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739A" w14:textId="77777777" w:rsidR="007750E9" w:rsidRPr="006613E2" w:rsidRDefault="007750E9">
      <w:pPr>
        <w:spacing w:before="4" w:line="28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7750E9" w:rsidRPr="006613E2" w14:paraId="492D0D9F" w14:textId="77777777">
        <w:trPr>
          <w:trHeight w:hRule="exact" w:val="286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FA880" w14:textId="77777777" w:rsidR="007750E9" w:rsidRPr="006613E2" w:rsidRDefault="007F41BB">
            <w:pPr>
              <w:spacing w:line="220" w:lineRule="exact"/>
              <w:ind w:left="193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spacing w:val="2"/>
              </w:rPr>
              <w:t>J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  <w:spacing w:val="-1"/>
              </w:rPr>
              <w:t>u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>al</w:t>
            </w:r>
            <w:r w:rsidRPr="006613E2">
              <w:rPr>
                <w:rFonts w:ascii="Arial" w:hAnsi="Arial" w:cs="Arial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</w:rPr>
              <w:t>N</w:t>
            </w:r>
            <w:r w:rsidRPr="006613E2">
              <w:rPr>
                <w:rFonts w:ascii="Arial" w:hAnsi="Arial" w:cs="Arial"/>
                <w:spacing w:val="3"/>
              </w:rPr>
              <w:t>a</w:t>
            </w:r>
            <w:r w:rsidRPr="006613E2">
              <w:rPr>
                <w:rFonts w:ascii="Arial" w:hAnsi="Arial" w:cs="Arial"/>
                <w:spacing w:val="-4"/>
              </w:rPr>
              <w:t>m</w:t>
            </w:r>
            <w:r w:rsidRPr="006613E2">
              <w:rPr>
                <w:rFonts w:ascii="Arial" w:hAnsi="Arial" w:cs="Arial"/>
              </w:rPr>
              <w:t>e: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FE9E8" w14:textId="77777777" w:rsidR="007750E9" w:rsidRPr="006613E2" w:rsidRDefault="007F41BB">
            <w:pPr>
              <w:spacing w:line="260" w:lineRule="exact"/>
              <w:ind w:left="102"/>
              <w:rPr>
                <w:rFonts w:ascii="Arial" w:eastAsia="Arial" w:hAnsi="Arial" w:cs="Arial"/>
              </w:rPr>
            </w:pPr>
            <w:hyperlink r:id="rId7">
              <w:r w:rsidRPr="006613E2">
                <w:rPr>
                  <w:rFonts w:ascii="Arial" w:eastAsia="Arial" w:hAnsi="Arial" w:cs="Arial"/>
                  <w:color w:val="0000FF"/>
                  <w:u w:val="single" w:color="0000FF"/>
                </w:rPr>
                <w:t>J</w:t>
              </w:r>
              <w:r w:rsidRPr="006613E2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ou</w:t>
              </w:r>
              <w:r w:rsidRPr="006613E2">
                <w:rPr>
                  <w:rFonts w:ascii="Arial" w:eastAsia="Arial" w:hAnsi="Arial" w:cs="Arial"/>
                  <w:color w:val="0000FF"/>
                  <w:u w:val="single" w:color="0000FF"/>
                </w:rPr>
                <w:t>rn</w:t>
              </w:r>
              <w:r w:rsidRPr="006613E2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a</w:t>
              </w:r>
              <w:r w:rsidRPr="006613E2">
                <w:rPr>
                  <w:rFonts w:ascii="Arial" w:eastAsia="Arial" w:hAnsi="Arial" w:cs="Arial"/>
                  <w:color w:val="0000FF"/>
                  <w:u w:val="single" w:color="0000FF"/>
                </w:rPr>
                <w:t>l</w:t>
              </w:r>
              <w:r w:rsidRPr="006613E2">
                <w:rPr>
                  <w:rFonts w:ascii="Arial" w:eastAsia="Arial" w:hAnsi="Arial" w:cs="Arial"/>
                  <w:color w:val="0000FF"/>
                  <w:spacing w:val="-2"/>
                  <w:u w:val="single" w:color="0000FF"/>
                </w:rPr>
                <w:t xml:space="preserve"> </w:t>
              </w:r>
              <w:r w:rsidRPr="006613E2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o</w:t>
              </w:r>
              <w:r w:rsidRPr="006613E2">
                <w:rPr>
                  <w:rFonts w:ascii="Arial" w:eastAsia="Arial" w:hAnsi="Arial" w:cs="Arial"/>
                  <w:color w:val="0000FF"/>
                  <w:u w:val="single" w:color="0000FF"/>
                </w:rPr>
                <w:t>f</w:t>
              </w:r>
              <w:r w:rsidRPr="006613E2">
                <w:rPr>
                  <w:rFonts w:ascii="Arial" w:eastAsia="Arial" w:hAnsi="Arial" w:cs="Arial"/>
                  <w:color w:val="0000FF"/>
                  <w:spacing w:val="3"/>
                  <w:u w:val="single" w:color="0000FF"/>
                </w:rPr>
                <w:t xml:space="preserve"> </w:t>
              </w:r>
              <w:r w:rsidRPr="006613E2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G</w:t>
              </w:r>
              <w:r w:rsidRPr="006613E2">
                <w:rPr>
                  <w:rFonts w:ascii="Arial" w:eastAsia="Arial" w:hAnsi="Arial" w:cs="Arial"/>
                  <w:color w:val="0000FF"/>
                  <w:u w:val="single" w:color="0000FF"/>
                </w:rPr>
                <w:t>l</w:t>
              </w:r>
              <w:r w:rsidRPr="006613E2">
                <w:rPr>
                  <w:rFonts w:ascii="Arial" w:eastAsia="Arial" w:hAnsi="Arial" w:cs="Arial"/>
                  <w:color w:val="0000FF"/>
                  <w:spacing w:val="-2"/>
                  <w:u w:val="single" w:color="0000FF"/>
                </w:rPr>
                <w:t>o</w:t>
              </w:r>
              <w:r w:rsidRPr="006613E2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ba</w:t>
              </w:r>
              <w:r w:rsidRPr="006613E2">
                <w:rPr>
                  <w:rFonts w:ascii="Arial" w:eastAsia="Arial" w:hAnsi="Arial" w:cs="Arial"/>
                  <w:color w:val="0000FF"/>
                  <w:u w:val="single" w:color="0000FF"/>
                </w:rPr>
                <w:t>l E</w:t>
              </w:r>
              <w:r w:rsidRPr="006613E2">
                <w:rPr>
                  <w:rFonts w:ascii="Arial" w:eastAsia="Arial" w:hAnsi="Arial" w:cs="Arial"/>
                  <w:color w:val="0000FF"/>
                  <w:spacing w:val="-2"/>
                  <w:u w:val="single" w:color="0000FF"/>
                </w:rPr>
                <w:t>c</w:t>
              </w:r>
              <w:r w:rsidRPr="006613E2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o</w:t>
              </w:r>
              <w:r w:rsidRPr="006613E2">
                <w:rPr>
                  <w:rFonts w:ascii="Arial" w:eastAsia="Arial" w:hAnsi="Arial" w:cs="Arial"/>
                  <w:color w:val="0000FF"/>
                  <w:spacing w:val="-3"/>
                  <w:u w:val="single" w:color="0000FF"/>
                </w:rPr>
                <w:t>l</w:t>
              </w:r>
              <w:r w:rsidRPr="006613E2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o</w:t>
              </w:r>
              <w:r w:rsidRPr="006613E2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g</w:t>
              </w:r>
              <w:r w:rsidRPr="006613E2">
                <w:rPr>
                  <w:rFonts w:ascii="Arial" w:eastAsia="Arial" w:hAnsi="Arial" w:cs="Arial"/>
                  <w:color w:val="0000FF"/>
                  <w:u w:val="single" w:color="0000FF"/>
                </w:rPr>
                <w:t>y</w:t>
              </w:r>
              <w:r w:rsidRPr="006613E2">
                <w:rPr>
                  <w:rFonts w:ascii="Arial" w:eastAsia="Arial" w:hAnsi="Arial" w:cs="Arial"/>
                  <w:color w:val="0000FF"/>
                  <w:spacing w:val="-2"/>
                  <w:u w:val="single" w:color="0000FF"/>
                </w:rPr>
                <w:t xml:space="preserve"> </w:t>
              </w:r>
              <w:r w:rsidRPr="006613E2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an</w:t>
              </w:r>
              <w:r w:rsidRPr="006613E2">
                <w:rPr>
                  <w:rFonts w:ascii="Arial" w:eastAsia="Arial" w:hAnsi="Arial" w:cs="Arial"/>
                  <w:color w:val="0000FF"/>
                  <w:u w:val="single" w:color="0000FF"/>
                </w:rPr>
                <w:t>d</w:t>
              </w:r>
              <w:r w:rsidRPr="006613E2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 xml:space="preserve"> En</w:t>
              </w:r>
              <w:r w:rsidRPr="006613E2">
                <w:rPr>
                  <w:rFonts w:ascii="Arial" w:eastAsia="Arial" w:hAnsi="Arial" w:cs="Arial"/>
                  <w:color w:val="0000FF"/>
                  <w:spacing w:val="-2"/>
                  <w:u w:val="single" w:color="0000FF"/>
                </w:rPr>
                <w:t>v</w:t>
              </w:r>
              <w:r w:rsidRPr="006613E2">
                <w:rPr>
                  <w:rFonts w:ascii="Arial" w:eastAsia="Arial" w:hAnsi="Arial" w:cs="Arial"/>
                  <w:color w:val="0000FF"/>
                  <w:u w:val="single" w:color="0000FF"/>
                </w:rPr>
                <w:t>i</w:t>
              </w:r>
              <w:r w:rsidRPr="006613E2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r</w:t>
              </w:r>
              <w:r w:rsidRPr="006613E2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onm</w:t>
              </w:r>
              <w:r w:rsidRPr="006613E2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e</w:t>
              </w:r>
              <w:r w:rsidRPr="006613E2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n</w:t>
              </w:r>
              <w:r w:rsidRPr="006613E2">
                <w:rPr>
                  <w:rFonts w:ascii="Arial" w:eastAsia="Arial" w:hAnsi="Arial" w:cs="Arial"/>
                  <w:color w:val="0000FF"/>
                  <w:u w:val="single" w:color="0000FF"/>
                </w:rPr>
                <w:t>t</w:t>
              </w:r>
            </w:hyperlink>
          </w:p>
        </w:tc>
      </w:tr>
      <w:tr w:rsidR="007750E9" w:rsidRPr="006613E2" w14:paraId="365CF99A" w14:textId="77777777">
        <w:trPr>
          <w:trHeight w:hRule="exact" w:val="24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06A46" w14:textId="77777777" w:rsidR="007750E9" w:rsidRPr="006613E2" w:rsidRDefault="007F41BB">
            <w:pPr>
              <w:spacing w:line="220" w:lineRule="exact"/>
              <w:ind w:left="193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</w:rPr>
              <w:t>M</w:t>
            </w:r>
            <w:r w:rsidRPr="006613E2">
              <w:rPr>
                <w:rFonts w:ascii="Arial" w:hAnsi="Arial" w:cs="Arial"/>
                <w:spacing w:val="1"/>
              </w:rPr>
              <w:t>a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  <w:spacing w:val="1"/>
              </w:rPr>
              <w:t>u</w:t>
            </w:r>
            <w:r w:rsidRPr="006613E2">
              <w:rPr>
                <w:rFonts w:ascii="Arial" w:hAnsi="Arial" w:cs="Arial"/>
                <w:spacing w:val="-1"/>
              </w:rPr>
              <w:t>s</w:t>
            </w:r>
            <w:r w:rsidRPr="006613E2">
              <w:rPr>
                <w:rFonts w:ascii="Arial" w:hAnsi="Arial" w:cs="Arial"/>
              </w:rPr>
              <w:t>c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i</w:t>
            </w:r>
            <w:r w:rsidRPr="006613E2">
              <w:rPr>
                <w:rFonts w:ascii="Arial" w:hAnsi="Arial" w:cs="Arial"/>
                <w:spacing w:val="1"/>
              </w:rPr>
              <w:t>p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-9"/>
              </w:rPr>
              <w:t xml:space="preserve"> </w:t>
            </w:r>
            <w:r w:rsidRPr="006613E2">
              <w:rPr>
                <w:rFonts w:ascii="Arial" w:hAnsi="Arial" w:cs="Arial"/>
              </w:rPr>
              <w:t>N</w:t>
            </w:r>
            <w:r w:rsidRPr="006613E2">
              <w:rPr>
                <w:rFonts w:ascii="Arial" w:hAnsi="Arial" w:cs="Arial"/>
                <w:spacing w:val="1"/>
              </w:rPr>
              <w:t>u</w:t>
            </w:r>
            <w:r w:rsidRPr="006613E2">
              <w:rPr>
                <w:rFonts w:ascii="Arial" w:hAnsi="Arial" w:cs="Arial"/>
                <w:spacing w:val="-1"/>
              </w:rPr>
              <w:t>m</w:t>
            </w:r>
            <w:r w:rsidRPr="006613E2">
              <w:rPr>
                <w:rFonts w:ascii="Arial" w:hAnsi="Arial" w:cs="Arial"/>
                <w:spacing w:val="1"/>
              </w:rPr>
              <w:t>b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9DBAA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  <w:spacing w:val="4"/>
              </w:rPr>
              <w:t>M</w:t>
            </w:r>
            <w:r w:rsidRPr="006613E2">
              <w:rPr>
                <w:rFonts w:ascii="Arial" w:hAnsi="Arial" w:cs="Arial"/>
                <w:b/>
                <w:spacing w:val="-1"/>
              </w:rPr>
              <w:t>s_</w:t>
            </w:r>
            <w:r w:rsidRPr="006613E2">
              <w:rPr>
                <w:rFonts w:ascii="Arial" w:hAnsi="Arial" w:cs="Arial"/>
                <w:b/>
                <w:spacing w:val="1"/>
              </w:rPr>
              <w:t>JO</w:t>
            </w:r>
            <w:r w:rsidRPr="006613E2">
              <w:rPr>
                <w:rFonts w:ascii="Arial" w:hAnsi="Arial" w:cs="Arial"/>
                <w:b/>
                <w:spacing w:val="-1"/>
              </w:rPr>
              <w:t>GEE</w:t>
            </w:r>
            <w:r w:rsidRPr="006613E2">
              <w:rPr>
                <w:rFonts w:ascii="Arial" w:hAnsi="Arial" w:cs="Arial"/>
                <w:b/>
                <w:spacing w:val="1"/>
              </w:rPr>
              <w:t>_1505</w:t>
            </w:r>
            <w:r w:rsidRPr="006613E2">
              <w:rPr>
                <w:rFonts w:ascii="Arial" w:hAnsi="Arial" w:cs="Arial"/>
                <w:b/>
              </w:rPr>
              <w:t>5</w:t>
            </w:r>
          </w:p>
        </w:tc>
      </w:tr>
      <w:tr w:rsidR="007750E9" w:rsidRPr="006613E2" w14:paraId="4BD722E4" w14:textId="77777777">
        <w:trPr>
          <w:trHeight w:hRule="exact" w:val="47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0518D" w14:textId="77777777" w:rsidR="007750E9" w:rsidRPr="006613E2" w:rsidRDefault="007F41BB">
            <w:pPr>
              <w:spacing w:line="220" w:lineRule="exact"/>
              <w:ind w:left="193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spacing w:val="3"/>
              </w:rPr>
              <w:t>T</w:t>
            </w:r>
            <w:r w:rsidRPr="006613E2">
              <w:rPr>
                <w:rFonts w:ascii="Arial" w:hAnsi="Arial" w:cs="Arial"/>
              </w:rPr>
              <w:t>itle</w:t>
            </w:r>
            <w:r w:rsidRPr="006613E2">
              <w:rPr>
                <w:rFonts w:ascii="Arial" w:hAnsi="Arial" w:cs="Arial"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</w:rPr>
              <w:t>f</w:t>
            </w:r>
            <w:r w:rsidRPr="006613E2">
              <w:rPr>
                <w:rFonts w:ascii="Arial" w:hAnsi="Arial" w:cs="Arial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</w:rPr>
              <w:t>M</w:t>
            </w:r>
            <w:r w:rsidRPr="006613E2">
              <w:rPr>
                <w:rFonts w:ascii="Arial" w:hAnsi="Arial" w:cs="Arial"/>
                <w:spacing w:val="1"/>
              </w:rPr>
              <w:t>an</w:t>
            </w:r>
            <w:r w:rsidRPr="006613E2">
              <w:rPr>
                <w:rFonts w:ascii="Arial" w:hAnsi="Arial" w:cs="Arial"/>
                <w:spacing w:val="-1"/>
              </w:rPr>
              <w:t>us</w:t>
            </w:r>
            <w:r w:rsidRPr="006613E2">
              <w:rPr>
                <w:rFonts w:ascii="Arial" w:hAnsi="Arial" w:cs="Arial"/>
              </w:rPr>
              <w:t>c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i</w:t>
            </w:r>
            <w:r w:rsidRPr="006613E2">
              <w:rPr>
                <w:rFonts w:ascii="Arial" w:hAnsi="Arial" w:cs="Arial"/>
                <w:spacing w:val="1"/>
              </w:rPr>
              <w:t>p</w:t>
            </w:r>
            <w:r w:rsidRPr="006613E2">
              <w:rPr>
                <w:rFonts w:ascii="Arial" w:hAnsi="Arial" w:cs="Arial"/>
              </w:rPr>
              <w:t>t: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5686F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Ph</w:t>
            </w:r>
            <w:r w:rsidRPr="006613E2">
              <w:rPr>
                <w:rFonts w:ascii="Arial" w:hAnsi="Arial" w:cs="Arial"/>
                <w:b/>
                <w:spacing w:val="1"/>
              </w:rPr>
              <w:t>y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i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l</w:t>
            </w:r>
            <w:r w:rsidRPr="006613E2">
              <w:rPr>
                <w:rFonts w:ascii="Arial" w:hAnsi="Arial" w:cs="Arial"/>
                <w:b/>
                <w:spacing w:val="1"/>
              </w:rPr>
              <w:t>og</w:t>
            </w:r>
            <w:r w:rsidRPr="006613E2">
              <w:rPr>
                <w:rFonts w:ascii="Arial" w:hAnsi="Arial" w:cs="Arial"/>
                <w:b/>
              </w:rPr>
              <w:t>ic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l</w:t>
            </w:r>
            <w:r w:rsidRPr="006613E2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H</w:t>
            </w:r>
            <w:r w:rsidRPr="006613E2">
              <w:rPr>
                <w:rFonts w:ascii="Arial" w:hAnsi="Arial" w:cs="Arial"/>
                <w:b/>
              </w:rPr>
              <w:t>e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lth</w:t>
            </w:r>
            <w:r w:rsidRPr="006613E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nd</w:t>
            </w:r>
            <w:r w:rsidRPr="006613E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B</w:t>
            </w:r>
            <w:r w:rsidRPr="006613E2">
              <w:rPr>
                <w:rFonts w:ascii="Arial" w:hAnsi="Arial" w:cs="Arial"/>
                <w:b/>
                <w:spacing w:val="-3"/>
              </w:rPr>
              <w:t>l</w:t>
            </w:r>
            <w:r w:rsidRPr="006613E2">
              <w:rPr>
                <w:rFonts w:ascii="Arial" w:hAnsi="Arial" w:cs="Arial"/>
                <w:b/>
                <w:spacing w:val="1"/>
              </w:rPr>
              <w:t>oo</w:t>
            </w:r>
            <w:r w:rsidRPr="006613E2">
              <w:rPr>
                <w:rFonts w:ascii="Arial" w:hAnsi="Arial" w:cs="Arial"/>
                <w:b/>
              </w:rPr>
              <w:t>d</w:t>
            </w:r>
            <w:r w:rsidRPr="006613E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P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of</w:t>
            </w:r>
            <w:r w:rsidRPr="006613E2">
              <w:rPr>
                <w:rFonts w:ascii="Arial" w:hAnsi="Arial" w:cs="Arial"/>
                <w:b/>
              </w:rPr>
              <w:t>ile</w:t>
            </w:r>
            <w:r w:rsidRPr="006613E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-1"/>
              </w:rPr>
              <w:t>o</w:t>
            </w:r>
            <w:r w:rsidRPr="006613E2">
              <w:rPr>
                <w:rFonts w:ascii="Arial" w:hAnsi="Arial" w:cs="Arial"/>
                <w:b/>
              </w:rPr>
              <w:t>f</w:t>
            </w:r>
            <w:r w:rsidRPr="006613E2">
              <w:rPr>
                <w:rFonts w:ascii="Arial" w:hAnsi="Arial" w:cs="Arial"/>
                <w:b/>
                <w:spacing w:val="-1"/>
              </w:rPr>
              <w:t xml:space="preserve"> </w:t>
            </w:r>
            <w:proofErr w:type="spellStart"/>
            <w:r w:rsidRPr="006613E2">
              <w:rPr>
                <w:rFonts w:ascii="Arial" w:hAnsi="Arial" w:cs="Arial"/>
                <w:b/>
                <w:spacing w:val="-1"/>
              </w:rPr>
              <w:t>L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beo</w:t>
            </w:r>
            <w:proofErr w:type="spellEnd"/>
            <w:r w:rsidRPr="006613E2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spellStart"/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hita</w:t>
            </w:r>
            <w:proofErr w:type="spellEnd"/>
            <w:r w:rsidRPr="006613E2">
              <w:rPr>
                <w:rFonts w:ascii="Arial" w:hAnsi="Arial" w:cs="Arial"/>
                <w:b/>
                <w:spacing w:val="-3"/>
              </w:rPr>
              <w:t xml:space="preserve"> i</w:t>
            </w:r>
            <w:r w:rsidRPr="006613E2">
              <w:rPr>
                <w:rFonts w:ascii="Arial" w:hAnsi="Arial" w:cs="Arial"/>
                <w:b/>
              </w:rPr>
              <w:t>n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proofErr w:type="spellStart"/>
            <w:r w:rsidRPr="006613E2">
              <w:rPr>
                <w:rFonts w:ascii="Arial" w:hAnsi="Arial" w:cs="Arial"/>
                <w:b/>
                <w:spacing w:val="2"/>
              </w:rPr>
              <w:t>B</w:t>
            </w:r>
            <w:r w:rsidRPr="006613E2">
              <w:rPr>
                <w:rFonts w:ascii="Arial" w:hAnsi="Arial" w:cs="Arial"/>
                <w:b/>
              </w:rPr>
              <w:t>i</w:t>
            </w:r>
            <w:r w:rsidRPr="006613E2">
              <w:rPr>
                <w:rFonts w:ascii="Arial" w:hAnsi="Arial" w:cs="Arial"/>
                <w:b/>
                <w:spacing w:val="1"/>
              </w:rPr>
              <w:t>of</w:t>
            </w:r>
            <w:r w:rsidRPr="006613E2">
              <w:rPr>
                <w:rFonts w:ascii="Arial" w:hAnsi="Arial" w:cs="Arial"/>
                <w:b/>
              </w:rPr>
              <w:t>l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c</w:t>
            </w:r>
            <w:proofErr w:type="spellEnd"/>
            <w:r w:rsidRPr="006613E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Aquaculture:</w:t>
            </w:r>
            <w:r w:rsidRPr="006613E2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2"/>
              </w:rPr>
              <w:t>I</w:t>
            </w:r>
            <w:r w:rsidRPr="006613E2">
              <w:rPr>
                <w:rFonts w:ascii="Arial" w:hAnsi="Arial" w:cs="Arial"/>
                <w:b/>
                <w:spacing w:val="-3"/>
              </w:rPr>
              <w:t>m</w:t>
            </w:r>
            <w:r w:rsidRPr="006613E2">
              <w:rPr>
                <w:rFonts w:ascii="Arial" w:hAnsi="Arial" w:cs="Arial"/>
                <w:b/>
              </w:rPr>
              <w:t>p</w:t>
            </w:r>
            <w:r w:rsidRPr="006613E2">
              <w:rPr>
                <w:rFonts w:ascii="Arial" w:hAnsi="Arial" w:cs="Arial"/>
                <w:b/>
                <w:spacing w:val="2"/>
              </w:rPr>
              <w:t>l</w:t>
            </w:r>
            <w:r w:rsidRPr="006613E2">
              <w:rPr>
                <w:rFonts w:ascii="Arial" w:hAnsi="Arial" w:cs="Arial"/>
                <w:b/>
              </w:rPr>
              <w:t>ic</w:t>
            </w:r>
            <w:r w:rsidRPr="006613E2">
              <w:rPr>
                <w:rFonts w:ascii="Arial" w:hAnsi="Arial" w:cs="Arial"/>
                <w:b/>
                <w:spacing w:val="1"/>
              </w:rPr>
              <w:t>at</w:t>
            </w:r>
            <w:r w:rsidRPr="006613E2">
              <w:rPr>
                <w:rFonts w:ascii="Arial" w:hAnsi="Arial" w:cs="Arial"/>
                <w:b/>
              </w:rPr>
              <w:t>i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ns</w:t>
            </w:r>
            <w:r w:rsidRPr="006613E2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fo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S</w:t>
            </w:r>
            <w:r w:rsidRPr="006613E2">
              <w:rPr>
                <w:rFonts w:ascii="Arial" w:hAnsi="Arial" w:cs="Arial"/>
                <w:b/>
                <w:spacing w:val="-1"/>
              </w:rPr>
              <w:t>us</w:t>
            </w:r>
            <w:r w:rsidRPr="006613E2">
              <w:rPr>
                <w:rFonts w:ascii="Arial" w:hAnsi="Arial" w:cs="Arial"/>
                <w:b/>
                <w:spacing w:val="1"/>
              </w:rPr>
              <w:t>ta</w:t>
            </w:r>
            <w:r w:rsidRPr="006613E2">
              <w:rPr>
                <w:rFonts w:ascii="Arial" w:hAnsi="Arial" w:cs="Arial"/>
                <w:b/>
              </w:rPr>
              <w:t>inable</w:t>
            </w:r>
            <w:r w:rsidRPr="006613E2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Ur</w:t>
            </w:r>
            <w:r w:rsidRPr="006613E2">
              <w:rPr>
                <w:rFonts w:ascii="Arial" w:hAnsi="Arial" w:cs="Arial"/>
                <w:b/>
                <w:spacing w:val="2"/>
              </w:rPr>
              <w:t>b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n</w:t>
            </w:r>
            <w:r w:rsidRPr="006613E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F</w:t>
            </w:r>
            <w:r w:rsidRPr="006613E2">
              <w:rPr>
                <w:rFonts w:ascii="Arial" w:hAnsi="Arial" w:cs="Arial"/>
                <w:b/>
              </w:rPr>
              <w:t>i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h</w:t>
            </w:r>
          </w:p>
          <w:p w14:paraId="5BA45ED6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Pr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d</w:t>
            </w:r>
            <w:r w:rsidRPr="006613E2">
              <w:rPr>
                <w:rFonts w:ascii="Arial" w:hAnsi="Arial" w:cs="Arial"/>
                <w:b/>
                <w:spacing w:val="-1"/>
              </w:rPr>
              <w:t>u</w:t>
            </w:r>
            <w:r w:rsidRPr="006613E2">
              <w:rPr>
                <w:rFonts w:ascii="Arial" w:hAnsi="Arial" w:cs="Arial"/>
                <w:b/>
              </w:rPr>
              <w:t>c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i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n</w:t>
            </w:r>
            <w:r w:rsidRPr="006613E2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in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Tri</w:t>
            </w:r>
            <w:r w:rsidRPr="006613E2">
              <w:rPr>
                <w:rFonts w:ascii="Arial" w:hAnsi="Arial" w:cs="Arial"/>
                <w:b/>
                <w:spacing w:val="-1"/>
              </w:rPr>
              <w:t>b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l</w:t>
            </w:r>
            <w:r w:rsidRPr="006613E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3"/>
              </w:rPr>
              <w:t>C</w:t>
            </w:r>
            <w:r w:rsidRPr="006613E2">
              <w:rPr>
                <w:rFonts w:ascii="Arial" w:hAnsi="Arial" w:cs="Arial"/>
                <w:b/>
              </w:rPr>
              <w:t>h</w:t>
            </w:r>
            <w:r w:rsidRPr="006613E2">
              <w:rPr>
                <w:rFonts w:ascii="Arial" w:hAnsi="Arial" w:cs="Arial"/>
                <w:b/>
                <w:spacing w:val="-1"/>
              </w:rPr>
              <w:t>h</w:t>
            </w:r>
            <w:r w:rsidRPr="006613E2">
              <w:rPr>
                <w:rFonts w:ascii="Arial" w:hAnsi="Arial" w:cs="Arial"/>
                <w:b/>
                <w:spacing w:val="1"/>
              </w:rPr>
              <w:t>att</w:t>
            </w:r>
            <w:r w:rsidRPr="006613E2">
              <w:rPr>
                <w:rFonts w:ascii="Arial" w:hAnsi="Arial" w:cs="Arial"/>
                <w:b/>
              </w:rPr>
              <w:t>i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  <w:spacing w:val="1"/>
              </w:rPr>
              <w:t>ga</w:t>
            </w:r>
            <w:r w:rsidRPr="006613E2">
              <w:rPr>
                <w:rFonts w:ascii="Arial" w:hAnsi="Arial" w:cs="Arial"/>
                <w:b/>
              </w:rPr>
              <w:t>rh</w:t>
            </w:r>
          </w:p>
        </w:tc>
      </w:tr>
      <w:tr w:rsidR="007750E9" w:rsidRPr="006613E2" w14:paraId="4AC85A59" w14:textId="77777777">
        <w:trPr>
          <w:trHeight w:hRule="exact" w:val="47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254EE" w14:textId="77777777" w:rsidR="007750E9" w:rsidRPr="006613E2" w:rsidRDefault="007F41BB">
            <w:pPr>
              <w:spacing w:line="220" w:lineRule="exact"/>
              <w:ind w:left="193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spacing w:val="3"/>
              </w:rPr>
              <w:t>T</w:t>
            </w:r>
            <w:r w:rsidRPr="006613E2">
              <w:rPr>
                <w:rFonts w:ascii="Arial" w:hAnsi="Arial" w:cs="Arial"/>
                <w:spacing w:val="-4"/>
              </w:rPr>
              <w:t>y</w:t>
            </w:r>
            <w:r w:rsidRPr="006613E2">
              <w:rPr>
                <w:rFonts w:ascii="Arial" w:hAnsi="Arial" w:cs="Arial"/>
                <w:spacing w:val="1"/>
              </w:rPr>
              <w:t>p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</w:rPr>
              <w:t>f</w:t>
            </w:r>
            <w:r w:rsidRPr="006613E2">
              <w:rPr>
                <w:rFonts w:ascii="Arial" w:hAnsi="Arial" w:cs="Arial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spacing w:val="-2"/>
              </w:rPr>
              <w:t>A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ticle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0E89B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Rese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c</w:t>
            </w:r>
            <w:r w:rsidRPr="006613E2">
              <w:rPr>
                <w:rFonts w:ascii="Arial" w:hAnsi="Arial" w:cs="Arial"/>
                <w:b/>
              </w:rPr>
              <w:t>h</w:t>
            </w:r>
            <w:r w:rsidRPr="006613E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A</w:t>
            </w:r>
            <w:r w:rsidRPr="006613E2">
              <w:rPr>
                <w:rFonts w:ascii="Arial" w:hAnsi="Arial" w:cs="Arial"/>
                <w:b/>
                <w:spacing w:val="1"/>
              </w:rPr>
              <w:t>rt</w:t>
            </w:r>
            <w:r w:rsidRPr="006613E2">
              <w:rPr>
                <w:rFonts w:ascii="Arial" w:hAnsi="Arial" w:cs="Arial"/>
                <w:b/>
              </w:rPr>
              <w:t>icle</w:t>
            </w:r>
          </w:p>
        </w:tc>
      </w:tr>
    </w:tbl>
    <w:p w14:paraId="033EF296" w14:textId="77777777" w:rsidR="007750E9" w:rsidRPr="006613E2" w:rsidRDefault="007750E9">
      <w:pPr>
        <w:spacing w:line="200" w:lineRule="exact"/>
        <w:rPr>
          <w:rFonts w:ascii="Arial" w:hAnsi="Arial" w:cs="Arial"/>
        </w:rPr>
      </w:pPr>
    </w:p>
    <w:p w14:paraId="1F7F28DD" w14:textId="77777777" w:rsidR="007750E9" w:rsidRPr="006613E2" w:rsidRDefault="00000000">
      <w:pPr>
        <w:spacing w:before="33" w:line="220" w:lineRule="exact"/>
        <w:ind w:left="100"/>
        <w:rPr>
          <w:rFonts w:ascii="Arial" w:hAnsi="Arial" w:cs="Arial"/>
        </w:rPr>
      </w:pPr>
      <w:r w:rsidRPr="006613E2">
        <w:rPr>
          <w:rFonts w:ascii="Arial" w:hAnsi="Arial" w:cs="Arial"/>
        </w:rPr>
        <w:pict w14:anchorId="724874E6">
          <v:group id="_x0000_s2079" style="position:absolute;left:0;text-align:left;margin-left:71.45pt;margin-top:1.25pt;width:173.05pt;height:12.5pt;z-index:-251661312;mso-position-horizontal-relative:page" coordorigin="1429,25" coordsize="3461,250">
            <v:shape id="_x0000_s2081" style="position:absolute;left:1440;top:35;width:3440;height:230" coordorigin="1440,35" coordsize="3440,230" path="m1440,265r3440,l4880,35r-3440,l1440,265xe" fillcolor="yellow" stroked="f">
              <v:path arrowok="t"/>
            </v:shape>
            <v:shape id="_x0000_s2080" style="position:absolute;left:1440;top:251;width:3440;height:0" coordorigin="1440,251" coordsize="3440,0" path="m1440,251r3440,e" filled="f" strokeweight="1.06pt">
              <v:path arrowok="t"/>
            </v:shape>
            <w10:wrap anchorx="page"/>
          </v:group>
        </w:pict>
      </w:r>
      <w:r w:rsidR="007F41BB" w:rsidRPr="006613E2">
        <w:rPr>
          <w:rFonts w:ascii="Arial" w:hAnsi="Arial" w:cs="Arial"/>
          <w:b/>
          <w:position w:val="-1"/>
        </w:rPr>
        <w:t>PART</w:t>
      </w:r>
      <w:r w:rsidR="007F41BB" w:rsidRPr="006613E2">
        <w:rPr>
          <w:rFonts w:ascii="Arial" w:hAnsi="Arial" w:cs="Arial"/>
          <w:b/>
          <w:spacing w:val="-5"/>
          <w:position w:val="-1"/>
        </w:rPr>
        <w:t xml:space="preserve"> </w:t>
      </w:r>
      <w:r w:rsidR="007F41BB" w:rsidRPr="006613E2">
        <w:rPr>
          <w:rFonts w:ascii="Arial" w:hAnsi="Arial" w:cs="Arial"/>
          <w:b/>
          <w:position w:val="-1"/>
        </w:rPr>
        <w:t xml:space="preserve">1 </w:t>
      </w:r>
      <w:r w:rsidR="007F41BB" w:rsidRPr="006613E2">
        <w:rPr>
          <w:rFonts w:ascii="Arial" w:hAnsi="Arial" w:cs="Arial"/>
          <w:b/>
          <w:spacing w:val="1"/>
          <w:position w:val="-1"/>
        </w:rPr>
        <w:t>(</w:t>
      </w:r>
      <w:r w:rsidR="007F41BB" w:rsidRPr="006613E2">
        <w:rPr>
          <w:rFonts w:ascii="Arial" w:hAnsi="Arial" w:cs="Arial"/>
          <w:b/>
          <w:spacing w:val="2"/>
          <w:position w:val="-1"/>
        </w:rPr>
        <w:t>I</w:t>
      </w:r>
      <w:r w:rsidR="007F41BB" w:rsidRPr="006613E2">
        <w:rPr>
          <w:rFonts w:ascii="Arial" w:hAnsi="Arial" w:cs="Arial"/>
          <w:b/>
          <w:spacing w:val="-3"/>
          <w:position w:val="-1"/>
        </w:rPr>
        <w:t>m</w:t>
      </w:r>
      <w:r w:rsidR="007F41BB" w:rsidRPr="006613E2">
        <w:rPr>
          <w:rFonts w:ascii="Arial" w:hAnsi="Arial" w:cs="Arial"/>
          <w:b/>
          <w:position w:val="-1"/>
        </w:rPr>
        <w:t>p</w:t>
      </w:r>
      <w:r w:rsidR="007F41BB" w:rsidRPr="006613E2">
        <w:rPr>
          <w:rFonts w:ascii="Arial" w:hAnsi="Arial" w:cs="Arial"/>
          <w:b/>
          <w:spacing w:val="1"/>
          <w:position w:val="-1"/>
        </w:rPr>
        <w:t>o</w:t>
      </w:r>
      <w:r w:rsidR="007F41BB" w:rsidRPr="006613E2">
        <w:rPr>
          <w:rFonts w:ascii="Arial" w:hAnsi="Arial" w:cs="Arial"/>
          <w:b/>
          <w:position w:val="-1"/>
        </w:rPr>
        <w:t>r</w:t>
      </w:r>
      <w:r w:rsidR="007F41BB" w:rsidRPr="006613E2">
        <w:rPr>
          <w:rFonts w:ascii="Arial" w:hAnsi="Arial" w:cs="Arial"/>
          <w:b/>
          <w:spacing w:val="1"/>
          <w:position w:val="-1"/>
        </w:rPr>
        <w:t>ta</w:t>
      </w:r>
      <w:r w:rsidR="007F41BB" w:rsidRPr="006613E2">
        <w:rPr>
          <w:rFonts w:ascii="Arial" w:hAnsi="Arial" w:cs="Arial"/>
          <w:b/>
          <w:position w:val="-1"/>
        </w:rPr>
        <w:t>nce</w:t>
      </w:r>
      <w:r w:rsidR="007F41BB" w:rsidRPr="006613E2">
        <w:rPr>
          <w:rFonts w:ascii="Arial" w:hAnsi="Arial" w:cs="Arial"/>
          <w:b/>
          <w:spacing w:val="-10"/>
          <w:position w:val="-1"/>
        </w:rPr>
        <w:t xml:space="preserve"> </w:t>
      </w:r>
      <w:r w:rsidR="007F41BB" w:rsidRPr="006613E2">
        <w:rPr>
          <w:rFonts w:ascii="Arial" w:hAnsi="Arial" w:cs="Arial"/>
          <w:b/>
          <w:spacing w:val="1"/>
          <w:position w:val="-1"/>
        </w:rPr>
        <w:t>o</w:t>
      </w:r>
      <w:r w:rsidR="007F41BB" w:rsidRPr="006613E2">
        <w:rPr>
          <w:rFonts w:ascii="Arial" w:hAnsi="Arial" w:cs="Arial"/>
          <w:b/>
          <w:position w:val="-1"/>
        </w:rPr>
        <w:t>f</w:t>
      </w:r>
      <w:r w:rsidR="007F41BB" w:rsidRPr="006613E2">
        <w:rPr>
          <w:rFonts w:ascii="Arial" w:hAnsi="Arial" w:cs="Arial"/>
          <w:b/>
          <w:spacing w:val="-1"/>
          <w:position w:val="-1"/>
        </w:rPr>
        <w:t xml:space="preserve"> </w:t>
      </w:r>
      <w:r w:rsidR="007F41BB" w:rsidRPr="006613E2">
        <w:rPr>
          <w:rFonts w:ascii="Arial" w:hAnsi="Arial" w:cs="Arial"/>
          <w:b/>
          <w:spacing w:val="1"/>
          <w:position w:val="-1"/>
        </w:rPr>
        <w:t>t</w:t>
      </w:r>
      <w:r w:rsidR="007F41BB" w:rsidRPr="006613E2">
        <w:rPr>
          <w:rFonts w:ascii="Arial" w:hAnsi="Arial" w:cs="Arial"/>
          <w:b/>
          <w:position w:val="-1"/>
        </w:rPr>
        <w:t>he</w:t>
      </w:r>
      <w:r w:rsidR="007F41BB" w:rsidRPr="006613E2">
        <w:rPr>
          <w:rFonts w:ascii="Arial" w:hAnsi="Arial" w:cs="Arial"/>
          <w:b/>
          <w:spacing w:val="-3"/>
          <w:position w:val="-1"/>
        </w:rPr>
        <w:t xml:space="preserve"> m</w:t>
      </w:r>
      <w:r w:rsidR="007F41BB" w:rsidRPr="006613E2">
        <w:rPr>
          <w:rFonts w:ascii="Arial" w:hAnsi="Arial" w:cs="Arial"/>
          <w:b/>
          <w:spacing w:val="1"/>
          <w:position w:val="-1"/>
        </w:rPr>
        <w:t>a</w:t>
      </w:r>
      <w:r w:rsidR="007F41BB" w:rsidRPr="006613E2">
        <w:rPr>
          <w:rFonts w:ascii="Arial" w:hAnsi="Arial" w:cs="Arial"/>
          <w:b/>
          <w:spacing w:val="2"/>
          <w:position w:val="-1"/>
        </w:rPr>
        <w:t>n</w:t>
      </w:r>
      <w:r w:rsidR="007F41BB" w:rsidRPr="006613E2">
        <w:rPr>
          <w:rFonts w:ascii="Arial" w:hAnsi="Arial" w:cs="Arial"/>
          <w:b/>
          <w:position w:val="-1"/>
        </w:rPr>
        <w:t>u</w:t>
      </w:r>
      <w:r w:rsidR="007F41BB" w:rsidRPr="006613E2">
        <w:rPr>
          <w:rFonts w:ascii="Arial" w:hAnsi="Arial" w:cs="Arial"/>
          <w:b/>
          <w:spacing w:val="-1"/>
          <w:position w:val="-1"/>
        </w:rPr>
        <w:t>s</w:t>
      </w:r>
      <w:r w:rsidR="007F41BB" w:rsidRPr="006613E2">
        <w:rPr>
          <w:rFonts w:ascii="Arial" w:hAnsi="Arial" w:cs="Arial"/>
          <w:b/>
          <w:position w:val="-1"/>
        </w:rPr>
        <w:t>c</w:t>
      </w:r>
      <w:r w:rsidR="007F41BB" w:rsidRPr="006613E2">
        <w:rPr>
          <w:rFonts w:ascii="Arial" w:hAnsi="Arial" w:cs="Arial"/>
          <w:b/>
          <w:spacing w:val="1"/>
          <w:position w:val="-1"/>
        </w:rPr>
        <w:t>r</w:t>
      </w:r>
      <w:r w:rsidR="007F41BB" w:rsidRPr="006613E2">
        <w:rPr>
          <w:rFonts w:ascii="Arial" w:hAnsi="Arial" w:cs="Arial"/>
          <w:b/>
          <w:spacing w:val="2"/>
          <w:position w:val="-1"/>
        </w:rPr>
        <w:t>i</w:t>
      </w:r>
      <w:r w:rsidR="007F41BB" w:rsidRPr="006613E2">
        <w:rPr>
          <w:rFonts w:ascii="Arial" w:hAnsi="Arial" w:cs="Arial"/>
          <w:b/>
          <w:position w:val="-1"/>
        </w:rPr>
        <w:t>pt)</w:t>
      </w:r>
    </w:p>
    <w:p w14:paraId="6C4F6632" w14:textId="77777777" w:rsidR="007750E9" w:rsidRPr="006613E2" w:rsidRDefault="007750E9">
      <w:pPr>
        <w:spacing w:before="11" w:line="220" w:lineRule="exact"/>
        <w:rPr>
          <w:rFonts w:ascii="Arial" w:hAnsi="Arial" w:cs="Arial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8"/>
        <w:gridCol w:w="4628"/>
      </w:tblGrid>
      <w:tr w:rsidR="007750E9" w:rsidRPr="006613E2" w14:paraId="2865B327" w14:textId="77777777">
        <w:trPr>
          <w:trHeight w:hRule="exact" w:val="643"/>
        </w:trPr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08A0B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CA7D4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C</w:t>
            </w:r>
            <w:r w:rsidRPr="006613E2">
              <w:rPr>
                <w:rFonts w:ascii="Arial" w:hAnsi="Arial" w:cs="Arial"/>
                <w:b/>
                <w:spacing w:val="4"/>
              </w:rPr>
              <w:t>o</w:t>
            </w:r>
            <w:r w:rsidRPr="006613E2">
              <w:rPr>
                <w:rFonts w:ascii="Arial" w:hAnsi="Arial" w:cs="Arial"/>
                <w:b/>
              </w:rPr>
              <w:t>m</w:t>
            </w:r>
            <w:r w:rsidRPr="006613E2">
              <w:rPr>
                <w:rFonts w:ascii="Arial" w:hAnsi="Arial" w:cs="Arial"/>
                <w:b/>
                <w:spacing w:val="-3"/>
              </w:rPr>
              <w:t>m</w:t>
            </w:r>
            <w:r w:rsidRPr="006613E2">
              <w:rPr>
                <w:rFonts w:ascii="Arial" w:hAnsi="Arial" w:cs="Arial"/>
                <w:b/>
              </w:rPr>
              <w:t>en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s</w:t>
            </w:r>
            <w:r w:rsidRPr="006613E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f</w:t>
            </w:r>
            <w:r w:rsidRPr="006613E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Re</w:t>
            </w:r>
            <w:r w:rsidRPr="006613E2">
              <w:rPr>
                <w:rFonts w:ascii="Arial" w:hAnsi="Arial" w:cs="Arial"/>
                <w:b/>
                <w:spacing w:val="2"/>
              </w:rPr>
              <w:t>v</w:t>
            </w:r>
            <w:r w:rsidRPr="006613E2">
              <w:rPr>
                <w:rFonts w:ascii="Arial" w:hAnsi="Arial" w:cs="Arial"/>
                <w:b/>
              </w:rPr>
              <w:t>ie</w:t>
            </w:r>
            <w:r w:rsidRPr="006613E2">
              <w:rPr>
                <w:rFonts w:ascii="Arial" w:hAnsi="Arial" w:cs="Arial"/>
                <w:b/>
                <w:spacing w:val="3"/>
              </w:rPr>
              <w:t>w</w:t>
            </w:r>
            <w:r w:rsidRPr="006613E2">
              <w:rPr>
                <w:rFonts w:ascii="Arial" w:hAnsi="Arial" w:cs="Arial"/>
                <w:b/>
              </w:rPr>
              <w:t>e</w:t>
            </w:r>
            <w:r w:rsidRPr="006613E2">
              <w:rPr>
                <w:rFonts w:ascii="Arial" w:hAnsi="Arial" w:cs="Arial"/>
                <w:b/>
                <w:spacing w:val="1"/>
              </w:rPr>
              <w:t>r</w:t>
            </w:r>
            <w:r w:rsidRPr="006613E2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F5612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Auth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  <w:spacing w:val="3"/>
              </w:rPr>
              <w:t>r</w:t>
            </w:r>
            <w:r w:rsidRPr="006613E2">
              <w:rPr>
                <w:rFonts w:ascii="Arial" w:hAnsi="Arial" w:cs="Arial"/>
                <w:b/>
                <w:spacing w:val="-6"/>
              </w:rPr>
              <w:t>’</w:t>
            </w:r>
            <w:r w:rsidRPr="006613E2">
              <w:rPr>
                <w:rFonts w:ascii="Arial" w:hAnsi="Arial" w:cs="Arial"/>
                <w:b/>
              </w:rPr>
              <w:t>s</w:t>
            </w:r>
            <w:r w:rsidRPr="006613E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Fe</w:t>
            </w:r>
            <w:r w:rsidRPr="006613E2">
              <w:rPr>
                <w:rFonts w:ascii="Arial" w:hAnsi="Arial" w:cs="Arial"/>
                <w:b/>
                <w:spacing w:val="1"/>
              </w:rPr>
              <w:t>e</w:t>
            </w:r>
            <w:r w:rsidRPr="006613E2">
              <w:rPr>
                <w:rFonts w:ascii="Arial" w:hAnsi="Arial" w:cs="Arial"/>
                <w:b/>
              </w:rPr>
              <w:t>d</w:t>
            </w:r>
            <w:r w:rsidRPr="006613E2">
              <w:rPr>
                <w:rFonts w:ascii="Arial" w:hAnsi="Arial" w:cs="Arial"/>
                <w:b/>
                <w:spacing w:val="-1"/>
              </w:rPr>
              <w:t>b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  <w:spacing w:val="3"/>
              </w:rPr>
              <w:t>c</w:t>
            </w:r>
            <w:r w:rsidRPr="006613E2">
              <w:rPr>
                <w:rFonts w:ascii="Arial" w:hAnsi="Arial" w:cs="Arial"/>
                <w:b/>
              </w:rPr>
              <w:t>k</w:t>
            </w:r>
          </w:p>
        </w:tc>
      </w:tr>
      <w:tr w:rsidR="007750E9" w:rsidRPr="006613E2" w14:paraId="377702D7" w14:textId="77777777">
        <w:trPr>
          <w:trHeight w:hRule="exact" w:val="4152"/>
        </w:trPr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6A500" w14:textId="77777777" w:rsidR="007750E9" w:rsidRPr="006613E2" w:rsidRDefault="007F41BB">
            <w:pPr>
              <w:spacing w:before="2" w:line="236" w:lineRule="auto"/>
              <w:ind w:left="102" w:right="470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Ple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e</w:t>
            </w:r>
            <w:r w:rsidRPr="006613E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2"/>
              </w:rPr>
              <w:t>w</w:t>
            </w:r>
            <w:r w:rsidRPr="006613E2">
              <w:rPr>
                <w:rFonts w:ascii="Arial" w:hAnsi="Arial" w:cs="Arial"/>
                <w:b/>
              </w:rPr>
              <w:t>ri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a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f</w:t>
            </w:r>
            <w:r w:rsidRPr="006613E2">
              <w:rPr>
                <w:rFonts w:ascii="Arial" w:hAnsi="Arial" w:cs="Arial"/>
                <w:b/>
                <w:spacing w:val="-2"/>
              </w:rPr>
              <w:t>e</w:t>
            </w:r>
            <w:r w:rsidRPr="006613E2">
              <w:rPr>
                <w:rFonts w:ascii="Arial" w:hAnsi="Arial" w:cs="Arial"/>
                <w:b/>
              </w:rPr>
              <w:t xml:space="preserve">w 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en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enc</w:t>
            </w:r>
            <w:r w:rsidRPr="006613E2">
              <w:rPr>
                <w:rFonts w:ascii="Arial" w:hAnsi="Arial" w:cs="Arial"/>
                <w:b/>
                <w:spacing w:val="1"/>
              </w:rPr>
              <w:t>e</w:t>
            </w:r>
            <w:r w:rsidRPr="006613E2">
              <w:rPr>
                <w:rFonts w:ascii="Arial" w:hAnsi="Arial" w:cs="Arial"/>
                <w:b/>
              </w:rPr>
              <w:t>s</w:t>
            </w:r>
            <w:r w:rsidRPr="006613E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ega</w:t>
            </w:r>
            <w:r w:rsidRPr="006613E2">
              <w:rPr>
                <w:rFonts w:ascii="Arial" w:hAnsi="Arial" w:cs="Arial"/>
                <w:b/>
              </w:rPr>
              <w:t>rding</w:t>
            </w:r>
            <w:r w:rsidRPr="006613E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 xml:space="preserve">he </w:t>
            </w:r>
            <w:r w:rsidRPr="006613E2">
              <w:rPr>
                <w:rFonts w:ascii="Arial" w:hAnsi="Arial" w:cs="Arial"/>
                <w:b/>
                <w:spacing w:val="2"/>
              </w:rPr>
              <w:t>i</w:t>
            </w:r>
            <w:r w:rsidRPr="006613E2">
              <w:rPr>
                <w:rFonts w:ascii="Arial" w:hAnsi="Arial" w:cs="Arial"/>
                <w:b/>
                <w:spacing w:val="-3"/>
              </w:rPr>
              <w:t>m</w:t>
            </w:r>
            <w:r w:rsidRPr="006613E2">
              <w:rPr>
                <w:rFonts w:ascii="Arial" w:hAnsi="Arial" w:cs="Arial"/>
                <w:b/>
              </w:rPr>
              <w:t>p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ta</w:t>
            </w:r>
            <w:r w:rsidRPr="006613E2">
              <w:rPr>
                <w:rFonts w:ascii="Arial" w:hAnsi="Arial" w:cs="Arial"/>
                <w:b/>
              </w:rPr>
              <w:t>nce</w:t>
            </w:r>
            <w:r w:rsidRPr="006613E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f</w:t>
            </w:r>
            <w:r w:rsidRPr="006613E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his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-5"/>
              </w:rPr>
              <w:t>m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  <w:spacing w:val="2"/>
              </w:rPr>
              <w:t>n</w:t>
            </w:r>
            <w:r w:rsidRPr="006613E2">
              <w:rPr>
                <w:rFonts w:ascii="Arial" w:hAnsi="Arial" w:cs="Arial"/>
                <w:b/>
              </w:rPr>
              <w:t>u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c</w:t>
            </w:r>
            <w:r w:rsidRPr="006613E2">
              <w:rPr>
                <w:rFonts w:ascii="Arial" w:hAnsi="Arial" w:cs="Arial"/>
                <w:b/>
                <w:spacing w:val="1"/>
              </w:rPr>
              <w:t>r</w:t>
            </w:r>
            <w:r w:rsidRPr="006613E2">
              <w:rPr>
                <w:rFonts w:ascii="Arial" w:hAnsi="Arial" w:cs="Arial"/>
                <w:b/>
                <w:spacing w:val="2"/>
              </w:rPr>
              <w:t>i</w:t>
            </w:r>
            <w:r w:rsidRPr="006613E2">
              <w:rPr>
                <w:rFonts w:ascii="Arial" w:hAnsi="Arial" w:cs="Arial"/>
                <w:b/>
              </w:rPr>
              <w:t>pt</w:t>
            </w:r>
            <w:r w:rsidRPr="006613E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fo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cien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ific c</w:t>
            </w:r>
            <w:r w:rsidRPr="006613E2">
              <w:rPr>
                <w:rFonts w:ascii="Arial" w:hAnsi="Arial" w:cs="Arial"/>
                <w:b/>
                <w:spacing w:val="4"/>
              </w:rPr>
              <w:t>o</w:t>
            </w:r>
            <w:r w:rsidRPr="006613E2">
              <w:rPr>
                <w:rFonts w:ascii="Arial" w:hAnsi="Arial" w:cs="Arial"/>
                <w:b/>
              </w:rPr>
              <w:t>m</w:t>
            </w:r>
            <w:r w:rsidRPr="006613E2">
              <w:rPr>
                <w:rFonts w:ascii="Arial" w:hAnsi="Arial" w:cs="Arial"/>
                <w:b/>
                <w:spacing w:val="-3"/>
              </w:rPr>
              <w:t>m</w:t>
            </w:r>
            <w:r w:rsidRPr="006613E2">
              <w:rPr>
                <w:rFonts w:ascii="Arial" w:hAnsi="Arial" w:cs="Arial"/>
                <w:b/>
              </w:rPr>
              <w:t>u</w:t>
            </w:r>
            <w:r w:rsidRPr="006613E2">
              <w:rPr>
                <w:rFonts w:ascii="Arial" w:hAnsi="Arial" w:cs="Arial"/>
                <w:b/>
                <w:spacing w:val="-1"/>
              </w:rPr>
              <w:t>n</w:t>
            </w:r>
            <w:r w:rsidRPr="006613E2">
              <w:rPr>
                <w:rFonts w:ascii="Arial" w:hAnsi="Arial" w:cs="Arial"/>
                <w:b/>
              </w:rPr>
              <w:t>it</w:t>
            </w:r>
            <w:r w:rsidRPr="006613E2">
              <w:rPr>
                <w:rFonts w:ascii="Arial" w:hAnsi="Arial" w:cs="Arial"/>
                <w:b/>
                <w:spacing w:val="1"/>
              </w:rPr>
              <w:t>y</w:t>
            </w:r>
            <w:r w:rsidRPr="006613E2">
              <w:rPr>
                <w:rFonts w:ascii="Arial" w:hAnsi="Arial" w:cs="Arial"/>
                <w:b/>
              </w:rPr>
              <w:t>.</w:t>
            </w:r>
            <w:r w:rsidRPr="006613E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</w:rPr>
              <w:t>A</w:t>
            </w:r>
            <w:r w:rsidRPr="006613E2">
              <w:rPr>
                <w:rFonts w:ascii="Arial" w:hAnsi="Arial" w:cs="Arial"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  <w:spacing w:val="-4"/>
              </w:rPr>
              <w:t>m</w:t>
            </w:r>
            <w:r w:rsidRPr="006613E2">
              <w:rPr>
                <w:rFonts w:ascii="Arial" w:hAnsi="Arial" w:cs="Arial"/>
                <w:spacing w:val="2"/>
              </w:rPr>
              <w:t>i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  <w:spacing w:val="2"/>
              </w:rPr>
              <w:t>i</w:t>
            </w:r>
            <w:r w:rsidRPr="006613E2">
              <w:rPr>
                <w:rFonts w:ascii="Arial" w:hAnsi="Arial" w:cs="Arial"/>
                <w:spacing w:val="-1"/>
              </w:rPr>
              <w:t>m</w:t>
            </w:r>
            <w:r w:rsidRPr="006613E2">
              <w:rPr>
                <w:rFonts w:ascii="Arial" w:hAnsi="Arial" w:cs="Arial"/>
                <w:spacing w:val="3"/>
              </w:rPr>
              <w:t>u</w:t>
            </w:r>
            <w:r w:rsidRPr="006613E2">
              <w:rPr>
                <w:rFonts w:ascii="Arial" w:hAnsi="Arial" w:cs="Arial"/>
              </w:rPr>
              <w:t>m</w:t>
            </w:r>
            <w:r w:rsidRPr="006613E2">
              <w:rPr>
                <w:rFonts w:ascii="Arial" w:hAnsi="Arial" w:cs="Arial"/>
                <w:spacing w:val="-12"/>
              </w:rPr>
              <w:t xml:space="preserve"> </w:t>
            </w:r>
            <w:r w:rsidRPr="006613E2">
              <w:rPr>
                <w:rFonts w:ascii="Arial" w:hAnsi="Arial" w:cs="Arial"/>
                <w:spacing w:val="3"/>
              </w:rPr>
              <w:t>o</w:t>
            </w:r>
            <w:r w:rsidRPr="006613E2">
              <w:rPr>
                <w:rFonts w:ascii="Arial" w:hAnsi="Arial" w:cs="Arial"/>
              </w:rPr>
              <w:t>f</w:t>
            </w:r>
            <w:r w:rsidRPr="006613E2">
              <w:rPr>
                <w:rFonts w:ascii="Arial" w:hAnsi="Arial" w:cs="Arial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spacing w:val="3"/>
              </w:rPr>
              <w:t>3</w:t>
            </w:r>
            <w:r w:rsidRPr="006613E2">
              <w:rPr>
                <w:rFonts w:ascii="Arial" w:hAnsi="Arial" w:cs="Arial"/>
                <w:spacing w:val="-2"/>
              </w:rPr>
              <w:t>-</w:t>
            </w:r>
            <w:r w:rsidRPr="006613E2">
              <w:rPr>
                <w:rFonts w:ascii="Arial" w:hAnsi="Arial" w:cs="Arial"/>
              </w:rPr>
              <w:t>4</w:t>
            </w:r>
            <w:r w:rsidRPr="006613E2">
              <w:rPr>
                <w:rFonts w:ascii="Arial" w:hAnsi="Arial" w:cs="Arial"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spacing w:val="-1"/>
              </w:rPr>
              <w:t>s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1"/>
              </w:rPr>
              <w:t>n</w:t>
            </w:r>
            <w:r w:rsidRPr="006613E2">
              <w:rPr>
                <w:rFonts w:ascii="Arial" w:hAnsi="Arial" w:cs="Arial"/>
              </w:rPr>
              <w:t>te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>c</w:t>
            </w:r>
            <w:r w:rsidRPr="006613E2">
              <w:rPr>
                <w:rFonts w:ascii="Arial" w:hAnsi="Arial" w:cs="Arial"/>
                <w:spacing w:val="3"/>
              </w:rPr>
              <w:t>e</w:t>
            </w:r>
            <w:r w:rsidRPr="006613E2">
              <w:rPr>
                <w:rFonts w:ascii="Arial" w:hAnsi="Arial" w:cs="Arial"/>
              </w:rPr>
              <w:t>s</w:t>
            </w:r>
            <w:r w:rsidRPr="006613E2">
              <w:rPr>
                <w:rFonts w:ascii="Arial" w:hAnsi="Arial" w:cs="Arial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spacing w:val="-4"/>
              </w:rPr>
              <w:t>m</w:t>
            </w:r>
            <w:r w:rsidRPr="006613E2">
              <w:rPr>
                <w:rFonts w:ascii="Arial" w:hAnsi="Arial" w:cs="Arial"/>
                <w:spacing w:val="3"/>
              </w:rPr>
              <w:t>a</w:t>
            </w:r>
            <w:r w:rsidRPr="006613E2">
              <w:rPr>
                <w:rFonts w:ascii="Arial" w:hAnsi="Arial" w:cs="Arial"/>
              </w:rPr>
              <w:t>y</w:t>
            </w:r>
          </w:p>
          <w:p w14:paraId="0E44D5EF" w14:textId="77777777" w:rsidR="007750E9" w:rsidRPr="006613E2" w:rsidRDefault="007F41BB">
            <w:pPr>
              <w:spacing w:before="1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spacing w:val="1"/>
              </w:rPr>
              <w:t>b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1"/>
              </w:rPr>
              <w:t>q</w:t>
            </w:r>
            <w:r w:rsidRPr="006613E2">
              <w:rPr>
                <w:rFonts w:ascii="Arial" w:hAnsi="Arial" w:cs="Arial"/>
                <w:spacing w:val="-1"/>
              </w:rPr>
              <w:t>u</w:t>
            </w:r>
            <w:r w:rsidRPr="006613E2">
              <w:rPr>
                <w:rFonts w:ascii="Arial" w:hAnsi="Arial" w:cs="Arial"/>
              </w:rPr>
              <w:t>ired</w:t>
            </w:r>
            <w:r w:rsidRPr="006613E2">
              <w:rPr>
                <w:rFonts w:ascii="Arial" w:hAnsi="Arial" w:cs="Arial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spacing w:val="-2"/>
              </w:rPr>
              <w:t>f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</w:rPr>
              <w:t>r</w:t>
            </w:r>
            <w:r w:rsidRPr="006613E2">
              <w:rPr>
                <w:rFonts w:ascii="Arial" w:hAnsi="Arial" w:cs="Arial"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</w:rPr>
              <w:t>is</w:t>
            </w:r>
            <w:r w:rsidRPr="006613E2">
              <w:rPr>
                <w:rFonts w:ascii="Arial" w:hAnsi="Arial" w:cs="Arial"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p</w:t>
            </w:r>
            <w:r w:rsidRPr="006613E2">
              <w:rPr>
                <w:rFonts w:ascii="Arial" w:hAnsi="Arial" w:cs="Arial"/>
              </w:rPr>
              <w:t>a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t.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FD8A4" w14:textId="77777777" w:rsidR="007750E9" w:rsidRPr="006613E2" w:rsidRDefault="007F41BB">
            <w:pPr>
              <w:spacing w:line="260" w:lineRule="exact"/>
              <w:ind w:left="102" w:right="70"/>
              <w:jc w:val="both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</w:rPr>
              <w:t xml:space="preserve">This </w:t>
            </w:r>
            <w:r w:rsidRPr="006613E2">
              <w:rPr>
                <w:rFonts w:ascii="Arial" w:hAnsi="Arial" w:cs="Arial"/>
                <w:spacing w:val="3"/>
              </w:rPr>
              <w:t xml:space="preserve"> </w:t>
            </w:r>
            <w:r w:rsidRPr="006613E2">
              <w:rPr>
                <w:rFonts w:ascii="Arial" w:hAnsi="Arial" w:cs="Arial"/>
              </w:rPr>
              <w:t>manus</w:t>
            </w:r>
            <w:r w:rsidRPr="006613E2">
              <w:rPr>
                <w:rFonts w:ascii="Arial" w:hAnsi="Arial" w:cs="Arial"/>
                <w:spacing w:val="-1"/>
              </w:rPr>
              <w:t>c</w:t>
            </w:r>
            <w:r w:rsidRPr="006613E2">
              <w:rPr>
                <w:rFonts w:ascii="Arial" w:hAnsi="Arial" w:cs="Arial"/>
              </w:rPr>
              <w:t xml:space="preserve">ript </w:t>
            </w:r>
            <w:r w:rsidRPr="006613E2">
              <w:rPr>
                <w:rFonts w:ascii="Arial" w:hAnsi="Arial" w:cs="Arial"/>
                <w:spacing w:val="2"/>
              </w:rPr>
              <w:t xml:space="preserve"> </w:t>
            </w:r>
            <w:r w:rsidRPr="006613E2">
              <w:rPr>
                <w:rFonts w:ascii="Arial" w:hAnsi="Arial" w:cs="Arial"/>
              </w:rPr>
              <w:t>p</w:t>
            </w:r>
            <w:r w:rsidRPr="006613E2">
              <w:rPr>
                <w:rFonts w:ascii="Arial" w:hAnsi="Arial" w:cs="Arial"/>
                <w:spacing w:val="-1"/>
              </w:rPr>
              <w:t>r</w:t>
            </w:r>
            <w:r w:rsidRPr="006613E2">
              <w:rPr>
                <w:rFonts w:ascii="Arial" w:hAnsi="Arial" w:cs="Arial"/>
              </w:rPr>
              <w:t>ovi</w:t>
            </w:r>
            <w:r w:rsidRPr="006613E2">
              <w:rPr>
                <w:rFonts w:ascii="Arial" w:hAnsi="Arial" w:cs="Arial"/>
                <w:spacing w:val="3"/>
              </w:rPr>
              <w:t>d</w:t>
            </w:r>
            <w:r w:rsidRPr="006613E2">
              <w:rPr>
                <w:rFonts w:ascii="Arial" w:hAnsi="Arial" w:cs="Arial"/>
                <w:spacing w:val="-1"/>
              </w:rPr>
              <w:t>e</w:t>
            </w:r>
            <w:r w:rsidRPr="006613E2">
              <w:rPr>
                <w:rFonts w:ascii="Arial" w:hAnsi="Arial" w:cs="Arial"/>
              </w:rPr>
              <w:t xml:space="preserve">s </w:t>
            </w:r>
            <w:r w:rsidRPr="006613E2">
              <w:rPr>
                <w:rFonts w:ascii="Arial" w:hAnsi="Arial" w:cs="Arial"/>
                <w:spacing w:val="2"/>
              </w:rPr>
              <w:t xml:space="preserve"> </w:t>
            </w:r>
            <w:r w:rsidRPr="006613E2">
              <w:rPr>
                <w:rFonts w:ascii="Arial" w:hAnsi="Arial" w:cs="Arial"/>
              </w:rPr>
              <w:t>v</w:t>
            </w:r>
            <w:r w:rsidRPr="006613E2">
              <w:rPr>
                <w:rFonts w:ascii="Arial" w:hAnsi="Arial" w:cs="Arial"/>
                <w:spacing w:val="-1"/>
              </w:rPr>
              <w:t>a</w:t>
            </w:r>
            <w:r w:rsidRPr="006613E2">
              <w:rPr>
                <w:rFonts w:ascii="Arial" w:hAnsi="Arial" w:cs="Arial"/>
              </w:rPr>
              <w:t xml:space="preserve">luable </w:t>
            </w:r>
            <w:r w:rsidRPr="006613E2">
              <w:rPr>
                <w:rFonts w:ascii="Arial" w:hAnsi="Arial" w:cs="Arial"/>
                <w:spacing w:val="3"/>
              </w:rPr>
              <w:t xml:space="preserve"> </w:t>
            </w:r>
            <w:r w:rsidRPr="006613E2">
              <w:rPr>
                <w:rFonts w:ascii="Arial" w:hAnsi="Arial" w:cs="Arial"/>
              </w:rPr>
              <w:t>b</w:t>
            </w:r>
            <w:r w:rsidRPr="006613E2">
              <w:rPr>
                <w:rFonts w:ascii="Arial" w:hAnsi="Arial" w:cs="Arial"/>
                <w:spacing w:val="-1"/>
              </w:rPr>
              <w:t>a</w:t>
            </w:r>
            <w:r w:rsidRPr="006613E2">
              <w:rPr>
                <w:rFonts w:ascii="Arial" w:hAnsi="Arial" w:cs="Arial"/>
              </w:rPr>
              <w:t>s</w:t>
            </w:r>
            <w:r w:rsidRPr="006613E2">
              <w:rPr>
                <w:rFonts w:ascii="Arial" w:hAnsi="Arial" w:cs="Arial"/>
                <w:spacing w:val="-1"/>
              </w:rPr>
              <w:t>e</w:t>
            </w:r>
            <w:r w:rsidRPr="006613E2">
              <w:rPr>
                <w:rFonts w:ascii="Arial" w:hAnsi="Arial" w:cs="Arial"/>
              </w:rPr>
              <w:t>l</w:t>
            </w:r>
            <w:r w:rsidRPr="006613E2">
              <w:rPr>
                <w:rFonts w:ascii="Arial" w:hAnsi="Arial" w:cs="Arial"/>
                <w:spacing w:val="1"/>
              </w:rPr>
              <w:t>i</w:t>
            </w:r>
            <w:r w:rsidRPr="006613E2">
              <w:rPr>
                <w:rFonts w:ascii="Arial" w:hAnsi="Arial" w:cs="Arial"/>
              </w:rPr>
              <w:t>ne</w:t>
            </w:r>
          </w:p>
          <w:p w14:paraId="1DB6C281" w14:textId="77777777" w:rsidR="007750E9" w:rsidRPr="006613E2" w:rsidRDefault="007F41BB">
            <w:pPr>
              <w:ind w:left="102" w:right="60"/>
              <w:jc w:val="both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</w:rPr>
              <w:t>d</w:t>
            </w:r>
            <w:r w:rsidRPr="006613E2">
              <w:rPr>
                <w:rFonts w:ascii="Arial" w:hAnsi="Arial" w:cs="Arial"/>
                <w:spacing w:val="-1"/>
              </w:rPr>
              <w:t>a</w:t>
            </w:r>
            <w:r w:rsidRPr="006613E2">
              <w:rPr>
                <w:rFonts w:ascii="Arial" w:hAnsi="Arial" w:cs="Arial"/>
              </w:rPr>
              <w:t xml:space="preserve">ta on the </w:t>
            </w:r>
            <w:proofErr w:type="spellStart"/>
            <w:r w:rsidRPr="006613E2">
              <w:rPr>
                <w:rFonts w:ascii="Arial" w:hAnsi="Arial" w:cs="Arial"/>
              </w:rPr>
              <w:t>h</w:t>
            </w:r>
            <w:r w:rsidRPr="006613E2">
              <w:rPr>
                <w:rFonts w:ascii="Arial" w:hAnsi="Arial" w:cs="Arial"/>
                <w:spacing w:val="1"/>
              </w:rPr>
              <w:t>a</w:t>
            </w:r>
            <w:r w:rsidRPr="006613E2">
              <w:rPr>
                <w:rFonts w:ascii="Arial" w:hAnsi="Arial" w:cs="Arial"/>
                <w:spacing w:val="-1"/>
              </w:rPr>
              <w:t>e</w:t>
            </w:r>
            <w:r w:rsidRPr="006613E2">
              <w:rPr>
                <w:rFonts w:ascii="Arial" w:hAnsi="Arial" w:cs="Arial"/>
              </w:rPr>
              <w:t>matolo</w:t>
            </w:r>
            <w:r w:rsidRPr="006613E2">
              <w:rPr>
                <w:rFonts w:ascii="Arial" w:hAnsi="Arial" w:cs="Arial"/>
                <w:spacing w:val="-2"/>
              </w:rPr>
              <w:t>g</w:t>
            </w:r>
            <w:r w:rsidRPr="006613E2">
              <w:rPr>
                <w:rFonts w:ascii="Arial" w:hAnsi="Arial" w:cs="Arial"/>
                <w:spacing w:val="3"/>
              </w:rPr>
              <w:t>i</w:t>
            </w:r>
            <w:r w:rsidRPr="006613E2">
              <w:rPr>
                <w:rFonts w:ascii="Arial" w:hAnsi="Arial" w:cs="Arial"/>
                <w:spacing w:val="-1"/>
              </w:rPr>
              <w:t>ca</w:t>
            </w:r>
            <w:r w:rsidRPr="006613E2">
              <w:rPr>
                <w:rFonts w:ascii="Arial" w:hAnsi="Arial" w:cs="Arial"/>
              </w:rPr>
              <w:t>l</w:t>
            </w:r>
            <w:proofErr w:type="spellEnd"/>
            <w:r w:rsidRPr="006613E2">
              <w:rPr>
                <w:rFonts w:ascii="Arial" w:hAnsi="Arial" w:cs="Arial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spacing w:val="-1"/>
              </w:rPr>
              <w:t>a</w:t>
            </w:r>
            <w:r w:rsidRPr="006613E2">
              <w:rPr>
                <w:rFonts w:ascii="Arial" w:hAnsi="Arial" w:cs="Arial"/>
              </w:rPr>
              <w:t>nd bioc</w:t>
            </w:r>
            <w:r w:rsidRPr="006613E2">
              <w:rPr>
                <w:rFonts w:ascii="Arial" w:hAnsi="Arial" w:cs="Arial"/>
                <w:spacing w:val="2"/>
              </w:rPr>
              <w:t>h</w:t>
            </w:r>
            <w:r w:rsidRPr="006613E2">
              <w:rPr>
                <w:rFonts w:ascii="Arial" w:hAnsi="Arial" w:cs="Arial"/>
                <w:spacing w:val="-1"/>
              </w:rPr>
              <w:t>e</w:t>
            </w:r>
            <w:r w:rsidRPr="006613E2">
              <w:rPr>
                <w:rFonts w:ascii="Arial" w:hAnsi="Arial" w:cs="Arial"/>
              </w:rPr>
              <w:t>m</w:t>
            </w:r>
            <w:r w:rsidRPr="006613E2">
              <w:rPr>
                <w:rFonts w:ascii="Arial" w:hAnsi="Arial" w:cs="Arial"/>
                <w:spacing w:val="1"/>
              </w:rPr>
              <w:t>i</w:t>
            </w:r>
            <w:r w:rsidRPr="006613E2">
              <w:rPr>
                <w:rFonts w:ascii="Arial" w:hAnsi="Arial" w:cs="Arial"/>
                <w:spacing w:val="-1"/>
              </w:rPr>
              <w:t>ca</w:t>
            </w:r>
            <w:r w:rsidRPr="006613E2">
              <w:rPr>
                <w:rFonts w:ascii="Arial" w:hAnsi="Arial" w:cs="Arial"/>
              </w:rPr>
              <w:t>l p</w:t>
            </w:r>
            <w:r w:rsidRPr="006613E2">
              <w:rPr>
                <w:rFonts w:ascii="Arial" w:hAnsi="Arial" w:cs="Arial"/>
                <w:spacing w:val="-1"/>
              </w:rPr>
              <w:t>r</w:t>
            </w:r>
            <w:r w:rsidRPr="006613E2">
              <w:rPr>
                <w:rFonts w:ascii="Arial" w:hAnsi="Arial" w:cs="Arial"/>
              </w:rPr>
              <w:t>o</w:t>
            </w:r>
            <w:r w:rsidRPr="006613E2">
              <w:rPr>
                <w:rFonts w:ascii="Arial" w:hAnsi="Arial" w:cs="Arial"/>
                <w:spacing w:val="-1"/>
              </w:rPr>
              <w:t>f</w:t>
            </w:r>
            <w:r w:rsidRPr="006613E2">
              <w:rPr>
                <w:rFonts w:ascii="Arial" w:hAnsi="Arial" w:cs="Arial"/>
              </w:rPr>
              <w:t>i</w:t>
            </w:r>
            <w:r w:rsidRPr="006613E2">
              <w:rPr>
                <w:rFonts w:ascii="Arial" w:hAnsi="Arial" w:cs="Arial"/>
                <w:spacing w:val="1"/>
              </w:rPr>
              <w:t>l</w:t>
            </w:r>
            <w:r w:rsidRPr="006613E2">
              <w:rPr>
                <w:rFonts w:ascii="Arial" w:hAnsi="Arial" w:cs="Arial"/>
                <w:spacing w:val="-1"/>
              </w:rPr>
              <w:t>e</w:t>
            </w:r>
            <w:r w:rsidRPr="006613E2">
              <w:rPr>
                <w:rFonts w:ascii="Arial" w:hAnsi="Arial" w:cs="Arial"/>
              </w:rPr>
              <w:t>s</w:t>
            </w:r>
            <w:r w:rsidRPr="006613E2">
              <w:rPr>
                <w:rFonts w:ascii="Arial" w:hAnsi="Arial" w:cs="Arial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</w:rPr>
              <w:t>of</w:t>
            </w:r>
            <w:r w:rsidRPr="006613E2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6613E2">
              <w:rPr>
                <w:rFonts w:ascii="Arial" w:hAnsi="Arial" w:cs="Arial"/>
                <w:i/>
                <w:spacing w:val="1"/>
              </w:rPr>
              <w:t>L</w:t>
            </w:r>
            <w:r w:rsidRPr="006613E2">
              <w:rPr>
                <w:rFonts w:ascii="Arial" w:hAnsi="Arial" w:cs="Arial"/>
                <w:i/>
              </w:rPr>
              <w:t>ab</w:t>
            </w:r>
            <w:r w:rsidRPr="006613E2">
              <w:rPr>
                <w:rFonts w:ascii="Arial" w:hAnsi="Arial" w:cs="Arial"/>
                <w:i/>
                <w:spacing w:val="-1"/>
              </w:rPr>
              <w:t>e</w:t>
            </w:r>
            <w:r w:rsidRPr="006613E2">
              <w:rPr>
                <w:rFonts w:ascii="Arial" w:hAnsi="Arial" w:cs="Arial"/>
                <w:i/>
              </w:rPr>
              <w:t>o</w:t>
            </w:r>
            <w:proofErr w:type="spellEnd"/>
            <w:r w:rsidRPr="006613E2">
              <w:rPr>
                <w:rFonts w:ascii="Arial" w:hAnsi="Arial" w:cs="Arial"/>
                <w:i/>
                <w:spacing w:val="1"/>
              </w:rPr>
              <w:t xml:space="preserve"> </w:t>
            </w:r>
            <w:proofErr w:type="spellStart"/>
            <w:r w:rsidRPr="006613E2">
              <w:rPr>
                <w:rFonts w:ascii="Arial" w:hAnsi="Arial" w:cs="Arial"/>
                <w:i/>
              </w:rPr>
              <w:t>rohita</w:t>
            </w:r>
            <w:proofErr w:type="spellEnd"/>
            <w:r w:rsidRPr="006613E2">
              <w:rPr>
                <w:rFonts w:ascii="Arial" w:hAnsi="Arial" w:cs="Arial"/>
                <w:i/>
              </w:rPr>
              <w:t xml:space="preserve"> </w:t>
            </w:r>
            <w:r w:rsidRPr="006613E2">
              <w:rPr>
                <w:rFonts w:ascii="Arial" w:hAnsi="Arial" w:cs="Arial"/>
              </w:rPr>
              <w:t>r</w:t>
            </w:r>
            <w:r w:rsidRPr="006613E2">
              <w:rPr>
                <w:rFonts w:ascii="Arial" w:hAnsi="Arial" w:cs="Arial"/>
                <w:spacing w:val="-2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>a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  <w:spacing w:val="-1"/>
              </w:rPr>
              <w:t>e</w:t>
            </w:r>
            <w:r w:rsidRPr="006613E2">
              <w:rPr>
                <w:rFonts w:ascii="Arial" w:hAnsi="Arial" w:cs="Arial"/>
              </w:rPr>
              <w:t>d</w:t>
            </w:r>
            <w:r w:rsidRPr="006613E2">
              <w:rPr>
                <w:rFonts w:ascii="Arial" w:hAnsi="Arial" w:cs="Arial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</w:rPr>
              <w:t>und</w:t>
            </w:r>
            <w:r w:rsidRPr="006613E2">
              <w:rPr>
                <w:rFonts w:ascii="Arial" w:hAnsi="Arial" w:cs="Arial"/>
                <w:spacing w:val="-1"/>
              </w:rPr>
              <w:t>e</w:t>
            </w:r>
            <w:r w:rsidRPr="006613E2">
              <w:rPr>
                <w:rFonts w:ascii="Arial" w:hAnsi="Arial" w:cs="Arial"/>
              </w:rPr>
              <w:t xml:space="preserve">r </w:t>
            </w:r>
            <w:proofErr w:type="spellStart"/>
            <w:r w:rsidRPr="006613E2">
              <w:rPr>
                <w:rFonts w:ascii="Arial" w:hAnsi="Arial" w:cs="Arial"/>
                <w:spacing w:val="-2"/>
              </w:rPr>
              <w:t>B</w:t>
            </w:r>
            <w:r w:rsidRPr="006613E2">
              <w:rPr>
                <w:rFonts w:ascii="Arial" w:hAnsi="Arial" w:cs="Arial"/>
              </w:rPr>
              <w:t>iofl</w:t>
            </w:r>
            <w:r w:rsidRPr="006613E2">
              <w:rPr>
                <w:rFonts w:ascii="Arial" w:hAnsi="Arial" w:cs="Arial"/>
                <w:spacing w:val="2"/>
              </w:rPr>
              <w:t>o</w:t>
            </w:r>
            <w:r w:rsidRPr="006613E2">
              <w:rPr>
                <w:rFonts w:ascii="Arial" w:hAnsi="Arial" w:cs="Arial"/>
              </w:rPr>
              <w:t>c</w:t>
            </w:r>
            <w:proofErr w:type="spellEnd"/>
            <w:r w:rsidRPr="006613E2">
              <w:rPr>
                <w:rFonts w:ascii="Arial" w:hAnsi="Arial" w:cs="Arial"/>
              </w:rPr>
              <w:t xml:space="preserve"> T</w:t>
            </w:r>
            <w:r w:rsidRPr="006613E2">
              <w:rPr>
                <w:rFonts w:ascii="Arial" w:hAnsi="Arial" w:cs="Arial"/>
                <w:spacing w:val="-1"/>
              </w:rPr>
              <w:t>ec</w:t>
            </w:r>
            <w:r w:rsidRPr="006613E2">
              <w:rPr>
                <w:rFonts w:ascii="Arial" w:hAnsi="Arial" w:cs="Arial"/>
              </w:rPr>
              <w:t>hnol</w:t>
            </w:r>
            <w:r w:rsidRPr="006613E2">
              <w:rPr>
                <w:rFonts w:ascii="Arial" w:hAnsi="Arial" w:cs="Arial"/>
                <w:spacing w:val="3"/>
              </w:rPr>
              <w:t>o</w:t>
            </w:r>
            <w:r w:rsidRPr="006613E2">
              <w:rPr>
                <w:rFonts w:ascii="Arial" w:hAnsi="Arial" w:cs="Arial"/>
                <w:spacing w:val="2"/>
              </w:rPr>
              <w:t>g</w:t>
            </w:r>
            <w:r w:rsidRPr="006613E2">
              <w:rPr>
                <w:rFonts w:ascii="Arial" w:hAnsi="Arial" w:cs="Arial"/>
              </w:rPr>
              <w:t xml:space="preserve">y </w:t>
            </w:r>
            <w:r w:rsidRPr="006613E2">
              <w:rPr>
                <w:rFonts w:ascii="Arial" w:hAnsi="Arial" w:cs="Arial"/>
                <w:spacing w:val="1"/>
              </w:rPr>
              <w:t>(</w:t>
            </w:r>
            <w:r w:rsidRPr="006613E2">
              <w:rPr>
                <w:rFonts w:ascii="Arial" w:hAnsi="Arial" w:cs="Arial"/>
                <w:spacing w:val="-2"/>
              </w:rPr>
              <w:t>B</w:t>
            </w:r>
            <w:r w:rsidRPr="006613E2">
              <w:rPr>
                <w:rFonts w:ascii="Arial" w:hAnsi="Arial" w:cs="Arial"/>
                <w:spacing w:val="1"/>
              </w:rPr>
              <w:t>FT</w:t>
            </w:r>
            <w:r w:rsidRPr="006613E2">
              <w:rPr>
                <w:rFonts w:ascii="Arial" w:hAnsi="Arial" w:cs="Arial"/>
                <w:spacing w:val="-1"/>
              </w:rPr>
              <w:t>)</w:t>
            </w:r>
            <w:r w:rsidRPr="006613E2">
              <w:rPr>
                <w:rFonts w:ascii="Arial" w:hAnsi="Arial" w:cs="Arial"/>
              </w:rPr>
              <w:t>.</w:t>
            </w:r>
            <w:r w:rsidRPr="006613E2">
              <w:rPr>
                <w:rFonts w:ascii="Arial" w:hAnsi="Arial" w:cs="Arial"/>
                <w:spacing w:val="8"/>
              </w:rPr>
              <w:t xml:space="preserve"> </w:t>
            </w:r>
            <w:r w:rsidRPr="006613E2">
              <w:rPr>
                <w:rFonts w:ascii="Arial" w:hAnsi="Arial" w:cs="Arial"/>
              </w:rPr>
              <w:t>It</w:t>
            </w:r>
            <w:r w:rsidRPr="006613E2">
              <w:rPr>
                <w:rFonts w:ascii="Arial" w:hAnsi="Arial" w:cs="Arial"/>
                <w:spacing w:val="5"/>
              </w:rPr>
              <w:t xml:space="preserve"> </w:t>
            </w:r>
            <w:r w:rsidRPr="006613E2">
              <w:rPr>
                <w:rFonts w:ascii="Arial" w:hAnsi="Arial" w:cs="Arial"/>
              </w:rPr>
              <w:t>o</w:t>
            </w:r>
            <w:r w:rsidRPr="006613E2">
              <w:rPr>
                <w:rFonts w:ascii="Arial" w:hAnsi="Arial" w:cs="Arial"/>
                <w:spacing w:val="-1"/>
              </w:rPr>
              <w:t>f</w:t>
            </w:r>
            <w:r w:rsidRPr="006613E2">
              <w:rPr>
                <w:rFonts w:ascii="Arial" w:hAnsi="Arial" w:cs="Arial"/>
              </w:rPr>
              <w:t>f</w:t>
            </w:r>
            <w:r w:rsidRPr="006613E2">
              <w:rPr>
                <w:rFonts w:ascii="Arial" w:hAnsi="Arial" w:cs="Arial"/>
                <w:spacing w:val="-2"/>
              </w:rPr>
              <w:t>e</w:t>
            </w:r>
            <w:r w:rsidRPr="006613E2">
              <w:rPr>
                <w:rFonts w:ascii="Arial" w:hAnsi="Arial" w:cs="Arial"/>
              </w:rPr>
              <w:t>rs</w:t>
            </w:r>
            <w:r w:rsidRPr="006613E2">
              <w:rPr>
                <w:rFonts w:ascii="Arial" w:hAnsi="Arial" w:cs="Arial"/>
                <w:spacing w:val="5"/>
              </w:rPr>
              <w:t xml:space="preserve"> </w:t>
            </w:r>
            <w:r w:rsidRPr="006613E2">
              <w:rPr>
                <w:rFonts w:ascii="Arial" w:hAnsi="Arial" w:cs="Arial"/>
              </w:rPr>
              <w:t>obj</w:t>
            </w:r>
            <w:r w:rsidRPr="006613E2">
              <w:rPr>
                <w:rFonts w:ascii="Arial" w:hAnsi="Arial" w:cs="Arial"/>
                <w:spacing w:val="2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>c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1"/>
              </w:rPr>
              <w:t>i</w:t>
            </w:r>
            <w:r w:rsidRPr="006613E2">
              <w:rPr>
                <w:rFonts w:ascii="Arial" w:hAnsi="Arial" w:cs="Arial"/>
              </w:rPr>
              <w:t xml:space="preserve">ve </w:t>
            </w:r>
            <w:r w:rsidRPr="006613E2">
              <w:rPr>
                <w:rFonts w:ascii="Arial" w:hAnsi="Arial" w:cs="Arial"/>
                <w:spacing w:val="-1"/>
              </w:rPr>
              <w:t>e</w:t>
            </w:r>
            <w:r w:rsidRPr="006613E2">
              <w:rPr>
                <w:rFonts w:ascii="Arial" w:hAnsi="Arial" w:cs="Arial"/>
              </w:rPr>
              <w:t>viden</w:t>
            </w:r>
            <w:r w:rsidRPr="006613E2">
              <w:rPr>
                <w:rFonts w:ascii="Arial" w:hAnsi="Arial" w:cs="Arial"/>
                <w:spacing w:val="-1"/>
              </w:rPr>
              <w:t>c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3"/>
              </w:rPr>
              <w:t xml:space="preserve"> </w:t>
            </w:r>
            <w:r w:rsidRPr="006613E2">
              <w:rPr>
                <w:rFonts w:ascii="Arial" w:hAnsi="Arial" w:cs="Arial"/>
              </w:rPr>
              <w:t>re</w:t>
            </w:r>
            <w:r w:rsidRPr="006613E2">
              <w:rPr>
                <w:rFonts w:ascii="Arial" w:hAnsi="Arial" w:cs="Arial"/>
                <w:spacing w:val="-2"/>
              </w:rPr>
              <w:t>g</w:t>
            </w:r>
            <w:r w:rsidRPr="006613E2">
              <w:rPr>
                <w:rFonts w:ascii="Arial" w:hAnsi="Arial" w:cs="Arial"/>
                <w:spacing w:val="1"/>
              </w:rPr>
              <w:t>a</w:t>
            </w:r>
            <w:r w:rsidRPr="006613E2">
              <w:rPr>
                <w:rFonts w:ascii="Arial" w:hAnsi="Arial" w:cs="Arial"/>
              </w:rPr>
              <w:t>rdi</w:t>
            </w:r>
            <w:r w:rsidRPr="006613E2">
              <w:rPr>
                <w:rFonts w:ascii="Arial" w:hAnsi="Arial" w:cs="Arial"/>
                <w:spacing w:val="2"/>
              </w:rPr>
              <w:t>n</w:t>
            </w:r>
            <w:r w:rsidRPr="006613E2">
              <w:rPr>
                <w:rFonts w:ascii="Arial" w:hAnsi="Arial" w:cs="Arial"/>
              </w:rPr>
              <w:t>g the</w:t>
            </w:r>
            <w:r w:rsidRPr="006613E2">
              <w:rPr>
                <w:rFonts w:ascii="Arial" w:hAnsi="Arial" w:cs="Arial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spacing w:val="3"/>
              </w:rPr>
              <w:t>i</w:t>
            </w:r>
            <w:r w:rsidRPr="006613E2">
              <w:rPr>
                <w:rFonts w:ascii="Arial" w:hAnsi="Arial" w:cs="Arial"/>
              </w:rPr>
              <w:t>m</w:t>
            </w:r>
            <w:r w:rsidRPr="006613E2">
              <w:rPr>
                <w:rFonts w:ascii="Arial" w:hAnsi="Arial" w:cs="Arial"/>
                <w:spacing w:val="1"/>
              </w:rPr>
              <w:t>m</w:t>
            </w:r>
            <w:r w:rsidRPr="006613E2">
              <w:rPr>
                <w:rFonts w:ascii="Arial" w:hAnsi="Arial" w:cs="Arial"/>
              </w:rPr>
              <w:t>une</w:t>
            </w:r>
            <w:r w:rsidRPr="006613E2">
              <w:rPr>
                <w:rFonts w:ascii="Arial" w:hAnsi="Arial" w:cs="Arial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spacing w:val="-1"/>
              </w:rPr>
              <w:t>c</w:t>
            </w:r>
            <w:r w:rsidRPr="006613E2">
              <w:rPr>
                <w:rFonts w:ascii="Arial" w:hAnsi="Arial" w:cs="Arial"/>
              </w:rPr>
              <w:t>ompet</w:t>
            </w:r>
            <w:r w:rsidRPr="006613E2">
              <w:rPr>
                <w:rFonts w:ascii="Arial" w:hAnsi="Arial" w:cs="Arial"/>
                <w:spacing w:val="-1"/>
              </w:rPr>
              <w:t>e</w:t>
            </w:r>
            <w:r w:rsidRPr="006613E2">
              <w:rPr>
                <w:rFonts w:ascii="Arial" w:hAnsi="Arial" w:cs="Arial"/>
              </w:rPr>
              <w:t>n</w:t>
            </w:r>
            <w:r w:rsidRPr="006613E2">
              <w:rPr>
                <w:rFonts w:ascii="Arial" w:hAnsi="Arial" w:cs="Arial"/>
                <w:spacing w:val="1"/>
              </w:rPr>
              <w:t>c</w:t>
            </w:r>
            <w:r w:rsidRPr="006613E2">
              <w:rPr>
                <w:rFonts w:ascii="Arial" w:hAnsi="Arial" w:cs="Arial"/>
              </w:rPr>
              <w:t xml:space="preserve">e </w:t>
            </w:r>
            <w:r w:rsidRPr="006613E2">
              <w:rPr>
                <w:rFonts w:ascii="Arial" w:hAnsi="Arial" w:cs="Arial"/>
                <w:spacing w:val="-1"/>
              </w:rPr>
              <w:t>a</w:t>
            </w:r>
            <w:r w:rsidRPr="006613E2">
              <w:rPr>
                <w:rFonts w:ascii="Arial" w:hAnsi="Arial" w:cs="Arial"/>
              </w:rPr>
              <w:t>nd</w:t>
            </w:r>
            <w:r w:rsidRPr="006613E2">
              <w:rPr>
                <w:rFonts w:ascii="Arial" w:hAnsi="Arial" w:cs="Arial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</w:rPr>
              <w:t>met</w:t>
            </w:r>
            <w:r w:rsidRPr="006613E2">
              <w:rPr>
                <w:rFonts w:ascii="Arial" w:hAnsi="Arial" w:cs="Arial"/>
                <w:spacing w:val="-1"/>
              </w:rPr>
              <w:t>a</w:t>
            </w:r>
            <w:r w:rsidRPr="006613E2">
              <w:rPr>
                <w:rFonts w:ascii="Arial" w:hAnsi="Arial" w:cs="Arial"/>
              </w:rPr>
              <w:t>bol</w:t>
            </w:r>
            <w:r w:rsidRPr="006613E2">
              <w:rPr>
                <w:rFonts w:ascii="Arial" w:hAnsi="Arial" w:cs="Arial"/>
                <w:spacing w:val="1"/>
              </w:rPr>
              <w:t>i</w:t>
            </w:r>
            <w:r w:rsidRPr="006613E2">
              <w:rPr>
                <w:rFonts w:ascii="Arial" w:hAnsi="Arial" w:cs="Arial"/>
              </w:rPr>
              <w:t xml:space="preserve">c </w:t>
            </w:r>
            <w:r w:rsidRPr="006613E2">
              <w:rPr>
                <w:rFonts w:ascii="Arial" w:hAnsi="Arial" w:cs="Arial"/>
                <w:spacing w:val="-1"/>
              </w:rPr>
              <w:t>a</w:t>
            </w:r>
            <w:r w:rsidRPr="006613E2">
              <w:rPr>
                <w:rFonts w:ascii="Arial" w:hAnsi="Arial" w:cs="Arial"/>
                <w:spacing w:val="2"/>
              </w:rPr>
              <w:t>d</w:t>
            </w:r>
            <w:r w:rsidRPr="006613E2">
              <w:rPr>
                <w:rFonts w:ascii="Arial" w:hAnsi="Arial" w:cs="Arial"/>
                <w:spacing w:val="1"/>
              </w:rPr>
              <w:t>a</w:t>
            </w:r>
            <w:r w:rsidRPr="006613E2">
              <w:rPr>
                <w:rFonts w:ascii="Arial" w:hAnsi="Arial" w:cs="Arial"/>
              </w:rPr>
              <w:t>ptations</w:t>
            </w:r>
            <w:r w:rsidRPr="006613E2">
              <w:rPr>
                <w:rFonts w:ascii="Arial" w:hAnsi="Arial" w:cs="Arial"/>
                <w:spacing w:val="2"/>
              </w:rPr>
              <w:t xml:space="preserve"> </w:t>
            </w:r>
            <w:r w:rsidRPr="006613E2">
              <w:rPr>
                <w:rFonts w:ascii="Arial" w:hAnsi="Arial" w:cs="Arial"/>
              </w:rPr>
              <w:t>of</w:t>
            </w:r>
            <w:r w:rsidRPr="006613E2">
              <w:rPr>
                <w:rFonts w:ascii="Arial" w:hAnsi="Arial" w:cs="Arial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</w:rPr>
              <w:t>th</w:t>
            </w:r>
            <w:r w:rsidRPr="006613E2">
              <w:rPr>
                <w:rFonts w:ascii="Arial" w:hAnsi="Arial" w:cs="Arial"/>
                <w:spacing w:val="1"/>
              </w:rPr>
              <w:t>i</w:t>
            </w:r>
            <w:r w:rsidRPr="006613E2">
              <w:rPr>
                <w:rFonts w:ascii="Arial" w:hAnsi="Arial" w:cs="Arial"/>
              </w:rPr>
              <w:t xml:space="preserve">s </w:t>
            </w:r>
            <w:r w:rsidRPr="006613E2">
              <w:rPr>
                <w:rFonts w:ascii="Arial" w:hAnsi="Arial" w:cs="Arial"/>
                <w:spacing w:val="-1"/>
              </w:rPr>
              <w:t>ec</w:t>
            </w:r>
            <w:r w:rsidRPr="006613E2">
              <w:rPr>
                <w:rFonts w:ascii="Arial" w:hAnsi="Arial" w:cs="Arial"/>
              </w:rPr>
              <w:t>onom</w:t>
            </w:r>
            <w:r w:rsidRPr="006613E2">
              <w:rPr>
                <w:rFonts w:ascii="Arial" w:hAnsi="Arial" w:cs="Arial"/>
                <w:spacing w:val="1"/>
              </w:rPr>
              <w:t>i</w:t>
            </w:r>
            <w:r w:rsidRPr="006613E2">
              <w:rPr>
                <w:rFonts w:ascii="Arial" w:hAnsi="Arial" w:cs="Arial"/>
                <w:spacing w:val="-1"/>
              </w:rPr>
              <w:t>ca</w:t>
            </w:r>
            <w:r w:rsidRPr="006613E2">
              <w:rPr>
                <w:rFonts w:ascii="Arial" w:hAnsi="Arial" w:cs="Arial"/>
              </w:rPr>
              <w:t>l</w:t>
            </w:r>
            <w:r w:rsidRPr="006613E2">
              <w:rPr>
                <w:rFonts w:ascii="Arial" w:hAnsi="Arial" w:cs="Arial"/>
                <w:spacing w:val="6"/>
              </w:rPr>
              <w:t>l</w:t>
            </w:r>
            <w:r w:rsidRPr="006613E2">
              <w:rPr>
                <w:rFonts w:ascii="Arial" w:hAnsi="Arial" w:cs="Arial"/>
              </w:rPr>
              <w:t>y  vi</w:t>
            </w:r>
            <w:r w:rsidRPr="006613E2">
              <w:rPr>
                <w:rFonts w:ascii="Arial" w:hAnsi="Arial" w:cs="Arial"/>
                <w:spacing w:val="1"/>
              </w:rPr>
              <w:t>t</w:t>
            </w:r>
            <w:r w:rsidRPr="006613E2">
              <w:rPr>
                <w:rFonts w:ascii="Arial" w:hAnsi="Arial" w:cs="Arial"/>
                <w:spacing w:val="-1"/>
              </w:rPr>
              <w:t>a</w:t>
            </w:r>
            <w:r w:rsidRPr="006613E2">
              <w:rPr>
                <w:rFonts w:ascii="Arial" w:hAnsi="Arial" w:cs="Arial"/>
              </w:rPr>
              <w:t xml:space="preserve">l </w:t>
            </w:r>
            <w:r w:rsidRPr="006613E2">
              <w:rPr>
                <w:rFonts w:ascii="Arial" w:hAnsi="Arial" w:cs="Arial"/>
                <w:spacing w:val="5"/>
              </w:rPr>
              <w:t xml:space="preserve"> </w:t>
            </w:r>
            <w:r w:rsidRPr="006613E2">
              <w:rPr>
                <w:rFonts w:ascii="Arial" w:hAnsi="Arial" w:cs="Arial"/>
              </w:rPr>
              <w:t xml:space="preserve">major </w:t>
            </w:r>
            <w:r w:rsidRPr="006613E2">
              <w:rPr>
                <w:rFonts w:ascii="Arial" w:hAnsi="Arial" w:cs="Arial"/>
                <w:spacing w:val="4"/>
              </w:rPr>
              <w:t xml:space="preserve"> </w:t>
            </w:r>
            <w:r w:rsidRPr="006613E2">
              <w:rPr>
                <w:rFonts w:ascii="Arial" w:hAnsi="Arial" w:cs="Arial"/>
                <w:spacing w:val="-1"/>
              </w:rPr>
              <w:t>ca</w:t>
            </w:r>
            <w:r w:rsidRPr="006613E2">
              <w:rPr>
                <w:rFonts w:ascii="Arial" w:hAnsi="Arial" w:cs="Arial"/>
              </w:rPr>
              <w:t xml:space="preserve">rp </w:t>
            </w:r>
            <w:r w:rsidRPr="006613E2">
              <w:rPr>
                <w:rFonts w:ascii="Arial" w:hAnsi="Arial" w:cs="Arial"/>
                <w:spacing w:val="4"/>
              </w:rPr>
              <w:t xml:space="preserve"> </w:t>
            </w:r>
            <w:r w:rsidRPr="006613E2">
              <w:rPr>
                <w:rFonts w:ascii="Arial" w:hAnsi="Arial" w:cs="Arial"/>
              </w:rPr>
              <w:t>s</w:t>
            </w:r>
            <w:r w:rsidRPr="006613E2">
              <w:rPr>
                <w:rFonts w:ascii="Arial" w:hAnsi="Arial" w:cs="Arial"/>
                <w:spacing w:val="2"/>
              </w:rPr>
              <w:t>p</w:t>
            </w:r>
            <w:r w:rsidRPr="006613E2">
              <w:rPr>
                <w:rFonts w:ascii="Arial" w:hAnsi="Arial" w:cs="Arial"/>
                <w:spacing w:val="-1"/>
              </w:rPr>
              <w:t>ec</w:t>
            </w:r>
            <w:r w:rsidRPr="006613E2">
              <w:rPr>
                <w:rFonts w:ascii="Arial" w:hAnsi="Arial" w:cs="Arial"/>
              </w:rPr>
              <w:t xml:space="preserve">ies </w:t>
            </w:r>
            <w:r w:rsidRPr="006613E2">
              <w:rPr>
                <w:rFonts w:ascii="Arial" w:hAnsi="Arial" w:cs="Arial"/>
                <w:spacing w:val="5"/>
              </w:rPr>
              <w:t xml:space="preserve"> </w:t>
            </w:r>
            <w:r w:rsidRPr="006613E2">
              <w:rPr>
                <w:rFonts w:ascii="Arial" w:hAnsi="Arial" w:cs="Arial"/>
              </w:rPr>
              <w:t>in hi</w:t>
            </w:r>
            <w:r w:rsidRPr="006613E2">
              <w:rPr>
                <w:rFonts w:ascii="Arial" w:hAnsi="Arial" w:cs="Arial"/>
                <w:spacing w:val="-2"/>
              </w:rPr>
              <w:t>g</w:t>
            </w:r>
            <w:r w:rsidRPr="006613E2">
              <w:rPr>
                <w:rFonts w:ascii="Arial" w:hAnsi="Arial" w:cs="Arial"/>
              </w:rPr>
              <w:t>h</w:t>
            </w:r>
            <w:r w:rsidRPr="006613E2">
              <w:rPr>
                <w:rFonts w:ascii="Arial" w:hAnsi="Arial" w:cs="Arial"/>
                <w:spacing w:val="-1"/>
              </w:rPr>
              <w:t>-</w:t>
            </w:r>
            <w:r w:rsidRPr="006613E2">
              <w:rPr>
                <w:rFonts w:ascii="Arial" w:hAnsi="Arial" w:cs="Arial"/>
              </w:rPr>
              <w:t>d</w:t>
            </w:r>
            <w:r w:rsidRPr="006613E2">
              <w:rPr>
                <w:rFonts w:ascii="Arial" w:hAnsi="Arial" w:cs="Arial"/>
                <w:spacing w:val="-1"/>
              </w:rPr>
              <w:t>e</w:t>
            </w:r>
            <w:r w:rsidRPr="006613E2">
              <w:rPr>
                <w:rFonts w:ascii="Arial" w:hAnsi="Arial" w:cs="Arial"/>
              </w:rPr>
              <w:t>nsi</w:t>
            </w:r>
            <w:r w:rsidRPr="006613E2">
              <w:rPr>
                <w:rFonts w:ascii="Arial" w:hAnsi="Arial" w:cs="Arial"/>
                <w:spacing w:val="6"/>
              </w:rPr>
              <w:t>t</w:t>
            </w:r>
            <w:r w:rsidRPr="006613E2">
              <w:rPr>
                <w:rFonts w:ascii="Arial" w:hAnsi="Arial" w:cs="Arial"/>
              </w:rPr>
              <w:t xml:space="preserve">y </w:t>
            </w:r>
            <w:r w:rsidRPr="006613E2">
              <w:rPr>
                <w:rFonts w:ascii="Arial" w:hAnsi="Arial" w:cs="Arial"/>
                <w:spacing w:val="5"/>
              </w:rPr>
              <w:t>s</w:t>
            </w:r>
            <w:r w:rsidRPr="006613E2">
              <w:rPr>
                <w:rFonts w:ascii="Arial" w:hAnsi="Arial" w:cs="Arial"/>
                <w:spacing w:val="-5"/>
              </w:rPr>
              <w:t>y</w:t>
            </w:r>
            <w:r w:rsidRPr="006613E2">
              <w:rPr>
                <w:rFonts w:ascii="Arial" w:hAnsi="Arial" w:cs="Arial"/>
              </w:rPr>
              <w:t>ste</w:t>
            </w:r>
            <w:r w:rsidRPr="006613E2">
              <w:rPr>
                <w:rFonts w:ascii="Arial" w:hAnsi="Arial" w:cs="Arial"/>
                <w:spacing w:val="1"/>
              </w:rPr>
              <w:t>m</w:t>
            </w:r>
            <w:r w:rsidRPr="006613E2">
              <w:rPr>
                <w:rFonts w:ascii="Arial" w:hAnsi="Arial" w:cs="Arial"/>
              </w:rPr>
              <w:t>s.</w:t>
            </w:r>
            <w:r w:rsidRPr="006613E2">
              <w:rPr>
                <w:rFonts w:ascii="Arial" w:hAnsi="Arial" w:cs="Arial"/>
                <w:spacing w:val="8"/>
              </w:rPr>
              <w:t xml:space="preserve"> </w:t>
            </w:r>
            <w:r w:rsidRPr="006613E2">
              <w:rPr>
                <w:rFonts w:ascii="Arial" w:hAnsi="Arial" w:cs="Arial"/>
                <w:spacing w:val="-1"/>
              </w:rPr>
              <w:t>F</w:t>
            </w:r>
            <w:r w:rsidRPr="006613E2">
              <w:rPr>
                <w:rFonts w:ascii="Arial" w:hAnsi="Arial" w:cs="Arial"/>
                <w:spacing w:val="2"/>
              </w:rPr>
              <w:t>u</w:t>
            </w:r>
            <w:r w:rsidRPr="006613E2">
              <w:rPr>
                <w:rFonts w:ascii="Arial" w:hAnsi="Arial" w:cs="Arial"/>
              </w:rPr>
              <w:t>rth</w:t>
            </w:r>
            <w:r w:rsidRPr="006613E2">
              <w:rPr>
                <w:rFonts w:ascii="Arial" w:hAnsi="Arial" w:cs="Arial"/>
                <w:spacing w:val="-1"/>
              </w:rPr>
              <w:t>e</w:t>
            </w:r>
            <w:r w:rsidRPr="006613E2">
              <w:rPr>
                <w:rFonts w:ascii="Arial" w:hAnsi="Arial" w:cs="Arial"/>
              </w:rPr>
              <w:t>rmo</w:t>
            </w:r>
            <w:r w:rsidRPr="006613E2">
              <w:rPr>
                <w:rFonts w:ascii="Arial" w:hAnsi="Arial" w:cs="Arial"/>
                <w:spacing w:val="-1"/>
              </w:rPr>
              <w:t>re</w:t>
            </w:r>
            <w:r w:rsidRPr="006613E2">
              <w:rPr>
                <w:rFonts w:ascii="Arial" w:hAnsi="Arial" w:cs="Arial"/>
              </w:rPr>
              <w:t>,</w:t>
            </w:r>
            <w:r w:rsidRPr="006613E2">
              <w:rPr>
                <w:rFonts w:ascii="Arial" w:hAnsi="Arial" w:cs="Arial"/>
                <w:spacing w:val="5"/>
              </w:rPr>
              <w:t xml:space="preserve"> 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3"/>
              </w:rPr>
              <w:t>h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4"/>
              </w:rPr>
              <w:t xml:space="preserve"> </w:t>
            </w:r>
            <w:r w:rsidRPr="006613E2">
              <w:rPr>
                <w:rFonts w:ascii="Arial" w:hAnsi="Arial" w:cs="Arial"/>
              </w:rPr>
              <w:t>stu</w:t>
            </w:r>
            <w:r w:rsidRPr="006613E2">
              <w:rPr>
                <w:rFonts w:ascii="Arial" w:hAnsi="Arial" w:cs="Arial"/>
                <w:spacing w:val="3"/>
              </w:rPr>
              <w:t>d</w:t>
            </w:r>
            <w:r w:rsidRPr="006613E2">
              <w:rPr>
                <w:rFonts w:ascii="Arial" w:hAnsi="Arial" w:cs="Arial"/>
              </w:rPr>
              <w:t>y fills</w:t>
            </w:r>
            <w:r w:rsidRPr="006613E2">
              <w:rPr>
                <w:rFonts w:ascii="Arial" w:hAnsi="Arial" w:cs="Arial"/>
                <w:spacing w:val="6"/>
              </w:rPr>
              <w:t xml:space="preserve"> </w:t>
            </w:r>
            <w:r w:rsidRPr="006613E2">
              <w:rPr>
                <w:rFonts w:ascii="Arial" w:hAnsi="Arial" w:cs="Arial"/>
              </w:rPr>
              <w:t>a</w:t>
            </w:r>
            <w:r w:rsidRPr="006613E2">
              <w:rPr>
                <w:rFonts w:ascii="Arial" w:hAnsi="Arial" w:cs="Arial"/>
                <w:spacing w:val="4"/>
              </w:rPr>
              <w:t xml:space="preserve"> </w:t>
            </w:r>
            <w:r w:rsidRPr="006613E2">
              <w:rPr>
                <w:rFonts w:ascii="Arial" w:hAnsi="Arial" w:cs="Arial"/>
                <w:spacing w:val="-1"/>
              </w:rPr>
              <w:t>c</w:t>
            </w:r>
            <w:r w:rsidRPr="006613E2">
              <w:rPr>
                <w:rFonts w:ascii="Arial" w:hAnsi="Arial" w:cs="Arial"/>
              </w:rPr>
              <w:t>ritic</w:t>
            </w:r>
            <w:r w:rsidRPr="006613E2">
              <w:rPr>
                <w:rFonts w:ascii="Arial" w:hAnsi="Arial" w:cs="Arial"/>
                <w:spacing w:val="-1"/>
              </w:rPr>
              <w:t>a</w:t>
            </w:r>
            <w:r w:rsidRPr="006613E2">
              <w:rPr>
                <w:rFonts w:ascii="Arial" w:hAnsi="Arial" w:cs="Arial"/>
              </w:rPr>
              <w:t>l</w:t>
            </w:r>
            <w:r w:rsidRPr="006613E2">
              <w:rPr>
                <w:rFonts w:ascii="Arial" w:hAnsi="Arial" w:cs="Arial"/>
                <w:spacing w:val="5"/>
              </w:rPr>
              <w:t xml:space="preserve"> </w:t>
            </w:r>
            <w:r w:rsidRPr="006613E2">
              <w:rPr>
                <w:rFonts w:ascii="Arial" w:hAnsi="Arial" w:cs="Arial"/>
                <w:spacing w:val="-2"/>
              </w:rPr>
              <w:t>g</w:t>
            </w:r>
            <w:r w:rsidRPr="006613E2">
              <w:rPr>
                <w:rFonts w:ascii="Arial" w:hAnsi="Arial" w:cs="Arial"/>
                <w:spacing w:val="-1"/>
              </w:rPr>
              <w:t>e</w:t>
            </w:r>
            <w:r w:rsidRPr="006613E2">
              <w:rPr>
                <w:rFonts w:ascii="Arial" w:hAnsi="Arial" w:cs="Arial"/>
                <w:spacing w:val="2"/>
              </w:rPr>
              <w:t>o</w:t>
            </w:r>
            <w:r w:rsidRPr="006613E2">
              <w:rPr>
                <w:rFonts w:ascii="Arial" w:hAnsi="Arial" w:cs="Arial"/>
                <w:spacing w:val="-2"/>
              </w:rPr>
              <w:t>g</w:t>
            </w:r>
            <w:r w:rsidRPr="006613E2">
              <w:rPr>
                <w:rFonts w:ascii="Arial" w:hAnsi="Arial" w:cs="Arial"/>
              </w:rPr>
              <w:t>r</w:t>
            </w:r>
            <w:r w:rsidRPr="006613E2">
              <w:rPr>
                <w:rFonts w:ascii="Arial" w:hAnsi="Arial" w:cs="Arial"/>
                <w:spacing w:val="-2"/>
              </w:rPr>
              <w:t>a</w:t>
            </w:r>
            <w:r w:rsidRPr="006613E2">
              <w:rPr>
                <w:rFonts w:ascii="Arial" w:hAnsi="Arial" w:cs="Arial"/>
              </w:rPr>
              <w:t>ph</w:t>
            </w:r>
            <w:r w:rsidRPr="006613E2">
              <w:rPr>
                <w:rFonts w:ascii="Arial" w:hAnsi="Arial" w:cs="Arial"/>
                <w:spacing w:val="3"/>
              </w:rPr>
              <w:t>i</w:t>
            </w:r>
            <w:r w:rsidRPr="006613E2">
              <w:rPr>
                <w:rFonts w:ascii="Arial" w:hAnsi="Arial" w:cs="Arial"/>
              </w:rPr>
              <w:t>c</w:t>
            </w:r>
            <w:r w:rsidRPr="006613E2">
              <w:rPr>
                <w:rFonts w:ascii="Arial" w:hAnsi="Arial" w:cs="Arial"/>
                <w:spacing w:val="4"/>
              </w:rPr>
              <w:t xml:space="preserve"> </w:t>
            </w:r>
            <w:r w:rsidRPr="006613E2">
              <w:rPr>
                <w:rFonts w:ascii="Arial" w:hAnsi="Arial" w:cs="Arial"/>
                <w:spacing w:val="-2"/>
              </w:rPr>
              <w:t>g</w:t>
            </w:r>
            <w:r w:rsidRPr="006613E2">
              <w:rPr>
                <w:rFonts w:ascii="Arial" w:hAnsi="Arial" w:cs="Arial"/>
                <w:spacing w:val="-1"/>
              </w:rPr>
              <w:t>a</w:t>
            </w:r>
            <w:r w:rsidRPr="006613E2">
              <w:rPr>
                <w:rFonts w:ascii="Arial" w:hAnsi="Arial" w:cs="Arial"/>
              </w:rPr>
              <w:t>p</w:t>
            </w:r>
            <w:r w:rsidRPr="006613E2">
              <w:rPr>
                <w:rFonts w:ascii="Arial" w:hAnsi="Arial" w:cs="Arial"/>
                <w:spacing w:val="5"/>
              </w:rPr>
              <w:t xml:space="preserve"> b</w:t>
            </w:r>
            <w:r w:rsidRPr="006613E2">
              <w:rPr>
                <w:rFonts w:ascii="Arial" w:hAnsi="Arial" w:cs="Arial"/>
              </w:rPr>
              <w:t xml:space="preserve">y </w:t>
            </w:r>
            <w:r w:rsidRPr="006613E2">
              <w:rPr>
                <w:rFonts w:ascii="Arial" w:hAnsi="Arial" w:cs="Arial"/>
                <w:spacing w:val="-1"/>
              </w:rPr>
              <w:t>e</w:t>
            </w:r>
            <w:r w:rsidRPr="006613E2">
              <w:rPr>
                <w:rFonts w:ascii="Arial" w:hAnsi="Arial" w:cs="Arial"/>
              </w:rPr>
              <w:t>v</w:t>
            </w:r>
            <w:r w:rsidRPr="006613E2">
              <w:rPr>
                <w:rFonts w:ascii="Arial" w:hAnsi="Arial" w:cs="Arial"/>
                <w:spacing w:val="-1"/>
              </w:rPr>
              <w:t>a</w:t>
            </w:r>
            <w:r w:rsidRPr="006613E2">
              <w:rPr>
                <w:rFonts w:ascii="Arial" w:hAnsi="Arial" w:cs="Arial"/>
              </w:rPr>
              <w:t>luati</w:t>
            </w:r>
            <w:r w:rsidRPr="006613E2">
              <w:rPr>
                <w:rFonts w:ascii="Arial" w:hAnsi="Arial" w:cs="Arial"/>
                <w:spacing w:val="3"/>
              </w:rPr>
              <w:t>n</w:t>
            </w:r>
            <w:r w:rsidRPr="006613E2">
              <w:rPr>
                <w:rFonts w:ascii="Arial" w:hAnsi="Arial" w:cs="Arial"/>
              </w:rPr>
              <w:t xml:space="preserve">g </w:t>
            </w:r>
            <w:r w:rsidRPr="006613E2">
              <w:rPr>
                <w:rFonts w:ascii="Arial" w:hAnsi="Arial" w:cs="Arial"/>
                <w:spacing w:val="-2"/>
              </w:rPr>
              <w:t>B</w:t>
            </w:r>
            <w:r w:rsidRPr="006613E2">
              <w:rPr>
                <w:rFonts w:ascii="Arial" w:hAnsi="Arial" w:cs="Arial"/>
                <w:spacing w:val="-1"/>
              </w:rPr>
              <w:t>F</w:t>
            </w:r>
            <w:r w:rsidRPr="006613E2">
              <w:rPr>
                <w:rFonts w:ascii="Arial" w:hAnsi="Arial" w:cs="Arial"/>
              </w:rPr>
              <w:t xml:space="preserve">T </w:t>
            </w:r>
            <w:r w:rsidRPr="006613E2">
              <w:rPr>
                <w:rFonts w:ascii="Arial" w:hAnsi="Arial" w:cs="Arial"/>
                <w:spacing w:val="2"/>
              </w:rPr>
              <w:t xml:space="preserve"> </w:t>
            </w:r>
            <w:r w:rsidRPr="006613E2">
              <w:rPr>
                <w:rFonts w:ascii="Arial" w:hAnsi="Arial" w:cs="Arial"/>
                <w:spacing w:val="-1"/>
              </w:rPr>
              <w:t>a</w:t>
            </w:r>
            <w:r w:rsidRPr="006613E2">
              <w:rPr>
                <w:rFonts w:ascii="Arial" w:hAnsi="Arial" w:cs="Arial"/>
              </w:rPr>
              <w:t>ppl</w:t>
            </w:r>
            <w:r w:rsidRPr="006613E2">
              <w:rPr>
                <w:rFonts w:ascii="Arial" w:hAnsi="Arial" w:cs="Arial"/>
                <w:spacing w:val="1"/>
              </w:rPr>
              <w:t>i</w:t>
            </w:r>
            <w:r w:rsidRPr="006613E2">
              <w:rPr>
                <w:rFonts w:ascii="Arial" w:hAnsi="Arial" w:cs="Arial"/>
                <w:spacing w:val="-1"/>
              </w:rPr>
              <w:t>ca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1"/>
              </w:rPr>
              <w:t>i</w:t>
            </w:r>
            <w:r w:rsidRPr="006613E2">
              <w:rPr>
                <w:rFonts w:ascii="Arial" w:hAnsi="Arial" w:cs="Arial"/>
              </w:rPr>
              <w:t xml:space="preserve">on  in  </w:t>
            </w:r>
            <w:r w:rsidRPr="006613E2">
              <w:rPr>
                <w:rFonts w:ascii="Arial" w:hAnsi="Arial" w:cs="Arial"/>
                <w:spacing w:val="-1"/>
              </w:rPr>
              <w:t>a</w:t>
            </w:r>
            <w:r w:rsidRPr="006613E2">
              <w:rPr>
                <w:rFonts w:ascii="Arial" w:hAnsi="Arial" w:cs="Arial"/>
              </w:rPr>
              <w:t xml:space="preserve">n </w:t>
            </w:r>
            <w:r w:rsidRPr="006613E2">
              <w:rPr>
                <w:rFonts w:ascii="Arial" w:hAnsi="Arial" w:cs="Arial"/>
                <w:spacing w:val="2"/>
              </w:rPr>
              <w:t xml:space="preserve"> </w:t>
            </w:r>
            <w:r w:rsidRPr="006613E2">
              <w:rPr>
                <w:rFonts w:ascii="Arial" w:hAnsi="Arial" w:cs="Arial"/>
              </w:rPr>
              <w:t>in</w:t>
            </w:r>
            <w:r w:rsidRPr="006613E2">
              <w:rPr>
                <w:rFonts w:ascii="Arial" w:hAnsi="Arial" w:cs="Arial"/>
                <w:spacing w:val="1"/>
              </w:rPr>
              <w:t>l</w:t>
            </w:r>
            <w:r w:rsidRPr="006613E2">
              <w:rPr>
                <w:rFonts w:ascii="Arial" w:hAnsi="Arial" w:cs="Arial"/>
                <w:spacing w:val="-1"/>
              </w:rPr>
              <w:t>a</w:t>
            </w:r>
            <w:r w:rsidRPr="006613E2">
              <w:rPr>
                <w:rFonts w:ascii="Arial" w:hAnsi="Arial" w:cs="Arial"/>
              </w:rPr>
              <w:t xml:space="preserve">nd, </w:t>
            </w:r>
            <w:r w:rsidRPr="006613E2">
              <w:rPr>
                <w:rFonts w:ascii="Arial" w:hAnsi="Arial" w:cs="Arial"/>
                <w:spacing w:val="2"/>
              </w:rPr>
              <w:t xml:space="preserve"> </w:t>
            </w:r>
            <w:r w:rsidRPr="006613E2">
              <w:rPr>
                <w:rFonts w:ascii="Arial" w:hAnsi="Arial" w:cs="Arial"/>
              </w:rPr>
              <w:t>landlo</w:t>
            </w:r>
            <w:r w:rsidRPr="006613E2">
              <w:rPr>
                <w:rFonts w:ascii="Arial" w:hAnsi="Arial" w:cs="Arial"/>
                <w:spacing w:val="-1"/>
              </w:rPr>
              <w:t>c</w:t>
            </w:r>
            <w:r w:rsidRPr="006613E2">
              <w:rPr>
                <w:rFonts w:ascii="Arial" w:hAnsi="Arial" w:cs="Arial"/>
              </w:rPr>
              <w:t>k</w:t>
            </w:r>
            <w:r w:rsidRPr="006613E2">
              <w:rPr>
                <w:rFonts w:ascii="Arial" w:hAnsi="Arial" w:cs="Arial"/>
                <w:spacing w:val="-1"/>
              </w:rPr>
              <w:t>e</w:t>
            </w:r>
            <w:r w:rsidRPr="006613E2">
              <w:rPr>
                <w:rFonts w:ascii="Arial" w:hAnsi="Arial" w:cs="Arial"/>
              </w:rPr>
              <w:t>d tribal  r</w:t>
            </w:r>
            <w:r w:rsidRPr="006613E2">
              <w:rPr>
                <w:rFonts w:ascii="Arial" w:hAnsi="Arial" w:cs="Arial"/>
                <w:spacing w:val="-2"/>
              </w:rPr>
              <w:t>eg</w:t>
            </w:r>
            <w:r w:rsidRPr="006613E2">
              <w:rPr>
                <w:rFonts w:ascii="Arial" w:hAnsi="Arial" w:cs="Arial"/>
              </w:rPr>
              <w:t xml:space="preserve">ion </w:t>
            </w:r>
            <w:r w:rsidRPr="006613E2">
              <w:rPr>
                <w:rFonts w:ascii="Arial" w:hAnsi="Arial" w:cs="Arial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</w:rPr>
              <w:t>fa</w:t>
            </w:r>
            <w:r w:rsidRPr="006613E2">
              <w:rPr>
                <w:rFonts w:ascii="Arial" w:hAnsi="Arial" w:cs="Arial"/>
                <w:spacing w:val="-1"/>
              </w:rPr>
              <w:t>c</w:t>
            </w:r>
            <w:r w:rsidRPr="006613E2">
              <w:rPr>
                <w:rFonts w:ascii="Arial" w:hAnsi="Arial" w:cs="Arial"/>
              </w:rPr>
              <w:t>i</w:t>
            </w:r>
            <w:r w:rsidRPr="006613E2">
              <w:rPr>
                <w:rFonts w:ascii="Arial" w:hAnsi="Arial" w:cs="Arial"/>
                <w:spacing w:val="3"/>
              </w:rPr>
              <w:t>n</w:t>
            </w:r>
            <w:r w:rsidRPr="006613E2">
              <w:rPr>
                <w:rFonts w:ascii="Arial" w:hAnsi="Arial" w:cs="Arial"/>
              </w:rPr>
              <w:t xml:space="preserve">g </w:t>
            </w:r>
            <w:r w:rsidRPr="006613E2">
              <w:rPr>
                <w:rFonts w:ascii="Arial" w:hAnsi="Arial" w:cs="Arial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</w:rPr>
              <w:t xml:space="preserve">land  </w:t>
            </w:r>
            <w:r w:rsidRPr="006613E2">
              <w:rPr>
                <w:rFonts w:ascii="Arial" w:hAnsi="Arial" w:cs="Arial"/>
                <w:spacing w:val="-1"/>
              </w:rPr>
              <w:t>a</w:t>
            </w:r>
            <w:r w:rsidRPr="006613E2">
              <w:rPr>
                <w:rFonts w:ascii="Arial" w:hAnsi="Arial" w:cs="Arial"/>
              </w:rPr>
              <w:t xml:space="preserve">nd </w:t>
            </w:r>
            <w:r w:rsidRPr="006613E2">
              <w:rPr>
                <w:rFonts w:ascii="Arial" w:hAnsi="Arial" w:cs="Arial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</w:rPr>
              <w:t>w</w:t>
            </w:r>
            <w:r w:rsidRPr="006613E2">
              <w:rPr>
                <w:rFonts w:ascii="Arial" w:hAnsi="Arial" w:cs="Arial"/>
                <w:spacing w:val="-1"/>
              </w:rPr>
              <w:t>a</w:t>
            </w:r>
            <w:r w:rsidRPr="006613E2">
              <w:rPr>
                <w:rFonts w:ascii="Arial" w:hAnsi="Arial" w:cs="Arial"/>
              </w:rPr>
              <w:t xml:space="preserve">ter </w:t>
            </w:r>
            <w:r w:rsidRPr="006613E2">
              <w:rPr>
                <w:rFonts w:ascii="Arial" w:hAnsi="Arial" w:cs="Arial"/>
                <w:spacing w:val="-1"/>
              </w:rPr>
              <w:t>c</w:t>
            </w:r>
            <w:r w:rsidRPr="006613E2">
              <w:rPr>
                <w:rFonts w:ascii="Arial" w:hAnsi="Arial" w:cs="Arial"/>
              </w:rPr>
              <w:t>onstr</w:t>
            </w:r>
            <w:r w:rsidRPr="006613E2">
              <w:rPr>
                <w:rFonts w:ascii="Arial" w:hAnsi="Arial" w:cs="Arial"/>
                <w:spacing w:val="-2"/>
              </w:rPr>
              <w:t>a</w:t>
            </w:r>
            <w:r w:rsidRPr="006613E2">
              <w:rPr>
                <w:rFonts w:ascii="Arial" w:hAnsi="Arial" w:cs="Arial"/>
              </w:rPr>
              <w:t>in</w:t>
            </w:r>
            <w:r w:rsidRPr="006613E2">
              <w:rPr>
                <w:rFonts w:ascii="Arial" w:hAnsi="Arial" w:cs="Arial"/>
                <w:spacing w:val="1"/>
              </w:rPr>
              <w:t>t</w:t>
            </w:r>
            <w:r w:rsidRPr="006613E2">
              <w:rPr>
                <w:rFonts w:ascii="Arial" w:hAnsi="Arial" w:cs="Arial"/>
              </w:rPr>
              <w:t>s.</w:t>
            </w:r>
            <w:r w:rsidRPr="006613E2">
              <w:rPr>
                <w:rFonts w:ascii="Arial" w:hAnsi="Arial" w:cs="Arial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</w:rPr>
              <w:t>Th</w:t>
            </w:r>
            <w:r w:rsidRPr="006613E2">
              <w:rPr>
                <w:rFonts w:ascii="Arial" w:hAnsi="Arial" w:cs="Arial"/>
                <w:spacing w:val="-1"/>
              </w:rPr>
              <w:t>e</w:t>
            </w:r>
            <w:r w:rsidRPr="006613E2">
              <w:rPr>
                <w:rFonts w:ascii="Arial" w:hAnsi="Arial" w:cs="Arial"/>
              </w:rPr>
              <w:t>se findin</w:t>
            </w:r>
            <w:r w:rsidRPr="006613E2">
              <w:rPr>
                <w:rFonts w:ascii="Arial" w:hAnsi="Arial" w:cs="Arial"/>
                <w:spacing w:val="-2"/>
              </w:rPr>
              <w:t>g</w:t>
            </w:r>
            <w:r w:rsidRPr="006613E2">
              <w:rPr>
                <w:rFonts w:ascii="Arial" w:hAnsi="Arial" w:cs="Arial"/>
              </w:rPr>
              <w:t>s</w:t>
            </w:r>
            <w:r w:rsidRPr="006613E2">
              <w:rPr>
                <w:rFonts w:ascii="Arial" w:hAnsi="Arial" w:cs="Arial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</w:rPr>
              <w:t>o</w:t>
            </w:r>
            <w:r w:rsidRPr="006613E2">
              <w:rPr>
                <w:rFonts w:ascii="Arial" w:hAnsi="Arial" w:cs="Arial"/>
                <w:spacing w:val="-1"/>
              </w:rPr>
              <w:t>f</w:t>
            </w:r>
            <w:r w:rsidRPr="006613E2">
              <w:rPr>
                <w:rFonts w:ascii="Arial" w:hAnsi="Arial" w:cs="Arial"/>
                <w:spacing w:val="1"/>
              </w:rPr>
              <w:t>f</w:t>
            </w:r>
            <w:r w:rsidRPr="006613E2">
              <w:rPr>
                <w:rFonts w:ascii="Arial" w:hAnsi="Arial" w:cs="Arial"/>
                <w:spacing w:val="-1"/>
              </w:rPr>
              <w:t>e</w:t>
            </w:r>
            <w:r w:rsidRPr="006613E2">
              <w:rPr>
                <w:rFonts w:ascii="Arial" w:hAnsi="Arial" w:cs="Arial"/>
              </w:rPr>
              <w:t>r p</w:t>
            </w:r>
            <w:r w:rsidRPr="006613E2">
              <w:rPr>
                <w:rFonts w:ascii="Arial" w:hAnsi="Arial" w:cs="Arial"/>
                <w:spacing w:val="-1"/>
              </w:rPr>
              <w:t>r</w:t>
            </w:r>
            <w:r w:rsidRPr="006613E2">
              <w:rPr>
                <w:rFonts w:ascii="Arial" w:hAnsi="Arial" w:cs="Arial"/>
                <w:spacing w:val="1"/>
              </w:rPr>
              <w:t>a</w:t>
            </w:r>
            <w:r w:rsidRPr="006613E2">
              <w:rPr>
                <w:rFonts w:ascii="Arial" w:hAnsi="Arial" w:cs="Arial"/>
                <w:spacing w:val="-1"/>
              </w:rPr>
              <w:t>c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1"/>
              </w:rPr>
              <w:t>i</w:t>
            </w:r>
            <w:r w:rsidRPr="006613E2">
              <w:rPr>
                <w:rFonts w:ascii="Arial" w:hAnsi="Arial" w:cs="Arial"/>
                <w:spacing w:val="-1"/>
              </w:rPr>
              <w:t>ca</w:t>
            </w:r>
            <w:r w:rsidRPr="006613E2">
              <w:rPr>
                <w:rFonts w:ascii="Arial" w:hAnsi="Arial" w:cs="Arial"/>
              </w:rPr>
              <w:t>l ins</w:t>
            </w:r>
            <w:r w:rsidRPr="006613E2">
              <w:rPr>
                <w:rFonts w:ascii="Arial" w:hAnsi="Arial" w:cs="Arial"/>
                <w:spacing w:val="1"/>
              </w:rPr>
              <w:t>i</w:t>
            </w:r>
            <w:r w:rsidRPr="006613E2">
              <w:rPr>
                <w:rFonts w:ascii="Arial" w:hAnsi="Arial" w:cs="Arial"/>
                <w:spacing w:val="-2"/>
              </w:rPr>
              <w:t>g</w:t>
            </w:r>
            <w:r w:rsidRPr="006613E2">
              <w:rPr>
                <w:rFonts w:ascii="Arial" w:hAnsi="Arial" w:cs="Arial"/>
              </w:rPr>
              <w:t>hts</w:t>
            </w:r>
            <w:r w:rsidRPr="006613E2">
              <w:rPr>
                <w:rFonts w:ascii="Arial" w:hAnsi="Arial" w:cs="Arial"/>
                <w:spacing w:val="5"/>
              </w:rPr>
              <w:t xml:space="preserve"> </w:t>
            </w:r>
            <w:r w:rsidRPr="006613E2">
              <w:rPr>
                <w:rFonts w:ascii="Arial" w:hAnsi="Arial" w:cs="Arial"/>
              </w:rPr>
              <w:t>that</w:t>
            </w:r>
            <w:r w:rsidRPr="006613E2">
              <w:rPr>
                <w:rFonts w:ascii="Arial" w:hAnsi="Arial" w:cs="Arial"/>
                <w:spacing w:val="5"/>
              </w:rPr>
              <w:t xml:space="preserve"> </w:t>
            </w:r>
            <w:r w:rsidRPr="006613E2">
              <w:rPr>
                <w:rFonts w:ascii="Arial" w:hAnsi="Arial" w:cs="Arial"/>
                <w:spacing w:val="-1"/>
              </w:rPr>
              <w:t>c</w:t>
            </w:r>
            <w:r w:rsidRPr="006613E2">
              <w:rPr>
                <w:rFonts w:ascii="Arial" w:hAnsi="Arial" w:cs="Arial"/>
              </w:rPr>
              <w:t>ontribute</w:t>
            </w:r>
            <w:r w:rsidRPr="006613E2">
              <w:rPr>
                <w:rFonts w:ascii="Arial" w:hAnsi="Arial" w:cs="Arial"/>
                <w:spacing w:val="4"/>
              </w:rPr>
              <w:t xml:space="preserve"> </w:t>
            </w:r>
            <w:r w:rsidRPr="006613E2">
              <w:rPr>
                <w:rFonts w:ascii="Arial" w:hAnsi="Arial" w:cs="Arial"/>
                <w:spacing w:val="2"/>
              </w:rPr>
              <w:t>d</w:t>
            </w:r>
            <w:r w:rsidRPr="006613E2">
              <w:rPr>
                <w:rFonts w:ascii="Arial" w:hAnsi="Arial" w:cs="Arial"/>
              </w:rPr>
              <w:t>ir</w:t>
            </w:r>
            <w:r w:rsidRPr="006613E2">
              <w:rPr>
                <w:rFonts w:ascii="Arial" w:hAnsi="Arial" w:cs="Arial"/>
                <w:spacing w:val="-1"/>
              </w:rPr>
              <w:t>ec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3"/>
              </w:rPr>
              <w:t>l</w:t>
            </w:r>
            <w:r w:rsidRPr="006613E2">
              <w:rPr>
                <w:rFonts w:ascii="Arial" w:hAnsi="Arial" w:cs="Arial"/>
              </w:rPr>
              <w:t>y to</w:t>
            </w:r>
            <w:r w:rsidRPr="006613E2">
              <w:rPr>
                <w:rFonts w:ascii="Arial" w:hAnsi="Arial" w:cs="Arial"/>
                <w:spacing w:val="5"/>
              </w:rPr>
              <w:t xml:space="preserve"> </w:t>
            </w:r>
            <w:r w:rsidRPr="006613E2">
              <w:rPr>
                <w:rFonts w:ascii="Arial" w:hAnsi="Arial" w:cs="Arial"/>
              </w:rPr>
              <w:t>l</w:t>
            </w:r>
            <w:r w:rsidRPr="006613E2">
              <w:rPr>
                <w:rFonts w:ascii="Arial" w:hAnsi="Arial" w:cs="Arial"/>
                <w:spacing w:val="3"/>
              </w:rPr>
              <w:t>o</w:t>
            </w:r>
            <w:r w:rsidRPr="006613E2">
              <w:rPr>
                <w:rFonts w:ascii="Arial" w:hAnsi="Arial" w:cs="Arial"/>
                <w:spacing w:val="-1"/>
              </w:rPr>
              <w:t>ca</w:t>
            </w:r>
            <w:r w:rsidRPr="006613E2">
              <w:rPr>
                <w:rFonts w:ascii="Arial" w:hAnsi="Arial" w:cs="Arial"/>
              </w:rPr>
              <w:t>l</w:t>
            </w:r>
            <w:r w:rsidRPr="006613E2">
              <w:rPr>
                <w:rFonts w:ascii="Arial" w:hAnsi="Arial" w:cs="Arial"/>
                <w:spacing w:val="5"/>
              </w:rPr>
              <w:t xml:space="preserve"> </w:t>
            </w:r>
            <w:r w:rsidRPr="006613E2">
              <w:rPr>
                <w:rFonts w:ascii="Arial" w:hAnsi="Arial" w:cs="Arial"/>
              </w:rPr>
              <w:t>food s</w:t>
            </w:r>
            <w:r w:rsidRPr="006613E2">
              <w:rPr>
                <w:rFonts w:ascii="Arial" w:hAnsi="Arial" w:cs="Arial"/>
                <w:spacing w:val="-1"/>
              </w:rPr>
              <w:t>ec</w:t>
            </w:r>
            <w:r w:rsidRPr="006613E2">
              <w:rPr>
                <w:rFonts w:ascii="Arial" w:hAnsi="Arial" w:cs="Arial"/>
              </w:rPr>
              <w:t>u</w:t>
            </w:r>
            <w:r w:rsidRPr="006613E2">
              <w:rPr>
                <w:rFonts w:ascii="Arial" w:hAnsi="Arial" w:cs="Arial"/>
                <w:spacing w:val="-1"/>
              </w:rPr>
              <w:t>r</w:t>
            </w:r>
            <w:r w:rsidRPr="006613E2">
              <w:rPr>
                <w:rFonts w:ascii="Arial" w:hAnsi="Arial" w:cs="Arial"/>
              </w:rPr>
              <w:t>i</w:t>
            </w:r>
            <w:r w:rsidRPr="006613E2">
              <w:rPr>
                <w:rFonts w:ascii="Arial" w:hAnsi="Arial" w:cs="Arial"/>
                <w:spacing w:val="6"/>
              </w:rPr>
              <w:t>t</w:t>
            </w:r>
            <w:r w:rsidRPr="006613E2">
              <w:rPr>
                <w:rFonts w:ascii="Arial" w:hAnsi="Arial" w:cs="Arial"/>
                <w:spacing w:val="-5"/>
              </w:rPr>
              <w:t>y</w:t>
            </w:r>
            <w:r w:rsidRPr="006613E2">
              <w:rPr>
                <w:rFonts w:ascii="Arial" w:hAnsi="Arial" w:cs="Arial"/>
              </w:rPr>
              <w:t xml:space="preserve">, </w:t>
            </w:r>
            <w:r w:rsidRPr="006613E2">
              <w:rPr>
                <w:rFonts w:ascii="Arial" w:hAnsi="Arial" w:cs="Arial"/>
                <w:spacing w:val="-1"/>
              </w:rPr>
              <w:t>c</w:t>
            </w:r>
            <w:r w:rsidRPr="006613E2">
              <w:rPr>
                <w:rFonts w:ascii="Arial" w:hAnsi="Arial" w:cs="Arial"/>
              </w:rPr>
              <w:t>l</w:t>
            </w:r>
            <w:r w:rsidRPr="006613E2">
              <w:rPr>
                <w:rFonts w:ascii="Arial" w:hAnsi="Arial" w:cs="Arial"/>
                <w:spacing w:val="1"/>
              </w:rPr>
              <w:t>i</w:t>
            </w:r>
            <w:r w:rsidRPr="006613E2">
              <w:rPr>
                <w:rFonts w:ascii="Arial" w:hAnsi="Arial" w:cs="Arial"/>
              </w:rPr>
              <w:t>mate</w:t>
            </w:r>
            <w:r w:rsidRPr="006613E2">
              <w:rPr>
                <w:rFonts w:ascii="Arial" w:hAnsi="Arial" w:cs="Arial"/>
                <w:spacing w:val="2"/>
              </w:rPr>
              <w:t>-</w:t>
            </w:r>
            <w:r w:rsidRPr="006613E2">
              <w:rPr>
                <w:rFonts w:ascii="Arial" w:hAnsi="Arial" w:cs="Arial"/>
              </w:rPr>
              <w:t>r</w:t>
            </w:r>
            <w:r w:rsidRPr="006613E2">
              <w:rPr>
                <w:rFonts w:ascii="Arial" w:hAnsi="Arial" w:cs="Arial"/>
                <w:spacing w:val="-2"/>
              </w:rPr>
              <w:t>e</w:t>
            </w:r>
            <w:r w:rsidRPr="006613E2">
              <w:rPr>
                <w:rFonts w:ascii="Arial" w:hAnsi="Arial" w:cs="Arial"/>
              </w:rPr>
              <w:t>si</w:t>
            </w:r>
            <w:r w:rsidRPr="006613E2">
              <w:rPr>
                <w:rFonts w:ascii="Arial" w:hAnsi="Arial" w:cs="Arial"/>
                <w:spacing w:val="1"/>
              </w:rPr>
              <w:t>l</w:t>
            </w:r>
            <w:r w:rsidRPr="006613E2">
              <w:rPr>
                <w:rFonts w:ascii="Arial" w:hAnsi="Arial" w:cs="Arial"/>
              </w:rPr>
              <w:t>ient f</w:t>
            </w:r>
            <w:r w:rsidRPr="006613E2">
              <w:rPr>
                <w:rFonts w:ascii="Arial" w:hAnsi="Arial" w:cs="Arial"/>
                <w:spacing w:val="-2"/>
              </w:rPr>
              <w:t>a</w:t>
            </w:r>
            <w:r w:rsidRPr="006613E2">
              <w:rPr>
                <w:rFonts w:ascii="Arial" w:hAnsi="Arial" w:cs="Arial"/>
              </w:rPr>
              <w:t>rmi</w:t>
            </w:r>
            <w:r w:rsidRPr="006613E2">
              <w:rPr>
                <w:rFonts w:ascii="Arial" w:hAnsi="Arial" w:cs="Arial"/>
                <w:spacing w:val="2"/>
              </w:rPr>
              <w:t>n</w:t>
            </w:r>
            <w:r w:rsidRPr="006613E2">
              <w:rPr>
                <w:rFonts w:ascii="Arial" w:hAnsi="Arial" w:cs="Arial"/>
                <w:spacing w:val="-2"/>
              </w:rPr>
              <w:t>g</w:t>
            </w:r>
            <w:r w:rsidRPr="006613E2">
              <w:rPr>
                <w:rFonts w:ascii="Arial" w:hAnsi="Arial" w:cs="Arial"/>
              </w:rPr>
              <w:t>,</w:t>
            </w:r>
            <w:r w:rsidRPr="006613E2">
              <w:rPr>
                <w:rFonts w:ascii="Arial" w:hAnsi="Arial" w:cs="Arial"/>
                <w:spacing w:val="2"/>
              </w:rPr>
              <w:t xml:space="preserve"> </w:t>
            </w:r>
            <w:r w:rsidRPr="006613E2">
              <w:rPr>
                <w:rFonts w:ascii="Arial" w:hAnsi="Arial" w:cs="Arial"/>
                <w:spacing w:val="-1"/>
              </w:rPr>
              <w:t>a</w:t>
            </w:r>
            <w:r w:rsidRPr="006613E2">
              <w:rPr>
                <w:rFonts w:ascii="Arial" w:hAnsi="Arial" w:cs="Arial"/>
              </w:rPr>
              <w:t>nd sus</w:t>
            </w:r>
            <w:r w:rsidRPr="006613E2">
              <w:rPr>
                <w:rFonts w:ascii="Arial" w:hAnsi="Arial" w:cs="Arial"/>
                <w:spacing w:val="1"/>
              </w:rPr>
              <w:t>t</w:t>
            </w:r>
            <w:r w:rsidRPr="006613E2">
              <w:rPr>
                <w:rFonts w:ascii="Arial" w:hAnsi="Arial" w:cs="Arial"/>
                <w:spacing w:val="-1"/>
              </w:rPr>
              <w:t>a</w:t>
            </w:r>
            <w:r w:rsidRPr="006613E2">
              <w:rPr>
                <w:rFonts w:ascii="Arial" w:hAnsi="Arial" w:cs="Arial"/>
              </w:rPr>
              <w:t>inable</w:t>
            </w:r>
            <w:r w:rsidRPr="006613E2">
              <w:rPr>
                <w:rFonts w:ascii="Arial" w:hAnsi="Arial" w:cs="Arial"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</w:rPr>
              <w:t>urb</w:t>
            </w:r>
            <w:r w:rsidRPr="006613E2">
              <w:rPr>
                <w:rFonts w:ascii="Arial" w:hAnsi="Arial" w:cs="Arial"/>
                <w:spacing w:val="-2"/>
              </w:rPr>
              <w:t>a</w:t>
            </w:r>
            <w:r w:rsidRPr="006613E2">
              <w:rPr>
                <w:rFonts w:ascii="Arial" w:hAnsi="Arial" w:cs="Arial"/>
              </w:rPr>
              <w:t>n fish p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odu</w:t>
            </w:r>
            <w:r w:rsidRPr="006613E2">
              <w:rPr>
                <w:rFonts w:ascii="Arial" w:hAnsi="Arial" w:cs="Arial"/>
                <w:spacing w:val="-1"/>
              </w:rPr>
              <w:t>c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1"/>
              </w:rPr>
              <w:t>io</w:t>
            </w:r>
            <w:r w:rsidRPr="006613E2">
              <w:rPr>
                <w:rFonts w:ascii="Arial" w:hAnsi="Arial" w:cs="Arial"/>
              </w:rPr>
              <w:t>n.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087D1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</w:tr>
    </w:tbl>
    <w:p w14:paraId="117C9A8A" w14:textId="77777777" w:rsidR="007750E9" w:rsidRPr="006613E2" w:rsidRDefault="007750E9">
      <w:pPr>
        <w:spacing w:before="17" w:line="200" w:lineRule="exact"/>
        <w:rPr>
          <w:rFonts w:ascii="Arial" w:hAnsi="Arial" w:cs="Arial"/>
        </w:rPr>
      </w:pPr>
    </w:p>
    <w:p w14:paraId="744150E9" w14:textId="77777777" w:rsidR="007750E9" w:rsidRPr="006613E2" w:rsidRDefault="00000000">
      <w:pPr>
        <w:spacing w:before="33"/>
        <w:ind w:left="100"/>
        <w:rPr>
          <w:rFonts w:ascii="Arial" w:hAnsi="Arial" w:cs="Arial"/>
        </w:rPr>
      </w:pPr>
      <w:r w:rsidRPr="006613E2">
        <w:rPr>
          <w:rFonts w:ascii="Arial" w:hAnsi="Arial" w:cs="Arial"/>
        </w:rPr>
        <w:pict w14:anchorId="60B99B15">
          <v:group id="_x0000_s2076" style="position:absolute;left:0;text-align:left;margin-left:71.45pt;margin-top:1.25pt;width:142.8pt;height:12.5pt;z-index:-251660288;mso-position-horizontal-relative:page" coordorigin="1429,25" coordsize="2856,250">
            <v:shape id="_x0000_s2078" style="position:absolute;left:1440;top:35;width:2835;height:230" coordorigin="1440,35" coordsize="2835,230" path="m1440,265r2835,l4275,35r-2835,l1440,265xe" fillcolor="yellow" stroked="f">
              <v:path arrowok="t"/>
            </v:shape>
            <v:shape id="_x0000_s2077" style="position:absolute;left:1440;top:251;width:2835;height:0" coordorigin="1440,251" coordsize="2835,0" path="m1440,251r2835,e" filled="f" strokeweight=".37392mm">
              <v:path arrowok="t"/>
            </v:shape>
            <w10:wrap anchorx="page"/>
          </v:group>
        </w:pict>
      </w:r>
      <w:r w:rsidR="007F41BB" w:rsidRPr="006613E2">
        <w:rPr>
          <w:rFonts w:ascii="Arial" w:hAnsi="Arial" w:cs="Arial"/>
          <w:b/>
        </w:rPr>
        <w:t>PART</w:t>
      </w:r>
      <w:r w:rsidR="007F41BB" w:rsidRPr="006613E2">
        <w:rPr>
          <w:rFonts w:ascii="Arial" w:hAnsi="Arial" w:cs="Arial"/>
          <w:b/>
          <w:spacing w:val="-5"/>
        </w:rPr>
        <w:t xml:space="preserve"> </w:t>
      </w:r>
      <w:r w:rsidR="007F41BB" w:rsidRPr="006613E2">
        <w:rPr>
          <w:rFonts w:ascii="Arial" w:hAnsi="Arial" w:cs="Arial"/>
          <w:b/>
          <w:spacing w:val="1"/>
        </w:rPr>
        <w:t>2</w:t>
      </w:r>
      <w:r w:rsidR="007F41BB" w:rsidRPr="006613E2">
        <w:rPr>
          <w:rFonts w:ascii="Arial" w:hAnsi="Arial" w:cs="Arial"/>
          <w:b/>
        </w:rPr>
        <w:t>.1</w:t>
      </w:r>
      <w:r w:rsidR="007F41BB" w:rsidRPr="006613E2">
        <w:rPr>
          <w:rFonts w:ascii="Arial" w:hAnsi="Arial" w:cs="Arial"/>
          <w:b/>
          <w:spacing w:val="-2"/>
        </w:rPr>
        <w:t xml:space="preserve"> </w:t>
      </w:r>
      <w:r w:rsidR="007F41BB" w:rsidRPr="006613E2">
        <w:rPr>
          <w:rFonts w:ascii="Arial" w:hAnsi="Arial" w:cs="Arial"/>
          <w:b/>
          <w:spacing w:val="1"/>
        </w:rPr>
        <w:t>(O</w:t>
      </w:r>
      <w:r w:rsidR="007F41BB" w:rsidRPr="006613E2">
        <w:rPr>
          <w:rFonts w:ascii="Arial" w:hAnsi="Arial" w:cs="Arial"/>
          <w:b/>
        </w:rPr>
        <w:t>bj</w:t>
      </w:r>
      <w:r w:rsidR="007F41BB" w:rsidRPr="006613E2">
        <w:rPr>
          <w:rFonts w:ascii="Arial" w:hAnsi="Arial" w:cs="Arial"/>
          <w:b/>
          <w:spacing w:val="1"/>
        </w:rPr>
        <w:t>e</w:t>
      </w:r>
      <w:r w:rsidR="007F41BB" w:rsidRPr="006613E2">
        <w:rPr>
          <w:rFonts w:ascii="Arial" w:hAnsi="Arial" w:cs="Arial"/>
          <w:b/>
        </w:rPr>
        <w:t>c</w:t>
      </w:r>
      <w:r w:rsidR="007F41BB" w:rsidRPr="006613E2">
        <w:rPr>
          <w:rFonts w:ascii="Arial" w:hAnsi="Arial" w:cs="Arial"/>
          <w:b/>
          <w:spacing w:val="1"/>
        </w:rPr>
        <w:t>t</w:t>
      </w:r>
      <w:r w:rsidR="007F41BB" w:rsidRPr="006613E2">
        <w:rPr>
          <w:rFonts w:ascii="Arial" w:hAnsi="Arial" w:cs="Arial"/>
          <w:b/>
        </w:rPr>
        <w:t>i</w:t>
      </w:r>
      <w:r w:rsidR="007F41BB" w:rsidRPr="006613E2">
        <w:rPr>
          <w:rFonts w:ascii="Arial" w:hAnsi="Arial" w:cs="Arial"/>
          <w:b/>
          <w:spacing w:val="1"/>
        </w:rPr>
        <w:t>v</w:t>
      </w:r>
      <w:r w:rsidR="007F41BB" w:rsidRPr="006613E2">
        <w:rPr>
          <w:rFonts w:ascii="Arial" w:hAnsi="Arial" w:cs="Arial"/>
          <w:b/>
        </w:rPr>
        <w:t>e</w:t>
      </w:r>
      <w:r w:rsidR="007F41BB" w:rsidRPr="006613E2">
        <w:rPr>
          <w:rFonts w:ascii="Arial" w:hAnsi="Arial" w:cs="Arial"/>
          <w:b/>
          <w:spacing w:val="-8"/>
        </w:rPr>
        <w:t xml:space="preserve"> </w:t>
      </w:r>
      <w:r w:rsidR="007F41BB" w:rsidRPr="006613E2">
        <w:rPr>
          <w:rFonts w:ascii="Arial" w:hAnsi="Arial" w:cs="Arial"/>
          <w:b/>
          <w:spacing w:val="-1"/>
        </w:rPr>
        <w:t>E</w:t>
      </w:r>
      <w:r w:rsidR="007F41BB" w:rsidRPr="006613E2">
        <w:rPr>
          <w:rFonts w:ascii="Arial" w:hAnsi="Arial" w:cs="Arial"/>
          <w:b/>
          <w:spacing w:val="1"/>
        </w:rPr>
        <w:t>va</w:t>
      </w:r>
      <w:r w:rsidR="007F41BB" w:rsidRPr="006613E2">
        <w:rPr>
          <w:rFonts w:ascii="Arial" w:hAnsi="Arial" w:cs="Arial"/>
          <w:b/>
        </w:rPr>
        <w:t>lu</w:t>
      </w:r>
      <w:r w:rsidR="007F41BB" w:rsidRPr="006613E2">
        <w:rPr>
          <w:rFonts w:ascii="Arial" w:hAnsi="Arial" w:cs="Arial"/>
          <w:b/>
          <w:spacing w:val="-2"/>
        </w:rPr>
        <w:t>a</w:t>
      </w:r>
      <w:r w:rsidR="007F41BB" w:rsidRPr="006613E2">
        <w:rPr>
          <w:rFonts w:ascii="Arial" w:hAnsi="Arial" w:cs="Arial"/>
          <w:b/>
          <w:spacing w:val="1"/>
        </w:rPr>
        <w:t>t</w:t>
      </w:r>
      <w:r w:rsidR="007F41BB" w:rsidRPr="006613E2">
        <w:rPr>
          <w:rFonts w:ascii="Arial" w:hAnsi="Arial" w:cs="Arial"/>
          <w:b/>
        </w:rPr>
        <w:t>i</w:t>
      </w:r>
      <w:r w:rsidR="007F41BB" w:rsidRPr="006613E2">
        <w:rPr>
          <w:rFonts w:ascii="Arial" w:hAnsi="Arial" w:cs="Arial"/>
          <w:b/>
          <w:spacing w:val="1"/>
        </w:rPr>
        <w:t>o</w:t>
      </w:r>
      <w:r w:rsidR="007F41BB" w:rsidRPr="006613E2">
        <w:rPr>
          <w:rFonts w:ascii="Arial" w:hAnsi="Arial" w:cs="Arial"/>
          <w:b/>
        </w:rPr>
        <w:t>n)</w:t>
      </w:r>
    </w:p>
    <w:p w14:paraId="08C9DE01" w14:textId="77777777" w:rsidR="007750E9" w:rsidRPr="006613E2" w:rsidRDefault="007750E9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7750E9" w:rsidRPr="006613E2" w14:paraId="3F7C2433" w14:textId="77777777">
        <w:trPr>
          <w:trHeight w:hRule="exact" w:val="415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67A72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43616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at</w:t>
            </w:r>
            <w:r w:rsidRPr="006613E2">
              <w:rPr>
                <w:rFonts w:ascii="Arial" w:hAnsi="Arial" w:cs="Arial"/>
                <w:b/>
              </w:rPr>
              <w:t>ing</w:t>
            </w:r>
            <w:r w:rsidRPr="006613E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f</w:t>
            </w:r>
            <w:r w:rsidRPr="006613E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Re</w:t>
            </w:r>
            <w:r w:rsidRPr="006613E2">
              <w:rPr>
                <w:rFonts w:ascii="Arial" w:hAnsi="Arial" w:cs="Arial"/>
                <w:b/>
                <w:spacing w:val="2"/>
              </w:rPr>
              <w:t>v</w:t>
            </w:r>
            <w:r w:rsidRPr="006613E2">
              <w:rPr>
                <w:rFonts w:ascii="Arial" w:hAnsi="Arial" w:cs="Arial"/>
                <w:b/>
              </w:rPr>
              <w:t>i</w:t>
            </w:r>
            <w:r w:rsidRPr="006613E2">
              <w:rPr>
                <w:rFonts w:ascii="Arial" w:hAnsi="Arial" w:cs="Arial"/>
                <w:b/>
                <w:spacing w:val="-2"/>
              </w:rPr>
              <w:t>e</w:t>
            </w:r>
            <w:r w:rsidRPr="006613E2">
              <w:rPr>
                <w:rFonts w:ascii="Arial" w:hAnsi="Arial" w:cs="Arial"/>
                <w:b/>
                <w:spacing w:val="2"/>
              </w:rPr>
              <w:t>w</w:t>
            </w:r>
            <w:r w:rsidRPr="006613E2">
              <w:rPr>
                <w:rFonts w:ascii="Arial" w:hAnsi="Arial" w:cs="Arial"/>
                <w:b/>
              </w:rPr>
              <w:t>e</w:t>
            </w:r>
            <w:r w:rsidRPr="006613E2">
              <w:rPr>
                <w:rFonts w:ascii="Arial" w:hAnsi="Arial" w:cs="Arial"/>
                <w:b/>
                <w:spacing w:val="1"/>
              </w:rPr>
              <w:t>r</w:t>
            </w:r>
            <w:r w:rsidRPr="006613E2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BDF8F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Auth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  <w:spacing w:val="3"/>
              </w:rPr>
              <w:t>r</w:t>
            </w:r>
            <w:r w:rsidRPr="006613E2">
              <w:rPr>
                <w:rFonts w:ascii="Arial" w:hAnsi="Arial" w:cs="Arial"/>
                <w:b/>
                <w:spacing w:val="-6"/>
              </w:rPr>
              <w:t>’</w:t>
            </w:r>
            <w:r w:rsidRPr="006613E2">
              <w:rPr>
                <w:rFonts w:ascii="Arial" w:hAnsi="Arial" w:cs="Arial"/>
                <w:b/>
              </w:rPr>
              <w:t>s</w:t>
            </w:r>
            <w:r w:rsidRPr="006613E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Fe</w:t>
            </w:r>
            <w:r w:rsidRPr="006613E2">
              <w:rPr>
                <w:rFonts w:ascii="Arial" w:hAnsi="Arial" w:cs="Arial"/>
                <w:b/>
                <w:spacing w:val="1"/>
              </w:rPr>
              <w:t>e</w:t>
            </w:r>
            <w:r w:rsidRPr="006613E2">
              <w:rPr>
                <w:rFonts w:ascii="Arial" w:hAnsi="Arial" w:cs="Arial"/>
                <w:b/>
              </w:rPr>
              <w:t>d</w:t>
            </w:r>
            <w:r w:rsidRPr="006613E2">
              <w:rPr>
                <w:rFonts w:ascii="Arial" w:hAnsi="Arial" w:cs="Arial"/>
                <w:b/>
                <w:spacing w:val="-1"/>
              </w:rPr>
              <w:t>b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  <w:spacing w:val="3"/>
              </w:rPr>
              <w:t>c</w:t>
            </w:r>
            <w:r w:rsidRPr="006613E2">
              <w:rPr>
                <w:rFonts w:ascii="Arial" w:hAnsi="Arial" w:cs="Arial"/>
                <w:b/>
              </w:rPr>
              <w:t>k</w:t>
            </w:r>
          </w:p>
        </w:tc>
      </w:tr>
      <w:tr w:rsidR="007750E9" w:rsidRPr="006613E2" w14:paraId="28ADC694" w14:textId="77777777">
        <w:trPr>
          <w:trHeight w:hRule="exact" w:val="931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59BA9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  <w:spacing w:val="1"/>
              </w:rPr>
              <w:t>1</w:t>
            </w:r>
            <w:r w:rsidRPr="006613E2">
              <w:rPr>
                <w:rFonts w:ascii="Arial" w:hAnsi="Arial" w:cs="Arial"/>
                <w:b/>
              </w:rPr>
              <w:t xml:space="preserve">. </w:t>
            </w:r>
            <w:r w:rsidRPr="006613E2">
              <w:rPr>
                <w:rFonts w:ascii="Arial" w:hAnsi="Arial" w:cs="Arial"/>
                <w:b/>
                <w:spacing w:val="-1"/>
              </w:rPr>
              <w:t>I</w:t>
            </w:r>
            <w:r w:rsidRPr="006613E2">
              <w:rPr>
                <w:rFonts w:ascii="Arial" w:hAnsi="Arial" w:cs="Arial"/>
                <w:b/>
              </w:rPr>
              <w:t>s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itle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cle</w:t>
            </w:r>
            <w:r w:rsidRPr="006613E2">
              <w:rPr>
                <w:rFonts w:ascii="Arial" w:hAnsi="Arial" w:cs="Arial"/>
                <w:b/>
                <w:spacing w:val="2"/>
              </w:rPr>
              <w:t>a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nd</w:t>
            </w:r>
            <w:r w:rsidRPr="006613E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p</w:t>
            </w:r>
            <w:r w:rsidRPr="006613E2">
              <w:rPr>
                <w:rFonts w:ascii="Arial" w:hAnsi="Arial" w:cs="Arial"/>
                <w:b/>
                <w:spacing w:val="-1"/>
              </w:rPr>
              <w:t>p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pri</w:t>
            </w:r>
            <w:r w:rsidRPr="006613E2">
              <w:rPr>
                <w:rFonts w:ascii="Arial" w:hAnsi="Arial" w:cs="Arial"/>
                <w:b/>
                <w:spacing w:val="1"/>
              </w:rPr>
              <w:t>at</w:t>
            </w:r>
            <w:r w:rsidRPr="006613E2">
              <w:rPr>
                <w:rFonts w:ascii="Arial" w:hAnsi="Arial" w:cs="Arial"/>
                <w:b/>
              </w:rPr>
              <w:t>e</w:t>
            </w:r>
            <w:r w:rsidRPr="006613E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fo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u</w:t>
            </w:r>
            <w:r w:rsidRPr="006613E2">
              <w:rPr>
                <w:rFonts w:ascii="Arial" w:hAnsi="Arial" w:cs="Arial"/>
                <w:b/>
                <w:spacing w:val="-1"/>
              </w:rPr>
              <w:t>d</w:t>
            </w:r>
            <w:r w:rsidRPr="006613E2">
              <w:rPr>
                <w:rFonts w:ascii="Arial" w:hAnsi="Arial" w:cs="Arial"/>
                <w:b/>
                <w:spacing w:val="1"/>
              </w:rPr>
              <w:t>y</w:t>
            </w:r>
            <w:r w:rsidRPr="006613E2">
              <w:rPr>
                <w:rFonts w:ascii="Arial" w:hAnsi="Arial" w:cs="Arial"/>
                <w:b/>
              </w:rPr>
              <w:t>?</w:t>
            </w:r>
          </w:p>
          <w:p w14:paraId="58B161C8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-1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at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g</w:t>
            </w:r>
            <w:r w:rsidRPr="006613E2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Sc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le:</w:t>
            </w:r>
          </w:p>
          <w:p w14:paraId="2801291F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</w:rPr>
              <w:t>5 = 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x</w:t>
            </w:r>
            <w:r w:rsidRPr="006613E2">
              <w:rPr>
                <w:rFonts w:ascii="Arial" w:hAnsi="Arial" w:cs="Arial"/>
                <w:color w:val="404040"/>
              </w:rPr>
              <w:t>c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</w:t>
            </w:r>
            <w:r w:rsidRPr="006613E2">
              <w:rPr>
                <w:rFonts w:ascii="Arial" w:hAnsi="Arial" w:cs="Arial"/>
                <w:color w:val="404040"/>
              </w:rPr>
              <w:t>lle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4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 G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d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3 = 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ti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f</w:t>
            </w:r>
            <w:r w:rsidRPr="006613E2">
              <w:rPr>
                <w:rFonts w:ascii="Arial" w:hAnsi="Arial" w:cs="Arial"/>
                <w:color w:val="404040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c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y</w:t>
            </w:r>
            <w:r w:rsidRPr="006613E2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2 =</w:t>
            </w:r>
            <w:r w:rsidRPr="006613E2">
              <w:rPr>
                <w:rFonts w:ascii="Arial" w:hAnsi="Arial" w:cs="Arial"/>
                <w:color w:val="404040"/>
                <w:spacing w:val="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Ne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ed</w:t>
            </w:r>
            <w:r w:rsidRPr="006613E2">
              <w:rPr>
                <w:rFonts w:ascii="Arial" w:hAnsi="Arial" w:cs="Arial"/>
                <w:color w:val="404040"/>
              </w:rPr>
              <w:t>s</w:t>
            </w:r>
          </w:p>
          <w:p w14:paraId="4F936094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3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v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1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 xml:space="preserve">= 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P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r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N/A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pp</w:t>
            </w:r>
            <w:r w:rsidRPr="006613E2">
              <w:rPr>
                <w:rFonts w:ascii="Arial" w:hAnsi="Arial" w:cs="Arial"/>
                <w:color w:val="404040"/>
              </w:rPr>
              <w:t>lica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b</w:t>
            </w:r>
            <w:r w:rsidRPr="006613E2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CF132" w14:textId="77777777" w:rsidR="007750E9" w:rsidRPr="006613E2" w:rsidRDefault="007F41BB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DE66E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</w:tr>
    </w:tbl>
    <w:p w14:paraId="2DA7F395" w14:textId="77777777" w:rsidR="007750E9" w:rsidRPr="006613E2" w:rsidRDefault="007750E9">
      <w:pPr>
        <w:rPr>
          <w:rFonts w:ascii="Arial" w:hAnsi="Arial" w:cs="Arial"/>
        </w:rPr>
        <w:sectPr w:rsidR="007750E9" w:rsidRPr="006613E2">
          <w:headerReference w:type="default" r:id="rId8"/>
          <w:footerReference w:type="default" r:id="rId9"/>
          <w:type w:val="continuous"/>
          <w:pgSz w:w="16840" w:h="23820"/>
          <w:pgMar w:top="1480" w:right="1320" w:bottom="280" w:left="1340" w:header="720" w:footer="720" w:gutter="0"/>
          <w:cols w:space="720"/>
        </w:sectPr>
      </w:pPr>
    </w:p>
    <w:p w14:paraId="1F387079" w14:textId="77777777" w:rsidR="007750E9" w:rsidRPr="006613E2" w:rsidRDefault="007750E9">
      <w:pPr>
        <w:spacing w:before="4" w:line="28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7750E9" w:rsidRPr="006613E2" w14:paraId="71FDC65C" w14:textId="77777777">
        <w:trPr>
          <w:trHeight w:hRule="exact" w:val="93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FA786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  <w:spacing w:val="1"/>
              </w:rPr>
              <w:t>2</w:t>
            </w:r>
            <w:r w:rsidRPr="006613E2">
              <w:rPr>
                <w:rFonts w:ascii="Arial" w:hAnsi="Arial" w:cs="Arial"/>
                <w:b/>
              </w:rPr>
              <w:t xml:space="preserve">. </w:t>
            </w:r>
            <w:r w:rsidRPr="006613E2">
              <w:rPr>
                <w:rFonts w:ascii="Arial" w:hAnsi="Arial" w:cs="Arial"/>
                <w:b/>
                <w:spacing w:val="-1"/>
              </w:rPr>
              <w:t>I</w:t>
            </w:r>
            <w:r w:rsidRPr="006613E2">
              <w:rPr>
                <w:rFonts w:ascii="Arial" w:hAnsi="Arial" w:cs="Arial"/>
                <w:b/>
              </w:rPr>
              <w:t>s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b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ct</w:t>
            </w:r>
            <w:r w:rsidRPr="006613E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f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i</w:t>
            </w:r>
            <w:r w:rsidRPr="006613E2">
              <w:rPr>
                <w:rFonts w:ascii="Arial" w:hAnsi="Arial" w:cs="Arial"/>
                <w:b/>
                <w:spacing w:val="-2"/>
              </w:rPr>
              <w:t>c</w:t>
            </w:r>
            <w:r w:rsidRPr="006613E2">
              <w:rPr>
                <w:rFonts w:ascii="Arial" w:hAnsi="Arial" w:cs="Arial"/>
                <w:b/>
              </w:rPr>
              <w:t>le</w:t>
            </w:r>
            <w:r w:rsidRPr="006613E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c</w:t>
            </w:r>
            <w:r w:rsidRPr="006613E2">
              <w:rPr>
                <w:rFonts w:ascii="Arial" w:hAnsi="Arial" w:cs="Arial"/>
                <w:b/>
                <w:spacing w:val="4"/>
              </w:rPr>
              <w:t>o</w:t>
            </w:r>
            <w:r w:rsidRPr="006613E2">
              <w:rPr>
                <w:rFonts w:ascii="Arial" w:hAnsi="Arial" w:cs="Arial"/>
                <w:b/>
                <w:spacing w:val="-5"/>
              </w:rPr>
              <w:t>m</w:t>
            </w:r>
            <w:r w:rsidRPr="006613E2">
              <w:rPr>
                <w:rFonts w:ascii="Arial" w:hAnsi="Arial" w:cs="Arial"/>
                <w:b/>
              </w:rPr>
              <w:t>pr</w:t>
            </w:r>
            <w:r w:rsidRPr="006613E2">
              <w:rPr>
                <w:rFonts w:ascii="Arial" w:hAnsi="Arial" w:cs="Arial"/>
                <w:b/>
                <w:spacing w:val="3"/>
              </w:rPr>
              <w:t>e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2"/>
              </w:rPr>
              <w:t>n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i</w:t>
            </w:r>
            <w:r w:rsidRPr="006613E2">
              <w:rPr>
                <w:rFonts w:ascii="Arial" w:hAnsi="Arial" w:cs="Arial"/>
                <w:b/>
                <w:spacing w:val="1"/>
              </w:rPr>
              <w:t>v</w:t>
            </w:r>
            <w:r w:rsidRPr="006613E2">
              <w:rPr>
                <w:rFonts w:ascii="Arial" w:hAnsi="Arial" w:cs="Arial"/>
                <w:b/>
              </w:rPr>
              <w:t>e?</w:t>
            </w:r>
          </w:p>
          <w:p w14:paraId="4C0AAA27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-1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at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g</w:t>
            </w:r>
            <w:r w:rsidRPr="006613E2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Sc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le:</w:t>
            </w:r>
          </w:p>
          <w:p w14:paraId="502E7847" w14:textId="77777777" w:rsidR="007750E9" w:rsidRPr="006613E2" w:rsidRDefault="007F41BB">
            <w:pPr>
              <w:spacing w:before="1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</w:rPr>
              <w:t>5 = 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x</w:t>
            </w:r>
            <w:r w:rsidRPr="006613E2">
              <w:rPr>
                <w:rFonts w:ascii="Arial" w:hAnsi="Arial" w:cs="Arial"/>
                <w:color w:val="404040"/>
              </w:rPr>
              <w:t>c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</w:t>
            </w:r>
            <w:r w:rsidRPr="006613E2">
              <w:rPr>
                <w:rFonts w:ascii="Arial" w:hAnsi="Arial" w:cs="Arial"/>
                <w:color w:val="404040"/>
              </w:rPr>
              <w:t>lle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4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 G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d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3 = 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ti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f</w:t>
            </w:r>
            <w:r w:rsidRPr="006613E2">
              <w:rPr>
                <w:rFonts w:ascii="Arial" w:hAnsi="Arial" w:cs="Arial"/>
                <w:color w:val="404040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c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y</w:t>
            </w:r>
            <w:r w:rsidRPr="006613E2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2 = Ne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ed</w:t>
            </w:r>
            <w:r w:rsidRPr="006613E2">
              <w:rPr>
                <w:rFonts w:ascii="Arial" w:hAnsi="Arial" w:cs="Arial"/>
                <w:color w:val="404040"/>
              </w:rPr>
              <w:t>s</w:t>
            </w:r>
          </w:p>
          <w:p w14:paraId="21C91B07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3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v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1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 xml:space="preserve">= 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P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r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N/A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pp</w:t>
            </w:r>
            <w:r w:rsidRPr="006613E2">
              <w:rPr>
                <w:rFonts w:ascii="Arial" w:hAnsi="Arial" w:cs="Arial"/>
                <w:color w:val="404040"/>
              </w:rPr>
              <w:t>lica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b</w:t>
            </w:r>
            <w:r w:rsidRPr="006613E2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EB036" w14:textId="77777777" w:rsidR="007750E9" w:rsidRPr="006613E2" w:rsidRDefault="007F41BB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AEB33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</w:tr>
      <w:tr w:rsidR="007750E9" w:rsidRPr="006613E2" w14:paraId="4B2117EF" w14:textId="77777777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FB886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  <w:spacing w:val="1"/>
              </w:rPr>
              <w:t>3</w:t>
            </w:r>
            <w:r w:rsidRPr="006613E2">
              <w:rPr>
                <w:rFonts w:ascii="Arial" w:hAnsi="Arial" w:cs="Arial"/>
                <w:b/>
              </w:rPr>
              <w:t>. Are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k</w:t>
            </w:r>
            <w:r w:rsidRPr="006613E2">
              <w:rPr>
                <w:rFonts w:ascii="Arial" w:hAnsi="Arial" w:cs="Arial"/>
                <w:b/>
              </w:rPr>
              <w:t>e</w:t>
            </w:r>
            <w:r w:rsidRPr="006613E2">
              <w:rPr>
                <w:rFonts w:ascii="Arial" w:hAnsi="Arial" w:cs="Arial"/>
                <w:b/>
                <w:spacing w:val="1"/>
              </w:rPr>
              <w:t>y</w:t>
            </w:r>
            <w:r w:rsidRPr="006613E2">
              <w:rPr>
                <w:rFonts w:ascii="Arial" w:hAnsi="Arial" w:cs="Arial"/>
                <w:b/>
                <w:spacing w:val="2"/>
              </w:rPr>
              <w:t>w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rds</w:t>
            </w:r>
            <w:r w:rsidRPr="006613E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p</w:t>
            </w:r>
            <w:r w:rsidRPr="006613E2">
              <w:rPr>
                <w:rFonts w:ascii="Arial" w:hAnsi="Arial" w:cs="Arial"/>
                <w:b/>
                <w:spacing w:val="-1"/>
              </w:rPr>
              <w:t>p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pri</w:t>
            </w:r>
            <w:r w:rsidRPr="006613E2">
              <w:rPr>
                <w:rFonts w:ascii="Arial" w:hAnsi="Arial" w:cs="Arial"/>
                <w:b/>
                <w:spacing w:val="1"/>
              </w:rPr>
              <w:t>at</w:t>
            </w:r>
            <w:r w:rsidRPr="006613E2">
              <w:rPr>
                <w:rFonts w:ascii="Arial" w:hAnsi="Arial" w:cs="Arial"/>
                <w:b/>
              </w:rPr>
              <w:t>e</w:t>
            </w:r>
            <w:r w:rsidRPr="006613E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nd</w:t>
            </w:r>
            <w:r w:rsidRPr="006613E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u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e</w:t>
            </w:r>
            <w:r w:rsidRPr="006613E2">
              <w:rPr>
                <w:rFonts w:ascii="Arial" w:hAnsi="Arial" w:cs="Arial"/>
                <w:b/>
                <w:spacing w:val="1"/>
              </w:rPr>
              <w:t>f</w:t>
            </w:r>
            <w:r w:rsidRPr="006613E2">
              <w:rPr>
                <w:rFonts w:ascii="Arial" w:hAnsi="Arial" w:cs="Arial"/>
                <w:b/>
              </w:rPr>
              <w:t>ul?</w:t>
            </w:r>
          </w:p>
          <w:p w14:paraId="0346C553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-1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at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g</w:t>
            </w:r>
            <w:r w:rsidRPr="006613E2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Sc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le:</w:t>
            </w:r>
          </w:p>
          <w:p w14:paraId="4D0CB00F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</w:rPr>
              <w:t>5 = 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x</w:t>
            </w:r>
            <w:r w:rsidRPr="006613E2">
              <w:rPr>
                <w:rFonts w:ascii="Arial" w:hAnsi="Arial" w:cs="Arial"/>
                <w:color w:val="404040"/>
              </w:rPr>
              <w:t>c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</w:t>
            </w:r>
            <w:r w:rsidRPr="006613E2">
              <w:rPr>
                <w:rFonts w:ascii="Arial" w:hAnsi="Arial" w:cs="Arial"/>
                <w:color w:val="404040"/>
              </w:rPr>
              <w:t>lle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4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 G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d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3 = 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ti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f</w:t>
            </w:r>
            <w:r w:rsidRPr="006613E2">
              <w:rPr>
                <w:rFonts w:ascii="Arial" w:hAnsi="Arial" w:cs="Arial"/>
                <w:color w:val="404040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c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y</w:t>
            </w:r>
            <w:r w:rsidRPr="006613E2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2 = Ne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ed</w:t>
            </w:r>
            <w:r w:rsidRPr="006613E2">
              <w:rPr>
                <w:rFonts w:ascii="Arial" w:hAnsi="Arial" w:cs="Arial"/>
                <w:color w:val="404040"/>
              </w:rPr>
              <w:t>s</w:t>
            </w:r>
          </w:p>
          <w:p w14:paraId="7ACAFE0C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3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v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1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 xml:space="preserve">= 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P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r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N/A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pp</w:t>
            </w:r>
            <w:r w:rsidRPr="006613E2">
              <w:rPr>
                <w:rFonts w:ascii="Arial" w:hAnsi="Arial" w:cs="Arial"/>
                <w:color w:val="404040"/>
              </w:rPr>
              <w:t>lica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b</w:t>
            </w:r>
            <w:r w:rsidRPr="006613E2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117F5" w14:textId="77777777" w:rsidR="007750E9" w:rsidRPr="006613E2" w:rsidRDefault="007F41BB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0E6BF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</w:tr>
      <w:tr w:rsidR="007750E9" w:rsidRPr="006613E2" w14:paraId="65D972BF" w14:textId="77777777">
        <w:trPr>
          <w:trHeight w:hRule="exact" w:val="115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0110D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  <w:spacing w:val="1"/>
              </w:rPr>
              <w:t>4</w:t>
            </w:r>
            <w:r w:rsidRPr="006613E2">
              <w:rPr>
                <w:rFonts w:ascii="Arial" w:hAnsi="Arial" w:cs="Arial"/>
                <w:b/>
              </w:rPr>
              <w:t xml:space="preserve">. </w:t>
            </w:r>
            <w:r w:rsidRPr="006613E2">
              <w:rPr>
                <w:rFonts w:ascii="Arial" w:hAnsi="Arial" w:cs="Arial"/>
                <w:b/>
                <w:spacing w:val="-1"/>
              </w:rPr>
              <w:t>I</w:t>
            </w:r>
            <w:r w:rsidRPr="006613E2">
              <w:rPr>
                <w:rFonts w:ascii="Arial" w:hAnsi="Arial" w:cs="Arial"/>
                <w:b/>
              </w:rPr>
              <w:t>s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b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c</w:t>
            </w:r>
            <w:r w:rsidRPr="006613E2">
              <w:rPr>
                <w:rFonts w:ascii="Arial" w:hAnsi="Arial" w:cs="Arial"/>
                <w:b/>
                <w:spacing w:val="-2"/>
              </w:rPr>
              <w:t>k</w:t>
            </w:r>
            <w:r w:rsidRPr="006613E2">
              <w:rPr>
                <w:rFonts w:ascii="Arial" w:hAnsi="Arial" w:cs="Arial"/>
                <w:b/>
                <w:spacing w:val="1"/>
              </w:rPr>
              <w:t>g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u</w:t>
            </w:r>
            <w:r w:rsidRPr="006613E2">
              <w:rPr>
                <w:rFonts w:ascii="Arial" w:hAnsi="Arial" w:cs="Arial"/>
                <w:b/>
                <w:spacing w:val="1"/>
              </w:rPr>
              <w:t>n</w:t>
            </w:r>
            <w:r w:rsidRPr="006613E2">
              <w:rPr>
                <w:rFonts w:ascii="Arial" w:hAnsi="Arial" w:cs="Arial"/>
                <w:b/>
              </w:rPr>
              <w:t>d</w:t>
            </w:r>
            <w:r w:rsidRPr="006613E2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inf</w:t>
            </w:r>
            <w:r w:rsidRPr="006613E2">
              <w:rPr>
                <w:rFonts w:ascii="Arial" w:hAnsi="Arial" w:cs="Arial"/>
                <w:b/>
                <w:spacing w:val="2"/>
              </w:rPr>
              <w:t>o</w:t>
            </w:r>
            <w:r w:rsidRPr="006613E2">
              <w:rPr>
                <w:rFonts w:ascii="Arial" w:hAnsi="Arial" w:cs="Arial"/>
                <w:b/>
                <w:spacing w:val="3"/>
              </w:rPr>
              <w:t>r</w:t>
            </w:r>
            <w:r w:rsidRPr="006613E2">
              <w:rPr>
                <w:rFonts w:ascii="Arial" w:hAnsi="Arial" w:cs="Arial"/>
                <w:b/>
              </w:rPr>
              <w:t>m</w:t>
            </w:r>
            <w:r w:rsidRPr="006613E2">
              <w:rPr>
                <w:rFonts w:ascii="Arial" w:hAnsi="Arial" w:cs="Arial"/>
                <w:b/>
                <w:spacing w:val="1"/>
              </w:rPr>
              <w:t>at</w:t>
            </w:r>
            <w:r w:rsidRPr="006613E2">
              <w:rPr>
                <w:rFonts w:ascii="Arial" w:hAnsi="Arial" w:cs="Arial"/>
                <w:b/>
              </w:rPr>
              <w:t>i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n</w:t>
            </w:r>
            <w:r w:rsidRPr="006613E2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f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p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per</w:t>
            </w:r>
          </w:p>
          <w:p w14:paraId="4ABB08C6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uf</w:t>
            </w:r>
            <w:r w:rsidRPr="006613E2">
              <w:rPr>
                <w:rFonts w:ascii="Arial" w:hAnsi="Arial" w:cs="Arial"/>
                <w:b/>
                <w:spacing w:val="1"/>
              </w:rPr>
              <w:t>f</w:t>
            </w:r>
            <w:r w:rsidRPr="006613E2">
              <w:rPr>
                <w:rFonts w:ascii="Arial" w:hAnsi="Arial" w:cs="Arial"/>
                <w:b/>
              </w:rPr>
              <w:t>icient</w:t>
            </w:r>
            <w:r w:rsidRPr="006613E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nd</w:t>
            </w:r>
            <w:r w:rsidRPr="006613E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2"/>
              </w:rPr>
              <w:t>w</w:t>
            </w:r>
            <w:r w:rsidRPr="006613E2">
              <w:rPr>
                <w:rFonts w:ascii="Arial" w:hAnsi="Arial" w:cs="Arial"/>
                <w:b/>
              </w:rPr>
              <w:t>ell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ga</w:t>
            </w:r>
            <w:r w:rsidRPr="006613E2">
              <w:rPr>
                <w:rFonts w:ascii="Arial" w:hAnsi="Arial" w:cs="Arial"/>
                <w:b/>
              </w:rPr>
              <w:t>nized?</w:t>
            </w:r>
          </w:p>
          <w:p w14:paraId="044C60BC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-1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at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g</w:t>
            </w:r>
            <w:r w:rsidRPr="006613E2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Sc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le:</w:t>
            </w:r>
          </w:p>
          <w:p w14:paraId="0127C6BF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</w:rPr>
              <w:t>5 = 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x</w:t>
            </w:r>
            <w:r w:rsidRPr="006613E2">
              <w:rPr>
                <w:rFonts w:ascii="Arial" w:hAnsi="Arial" w:cs="Arial"/>
                <w:color w:val="404040"/>
              </w:rPr>
              <w:t>c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</w:t>
            </w:r>
            <w:r w:rsidRPr="006613E2">
              <w:rPr>
                <w:rFonts w:ascii="Arial" w:hAnsi="Arial" w:cs="Arial"/>
                <w:color w:val="404040"/>
              </w:rPr>
              <w:t>lle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4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 G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d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3 = 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ti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f</w:t>
            </w:r>
            <w:r w:rsidRPr="006613E2">
              <w:rPr>
                <w:rFonts w:ascii="Arial" w:hAnsi="Arial" w:cs="Arial"/>
                <w:color w:val="404040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c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y</w:t>
            </w:r>
            <w:r w:rsidRPr="006613E2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2 = Ne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ed</w:t>
            </w:r>
            <w:r w:rsidRPr="006613E2">
              <w:rPr>
                <w:rFonts w:ascii="Arial" w:hAnsi="Arial" w:cs="Arial"/>
                <w:color w:val="404040"/>
              </w:rPr>
              <w:t>s</w:t>
            </w:r>
          </w:p>
          <w:p w14:paraId="6E003492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3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r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v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1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 xml:space="preserve">= 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P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r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N/A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pp</w:t>
            </w:r>
            <w:r w:rsidRPr="006613E2">
              <w:rPr>
                <w:rFonts w:ascii="Arial" w:hAnsi="Arial" w:cs="Arial"/>
                <w:color w:val="404040"/>
              </w:rPr>
              <w:t>lica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b</w:t>
            </w:r>
            <w:r w:rsidRPr="006613E2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DC52C" w14:textId="77777777" w:rsidR="007750E9" w:rsidRPr="006613E2" w:rsidRDefault="007F41BB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1D8DC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</w:tr>
      <w:tr w:rsidR="007750E9" w:rsidRPr="006613E2" w14:paraId="37AE64A6" w14:textId="77777777">
        <w:trPr>
          <w:trHeight w:hRule="exact" w:val="116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3E8EB" w14:textId="77777777" w:rsidR="007750E9" w:rsidRPr="006613E2" w:rsidRDefault="007F41BB">
            <w:pPr>
              <w:spacing w:before="4" w:line="220" w:lineRule="exact"/>
              <w:ind w:left="102" w:right="35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  <w:spacing w:val="1"/>
              </w:rPr>
              <w:t>5</w:t>
            </w:r>
            <w:r w:rsidRPr="006613E2">
              <w:rPr>
                <w:rFonts w:ascii="Arial" w:hAnsi="Arial" w:cs="Arial"/>
                <w:b/>
              </w:rPr>
              <w:t>. Are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e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e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c</w:t>
            </w:r>
            <w:r w:rsidRPr="006613E2">
              <w:rPr>
                <w:rFonts w:ascii="Arial" w:hAnsi="Arial" w:cs="Arial"/>
                <w:b/>
              </w:rPr>
              <w:t>h</w:t>
            </w:r>
            <w:r w:rsidRPr="006613E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bj</w:t>
            </w:r>
            <w:r w:rsidRPr="006613E2">
              <w:rPr>
                <w:rFonts w:ascii="Arial" w:hAnsi="Arial" w:cs="Arial"/>
                <w:b/>
                <w:spacing w:val="1"/>
              </w:rPr>
              <w:t>e</w:t>
            </w:r>
            <w:r w:rsidRPr="006613E2">
              <w:rPr>
                <w:rFonts w:ascii="Arial" w:hAnsi="Arial" w:cs="Arial"/>
                <w:b/>
              </w:rPr>
              <w:t>c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i</w:t>
            </w:r>
            <w:r w:rsidRPr="006613E2">
              <w:rPr>
                <w:rFonts w:ascii="Arial" w:hAnsi="Arial" w:cs="Arial"/>
                <w:b/>
                <w:spacing w:val="1"/>
              </w:rPr>
              <w:t>v</w:t>
            </w:r>
            <w:r w:rsidRPr="006613E2">
              <w:rPr>
                <w:rFonts w:ascii="Arial" w:hAnsi="Arial" w:cs="Arial"/>
                <w:b/>
                <w:spacing w:val="-2"/>
              </w:rPr>
              <w:t>e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/hyp</w:t>
            </w:r>
            <w:r w:rsidRPr="006613E2">
              <w:rPr>
                <w:rFonts w:ascii="Arial" w:hAnsi="Arial" w:cs="Arial"/>
                <w:b/>
                <w:spacing w:val="1"/>
              </w:rPr>
              <w:t>ot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  <w:spacing w:val="3"/>
              </w:rPr>
              <w:t>e</w:t>
            </w:r>
            <w:r w:rsidRPr="006613E2">
              <w:rPr>
                <w:rFonts w:ascii="Arial" w:hAnsi="Arial" w:cs="Arial"/>
                <w:b/>
              </w:rPr>
              <w:t>s</w:t>
            </w:r>
            <w:r w:rsidRPr="006613E2">
              <w:rPr>
                <w:rFonts w:ascii="Arial" w:hAnsi="Arial" w:cs="Arial"/>
                <w:b/>
                <w:spacing w:val="-18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cle</w:t>
            </w:r>
            <w:r w:rsidRPr="006613E2">
              <w:rPr>
                <w:rFonts w:ascii="Arial" w:hAnsi="Arial" w:cs="Arial"/>
                <w:b/>
                <w:spacing w:val="2"/>
              </w:rPr>
              <w:t>a</w:t>
            </w:r>
            <w:r w:rsidRPr="006613E2">
              <w:rPr>
                <w:rFonts w:ascii="Arial" w:hAnsi="Arial" w:cs="Arial"/>
                <w:b/>
              </w:rPr>
              <w:t xml:space="preserve">rly 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  <w:spacing w:val="1"/>
              </w:rPr>
              <w:t>tat</w:t>
            </w:r>
            <w:r w:rsidRPr="006613E2">
              <w:rPr>
                <w:rFonts w:ascii="Arial" w:hAnsi="Arial" w:cs="Arial"/>
                <w:b/>
              </w:rPr>
              <w:t>ed?</w:t>
            </w:r>
          </w:p>
          <w:p w14:paraId="30DB6FEA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-1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at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g</w:t>
            </w:r>
            <w:r w:rsidRPr="006613E2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Sc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le:</w:t>
            </w:r>
          </w:p>
          <w:p w14:paraId="6D61371A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</w:rPr>
              <w:t>5 = 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x</w:t>
            </w:r>
            <w:r w:rsidRPr="006613E2">
              <w:rPr>
                <w:rFonts w:ascii="Arial" w:hAnsi="Arial" w:cs="Arial"/>
                <w:color w:val="404040"/>
              </w:rPr>
              <w:t>c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</w:t>
            </w:r>
            <w:r w:rsidRPr="006613E2">
              <w:rPr>
                <w:rFonts w:ascii="Arial" w:hAnsi="Arial" w:cs="Arial"/>
                <w:color w:val="404040"/>
              </w:rPr>
              <w:t>lle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4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 G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d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3 = 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ti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f</w:t>
            </w:r>
            <w:r w:rsidRPr="006613E2">
              <w:rPr>
                <w:rFonts w:ascii="Arial" w:hAnsi="Arial" w:cs="Arial"/>
                <w:color w:val="404040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c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y</w:t>
            </w:r>
            <w:r w:rsidRPr="006613E2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2 = Ne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ed</w:t>
            </w:r>
            <w:r w:rsidRPr="006613E2">
              <w:rPr>
                <w:rFonts w:ascii="Arial" w:hAnsi="Arial" w:cs="Arial"/>
                <w:color w:val="404040"/>
              </w:rPr>
              <w:t>s</w:t>
            </w:r>
          </w:p>
          <w:p w14:paraId="458BCB25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3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v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1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 xml:space="preserve">= 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P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r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N/A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pp</w:t>
            </w:r>
            <w:r w:rsidRPr="006613E2">
              <w:rPr>
                <w:rFonts w:ascii="Arial" w:hAnsi="Arial" w:cs="Arial"/>
                <w:color w:val="404040"/>
              </w:rPr>
              <w:t>lica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b</w:t>
            </w:r>
            <w:r w:rsidRPr="006613E2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D1718" w14:textId="77777777" w:rsidR="007750E9" w:rsidRPr="006613E2" w:rsidRDefault="007F41BB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BC696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</w:tr>
      <w:tr w:rsidR="007750E9" w:rsidRPr="006613E2" w14:paraId="3E56D82F" w14:textId="77777777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80D65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  <w:spacing w:val="1"/>
              </w:rPr>
              <w:t>6</w:t>
            </w:r>
            <w:r w:rsidRPr="006613E2">
              <w:rPr>
                <w:rFonts w:ascii="Arial" w:hAnsi="Arial" w:cs="Arial"/>
                <w:b/>
              </w:rPr>
              <w:t xml:space="preserve">. </w:t>
            </w:r>
            <w:r w:rsidRPr="006613E2">
              <w:rPr>
                <w:rFonts w:ascii="Arial" w:hAnsi="Arial" w:cs="Arial"/>
                <w:b/>
                <w:spacing w:val="-1"/>
              </w:rPr>
              <w:t>I</w:t>
            </w:r>
            <w:r w:rsidRPr="006613E2">
              <w:rPr>
                <w:rFonts w:ascii="Arial" w:hAnsi="Arial" w:cs="Arial"/>
                <w:b/>
              </w:rPr>
              <w:t>s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lit</w:t>
            </w:r>
            <w:r w:rsidRPr="006613E2">
              <w:rPr>
                <w:rFonts w:ascii="Arial" w:hAnsi="Arial" w:cs="Arial"/>
                <w:b/>
                <w:spacing w:val="1"/>
              </w:rPr>
              <w:t>e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at</w:t>
            </w:r>
            <w:r w:rsidRPr="006613E2">
              <w:rPr>
                <w:rFonts w:ascii="Arial" w:hAnsi="Arial" w:cs="Arial"/>
                <w:b/>
              </w:rPr>
              <w:t>ure</w:t>
            </w:r>
            <w:r w:rsidRPr="006613E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ev</w:t>
            </w:r>
            <w:r w:rsidRPr="006613E2">
              <w:rPr>
                <w:rFonts w:ascii="Arial" w:hAnsi="Arial" w:cs="Arial"/>
                <w:b/>
              </w:rPr>
              <w:t>iew</w:t>
            </w:r>
            <w:r w:rsidRPr="006613E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e</w:t>
            </w:r>
            <w:r w:rsidRPr="006613E2">
              <w:rPr>
                <w:rFonts w:ascii="Arial" w:hAnsi="Arial" w:cs="Arial"/>
                <w:b/>
              </w:rPr>
              <w:t>le</w:t>
            </w:r>
            <w:r w:rsidRPr="006613E2">
              <w:rPr>
                <w:rFonts w:ascii="Arial" w:hAnsi="Arial" w:cs="Arial"/>
                <w:b/>
                <w:spacing w:val="1"/>
              </w:rPr>
              <w:t>va</w:t>
            </w:r>
            <w:r w:rsidRPr="006613E2">
              <w:rPr>
                <w:rFonts w:ascii="Arial" w:hAnsi="Arial" w:cs="Arial"/>
                <w:b/>
              </w:rPr>
              <w:t>nt</w:t>
            </w:r>
            <w:r w:rsidRPr="006613E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nd</w:t>
            </w:r>
            <w:r w:rsidRPr="006613E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up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o</w:t>
            </w:r>
            <w:r w:rsidRPr="006613E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d</w:t>
            </w:r>
            <w:r w:rsidRPr="006613E2">
              <w:rPr>
                <w:rFonts w:ascii="Arial" w:hAnsi="Arial" w:cs="Arial"/>
                <w:b/>
                <w:spacing w:val="1"/>
              </w:rPr>
              <w:t>at</w:t>
            </w:r>
            <w:r w:rsidRPr="006613E2">
              <w:rPr>
                <w:rFonts w:ascii="Arial" w:hAnsi="Arial" w:cs="Arial"/>
                <w:b/>
              </w:rPr>
              <w:t>e?</w:t>
            </w:r>
          </w:p>
          <w:p w14:paraId="2506B469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-1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at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g</w:t>
            </w:r>
            <w:r w:rsidRPr="006613E2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Sc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le:</w:t>
            </w:r>
          </w:p>
          <w:p w14:paraId="0D43D605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</w:rPr>
              <w:t>5 = 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x</w:t>
            </w:r>
            <w:r w:rsidRPr="006613E2">
              <w:rPr>
                <w:rFonts w:ascii="Arial" w:hAnsi="Arial" w:cs="Arial"/>
                <w:color w:val="404040"/>
              </w:rPr>
              <w:t>c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</w:t>
            </w:r>
            <w:r w:rsidRPr="006613E2">
              <w:rPr>
                <w:rFonts w:ascii="Arial" w:hAnsi="Arial" w:cs="Arial"/>
                <w:color w:val="404040"/>
              </w:rPr>
              <w:t>lle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4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 G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d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3 = 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ti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f</w:t>
            </w:r>
            <w:r w:rsidRPr="006613E2">
              <w:rPr>
                <w:rFonts w:ascii="Arial" w:hAnsi="Arial" w:cs="Arial"/>
                <w:color w:val="404040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c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y</w:t>
            </w:r>
            <w:r w:rsidRPr="006613E2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2 = Ne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ed</w:t>
            </w:r>
            <w:r w:rsidRPr="006613E2">
              <w:rPr>
                <w:rFonts w:ascii="Arial" w:hAnsi="Arial" w:cs="Arial"/>
                <w:color w:val="404040"/>
              </w:rPr>
              <w:t>s</w:t>
            </w:r>
          </w:p>
          <w:p w14:paraId="7E76484B" w14:textId="77777777" w:rsidR="007750E9" w:rsidRPr="006613E2" w:rsidRDefault="007F41BB">
            <w:pPr>
              <w:spacing w:before="1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3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v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1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 xml:space="preserve">= 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P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r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N/A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pp</w:t>
            </w:r>
            <w:r w:rsidRPr="006613E2">
              <w:rPr>
                <w:rFonts w:ascii="Arial" w:hAnsi="Arial" w:cs="Arial"/>
                <w:color w:val="404040"/>
              </w:rPr>
              <w:t>lica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b</w:t>
            </w:r>
            <w:r w:rsidRPr="006613E2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05438" w14:textId="77777777" w:rsidR="007750E9" w:rsidRPr="006613E2" w:rsidRDefault="007F41BB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B9C44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</w:tr>
      <w:tr w:rsidR="007750E9" w:rsidRPr="006613E2" w14:paraId="52DAE511" w14:textId="77777777">
        <w:trPr>
          <w:trHeight w:hRule="exact" w:val="115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06A1A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  <w:spacing w:val="1"/>
              </w:rPr>
              <w:t>7</w:t>
            </w:r>
            <w:r w:rsidRPr="006613E2">
              <w:rPr>
                <w:rFonts w:ascii="Arial" w:hAnsi="Arial" w:cs="Arial"/>
                <w:b/>
              </w:rPr>
              <w:t xml:space="preserve">. </w:t>
            </w:r>
            <w:r w:rsidRPr="006613E2">
              <w:rPr>
                <w:rFonts w:ascii="Arial" w:hAnsi="Arial" w:cs="Arial"/>
                <w:b/>
                <w:spacing w:val="-1"/>
              </w:rPr>
              <w:t>I</w:t>
            </w:r>
            <w:r w:rsidRPr="006613E2">
              <w:rPr>
                <w:rFonts w:ascii="Arial" w:hAnsi="Arial" w:cs="Arial"/>
                <w:b/>
              </w:rPr>
              <w:t>s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e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e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c</w:t>
            </w:r>
            <w:r w:rsidRPr="006613E2">
              <w:rPr>
                <w:rFonts w:ascii="Arial" w:hAnsi="Arial" w:cs="Arial"/>
                <w:b/>
              </w:rPr>
              <w:t>h</w:t>
            </w:r>
            <w:r w:rsidRPr="006613E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-3"/>
              </w:rPr>
              <w:t>m</w:t>
            </w:r>
            <w:r w:rsidRPr="006613E2">
              <w:rPr>
                <w:rFonts w:ascii="Arial" w:hAnsi="Arial" w:cs="Arial"/>
                <w:b/>
              </w:rPr>
              <w:t>e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d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l</w:t>
            </w:r>
            <w:r w:rsidRPr="006613E2">
              <w:rPr>
                <w:rFonts w:ascii="Arial" w:hAnsi="Arial" w:cs="Arial"/>
                <w:b/>
                <w:spacing w:val="1"/>
              </w:rPr>
              <w:t>og</w:t>
            </w:r>
            <w:r w:rsidRPr="006613E2">
              <w:rPr>
                <w:rFonts w:ascii="Arial" w:hAnsi="Arial" w:cs="Arial"/>
                <w:b/>
              </w:rPr>
              <w:t>y</w:t>
            </w:r>
            <w:r w:rsidRPr="006613E2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p</w:t>
            </w:r>
            <w:r w:rsidRPr="006613E2">
              <w:rPr>
                <w:rFonts w:ascii="Arial" w:hAnsi="Arial" w:cs="Arial"/>
                <w:b/>
                <w:spacing w:val="-1"/>
              </w:rPr>
              <w:t>p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pri</w:t>
            </w:r>
            <w:r w:rsidRPr="006613E2">
              <w:rPr>
                <w:rFonts w:ascii="Arial" w:hAnsi="Arial" w:cs="Arial"/>
                <w:b/>
                <w:spacing w:val="1"/>
              </w:rPr>
              <w:t>at</w:t>
            </w:r>
            <w:r w:rsidRPr="006613E2">
              <w:rPr>
                <w:rFonts w:ascii="Arial" w:hAnsi="Arial" w:cs="Arial"/>
                <w:b/>
              </w:rPr>
              <w:t>e</w:t>
            </w:r>
            <w:r w:rsidRPr="006613E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-2"/>
              </w:rPr>
              <w:t>f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</w:p>
          <w:p w14:paraId="1EE337EC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u</w:t>
            </w:r>
            <w:r w:rsidRPr="006613E2">
              <w:rPr>
                <w:rFonts w:ascii="Arial" w:hAnsi="Arial" w:cs="Arial"/>
                <w:b/>
                <w:spacing w:val="-1"/>
              </w:rPr>
              <w:t>d</w:t>
            </w:r>
            <w:r w:rsidRPr="006613E2">
              <w:rPr>
                <w:rFonts w:ascii="Arial" w:hAnsi="Arial" w:cs="Arial"/>
                <w:b/>
                <w:spacing w:val="1"/>
              </w:rPr>
              <w:t>y</w:t>
            </w:r>
            <w:r w:rsidRPr="006613E2">
              <w:rPr>
                <w:rFonts w:ascii="Arial" w:hAnsi="Arial" w:cs="Arial"/>
                <w:b/>
              </w:rPr>
              <w:t>?</w:t>
            </w:r>
          </w:p>
          <w:p w14:paraId="0DE50F5C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-1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at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g</w:t>
            </w:r>
            <w:r w:rsidRPr="006613E2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Sc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le:</w:t>
            </w:r>
          </w:p>
          <w:p w14:paraId="278AFFDC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</w:rPr>
              <w:t>5 = 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x</w:t>
            </w:r>
            <w:r w:rsidRPr="006613E2">
              <w:rPr>
                <w:rFonts w:ascii="Arial" w:hAnsi="Arial" w:cs="Arial"/>
                <w:color w:val="404040"/>
              </w:rPr>
              <w:t>c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</w:t>
            </w:r>
            <w:r w:rsidRPr="006613E2">
              <w:rPr>
                <w:rFonts w:ascii="Arial" w:hAnsi="Arial" w:cs="Arial"/>
                <w:color w:val="404040"/>
              </w:rPr>
              <w:t>lle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4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 G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d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3 = 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ti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f</w:t>
            </w:r>
            <w:r w:rsidRPr="006613E2">
              <w:rPr>
                <w:rFonts w:ascii="Arial" w:hAnsi="Arial" w:cs="Arial"/>
                <w:color w:val="404040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c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y</w:t>
            </w:r>
            <w:r w:rsidRPr="006613E2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2 = Ne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ed</w:t>
            </w:r>
            <w:r w:rsidRPr="006613E2">
              <w:rPr>
                <w:rFonts w:ascii="Arial" w:hAnsi="Arial" w:cs="Arial"/>
                <w:color w:val="404040"/>
              </w:rPr>
              <w:t>s</w:t>
            </w:r>
          </w:p>
          <w:p w14:paraId="1A8660AF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3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v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1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 xml:space="preserve">= </w:t>
            </w:r>
            <w:r w:rsidRPr="006613E2">
              <w:rPr>
                <w:rFonts w:ascii="Arial" w:hAnsi="Arial" w:cs="Arial"/>
                <w:color w:val="404040"/>
                <w:spacing w:val="4"/>
              </w:rPr>
              <w:t>P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r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N/A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pp</w:t>
            </w:r>
            <w:r w:rsidRPr="006613E2">
              <w:rPr>
                <w:rFonts w:ascii="Arial" w:hAnsi="Arial" w:cs="Arial"/>
                <w:color w:val="404040"/>
              </w:rPr>
              <w:t>lica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b</w:t>
            </w:r>
            <w:r w:rsidRPr="006613E2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7D12C" w14:textId="77777777" w:rsidR="007750E9" w:rsidRPr="006613E2" w:rsidRDefault="007F41BB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05648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</w:tr>
      <w:tr w:rsidR="007750E9" w:rsidRPr="006613E2" w14:paraId="0DA51A2D" w14:textId="77777777">
        <w:trPr>
          <w:trHeight w:hRule="exact" w:val="116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2A002" w14:textId="77777777" w:rsidR="007750E9" w:rsidRPr="006613E2" w:rsidRDefault="007F41BB">
            <w:pPr>
              <w:spacing w:before="4" w:line="220" w:lineRule="exact"/>
              <w:ind w:left="102" w:right="725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  <w:spacing w:val="1"/>
              </w:rPr>
              <w:t>8</w:t>
            </w:r>
            <w:r w:rsidRPr="006613E2">
              <w:rPr>
                <w:rFonts w:ascii="Arial" w:hAnsi="Arial" w:cs="Arial"/>
                <w:b/>
              </w:rPr>
              <w:t>. We</w:t>
            </w:r>
            <w:r w:rsidRPr="006613E2">
              <w:rPr>
                <w:rFonts w:ascii="Arial" w:hAnsi="Arial" w:cs="Arial"/>
                <w:b/>
                <w:spacing w:val="1"/>
              </w:rPr>
              <w:t>r</w:t>
            </w:r>
            <w:r w:rsidRPr="006613E2">
              <w:rPr>
                <w:rFonts w:ascii="Arial" w:hAnsi="Arial" w:cs="Arial"/>
                <w:b/>
              </w:rPr>
              <w:t>e</w:t>
            </w:r>
            <w:r w:rsidRPr="006613E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e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hic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l</w:t>
            </w:r>
            <w:r w:rsidRPr="006613E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is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ues</w:t>
            </w:r>
            <w:r w:rsidRPr="006613E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pr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p</w:t>
            </w:r>
            <w:r w:rsidRPr="006613E2">
              <w:rPr>
                <w:rFonts w:ascii="Arial" w:hAnsi="Arial" w:cs="Arial"/>
                <w:b/>
                <w:spacing w:val="2"/>
              </w:rPr>
              <w:t>e</w:t>
            </w:r>
            <w:r w:rsidRPr="006613E2">
              <w:rPr>
                <w:rFonts w:ascii="Arial" w:hAnsi="Arial" w:cs="Arial"/>
                <w:b/>
              </w:rPr>
              <w:t>rly</w:t>
            </w:r>
            <w:r w:rsidRPr="006613E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d</w:t>
            </w:r>
            <w:r w:rsidRPr="006613E2">
              <w:rPr>
                <w:rFonts w:ascii="Arial" w:hAnsi="Arial" w:cs="Arial"/>
                <w:b/>
                <w:spacing w:val="-1"/>
              </w:rPr>
              <w:t>d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e</w:t>
            </w:r>
            <w:r w:rsidRPr="006613E2">
              <w:rPr>
                <w:rFonts w:ascii="Arial" w:hAnsi="Arial" w:cs="Arial"/>
                <w:b/>
                <w:spacing w:val="-1"/>
              </w:rPr>
              <w:t>ss</w:t>
            </w:r>
            <w:r w:rsidRPr="006613E2">
              <w:rPr>
                <w:rFonts w:ascii="Arial" w:hAnsi="Arial" w:cs="Arial"/>
                <w:b/>
              </w:rPr>
              <w:t>ed</w:t>
            </w:r>
            <w:r w:rsidRPr="006613E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(</w:t>
            </w:r>
            <w:r w:rsidRPr="006613E2">
              <w:rPr>
                <w:rFonts w:ascii="Arial" w:hAnsi="Arial" w:cs="Arial"/>
                <w:b/>
              </w:rPr>
              <w:t xml:space="preserve">if 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p</w:t>
            </w:r>
            <w:r w:rsidRPr="006613E2">
              <w:rPr>
                <w:rFonts w:ascii="Arial" w:hAnsi="Arial" w:cs="Arial"/>
                <w:b/>
                <w:spacing w:val="-1"/>
              </w:rPr>
              <w:t>p</w:t>
            </w:r>
            <w:r w:rsidRPr="006613E2">
              <w:rPr>
                <w:rFonts w:ascii="Arial" w:hAnsi="Arial" w:cs="Arial"/>
                <w:b/>
              </w:rPr>
              <w:t>lic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ble)?</w:t>
            </w:r>
          </w:p>
          <w:p w14:paraId="3E11369B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-1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at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g</w:t>
            </w:r>
            <w:r w:rsidRPr="006613E2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Sc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le:</w:t>
            </w:r>
          </w:p>
          <w:p w14:paraId="3568B5E5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</w:rPr>
              <w:t>5 = 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x</w:t>
            </w:r>
            <w:r w:rsidRPr="006613E2">
              <w:rPr>
                <w:rFonts w:ascii="Arial" w:hAnsi="Arial" w:cs="Arial"/>
                <w:color w:val="404040"/>
              </w:rPr>
              <w:t>c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</w:t>
            </w:r>
            <w:r w:rsidRPr="006613E2">
              <w:rPr>
                <w:rFonts w:ascii="Arial" w:hAnsi="Arial" w:cs="Arial"/>
                <w:color w:val="404040"/>
              </w:rPr>
              <w:t>lle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4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 G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d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3 = 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ti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f</w:t>
            </w:r>
            <w:r w:rsidRPr="006613E2">
              <w:rPr>
                <w:rFonts w:ascii="Arial" w:hAnsi="Arial" w:cs="Arial"/>
                <w:color w:val="404040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c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y</w:t>
            </w:r>
            <w:r w:rsidRPr="006613E2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2 = Ne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ed</w:t>
            </w:r>
            <w:r w:rsidRPr="006613E2">
              <w:rPr>
                <w:rFonts w:ascii="Arial" w:hAnsi="Arial" w:cs="Arial"/>
                <w:color w:val="404040"/>
              </w:rPr>
              <w:t>s</w:t>
            </w:r>
          </w:p>
          <w:p w14:paraId="0D16E703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3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v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1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 xml:space="preserve">= 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P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r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N/A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pp</w:t>
            </w:r>
            <w:r w:rsidRPr="006613E2">
              <w:rPr>
                <w:rFonts w:ascii="Arial" w:hAnsi="Arial" w:cs="Arial"/>
                <w:color w:val="404040"/>
              </w:rPr>
              <w:t>lica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b</w:t>
            </w:r>
            <w:r w:rsidRPr="006613E2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9293E" w14:textId="77777777" w:rsidR="007750E9" w:rsidRPr="006613E2" w:rsidRDefault="007F41BB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0107A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</w:tr>
      <w:tr w:rsidR="007750E9" w:rsidRPr="006613E2" w14:paraId="127A26DD" w14:textId="77777777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9DB96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  <w:spacing w:val="1"/>
              </w:rPr>
              <w:t>9</w:t>
            </w:r>
            <w:r w:rsidRPr="006613E2">
              <w:rPr>
                <w:rFonts w:ascii="Arial" w:hAnsi="Arial" w:cs="Arial"/>
                <w:b/>
              </w:rPr>
              <w:t>. Are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e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ults</w:t>
            </w:r>
            <w:r w:rsidRPr="006613E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pre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en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ed</w:t>
            </w:r>
            <w:r w:rsidRPr="006613E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cle</w:t>
            </w:r>
            <w:r w:rsidRPr="006613E2">
              <w:rPr>
                <w:rFonts w:ascii="Arial" w:hAnsi="Arial" w:cs="Arial"/>
                <w:b/>
                <w:spacing w:val="2"/>
              </w:rPr>
              <w:t>a</w:t>
            </w:r>
            <w:r w:rsidRPr="006613E2">
              <w:rPr>
                <w:rFonts w:ascii="Arial" w:hAnsi="Arial" w:cs="Arial"/>
                <w:b/>
              </w:rPr>
              <w:t>rl</w:t>
            </w:r>
            <w:r w:rsidRPr="006613E2">
              <w:rPr>
                <w:rFonts w:ascii="Arial" w:hAnsi="Arial" w:cs="Arial"/>
                <w:b/>
                <w:spacing w:val="1"/>
              </w:rPr>
              <w:t>y</w:t>
            </w:r>
            <w:r w:rsidRPr="006613E2">
              <w:rPr>
                <w:rFonts w:ascii="Arial" w:hAnsi="Arial" w:cs="Arial"/>
                <w:b/>
              </w:rPr>
              <w:t>?</w:t>
            </w:r>
          </w:p>
          <w:p w14:paraId="5399B58D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-1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at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g</w:t>
            </w:r>
            <w:r w:rsidRPr="006613E2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Sc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le:</w:t>
            </w:r>
          </w:p>
          <w:p w14:paraId="4AD6B492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</w:rPr>
              <w:t>5 =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x</w:t>
            </w:r>
            <w:r w:rsidRPr="006613E2">
              <w:rPr>
                <w:rFonts w:ascii="Arial" w:hAnsi="Arial" w:cs="Arial"/>
                <w:color w:val="404040"/>
              </w:rPr>
              <w:t>c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</w:t>
            </w:r>
            <w:r w:rsidRPr="006613E2">
              <w:rPr>
                <w:rFonts w:ascii="Arial" w:hAnsi="Arial" w:cs="Arial"/>
                <w:color w:val="404040"/>
              </w:rPr>
              <w:t>lle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4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 G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d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3 = 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ti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f</w:t>
            </w:r>
            <w:r w:rsidRPr="006613E2">
              <w:rPr>
                <w:rFonts w:ascii="Arial" w:hAnsi="Arial" w:cs="Arial"/>
                <w:color w:val="404040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c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y</w:t>
            </w:r>
            <w:r w:rsidRPr="006613E2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2 = Ne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ed</w:t>
            </w:r>
            <w:r w:rsidRPr="006613E2">
              <w:rPr>
                <w:rFonts w:ascii="Arial" w:hAnsi="Arial" w:cs="Arial"/>
                <w:color w:val="404040"/>
              </w:rPr>
              <w:t>s</w:t>
            </w:r>
          </w:p>
          <w:p w14:paraId="29DA106B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3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v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1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 xml:space="preserve">= 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P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r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N/A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pp</w:t>
            </w:r>
            <w:r w:rsidRPr="006613E2">
              <w:rPr>
                <w:rFonts w:ascii="Arial" w:hAnsi="Arial" w:cs="Arial"/>
                <w:color w:val="404040"/>
              </w:rPr>
              <w:t>lica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b</w:t>
            </w:r>
            <w:r w:rsidRPr="006613E2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4A85F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</w:rPr>
              <w:t>5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C13A4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</w:tr>
      <w:tr w:rsidR="007750E9" w:rsidRPr="006613E2" w14:paraId="6C720B6F" w14:textId="77777777">
        <w:trPr>
          <w:trHeight w:hRule="exact" w:val="162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1AD2C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  <w:spacing w:val="1"/>
              </w:rPr>
              <w:t>10</w:t>
            </w:r>
            <w:r w:rsidRPr="006613E2">
              <w:rPr>
                <w:rFonts w:ascii="Arial" w:hAnsi="Arial" w:cs="Arial"/>
                <w:b/>
              </w:rPr>
              <w:t>.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Are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bles</w:t>
            </w:r>
            <w:r w:rsidRPr="006613E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nd</w:t>
            </w:r>
            <w:r w:rsidRPr="006613E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f</w:t>
            </w:r>
            <w:r w:rsidRPr="006613E2">
              <w:rPr>
                <w:rFonts w:ascii="Arial" w:hAnsi="Arial" w:cs="Arial"/>
                <w:b/>
              </w:rPr>
              <w:t>i</w:t>
            </w:r>
            <w:r w:rsidRPr="006613E2">
              <w:rPr>
                <w:rFonts w:ascii="Arial" w:hAnsi="Arial" w:cs="Arial"/>
                <w:b/>
                <w:spacing w:val="1"/>
              </w:rPr>
              <w:t>g</w:t>
            </w:r>
            <w:r w:rsidRPr="006613E2">
              <w:rPr>
                <w:rFonts w:ascii="Arial" w:hAnsi="Arial" w:cs="Arial"/>
                <w:b/>
              </w:rPr>
              <w:t>ures</w:t>
            </w:r>
            <w:r w:rsidRPr="006613E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c</w:t>
            </w:r>
            <w:r w:rsidRPr="006613E2">
              <w:rPr>
                <w:rFonts w:ascii="Arial" w:hAnsi="Arial" w:cs="Arial"/>
                <w:b/>
                <w:spacing w:val="2"/>
              </w:rPr>
              <w:t>l</w:t>
            </w:r>
            <w:r w:rsidRPr="006613E2">
              <w:rPr>
                <w:rFonts w:ascii="Arial" w:hAnsi="Arial" w:cs="Arial"/>
                <w:b/>
              </w:rPr>
              <w:t>e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r,</w:t>
            </w:r>
            <w:r w:rsidRPr="006613E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e</w:t>
            </w:r>
            <w:r w:rsidRPr="006613E2">
              <w:rPr>
                <w:rFonts w:ascii="Arial" w:hAnsi="Arial" w:cs="Arial"/>
                <w:b/>
              </w:rPr>
              <w:t>le</w:t>
            </w:r>
            <w:r w:rsidRPr="006613E2">
              <w:rPr>
                <w:rFonts w:ascii="Arial" w:hAnsi="Arial" w:cs="Arial"/>
                <w:b/>
                <w:spacing w:val="1"/>
              </w:rPr>
              <w:t>va</w:t>
            </w:r>
            <w:r w:rsidRPr="006613E2">
              <w:rPr>
                <w:rFonts w:ascii="Arial" w:hAnsi="Arial" w:cs="Arial"/>
                <w:b/>
              </w:rPr>
              <w:t>nt,</w:t>
            </w:r>
            <w:r w:rsidRPr="006613E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nd</w:t>
            </w:r>
          </w:p>
          <w:p w14:paraId="53CD565D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nec</w:t>
            </w:r>
            <w:r w:rsidRPr="006613E2">
              <w:rPr>
                <w:rFonts w:ascii="Arial" w:hAnsi="Arial" w:cs="Arial"/>
                <w:b/>
                <w:spacing w:val="1"/>
              </w:rPr>
              <w:t>e</w:t>
            </w:r>
            <w:r w:rsidRPr="006613E2">
              <w:rPr>
                <w:rFonts w:ascii="Arial" w:hAnsi="Arial" w:cs="Arial"/>
                <w:b/>
                <w:spacing w:val="-1"/>
              </w:rPr>
              <w:t>ss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y</w:t>
            </w:r>
            <w:r w:rsidRPr="006613E2">
              <w:rPr>
                <w:rFonts w:ascii="Arial" w:hAnsi="Arial" w:cs="Arial"/>
                <w:b/>
              </w:rPr>
              <w:t>?</w:t>
            </w:r>
          </w:p>
          <w:p w14:paraId="0776FE7D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-1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at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g</w:t>
            </w:r>
            <w:r w:rsidRPr="006613E2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Sc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le:</w:t>
            </w:r>
          </w:p>
          <w:p w14:paraId="7B0DA692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</w:rPr>
              <w:t>5 = 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x</w:t>
            </w:r>
            <w:r w:rsidRPr="006613E2">
              <w:rPr>
                <w:rFonts w:ascii="Arial" w:hAnsi="Arial" w:cs="Arial"/>
                <w:color w:val="404040"/>
              </w:rPr>
              <w:t>c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</w:t>
            </w:r>
            <w:r w:rsidRPr="006613E2">
              <w:rPr>
                <w:rFonts w:ascii="Arial" w:hAnsi="Arial" w:cs="Arial"/>
                <w:color w:val="404040"/>
              </w:rPr>
              <w:t>lle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4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 G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d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3 = 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ti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f</w:t>
            </w:r>
            <w:r w:rsidRPr="006613E2">
              <w:rPr>
                <w:rFonts w:ascii="Arial" w:hAnsi="Arial" w:cs="Arial"/>
                <w:color w:val="404040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c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y</w:t>
            </w:r>
            <w:r w:rsidRPr="006613E2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2 = Ne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ed</w:t>
            </w:r>
            <w:r w:rsidRPr="006613E2">
              <w:rPr>
                <w:rFonts w:ascii="Arial" w:hAnsi="Arial" w:cs="Arial"/>
                <w:color w:val="404040"/>
              </w:rPr>
              <w:t>s</w:t>
            </w:r>
          </w:p>
          <w:p w14:paraId="55BC32D6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3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v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1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 xml:space="preserve">= 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P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r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N/A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pp</w:t>
            </w:r>
            <w:r w:rsidRPr="006613E2">
              <w:rPr>
                <w:rFonts w:ascii="Arial" w:hAnsi="Arial" w:cs="Arial"/>
                <w:color w:val="404040"/>
              </w:rPr>
              <w:t>lica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b</w:t>
            </w:r>
            <w:r w:rsidRPr="006613E2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72910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</w:rPr>
              <w:t>5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F252D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</w:tr>
      <w:tr w:rsidR="007750E9" w:rsidRPr="006613E2" w14:paraId="7E7C3C73" w14:textId="77777777">
        <w:trPr>
          <w:trHeight w:hRule="exact" w:val="115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D843A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  <w:spacing w:val="1"/>
              </w:rPr>
              <w:t>11</w:t>
            </w:r>
            <w:r w:rsidRPr="006613E2">
              <w:rPr>
                <w:rFonts w:ascii="Arial" w:hAnsi="Arial" w:cs="Arial"/>
                <w:b/>
              </w:rPr>
              <w:t>.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D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es</w:t>
            </w:r>
            <w:r w:rsidRPr="006613E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di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cu</w:t>
            </w:r>
            <w:r w:rsidRPr="006613E2">
              <w:rPr>
                <w:rFonts w:ascii="Arial" w:hAnsi="Arial" w:cs="Arial"/>
                <w:b/>
                <w:spacing w:val="-1"/>
              </w:rPr>
              <w:t>ss</w:t>
            </w:r>
            <w:r w:rsidRPr="006613E2">
              <w:rPr>
                <w:rFonts w:ascii="Arial" w:hAnsi="Arial" w:cs="Arial"/>
                <w:b/>
              </w:rPr>
              <w:t>i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n</w:t>
            </w:r>
            <w:r w:rsidRPr="006613E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rel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  <w:spacing w:val="3"/>
              </w:rPr>
              <w:t>t</w:t>
            </w:r>
            <w:r w:rsidRPr="006613E2">
              <w:rPr>
                <w:rFonts w:ascii="Arial" w:hAnsi="Arial" w:cs="Arial"/>
                <w:b/>
              </w:rPr>
              <w:t>e</w:t>
            </w:r>
            <w:r w:rsidRPr="006613E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f</w:t>
            </w:r>
            <w:r w:rsidRPr="006613E2">
              <w:rPr>
                <w:rFonts w:ascii="Arial" w:hAnsi="Arial" w:cs="Arial"/>
                <w:b/>
              </w:rPr>
              <w:t>in</w:t>
            </w:r>
            <w:r w:rsidRPr="006613E2">
              <w:rPr>
                <w:rFonts w:ascii="Arial" w:hAnsi="Arial" w:cs="Arial"/>
                <w:b/>
                <w:spacing w:val="-1"/>
              </w:rPr>
              <w:t>d</w:t>
            </w:r>
            <w:r w:rsidRPr="006613E2">
              <w:rPr>
                <w:rFonts w:ascii="Arial" w:hAnsi="Arial" w:cs="Arial"/>
                <w:b/>
              </w:rPr>
              <w:t>ings</w:t>
            </w:r>
            <w:r w:rsidRPr="006613E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o</w:t>
            </w:r>
            <w:r w:rsidRPr="006613E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e</w:t>
            </w:r>
            <w:r w:rsidRPr="006613E2">
              <w:rPr>
                <w:rFonts w:ascii="Arial" w:hAnsi="Arial" w:cs="Arial"/>
                <w:b/>
                <w:spacing w:val="-1"/>
              </w:rPr>
              <w:t>x</w:t>
            </w:r>
            <w:r w:rsidRPr="006613E2">
              <w:rPr>
                <w:rFonts w:ascii="Arial" w:hAnsi="Arial" w:cs="Arial"/>
                <w:b/>
              </w:rPr>
              <w:t>i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  <w:spacing w:val="2"/>
              </w:rPr>
              <w:t>i</w:t>
            </w:r>
            <w:r w:rsidRPr="006613E2">
              <w:rPr>
                <w:rFonts w:ascii="Arial" w:hAnsi="Arial" w:cs="Arial"/>
                <w:b/>
              </w:rPr>
              <w:t>ng</w:t>
            </w:r>
          </w:p>
          <w:p w14:paraId="63369C48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lit</w:t>
            </w:r>
            <w:r w:rsidRPr="006613E2">
              <w:rPr>
                <w:rFonts w:ascii="Arial" w:hAnsi="Arial" w:cs="Arial"/>
                <w:b/>
                <w:spacing w:val="1"/>
              </w:rPr>
              <w:t>e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at</w:t>
            </w:r>
            <w:r w:rsidRPr="006613E2">
              <w:rPr>
                <w:rFonts w:ascii="Arial" w:hAnsi="Arial" w:cs="Arial"/>
                <w:b/>
              </w:rPr>
              <w:t>ure?</w:t>
            </w:r>
          </w:p>
          <w:p w14:paraId="41164FB2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-1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at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g</w:t>
            </w:r>
            <w:r w:rsidRPr="006613E2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Sc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le:</w:t>
            </w:r>
          </w:p>
          <w:p w14:paraId="0FFC3BD4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</w:rPr>
              <w:t>5 = 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x</w:t>
            </w:r>
            <w:r w:rsidRPr="006613E2">
              <w:rPr>
                <w:rFonts w:ascii="Arial" w:hAnsi="Arial" w:cs="Arial"/>
                <w:color w:val="404040"/>
              </w:rPr>
              <w:t>c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</w:t>
            </w:r>
            <w:r w:rsidRPr="006613E2">
              <w:rPr>
                <w:rFonts w:ascii="Arial" w:hAnsi="Arial" w:cs="Arial"/>
                <w:color w:val="404040"/>
              </w:rPr>
              <w:t>lle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4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 G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d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3 = 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ti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f</w:t>
            </w:r>
            <w:r w:rsidRPr="006613E2">
              <w:rPr>
                <w:rFonts w:ascii="Arial" w:hAnsi="Arial" w:cs="Arial"/>
                <w:color w:val="404040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c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y</w:t>
            </w:r>
            <w:r w:rsidRPr="006613E2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2 = Ne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ed</w:t>
            </w:r>
            <w:r w:rsidRPr="006613E2">
              <w:rPr>
                <w:rFonts w:ascii="Arial" w:hAnsi="Arial" w:cs="Arial"/>
                <w:color w:val="404040"/>
              </w:rPr>
              <w:t>s</w:t>
            </w:r>
          </w:p>
          <w:p w14:paraId="5A8FF786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3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v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1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 xml:space="preserve">= 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P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r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N/A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pp</w:t>
            </w:r>
            <w:r w:rsidRPr="006613E2">
              <w:rPr>
                <w:rFonts w:ascii="Arial" w:hAnsi="Arial" w:cs="Arial"/>
                <w:color w:val="404040"/>
              </w:rPr>
              <w:t>lica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b</w:t>
            </w:r>
            <w:r w:rsidRPr="006613E2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7C2C5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</w:rPr>
              <w:t>5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7D969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</w:tr>
      <w:tr w:rsidR="007750E9" w:rsidRPr="006613E2" w14:paraId="3329591B" w14:textId="77777777">
        <w:trPr>
          <w:trHeight w:hRule="exact" w:val="931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80787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  <w:spacing w:val="1"/>
              </w:rPr>
              <w:t>12</w:t>
            </w:r>
            <w:r w:rsidRPr="006613E2">
              <w:rPr>
                <w:rFonts w:ascii="Arial" w:hAnsi="Arial" w:cs="Arial"/>
                <w:b/>
              </w:rPr>
              <w:t>.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Are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c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nclu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i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ns</w:t>
            </w:r>
            <w:r w:rsidRPr="006613E2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u</w:t>
            </w:r>
            <w:r w:rsidRPr="006613E2">
              <w:rPr>
                <w:rFonts w:ascii="Arial" w:hAnsi="Arial" w:cs="Arial"/>
                <w:b/>
                <w:spacing w:val="1"/>
              </w:rPr>
              <w:t>p</w:t>
            </w:r>
            <w:r w:rsidRPr="006613E2">
              <w:rPr>
                <w:rFonts w:ascii="Arial" w:hAnsi="Arial" w:cs="Arial"/>
                <w:b/>
                <w:spacing w:val="2"/>
              </w:rPr>
              <w:t>p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ed</w:t>
            </w:r>
            <w:r w:rsidRPr="006613E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by</w:t>
            </w:r>
            <w:r w:rsidRPr="006613E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d</w:t>
            </w:r>
            <w:r w:rsidRPr="006613E2">
              <w:rPr>
                <w:rFonts w:ascii="Arial" w:hAnsi="Arial" w:cs="Arial"/>
                <w:b/>
                <w:spacing w:val="1"/>
              </w:rPr>
              <w:t>at</w:t>
            </w:r>
            <w:r w:rsidRPr="006613E2">
              <w:rPr>
                <w:rFonts w:ascii="Arial" w:hAnsi="Arial" w:cs="Arial"/>
                <w:b/>
                <w:spacing w:val="-1"/>
              </w:rPr>
              <w:t>a</w:t>
            </w:r>
            <w:r w:rsidRPr="006613E2">
              <w:rPr>
                <w:rFonts w:ascii="Arial" w:hAnsi="Arial" w:cs="Arial"/>
                <w:b/>
              </w:rPr>
              <w:t>?</w:t>
            </w:r>
          </w:p>
          <w:p w14:paraId="3DB5BAB5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-1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at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g</w:t>
            </w:r>
            <w:r w:rsidRPr="006613E2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Sc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le:</w:t>
            </w:r>
          </w:p>
          <w:p w14:paraId="7FC8848C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</w:rPr>
              <w:t>5 = 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x</w:t>
            </w:r>
            <w:r w:rsidRPr="006613E2">
              <w:rPr>
                <w:rFonts w:ascii="Arial" w:hAnsi="Arial" w:cs="Arial"/>
                <w:color w:val="404040"/>
              </w:rPr>
              <w:t>c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</w:t>
            </w:r>
            <w:r w:rsidRPr="006613E2">
              <w:rPr>
                <w:rFonts w:ascii="Arial" w:hAnsi="Arial" w:cs="Arial"/>
                <w:color w:val="404040"/>
              </w:rPr>
              <w:t>lle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4 = G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d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3 = 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ti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f</w:t>
            </w:r>
            <w:r w:rsidRPr="006613E2">
              <w:rPr>
                <w:rFonts w:ascii="Arial" w:hAnsi="Arial" w:cs="Arial"/>
                <w:color w:val="404040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c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y</w:t>
            </w:r>
            <w:r w:rsidRPr="006613E2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2 = Ne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ed</w:t>
            </w:r>
            <w:r w:rsidRPr="006613E2">
              <w:rPr>
                <w:rFonts w:ascii="Arial" w:hAnsi="Arial" w:cs="Arial"/>
                <w:color w:val="404040"/>
              </w:rPr>
              <w:t>s</w:t>
            </w:r>
          </w:p>
          <w:p w14:paraId="4A91E40C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3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v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1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 xml:space="preserve">= 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P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r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N/A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pp</w:t>
            </w:r>
            <w:r w:rsidRPr="006613E2">
              <w:rPr>
                <w:rFonts w:ascii="Arial" w:hAnsi="Arial" w:cs="Arial"/>
                <w:color w:val="404040"/>
              </w:rPr>
              <w:t>lica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b</w:t>
            </w:r>
            <w:r w:rsidRPr="006613E2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67D7E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94281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</w:tr>
      <w:tr w:rsidR="007750E9" w:rsidRPr="006613E2" w14:paraId="528343A5" w14:textId="77777777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C3F98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  <w:spacing w:val="1"/>
              </w:rPr>
              <w:t>13</w:t>
            </w:r>
            <w:r w:rsidRPr="006613E2">
              <w:rPr>
                <w:rFonts w:ascii="Arial" w:hAnsi="Arial" w:cs="Arial"/>
                <w:b/>
              </w:rPr>
              <w:t>.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Are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l</w:t>
            </w:r>
            <w:r w:rsidRPr="006613E2">
              <w:rPr>
                <w:rFonts w:ascii="Arial" w:hAnsi="Arial" w:cs="Arial"/>
                <w:b/>
                <w:spacing w:val="2"/>
              </w:rPr>
              <w:t>i</w:t>
            </w:r>
            <w:r w:rsidRPr="006613E2">
              <w:rPr>
                <w:rFonts w:ascii="Arial" w:hAnsi="Arial" w:cs="Arial"/>
                <w:b/>
                <w:spacing w:val="-5"/>
              </w:rPr>
              <w:t>m</w:t>
            </w:r>
            <w:r w:rsidRPr="006613E2">
              <w:rPr>
                <w:rFonts w:ascii="Arial" w:hAnsi="Arial" w:cs="Arial"/>
                <w:b/>
              </w:rPr>
              <w:t>it</w:t>
            </w:r>
            <w:r w:rsidRPr="006613E2">
              <w:rPr>
                <w:rFonts w:ascii="Arial" w:hAnsi="Arial" w:cs="Arial"/>
                <w:b/>
                <w:spacing w:val="1"/>
              </w:rPr>
              <w:t>at</w:t>
            </w:r>
            <w:r w:rsidRPr="006613E2">
              <w:rPr>
                <w:rFonts w:ascii="Arial" w:hAnsi="Arial" w:cs="Arial"/>
                <w:b/>
              </w:rPr>
              <w:t>i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ns</w:t>
            </w:r>
            <w:r w:rsidRPr="006613E2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f</w:t>
            </w:r>
            <w:r w:rsidRPr="006613E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u</w:t>
            </w:r>
            <w:r w:rsidRPr="006613E2">
              <w:rPr>
                <w:rFonts w:ascii="Arial" w:hAnsi="Arial" w:cs="Arial"/>
                <w:b/>
                <w:spacing w:val="-1"/>
              </w:rPr>
              <w:t>d</w:t>
            </w:r>
            <w:r w:rsidRPr="006613E2">
              <w:rPr>
                <w:rFonts w:ascii="Arial" w:hAnsi="Arial" w:cs="Arial"/>
                <w:b/>
              </w:rPr>
              <w:t>y</w:t>
            </w:r>
            <w:r w:rsidRPr="006613E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di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  <w:spacing w:val="3"/>
              </w:rPr>
              <w:t>c</w:t>
            </w:r>
            <w:r w:rsidRPr="006613E2">
              <w:rPr>
                <w:rFonts w:ascii="Arial" w:hAnsi="Arial" w:cs="Arial"/>
                <w:b/>
              </w:rPr>
              <w:t>u</w:t>
            </w:r>
            <w:r w:rsidRPr="006613E2">
              <w:rPr>
                <w:rFonts w:ascii="Arial" w:hAnsi="Arial" w:cs="Arial"/>
                <w:b/>
                <w:spacing w:val="-1"/>
              </w:rPr>
              <w:t>ss</w:t>
            </w:r>
            <w:r w:rsidRPr="006613E2">
              <w:rPr>
                <w:rFonts w:ascii="Arial" w:hAnsi="Arial" w:cs="Arial"/>
                <w:b/>
                <w:spacing w:val="3"/>
              </w:rPr>
              <w:t>e</w:t>
            </w:r>
            <w:r w:rsidRPr="006613E2">
              <w:rPr>
                <w:rFonts w:ascii="Arial" w:hAnsi="Arial" w:cs="Arial"/>
                <w:b/>
              </w:rPr>
              <w:t>d?</w:t>
            </w:r>
          </w:p>
          <w:p w14:paraId="0C307B72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-1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at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g</w:t>
            </w:r>
            <w:r w:rsidRPr="006613E2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Sc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le:</w:t>
            </w:r>
          </w:p>
          <w:p w14:paraId="3AFC73FF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</w:rPr>
              <w:t>5 = 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x</w:t>
            </w:r>
            <w:r w:rsidRPr="006613E2">
              <w:rPr>
                <w:rFonts w:ascii="Arial" w:hAnsi="Arial" w:cs="Arial"/>
                <w:color w:val="404040"/>
              </w:rPr>
              <w:t>c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</w:t>
            </w:r>
            <w:r w:rsidRPr="006613E2">
              <w:rPr>
                <w:rFonts w:ascii="Arial" w:hAnsi="Arial" w:cs="Arial"/>
                <w:color w:val="404040"/>
              </w:rPr>
              <w:t>lle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4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 G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d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3 = 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ti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f</w:t>
            </w:r>
            <w:r w:rsidRPr="006613E2">
              <w:rPr>
                <w:rFonts w:ascii="Arial" w:hAnsi="Arial" w:cs="Arial"/>
                <w:color w:val="404040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c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y</w:t>
            </w:r>
            <w:r w:rsidRPr="006613E2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2 = Ne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ed</w:t>
            </w:r>
            <w:r w:rsidRPr="006613E2">
              <w:rPr>
                <w:rFonts w:ascii="Arial" w:hAnsi="Arial" w:cs="Arial"/>
                <w:color w:val="404040"/>
              </w:rPr>
              <w:t>s</w:t>
            </w:r>
          </w:p>
          <w:p w14:paraId="01FABE3B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3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v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1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 xml:space="preserve">= 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P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r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N/A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N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pp</w:t>
            </w:r>
            <w:r w:rsidRPr="006613E2">
              <w:rPr>
                <w:rFonts w:ascii="Arial" w:hAnsi="Arial" w:cs="Arial"/>
                <w:color w:val="404040"/>
              </w:rPr>
              <w:t>lica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b</w:t>
            </w:r>
            <w:r w:rsidRPr="006613E2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08094" w14:textId="77777777" w:rsidR="007750E9" w:rsidRPr="006613E2" w:rsidRDefault="007F41BB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spacing w:val="1"/>
              </w:rPr>
              <w:t>2</w:t>
            </w:r>
            <w:r w:rsidRPr="006613E2">
              <w:rPr>
                <w:rFonts w:ascii="Arial" w:hAnsi="Arial" w:cs="Arial"/>
              </w:rPr>
              <w:t>(</w:t>
            </w:r>
            <w:r w:rsidRPr="006613E2">
              <w:rPr>
                <w:rFonts w:ascii="Arial" w:hAnsi="Arial" w:cs="Arial"/>
                <w:spacing w:val="-1"/>
              </w:rPr>
              <w:t>Nee</w:t>
            </w:r>
            <w:r w:rsidRPr="006613E2">
              <w:rPr>
                <w:rFonts w:ascii="Arial" w:hAnsi="Arial" w:cs="Arial"/>
              </w:rPr>
              <w:t>ds</w:t>
            </w:r>
            <w:r w:rsidRPr="006613E2">
              <w:rPr>
                <w:rFonts w:ascii="Arial" w:hAnsi="Arial" w:cs="Arial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spacing w:val="-3"/>
              </w:rPr>
              <w:t>I</w:t>
            </w:r>
            <w:r w:rsidRPr="006613E2">
              <w:rPr>
                <w:rFonts w:ascii="Arial" w:hAnsi="Arial" w:cs="Arial"/>
              </w:rPr>
              <w:t>mpro</w:t>
            </w:r>
            <w:r w:rsidRPr="006613E2">
              <w:rPr>
                <w:rFonts w:ascii="Arial" w:hAnsi="Arial" w:cs="Arial"/>
                <w:spacing w:val="2"/>
              </w:rPr>
              <w:t>v</w:t>
            </w:r>
            <w:r w:rsidRPr="006613E2">
              <w:rPr>
                <w:rFonts w:ascii="Arial" w:hAnsi="Arial" w:cs="Arial"/>
                <w:spacing w:val="-1"/>
              </w:rPr>
              <w:t>e</w:t>
            </w:r>
            <w:r w:rsidRPr="006613E2">
              <w:rPr>
                <w:rFonts w:ascii="Arial" w:hAnsi="Arial" w:cs="Arial"/>
              </w:rPr>
              <w:t>ment)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16884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</w:tr>
      <w:tr w:rsidR="007750E9" w:rsidRPr="006613E2" w14:paraId="770EA33E" w14:textId="77777777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6E846" w14:textId="77777777" w:rsidR="007750E9" w:rsidRPr="006613E2" w:rsidRDefault="007F41BB">
            <w:pPr>
              <w:spacing w:before="4" w:line="220" w:lineRule="exact"/>
              <w:ind w:left="102" w:right="37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  <w:spacing w:val="1"/>
              </w:rPr>
              <w:t>14</w:t>
            </w:r>
            <w:r w:rsidRPr="006613E2">
              <w:rPr>
                <w:rFonts w:ascii="Arial" w:hAnsi="Arial" w:cs="Arial"/>
                <w:b/>
              </w:rPr>
              <w:t>.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Are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ef</w:t>
            </w:r>
            <w:r w:rsidRPr="006613E2">
              <w:rPr>
                <w:rFonts w:ascii="Arial" w:hAnsi="Arial" w:cs="Arial"/>
                <w:b/>
              </w:rPr>
              <w:t>e</w:t>
            </w:r>
            <w:r w:rsidRPr="006613E2">
              <w:rPr>
                <w:rFonts w:ascii="Arial" w:hAnsi="Arial" w:cs="Arial"/>
                <w:b/>
                <w:spacing w:val="3"/>
              </w:rPr>
              <w:t>r</w:t>
            </w:r>
            <w:r w:rsidRPr="006613E2">
              <w:rPr>
                <w:rFonts w:ascii="Arial" w:hAnsi="Arial" w:cs="Arial"/>
                <w:b/>
              </w:rPr>
              <w:t>enc</w:t>
            </w:r>
            <w:r w:rsidRPr="006613E2">
              <w:rPr>
                <w:rFonts w:ascii="Arial" w:hAnsi="Arial" w:cs="Arial"/>
                <w:b/>
                <w:spacing w:val="1"/>
              </w:rPr>
              <w:t>e</w:t>
            </w:r>
            <w:r w:rsidRPr="006613E2">
              <w:rPr>
                <w:rFonts w:ascii="Arial" w:hAnsi="Arial" w:cs="Arial"/>
                <w:b/>
              </w:rPr>
              <w:t>s</w:t>
            </w:r>
            <w:r w:rsidRPr="006613E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e</w:t>
            </w:r>
            <w:r w:rsidRPr="006613E2">
              <w:rPr>
                <w:rFonts w:ascii="Arial" w:hAnsi="Arial" w:cs="Arial"/>
                <w:b/>
              </w:rPr>
              <w:t>le</w:t>
            </w:r>
            <w:r w:rsidRPr="006613E2">
              <w:rPr>
                <w:rFonts w:ascii="Arial" w:hAnsi="Arial" w:cs="Arial"/>
                <w:b/>
                <w:spacing w:val="1"/>
              </w:rPr>
              <w:t>v</w:t>
            </w:r>
            <w:r w:rsidRPr="006613E2">
              <w:rPr>
                <w:rFonts w:ascii="Arial" w:hAnsi="Arial" w:cs="Arial"/>
                <w:b/>
                <w:spacing w:val="-1"/>
              </w:rPr>
              <w:t>a</w:t>
            </w:r>
            <w:r w:rsidRPr="006613E2">
              <w:rPr>
                <w:rFonts w:ascii="Arial" w:hAnsi="Arial" w:cs="Arial"/>
                <w:b/>
              </w:rPr>
              <w:t>nt</w:t>
            </w:r>
            <w:r w:rsidRPr="006613E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nd</w:t>
            </w:r>
            <w:r w:rsidRPr="006613E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uf</w:t>
            </w:r>
            <w:r w:rsidRPr="006613E2">
              <w:rPr>
                <w:rFonts w:ascii="Arial" w:hAnsi="Arial" w:cs="Arial"/>
                <w:b/>
                <w:spacing w:val="1"/>
              </w:rPr>
              <w:t>f</w:t>
            </w:r>
            <w:r w:rsidRPr="006613E2">
              <w:rPr>
                <w:rFonts w:ascii="Arial" w:hAnsi="Arial" w:cs="Arial"/>
                <w:b/>
              </w:rPr>
              <w:t>icient</w:t>
            </w:r>
            <w:r w:rsidRPr="006613E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(</w:t>
            </w:r>
            <w:r w:rsidRPr="006613E2">
              <w:rPr>
                <w:rFonts w:ascii="Arial" w:hAnsi="Arial" w:cs="Arial"/>
                <w:b/>
              </w:rPr>
              <w:t>in n</w:t>
            </w:r>
            <w:r w:rsidRPr="006613E2">
              <w:rPr>
                <w:rFonts w:ascii="Arial" w:hAnsi="Arial" w:cs="Arial"/>
                <w:b/>
                <w:spacing w:val="1"/>
              </w:rPr>
              <w:t>u</w:t>
            </w:r>
            <w:r w:rsidRPr="006613E2">
              <w:rPr>
                <w:rFonts w:ascii="Arial" w:hAnsi="Arial" w:cs="Arial"/>
                <w:b/>
                <w:spacing w:val="-3"/>
              </w:rPr>
              <w:t>m</w:t>
            </w:r>
            <w:r w:rsidRPr="006613E2">
              <w:rPr>
                <w:rFonts w:ascii="Arial" w:hAnsi="Arial" w:cs="Arial"/>
                <w:b/>
              </w:rPr>
              <w:t>ber</w:t>
            </w:r>
            <w:r w:rsidRPr="006613E2">
              <w:rPr>
                <w:rFonts w:ascii="Arial" w:hAnsi="Arial" w:cs="Arial"/>
                <w:b/>
                <w:spacing w:val="1"/>
              </w:rPr>
              <w:t>)</w:t>
            </w:r>
            <w:r w:rsidRPr="006613E2">
              <w:rPr>
                <w:rFonts w:ascii="Arial" w:hAnsi="Arial" w:cs="Arial"/>
                <w:b/>
              </w:rPr>
              <w:t>?</w:t>
            </w:r>
          </w:p>
          <w:p w14:paraId="39C980A0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-1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at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g</w:t>
            </w:r>
            <w:r w:rsidRPr="006613E2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Sc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le:</w:t>
            </w:r>
          </w:p>
          <w:p w14:paraId="025840A3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</w:rPr>
              <w:t>5 = 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x</w:t>
            </w:r>
            <w:r w:rsidRPr="006613E2">
              <w:rPr>
                <w:rFonts w:ascii="Arial" w:hAnsi="Arial" w:cs="Arial"/>
                <w:color w:val="404040"/>
              </w:rPr>
              <w:t>c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</w:t>
            </w:r>
            <w:r w:rsidRPr="006613E2">
              <w:rPr>
                <w:rFonts w:ascii="Arial" w:hAnsi="Arial" w:cs="Arial"/>
                <w:color w:val="404040"/>
              </w:rPr>
              <w:t>lle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4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 G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d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3 = 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ti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f</w:t>
            </w:r>
            <w:r w:rsidRPr="006613E2">
              <w:rPr>
                <w:rFonts w:ascii="Arial" w:hAnsi="Arial" w:cs="Arial"/>
                <w:color w:val="404040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c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y</w:t>
            </w:r>
            <w:r w:rsidRPr="006613E2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2 = Ne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ed</w:t>
            </w:r>
            <w:r w:rsidRPr="006613E2">
              <w:rPr>
                <w:rFonts w:ascii="Arial" w:hAnsi="Arial" w:cs="Arial"/>
                <w:color w:val="404040"/>
              </w:rPr>
              <w:t>s</w:t>
            </w:r>
          </w:p>
          <w:p w14:paraId="0EB45DC6" w14:textId="77777777" w:rsidR="007750E9" w:rsidRPr="006613E2" w:rsidRDefault="007F41BB">
            <w:pPr>
              <w:spacing w:before="1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3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v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1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 xml:space="preserve">= 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P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r</w:t>
            </w:r>
          </w:p>
          <w:p w14:paraId="387E1D05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</w:rPr>
              <w:t>N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/</w:t>
            </w:r>
            <w:r w:rsidRPr="006613E2">
              <w:rPr>
                <w:rFonts w:ascii="Arial" w:hAnsi="Arial" w:cs="Arial"/>
                <w:color w:val="404040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 N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pp</w:t>
            </w:r>
            <w:r w:rsidRPr="006613E2">
              <w:rPr>
                <w:rFonts w:ascii="Arial" w:hAnsi="Arial" w:cs="Arial"/>
                <w:color w:val="404040"/>
              </w:rPr>
              <w:t>lica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b</w:t>
            </w:r>
            <w:r w:rsidRPr="006613E2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C1A1D" w14:textId="77777777" w:rsidR="007750E9" w:rsidRPr="006613E2" w:rsidRDefault="007F41BB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 xml:space="preserve">3 </w:t>
            </w:r>
            <w:r w:rsidRPr="006613E2">
              <w:rPr>
                <w:rFonts w:ascii="Arial" w:hAnsi="Arial" w:cs="Arial"/>
              </w:rPr>
              <w:t>(Satisf</w:t>
            </w:r>
            <w:r w:rsidRPr="006613E2">
              <w:rPr>
                <w:rFonts w:ascii="Arial" w:hAnsi="Arial" w:cs="Arial"/>
                <w:spacing w:val="-1"/>
              </w:rPr>
              <w:t>ac</w:t>
            </w:r>
            <w:r w:rsidRPr="006613E2">
              <w:rPr>
                <w:rFonts w:ascii="Arial" w:hAnsi="Arial" w:cs="Arial"/>
              </w:rPr>
              <w:t>to</w:t>
            </w:r>
            <w:r w:rsidRPr="006613E2">
              <w:rPr>
                <w:rFonts w:ascii="Arial" w:hAnsi="Arial" w:cs="Arial"/>
                <w:spacing w:val="4"/>
              </w:rPr>
              <w:t>r</w:t>
            </w:r>
            <w:r w:rsidRPr="006613E2">
              <w:rPr>
                <w:rFonts w:ascii="Arial" w:hAnsi="Arial" w:cs="Arial"/>
                <w:spacing w:val="-5"/>
              </w:rPr>
              <w:t>y</w:t>
            </w:r>
            <w:r w:rsidRPr="006613E2">
              <w:rPr>
                <w:rFonts w:ascii="Arial" w:hAnsi="Arial" w:cs="Arial"/>
              </w:rPr>
              <w:t>)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2A773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</w:tr>
      <w:tr w:rsidR="007750E9" w:rsidRPr="006613E2" w14:paraId="01AED75B" w14:textId="77777777">
        <w:trPr>
          <w:trHeight w:hRule="exact" w:val="139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971C5" w14:textId="77777777" w:rsidR="007750E9" w:rsidRPr="006613E2" w:rsidRDefault="007F41BB">
            <w:pPr>
              <w:spacing w:before="4" w:line="220" w:lineRule="exact"/>
              <w:ind w:left="102" w:right="950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  <w:spacing w:val="1"/>
              </w:rPr>
              <w:t>15</w:t>
            </w:r>
            <w:r w:rsidRPr="006613E2">
              <w:rPr>
                <w:rFonts w:ascii="Arial" w:hAnsi="Arial" w:cs="Arial"/>
                <w:b/>
              </w:rPr>
              <w:t>.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-1"/>
              </w:rPr>
              <w:t>I</w:t>
            </w:r>
            <w:r w:rsidRPr="006613E2">
              <w:rPr>
                <w:rFonts w:ascii="Arial" w:hAnsi="Arial" w:cs="Arial"/>
                <w:b/>
              </w:rPr>
              <w:t>s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 xml:space="preserve">he </w:t>
            </w:r>
            <w:r w:rsidRPr="006613E2">
              <w:rPr>
                <w:rFonts w:ascii="Arial" w:hAnsi="Arial" w:cs="Arial"/>
                <w:b/>
                <w:spacing w:val="-5"/>
              </w:rPr>
              <w:t>m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n</w:t>
            </w:r>
            <w:r w:rsidRPr="006613E2">
              <w:rPr>
                <w:rFonts w:ascii="Arial" w:hAnsi="Arial" w:cs="Arial"/>
                <w:b/>
                <w:spacing w:val="1"/>
              </w:rPr>
              <w:t>u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c</w:t>
            </w:r>
            <w:r w:rsidRPr="006613E2">
              <w:rPr>
                <w:rFonts w:ascii="Arial" w:hAnsi="Arial" w:cs="Arial"/>
                <w:b/>
                <w:spacing w:val="1"/>
              </w:rPr>
              <w:t>r</w:t>
            </w:r>
            <w:r w:rsidRPr="006613E2">
              <w:rPr>
                <w:rFonts w:ascii="Arial" w:hAnsi="Arial" w:cs="Arial"/>
                <w:b/>
              </w:rPr>
              <w:t>ipt</w:t>
            </w:r>
            <w:r w:rsidRPr="006613E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2"/>
              </w:rPr>
              <w:t>w</w:t>
            </w:r>
            <w:r w:rsidRPr="006613E2">
              <w:rPr>
                <w:rFonts w:ascii="Arial" w:hAnsi="Arial" w:cs="Arial"/>
                <w:b/>
              </w:rPr>
              <w:t>ri</w:t>
            </w:r>
            <w:r w:rsidRPr="006613E2">
              <w:rPr>
                <w:rFonts w:ascii="Arial" w:hAnsi="Arial" w:cs="Arial"/>
                <w:b/>
                <w:spacing w:val="1"/>
              </w:rPr>
              <w:t>tt</w:t>
            </w:r>
            <w:r w:rsidRPr="006613E2">
              <w:rPr>
                <w:rFonts w:ascii="Arial" w:hAnsi="Arial" w:cs="Arial"/>
                <w:b/>
              </w:rPr>
              <w:t>en</w:t>
            </w:r>
            <w:r w:rsidRPr="006613E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in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cle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nd u</w:t>
            </w:r>
            <w:r w:rsidRPr="006613E2">
              <w:rPr>
                <w:rFonts w:ascii="Arial" w:hAnsi="Arial" w:cs="Arial"/>
                <w:b/>
                <w:spacing w:val="-1"/>
              </w:rPr>
              <w:t>n</w:t>
            </w:r>
            <w:r w:rsidRPr="006613E2">
              <w:rPr>
                <w:rFonts w:ascii="Arial" w:hAnsi="Arial" w:cs="Arial"/>
                <w:b/>
              </w:rPr>
              <w:t>derst</w:t>
            </w:r>
            <w:r w:rsidRPr="006613E2">
              <w:rPr>
                <w:rFonts w:ascii="Arial" w:hAnsi="Arial" w:cs="Arial"/>
                <w:b/>
                <w:spacing w:val="2"/>
              </w:rPr>
              <w:t>an</w:t>
            </w:r>
            <w:r w:rsidRPr="006613E2">
              <w:rPr>
                <w:rFonts w:ascii="Arial" w:hAnsi="Arial" w:cs="Arial"/>
                <w:b/>
              </w:rPr>
              <w:t>d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ble</w:t>
            </w:r>
            <w:r w:rsidRPr="006613E2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l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n</w:t>
            </w:r>
            <w:r w:rsidRPr="006613E2">
              <w:rPr>
                <w:rFonts w:ascii="Arial" w:hAnsi="Arial" w:cs="Arial"/>
                <w:b/>
                <w:spacing w:val="1"/>
              </w:rPr>
              <w:t>g</w:t>
            </w:r>
            <w:r w:rsidRPr="006613E2">
              <w:rPr>
                <w:rFonts w:ascii="Arial" w:hAnsi="Arial" w:cs="Arial"/>
                <w:b/>
              </w:rPr>
              <w:t>u</w:t>
            </w:r>
            <w:r w:rsidRPr="006613E2">
              <w:rPr>
                <w:rFonts w:ascii="Arial" w:hAnsi="Arial" w:cs="Arial"/>
                <w:b/>
                <w:spacing w:val="1"/>
              </w:rPr>
              <w:t>ag</w:t>
            </w:r>
            <w:r w:rsidRPr="006613E2">
              <w:rPr>
                <w:rFonts w:ascii="Arial" w:hAnsi="Arial" w:cs="Arial"/>
                <w:b/>
              </w:rPr>
              <w:t>e?</w:t>
            </w:r>
          </w:p>
          <w:p w14:paraId="24AE49F1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-1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at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g</w:t>
            </w:r>
            <w:r w:rsidRPr="006613E2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Sc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le:</w:t>
            </w:r>
          </w:p>
          <w:p w14:paraId="4D575EF1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</w:rPr>
              <w:t>5 = 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x</w:t>
            </w:r>
            <w:r w:rsidRPr="006613E2">
              <w:rPr>
                <w:rFonts w:ascii="Arial" w:hAnsi="Arial" w:cs="Arial"/>
                <w:color w:val="404040"/>
              </w:rPr>
              <w:t>c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</w:t>
            </w:r>
            <w:r w:rsidRPr="006613E2">
              <w:rPr>
                <w:rFonts w:ascii="Arial" w:hAnsi="Arial" w:cs="Arial"/>
                <w:color w:val="404040"/>
              </w:rPr>
              <w:t>lle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4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 G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d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3 = 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</w:rPr>
              <w:t>ti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s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f</w:t>
            </w:r>
            <w:r w:rsidRPr="006613E2">
              <w:rPr>
                <w:rFonts w:ascii="Arial" w:hAnsi="Arial" w:cs="Arial"/>
                <w:color w:val="404040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c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r</w:t>
            </w:r>
            <w:r w:rsidRPr="006613E2">
              <w:rPr>
                <w:rFonts w:ascii="Arial" w:hAnsi="Arial" w:cs="Arial"/>
                <w:color w:val="404040"/>
              </w:rPr>
              <w:t>y</w:t>
            </w:r>
            <w:r w:rsidRPr="006613E2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2 = Ne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ed</w:t>
            </w:r>
            <w:r w:rsidRPr="006613E2">
              <w:rPr>
                <w:rFonts w:ascii="Arial" w:hAnsi="Arial" w:cs="Arial"/>
                <w:color w:val="404040"/>
              </w:rPr>
              <w:t>s</w:t>
            </w:r>
          </w:p>
          <w:p w14:paraId="2BE22CD4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  <w:spacing w:val="3"/>
              </w:rPr>
              <w:t>I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v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4"/>
              </w:rPr>
              <w:t>m</w:t>
            </w:r>
            <w:r w:rsidRPr="006613E2">
              <w:rPr>
                <w:rFonts w:ascii="Arial" w:hAnsi="Arial" w:cs="Arial"/>
                <w:color w:val="404040"/>
                <w:spacing w:val="3"/>
              </w:rPr>
              <w:t>e</w:t>
            </w:r>
            <w:r w:rsidRPr="006613E2">
              <w:rPr>
                <w:rFonts w:ascii="Arial" w:hAnsi="Arial" w:cs="Arial"/>
                <w:color w:val="404040"/>
                <w:spacing w:val="-1"/>
              </w:rPr>
              <w:t>n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1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 xml:space="preserve">= 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P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oo</w:t>
            </w:r>
            <w:r w:rsidRPr="006613E2">
              <w:rPr>
                <w:rFonts w:ascii="Arial" w:hAnsi="Arial" w:cs="Arial"/>
                <w:color w:val="404040"/>
              </w:rPr>
              <w:t>r</w:t>
            </w:r>
          </w:p>
          <w:p w14:paraId="1EDE7C5C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color w:val="404040"/>
              </w:rPr>
              <w:t>N</w:t>
            </w:r>
            <w:r w:rsidRPr="006613E2">
              <w:rPr>
                <w:rFonts w:ascii="Arial" w:hAnsi="Arial" w:cs="Arial"/>
                <w:color w:val="404040"/>
                <w:spacing w:val="2"/>
              </w:rPr>
              <w:t>/</w:t>
            </w:r>
            <w:r w:rsidRPr="006613E2">
              <w:rPr>
                <w:rFonts w:ascii="Arial" w:hAnsi="Arial" w:cs="Arial"/>
                <w:color w:val="404040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</w:rPr>
              <w:t>= N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o</w:t>
            </w:r>
            <w:r w:rsidRPr="006613E2">
              <w:rPr>
                <w:rFonts w:ascii="Arial" w:hAnsi="Arial" w:cs="Arial"/>
                <w:color w:val="404040"/>
              </w:rPr>
              <w:t>t</w:t>
            </w:r>
            <w:r w:rsidRPr="006613E2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color w:val="404040"/>
                <w:spacing w:val="-2"/>
              </w:rPr>
              <w:t>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pp</w:t>
            </w:r>
            <w:r w:rsidRPr="006613E2">
              <w:rPr>
                <w:rFonts w:ascii="Arial" w:hAnsi="Arial" w:cs="Arial"/>
                <w:color w:val="404040"/>
              </w:rPr>
              <w:t>lica</w:t>
            </w:r>
            <w:r w:rsidRPr="006613E2">
              <w:rPr>
                <w:rFonts w:ascii="Arial" w:hAnsi="Arial" w:cs="Arial"/>
                <w:color w:val="404040"/>
                <w:spacing w:val="1"/>
              </w:rPr>
              <w:t>b</w:t>
            </w:r>
            <w:r w:rsidRPr="006613E2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5A9DD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</w:rPr>
              <w:t>5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27852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</w:tr>
    </w:tbl>
    <w:p w14:paraId="2C6FC6D5" w14:textId="77777777" w:rsidR="007750E9" w:rsidRPr="006613E2" w:rsidRDefault="007750E9">
      <w:pPr>
        <w:spacing w:before="17" w:line="200" w:lineRule="exact"/>
        <w:rPr>
          <w:rFonts w:ascii="Arial" w:hAnsi="Arial" w:cs="Arial"/>
        </w:rPr>
      </w:pPr>
    </w:p>
    <w:p w14:paraId="572BAFC5" w14:textId="77777777" w:rsidR="007750E9" w:rsidRPr="006613E2" w:rsidRDefault="00000000">
      <w:pPr>
        <w:spacing w:before="33"/>
        <w:ind w:left="100"/>
        <w:rPr>
          <w:rFonts w:ascii="Arial" w:hAnsi="Arial" w:cs="Arial"/>
        </w:rPr>
      </w:pPr>
      <w:r w:rsidRPr="006613E2">
        <w:rPr>
          <w:rFonts w:ascii="Arial" w:hAnsi="Arial" w:cs="Arial"/>
        </w:rPr>
        <w:pict w14:anchorId="4B7F5476">
          <v:group id="_x0000_s2073" style="position:absolute;left:0;text-align:left;margin-left:71.45pt;margin-top:1.25pt;width:146.05pt;height:12.5pt;z-index:-251659264;mso-position-horizontal-relative:page" coordorigin="1429,25" coordsize="2921,250">
            <v:shape id="_x0000_s2075" style="position:absolute;left:1440;top:35;width:2900;height:230" coordorigin="1440,35" coordsize="2900,230" path="m1440,265r2900,l4340,35r-2900,l1440,265xe" fillcolor="yellow" stroked="f">
              <v:path arrowok="t"/>
            </v:shape>
            <v:shape id="_x0000_s2074" style="position:absolute;left:1440;top:251;width:2900;height:0" coordorigin="1440,251" coordsize="2900,0" path="m1440,251r2900,e" filled="f" strokeweight="1.06pt">
              <v:path arrowok="t"/>
            </v:shape>
            <w10:wrap anchorx="page"/>
          </v:group>
        </w:pict>
      </w:r>
      <w:r w:rsidR="007F41BB" w:rsidRPr="006613E2">
        <w:rPr>
          <w:rFonts w:ascii="Arial" w:hAnsi="Arial" w:cs="Arial"/>
          <w:b/>
        </w:rPr>
        <w:t>PART</w:t>
      </w:r>
      <w:r w:rsidR="007F41BB" w:rsidRPr="006613E2">
        <w:rPr>
          <w:rFonts w:ascii="Arial" w:hAnsi="Arial" w:cs="Arial"/>
          <w:b/>
          <w:spacing w:val="-5"/>
        </w:rPr>
        <w:t xml:space="preserve"> </w:t>
      </w:r>
      <w:r w:rsidR="007F41BB" w:rsidRPr="006613E2">
        <w:rPr>
          <w:rFonts w:ascii="Arial" w:hAnsi="Arial" w:cs="Arial"/>
          <w:b/>
          <w:spacing w:val="1"/>
        </w:rPr>
        <w:t>2</w:t>
      </w:r>
      <w:r w:rsidR="007F41BB" w:rsidRPr="006613E2">
        <w:rPr>
          <w:rFonts w:ascii="Arial" w:hAnsi="Arial" w:cs="Arial"/>
          <w:b/>
        </w:rPr>
        <w:t>.2</w:t>
      </w:r>
      <w:r w:rsidR="007F41BB" w:rsidRPr="006613E2">
        <w:rPr>
          <w:rFonts w:ascii="Arial" w:hAnsi="Arial" w:cs="Arial"/>
          <w:b/>
          <w:spacing w:val="-2"/>
        </w:rPr>
        <w:t xml:space="preserve"> </w:t>
      </w:r>
      <w:r w:rsidR="007F41BB" w:rsidRPr="006613E2">
        <w:rPr>
          <w:rFonts w:ascii="Arial" w:hAnsi="Arial" w:cs="Arial"/>
          <w:b/>
          <w:spacing w:val="1"/>
        </w:rPr>
        <w:t>(</w:t>
      </w:r>
      <w:r w:rsidR="007F41BB" w:rsidRPr="006613E2">
        <w:rPr>
          <w:rFonts w:ascii="Arial" w:hAnsi="Arial" w:cs="Arial"/>
          <w:b/>
        </w:rPr>
        <w:t>S</w:t>
      </w:r>
      <w:r w:rsidR="007F41BB" w:rsidRPr="006613E2">
        <w:rPr>
          <w:rFonts w:ascii="Arial" w:hAnsi="Arial" w:cs="Arial"/>
          <w:b/>
          <w:spacing w:val="-1"/>
        </w:rPr>
        <w:t>u</w:t>
      </w:r>
      <w:r w:rsidR="007F41BB" w:rsidRPr="006613E2">
        <w:rPr>
          <w:rFonts w:ascii="Arial" w:hAnsi="Arial" w:cs="Arial"/>
          <w:b/>
        </w:rPr>
        <w:t>bj</w:t>
      </w:r>
      <w:r w:rsidR="007F41BB" w:rsidRPr="006613E2">
        <w:rPr>
          <w:rFonts w:ascii="Arial" w:hAnsi="Arial" w:cs="Arial"/>
          <w:b/>
          <w:spacing w:val="1"/>
        </w:rPr>
        <w:t>e</w:t>
      </w:r>
      <w:r w:rsidR="007F41BB" w:rsidRPr="006613E2">
        <w:rPr>
          <w:rFonts w:ascii="Arial" w:hAnsi="Arial" w:cs="Arial"/>
          <w:b/>
        </w:rPr>
        <w:t>c</w:t>
      </w:r>
      <w:r w:rsidR="007F41BB" w:rsidRPr="006613E2">
        <w:rPr>
          <w:rFonts w:ascii="Arial" w:hAnsi="Arial" w:cs="Arial"/>
          <w:b/>
          <w:spacing w:val="1"/>
        </w:rPr>
        <w:t>t</w:t>
      </w:r>
      <w:r w:rsidR="007F41BB" w:rsidRPr="006613E2">
        <w:rPr>
          <w:rFonts w:ascii="Arial" w:hAnsi="Arial" w:cs="Arial"/>
          <w:b/>
        </w:rPr>
        <w:t>i</w:t>
      </w:r>
      <w:r w:rsidR="007F41BB" w:rsidRPr="006613E2">
        <w:rPr>
          <w:rFonts w:ascii="Arial" w:hAnsi="Arial" w:cs="Arial"/>
          <w:b/>
          <w:spacing w:val="1"/>
        </w:rPr>
        <w:t>v</w:t>
      </w:r>
      <w:r w:rsidR="007F41BB" w:rsidRPr="006613E2">
        <w:rPr>
          <w:rFonts w:ascii="Arial" w:hAnsi="Arial" w:cs="Arial"/>
          <w:b/>
        </w:rPr>
        <w:t>e</w:t>
      </w:r>
      <w:r w:rsidR="007F41BB" w:rsidRPr="006613E2">
        <w:rPr>
          <w:rFonts w:ascii="Arial" w:hAnsi="Arial" w:cs="Arial"/>
          <w:b/>
          <w:spacing w:val="-9"/>
        </w:rPr>
        <w:t xml:space="preserve"> </w:t>
      </w:r>
      <w:r w:rsidR="007F41BB" w:rsidRPr="006613E2">
        <w:rPr>
          <w:rFonts w:ascii="Arial" w:hAnsi="Arial" w:cs="Arial"/>
          <w:b/>
          <w:spacing w:val="-1"/>
        </w:rPr>
        <w:t>E</w:t>
      </w:r>
      <w:r w:rsidR="007F41BB" w:rsidRPr="006613E2">
        <w:rPr>
          <w:rFonts w:ascii="Arial" w:hAnsi="Arial" w:cs="Arial"/>
          <w:b/>
          <w:spacing w:val="1"/>
        </w:rPr>
        <w:t>va</w:t>
      </w:r>
      <w:r w:rsidR="007F41BB" w:rsidRPr="006613E2">
        <w:rPr>
          <w:rFonts w:ascii="Arial" w:hAnsi="Arial" w:cs="Arial"/>
          <w:b/>
        </w:rPr>
        <w:t>lua</w:t>
      </w:r>
      <w:r w:rsidR="007F41BB" w:rsidRPr="006613E2">
        <w:rPr>
          <w:rFonts w:ascii="Arial" w:hAnsi="Arial" w:cs="Arial"/>
          <w:b/>
          <w:spacing w:val="1"/>
        </w:rPr>
        <w:t>t</w:t>
      </w:r>
      <w:r w:rsidR="007F41BB" w:rsidRPr="006613E2">
        <w:rPr>
          <w:rFonts w:ascii="Arial" w:hAnsi="Arial" w:cs="Arial"/>
          <w:b/>
        </w:rPr>
        <w:t>i</w:t>
      </w:r>
      <w:r w:rsidR="007F41BB" w:rsidRPr="006613E2">
        <w:rPr>
          <w:rFonts w:ascii="Arial" w:hAnsi="Arial" w:cs="Arial"/>
          <w:b/>
          <w:spacing w:val="1"/>
        </w:rPr>
        <w:t>o</w:t>
      </w:r>
      <w:r w:rsidR="007F41BB" w:rsidRPr="006613E2">
        <w:rPr>
          <w:rFonts w:ascii="Arial" w:hAnsi="Arial" w:cs="Arial"/>
          <w:b/>
        </w:rPr>
        <w:t>n)</w:t>
      </w:r>
    </w:p>
    <w:p w14:paraId="420302F7" w14:textId="77777777" w:rsidR="007750E9" w:rsidRPr="006613E2" w:rsidRDefault="007750E9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7750E9" w:rsidRPr="006613E2" w14:paraId="4F15618E" w14:textId="77777777">
        <w:trPr>
          <w:trHeight w:hRule="exact" w:val="8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594E0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D125D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Re</w:t>
            </w:r>
            <w:r w:rsidRPr="006613E2">
              <w:rPr>
                <w:rFonts w:ascii="Arial" w:hAnsi="Arial" w:cs="Arial"/>
                <w:b/>
                <w:spacing w:val="2"/>
              </w:rPr>
              <w:t>v</w:t>
            </w:r>
            <w:r w:rsidRPr="006613E2">
              <w:rPr>
                <w:rFonts w:ascii="Arial" w:hAnsi="Arial" w:cs="Arial"/>
                <w:b/>
              </w:rPr>
              <w:t>ie</w:t>
            </w:r>
            <w:r w:rsidRPr="006613E2">
              <w:rPr>
                <w:rFonts w:ascii="Arial" w:hAnsi="Arial" w:cs="Arial"/>
                <w:b/>
                <w:spacing w:val="3"/>
              </w:rPr>
              <w:t>w</w:t>
            </w:r>
            <w:r w:rsidRPr="006613E2">
              <w:rPr>
                <w:rFonts w:ascii="Arial" w:hAnsi="Arial" w:cs="Arial"/>
                <w:b/>
              </w:rPr>
              <w:t>e</w:t>
            </w:r>
            <w:r w:rsidRPr="006613E2">
              <w:rPr>
                <w:rFonts w:ascii="Arial" w:hAnsi="Arial" w:cs="Arial"/>
                <w:b/>
                <w:spacing w:val="1"/>
              </w:rPr>
              <w:t>r’</w:t>
            </w:r>
            <w:r w:rsidRPr="006613E2">
              <w:rPr>
                <w:rFonts w:ascii="Arial" w:hAnsi="Arial" w:cs="Arial"/>
                <w:b/>
              </w:rPr>
              <w:t>s</w:t>
            </w:r>
            <w:r w:rsidRPr="006613E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c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m</w:t>
            </w:r>
            <w:r w:rsidRPr="006613E2">
              <w:rPr>
                <w:rFonts w:ascii="Arial" w:hAnsi="Arial" w:cs="Arial"/>
                <w:b/>
                <w:spacing w:val="-3"/>
              </w:rPr>
              <w:t>m</w:t>
            </w:r>
            <w:r w:rsidRPr="006613E2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67471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Auth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  <w:spacing w:val="3"/>
              </w:rPr>
              <w:t>r</w:t>
            </w:r>
            <w:r w:rsidRPr="006613E2">
              <w:rPr>
                <w:rFonts w:ascii="Arial" w:hAnsi="Arial" w:cs="Arial"/>
                <w:b/>
                <w:spacing w:val="-6"/>
              </w:rPr>
              <w:t>’</w:t>
            </w:r>
            <w:r w:rsidRPr="006613E2">
              <w:rPr>
                <w:rFonts w:ascii="Arial" w:hAnsi="Arial" w:cs="Arial"/>
                <w:b/>
              </w:rPr>
              <w:t>s</w:t>
            </w:r>
            <w:r w:rsidRPr="006613E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Fe</w:t>
            </w:r>
            <w:r w:rsidRPr="006613E2">
              <w:rPr>
                <w:rFonts w:ascii="Arial" w:hAnsi="Arial" w:cs="Arial"/>
                <w:b/>
                <w:spacing w:val="1"/>
              </w:rPr>
              <w:t>e</w:t>
            </w:r>
            <w:r w:rsidRPr="006613E2">
              <w:rPr>
                <w:rFonts w:ascii="Arial" w:hAnsi="Arial" w:cs="Arial"/>
                <w:b/>
              </w:rPr>
              <w:t>d</w:t>
            </w:r>
            <w:r w:rsidRPr="006613E2">
              <w:rPr>
                <w:rFonts w:ascii="Arial" w:hAnsi="Arial" w:cs="Arial"/>
                <w:b/>
                <w:spacing w:val="-1"/>
              </w:rPr>
              <w:t>b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  <w:spacing w:val="3"/>
              </w:rPr>
              <w:t>c</w:t>
            </w:r>
            <w:r w:rsidRPr="006613E2">
              <w:rPr>
                <w:rFonts w:ascii="Arial" w:hAnsi="Arial" w:cs="Arial"/>
                <w:b/>
              </w:rPr>
              <w:t>k</w:t>
            </w:r>
            <w:r w:rsidRPr="006613E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(I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</w:rPr>
              <w:t>is</w:t>
            </w:r>
            <w:r w:rsidRPr="006613E2">
              <w:rPr>
                <w:rFonts w:ascii="Arial" w:hAnsi="Arial" w:cs="Arial"/>
                <w:spacing w:val="1"/>
              </w:rPr>
              <w:t xml:space="preserve"> </w:t>
            </w:r>
            <w:r w:rsidRPr="006613E2">
              <w:rPr>
                <w:rFonts w:ascii="Arial" w:hAnsi="Arial" w:cs="Arial"/>
                <w:spacing w:val="-1"/>
              </w:rPr>
              <w:t>m</w:t>
            </w:r>
            <w:r w:rsidRPr="006613E2">
              <w:rPr>
                <w:rFonts w:ascii="Arial" w:hAnsi="Arial" w:cs="Arial"/>
                <w:spacing w:val="3"/>
              </w:rPr>
              <w:t>a</w:t>
            </w:r>
            <w:r w:rsidRPr="006613E2">
              <w:rPr>
                <w:rFonts w:ascii="Arial" w:hAnsi="Arial" w:cs="Arial"/>
                <w:spacing w:val="1"/>
              </w:rPr>
              <w:t>nd</w:t>
            </w:r>
            <w:r w:rsidRPr="006613E2">
              <w:rPr>
                <w:rFonts w:ascii="Arial" w:hAnsi="Arial" w:cs="Arial"/>
              </w:rPr>
              <w:t>at</w:t>
            </w:r>
            <w:r w:rsidRPr="006613E2">
              <w:rPr>
                <w:rFonts w:ascii="Arial" w:hAnsi="Arial" w:cs="Arial"/>
                <w:spacing w:val="1"/>
              </w:rPr>
              <w:t>or</w:t>
            </w:r>
            <w:r w:rsidRPr="006613E2">
              <w:rPr>
                <w:rFonts w:ascii="Arial" w:hAnsi="Arial" w:cs="Arial"/>
              </w:rPr>
              <w:t>y</w:t>
            </w:r>
            <w:r w:rsidRPr="006613E2">
              <w:rPr>
                <w:rFonts w:ascii="Arial" w:hAnsi="Arial" w:cs="Arial"/>
                <w:spacing w:val="-12"/>
              </w:rPr>
              <w:t xml:space="preserve"> </w:t>
            </w:r>
            <w:r w:rsidRPr="006613E2">
              <w:rPr>
                <w:rFonts w:ascii="Arial" w:hAnsi="Arial" w:cs="Arial"/>
                <w:spacing w:val="2"/>
              </w:rPr>
              <w:t>t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</w:rPr>
              <w:t>at</w:t>
            </w:r>
            <w:r w:rsidRPr="006613E2">
              <w:rPr>
                <w:rFonts w:ascii="Arial" w:hAnsi="Arial" w:cs="Arial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</w:rPr>
              <w:t>a</w:t>
            </w:r>
            <w:r w:rsidRPr="006613E2">
              <w:rPr>
                <w:rFonts w:ascii="Arial" w:hAnsi="Arial" w:cs="Arial"/>
                <w:spacing w:val="-1"/>
              </w:rPr>
              <w:t>u</w:t>
            </w:r>
            <w:r w:rsidRPr="006613E2">
              <w:rPr>
                <w:rFonts w:ascii="Arial" w:hAnsi="Arial" w:cs="Arial"/>
                <w:spacing w:val="2"/>
              </w:rPr>
              <w:t>t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  <w:spacing w:val="1"/>
              </w:rPr>
              <w:t>or</w:t>
            </w:r>
            <w:r w:rsidRPr="006613E2">
              <w:rPr>
                <w:rFonts w:ascii="Arial" w:hAnsi="Arial" w:cs="Arial"/>
              </w:rPr>
              <w:t>s</w:t>
            </w:r>
          </w:p>
          <w:p w14:paraId="2E1DFA3A" w14:textId="77777777" w:rsidR="007750E9" w:rsidRPr="006613E2" w:rsidRDefault="007F41BB">
            <w:pPr>
              <w:spacing w:before="12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spacing w:val="-1"/>
              </w:rPr>
              <w:t>sh</w:t>
            </w:r>
            <w:r w:rsidRPr="006613E2">
              <w:rPr>
                <w:rFonts w:ascii="Arial" w:hAnsi="Arial" w:cs="Arial"/>
                <w:spacing w:val="1"/>
              </w:rPr>
              <w:t>ou</w:t>
            </w:r>
            <w:r w:rsidRPr="006613E2">
              <w:rPr>
                <w:rFonts w:ascii="Arial" w:hAnsi="Arial" w:cs="Arial"/>
              </w:rPr>
              <w:t>ld</w:t>
            </w:r>
            <w:r w:rsidRPr="006613E2">
              <w:rPr>
                <w:rFonts w:ascii="Arial" w:hAnsi="Arial" w:cs="Arial"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spacing w:val="-5"/>
              </w:rPr>
              <w:t>w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ite</w:t>
            </w:r>
            <w:r w:rsidRPr="006613E2">
              <w:rPr>
                <w:rFonts w:ascii="Arial" w:hAnsi="Arial" w:cs="Arial"/>
                <w:spacing w:val="-1"/>
              </w:rPr>
              <w:t xml:space="preserve"> h</w:t>
            </w:r>
            <w:r w:rsidRPr="006613E2">
              <w:rPr>
                <w:rFonts w:ascii="Arial" w:hAnsi="Arial" w:cs="Arial"/>
              </w:rPr>
              <w:t>i</w:t>
            </w:r>
            <w:r w:rsidRPr="006613E2">
              <w:rPr>
                <w:rFonts w:ascii="Arial" w:hAnsi="Arial" w:cs="Arial"/>
                <w:spacing w:val="1"/>
              </w:rPr>
              <w:t>s</w:t>
            </w:r>
            <w:r w:rsidRPr="006613E2">
              <w:rPr>
                <w:rFonts w:ascii="Arial" w:hAnsi="Arial" w:cs="Arial"/>
              </w:rPr>
              <w:t>/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</w:rPr>
              <w:t>er</w:t>
            </w:r>
            <w:r w:rsidRPr="006613E2">
              <w:rPr>
                <w:rFonts w:ascii="Arial" w:hAnsi="Arial" w:cs="Arial"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  <w:spacing w:val="-2"/>
              </w:rPr>
              <w:t>f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1"/>
              </w:rPr>
              <w:t>edb</w:t>
            </w:r>
            <w:r w:rsidRPr="006613E2">
              <w:rPr>
                <w:rFonts w:ascii="Arial" w:hAnsi="Arial" w:cs="Arial"/>
              </w:rPr>
              <w:t>a</w:t>
            </w:r>
            <w:r w:rsidRPr="006613E2">
              <w:rPr>
                <w:rFonts w:ascii="Arial" w:hAnsi="Arial" w:cs="Arial"/>
                <w:spacing w:val="1"/>
              </w:rPr>
              <w:t>c</w:t>
            </w:r>
            <w:r w:rsidRPr="006613E2">
              <w:rPr>
                <w:rFonts w:ascii="Arial" w:hAnsi="Arial" w:cs="Arial"/>
              </w:rPr>
              <w:t>k</w:t>
            </w:r>
            <w:r w:rsidRPr="006613E2">
              <w:rPr>
                <w:rFonts w:ascii="Arial" w:hAnsi="Arial" w:cs="Arial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e)</w:t>
            </w:r>
          </w:p>
        </w:tc>
      </w:tr>
      <w:tr w:rsidR="007750E9" w:rsidRPr="006613E2" w14:paraId="3EEAF103" w14:textId="77777777">
        <w:trPr>
          <w:trHeight w:hRule="exact" w:val="116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C604D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  <w:spacing w:val="-1"/>
              </w:rPr>
              <w:t>I</w:t>
            </w:r>
            <w:r w:rsidRPr="006613E2">
              <w:rPr>
                <w:rFonts w:ascii="Arial" w:hAnsi="Arial" w:cs="Arial"/>
                <w:b/>
              </w:rPr>
              <w:t>s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itle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f</w:t>
            </w:r>
            <w:r w:rsidRPr="006613E2">
              <w:rPr>
                <w:rFonts w:ascii="Arial" w:hAnsi="Arial" w:cs="Arial"/>
                <w:b/>
                <w:spacing w:val="1"/>
              </w:rPr>
              <w:t xml:space="preserve"> 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icle</w:t>
            </w:r>
            <w:r w:rsidRPr="006613E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uit</w:t>
            </w:r>
            <w:r w:rsidRPr="006613E2">
              <w:rPr>
                <w:rFonts w:ascii="Arial" w:hAnsi="Arial" w:cs="Arial"/>
                <w:b/>
                <w:spacing w:val="-1"/>
              </w:rPr>
              <w:t>a</w:t>
            </w:r>
            <w:r w:rsidRPr="006613E2">
              <w:rPr>
                <w:rFonts w:ascii="Arial" w:hAnsi="Arial" w:cs="Arial"/>
                <w:b/>
              </w:rPr>
              <w:t>ble?</w:t>
            </w:r>
          </w:p>
          <w:p w14:paraId="47172A09" w14:textId="77777777" w:rsidR="007750E9" w:rsidRPr="006613E2" w:rsidRDefault="007750E9">
            <w:pPr>
              <w:spacing w:before="6" w:line="220" w:lineRule="exact"/>
              <w:rPr>
                <w:rFonts w:ascii="Arial" w:hAnsi="Arial" w:cs="Arial"/>
              </w:rPr>
            </w:pPr>
          </w:p>
          <w:p w14:paraId="5EB480B9" w14:textId="77777777" w:rsidR="007750E9" w:rsidRPr="006613E2" w:rsidRDefault="007F41BB">
            <w:pPr>
              <w:ind w:left="102" w:right="481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spacing w:val="1"/>
              </w:rPr>
              <w:t>I</w:t>
            </w:r>
            <w:r w:rsidRPr="006613E2">
              <w:rPr>
                <w:rFonts w:ascii="Arial" w:hAnsi="Arial" w:cs="Arial"/>
              </w:rPr>
              <w:t xml:space="preserve">f </w:t>
            </w:r>
            <w:r w:rsidRPr="006613E2">
              <w:rPr>
                <w:rFonts w:ascii="Arial" w:hAnsi="Arial" w:cs="Arial"/>
                <w:spacing w:val="-4"/>
              </w:rPr>
              <w:t>y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  <w:spacing w:val="-1"/>
              </w:rPr>
              <w:t>u</w:t>
            </w:r>
            <w:r w:rsidRPr="006613E2">
              <w:rPr>
                <w:rFonts w:ascii="Arial" w:hAnsi="Arial" w:cs="Arial"/>
              </w:rPr>
              <w:t>r</w:t>
            </w:r>
            <w:r w:rsidRPr="006613E2">
              <w:rPr>
                <w:rFonts w:ascii="Arial" w:hAnsi="Arial" w:cs="Arial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spacing w:val="3"/>
              </w:rPr>
              <w:t>a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  <w:spacing w:val="2"/>
              </w:rPr>
              <w:t>s</w:t>
            </w:r>
            <w:r w:rsidRPr="006613E2">
              <w:rPr>
                <w:rFonts w:ascii="Arial" w:hAnsi="Arial" w:cs="Arial"/>
                <w:spacing w:val="-2"/>
              </w:rPr>
              <w:t>w</w:t>
            </w:r>
            <w:r w:rsidRPr="006613E2">
              <w:rPr>
                <w:rFonts w:ascii="Arial" w:hAnsi="Arial" w:cs="Arial"/>
              </w:rPr>
              <w:t>er</w:t>
            </w:r>
            <w:r w:rsidRPr="006613E2">
              <w:rPr>
                <w:rFonts w:ascii="Arial" w:hAnsi="Arial" w:cs="Arial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</w:rPr>
              <w:t>is</w:t>
            </w:r>
            <w:r w:rsidRPr="006613E2">
              <w:rPr>
                <w:rFonts w:ascii="Arial" w:hAnsi="Arial" w:cs="Arial"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spacing w:val="2"/>
              </w:rPr>
              <w:t>N</w:t>
            </w:r>
            <w:r w:rsidRPr="006613E2">
              <w:rPr>
                <w:rFonts w:ascii="Arial" w:hAnsi="Arial" w:cs="Arial"/>
              </w:rPr>
              <w:t>O,</w:t>
            </w:r>
            <w:r w:rsidRPr="006613E2">
              <w:rPr>
                <w:rFonts w:ascii="Arial" w:hAnsi="Arial" w:cs="Arial"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p</w:t>
            </w:r>
            <w:r w:rsidRPr="006613E2">
              <w:rPr>
                <w:rFonts w:ascii="Arial" w:hAnsi="Arial" w:cs="Arial"/>
              </w:rPr>
              <w:t>lease</w:t>
            </w:r>
            <w:r w:rsidRPr="006613E2">
              <w:rPr>
                <w:rFonts w:ascii="Arial" w:hAnsi="Arial" w:cs="Arial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pro</w:t>
            </w:r>
            <w:r w:rsidRPr="006613E2">
              <w:rPr>
                <w:rFonts w:ascii="Arial" w:hAnsi="Arial" w:cs="Arial"/>
                <w:spacing w:val="-1"/>
              </w:rPr>
              <w:t>v</w:t>
            </w:r>
            <w:r w:rsidRPr="006613E2">
              <w:rPr>
                <w:rFonts w:ascii="Arial" w:hAnsi="Arial" w:cs="Arial"/>
              </w:rPr>
              <w:t>i</w:t>
            </w:r>
            <w:r w:rsidRPr="006613E2">
              <w:rPr>
                <w:rFonts w:ascii="Arial" w:hAnsi="Arial" w:cs="Arial"/>
                <w:spacing w:val="1"/>
              </w:rPr>
              <w:t>d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</w:rPr>
              <w:t xml:space="preserve">a </w:t>
            </w:r>
            <w:r w:rsidRPr="006613E2">
              <w:rPr>
                <w:rFonts w:ascii="Arial" w:hAnsi="Arial" w:cs="Arial"/>
                <w:spacing w:val="1"/>
              </w:rPr>
              <w:t>br</w:t>
            </w:r>
            <w:r w:rsidRPr="006613E2">
              <w:rPr>
                <w:rFonts w:ascii="Arial" w:hAnsi="Arial" w:cs="Arial"/>
              </w:rPr>
              <w:t>ie</w:t>
            </w:r>
            <w:r w:rsidRPr="006613E2">
              <w:rPr>
                <w:rFonts w:ascii="Arial" w:hAnsi="Arial" w:cs="Arial"/>
                <w:spacing w:val="-1"/>
              </w:rPr>
              <w:t>f</w:t>
            </w:r>
            <w:r w:rsidRPr="006613E2">
              <w:rPr>
                <w:rFonts w:ascii="Arial" w:hAnsi="Arial" w:cs="Arial"/>
              </w:rPr>
              <w:t>,</w:t>
            </w:r>
            <w:r w:rsidRPr="006613E2">
              <w:rPr>
                <w:rFonts w:ascii="Arial" w:hAnsi="Arial" w:cs="Arial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</w:rPr>
              <w:t>cle</w:t>
            </w:r>
            <w:r w:rsidRPr="006613E2">
              <w:rPr>
                <w:rFonts w:ascii="Arial" w:hAnsi="Arial" w:cs="Arial"/>
                <w:spacing w:val="1"/>
              </w:rPr>
              <w:t>a</w:t>
            </w:r>
            <w:r w:rsidRPr="006613E2">
              <w:rPr>
                <w:rFonts w:ascii="Arial" w:hAnsi="Arial" w:cs="Arial"/>
              </w:rPr>
              <w:t xml:space="preserve">r </w:t>
            </w:r>
            <w:r w:rsidRPr="006613E2">
              <w:rPr>
                <w:rFonts w:ascii="Arial" w:hAnsi="Arial" w:cs="Arial"/>
                <w:spacing w:val="-1"/>
              </w:rPr>
              <w:t>s</w:t>
            </w:r>
            <w:r w:rsidRPr="006613E2">
              <w:rPr>
                <w:rFonts w:ascii="Arial" w:hAnsi="Arial" w:cs="Arial"/>
                <w:spacing w:val="1"/>
              </w:rPr>
              <w:t>u</w:t>
            </w:r>
            <w:r w:rsidRPr="006613E2">
              <w:rPr>
                <w:rFonts w:ascii="Arial" w:hAnsi="Arial" w:cs="Arial"/>
                <w:spacing w:val="-1"/>
              </w:rPr>
              <w:t>gg</w:t>
            </w:r>
            <w:r w:rsidRPr="006613E2">
              <w:rPr>
                <w:rFonts w:ascii="Arial" w:hAnsi="Arial" w:cs="Arial"/>
                <w:spacing w:val="3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>s</w:t>
            </w:r>
            <w:r w:rsidRPr="006613E2">
              <w:rPr>
                <w:rFonts w:ascii="Arial" w:hAnsi="Arial" w:cs="Arial"/>
              </w:rPr>
              <w:t>ti</w:t>
            </w:r>
            <w:r w:rsidRPr="006613E2">
              <w:rPr>
                <w:rFonts w:ascii="Arial" w:hAnsi="Arial" w:cs="Arial"/>
                <w:spacing w:val="3"/>
              </w:rPr>
              <w:t>o</w:t>
            </w:r>
            <w:r w:rsidRPr="006613E2">
              <w:rPr>
                <w:rFonts w:ascii="Arial" w:hAnsi="Arial" w:cs="Arial"/>
              </w:rPr>
              <w:t>n</w:t>
            </w:r>
            <w:r w:rsidRPr="006613E2">
              <w:rPr>
                <w:rFonts w:ascii="Arial" w:hAnsi="Arial" w:cs="Arial"/>
                <w:spacing w:val="-10"/>
              </w:rPr>
              <w:t xml:space="preserve"> </w:t>
            </w:r>
            <w:r w:rsidRPr="006613E2">
              <w:rPr>
                <w:rFonts w:ascii="Arial" w:hAnsi="Arial" w:cs="Arial"/>
                <w:spacing w:val="-2"/>
              </w:rPr>
              <w:t>f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</w:rPr>
              <w:t>r</w:t>
            </w:r>
            <w:r w:rsidRPr="006613E2">
              <w:rPr>
                <w:rFonts w:ascii="Arial" w:hAnsi="Arial" w:cs="Arial"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  <w:spacing w:val="2"/>
              </w:rPr>
              <w:t>i</w:t>
            </w:r>
            <w:r w:rsidRPr="006613E2">
              <w:rPr>
                <w:rFonts w:ascii="Arial" w:hAnsi="Arial" w:cs="Arial"/>
                <w:spacing w:val="-4"/>
              </w:rPr>
              <w:t>m</w:t>
            </w:r>
            <w:r w:rsidRPr="006613E2">
              <w:rPr>
                <w:rFonts w:ascii="Arial" w:hAnsi="Arial" w:cs="Arial"/>
                <w:spacing w:val="1"/>
              </w:rPr>
              <w:t>pro</w:t>
            </w:r>
            <w:r w:rsidRPr="006613E2">
              <w:rPr>
                <w:rFonts w:ascii="Arial" w:hAnsi="Arial" w:cs="Arial"/>
                <w:spacing w:val="-1"/>
              </w:rPr>
              <w:t>v</w:t>
            </w:r>
            <w:r w:rsidRPr="006613E2">
              <w:rPr>
                <w:rFonts w:ascii="Arial" w:hAnsi="Arial" w:cs="Arial"/>
                <w:spacing w:val="3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>m</w:t>
            </w:r>
            <w:r w:rsidRPr="006613E2">
              <w:rPr>
                <w:rFonts w:ascii="Arial" w:hAnsi="Arial" w:cs="Arial"/>
                <w:spacing w:val="3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B27CD" w14:textId="77777777" w:rsidR="007750E9" w:rsidRPr="006613E2" w:rsidRDefault="007F41BB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2C136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</w:tr>
    </w:tbl>
    <w:p w14:paraId="562CC300" w14:textId="77777777" w:rsidR="007750E9" w:rsidRPr="006613E2" w:rsidRDefault="007750E9">
      <w:pPr>
        <w:rPr>
          <w:rFonts w:ascii="Arial" w:hAnsi="Arial" w:cs="Arial"/>
        </w:rPr>
        <w:sectPr w:rsidR="007750E9" w:rsidRPr="006613E2">
          <w:pgSz w:w="16840" w:h="23820"/>
          <w:pgMar w:top="1480" w:right="1320" w:bottom="280" w:left="1340" w:header="1296" w:footer="1417" w:gutter="0"/>
          <w:cols w:space="720"/>
        </w:sectPr>
      </w:pPr>
    </w:p>
    <w:p w14:paraId="0E41B8B6" w14:textId="77777777" w:rsidR="007750E9" w:rsidRPr="006613E2" w:rsidRDefault="007750E9">
      <w:pPr>
        <w:spacing w:before="4" w:line="28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7750E9" w:rsidRPr="006613E2" w14:paraId="1F21CD76" w14:textId="77777777">
        <w:trPr>
          <w:trHeight w:hRule="exact" w:val="116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7CC34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  <w:spacing w:val="-1"/>
              </w:rPr>
              <w:t>I</w:t>
            </w:r>
            <w:r w:rsidRPr="006613E2">
              <w:rPr>
                <w:rFonts w:ascii="Arial" w:hAnsi="Arial" w:cs="Arial"/>
                <w:b/>
              </w:rPr>
              <w:t>s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b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ct</w:t>
            </w:r>
            <w:r w:rsidRPr="006613E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f</w:t>
            </w:r>
            <w:r w:rsidRPr="006613E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icle</w:t>
            </w:r>
            <w:r w:rsidRPr="006613E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c</w:t>
            </w:r>
            <w:r w:rsidRPr="006613E2">
              <w:rPr>
                <w:rFonts w:ascii="Arial" w:hAnsi="Arial" w:cs="Arial"/>
                <w:b/>
                <w:spacing w:val="4"/>
              </w:rPr>
              <w:t>o</w:t>
            </w:r>
            <w:r w:rsidRPr="006613E2">
              <w:rPr>
                <w:rFonts w:ascii="Arial" w:hAnsi="Arial" w:cs="Arial"/>
                <w:b/>
                <w:spacing w:val="-5"/>
              </w:rPr>
              <w:t>m</w:t>
            </w:r>
            <w:r w:rsidRPr="006613E2">
              <w:rPr>
                <w:rFonts w:ascii="Arial" w:hAnsi="Arial" w:cs="Arial"/>
                <w:b/>
              </w:rPr>
              <w:t>pr</w:t>
            </w:r>
            <w:r w:rsidRPr="006613E2">
              <w:rPr>
                <w:rFonts w:ascii="Arial" w:hAnsi="Arial" w:cs="Arial"/>
                <w:b/>
                <w:spacing w:val="3"/>
              </w:rPr>
              <w:t>e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2"/>
              </w:rPr>
              <w:t>n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i</w:t>
            </w:r>
            <w:r w:rsidRPr="006613E2">
              <w:rPr>
                <w:rFonts w:ascii="Arial" w:hAnsi="Arial" w:cs="Arial"/>
                <w:b/>
                <w:spacing w:val="1"/>
              </w:rPr>
              <w:t>v</w:t>
            </w:r>
            <w:r w:rsidRPr="006613E2">
              <w:rPr>
                <w:rFonts w:ascii="Arial" w:hAnsi="Arial" w:cs="Arial"/>
                <w:b/>
              </w:rPr>
              <w:t>e?</w:t>
            </w:r>
          </w:p>
          <w:p w14:paraId="65418F33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</w:rPr>
              <w:t>s</w:t>
            </w:r>
          </w:p>
          <w:p w14:paraId="1F1F8D18" w14:textId="77777777" w:rsidR="007750E9" w:rsidRPr="006613E2" w:rsidRDefault="007F41BB">
            <w:pPr>
              <w:spacing w:before="1"/>
              <w:ind w:left="102" w:right="481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spacing w:val="1"/>
              </w:rPr>
              <w:t>I</w:t>
            </w:r>
            <w:r w:rsidRPr="006613E2">
              <w:rPr>
                <w:rFonts w:ascii="Arial" w:hAnsi="Arial" w:cs="Arial"/>
              </w:rPr>
              <w:t xml:space="preserve">f </w:t>
            </w:r>
            <w:r w:rsidRPr="006613E2">
              <w:rPr>
                <w:rFonts w:ascii="Arial" w:hAnsi="Arial" w:cs="Arial"/>
                <w:spacing w:val="-4"/>
              </w:rPr>
              <w:t>y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  <w:spacing w:val="-1"/>
              </w:rPr>
              <w:t>u</w:t>
            </w:r>
            <w:r w:rsidRPr="006613E2">
              <w:rPr>
                <w:rFonts w:ascii="Arial" w:hAnsi="Arial" w:cs="Arial"/>
              </w:rPr>
              <w:t>r</w:t>
            </w:r>
            <w:r w:rsidRPr="006613E2">
              <w:rPr>
                <w:rFonts w:ascii="Arial" w:hAnsi="Arial" w:cs="Arial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spacing w:val="3"/>
              </w:rPr>
              <w:t>a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  <w:spacing w:val="2"/>
              </w:rPr>
              <w:t>s</w:t>
            </w:r>
            <w:r w:rsidRPr="006613E2">
              <w:rPr>
                <w:rFonts w:ascii="Arial" w:hAnsi="Arial" w:cs="Arial"/>
                <w:spacing w:val="-2"/>
              </w:rPr>
              <w:t>w</w:t>
            </w:r>
            <w:r w:rsidRPr="006613E2">
              <w:rPr>
                <w:rFonts w:ascii="Arial" w:hAnsi="Arial" w:cs="Arial"/>
              </w:rPr>
              <w:t>er</w:t>
            </w:r>
            <w:r w:rsidRPr="006613E2">
              <w:rPr>
                <w:rFonts w:ascii="Arial" w:hAnsi="Arial" w:cs="Arial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</w:rPr>
              <w:t>is</w:t>
            </w:r>
            <w:r w:rsidRPr="006613E2">
              <w:rPr>
                <w:rFonts w:ascii="Arial" w:hAnsi="Arial" w:cs="Arial"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spacing w:val="2"/>
              </w:rPr>
              <w:t>N</w:t>
            </w:r>
            <w:r w:rsidRPr="006613E2">
              <w:rPr>
                <w:rFonts w:ascii="Arial" w:hAnsi="Arial" w:cs="Arial"/>
              </w:rPr>
              <w:t>O,</w:t>
            </w:r>
            <w:r w:rsidRPr="006613E2">
              <w:rPr>
                <w:rFonts w:ascii="Arial" w:hAnsi="Arial" w:cs="Arial"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p</w:t>
            </w:r>
            <w:r w:rsidRPr="006613E2">
              <w:rPr>
                <w:rFonts w:ascii="Arial" w:hAnsi="Arial" w:cs="Arial"/>
              </w:rPr>
              <w:t>lease</w:t>
            </w:r>
            <w:r w:rsidRPr="006613E2">
              <w:rPr>
                <w:rFonts w:ascii="Arial" w:hAnsi="Arial" w:cs="Arial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pro</w:t>
            </w:r>
            <w:r w:rsidRPr="006613E2">
              <w:rPr>
                <w:rFonts w:ascii="Arial" w:hAnsi="Arial" w:cs="Arial"/>
                <w:spacing w:val="-1"/>
              </w:rPr>
              <w:t>v</w:t>
            </w:r>
            <w:r w:rsidRPr="006613E2">
              <w:rPr>
                <w:rFonts w:ascii="Arial" w:hAnsi="Arial" w:cs="Arial"/>
              </w:rPr>
              <w:t>i</w:t>
            </w:r>
            <w:r w:rsidRPr="006613E2">
              <w:rPr>
                <w:rFonts w:ascii="Arial" w:hAnsi="Arial" w:cs="Arial"/>
                <w:spacing w:val="1"/>
              </w:rPr>
              <w:t>d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</w:rPr>
              <w:t xml:space="preserve">a </w:t>
            </w:r>
            <w:r w:rsidRPr="006613E2">
              <w:rPr>
                <w:rFonts w:ascii="Arial" w:hAnsi="Arial" w:cs="Arial"/>
                <w:spacing w:val="1"/>
              </w:rPr>
              <w:t>br</w:t>
            </w:r>
            <w:r w:rsidRPr="006613E2">
              <w:rPr>
                <w:rFonts w:ascii="Arial" w:hAnsi="Arial" w:cs="Arial"/>
              </w:rPr>
              <w:t>ie</w:t>
            </w:r>
            <w:r w:rsidRPr="006613E2">
              <w:rPr>
                <w:rFonts w:ascii="Arial" w:hAnsi="Arial" w:cs="Arial"/>
                <w:spacing w:val="-1"/>
              </w:rPr>
              <w:t>f</w:t>
            </w:r>
            <w:r w:rsidRPr="006613E2">
              <w:rPr>
                <w:rFonts w:ascii="Arial" w:hAnsi="Arial" w:cs="Arial"/>
              </w:rPr>
              <w:t>,</w:t>
            </w:r>
            <w:r w:rsidRPr="006613E2">
              <w:rPr>
                <w:rFonts w:ascii="Arial" w:hAnsi="Arial" w:cs="Arial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</w:rPr>
              <w:t>cle</w:t>
            </w:r>
            <w:r w:rsidRPr="006613E2">
              <w:rPr>
                <w:rFonts w:ascii="Arial" w:hAnsi="Arial" w:cs="Arial"/>
                <w:spacing w:val="1"/>
              </w:rPr>
              <w:t>a</w:t>
            </w:r>
            <w:r w:rsidRPr="006613E2">
              <w:rPr>
                <w:rFonts w:ascii="Arial" w:hAnsi="Arial" w:cs="Arial"/>
              </w:rPr>
              <w:t xml:space="preserve">r </w:t>
            </w:r>
            <w:r w:rsidRPr="006613E2">
              <w:rPr>
                <w:rFonts w:ascii="Arial" w:hAnsi="Arial" w:cs="Arial"/>
                <w:spacing w:val="-1"/>
              </w:rPr>
              <w:t>s</w:t>
            </w:r>
            <w:r w:rsidRPr="006613E2">
              <w:rPr>
                <w:rFonts w:ascii="Arial" w:hAnsi="Arial" w:cs="Arial"/>
                <w:spacing w:val="1"/>
              </w:rPr>
              <w:t>u</w:t>
            </w:r>
            <w:r w:rsidRPr="006613E2">
              <w:rPr>
                <w:rFonts w:ascii="Arial" w:hAnsi="Arial" w:cs="Arial"/>
                <w:spacing w:val="-1"/>
              </w:rPr>
              <w:t>gg</w:t>
            </w:r>
            <w:r w:rsidRPr="006613E2">
              <w:rPr>
                <w:rFonts w:ascii="Arial" w:hAnsi="Arial" w:cs="Arial"/>
                <w:spacing w:val="3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>s</w:t>
            </w:r>
            <w:r w:rsidRPr="006613E2">
              <w:rPr>
                <w:rFonts w:ascii="Arial" w:hAnsi="Arial" w:cs="Arial"/>
              </w:rPr>
              <w:t>ti</w:t>
            </w:r>
            <w:r w:rsidRPr="006613E2">
              <w:rPr>
                <w:rFonts w:ascii="Arial" w:hAnsi="Arial" w:cs="Arial"/>
                <w:spacing w:val="3"/>
              </w:rPr>
              <w:t>o</w:t>
            </w:r>
            <w:r w:rsidRPr="006613E2">
              <w:rPr>
                <w:rFonts w:ascii="Arial" w:hAnsi="Arial" w:cs="Arial"/>
              </w:rPr>
              <w:t>n</w:t>
            </w:r>
            <w:r w:rsidRPr="006613E2">
              <w:rPr>
                <w:rFonts w:ascii="Arial" w:hAnsi="Arial" w:cs="Arial"/>
                <w:spacing w:val="-10"/>
              </w:rPr>
              <w:t xml:space="preserve"> </w:t>
            </w:r>
            <w:r w:rsidRPr="006613E2">
              <w:rPr>
                <w:rFonts w:ascii="Arial" w:hAnsi="Arial" w:cs="Arial"/>
                <w:spacing w:val="-2"/>
              </w:rPr>
              <w:t>f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</w:rPr>
              <w:t>r</w:t>
            </w:r>
            <w:r w:rsidRPr="006613E2">
              <w:rPr>
                <w:rFonts w:ascii="Arial" w:hAnsi="Arial" w:cs="Arial"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  <w:spacing w:val="2"/>
              </w:rPr>
              <w:t>i</w:t>
            </w:r>
            <w:r w:rsidRPr="006613E2">
              <w:rPr>
                <w:rFonts w:ascii="Arial" w:hAnsi="Arial" w:cs="Arial"/>
                <w:spacing w:val="-4"/>
              </w:rPr>
              <w:t>m</w:t>
            </w:r>
            <w:r w:rsidRPr="006613E2">
              <w:rPr>
                <w:rFonts w:ascii="Arial" w:hAnsi="Arial" w:cs="Arial"/>
                <w:spacing w:val="1"/>
              </w:rPr>
              <w:t>pro</w:t>
            </w:r>
            <w:r w:rsidRPr="006613E2">
              <w:rPr>
                <w:rFonts w:ascii="Arial" w:hAnsi="Arial" w:cs="Arial"/>
                <w:spacing w:val="-1"/>
              </w:rPr>
              <w:t>v</w:t>
            </w:r>
            <w:r w:rsidRPr="006613E2">
              <w:rPr>
                <w:rFonts w:ascii="Arial" w:hAnsi="Arial" w:cs="Arial"/>
                <w:spacing w:val="3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>m</w:t>
            </w:r>
            <w:r w:rsidRPr="006613E2">
              <w:rPr>
                <w:rFonts w:ascii="Arial" w:hAnsi="Arial" w:cs="Arial"/>
                <w:spacing w:val="3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484F9" w14:textId="77777777" w:rsidR="007750E9" w:rsidRPr="006613E2" w:rsidRDefault="007F41BB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  <w:spacing w:val="1"/>
              </w:rPr>
              <w:t>y</w:t>
            </w:r>
            <w:r w:rsidRPr="006613E2"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E0139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</w:tr>
      <w:tr w:rsidR="007750E9" w:rsidRPr="006613E2" w14:paraId="7FB87C71" w14:textId="77777777">
        <w:trPr>
          <w:trHeight w:hRule="exact" w:val="116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3F4F7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  <w:spacing w:val="-1"/>
              </w:rPr>
              <w:t>I</w:t>
            </w:r>
            <w:r w:rsidRPr="006613E2">
              <w:rPr>
                <w:rFonts w:ascii="Arial" w:hAnsi="Arial" w:cs="Arial"/>
                <w:b/>
              </w:rPr>
              <w:t>s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 xml:space="preserve">he </w:t>
            </w:r>
            <w:r w:rsidRPr="006613E2">
              <w:rPr>
                <w:rFonts w:ascii="Arial" w:hAnsi="Arial" w:cs="Arial"/>
                <w:b/>
                <w:spacing w:val="-3"/>
              </w:rPr>
              <w:t>m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n</w:t>
            </w:r>
            <w:r w:rsidRPr="006613E2">
              <w:rPr>
                <w:rFonts w:ascii="Arial" w:hAnsi="Arial" w:cs="Arial"/>
                <w:b/>
                <w:spacing w:val="1"/>
              </w:rPr>
              <w:t>u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c</w:t>
            </w:r>
            <w:r w:rsidRPr="006613E2">
              <w:rPr>
                <w:rFonts w:ascii="Arial" w:hAnsi="Arial" w:cs="Arial"/>
                <w:b/>
                <w:spacing w:val="1"/>
              </w:rPr>
              <w:t>r</w:t>
            </w:r>
            <w:r w:rsidRPr="006613E2">
              <w:rPr>
                <w:rFonts w:ascii="Arial" w:hAnsi="Arial" w:cs="Arial"/>
                <w:b/>
              </w:rPr>
              <w:t>ipt</w:t>
            </w:r>
            <w:r w:rsidRPr="006613E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  <w:spacing w:val="3"/>
              </w:rPr>
              <w:t>c</w:t>
            </w:r>
            <w:r w:rsidRPr="006613E2">
              <w:rPr>
                <w:rFonts w:ascii="Arial" w:hAnsi="Arial" w:cs="Arial"/>
                <w:b/>
              </w:rPr>
              <w:t>ientific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lly</w:t>
            </w:r>
            <w:r w:rsidRPr="006613E2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c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r</w:t>
            </w:r>
            <w:r w:rsidRPr="006613E2">
              <w:rPr>
                <w:rFonts w:ascii="Arial" w:hAnsi="Arial" w:cs="Arial"/>
                <w:b/>
              </w:rPr>
              <w:t>e</w:t>
            </w:r>
            <w:r w:rsidRPr="006613E2">
              <w:rPr>
                <w:rFonts w:ascii="Arial" w:hAnsi="Arial" w:cs="Arial"/>
                <w:b/>
                <w:spacing w:val="1"/>
              </w:rPr>
              <w:t>ct</w:t>
            </w:r>
            <w:r w:rsidRPr="006613E2">
              <w:rPr>
                <w:rFonts w:ascii="Arial" w:hAnsi="Arial" w:cs="Arial"/>
                <w:b/>
              </w:rPr>
              <w:t>?</w:t>
            </w:r>
          </w:p>
          <w:p w14:paraId="5469A469" w14:textId="77777777" w:rsidR="007750E9" w:rsidRPr="006613E2" w:rsidRDefault="007750E9">
            <w:pPr>
              <w:spacing w:before="4" w:line="220" w:lineRule="exact"/>
              <w:rPr>
                <w:rFonts w:ascii="Arial" w:hAnsi="Arial" w:cs="Arial"/>
              </w:rPr>
            </w:pPr>
          </w:p>
          <w:p w14:paraId="73D53392" w14:textId="77777777" w:rsidR="007750E9" w:rsidRPr="006613E2" w:rsidRDefault="007F41BB">
            <w:pPr>
              <w:ind w:left="102" w:right="481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spacing w:val="1"/>
              </w:rPr>
              <w:t>I</w:t>
            </w:r>
            <w:r w:rsidRPr="006613E2">
              <w:rPr>
                <w:rFonts w:ascii="Arial" w:hAnsi="Arial" w:cs="Arial"/>
              </w:rPr>
              <w:t xml:space="preserve">f </w:t>
            </w:r>
            <w:r w:rsidRPr="006613E2">
              <w:rPr>
                <w:rFonts w:ascii="Arial" w:hAnsi="Arial" w:cs="Arial"/>
                <w:spacing w:val="-4"/>
              </w:rPr>
              <w:t>y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  <w:spacing w:val="-1"/>
              </w:rPr>
              <w:t>u</w:t>
            </w:r>
            <w:r w:rsidRPr="006613E2">
              <w:rPr>
                <w:rFonts w:ascii="Arial" w:hAnsi="Arial" w:cs="Arial"/>
              </w:rPr>
              <w:t>r</w:t>
            </w:r>
            <w:r w:rsidRPr="006613E2">
              <w:rPr>
                <w:rFonts w:ascii="Arial" w:hAnsi="Arial" w:cs="Arial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spacing w:val="3"/>
              </w:rPr>
              <w:t>a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  <w:spacing w:val="2"/>
              </w:rPr>
              <w:t>s</w:t>
            </w:r>
            <w:r w:rsidRPr="006613E2">
              <w:rPr>
                <w:rFonts w:ascii="Arial" w:hAnsi="Arial" w:cs="Arial"/>
                <w:spacing w:val="-2"/>
              </w:rPr>
              <w:t>w</w:t>
            </w:r>
            <w:r w:rsidRPr="006613E2">
              <w:rPr>
                <w:rFonts w:ascii="Arial" w:hAnsi="Arial" w:cs="Arial"/>
              </w:rPr>
              <w:t>er</w:t>
            </w:r>
            <w:r w:rsidRPr="006613E2">
              <w:rPr>
                <w:rFonts w:ascii="Arial" w:hAnsi="Arial" w:cs="Arial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</w:rPr>
              <w:t>is</w:t>
            </w:r>
            <w:r w:rsidRPr="006613E2">
              <w:rPr>
                <w:rFonts w:ascii="Arial" w:hAnsi="Arial" w:cs="Arial"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spacing w:val="2"/>
              </w:rPr>
              <w:t>N</w:t>
            </w:r>
            <w:r w:rsidRPr="006613E2">
              <w:rPr>
                <w:rFonts w:ascii="Arial" w:hAnsi="Arial" w:cs="Arial"/>
              </w:rPr>
              <w:t>O,</w:t>
            </w:r>
            <w:r w:rsidRPr="006613E2">
              <w:rPr>
                <w:rFonts w:ascii="Arial" w:hAnsi="Arial" w:cs="Arial"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p</w:t>
            </w:r>
            <w:r w:rsidRPr="006613E2">
              <w:rPr>
                <w:rFonts w:ascii="Arial" w:hAnsi="Arial" w:cs="Arial"/>
              </w:rPr>
              <w:t>lease</w:t>
            </w:r>
            <w:r w:rsidRPr="006613E2">
              <w:rPr>
                <w:rFonts w:ascii="Arial" w:hAnsi="Arial" w:cs="Arial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pro</w:t>
            </w:r>
            <w:r w:rsidRPr="006613E2">
              <w:rPr>
                <w:rFonts w:ascii="Arial" w:hAnsi="Arial" w:cs="Arial"/>
                <w:spacing w:val="-1"/>
              </w:rPr>
              <w:t>v</w:t>
            </w:r>
            <w:r w:rsidRPr="006613E2">
              <w:rPr>
                <w:rFonts w:ascii="Arial" w:hAnsi="Arial" w:cs="Arial"/>
              </w:rPr>
              <w:t>i</w:t>
            </w:r>
            <w:r w:rsidRPr="006613E2">
              <w:rPr>
                <w:rFonts w:ascii="Arial" w:hAnsi="Arial" w:cs="Arial"/>
                <w:spacing w:val="1"/>
              </w:rPr>
              <w:t>d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</w:rPr>
              <w:t xml:space="preserve">a </w:t>
            </w:r>
            <w:r w:rsidRPr="006613E2">
              <w:rPr>
                <w:rFonts w:ascii="Arial" w:hAnsi="Arial" w:cs="Arial"/>
                <w:spacing w:val="1"/>
              </w:rPr>
              <w:t>br</w:t>
            </w:r>
            <w:r w:rsidRPr="006613E2">
              <w:rPr>
                <w:rFonts w:ascii="Arial" w:hAnsi="Arial" w:cs="Arial"/>
              </w:rPr>
              <w:t>ie</w:t>
            </w:r>
            <w:r w:rsidRPr="006613E2">
              <w:rPr>
                <w:rFonts w:ascii="Arial" w:hAnsi="Arial" w:cs="Arial"/>
                <w:spacing w:val="-1"/>
              </w:rPr>
              <w:t>f</w:t>
            </w:r>
            <w:r w:rsidRPr="006613E2">
              <w:rPr>
                <w:rFonts w:ascii="Arial" w:hAnsi="Arial" w:cs="Arial"/>
              </w:rPr>
              <w:t>,</w:t>
            </w:r>
            <w:r w:rsidRPr="006613E2">
              <w:rPr>
                <w:rFonts w:ascii="Arial" w:hAnsi="Arial" w:cs="Arial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</w:rPr>
              <w:t>cle</w:t>
            </w:r>
            <w:r w:rsidRPr="006613E2">
              <w:rPr>
                <w:rFonts w:ascii="Arial" w:hAnsi="Arial" w:cs="Arial"/>
                <w:spacing w:val="1"/>
              </w:rPr>
              <w:t>a</w:t>
            </w:r>
            <w:r w:rsidRPr="006613E2">
              <w:rPr>
                <w:rFonts w:ascii="Arial" w:hAnsi="Arial" w:cs="Arial"/>
              </w:rPr>
              <w:t xml:space="preserve">r </w:t>
            </w:r>
            <w:r w:rsidRPr="006613E2">
              <w:rPr>
                <w:rFonts w:ascii="Arial" w:hAnsi="Arial" w:cs="Arial"/>
                <w:spacing w:val="-1"/>
              </w:rPr>
              <w:t>s</w:t>
            </w:r>
            <w:r w:rsidRPr="006613E2">
              <w:rPr>
                <w:rFonts w:ascii="Arial" w:hAnsi="Arial" w:cs="Arial"/>
                <w:spacing w:val="1"/>
              </w:rPr>
              <w:t>u</w:t>
            </w:r>
            <w:r w:rsidRPr="006613E2">
              <w:rPr>
                <w:rFonts w:ascii="Arial" w:hAnsi="Arial" w:cs="Arial"/>
                <w:spacing w:val="-1"/>
              </w:rPr>
              <w:t>gg</w:t>
            </w:r>
            <w:r w:rsidRPr="006613E2">
              <w:rPr>
                <w:rFonts w:ascii="Arial" w:hAnsi="Arial" w:cs="Arial"/>
                <w:spacing w:val="3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>s</w:t>
            </w:r>
            <w:r w:rsidRPr="006613E2">
              <w:rPr>
                <w:rFonts w:ascii="Arial" w:hAnsi="Arial" w:cs="Arial"/>
              </w:rPr>
              <w:t>ti</w:t>
            </w:r>
            <w:r w:rsidRPr="006613E2">
              <w:rPr>
                <w:rFonts w:ascii="Arial" w:hAnsi="Arial" w:cs="Arial"/>
                <w:spacing w:val="3"/>
              </w:rPr>
              <w:t>o</w:t>
            </w:r>
            <w:r w:rsidRPr="006613E2">
              <w:rPr>
                <w:rFonts w:ascii="Arial" w:hAnsi="Arial" w:cs="Arial"/>
              </w:rPr>
              <w:t>n</w:t>
            </w:r>
            <w:r w:rsidRPr="006613E2">
              <w:rPr>
                <w:rFonts w:ascii="Arial" w:hAnsi="Arial" w:cs="Arial"/>
                <w:spacing w:val="-10"/>
              </w:rPr>
              <w:t xml:space="preserve"> </w:t>
            </w:r>
            <w:r w:rsidRPr="006613E2">
              <w:rPr>
                <w:rFonts w:ascii="Arial" w:hAnsi="Arial" w:cs="Arial"/>
                <w:spacing w:val="-2"/>
              </w:rPr>
              <w:t>f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</w:rPr>
              <w:t>r</w:t>
            </w:r>
            <w:r w:rsidRPr="006613E2">
              <w:rPr>
                <w:rFonts w:ascii="Arial" w:hAnsi="Arial" w:cs="Arial"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  <w:spacing w:val="2"/>
              </w:rPr>
              <w:t>i</w:t>
            </w:r>
            <w:r w:rsidRPr="006613E2">
              <w:rPr>
                <w:rFonts w:ascii="Arial" w:hAnsi="Arial" w:cs="Arial"/>
                <w:spacing w:val="-4"/>
              </w:rPr>
              <w:t>m</w:t>
            </w:r>
            <w:r w:rsidRPr="006613E2">
              <w:rPr>
                <w:rFonts w:ascii="Arial" w:hAnsi="Arial" w:cs="Arial"/>
                <w:spacing w:val="1"/>
              </w:rPr>
              <w:t>pro</w:t>
            </w:r>
            <w:r w:rsidRPr="006613E2">
              <w:rPr>
                <w:rFonts w:ascii="Arial" w:hAnsi="Arial" w:cs="Arial"/>
                <w:spacing w:val="-1"/>
              </w:rPr>
              <w:t>v</w:t>
            </w:r>
            <w:r w:rsidRPr="006613E2">
              <w:rPr>
                <w:rFonts w:ascii="Arial" w:hAnsi="Arial" w:cs="Arial"/>
                <w:spacing w:val="3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>m</w:t>
            </w:r>
            <w:r w:rsidRPr="006613E2">
              <w:rPr>
                <w:rFonts w:ascii="Arial" w:hAnsi="Arial" w:cs="Arial"/>
                <w:spacing w:val="3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>t</w:t>
            </w:r>
          </w:p>
          <w:p w14:paraId="552869AA" w14:textId="77777777" w:rsidR="007750E9" w:rsidRPr="006613E2" w:rsidRDefault="007F41BB">
            <w:pPr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</w:rPr>
              <w:t>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A81E4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spacing w:val="-1"/>
              </w:rPr>
              <w:t>y</w:t>
            </w:r>
            <w:r w:rsidRPr="006613E2">
              <w:rPr>
                <w:rFonts w:ascii="Arial" w:hAnsi="Arial" w:cs="Arial"/>
              </w:rPr>
              <w:t>es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5C738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</w:tr>
      <w:tr w:rsidR="007750E9" w:rsidRPr="006613E2" w14:paraId="297F195B" w14:textId="77777777">
        <w:trPr>
          <w:trHeight w:hRule="exact" w:val="185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AF7BB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Are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ef</w:t>
            </w:r>
            <w:r w:rsidRPr="006613E2">
              <w:rPr>
                <w:rFonts w:ascii="Arial" w:hAnsi="Arial" w:cs="Arial"/>
                <w:b/>
              </w:rPr>
              <w:t>e</w:t>
            </w:r>
            <w:r w:rsidRPr="006613E2">
              <w:rPr>
                <w:rFonts w:ascii="Arial" w:hAnsi="Arial" w:cs="Arial"/>
                <w:b/>
                <w:spacing w:val="1"/>
              </w:rPr>
              <w:t>r</w:t>
            </w:r>
            <w:r w:rsidRPr="006613E2">
              <w:rPr>
                <w:rFonts w:ascii="Arial" w:hAnsi="Arial" w:cs="Arial"/>
                <w:b/>
              </w:rPr>
              <w:t>enc</w:t>
            </w:r>
            <w:r w:rsidRPr="006613E2">
              <w:rPr>
                <w:rFonts w:ascii="Arial" w:hAnsi="Arial" w:cs="Arial"/>
                <w:b/>
                <w:spacing w:val="1"/>
              </w:rPr>
              <w:t>e</w:t>
            </w:r>
            <w:r w:rsidRPr="006613E2">
              <w:rPr>
                <w:rFonts w:ascii="Arial" w:hAnsi="Arial" w:cs="Arial"/>
                <w:b/>
              </w:rPr>
              <w:t>s</w:t>
            </w:r>
            <w:r w:rsidRPr="006613E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uf</w:t>
            </w:r>
            <w:r w:rsidRPr="006613E2">
              <w:rPr>
                <w:rFonts w:ascii="Arial" w:hAnsi="Arial" w:cs="Arial"/>
                <w:b/>
                <w:spacing w:val="1"/>
              </w:rPr>
              <w:t>f</w:t>
            </w:r>
            <w:r w:rsidRPr="006613E2">
              <w:rPr>
                <w:rFonts w:ascii="Arial" w:hAnsi="Arial" w:cs="Arial"/>
                <w:b/>
              </w:rPr>
              <w:t>icient</w:t>
            </w:r>
            <w:r w:rsidRPr="006613E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nd</w:t>
            </w:r>
            <w:r w:rsidRPr="006613E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r</w:t>
            </w:r>
            <w:r w:rsidRPr="006613E2">
              <w:rPr>
                <w:rFonts w:ascii="Arial" w:hAnsi="Arial" w:cs="Arial"/>
                <w:b/>
                <w:spacing w:val="1"/>
              </w:rPr>
              <w:t>e</w:t>
            </w:r>
            <w:r w:rsidRPr="006613E2">
              <w:rPr>
                <w:rFonts w:ascii="Arial" w:hAnsi="Arial" w:cs="Arial"/>
                <w:b/>
              </w:rPr>
              <w:t>c</w:t>
            </w:r>
            <w:r w:rsidRPr="006613E2">
              <w:rPr>
                <w:rFonts w:ascii="Arial" w:hAnsi="Arial" w:cs="Arial"/>
                <w:b/>
                <w:spacing w:val="1"/>
              </w:rPr>
              <w:t>e</w:t>
            </w:r>
            <w:r w:rsidRPr="006613E2">
              <w:rPr>
                <w:rFonts w:ascii="Arial" w:hAnsi="Arial" w:cs="Arial"/>
                <w:b/>
              </w:rPr>
              <w:t>nt?</w:t>
            </w:r>
          </w:p>
          <w:p w14:paraId="654EA45D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spacing w:val="1"/>
              </w:rPr>
              <w:t>(</w:t>
            </w:r>
            <w:r w:rsidRPr="006613E2">
              <w:rPr>
                <w:rFonts w:ascii="Arial" w:hAnsi="Arial" w:cs="Arial"/>
              </w:rPr>
              <w:t>Y</w:t>
            </w:r>
            <w:r w:rsidRPr="006613E2">
              <w:rPr>
                <w:rFonts w:ascii="Arial" w:hAnsi="Arial" w:cs="Arial"/>
                <w:spacing w:val="1"/>
              </w:rPr>
              <w:t>E</w:t>
            </w:r>
            <w:r w:rsidRPr="006613E2">
              <w:rPr>
                <w:rFonts w:ascii="Arial" w:hAnsi="Arial" w:cs="Arial"/>
              </w:rPr>
              <w:t>S</w:t>
            </w:r>
            <w:r w:rsidRPr="006613E2">
              <w:rPr>
                <w:rFonts w:ascii="Arial" w:hAnsi="Arial" w:cs="Arial"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</w:rPr>
              <w:t>r</w:t>
            </w:r>
            <w:r w:rsidRPr="006613E2">
              <w:rPr>
                <w:rFonts w:ascii="Arial" w:hAnsi="Arial" w:cs="Arial"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</w:rPr>
              <w:t>NO)</w:t>
            </w:r>
          </w:p>
          <w:p w14:paraId="15045F0D" w14:textId="77777777" w:rsidR="007750E9" w:rsidRPr="006613E2" w:rsidRDefault="007750E9">
            <w:pPr>
              <w:spacing w:before="8" w:line="220" w:lineRule="exact"/>
              <w:rPr>
                <w:rFonts w:ascii="Arial" w:hAnsi="Arial" w:cs="Arial"/>
              </w:rPr>
            </w:pPr>
          </w:p>
          <w:p w14:paraId="63BF3256" w14:textId="77777777" w:rsidR="007750E9" w:rsidRPr="006613E2" w:rsidRDefault="007F41BB">
            <w:pPr>
              <w:ind w:left="102" w:right="193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spacing w:val="1"/>
              </w:rPr>
              <w:t>I</w:t>
            </w:r>
            <w:r w:rsidRPr="006613E2">
              <w:rPr>
                <w:rFonts w:ascii="Arial" w:hAnsi="Arial" w:cs="Arial"/>
              </w:rPr>
              <w:t xml:space="preserve">f </w:t>
            </w:r>
            <w:r w:rsidRPr="006613E2">
              <w:rPr>
                <w:rFonts w:ascii="Arial" w:hAnsi="Arial" w:cs="Arial"/>
                <w:spacing w:val="-4"/>
              </w:rPr>
              <w:t>y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  <w:spacing w:val="-1"/>
              </w:rPr>
              <w:t>u</w:t>
            </w:r>
            <w:r w:rsidRPr="006613E2">
              <w:rPr>
                <w:rFonts w:ascii="Arial" w:hAnsi="Arial" w:cs="Arial"/>
              </w:rPr>
              <w:t>r</w:t>
            </w:r>
            <w:r w:rsidRPr="006613E2">
              <w:rPr>
                <w:rFonts w:ascii="Arial" w:hAnsi="Arial" w:cs="Arial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spacing w:val="3"/>
              </w:rPr>
              <w:t>a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  <w:spacing w:val="2"/>
              </w:rPr>
              <w:t>s</w:t>
            </w:r>
            <w:r w:rsidRPr="006613E2">
              <w:rPr>
                <w:rFonts w:ascii="Arial" w:hAnsi="Arial" w:cs="Arial"/>
                <w:spacing w:val="-2"/>
              </w:rPr>
              <w:t>w</w:t>
            </w:r>
            <w:r w:rsidRPr="006613E2">
              <w:rPr>
                <w:rFonts w:ascii="Arial" w:hAnsi="Arial" w:cs="Arial"/>
              </w:rPr>
              <w:t>er</w:t>
            </w:r>
            <w:r w:rsidRPr="006613E2">
              <w:rPr>
                <w:rFonts w:ascii="Arial" w:hAnsi="Arial" w:cs="Arial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</w:rPr>
              <w:t>is</w:t>
            </w:r>
            <w:r w:rsidRPr="006613E2">
              <w:rPr>
                <w:rFonts w:ascii="Arial" w:hAnsi="Arial" w:cs="Arial"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spacing w:val="2"/>
              </w:rPr>
              <w:t>N</w:t>
            </w:r>
            <w:r w:rsidRPr="006613E2">
              <w:rPr>
                <w:rFonts w:ascii="Arial" w:hAnsi="Arial" w:cs="Arial"/>
              </w:rPr>
              <w:t>O,</w:t>
            </w:r>
            <w:r w:rsidRPr="006613E2">
              <w:rPr>
                <w:rFonts w:ascii="Arial" w:hAnsi="Arial" w:cs="Arial"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p</w:t>
            </w:r>
            <w:r w:rsidRPr="006613E2">
              <w:rPr>
                <w:rFonts w:ascii="Arial" w:hAnsi="Arial" w:cs="Arial"/>
              </w:rPr>
              <w:t>lease</w:t>
            </w:r>
            <w:r w:rsidRPr="006613E2">
              <w:rPr>
                <w:rFonts w:ascii="Arial" w:hAnsi="Arial" w:cs="Arial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pro</w:t>
            </w:r>
            <w:r w:rsidRPr="006613E2">
              <w:rPr>
                <w:rFonts w:ascii="Arial" w:hAnsi="Arial" w:cs="Arial"/>
                <w:spacing w:val="-1"/>
              </w:rPr>
              <w:t>v</w:t>
            </w:r>
            <w:r w:rsidRPr="006613E2">
              <w:rPr>
                <w:rFonts w:ascii="Arial" w:hAnsi="Arial" w:cs="Arial"/>
              </w:rPr>
              <w:t>i</w:t>
            </w:r>
            <w:r w:rsidRPr="006613E2">
              <w:rPr>
                <w:rFonts w:ascii="Arial" w:hAnsi="Arial" w:cs="Arial"/>
                <w:spacing w:val="1"/>
              </w:rPr>
              <w:t>d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</w:rPr>
              <w:t>cle</w:t>
            </w:r>
            <w:r w:rsidRPr="006613E2">
              <w:rPr>
                <w:rFonts w:ascii="Arial" w:hAnsi="Arial" w:cs="Arial"/>
                <w:spacing w:val="1"/>
              </w:rPr>
              <w:t>a</w:t>
            </w:r>
            <w:r w:rsidRPr="006613E2">
              <w:rPr>
                <w:rFonts w:ascii="Arial" w:hAnsi="Arial" w:cs="Arial"/>
              </w:rPr>
              <w:t>r</w:t>
            </w:r>
            <w:r w:rsidRPr="006613E2">
              <w:rPr>
                <w:rFonts w:ascii="Arial" w:hAnsi="Arial" w:cs="Arial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spacing w:val="-1"/>
              </w:rPr>
              <w:t>su</w:t>
            </w:r>
            <w:r w:rsidRPr="006613E2">
              <w:rPr>
                <w:rFonts w:ascii="Arial" w:hAnsi="Arial" w:cs="Arial"/>
                <w:spacing w:val="1"/>
              </w:rPr>
              <w:t>g</w:t>
            </w:r>
            <w:r w:rsidRPr="006613E2">
              <w:rPr>
                <w:rFonts w:ascii="Arial" w:hAnsi="Arial" w:cs="Arial"/>
                <w:spacing w:val="-1"/>
              </w:rPr>
              <w:t>g</w:t>
            </w:r>
            <w:r w:rsidRPr="006613E2">
              <w:rPr>
                <w:rFonts w:ascii="Arial" w:hAnsi="Arial" w:cs="Arial"/>
              </w:rPr>
              <w:t>es</w:t>
            </w:r>
            <w:r w:rsidRPr="006613E2">
              <w:rPr>
                <w:rFonts w:ascii="Arial" w:hAnsi="Arial" w:cs="Arial"/>
                <w:spacing w:val="2"/>
              </w:rPr>
              <w:t>t</w:t>
            </w:r>
            <w:r w:rsidRPr="006613E2">
              <w:rPr>
                <w:rFonts w:ascii="Arial" w:hAnsi="Arial" w:cs="Arial"/>
              </w:rPr>
              <w:t>i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</w:rPr>
              <w:t xml:space="preserve">n </w:t>
            </w:r>
            <w:r w:rsidRPr="006613E2">
              <w:rPr>
                <w:rFonts w:ascii="Arial" w:hAnsi="Arial" w:cs="Arial"/>
                <w:spacing w:val="-2"/>
              </w:rPr>
              <w:t>f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</w:rPr>
              <w:t>r</w:t>
            </w:r>
            <w:r w:rsidRPr="006613E2">
              <w:rPr>
                <w:rFonts w:ascii="Arial" w:hAnsi="Arial" w:cs="Arial"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  <w:spacing w:val="2"/>
              </w:rPr>
              <w:t>i</w:t>
            </w:r>
            <w:r w:rsidRPr="006613E2">
              <w:rPr>
                <w:rFonts w:ascii="Arial" w:hAnsi="Arial" w:cs="Arial"/>
                <w:spacing w:val="-4"/>
              </w:rPr>
              <w:t>m</w:t>
            </w:r>
            <w:r w:rsidRPr="006613E2">
              <w:rPr>
                <w:rFonts w:ascii="Arial" w:hAnsi="Arial" w:cs="Arial"/>
                <w:spacing w:val="1"/>
              </w:rPr>
              <w:t>pro</w:t>
            </w:r>
            <w:r w:rsidRPr="006613E2">
              <w:rPr>
                <w:rFonts w:ascii="Arial" w:hAnsi="Arial" w:cs="Arial"/>
                <w:spacing w:val="-1"/>
              </w:rPr>
              <w:t>v</w:t>
            </w:r>
            <w:r w:rsidRPr="006613E2">
              <w:rPr>
                <w:rFonts w:ascii="Arial" w:hAnsi="Arial" w:cs="Arial"/>
                <w:spacing w:val="3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>m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B0B6C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N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.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W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</w:rPr>
              <w:t>ile</w:t>
            </w:r>
            <w:r w:rsidRPr="006613E2">
              <w:rPr>
                <w:rFonts w:ascii="Arial" w:hAnsi="Arial" w:cs="Arial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</w:rPr>
              <w:t>citati</w:t>
            </w:r>
            <w:r w:rsidRPr="006613E2">
              <w:rPr>
                <w:rFonts w:ascii="Arial" w:hAnsi="Arial" w:cs="Arial"/>
                <w:spacing w:val="3"/>
              </w:rPr>
              <w:t>o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>s</w:t>
            </w:r>
            <w:r w:rsidRPr="006613E2">
              <w:rPr>
                <w:rFonts w:ascii="Arial" w:hAnsi="Arial" w:cs="Arial"/>
                <w:spacing w:val="-7"/>
              </w:rPr>
              <w:t xml:space="preserve"> </w:t>
            </w:r>
            <w:r w:rsidRPr="006613E2">
              <w:rPr>
                <w:rFonts w:ascii="Arial" w:hAnsi="Arial" w:cs="Arial"/>
                <w:spacing w:val="3"/>
              </w:rPr>
              <w:t>c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  <w:spacing w:val="-1"/>
              </w:rPr>
              <w:t>s</w:t>
            </w:r>
            <w:r w:rsidRPr="006613E2">
              <w:rPr>
                <w:rFonts w:ascii="Arial" w:hAnsi="Arial" w:cs="Arial"/>
                <w:spacing w:val="3"/>
              </w:rPr>
              <w:t>e</w:t>
            </w:r>
            <w:r w:rsidRPr="006613E2">
              <w:rPr>
                <w:rFonts w:ascii="Arial" w:hAnsi="Arial" w:cs="Arial"/>
              </w:rPr>
              <w:t>n</w:t>
            </w:r>
            <w:r w:rsidRPr="006613E2">
              <w:rPr>
                <w:rFonts w:ascii="Arial" w:hAnsi="Arial" w:cs="Arial"/>
                <w:spacing w:val="-7"/>
              </w:rPr>
              <w:t xml:space="preserve"> </w:t>
            </w:r>
            <w:r w:rsidRPr="006613E2">
              <w:rPr>
                <w:rFonts w:ascii="Arial" w:hAnsi="Arial" w:cs="Arial"/>
              </w:rPr>
              <w:t>a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 xml:space="preserve"> h</w:t>
            </w:r>
            <w:r w:rsidRPr="006613E2">
              <w:rPr>
                <w:rFonts w:ascii="Arial" w:hAnsi="Arial" w:cs="Arial"/>
                <w:spacing w:val="2"/>
              </w:rPr>
              <w:t>i</w:t>
            </w:r>
            <w:r w:rsidRPr="006613E2">
              <w:rPr>
                <w:rFonts w:ascii="Arial" w:hAnsi="Arial" w:cs="Arial"/>
                <w:spacing w:val="-1"/>
              </w:rPr>
              <w:t>gh</w:t>
            </w:r>
            <w:r w:rsidRPr="006613E2">
              <w:rPr>
                <w:rFonts w:ascii="Arial" w:hAnsi="Arial" w:cs="Arial"/>
                <w:spacing w:val="2"/>
              </w:rPr>
              <w:t>l</w:t>
            </w:r>
            <w:r w:rsidRPr="006613E2">
              <w:rPr>
                <w:rFonts w:ascii="Arial" w:hAnsi="Arial" w:cs="Arial"/>
              </w:rPr>
              <w:t>y</w:t>
            </w:r>
          </w:p>
          <w:p w14:paraId="11F20395" w14:textId="77777777" w:rsidR="007750E9" w:rsidRPr="006613E2" w:rsidRDefault="007F41BB">
            <w:pPr>
              <w:ind w:left="102" w:right="107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</w:rPr>
              <w:t>a</w:t>
            </w:r>
            <w:r w:rsidRPr="006613E2">
              <w:rPr>
                <w:rFonts w:ascii="Arial" w:hAnsi="Arial" w:cs="Arial"/>
                <w:spacing w:val="-1"/>
              </w:rPr>
              <w:t>u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  <w:spacing w:val="1"/>
              </w:rPr>
              <w:t>or</w:t>
            </w:r>
            <w:r w:rsidRPr="006613E2">
              <w:rPr>
                <w:rFonts w:ascii="Arial" w:hAnsi="Arial" w:cs="Arial"/>
              </w:rPr>
              <w:t>ita</w:t>
            </w:r>
            <w:r w:rsidRPr="006613E2">
              <w:rPr>
                <w:rFonts w:ascii="Arial" w:hAnsi="Arial" w:cs="Arial"/>
                <w:spacing w:val="2"/>
              </w:rPr>
              <w:t>t</w:t>
            </w:r>
            <w:r w:rsidRPr="006613E2">
              <w:rPr>
                <w:rFonts w:ascii="Arial" w:hAnsi="Arial" w:cs="Arial"/>
              </w:rPr>
              <w:t>i</w:t>
            </w:r>
            <w:r w:rsidRPr="006613E2">
              <w:rPr>
                <w:rFonts w:ascii="Arial" w:hAnsi="Arial" w:cs="Arial"/>
                <w:spacing w:val="-1"/>
              </w:rPr>
              <w:t>v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-9"/>
              </w:rPr>
              <w:t xml:space="preserve"> </w:t>
            </w:r>
            <w:r w:rsidRPr="006613E2">
              <w:rPr>
                <w:rFonts w:ascii="Arial" w:hAnsi="Arial" w:cs="Arial"/>
                <w:spacing w:val="3"/>
              </w:rPr>
              <w:t>a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>d</w:t>
            </w:r>
            <w:r w:rsidRPr="006613E2">
              <w:rPr>
                <w:rFonts w:ascii="Arial" w:hAnsi="Arial" w:cs="Arial"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ele</w:t>
            </w:r>
            <w:r w:rsidRPr="006613E2">
              <w:rPr>
                <w:rFonts w:ascii="Arial" w:hAnsi="Arial" w:cs="Arial"/>
                <w:spacing w:val="-1"/>
              </w:rPr>
              <w:t>v</w:t>
            </w:r>
            <w:r w:rsidRPr="006613E2">
              <w:rPr>
                <w:rFonts w:ascii="Arial" w:hAnsi="Arial" w:cs="Arial"/>
              </w:rPr>
              <w:t>a</w:t>
            </w:r>
            <w:r w:rsidRPr="006613E2">
              <w:rPr>
                <w:rFonts w:ascii="Arial" w:hAnsi="Arial" w:cs="Arial"/>
                <w:spacing w:val="1"/>
              </w:rPr>
              <w:t>n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</w:rPr>
              <w:t>to</w:t>
            </w:r>
            <w:r w:rsidRPr="006613E2">
              <w:rPr>
                <w:rFonts w:ascii="Arial" w:hAnsi="Arial" w:cs="Arial"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  <w:spacing w:val="-2"/>
              </w:rPr>
              <w:t>f</w:t>
            </w:r>
            <w:r w:rsidRPr="006613E2">
              <w:rPr>
                <w:rFonts w:ascii="Arial" w:hAnsi="Arial" w:cs="Arial"/>
                <w:spacing w:val="2"/>
              </w:rPr>
              <w:t>i</w:t>
            </w:r>
            <w:r w:rsidRPr="006613E2">
              <w:rPr>
                <w:rFonts w:ascii="Arial" w:hAnsi="Arial" w:cs="Arial"/>
                <w:spacing w:val="-1"/>
              </w:rPr>
              <w:t>s</w:t>
            </w:r>
            <w:r w:rsidRPr="006613E2">
              <w:rPr>
                <w:rFonts w:ascii="Arial" w:hAnsi="Arial" w:cs="Arial"/>
              </w:rPr>
              <w:t>h</w:t>
            </w:r>
            <w:r w:rsidRPr="006613E2">
              <w:rPr>
                <w:rFonts w:ascii="Arial" w:hAnsi="Arial" w:cs="Arial"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  <w:spacing w:val="3"/>
              </w:rPr>
              <w:t>e</w:t>
            </w:r>
            <w:r w:rsidRPr="006613E2">
              <w:rPr>
                <w:rFonts w:ascii="Arial" w:hAnsi="Arial" w:cs="Arial"/>
                <w:spacing w:val="-4"/>
              </w:rPr>
              <w:t>m</w:t>
            </w:r>
            <w:r w:rsidRPr="006613E2">
              <w:rPr>
                <w:rFonts w:ascii="Arial" w:hAnsi="Arial" w:cs="Arial"/>
                <w:spacing w:val="3"/>
              </w:rPr>
              <w:t>a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</w:rPr>
              <w:t>l</w:t>
            </w:r>
            <w:r w:rsidRPr="006613E2">
              <w:rPr>
                <w:rFonts w:ascii="Arial" w:hAnsi="Arial" w:cs="Arial"/>
                <w:spacing w:val="1"/>
              </w:rPr>
              <w:t>og</w:t>
            </w:r>
            <w:r w:rsidRPr="006613E2">
              <w:rPr>
                <w:rFonts w:ascii="Arial" w:hAnsi="Arial" w:cs="Arial"/>
              </w:rPr>
              <w:t>y</w:t>
            </w:r>
            <w:r w:rsidRPr="006613E2">
              <w:rPr>
                <w:rFonts w:ascii="Arial" w:hAnsi="Arial" w:cs="Arial"/>
                <w:spacing w:val="-12"/>
              </w:rPr>
              <w:t xml:space="preserve"> </w:t>
            </w:r>
            <w:r w:rsidRPr="006613E2">
              <w:rPr>
                <w:rFonts w:ascii="Arial" w:hAnsi="Arial" w:cs="Arial"/>
                <w:spacing w:val="3"/>
              </w:rPr>
              <w:t>a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 xml:space="preserve">d </w:t>
            </w:r>
            <w:proofErr w:type="spellStart"/>
            <w:r w:rsidRPr="006613E2">
              <w:rPr>
                <w:rFonts w:ascii="Arial" w:hAnsi="Arial" w:cs="Arial"/>
                <w:spacing w:val="1"/>
              </w:rPr>
              <w:t>b</w:t>
            </w:r>
            <w:r w:rsidRPr="006613E2">
              <w:rPr>
                <w:rFonts w:ascii="Arial" w:hAnsi="Arial" w:cs="Arial"/>
              </w:rPr>
              <w:t>i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  <w:spacing w:val="-2"/>
              </w:rPr>
              <w:t>f</w:t>
            </w:r>
            <w:r w:rsidRPr="006613E2">
              <w:rPr>
                <w:rFonts w:ascii="Arial" w:hAnsi="Arial" w:cs="Arial"/>
              </w:rPr>
              <w:t>l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</w:rPr>
              <w:t>c</w:t>
            </w:r>
            <w:proofErr w:type="spellEnd"/>
            <w:r w:rsidRPr="006613E2">
              <w:rPr>
                <w:rFonts w:ascii="Arial" w:hAnsi="Arial" w:cs="Arial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pr</w:t>
            </w:r>
            <w:r w:rsidRPr="006613E2">
              <w:rPr>
                <w:rFonts w:ascii="Arial" w:hAnsi="Arial" w:cs="Arial"/>
              </w:rPr>
              <w:t>i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>ci</w:t>
            </w:r>
            <w:r w:rsidRPr="006613E2">
              <w:rPr>
                <w:rFonts w:ascii="Arial" w:hAnsi="Arial" w:cs="Arial"/>
                <w:spacing w:val="1"/>
              </w:rPr>
              <w:t>p</w:t>
            </w:r>
            <w:r w:rsidRPr="006613E2">
              <w:rPr>
                <w:rFonts w:ascii="Arial" w:hAnsi="Arial" w:cs="Arial"/>
              </w:rPr>
              <w:t>les,</w:t>
            </w:r>
            <w:r w:rsidRPr="006613E2">
              <w:rPr>
                <w:rFonts w:ascii="Arial" w:hAnsi="Arial" w:cs="Arial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</w:rPr>
              <w:t>a li</w:t>
            </w:r>
            <w:r w:rsidRPr="006613E2">
              <w:rPr>
                <w:rFonts w:ascii="Arial" w:hAnsi="Arial" w:cs="Arial"/>
                <w:spacing w:val="-1"/>
              </w:rPr>
              <w:t>s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</w:rPr>
              <w:t>f</w:t>
            </w:r>
            <w:r w:rsidRPr="006613E2">
              <w:rPr>
                <w:rFonts w:ascii="Arial" w:hAnsi="Arial" w:cs="Arial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on</w:t>
            </w:r>
            <w:r w:rsidRPr="006613E2">
              <w:rPr>
                <w:rFonts w:ascii="Arial" w:hAnsi="Arial" w:cs="Arial"/>
                <w:spacing w:val="2"/>
              </w:rPr>
              <w:t>l</w:t>
            </w:r>
            <w:r w:rsidRPr="006613E2">
              <w:rPr>
                <w:rFonts w:ascii="Arial" w:hAnsi="Arial" w:cs="Arial"/>
              </w:rPr>
              <w:t>y</w:t>
            </w:r>
            <w:r w:rsidRPr="006613E2">
              <w:rPr>
                <w:rFonts w:ascii="Arial" w:hAnsi="Arial" w:cs="Arial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1</w:t>
            </w:r>
            <w:r w:rsidRPr="006613E2">
              <w:rPr>
                <w:rFonts w:ascii="Arial" w:hAnsi="Arial" w:cs="Arial"/>
              </w:rPr>
              <w:t>0</w:t>
            </w:r>
            <w:r w:rsidRPr="006613E2">
              <w:rPr>
                <w:rFonts w:ascii="Arial" w:hAnsi="Arial" w:cs="Arial"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>f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>c</w:t>
            </w:r>
            <w:r w:rsidRPr="006613E2">
              <w:rPr>
                <w:rFonts w:ascii="Arial" w:hAnsi="Arial" w:cs="Arial"/>
                <w:spacing w:val="1"/>
              </w:rPr>
              <w:t>e</w:t>
            </w:r>
            <w:r w:rsidRPr="006613E2">
              <w:rPr>
                <w:rFonts w:ascii="Arial" w:hAnsi="Arial" w:cs="Arial"/>
              </w:rPr>
              <w:t>s</w:t>
            </w:r>
            <w:r w:rsidRPr="006613E2">
              <w:rPr>
                <w:rFonts w:ascii="Arial" w:hAnsi="Arial" w:cs="Arial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</w:rPr>
              <w:t xml:space="preserve">is 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elati</w:t>
            </w:r>
            <w:r w:rsidRPr="006613E2">
              <w:rPr>
                <w:rFonts w:ascii="Arial" w:hAnsi="Arial" w:cs="Arial"/>
                <w:spacing w:val="-1"/>
              </w:rPr>
              <w:t>v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2"/>
              </w:rPr>
              <w:t>l</w:t>
            </w:r>
            <w:r w:rsidRPr="006613E2">
              <w:rPr>
                <w:rFonts w:ascii="Arial" w:hAnsi="Arial" w:cs="Arial"/>
              </w:rPr>
              <w:t>y</w:t>
            </w:r>
            <w:r w:rsidRPr="006613E2">
              <w:rPr>
                <w:rFonts w:ascii="Arial" w:hAnsi="Arial" w:cs="Arial"/>
                <w:spacing w:val="-9"/>
              </w:rPr>
              <w:t xml:space="preserve"> 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>a</w:t>
            </w:r>
            <w:r w:rsidRPr="006613E2">
              <w:rPr>
                <w:rFonts w:ascii="Arial" w:hAnsi="Arial" w:cs="Arial"/>
                <w:spacing w:val="1"/>
              </w:rPr>
              <w:t>rr</w:t>
            </w:r>
            <w:r w:rsidRPr="006613E2">
              <w:rPr>
                <w:rFonts w:ascii="Arial" w:hAnsi="Arial" w:cs="Arial"/>
                <w:spacing w:val="3"/>
              </w:rPr>
              <w:t>o</w:t>
            </w:r>
            <w:r w:rsidRPr="006613E2">
              <w:rPr>
                <w:rFonts w:ascii="Arial" w:hAnsi="Arial" w:cs="Arial"/>
              </w:rPr>
              <w:t>w</w:t>
            </w:r>
            <w:r w:rsidRPr="006613E2">
              <w:rPr>
                <w:rFonts w:ascii="Arial" w:hAnsi="Arial" w:cs="Arial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spacing w:val="-2"/>
              </w:rPr>
              <w:t>f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</w:rPr>
              <w:t>r</w:t>
            </w:r>
            <w:r w:rsidRPr="006613E2">
              <w:rPr>
                <w:rFonts w:ascii="Arial" w:hAnsi="Arial" w:cs="Arial"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</w:rPr>
              <w:t>a c</w:t>
            </w:r>
            <w:r w:rsidRPr="006613E2">
              <w:rPr>
                <w:rFonts w:ascii="Arial" w:hAnsi="Arial" w:cs="Arial"/>
                <w:spacing w:val="4"/>
              </w:rPr>
              <w:t>o</w:t>
            </w:r>
            <w:r w:rsidRPr="006613E2">
              <w:rPr>
                <w:rFonts w:ascii="Arial" w:hAnsi="Arial" w:cs="Arial"/>
                <w:spacing w:val="-4"/>
              </w:rPr>
              <w:t>m</w:t>
            </w:r>
            <w:r w:rsidRPr="006613E2">
              <w:rPr>
                <w:rFonts w:ascii="Arial" w:hAnsi="Arial" w:cs="Arial"/>
                <w:spacing w:val="1"/>
              </w:rPr>
              <w:t>pr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1"/>
              </w:rPr>
              <w:t>n</w:t>
            </w:r>
            <w:r w:rsidRPr="006613E2">
              <w:rPr>
                <w:rFonts w:ascii="Arial" w:hAnsi="Arial" w:cs="Arial"/>
                <w:spacing w:val="-1"/>
              </w:rPr>
              <w:t>s</w:t>
            </w:r>
            <w:r w:rsidRPr="006613E2">
              <w:rPr>
                <w:rFonts w:ascii="Arial" w:hAnsi="Arial" w:cs="Arial"/>
                <w:spacing w:val="2"/>
              </w:rPr>
              <w:t>i</w:t>
            </w:r>
            <w:r w:rsidRPr="006613E2">
              <w:rPr>
                <w:rFonts w:ascii="Arial" w:hAnsi="Arial" w:cs="Arial"/>
                <w:spacing w:val="-1"/>
              </w:rPr>
              <w:t>v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-11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esea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ch</w:t>
            </w:r>
            <w:r w:rsidRPr="006613E2">
              <w:rPr>
                <w:rFonts w:ascii="Arial" w:hAnsi="Arial" w:cs="Arial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</w:rPr>
              <w:t>a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tic</w:t>
            </w:r>
            <w:r w:rsidRPr="006613E2">
              <w:rPr>
                <w:rFonts w:ascii="Arial" w:hAnsi="Arial" w:cs="Arial"/>
                <w:spacing w:val="5"/>
              </w:rPr>
              <w:t>l</w:t>
            </w:r>
            <w:r w:rsidRPr="006613E2">
              <w:rPr>
                <w:rFonts w:ascii="Arial" w:hAnsi="Arial" w:cs="Arial"/>
              </w:rPr>
              <w:t xml:space="preserve">e. </w:t>
            </w:r>
            <w:r w:rsidRPr="006613E2">
              <w:rPr>
                <w:rFonts w:ascii="Arial" w:hAnsi="Arial" w:cs="Arial"/>
                <w:spacing w:val="1"/>
              </w:rPr>
              <w:t>I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>c</w:t>
            </w:r>
            <w:r w:rsidRPr="006613E2">
              <w:rPr>
                <w:rFonts w:ascii="Arial" w:hAnsi="Arial" w:cs="Arial"/>
                <w:spacing w:val="1"/>
              </w:rPr>
              <w:t>orpor</w:t>
            </w:r>
            <w:r w:rsidRPr="006613E2">
              <w:rPr>
                <w:rFonts w:ascii="Arial" w:hAnsi="Arial" w:cs="Arial"/>
              </w:rPr>
              <w:t>ati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>g</w:t>
            </w:r>
            <w:r w:rsidRPr="006613E2">
              <w:rPr>
                <w:rFonts w:ascii="Arial" w:hAnsi="Arial" w:cs="Arial"/>
                <w:spacing w:val="-12"/>
              </w:rPr>
              <w:t xml:space="preserve"> </w:t>
            </w:r>
            <w:r w:rsidRPr="006613E2">
              <w:rPr>
                <w:rFonts w:ascii="Arial" w:hAnsi="Arial" w:cs="Arial"/>
              </w:rPr>
              <w:t>a</w:t>
            </w:r>
            <w:r w:rsidRPr="006613E2">
              <w:rPr>
                <w:rFonts w:ascii="Arial" w:hAnsi="Arial" w:cs="Arial"/>
                <w:spacing w:val="1"/>
              </w:rPr>
              <w:t>dd</w:t>
            </w:r>
            <w:r w:rsidRPr="006613E2">
              <w:rPr>
                <w:rFonts w:ascii="Arial" w:hAnsi="Arial" w:cs="Arial"/>
              </w:rPr>
              <w:t>itio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>al</w:t>
            </w:r>
            <w:r w:rsidRPr="006613E2">
              <w:rPr>
                <w:rFonts w:ascii="Arial" w:hAnsi="Arial" w:cs="Arial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</w:rPr>
              <w:t>c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2"/>
              </w:rPr>
              <w:t>e</w:t>
            </w:r>
            <w:r w:rsidRPr="006613E2">
              <w:rPr>
                <w:rFonts w:ascii="Arial" w:hAnsi="Arial" w:cs="Arial"/>
                <w:spacing w:val="-4"/>
              </w:rPr>
              <w:t>m</w:t>
            </w:r>
            <w:r w:rsidRPr="006613E2">
              <w:rPr>
                <w:rFonts w:ascii="Arial" w:hAnsi="Arial" w:cs="Arial"/>
                <w:spacing w:val="1"/>
              </w:rPr>
              <w:t>por</w:t>
            </w:r>
            <w:r w:rsidRPr="006613E2">
              <w:rPr>
                <w:rFonts w:ascii="Arial" w:hAnsi="Arial" w:cs="Arial"/>
              </w:rPr>
              <w:t>a</w:t>
            </w:r>
            <w:r w:rsidRPr="006613E2">
              <w:rPr>
                <w:rFonts w:ascii="Arial" w:hAnsi="Arial" w:cs="Arial"/>
                <w:spacing w:val="3"/>
              </w:rPr>
              <w:t>r</w:t>
            </w:r>
            <w:r w:rsidRPr="006613E2">
              <w:rPr>
                <w:rFonts w:ascii="Arial" w:hAnsi="Arial" w:cs="Arial"/>
              </w:rPr>
              <w:t>y</w:t>
            </w:r>
            <w:r w:rsidRPr="006613E2">
              <w:rPr>
                <w:rFonts w:ascii="Arial" w:hAnsi="Arial" w:cs="Arial"/>
                <w:spacing w:val="-14"/>
              </w:rPr>
              <w:t xml:space="preserve"> </w:t>
            </w:r>
            <w:r w:rsidRPr="006613E2">
              <w:rPr>
                <w:rFonts w:ascii="Arial" w:hAnsi="Arial" w:cs="Arial"/>
              </w:rPr>
              <w:t>l</w:t>
            </w:r>
            <w:r w:rsidRPr="006613E2">
              <w:rPr>
                <w:rFonts w:ascii="Arial" w:hAnsi="Arial" w:cs="Arial"/>
                <w:spacing w:val="2"/>
              </w:rPr>
              <w:t>i</w:t>
            </w:r>
            <w:r w:rsidRPr="006613E2">
              <w:rPr>
                <w:rFonts w:ascii="Arial" w:hAnsi="Arial" w:cs="Arial"/>
              </w:rPr>
              <w:t>te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at</w:t>
            </w:r>
            <w:r w:rsidRPr="006613E2">
              <w:rPr>
                <w:rFonts w:ascii="Arial" w:hAnsi="Arial" w:cs="Arial"/>
                <w:spacing w:val="-1"/>
              </w:rPr>
              <w:t>u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 xml:space="preserve">e </w:t>
            </w:r>
            <w:r w:rsidRPr="006613E2">
              <w:rPr>
                <w:rFonts w:ascii="Arial" w:hAnsi="Arial" w:cs="Arial"/>
                <w:spacing w:val="1"/>
              </w:rPr>
              <w:t>(</w:t>
            </w:r>
            <w:r w:rsidRPr="006613E2">
              <w:rPr>
                <w:rFonts w:ascii="Arial" w:hAnsi="Arial" w:cs="Arial"/>
              </w:rPr>
              <w:t>i</w:t>
            </w:r>
            <w:r w:rsidRPr="006613E2">
              <w:rPr>
                <w:rFonts w:ascii="Arial" w:hAnsi="Arial" w:cs="Arial"/>
                <w:spacing w:val="1"/>
              </w:rPr>
              <w:t>d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1"/>
              </w:rPr>
              <w:t>a</w:t>
            </w:r>
            <w:r w:rsidRPr="006613E2">
              <w:rPr>
                <w:rFonts w:ascii="Arial" w:hAnsi="Arial" w:cs="Arial"/>
              </w:rPr>
              <w:t>l</w:t>
            </w:r>
            <w:r w:rsidRPr="006613E2">
              <w:rPr>
                <w:rFonts w:ascii="Arial" w:hAnsi="Arial" w:cs="Arial"/>
                <w:spacing w:val="3"/>
              </w:rPr>
              <w:t>l</w:t>
            </w:r>
            <w:r w:rsidRPr="006613E2">
              <w:rPr>
                <w:rFonts w:ascii="Arial" w:hAnsi="Arial" w:cs="Arial"/>
              </w:rPr>
              <w:t>y</w:t>
            </w:r>
            <w:r w:rsidRPr="006613E2">
              <w:rPr>
                <w:rFonts w:ascii="Arial" w:hAnsi="Arial" w:cs="Arial"/>
                <w:spacing w:val="-9"/>
              </w:rPr>
              <w:t xml:space="preserve"> </w:t>
            </w:r>
            <w:r w:rsidRPr="006613E2">
              <w:rPr>
                <w:rFonts w:ascii="Arial" w:hAnsi="Arial" w:cs="Arial"/>
                <w:spacing w:val="-2"/>
              </w:rPr>
              <w:t>f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  <w:spacing w:val="3"/>
              </w:rPr>
              <w:t>o</w:t>
            </w:r>
            <w:r w:rsidRPr="006613E2">
              <w:rPr>
                <w:rFonts w:ascii="Arial" w:hAnsi="Arial" w:cs="Arial"/>
              </w:rPr>
              <w:t>m</w:t>
            </w:r>
            <w:r w:rsidRPr="006613E2">
              <w:rPr>
                <w:rFonts w:ascii="Arial" w:hAnsi="Arial" w:cs="Arial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202</w:t>
            </w:r>
            <w:r w:rsidRPr="006613E2">
              <w:rPr>
                <w:rFonts w:ascii="Arial" w:hAnsi="Arial" w:cs="Arial"/>
                <w:spacing w:val="3"/>
              </w:rPr>
              <w:t>1</w:t>
            </w:r>
            <w:r w:rsidRPr="006613E2">
              <w:rPr>
                <w:rFonts w:ascii="Arial" w:hAnsi="Arial" w:cs="Arial"/>
                <w:spacing w:val="1"/>
              </w:rPr>
              <w:t>–20</w:t>
            </w:r>
            <w:r w:rsidRPr="006613E2">
              <w:rPr>
                <w:rFonts w:ascii="Arial" w:hAnsi="Arial" w:cs="Arial"/>
                <w:spacing w:val="-1"/>
              </w:rPr>
              <w:t>2</w:t>
            </w:r>
            <w:r w:rsidRPr="006613E2">
              <w:rPr>
                <w:rFonts w:ascii="Arial" w:hAnsi="Arial" w:cs="Arial"/>
                <w:spacing w:val="1"/>
              </w:rPr>
              <w:t>5</w:t>
            </w:r>
            <w:r w:rsidRPr="006613E2">
              <w:rPr>
                <w:rFonts w:ascii="Arial" w:hAnsi="Arial" w:cs="Arial"/>
              </w:rPr>
              <w:t>)</w:t>
            </w:r>
            <w:r w:rsidRPr="006613E2">
              <w:rPr>
                <w:rFonts w:ascii="Arial" w:hAnsi="Arial" w:cs="Arial"/>
                <w:spacing w:val="-9"/>
              </w:rPr>
              <w:t xml:space="preserve"> 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>xp</w:t>
            </w:r>
            <w:r w:rsidRPr="006613E2">
              <w:rPr>
                <w:rFonts w:ascii="Arial" w:hAnsi="Arial" w:cs="Arial"/>
              </w:rPr>
              <w:t>l</w:t>
            </w:r>
            <w:r w:rsidRPr="006613E2">
              <w:rPr>
                <w:rFonts w:ascii="Arial" w:hAnsi="Arial" w:cs="Arial"/>
                <w:spacing w:val="1"/>
              </w:rPr>
              <w:t>or</w:t>
            </w:r>
            <w:r w:rsidRPr="006613E2">
              <w:rPr>
                <w:rFonts w:ascii="Arial" w:hAnsi="Arial" w:cs="Arial"/>
              </w:rPr>
              <w:t>i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>g</w:t>
            </w:r>
            <w:r w:rsidRPr="006613E2">
              <w:rPr>
                <w:rFonts w:ascii="Arial" w:hAnsi="Arial" w:cs="Arial"/>
                <w:spacing w:val="-7"/>
              </w:rPr>
              <w:t xml:space="preserve"> </w:t>
            </w:r>
            <w:r w:rsidRPr="006613E2">
              <w:rPr>
                <w:rFonts w:ascii="Arial" w:hAnsi="Arial" w:cs="Arial"/>
                <w:spacing w:val="-1"/>
              </w:rPr>
              <w:t>m</w:t>
            </w:r>
            <w:r w:rsidRPr="006613E2">
              <w:rPr>
                <w:rFonts w:ascii="Arial" w:hAnsi="Arial" w:cs="Arial"/>
              </w:rPr>
              <w:t>a</w:t>
            </w:r>
            <w:r w:rsidRPr="006613E2">
              <w:rPr>
                <w:rFonts w:ascii="Arial" w:hAnsi="Arial" w:cs="Arial"/>
                <w:spacing w:val="2"/>
              </w:rPr>
              <w:t>j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</w:rPr>
              <w:t>r</w:t>
            </w:r>
            <w:r w:rsidRPr="006613E2">
              <w:rPr>
                <w:rFonts w:ascii="Arial" w:hAnsi="Arial" w:cs="Arial"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</w:rPr>
              <w:t>c</w:t>
            </w:r>
            <w:r w:rsidRPr="006613E2">
              <w:rPr>
                <w:rFonts w:ascii="Arial" w:hAnsi="Arial" w:cs="Arial"/>
                <w:spacing w:val="1"/>
              </w:rPr>
              <w:t>ar</w:t>
            </w:r>
            <w:r w:rsidRPr="006613E2">
              <w:rPr>
                <w:rFonts w:ascii="Arial" w:hAnsi="Arial" w:cs="Arial"/>
              </w:rPr>
              <w:t xml:space="preserve">p 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es</w:t>
            </w:r>
            <w:r w:rsidRPr="006613E2">
              <w:rPr>
                <w:rFonts w:ascii="Arial" w:hAnsi="Arial" w:cs="Arial"/>
                <w:spacing w:val="1"/>
              </w:rPr>
              <w:t>po</w:t>
            </w:r>
            <w:r w:rsidRPr="006613E2">
              <w:rPr>
                <w:rFonts w:ascii="Arial" w:hAnsi="Arial" w:cs="Arial"/>
                <w:spacing w:val="-1"/>
              </w:rPr>
              <w:t>ns</w:t>
            </w:r>
            <w:r w:rsidRPr="006613E2">
              <w:rPr>
                <w:rFonts w:ascii="Arial" w:hAnsi="Arial" w:cs="Arial"/>
              </w:rPr>
              <w:t>es</w:t>
            </w:r>
            <w:r w:rsidRPr="006613E2">
              <w:rPr>
                <w:rFonts w:ascii="Arial" w:hAnsi="Arial" w:cs="Arial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spacing w:val="2"/>
              </w:rPr>
              <w:t>i</w:t>
            </w:r>
            <w:r w:rsidRPr="006613E2">
              <w:rPr>
                <w:rFonts w:ascii="Arial" w:hAnsi="Arial" w:cs="Arial"/>
              </w:rPr>
              <w:t>n</w:t>
            </w:r>
            <w:r w:rsidRPr="006613E2">
              <w:rPr>
                <w:rFonts w:ascii="Arial" w:hAnsi="Arial" w:cs="Arial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</w:rPr>
              <w:t>ete</w:t>
            </w:r>
            <w:r w:rsidRPr="006613E2">
              <w:rPr>
                <w:rFonts w:ascii="Arial" w:hAnsi="Arial" w:cs="Arial"/>
                <w:spacing w:val="1"/>
              </w:rPr>
              <w:t>ro</w:t>
            </w:r>
            <w:r w:rsidRPr="006613E2">
              <w:rPr>
                <w:rFonts w:ascii="Arial" w:hAnsi="Arial" w:cs="Arial"/>
              </w:rPr>
              <w:t>tr</w:t>
            </w:r>
            <w:r w:rsidRPr="006613E2">
              <w:rPr>
                <w:rFonts w:ascii="Arial" w:hAnsi="Arial" w:cs="Arial"/>
                <w:spacing w:val="1"/>
              </w:rPr>
              <w:t>op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</w:rPr>
              <w:t>ic</w:t>
            </w:r>
            <w:r w:rsidRPr="006613E2">
              <w:rPr>
                <w:rFonts w:ascii="Arial" w:hAnsi="Arial" w:cs="Arial"/>
                <w:spacing w:val="-11"/>
              </w:rPr>
              <w:t xml:space="preserve"> </w:t>
            </w:r>
            <w:r w:rsidRPr="006613E2">
              <w:rPr>
                <w:rFonts w:ascii="Arial" w:hAnsi="Arial" w:cs="Arial"/>
                <w:spacing w:val="2"/>
              </w:rPr>
              <w:t>s</w:t>
            </w:r>
            <w:r w:rsidRPr="006613E2">
              <w:rPr>
                <w:rFonts w:ascii="Arial" w:hAnsi="Arial" w:cs="Arial"/>
                <w:spacing w:val="-1"/>
              </w:rPr>
              <w:t>y</w:t>
            </w:r>
            <w:r w:rsidRPr="006613E2">
              <w:rPr>
                <w:rFonts w:ascii="Arial" w:hAnsi="Arial" w:cs="Arial"/>
                <w:spacing w:val="2"/>
              </w:rPr>
              <w:t>s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2"/>
              </w:rPr>
              <w:t>e</w:t>
            </w:r>
            <w:r w:rsidRPr="006613E2">
              <w:rPr>
                <w:rFonts w:ascii="Arial" w:hAnsi="Arial" w:cs="Arial"/>
                <w:spacing w:val="-4"/>
              </w:rPr>
              <w:t>m</w:t>
            </w:r>
            <w:r w:rsidRPr="006613E2">
              <w:rPr>
                <w:rFonts w:ascii="Arial" w:hAnsi="Arial" w:cs="Arial"/>
              </w:rPr>
              <w:t>s</w:t>
            </w:r>
            <w:r w:rsidRPr="006613E2">
              <w:rPr>
                <w:rFonts w:ascii="Arial" w:hAnsi="Arial" w:cs="Arial"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spacing w:val="-2"/>
              </w:rPr>
              <w:t>w</w:t>
            </w:r>
            <w:r w:rsidRPr="006613E2">
              <w:rPr>
                <w:rFonts w:ascii="Arial" w:hAnsi="Arial" w:cs="Arial"/>
                <w:spacing w:val="3"/>
              </w:rPr>
              <w:t>o</w:t>
            </w:r>
            <w:r w:rsidRPr="006613E2">
              <w:rPr>
                <w:rFonts w:ascii="Arial" w:hAnsi="Arial" w:cs="Arial"/>
                <w:spacing w:val="-1"/>
              </w:rPr>
              <w:t>u</w:t>
            </w:r>
            <w:r w:rsidRPr="006613E2">
              <w:rPr>
                <w:rFonts w:ascii="Arial" w:hAnsi="Arial" w:cs="Arial"/>
              </w:rPr>
              <w:t>ld</w:t>
            </w:r>
            <w:r w:rsidRPr="006613E2">
              <w:rPr>
                <w:rFonts w:ascii="Arial" w:hAnsi="Arial" w:cs="Arial"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spacing w:val="-1"/>
              </w:rPr>
              <w:t>s</w:t>
            </w:r>
            <w:r w:rsidRPr="006613E2">
              <w:rPr>
                <w:rFonts w:ascii="Arial" w:hAnsi="Arial" w:cs="Arial"/>
                <w:spacing w:val="2"/>
              </w:rPr>
              <w:t>i</w:t>
            </w:r>
            <w:r w:rsidRPr="006613E2">
              <w:rPr>
                <w:rFonts w:ascii="Arial" w:hAnsi="Arial" w:cs="Arial"/>
                <w:spacing w:val="-1"/>
              </w:rPr>
              <w:t>g</w:t>
            </w:r>
            <w:r w:rsidRPr="006613E2">
              <w:rPr>
                <w:rFonts w:ascii="Arial" w:hAnsi="Arial" w:cs="Arial"/>
                <w:spacing w:val="1"/>
              </w:rPr>
              <w:t>n</w:t>
            </w:r>
            <w:r w:rsidRPr="006613E2">
              <w:rPr>
                <w:rFonts w:ascii="Arial" w:hAnsi="Arial" w:cs="Arial"/>
              </w:rPr>
              <w:t>i</w:t>
            </w:r>
            <w:r w:rsidRPr="006613E2">
              <w:rPr>
                <w:rFonts w:ascii="Arial" w:hAnsi="Arial" w:cs="Arial"/>
                <w:spacing w:val="-2"/>
              </w:rPr>
              <w:t>f</w:t>
            </w:r>
            <w:r w:rsidRPr="006613E2">
              <w:rPr>
                <w:rFonts w:ascii="Arial" w:hAnsi="Arial" w:cs="Arial"/>
              </w:rPr>
              <w:t>ic</w:t>
            </w:r>
            <w:r w:rsidRPr="006613E2">
              <w:rPr>
                <w:rFonts w:ascii="Arial" w:hAnsi="Arial" w:cs="Arial"/>
                <w:spacing w:val="3"/>
              </w:rPr>
              <w:t>a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2"/>
              </w:rPr>
              <w:t>l</w:t>
            </w:r>
            <w:r w:rsidRPr="006613E2">
              <w:rPr>
                <w:rFonts w:ascii="Arial" w:hAnsi="Arial" w:cs="Arial"/>
              </w:rPr>
              <w:t xml:space="preserve">y </w:t>
            </w:r>
            <w:r w:rsidRPr="006613E2">
              <w:rPr>
                <w:rFonts w:ascii="Arial" w:hAnsi="Arial" w:cs="Arial"/>
                <w:spacing w:val="-1"/>
              </w:rPr>
              <w:t>s</w:t>
            </w:r>
            <w:r w:rsidRPr="006613E2">
              <w:rPr>
                <w:rFonts w:ascii="Arial" w:hAnsi="Arial" w:cs="Arial"/>
              </w:rPr>
              <w:t>tre</w:t>
            </w:r>
            <w:r w:rsidRPr="006613E2">
              <w:rPr>
                <w:rFonts w:ascii="Arial" w:hAnsi="Arial" w:cs="Arial"/>
                <w:spacing w:val="1"/>
              </w:rPr>
              <w:t>n</w:t>
            </w:r>
            <w:r w:rsidRPr="006613E2">
              <w:rPr>
                <w:rFonts w:ascii="Arial" w:hAnsi="Arial" w:cs="Arial"/>
                <w:spacing w:val="-1"/>
              </w:rPr>
              <w:t>g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  <w:spacing w:val="3"/>
              </w:rPr>
              <w:t>e</w:t>
            </w:r>
            <w:r w:rsidRPr="006613E2">
              <w:rPr>
                <w:rFonts w:ascii="Arial" w:hAnsi="Arial" w:cs="Arial"/>
              </w:rPr>
              <w:t>n</w:t>
            </w:r>
            <w:r w:rsidRPr="006613E2">
              <w:rPr>
                <w:rFonts w:ascii="Arial" w:hAnsi="Arial" w:cs="Arial"/>
                <w:spacing w:val="-9"/>
              </w:rPr>
              <w:t xml:space="preserve"> </w:t>
            </w:r>
            <w:r w:rsidRPr="006613E2">
              <w:rPr>
                <w:rFonts w:ascii="Arial" w:hAnsi="Arial" w:cs="Arial"/>
                <w:spacing w:val="2"/>
              </w:rPr>
              <w:t>t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1"/>
              </w:rPr>
              <w:t>or</w:t>
            </w:r>
            <w:r w:rsidRPr="006613E2">
              <w:rPr>
                <w:rFonts w:ascii="Arial" w:hAnsi="Arial" w:cs="Arial"/>
              </w:rPr>
              <w:t>etic</w:t>
            </w:r>
            <w:r w:rsidRPr="006613E2">
              <w:rPr>
                <w:rFonts w:ascii="Arial" w:hAnsi="Arial" w:cs="Arial"/>
                <w:spacing w:val="1"/>
              </w:rPr>
              <w:t>a</w:t>
            </w:r>
            <w:r w:rsidRPr="006613E2">
              <w:rPr>
                <w:rFonts w:ascii="Arial" w:hAnsi="Arial" w:cs="Arial"/>
              </w:rPr>
              <w:t>l</w:t>
            </w:r>
            <w:r w:rsidRPr="006613E2">
              <w:rPr>
                <w:rFonts w:ascii="Arial" w:hAnsi="Arial" w:cs="Arial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spacing w:val="-2"/>
              </w:rPr>
              <w:t>f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  <w:spacing w:val="3"/>
              </w:rPr>
              <w:t>a</w:t>
            </w:r>
            <w:r w:rsidRPr="006613E2">
              <w:rPr>
                <w:rFonts w:ascii="Arial" w:hAnsi="Arial" w:cs="Arial"/>
                <w:spacing w:val="-1"/>
              </w:rPr>
              <w:t>m</w:t>
            </w:r>
            <w:r w:rsidRPr="006613E2">
              <w:rPr>
                <w:rFonts w:ascii="Arial" w:hAnsi="Arial" w:cs="Arial"/>
                <w:spacing w:val="3"/>
              </w:rPr>
              <w:t>e</w:t>
            </w:r>
            <w:r w:rsidRPr="006613E2">
              <w:rPr>
                <w:rFonts w:ascii="Arial" w:hAnsi="Arial" w:cs="Arial"/>
                <w:spacing w:val="-5"/>
              </w:rPr>
              <w:t>w</w:t>
            </w:r>
            <w:r w:rsidRPr="006613E2">
              <w:rPr>
                <w:rFonts w:ascii="Arial" w:hAnsi="Arial" w:cs="Arial"/>
                <w:spacing w:val="1"/>
              </w:rPr>
              <w:t>or</w:t>
            </w:r>
            <w:r w:rsidRPr="006613E2">
              <w:rPr>
                <w:rFonts w:ascii="Arial" w:hAnsi="Arial" w:cs="Arial"/>
                <w:spacing w:val="2"/>
              </w:rPr>
              <w:t>k</w:t>
            </w:r>
            <w:r w:rsidRPr="006613E2">
              <w:rPr>
                <w:rFonts w:ascii="Arial" w:hAnsi="Arial" w:cs="Arial"/>
              </w:rPr>
              <w:t>.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01A56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</w:tr>
      <w:tr w:rsidR="007750E9" w:rsidRPr="006613E2" w14:paraId="6BCA950A" w14:textId="77777777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C6FCF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Are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here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e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</w:rPr>
              <w:t>hic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l</w:t>
            </w:r>
            <w:r w:rsidRPr="006613E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is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u</w:t>
            </w:r>
            <w:r w:rsidRPr="006613E2">
              <w:rPr>
                <w:rFonts w:ascii="Arial" w:hAnsi="Arial" w:cs="Arial"/>
                <w:b/>
                <w:spacing w:val="2"/>
              </w:rPr>
              <w:t>e</w:t>
            </w:r>
            <w:r w:rsidRPr="006613E2">
              <w:rPr>
                <w:rFonts w:ascii="Arial" w:hAnsi="Arial" w:cs="Arial"/>
                <w:b/>
              </w:rPr>
              <w:t>s</w:t>
            </w:r>
            <w:r w:rsidRPr="006613E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b/>
              </w:rPr>
              <w:t>in</w:t>
            </w:r>
            <w:r w:rsidRPr="006613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1"/>
              </w:rPr>
              <w:t>t</w:t>
            </w:r>
            <w:r w:rsidRPr="006613E2">
              <w:rPr>
                <w:rFonts w:ascii="Arial" w:hAnsi="Arial" w:cs="Arial"/>
                <w:b/>
                <w:spacing w:val="2"/>
              </w:rPr>
              <w:t>h</w:t>
            </w:r>
            <w:r w:rsidRPr="006613E2">
              <w:rPr>
                <w:rFonts w:ascii="Arial" w:hAnsi="Arial" w:cs="Arial"/>
                <w:b/>
              </w:rPr>
              <w:t>is</w:t>
            </w:r>
            <w:r w:rsidRPr="006613E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  <w:b/>
                <w:spacing w:val="-3"/>
              </w:rPr>
              <w:t>m</w:t>
            </w:r>
            <w:r w:rsidRPr="006613E2">
              <w:rPr>
                <w:rFonts w:ascii="Arial" w:hAnsi="Arial" w:cs="Arial"/>
                <w:b/>
                <w:spacing w:val="1"/>
              </w:rPr>
              <w:t>a</w:t>
            </w:r>
            <w:r w:rsidRPr="006613E2">
              <w:rPr>
                <w:rFonts w:ascii="Arial" w:hAnsi="Arial" w:cs="Arial"/>
                <w:b/>
              </w:rPr>
              <w:t>n</w:t>
            </w:r>
            <w:r w:rsidRPr="006613E2">
              <w:rPr>
                <w:rFonts w:ascii="Arial" w:hAnsi="Arial" w:cs="Arial"/>
                <w:b/>
                <w:spacing w:val="1"/>
              </w:rPr>
              <w:t>u</w:t>
            </w:r>
            <w:r w:rsidRPr="006613E2">
              <w:rPr>
                <w:rFonts w:ascii="Arial" w:hAnsi="Arial" w:cs="Arial"/>
                <w:b/>
                <w:spacing w:val="-1"/>
              </w:rPr>
              <w:t>s</w:t>
            </w:r>
            <w:r w:rsidRPr="006613E2">
              <w:rPr>
                <w:rFonts w:ascii="Arial" w:hAnsi="Arial" w:cs="Arial"/>
                <w:b/>
              </w:rPr>
              <w:t>c</w:t>
            </w:r>
            <w:r w:rsidRPr="006613E2">
              <w:rPr>
                <w:rFonts w:ascii="Arial" w:hAnsi="Arial" w:cs="Arial"/>
                <w:b/>
                <w:spacing w:val="1"/>
              </w:rPr>
              <w:t>r</w:t>
            </w:r>
            <w:r w:rsidRPr="006613E2">
              <w:rPr>
                <w:rFonts w:ascii="Arial" w:hAnsi="Arial" w:cs="Arial"/>
                <w:b/>
              </w:rPr>
              <w:t>ipt?</w:t>
            </w:r>
          </w:p>
          <w:p w14:paraId="6E5A1111" w14:textId="77777777" w:rsidR="007750E9" w:rsidRPr="006613E2" w:rsidRDefault="007F41B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spacing w:val="1"/>
              </w:rPr>
              <w:t>(</w:t>
            </w:r>
            <w:r w:rsidRPr="006613E2">
              <w:rPr>
                <w:rFonts w:ascii="Arial" w:hAnsi="Arial" w:cs="Arial"/>
              </w:rPr>
              <w:t>Y</w:t>
            </w:r>
            <w:r w:rsidRPr="006613E2">
              <w:rPr>
                <w:rFonts w:ascii="Arial" w:hAnsi="Arial" w:cs="Arial"/>
                <w:spacing w:val="1"/>
              </w:rPr>
              <w:t>E</w:t>
            </w:r>
            <w:r w:rsidRPr="006613E2">
              <w:rPr>
                <w:rFonts w:ascii="Arial" w:hAnsi="Arial" w:cs="Arial"/>
              </w:rPr>
              <w:t>S</w:t>
            </w:r>
            <w:r w:rsidRPr="006613E2">
              <w:rPr>
                <w:rFonts w:ascii="Arial" w:hAnsi="Arial" w:cs="Arial"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</w:rPr>
              <w:t>r</w:t>
            </w:r>
            <w:r w:rsidRPr="006613E2">
              <w:rPr>
                <w:rFonts w:ascii="Arial" w:hAnsi="Arial" w:cs="Arial"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</w:rPr>
              <w:t>NO)</w:t>
            </w:r>
          </w:p>
          <w:p w14:paraId="104DB436" w14:textId="77777777" w:rsidR="007750E9" w:rsidRPr="006613E2" w:rsidRDefault="007750E9">
            <w:pPr>
              <w:spacing w:before="11" w:line="220" w:lineRule="exact"/>
              <w:rPr>
                <w:rFonts w:ascii="Arial" w:hAnsi="Arial" w:cs="Arial"/>
              </w:rPr>
            </w:pPr>
          </w:p>
          <w:p w14:paraId="100738FD" w14:textId="77777777" w:rsidR="007750E9" w:rsidRPr="006613E2" w:rsidRDefault="007F41BB">
            <w:pPr>
              <w:ind w:left="102" w:right="449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spacing w:val="1"/>
              </w:rPr>
              <w:t>(I</w:t>
            </w:r>
            <w:r w:rsidRPr="006613E2">
              <w:rPr>
                <w:rFonts w:ascii="Arial" w:hAnsi="Arial" w:cs="Arial"/>
              </w:rPr>
              <w:t>f</w:t>
            </w:r>
            <w:r w:rsidRPr="006613E2">
              <w:rPr>
                <w:rFonts w:ascii="Arial" w:hAnsi="Arial" w:cs="Arial"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  <w:spacing w:val="-4"/>
              </w:rPr>
              <w:t>y</w:t>
            </w:r>
            <w:r w:rsidRPr="006613E2">
              <w:rPr>
                <w:rFonts w:ascii="Arial" w:hAnsi="Arial" w:cs="Arial"/>
              </w:rPr>
              <w:t xml:space="preserve">es, </w:t>
            </w:r>
            <w:r w:rsidRPr="006613E2">
              <w:rPr>
                <w:rFonts w:ascii="Arial" w:hAnsi="Arial" w:cs="Arial"/>
                <w:spacing w:val="-1"/>
              </w:rPr>
              <w:t>k</w:t>
            </w:r>
            <w:r w:rsidRPr="006613E2">
              <w:rPr>
                <w:rFonts w:ascii="Arial" w:hAnsi="Arial" w:cs="Arial"/>
              </w:rPr>
              <w:t>i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  <w:spacing w:val="1"/>
              </w:rPr>
              <w:t>d</w:t>
            </w:r>
            <w:r w:rsidRPr="006613E2">
              <w:rPr>
                <w:rFonts w:ascii="Arial" w:hAnsi="Arial" w:cs="Arial"/>
                <w:spacing w:val="2"/>
              </w:rPr>
              <w:t>l</w:t>
            </w:r>
            <w:r w:rsidRPr="006613E2">
              <w:rPr>
                <w:rFonts w:ascii="Arial" w:hAnsi="Arial" w:cs="Arial"/>
              </w:rPr>
              <w:t>y</w:t>
            </w:r>
            <w:r w:rsidRPr="006613E2">
              <w:rPr>
                <w:rFonts w:ascii="Arial" w:hAnsi="Arial" w:cs="Arial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p</w:t>
            </w:r>
            <w:r w:rsidRPr="006613E2">
              <w:rPr>
                <w:rFonts w:ascii="Arial" w:hAnsi="Arial" w:cs="Arial"/>
              </w:rPr>
              <w:t>lease</w:t>
            </w:r>
            <w:r w:rsidRPr="006613E2">
              <w:rPr>
                <w:rFonts w:ascii="Arial" w:hAnsi="Arial" w:cs="Arial"/>
                <w:spacing w:val="-2"/>
              </w:rPr>
              <w:t xml:space="preserve"> w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ite</w:t>
            </w:r>
            <w:r w:rsidRPr="006613E2">
              <w:rPr>
                <w:rFonts w:ascii="Arial" w:hAnsi="Arial" w:cs="Arial"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do</w:t>
            </w:r>
            <w:r w:rsidRPr="006613E2">
              <w:rPr>
                <w:rFonts w:ascii="Arial" w:hAnsi="Arial" w:cs="Arial"/>
                <w:spacing w:val="-2"/>
              </w:rPr>
              <w:t>w</w:t>
            </w:r>
            <w:r w:rsidRPr="006613E2">
              <w:rPr>
                <w:rFonts w:ascii="Arial" w:hAnsi="Arial" w:cs="Arial"/>
              </w:rPr>
              <w:t>n</w:t>
            </w:r>
            <w:r w:rsidRPr="006613E2">
              <w:rPr>
                <w:rFonts w:ascii="Arial" w:hAnsi="Arial" w:cs="Arial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spacing w:val="2"/>
              </w:rPr>
              <w:t>t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</w:rPr>
              <w:t>et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</w:rPr>
              <w:t>ical</w:t>
            </w:r>
            <w:r w:rsidRPr="006613E2">
              <w:rPr>
                <w:rFonts w:ascii="Arial" w:hAnsi="Arial" w:cs="Arial"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spacing w:val="2"/>
              </w:rPr>
              <w:t>i</w:t>
            </w:r>
            <w:r w:rsidRPr="006613E2">
              <w:rPr>
                <w:rFonts w:ascii="Arial" w:hAnsi="Arial" w:cs="Arial"/>
                <w:spacing w:val="-1"/>
              </w:rPr>
              <w:t>s</w:t>
            </w:r>
            <w:r w:rsidRPr="006613E2">
              <w:rPr>
                <w:rFonts w:ascii="Arial" w:hAnsi="Arial" w:cs="Arial"/>
                <w:spacing w:val="2"/>
              </w:rPr>
              <w:t>s</w:t>
            </w:r>
            <w:r w:rsidRPr="006613E2">
              <w:rPr>
                <w:rFonts w:ascii="Arial" w:hAnsi="Arial" w:cs="Arial"/>
                <w:spacing w:val="-1"/>
              </w:rPr>
              <w:t>u</w:t>
            </w:r>
            <w:r w:rsidRPr="006613E2">
              <w:rPr>
                <w:rFonts w:ascii="Arial" w:hAnsi="Arial" w:cs="Arial"/>
              </w:rPr>
              <w:t xml:space="preserve">es 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</w:rPr>
              <w:t>in</w:t>
            </w:r>
            <w:r w:rsidRPr="006613E2">
              <w:rPr>
                <w:rFonts w:ascii="Arial" w:hAnsi="Arial" w:cs="Arial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d</w:t>
            </w:r>
            <w:r w:rsidRPr="006613E2">
              <w:rPr>
                <w:rFonts w:ascii="Arial" w:hAnsi="Arial" w:cs="Arial"/>
              </w:rPr>
              <w:t>etails)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1EC53" w14:textId="77777777" w:rsidR="007750E9" w:rsidRPr="006613E2" w:rsidRDefault="007F41BB">
            <w:pPr>
              <w:spacing w:line="220" w:lineRule="exact"/>
              <w:ind w:left="102" w:right="286"/>
              <w:jc w:val="both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b/>
              </w:rPr>
              <w:t>N</w:t>
            </w:r>
            <w:r w:rsidRPr="006613E2">
              <w:rPr>
                <w:rFonts w:ascii="Arial" w:hAnsi="Arial" w:cs="Arial"/>
                <w:b/>
                <w:spacing w:val="1"/>
              </w:rPr>
              <w:t>O</w:t>
            </w:r>
            <w:r w:rsidRPr="006613E2">
              <w:rPr>
                <w:rFonts w:ascii="Arial" w:hAnsi="Arial" w:cs="Arial"/>
                <w:b/>
              </w:rPr>
              <w:t>.</w:t>
            </w:r>
            <w:r w:rsidRPr="006613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B</w:t>
            </w:r>
            <w:r w:rsidRPr="006613E2">
              <w:rPr>
                <w:rFonts w:ascii="Arial" w:hAnsi="Arial" w:cs="Arial"/>
              </w:rPr>
              <w:t>l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  <w:spacing w:val="-1"/>
              </w:rPr>
              <w:t>o</w:t>
            </w:r>
            <w:r w:rsidRPr="006613E2">
              <w:rPr>
                <w:rFonts w:ascii="Arial" w:hAnsi="Arial" w:cs="Arial"/>
              </w:rPr>
              <w:t>d</w:t>
            </w:r>
            <w:r w:rsidRPr="006613E2">
              <w:rPr>
                <w:rFonts w:ascii="Arial" w:hAnsi="Arial" w:cs="Arial"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</w:rPr>
              <w:t>c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</w:rPr>
              <w:t>llecti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</w:rPr>
              <w:t>n</w:t>
            </w:r>
            <w:r w:rsidRPr="006613E2">
              <w:rPr>
                <w:rFonts w:ascii="Arial" w:hAnsi="Arial" w:cs="Arial"/>
                <w:spacing w:val="-7"/>
              </w:rPr>
              <w:t xml:space="preserve"> </w:t>
            </w:r>
            <w:r w:rsidRPr="006613E2">
              <w:rPr>
                <w:rFonts w:ascii="Arial" w:hAnsi="Arial" w:cs="Arial"/>
                <w:spacing w:val="-5"/>
              </w:rPr>
              <w:t>w</w:t>
            </w:r>
            <w:r w:rsidRPr="006613E2">
              <w:rPr>
                <w:rFonts w:ascii="Arial" w:hAnsi="Arial" w:cs="Arial"/>
              </w:rPr>
              <w:t>as</w:t>
            </w:r>
            <w:r w:rsidRPr="006613E2">
              <w:rPr>
                <w:rFonts w:ascii="Arial" w:hAnsi="Arial" w:cs="Arial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</w:rPr>
              <w:t>l</w:t>
            </w:r>
            <w:r w:rsidRPr="006613E2">
              <w:rPr>
                <w:rFonts w:ascii="Arial" w:hAnsi="Arial" w:cs="Arial"/>
                <w:spacing w:val="2"/>
              </w:rPr>
              <w:t>i</w:t>
            </w:r>
            <w:r w:rsidRPr="006613E2">
              <w:rPr>
                <w:rFonts w:ascii="Arial" w:hAnsi="Arial" w:cs="Arial"/>
                <w:spacing w:val="1"/>
              </w:rPr>
              <w:t>m</w:t>
            </w:r>
            <w:r w:rsidRPr="006613E2">
              <w:rPr>
                <w:rFonts w:ascii="Arial" w:hAnsi="Arial" w:cs="Arial"/>
              </w:rPr>
              <w:t>ited</w:t>
            </w:r>
            <w:r w:rsidRPr="006613E2">
              <w:rPr>
                <w:rFonts w:ascii="Arial" w:hAnsi="Arial" w:cs="Arial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</w:rPr>
              <w:t>to</w:t>
            </w:r>
            <w:r w:rsidRPr="006613E2">
              <w:rPr>
                <w:rFonts w:ascii="Arial" w:hAnsi="Arial" w:cs="Arial"/>
                <w:spacing w:val="-1"/>
              </w:rPr>
              <w:t xml:space="preserve"> n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  <w:spacing w:val="2"/>
              </w:rPr>
              <w:t>n</w:t>
            </w:r>
            <w:r w:rsidRPr="006613E2">
              <w:rPr>
                <w:rFonts w:ascii="Arial" w:hAnsi="Arial" w:cs="Arial"/>
                <w:spacing w:val="-2"/>
              </w:rPr>
              <w:t>-</w:t>
            </w:r>
            <w:r w:rsidRPr="006613E2">
              <w:rPr>
                <w:rFonts w:ascii="Arial" w:hAnsi="Arial" w:cs="Arial"/>
                <w:spacing w:val="1"/>
              </w:rPr>
              <w:t>d</w:t>
            </w:r>
            <w:r w:rsidRPr="006613E2">
              <w:rPr>
                <w:rFonts w:ascii="Arial" w:hAnsi="Arial" w:cs="Arial"/>
              </w:rPr>
              <w:t>est</w:t>
            </w:r>
            <w:r w:rsidRPr="006613E2">
              <w:rPr>
                <w:rFonts w:ascii="Arial" w:hAnsi="Arial" w:cs="Arial"/>
                <w:spacing w:val="3"/>
              </w:rPr>
              <w:t>r</w:t>
            </w:r>
            <w:r w:rsidRPr="006613E2">
              <w:rPr>
                <w:rFonts w:ascii="Arial" w:hAnsi="Arial" w:cs="Arial"/>
                <w:spacing w:val="-1"/>
              </w:rPr>
              <w:t>u</w:t>
            </w:r>
            <w:r w:rsidRPr="006613E2">
              <w:rPr>
                <w:rFonts w:ascii="Arial" w:hAnsi="Arial" w:cs="Arial"/>
              </w:rPr>
              <w:t>ct</w:t>
            </w:r>
            <w:r w:rsidRPr="006613E2">
              <w:rPr>
                <w:rFonts w:ascii="Arial" w:hAnsi="Arial" w:cs="Arial"/>
                <w:spacing w:val="2"/>
              </w:rPr>
              <w:t>i</w:t>
            </w:r>
            <w:r w:rsidRPr="006613E2">
              <w:rPr>
                <w:rFonts w:ascii="Arial" w:hAnsi="Arial" w:cs="Arial"/>
                <w:spacing w:val="-1"/>
              </w:rPr>
              <w:t>v</w:t>
            </w:r>
            <w:r w:rsidRPr="006613E2">
              <w:rPr>
                <w:rFonts w:ascii="Arial" w:hAnsi="Arial" w:cs="Arial"/>
              </w:rPr>
              <w:t>e</w:t>
            </w:r>
          </w:p>
          <w:p w14:paraId="3073D849" w14:textId="77777777" w:rsidR="007750E9" w:rsidRPr="006613E2" w:rsidRDefault="007F41BB">
            <w:pPr>
              <w:spacing w:line="220" w:lineRule="exact"/>
              <w:ind w:left="102" w:right="311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</w:rPr>
              <w:t>c</w:t>
            </w:r>
            <w:r w:rsidRPr="006613E2">
              <w:rPr>
                <w:rFonts w:ascii="Arial" w:hAnsi="Arial" w:cs="Arial"/>
                <w:spacing w:val="1"/>
              </w:rPr>
              <w:t>a</w:t>
            </w:r>
            <w:r w:rsidRPr="006613E2">
              <w:rPr>
                <w:rFonts w:ascii="Arial" w:hAnsi="Arial" w:cs="Arial"/>
                <w:spacing w:val="-1"/>
              </w:rPr>
              <w:t>u</w:t>
            </w:r>
            <w:r w:rsidRPr="006613E2">
              <w:rPr>
                <w:rFonts w:ascii="Arial" w:hAnsi="Arial" w:cs="Arial"/>
                <w:spacing w:val="1"/>
              </w:rPr>
              <w:t>d</w:t>
            </w:r>
            <w:r w:rsidRPr="006613E2">
              <w:rPr>
                <w:rFonts w:ascii="Arial" w:hAnsi="Arial" w:cs="Arial"/>
              </w:rPr>
              <w:t>al</w:t>
            </w:r>
            <w:r w:rsidRPr="006613E2">
              <w:rPr>
                <w:rFonts w:ascii="Arial" w:hAnsi="Arial" w:cs="Arial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spacing w:val="-1"/>
              </w:rPr>
              <w:t>v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2"/>
              </w:rPr>
              <w:t>i</w:t>
            </w:r>
            <w:r w:rsidRPr="006613E2">
              <w:rPr>
                <w:rFonts w:ascii="Arial" w:hAnsi="Arial" w:cs="Arial"/>
              </w:rPr>
              <w:t>n</w:t>
            </w:r>
            <w:r w:rsidRPr="006613E2">
              <w:rPr>
                <w:rFonts w:ascii="Arial" w:hAnsi="Arial" w:cs="Arial"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  <w:spacing w:val="-1"/>
              </w:rPr>
              <w:t>s</w:t>
            </w:r>
            <w:r w:rsidRPr="006613E2">
              <w:rPr>
                <w:rFonts w:ascii="Arial" w:hAnsi="Arial" w:cs="Arial"/>
                <w:spacing w:val="3"/>
              </w:rPr>
              <w:t>a</w:t>
            </w:r>
            <w:r w:rsidRPr="006613E2">
              <w:rPr>
                <w:rFonts w:ascii="Arial" w:hAnsi="Arial" w:cs="Arial"/>
                <w:spacing w:val="-1"/>
              </w:rPr>
              <w:t>m</w:t>
            </w:r>
            <w:r w:rsidRPr="006613E2">
              <w:rPr>
                <w:rFonts w:ascii="Arial" w:hAnsi="Arial" w:cs="Arial"/>
                <w:spacing w:val="1"/>
              </w:rPr>
              <w:t>p</w:t>
            </w:r>
            <w:r w:rsidRPr="006613E2">
              <w:rPr>
                <w:rFonts w:ascii="Arial" w:hAnsi="Arial" w:cs="Arial"/>
              </w:rPr>
              <w:t>l</w:t>
            </w:r>
            <w:r w:rsidRPr="006613E2">
              <w:rPr>
                <w:rFonts w:ascii="Arial" w:hAnsi="Arial" w:cs="Arial"/>
                <w:spacing w:val="2"/>
              </w:rPr>
              <w:t>i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>g</w:t>
            </w:r>
            <w:r w:rsidRPr="006613E2">
              <w:rPr>
                <w:rFonts w:ascii="Arial" w:hAnsi="Arial" w:cs="Arial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</w:rPr>
              <w:t>at</w:t>
            </w:r>
            <w:r w:rsidRPr="006613E2">
              <w:rPr>
                <w:rFonts w:ascii="Arial" w:hAnsi="Arial" w:cs="Arial"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  <w:spacing w:val="2"/>
              </w:rPr>
              <w:t>t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 xml:space="preserve"> 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1"/>
              </w:rPr>
              <w:t>n</w:t>
            </w:r>
            <w:r w:rsidRPr="006613E2">
              <w:rPr>
                <w:rFonts w:ascii="Arial" w:hAnsi="Arial" w:cs="Arial"/>
              </w:rPr>
              <w:t>d</w:t>
            </w:r>
            <w:r w:rsidRPr="006613E2">
              <w:rPr>
                <w:rFonts w:ascii="Arial" w:hAnsi="Arial" w:cs="Arial"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</w:rPr>
              <w:t>f</w:t>
            </w:r>
            <w:r w:rsidRPr="006613E2">
              <w:rPr>
                <w:rFonts w:ascii="Arial" w:hAnsi="Arial" w:cs="Arial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 xml:space="preserve"> g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  <w:spacing w:val="3"/>
              </w:rPr>
              <w:t>o</w:t>
            </w:r>
            <w:r w:rsidRPr="006613E2">
              <w:rPr>
                <w:rFonts w:ascii="Arial" w:hAnsi="Arial" w:cs="Arial"/>
                <w:spacing w:val="-2"/>
              </w:rPr>
              <w:t>w</w:t>
            </w:r>
            <w:r w:rsidRPr="006613E2">
              <w:rPr>
                <w:rFonts w:ascii="Arial" w:hAnsi="Arial" w:cs="Arial"/>
                <w:spacing w:val="2"/>
              </w:rPr>
              <w:t>t</w:t>
            </w:r>
            <w:r w:rsidRPr="006613E2">
              <w:rPr>
                <w:rFonts w:ascii="Arial" w:hAnsi="Arial" w:cs="Arial"/>
              </w:rPr>
              <w:t>h</w:t>
            </w:r>
            <w:r w:rsidRPr="006613E2">
              <w:rPr>
                <w:rFonts w:ascii="Arial" w:hAnsi="Arial" w:cs="Arial"/>
                <w:spacing w:val="-7"/>
              </w:rPr>
              <w:t xml:space="preserve"> </w:t>
            </w:r>
            <w:r w:rsidRPr="006613E2">
              <w:rPr>
                <w:rFonts w:ascii="Arial" w:hAnsi="Arial" w:cs="Arial"/>
                <w:spacing w:val="3"/>
              </w:rPr>
              <w:t>c</w:t>
            </w:r>
            <w:r w:rsidRPr="006613E2">
              <w:rPr>
                <w:rFonts w:ascii="Arial" w:hAnsi="Arial" w:cs="Arial"/>
                <w:spacing w:val="-4"/>
              </w:rPr>
              <w:t>y</w:t>
            </w:r>
            <w:r w:rsidRPr="006613E2">
              <w:rPr>
                <w:rFonts w:ascii="Arial" w:hAnsi="Arial" w:cs="Arial"/>
              </w:rPr>
              <w:t>c</w:t>
            </w:r>
            <w:r w:rsidRPr="006613E2">
              <w:rPr>
                <w:rFonts w:ascii="Arial" w:hAnsi="Arial" w:cs="Arial"/>
                <w:spacing w:val="5"/>
              </w:rPr>
              <w:t>l</w:t>
            </w:r>
            <w:r w:rsidRPr="006613E2">
              <w:rPr>
                <w:rFonts w:ascii="Arial" w:hAnsi="Arial" w:cs="Arial"/>
              </w:rPr>
              <w:t xml:space="preserve">e. </w:t>
            </w:r>
            <w:r w:rsidRPr="006613E2">
              <w:rPr>
                <w:rFonts w:ascii="Arial" w:hAnsi="Arial" w:cs="Arial"/>
                <w:spacing w:val="3"/>
              </w:rPr>
              <w:t>T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  <w:spacing w:val="-1"/>
              </w:rPr>
              <w:t>s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-1"/>
              </w:rPr>
              <w:t>u</w:t>
            </w:r>
            <w:r w:rsidRPr="006613E2">
              <w:rPr>
                <w:rFonts w:ascii="Arial" w:hAnsi="Arial" w:cs="Arial"/>
                <w:spacing w:val="3"/>
              </w:rPr>
              <w:t>d</w:t>
            </w:r>
            <w:r w:rsidRPr="006613E2">
              <w:rPr>
                <w:rFonts w:ascii="Arial" w:hAnsi="Arial" w:cs="Arial"/>
              </w:rPr>
              <w:t>y</w:t>
            </w:r>
            <w:r w:rsidRPr="006613E2">
              <w:rPr>
                <w:rFonts w:ascii="Arial" w:hAnsi="Arial" w:cs="Arial"/>
                <w:spacing w:val="-7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elied</w:t>
            </w:r>
            <w:r w:rsidRPr="006613E2">
              <w:rPr>
                <w:rFonts w:ascii="Arial" w:hAnsi="Arial" w:cs="Arial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spacing w:val="2"/>
              </w:rPr>
              <w:t>o</w:t>
            </w:r>
            <w:r w:rsidRPr="006613E2">
              <w:rPr>
                <w:rFonts w:ascii="Arial" w:hAnsi="Arial" w:cs="Arial"/>
              </w:rPr>
              <w:t>n</w:t>
            </w:r>
            <w:r w:rsidRPr="006613E2">
              <w:rPr>
                <w:rFonts w:ascii="Arial" w:hAnsi="Arial" w:cs="Arial"/>
                <w:spacing w:val="-3"/>
              </w:rPr>
              <w:t xml:space="preserve"> </w:t>
            </w:r>
            <w:r w:rsidRPr="006613E2">
              <w:rPr>
                <w:rFonts w:ascii="Arial" w:hAnsi="Arial" w:cs="Arial"/>
                <w:spacing w:val="-1"/>
              </w:rPr>
              <w:t>s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2"/>
              </w:rPr>
              <w:t>a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  <w:spacing w:val="1"/>
              </w:rPr>
              <w:t>d</w:t>
            </w:r>
            <w:r w:rsidRPr="006613E2">
              <w:rPr>
                <w:rFonts w:ascii="Arial" w:hAnsi="Arial" w:cs="Arial"/>
              </w:rPr>
              <w:t>a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d</w:t>
            </w:r>
            <w:r w:rsidRPr="006613E2">
              <w:rPr>
                <w:rFonts w:ascii="Arial" w:hAnsi="Arial" w:cs="Arial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</w:rPr>
              <w:t>cli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>ical</w:t>
            </w:r>
            <w:r w:rsidRPr="006613E2">
              <w:rPr>
                <w:rFonts w:ascii="Arial" w:hAnsi="Arial" w:cs="Arial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pro</w:t>
            </w:r>
            <w:r w:rsidRPr="006613E2">
              <w:rPr>
                <w:rFonts w:ascii="Arial" w:hAnsi="Arial" w:cs="Arial"/>
              </w:rPr>
              <w:t>c</w:t>
            </w:r>
            <w:r w:rsidRPr="006613E2">
              <w:rPr>
                <w:rFonts w:ascii="Arial" w:hAnsi="Arial" w:cs="Arial"/>
                <w:spacing w:val="1"/>
              </w:rPr>
              <w:t>ed</w:t>
            </w:r>
            <w:r w:rsidRPr="006613E2">
              <w:rPr>
                <w:rFonts w:ascii="Arial" w:hAnsi="Arial" w:cs="Arial"/>
                <w:spacing w:val="-1"/>
              </w:rPr>
              <w:t>u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es</w:t>
            </w:r>
          </w:p>
          <w:p w14:paraId="673D41D5" w14:textId="77777777" w:rsidR="007750E9" w:rsidRPr="006613E2" w:rsidRDefault="007F41BB">
            <w:pPr>
              <w:spacing w:before="1" w:line="220" w:lineRule="exact"/>
              <w:ind w:left="102" w:right="425"/>
              <w:jc w:val="both"/>
              <w:rPr>
                <w:rFonts w:ascii="Arial" w:hAnsi="Arial" w:cs="Arial"/>
              </w:rPr>
            </w:pP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  <w:spacing w:val="-1"/>
              </w:rPr>
              <w:t>v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  <w:spacing w:val="-1"/>
              </w:rPr>
              <w:t>s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1"/>
              </w:rPr>
              <w:t>e</w:t>
            </w:r>
            <w:r w:rsidRPr="006613E2">
              <w:rPr>
                <w:rFonts w:ascii="Arial" w:hAnsi="Arial" w:cs="Arial"/>
              </w:rPr>
              <w:t>n</w:t>
            </w:r>
            <w:r w:rsidRPr="006613E2">
              <w:rPr>
                <w:rFonts w:ascii="Arial" w:hAnsi="Arial" w:cs="Arial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spacing w:val="3"/>
              </w:rPr>
              <w:t>b</w:t>
            </w:r>
            <w:r w:rsidRPr="006613E2">
              <w:rPr>
                <w:rFonts w:ascii="Arial" w:hAnsi="Arial" w:cs="Arial"/>
              </w:rPr>
              <w:t>y</w:t>
            </w:r>
            <w:r w:rsidRPr="006613E2">
              <w:rPr>
                <w:rFonts w:ascii="Arial" w:hAnsi="Arial" w:cs="Arial"/>
                <w:spacing w:val="-5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pro</w:t>
            </w:r>
            <w:r w:rsidRPr="006613E2">
              <w:rPr>
                <w:rFonts w:ascii="Arial" w:hAnsi="Arial" w:cs="Arial"/>
                <w:spacing w:val="-2"/>
              </w:rPr>
              <w:t>f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2"/>
              </w:rPr>
              <w:t>s</w:t>
            </w:r>
            <w:r w:rsidRPr="006613E2">
              <w:rPr>
                <w:rFonts w:ascii="Arial" w:hAnsi="Arial" w:cs="Arial"/>
                <w:spacing w:val="-1"/>
              </w:rPr>
              <w:t>s</w:t>
            </w:r>
            <w:r w:rsidRPr="006613E2">
              <w:rPr>
                <w:rFonts w:ascii="Arial" w:hAnsi="Arial" w:cs="Arial"/>
              </w:rPr>
              <w:t>i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  <w:spacing w:val="3"/>
              </w:rPr>
              <w:t>a</w:t>
            </w:r>
            <w:r w:rsidRPr="006613E2">
              <w:rPr>
                <w:rFonts w:ascii="Arial" w:hAnsi="Arial" w:cs="Arial"/>
              </w:rPr>
              <w:t>l</w:t>
            </w:r>
            <w:r w:rsidRPr="006613E2">
              <w:rPr>
                <w:rFonts w:ascii="Arial" w:hAnsi="Arial" w:cs="Arial"/>
                <w:spacing w:val="-10"/>
              </w:rPr>
              <w:t xml:space="preserve"> </w:t>
            </w:r>
            <w:r w:rsidRPr="006613E2">
              <w:rPr>
                <w:rFonts w:ascii="Arial" w:hAnsi="Arial" w:cs="Arial"/>
                <w:spacing w:val="-1"/>
              </w:rPr>
              <w:t>v</w:t>
            </w:r>
            <w:r w:rsidRPr="006613E2">
              <w:rPr>
                <w:rFonts w:ascii="Arial" w:hAnsi="Arial" w:cs="Arial"/>
              </w:rPr>
              <w:t>ete</w:t>
            </w:r>
            <w:r w:rsidRPr="006613E2">
              <w:rPr>
                <w:rFonts w:ascii="Arial" w:hAnsi="Arial" w:cs="Arial"/>
                <w:spacing w:val="4"/>
              </w:rPr>
              <w:t>r</w:t>
            </w:r>
            <w:r w:rsidRPr="006613E2">
              <w:rPr>
                <w:rFonts w:ascii="Arial" w:hAnsi="Arial" w:cs="Arial"/>
              </w:rPr>
              <w:t>i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>a</w:t>
            </w:r>
            <w:r w:rsidRPr="006613E2">
              <w:rPr>
                <w:rFonts w:ascii="Arial" w:hAnsi="Arial" w:cs="Arial"/>
                <w:spacing w:val="3"/>
              </w:rPr>
              <w:t>r</w:t>
            </w:r>
            <w:r w:rsidRPr="006613E2">
              <w:rPr>
                <w:rFonts w:ascii="Arial" w:hAnsi="Arial" w:cs="Arial"/>
              </w:rPr>
              <w:t>y</w:t>
            </w:r>
            <w:r w:rsidRPr="006613E2">
              <w:rPr>
                <w:rFonts w:ascii="Arial" w:hAnsi="Arial" w:cs="Arial"/>
                <w:spacing w:val="-11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  <w:spacing w:val="3"/>
              </w:rPr>
              <w:t>e</w:t>
            </w:r>
            <w:r w:rsidRPr="006613E2">
              <w:rPr>
                <w:rFonts w:ascii="Arial" w:hAnsi="Arial" w:cs="Arial"/>
                <w:spacing w:val="-2"/>
              </w:rPr>
              <w:t>f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1"/>
              </w:rPr>
              <w:t>rr</w:t>
            </w:r>
            <w:r w:rsidRPr="006613E2">
              <w:rPr>
                <w:rFonts w:ascii="Arial" w:hAnsi="Arial" w:cs="Arial"/>
              </w:rPr>
              <w:t>al</w:t>
            </w:r>
            <w:r w:rsidRPr="006613E2">
              <w:rPr>
                <w:rFonts w:ascii="Arial" w:hAnsi="Arial" w:cs="Arial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</w:rPr>
              <w:t>a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>d</w:t>
            </w:r>
            <w:r w:rsidRPr="006613E2">
              <w:rPr>
                <w:rFonts w:ascii="Arial" w:hAnsi="Arial" w:cs="Arial"/>
                <w:spacing w:val="-2"/>
              </w:rPr>
              <w:t xml:space="preserve"> </w:t>
            </w:r>
            <w:r w:rsidRPr="006613E2">
              <w:rPr>
                <w:rFonts w:ascii="Arial" w:hAnsi="Arial" w:cs="Arial"/>
              </w:rPr>
              <w:t xml:space="preserve">an </w:t>
            </w:r>
            <w:r w:rsidRPr="006613E2">
              <w:rPr>
                <w:rFonts w:ascii="Arial" w:hAnsi="Arial" w:cs="Arial"/>
                <w:spacing w:val="1"/>
              </w:rPr>
              <w:t>I</w:t>
            </w:r>
            <w:r w:rsidRPr="006613E2">
              <w:rPr>
                <w:rFonts w:ascii="Arial" w:hAnsi="Arial" w:cs="Arial"/>
              </w:rPr>
              <w:t>SO</w:t>
            </w:r>
            <w:r w:rsidRPr="006613E2">
              <w:rPr>
                <w:rFonts w:ascii="Arial" w:hAnsi="Arial" w:cs="Arial"/>
                <w:spacing w:val="-2"/>
              </w:rPr>
              <w:t>-</w:t>
            </w:r>
            <w:r w:rsidRPr="006613E2">
              <w:rPr>
                <w:rFonts w:ascii="Arial" w:hAnsi="Arial" w:cs="Arial"/>
              </w:rPr>
              <w:t>c</w:t>
            </w:r>
            <w:r w:rsidRPr="006613E2">
              <w:rPr>
                <w:rFonts w:ascii="Arial" w:hAnsi="Arial" w:cs="Arial"/>
                <w:spacing w:val="1"/>
              </w:rPr>
              <w:t>er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2"/>
              </w:rPr>
              <w:t>i</w:t>
            </w:r>
            <w:r w:rsidRPr="006613E2">
              <w:rPr>
                <w:rFonts w:ascii="Arial" w:hAnsi="Arial" w:cs="Arial"/>
                <w:spacing w:val="-2"/>
              </w:rPr>
              <w:t>f</w:t>
            </w:r>
            <w:r w:rsidRPr="006613E2">
              <w:rPr>
                <w:rFonts w:ascii="Arial" w:hAnsi="Arial" w:cs="Arial"/>
              </w:rPr>
              <w:t>ied</w:t>
            </w:r>
            <w:r w:rsidRPr="006613E2">
              <w:rPr>
                <w:rFonts w:ascii="Arial" w:hAnsi="Arial" w:cs="Arial"/>
                <w:spacing w:val="-10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d</w:t>
            </w:r>
            <w:r w:rsidRPr="006613E2">
              <w:rPr>
                <w:rFonts w:ascii="Arial" w:hAnsi="Arial" w:cs="Arial"/>
              </w:rPr>
              <w:t>ia</w:t>
            </w:r>
            <w:r w:rsidRPr="006613E2">
              <w:rPr>
                <w:rFonts w:ascii="Arial" w:hAnsi="Arial" w:cs="Arial"/>
                <w:spacing w:val="1"/>
              </w:rPr>
              <w:t>g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  <w:spacing w:val="-1"/>
              </w:rPr>
              <w:t>s</w:t>
            </w:r>
            <w:r w:rsidRPr="006613E2">
              <w:rPr>
                <w:rFonts w:ascii="Arial" w:hAnsi="Arial" w:cs="Arial"/>
              </w:rPr>
              <w:t>tics</w:t>
            </w:r>
            <w:r w:rsidRPr="006613E2">
              <w:rPr>
                <w:rFonts w:ascii="Arial" w:hAnsi="Arial" w:cs="Arial"/>
                <w:spacing w:val="-9"/>
              </w:rPr>
              <w:t xml:space="preserve"> </w:t>
            </w:r>
            <w:r w:rsidRPr="006613E2">
              <w:rPr>
                <w:rFonts w:ascii="Arial" w:hAnsi="Arial" w:cs="Arial"/>
              </w:rPr>
              <w:t>c</w:t>
            </w:r>
            <w:r w:rsidRPr="006613E2">
              <w:rPr>
                <w:rFonts w:ascii="Arial" w:hAnsi="Arial" w:cs="Arial"/>
                <w:spacing w:val="3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  <w:spacing w:val="2"/>
              </w:rPr>
              <w:t>t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</w:rPr>
              <w:t>,</w:t>
            </w:r>
            <w:r w:rsidRPr="006613E2">
              <w:rPr>
                <w:rFonts w:ascii="Arial" w:hAnsi="Arial" w:cs="Arial"/>
                <w:spacing w:val="-4"/>
              </w:rPr>
              <w:t xml:space="preserve"> </w:t>
            </w:r>
            <w:r w:rsidRPr="006613E2">
              <w:rPr>
                <w:rFonts w:ascii="Arial" w:hAnsi="Arial" w:cs="Arial"/>
              </w:rPr>
              <w:t>e</w:t>
            </w:r>
            <w:r w:rsidRPr="006613E2">
              <w:rPr>
                <w:rFonts w:ascii="Arial" w:hAnsi="Arial" w:cs="Arial"/>
                <w:spacing w:val="-1"/>
              </w:rPr>
              <w:t>nsu</w:t>
            </w:r>
            <w:r w:rsidRPr="006613E2">
              <w:rPr>
                <w:rFonts w:ascii="Arial" w:hAnsi="Arial" w:cs="Arial"/>
                <w:spacing w:val="1"/>
              </w:rPr>
              <w:t>r</w:t>
            </w:r>
            <w:r w:rsidRPr="006613E2">
              <w:rPr>
                <w:rFonts w:ascii="Arial" w:hAnsi="Arial" w:cs="Arial"/>
                <w:spacing w:val="2"/>
              </w:rPr>
              <w:t>i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>g</w:t>
            </w:r>
            <w:r w:rsidRPr="006613E2">
              <w:rPr>
                <w:rFonts w:ascii="Arial" w:hAnsi="Arial" w:cs="Arial"/>
                <w:spacing w:val="-6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hu</w:t>
            </w:r>
            <w:r w:rsidRPr="006613E2">
              <w:rPr>
                <w:rFonts w:ascii="Arial" w:hAnsi="Arial" w:cs="Arial"/>
                <w:spacing w:val="-4"/>
              </w:rPr>
              <w:t>m</w:t>
            </w:r>
            <w:r w:rsidRPr="006613E2">
              <w:rPr>
                <w:rFonts w:ascii="Arial" w:hAnsi="Arial" w:cs="Arial"/>
                <w:spacing w:val="3"/>
              </w:rPr>
              <w:t>a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</w:rPr>
              <w:t xml:space="preserve">e </w:t>
            </w:r>
            <w:r w:rsidRPr="006613E2">
              <w:rPr>
                <w:rFonts w:ascii="Arial" w:hAnsi="Arial" w:cs="Arial"/>
                <w:spacing w:val="-1"/>
              </w:rPr>
              <w:t>h</w:t>
            </w:r>
            <w:r w:rsidRPr="006613E2">
              <w:rPr>
                <w:rFonts w:ascii="Arial" w:hAnsi="Arial" w:cs="Arial"/>
              </w:rPr>
              <w:t>a</w:t>
            </w:r>
            <w:r w:rsidRPr="006613E2">
              <w:rPr>
                <w:rFonts w:ascii="Arial" w:hAnsi="Arial" w:cs="Arial"/>
                <w:spacing w:val="-1"/>
              </w:rPr>
              <w:t>n</w:t>
            </w:r>
            <w:r w:rsidRPr="006613E2">
              <w:rPr>
                <w:rFonts w:ascii="Arial" w:hAnsi="Arial" w:cs="Arial"/>
                <w:spacing w:val="1"/>
              </w:rPr>
              <w:t>d</w:t>
            </w:r>
            <w:r w:rsidRPr="006613E2">
              <w:rPr>
                <w:rFonts w:ascii="Arial" w:hAnsi="Arial" w:cs="Arial"/>
              </w:rPr>
              <w:t>l</w:t>
            </w:r>
            <w:r w:rsidRPr="006613E2">
              <w:rPr>
                <w:rFonts w:ascii="Arial" w:hAnsi="Arial" w:cs="Arial"/>
                <w:spacing w:val="2"/>
              </w:rPr>
              <w:t>i</w:t>
            </w:r>
            <w:r w:rsidRPr="006613E2">
              <w:rPr>
                <w:rFonts w:ascii="Arial" w:hAnsi="Arial" w:cs="Arial"/>
                <w:spacing w:val="1"/>
              </w:rPr>
              <w:t>n</w:t>
            </w:r>
            <w:r w:rsidRPr="006613E2">
              <w:rPr>
                <w:rFonts w:ascii="Arial" w:hAnsi="Arial" w:cs="Arial"/>
              </w:rPr>
              <w:t>g</w:t>
            </w:r>
            <w:r w:rsidRPr="006613E2">
              <w:rPr>
                <w:rFonts w:ascii="Arial" w:hAnsi="Arial" w:cs="Arial"/>
                <w:spacing w:val="-8"/>
              </w:rPr>
              <w:t xml:space="preserve"> </w:t>
            </w:r>
            <w:r w:rsidRPr="006613E2">
              <w:rPr>
                <w:rFonts w:ascii="Arial" w:hAnsi="Arial" w:cs="Arial"/>
                <w:spacing w:val="1"/>
              </w:rPr>
              <w:t>pro</w:t>
            </w:r>
            <w:r w:rsidRPr="006613E2">
              <w:rPr>
                <w:rFonts w:ascii="Arial" w:hAnsi="Arial" w:cs="Arial"/>
              </w:rPr>
              <w:t>t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</w:rPr>
              <w:t>c</w:t>
            </w:r>
            <w:r w:rsidRPr="006613E2">
              <w:rPr>
                <w:rFonts w:ascii="Arial" w:hAnsi="Arial" w:cs="Arial"/>
                <w:spacing w:val="1"/>
              </w:rPr>
              <w:t>o</w:t>
            </w:r>
            <w:r w:rsidRPr="006613E2">
              <w:rPr>
                <w:rFonts w:ascii="Arial" w:hAnsi="Arial" w:cs="Arial"/>
                <w:spacing w:val="2"/>
              </w:rPr>
              <w:t>l</w:t>
            </w:r>
            <w:r w:rsidRPr="006613E2">
              <w:rPr>
                <w:rFonts w:ascii="Arial" w:hAnsi="Arial" w:cs="Arial"/>
              </w:rPr>
              <w:t>s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38463" w14:textId="77777777" w:rsidR="007750E9" w:rsidRPr="006613E2" w:rsidRDefault="007750E9">
            <w:pPr>
              <w:rPr>
                <w:rFonts w:ascii="Arial" w:hAnsi="Arial" w:cs="Arial"/>
              </w:rPr>
            </w:pPr>
          </w:p>
        </w:tc>
      </w:tr>
    </w:tbl>
    <w:p w14:paraId="155E4E52" w14:textId="77777777" w:rsidR="00373C1F" w:rsidRPr="006613E2" w:rsidRDefault="00373C1F" w:rsidP="00373C1F">
      <w:pPr>
        <w:spacing w:line="200" w:lineRule="exact"/>
        <w:rPr>
          <w:rFonts w:ascii="Arial" w:hAnsi="Arial" w:cs="Arial"/>
          <w:lang w:val="en-IN"/>
        </w:rPr>
      </w:pPr>
    </w:p>
    <w:p w14:paraId="69553D05" w14:textId="77777777" w:rsidR="003D18A4" w:rsidRPr="006613E2" w:rsidRDefault="003D18A4" w:rsidP="003D18A4">
      <w:pPr>
        <w:rPr>
          <w:rFonts w:ascii="Arial" w:hAnsi="Arial" w:cs="Arial"/>
          <w:b/>
          <w:color w:val="000000" w:themeColor="text1"/>
          <w:u w:val="single"/>
        </w:rPr>
      </w:pPr>
      <w:r w:rsidRPr="006613E2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14:paraId="0612E38E" w14:textId="77777777" w:rsidR="003D18A4" w:rsidRPr="006613E2" w:rsidRDefault="003D18A4" w:rsidP="003D18A4">
      <w:pPr>
        <w:rPr>
          <w:rFonts w:ascii="Arial" w:hAnsi="Arial" w:cs="Arial"/>
          <w:color w:val="000000" w:themeColor="text1"/>
        </w:rPr>
      </w:pPr>
    </w:p>
    <w:p w14:paraId="1DB05FEE" w14:textId="77777777" w:rsidR="003D18A4" w:rsidRPr="006613E2" w:rsidRDefault="003D18A4" w:rsidP="003D18A4">
      <w:pPr>
        <w:rPr>
          <w:rFonts w:ascii="Arial" w:eastAsiaTheme="minorEastAsia" w:hAnsi="Arial" w:cs="Arial"/>
          <w:color w:val="000000" w:themeColor="text1"/>
        </w:rPr>
      </w:pPr>
      <w:r w:rsidRPr="006613E2">
        <w:rPr>
          <w:rFonts w:ascii="Arial" w:eastAsiaTheme="minorEastAsia" w:hAnsi="Arial" w:cs="Arial"/>
          <w:color w:val="000000" w:themeColor="text1"/>
        </w:rPr>
        <w:t xml:space="preserve">Yassir Dakheel </w:t>
      </w:r>
      <w:proofErr w:type="spellStart"/>
      <w:r w:rsidRPr="006613E2">
        <w:rPr>
          <w:rFonts w:ascii="Arial" w:eastAsiaTheme="minorEastAsia" w:hAnsi="Arial" w:cs="Arial"/>
          <w:color w:val="000000" w:themeColor="text1"/>
        </w:rPr>
        <w:t>Kremsh</w:t>
      </w:r>
      <w:proofErr w:type="spellEnd"/>
      <w:r w:rsidRPr="006613E2">
        <w:rPr>
          <w:rFonts w:ascii="Arial" w:eastAsiaTheme="minorEastAsia" w:hAnsi="Arial" w:cs="Arial"/>
          <w:color w:val="000000" w:themeColor="text1"/>
        </w:rPr>
        <w:t xml:space="preserve"> Alasadiy, Al-Muthanna University, Iraq</w:t>
      </w:r>
      <w:r w:rsidRPr="006613E2">
        <w:rPr>
          <w:rFonts w:ascii="Arial" w:eastAsiaTheme="minorEastAsia" w:hAnsi="Arial" w:cs="Arial"/>
          <w:color w:val="000000" w:themeColor="text1"/>
        </w:rPr>
        <w:br/>
      </w:r>
    </w:p>
    <w:p w14:paraId="7DED2E9F" w14:textId="77777777" w:rsidR="00373C1F" w:rsidRPr="006613E2" w:rsidRDefault="00373C1F" w:rsidP="00373C1F">
      <w:pPr>
        <w:spacing w:line="200" w:lineRule="exact"/>
        <w:rPr>
          <w:rFonts w:ascii="Arial" w:hAnsi="Arial" w:cs="Arial"/>
          <w:lang w:val="en-IN"/>
        </w:rPr>
      </w:pPr>
    </w:p>
    <w:p w14:paraId="1FB9D4F7" w14:textId="77777777" w:rsidR="007750E9" w:rsidRPr="006613E2" w:rsidRDefault="007750E9">
      <w:pPr>
        <w:spacing w:line="200" w:lineRule="exact"/>
        <w:rPr>
          <w:rFonts w:ascii="Arial" w:hAnsi="Arial" w:cs="Arial"/>
        </w:rPr>
      </w:pPr>
    </w:p>
    <w:sectPr w:rsidR="007750E9" w:rsidRPr="006613E2">
      <w:footerReference w:type="default" r:id="rId10"/>
      <w:pgSz w:w="16840" w:h="23820"/>
      <w:pgMar w:top="1480" w:right="1320" w:bottom="280" w:left="2420" w:header="1296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BBBBF" w14:textId="77777777" w:rsidR="00E82874" w:rsidRDefault="00E82874">
      <w:r>
        <w:separator/>
      </w:r>
    </w:p>
  </w:endnote>
  <w:endnote w:type="continuationSeparator" w:id="0">
    <w:p w14:paraId="2F1B0439" w14:textId="77777777" w:rsidR="00E82874" w:rsidRDefault="00E8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B0FE" w14:textId="77777777" w:rsidR="007750E9" w:rsidRDefault="00000000">
    <w:pPr>
      <w:spacing w:line="200" w:lineRule="exact"/>
    </w:pPr>
    <w:r>
      <w:pict w14:anchorId="2B1DB47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23.8pt;margin-top:1108.8pt;width:47.3pt;height:23.7pt;z-index:-251658752;mso-position-horizontal-relative:page;mso-position-vertical-relative:page" filled="f" stroked="f">
          <v:textbox inset="0,0,0,0">
            <w:txbxContent>
              <w:p w14:paraId="7DEE530B" w14:textId="77777777" w:rsidR="007750E9" w:rsidRDefault="007F41BB">
                <w:pPr>
                  <w:spacing w:line="220" w:lineRule="exact"/>
                  <w:ind w:left="-15" w:right="-15"/>
                  <w:jc w:val="center"/>
                </w:pPr>
                <w:r>
                  <w:rPr>
                    <w:spacing w:val="2"/>
                  </w:rPr>
                  <w:t>P</w:t>
                </w:r>
                <w:r>
                  <w:t>a</w:t>
                </w:r>
                <w:r>
                  <w:rPr>
                    <w:spacing w:val="-1"/>
                  </w:rPr>
                  <w:t>g</w:t>
                </w:r>
                <w:r>
                  <w:t>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b/>
                    <w:spacing w:val="-49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spacing w:val="1"/>
                  </w:rPr>
                  <w:t>o</w:t>
                </w:r>
                <w:r>
                  <w:t>f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b/>
                    <w:w w:val="99"/>
                  </w:rPr>
                  <w:t>4</w:t>
                </w:r>
              </w:p>
              <w:p w14:paraId="3AF4C794" w14:textId="77777777" w:rsidR="007750E9" w:rsidRDefault="007F41BB">
                <w:pPr>
                  <w:spacing w:before="5"/>
                  <w:ind w:left="146" w:right="-14"/>
                  <w:jc w:val="center"/>
                </w:pPr>
                <w:r>
                  <w:rPr>
                    <w:b/>
                    <w:w w:val="99"/>
                  </w:rPr>
                  <w:t>V</w:t>
                </w:r>
                <w:r>
                  <w:rPr>
                    <w:b/>
                    <w:spacing w:val="1"/>
                    <w:w w:val="99"/>
                  </w:rPr>
                  <w:t>2403</w:t>
                </w:r>
                <w:r>
                  <w:rPr>
                    <w:b/>
                    <w:spacing w:val="-1"/>
                    <w:w w:val="99"/>
                  </w:rPr>
                  <w:t>2</w:t>
                </w:r>
                <w:r>
                  <w:rPr>
                    <w:b/>
                    <w:w w:val="9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8F12" w14:textId="77777777" w:rsidR="007750E9" w:rsidRDefault="00000000">
    <w:pPr>
      <w:spacing w:line="200" w:lineRule="exact"/>
    </w:pPr>
    <w:r>
      <w:pict w14:anchorId="2DA1923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3.8pt;margin-top:1108.8pt;width:47.3pt;height:23.7pt;z-index:-251657728;mso-position-horizontal-relative:page;mso-position-vertical-relative:page" filled="f" stroked="f">
          <v:textbox inset="0,0,0,0">
            <w:txbxContent>
              <w:p w14:paraId="24F44B1E" w14:textId="77777777" w:rsidR="007750E9" w:rsidRDefault="007F41BB">
                <w:pPr>
                  <w:spacing w:line="220" w:lineRule="exact"/>
                  <w:ind w:left="-15" w:right="-15"/>
                  <w:jc w:val="center"/>
                </w:pPr>
                <w:r>
                  <w:rPr>
                    <w:spacing w:val="2"/>
                  </w:rPr>
                  <w:t>P</w:t>
                </w:r>
                <w:r>
                  <w:t>a</w:t>
                </w:r>
                <w:r>
                  <w:rPr>
                    <w:spacing w:val="-1"/>
                  </w:rPr>
                  <w:t>g</w:t>
                </w:r>
                <w:r>
                  <w:t>e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b/>
                  </w:rPr>
                  <w:t>4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spacing w:val="1"/>
                  </w:rPr>
                  <w:t>o</w:t>
                </w:r>
                <w:r>
                  <w:t>f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b/>
                    <w:w w:val="99"/>
                  </w:rPr>
                  <w:t>4</w:t>
                </w:r>
              </w:p>
              <w:p w14:paraId="4AF29663" w14:textId="77777777" w:rsidR="007750E9" w:rsidRDefault="007F41BB">
                <w:pPr>
                  <w:spacing w:before="5"/>
                  <w:ind w:left="146" w:right="-14"/>
                  <w:jc w:val="center"/>
                </w:pPr>
                <w:r>
                  <w:rPr>
                    <w:b/>
                    <w:w w:val="99"/>
                  </w:rPr>
                  <w:t>V</w:t>
                </w:r>
                <w:r>
                  <w:rPr>
                    <w:b/>
                    <w:spacing w:val="1"/>
                    <w:w w:val="99"/>
                  </w:rPr>
                  <w:t>2403</w:t>
                </w:r>
                <w:r>
                  <w:rPr>
                    <w:b/>
                    <w:spacing w:val="-1"/>
                    <w:w w:val="99"/>
                  </w:rPr>
                  <w:t>2</w:t>
                </w:r>
                <w:r>
                  <w:rPr>
                    <w:b/>
                    <w:w w:val="9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9765" w14:textId="77777777" w:rsidR="00E82874" w:rsidRDefault="00E82874">
      <w:r>
        <w:separator/>
      </w:r>
    </w:p>
  </w:footnote>
  <w:footnote w:type="continuationSeparator" w:id="0">
    <w:p w14:paraId="648B8600" w14:textId="77777777" w:rsidR="00E82874" w:rsidRDefault="00E82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73C21" w14:textId="77777777" w:rsidR="007750E9" w:rsidRDefault="00000000">
    <w:pPr>
      <w:spacing w:line="200" w:lineRule="exact"/>
    </w:pPr>
    <w:r>
      <w:pict w14:anchorId="055F110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69.75pt;margin-top:63.85pt;width:102.3pt;height:11.95pt;z-index:-251659776;mso-position-horizontal-relative:page;mso-position-vertical-relative:page" filled="f" stroked="f">
          <v:textbox inset="0,0,0,0">
            <w:txbxContent>
              <w:p w14:paraId="2A736FBF" w14:textId="77777777" w:rsidR="007750E9" w:rsidRDefault="007F41BB">
                <w:pPr>
                  <w:spacing w:line="220" w:lineRule="exact"/>
                  <w:ind w:left="20" w:right="-30"/>
                </w:pPr>
                <w:r>
                  <w:rPr>
                    <w:color w:val="003399"/>
                    <w:spacing w:val="-1"/>
                    <w:highlight w:val="yellow"/>
                  </w:rPr>
                  <w:t>R</w:t>
                </w:r>
                <w:r>
                  <w:rPr>
                    <w:color w:val="003399"/>
                    <w:highlight w:val="yellow"/>
                  </w:rPr>
                  <w:t>e</w:t>
                </w:r>
                <w:r>
                  <w:rPr>
                    <w:color w:val="003399"/>
                    <w:spacing w:val="-1"/>
                    <w:highlight w:val="yellow"/>
                  </w:rPr>
                  <w:t>v</w:t>
                </w:r>
                <w:r>
                  <w:rPr>
                    <w:color w:val="003399"/>
                    <w:highlight w:val="yellow"/>
                  </w:rPr>
                  <w:t>i</w:t>
                </w:r>
                <w:r>
                  <w:rPr>
                    <w:color w:val="003399"/>
                    <w:spacing w:val="5"/>
                    <w:highlight w:val="yellow"/>
                  </w:rPr>
                  <w:t>e</w:t>
                </w:r>
                <w:r>
                  <w:rPr>
                    <w:color w:val="003399"/>
                    <w:highlight w:val="yellow"/>
                  </w:rPr>
                  <w:t>w</w:t>
                </w:r>
                <w:r>
                  <w:rPr>
                    <w:color w:val="003399"/>
                    <w:spacing w:val="-9"/>
                    <w:highlight w:val="yellow"/>
                  </w:rPr>
                  <w:t xml:space="preserve"> </w:t>
                </w:r>
                <w:r>
                  <w:rPr>
                    <w:color w:val="003399"/>
                    <w:highlight w:val="yellow"/>
                  </w:rPr>
                  <w:t>F</w:t>
                </w:r>
                <w:r>
                  <w:rPr>
                    <w:color w:val="003399"/>
                    <w:spacing w:val="1"/>
                    <w:highlight w:val="yellow"/>
                  </w:rPr>
                  <w:t>o</w:t>
                </w:r>
                <w:r>
                  <w:rPr>
                    <w:color w:val="003399"/>
                    <w:spacing w:val="3"/>
                    <w:highlight w:val="yellow"/>
                  </w:rPr>
                  <w:t>r</w:t>
                </w:r>
                <w:r>
                  <w:rPr>
                    <w:color w:val="003399"/>
                    <w:highlight w:val="yellow"/>
                  </w:rPr>
                  <w:t>m</w:t>
                </w:r>
                <w:r>
                  <w:rPr>
                    <w:color w:val="003399"/>
                    <w:spacing w:val="-8"/>
                    <w:highlight w:val="yellow"/>
                  </w:rPr>
                  <w:t xml:space="preserve"> </w:t>
                </w:r>
                <w:r>
                  <w:rPr>
                    <w:color w:val="003399"/>
                    <w:spacing w:val="1"/>
                    <w:highlight w:val="yellow"/>
                  </w:rPr>
                  <w:t>(</w:t>
                </w:r>
                <w:r>
                  <w:rPr>
                    <w:color w:val="003399"/>
                    <w:spacing w:val="-1"/>
                    <w:highlight w:val="yellow"/>
                  </w:rPr>
                  <w:t>R</w:t>
                </w:r>
                <w:r>
                  <w:rPr>
                    <w:color w:val="003399"/>
                    <w:spacing w:val="3"/>
                    <w:highlight w:val="yellow"/>
                  </w:rPr>
                  <w:t>e</w:t>
                </w:r>
                <w:r>
                  <w:rPr>
                    <w:color w:val="003399"/>
                    <w:spacing w:val="-1"/>
                    <w:highlight w:val="yellow"/>
                  </w:rPr>
                  <w:t>s</w:t>
                </w:r>
                <w:r>
                  <w:rPr>
                    <w:color w:val="003399"/>
                    <w:highlight w:val="yellow"/>
                  </w:rPr>
                  <w:t>e</w:t>
                </w:r>
                <w:r>
                  <w:rPr>
                    <w:color w:val="003399"/>
                    <w:spacing w:val="1"/>
                    <w:highlight w:val="yellow"/>
                  </w:rPr>
                  <w:t>ar</w:t>
                </w:r>
                <w:r>
                  <w:rPr>
                    <w:color w:val="003399"/>
                    <w:highlight w:val="yellow"/>
                  </w:rPr>
                  <w:t>c</w:t>
                </w:r>
                <w:r>
                  <w:rPr>
                    <w:color w:val="003399"/>
                    <w:spacing w:val="-1"/>
                    <w:highlight w:val="yellow"/>
                  </w:rPr>
                  <w:t>h</w:t>
                </w:r>
                <w:r>
                  <w:rPr>
                    <w:color w:val="003399"/>
                    <w:highlight w:val="yellow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A78E3"/>
    <w:multiLevelType w:val="multilevel"/>
    <w:tmpl w:val="BE8231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351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0E9"/>
    <w:rsid w:val="002934A9"/>
    <w:rsid w:val="00373C1F"/>
    <w:rsid w:val="003D18A4"/>
    <w:rsid w:val="005379AC"/>
    <w:rsid w:val="006613E2"/>
    <w:rsid w:val="007750E9"/>
    <w:rsid w:val="007F41BB"/>
    <w:rsid w:val="00AB463D"/>
    <w:rsid w:val="00D17E74"/>
    <w:rsid w:val="00D25D91"/>
    <w:rsid w:val="00E82874"/>
    <w:rsid w:val="00EA29F5"/>
    <w:rsid w:val="00FC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."/>
  <w:listSeparator w:val=","/>
  <w14:docId w14:val="02401683"/>
  <w15:docId w15:val="{637DFE02-36E3-4FEF-B4D7-C68A5D83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gee/journ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16</cp:revision>
  <dcterms:created xsi:type="dcterms:W3CDTF">2026-05-29T08:28:00Z</dcterms:created>
  <dcterms:modified xsi:type="dcterms:W3CDTF">2026-05-30T08:46:00Z</dcterms:modified>
</cp:coreProperties>
</file>