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EB" w:rsidRPr="00C55F58" w:rsidRDefault="00B062EB">
      <w:pPr>
        <w:spacing w:before="19" w:line="260" w:lineRule="exact"/>
        <w:rPr>
          <w:rFonts w:ascii="Arial" w:hAnsi="Arial" w:cs="Arial"/>
        </w:rPr>
      </w:pPr>
      <w:bookmarkStart w:id="0" w:name="_GoBack"/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10432"/>
      </w:tblGrid>
      <w:tr w:rsidR="00B062EB" w:rsidRPr="00C55F58">
        <w:trPr>
          <w:trHeight w:hRule="exact" w:val="251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9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2"/>
              </w:rPr>
              <w:t>Jou</w:t>
            </w:r>
            <w:r w:rsidRPr="00C55F58">
              <w:rPr>
                <w:rFonts w:ascii="Arial" w:eastAsia="Arial" w:hAnsi="Arial" w:cs="Arial"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spacing w:val="2"/>
              </w:rPr>
              <w:t>na</w:t>
            </w:r>
            <w:r w:rsidRPr="00C55F58">
              <w:rPr>
                <w:rFonts w:ascii="Arial" w:eastAsia="Arial" w:hAnsi="Arial" w:cs="Arial"/>
              </w:rPr>
              <w:t>l</w:t>
            </w:r>
            <w:r w:rsidRPr="00C55F58">
              <w:rPr>
                <w:rFonts w:ascii="Arial" w:eastAsia="Arial" w:hAnsi="Arial" w:cs="Arial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spacing w:val="2"/>
              </w:rPr>
              <w:t>a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e</w:t>
            </w:r>
            <w:r w:rsidRPr="00C55F58">
              <w:rPr>
                <w:rFonts w:ascii="Arial" w:eastAsia="Arial" w:hAnsi="Arial" w:cs="Arial"/>
              </w:rPr>
              <w:t>:</w:t>
            </w:r>
          </w:p>
        </w:tc>
        <w:tc>
          <w:tcPr>
            <w:tcW w:w="10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0C3087">
            <w:pPr>
              <w:spacing w:before="1" w:line="240" w:lineRule="exact"/>
              <w:ind w:left="104"/>
              <w:rPr>
                <w:rFonts w:ascii="Arial" w:eastAsia="Arial" w:hAnsi="Arial" w:cs="Arial"/>
              </w:rPr>
            </w:pPr>
            <w:hyperlink r:id="rId7"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Jo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1"/>
                  <w:u w:val="single" w:color="00AA1F"/>
                </w:rPr>
                <w:t>u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1"/>
                  <w:u w:val="single" w:color="00AA1F"/>
                </w:rPr>
                <w:t>r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n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1"/>
                  <w:u w:val="single" w:color="00AA1F"/>
                </w:rPr>
                <w:t>a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l of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3"/>
                  <w:u w:val="single" w:color="00AA1F"/>
                </w:rPr>
                <w:t xml:space="preserve"> 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1"/>
                  <w:u w:val="single" w:color="00AA1F"/>
                </w:rPr>
                <w:t>M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e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1"/>
                  <w:u w:val="single" w:color="00AA1F"/>
                </w:rPr>
                <w:t>d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2"/>
                  <w:u w:val="single" w:color="00AA1F"/>
                </w:rPr>
                <w:t>i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c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2"/>
                  <w:u w:val="single" w:color="00AA1F"/>
                </w:rPr>
                <w:t>i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ne a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1"/>
                  <w:u w:val="single" w:color="00AA1F"/>
                </w:rPr>
                <w:t>n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d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1"/>
                  <w:u w:val="single" w:color="00AA1F"/>
                </w:rPr>
                <w:t xml:space="preserve"> 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2"/>
                  <w:u w:val="single" w:color="00AA1F"/>
                </w:rPr>
                <w:t>H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e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1"/>
                  <w:u w:val="single" w:color="00AA1F"/>
                </w:rPr>
                <w:t>a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2"/>
                  <w:u w:val="single" w:color="00AA1F"/>
                </w:rPr>
                <w:t>l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2"/>
                  <w:u w:val="single" w:color="00AA1F"/>
                </w:rPr>
                <w:t>t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h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1"/>
                  <w:u w:val="single" w:color="00AA1F"/>
                </w:rPr>
                <w:t xml:space="preserve"> 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-2"/>
                  <w:u w:val="single" w:color="00AA1F"/>
                </w:rPr>
                <w:t>R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es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3"/>
                  <w:u w:val="single" w:color="00AA1F"/>
                </w:rPr>
                <w:t>e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a</w:t>
              </w:r>
              <w:r w:rsidR="00D4673C" w:rsidRPr="00C55F58">
                <w:rPr>
                  <w:rFonts w:ascii="Arial" w:eastAsia="Arial" w:hAnsi="Arial" w:cs="Arial"/>
                  <w:color w:val="00AA1F"/>
                  <w:spacing w:val="1"/>
                  <w:u w:val="single" w:color="00AA1F"/>
                </w:rPr>
                <w:t>r</w:t>
              </w:r>
              <w:r w:rsidR="00D4673C" w:rsidRPr="00C55F58">
                <w:rPr>
                  <w:rFonts w:ascii="Arial" w:eastAsia="Arial" w:hAnsi="Arial" w:cs="Arial"/>
                  <w:color w:val="00AA1F"/>
                  <w:u w:val="single" w:color="00AA1F"/>
                </w:rPr>
                <w:t>ch</w:t>
              </w:r>
            </w:hyperlink>
          </w:p>
        </w:tc>
      </w:tr>
      <w:tr w:rsidR="00B062EB" w:rsidRPr="00C55F58">
        <w:trPr>
          <w:trHeight w:hRule="exact" w:val="24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 w:line="220" w:lineRule="exact"/>
              <w:ind w:left="19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spacing w:val="2"/>
                <w:position w:val="-1"/>
              </w:rPr>
              <w:t>nusc</w:t>
            </w:r>
            <w:r w:rsidRPr="00C55F58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spacing w:val="-9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spacing w:val="2"/>
                <w:position w:val="-1"/>
              </w:rPr>
              <w:t>u</w:t>
            </w:r>
            <w:r w:rsidRPr="00C55F58">
              <w:rPr>
                <w:rFonts w:ascii="Arial" w:eastAsia="Arial" w:hAnsi="Arial" w:cs="Arial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b</w:t>
            </w:r>
            <w:r w:rsidRPr="00C55F58"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position w:val="-1"/>
              </w:rPr>
              <w:t>:</w:t>
            </w:r>
          </w:p>
        </w:tc>
        <w:tc>
          <w:tcPr>
            <w:tcW w:w="10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_J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3"/>
                <w:position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_1481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9</w:t>
            </w:r>
          </w:p>
        </w:tc>
      </w:tr>
      <w:tr w:rsidR="00B062EB" w:rsidRPr="00C55F58">
        <w:trPr>
          <w:trHeight w:hRule="exact" w:val="24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 w:line="220" w:lineRule="exact"/>
              <w:ind w:left="19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itl</w:t>
            </w:r>
            <w:r w:rsidRPr="00C55F58">
              <w:rPr>
                <w:rFonts w:ascii="Arial" w:eastAsia="Arial" w:hAnsi="Arial" w:cs="Arial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position w:val="-1"/>
              </w:rPr>
              <w:t>f</w:t>
            </w:r>
            <w:r w:rsidRPr="00C55F5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3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spacing w:val="2"/>
                <w:position w:val="-1"/>
              </w:rPr>
              <w:t>h</w:t>
            </w:r>
            <w:r w:rsidRPr="00C55F58">
              <w:rPr>
                <w:rFonts w:ascii="Arial" w:eastAsia="Arial" w:hAnsi="Arial" w:cs="Arial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spacing w:val="-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spacing w:val="2"/>
                <w:position w:val="-1"/>
              </w:rPr>
              <w:t>us</w:t>
            </w:r>
            <w:r w:rsidRPr="00C55F58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ri</w:t>
            </w:r>
            <w:r w:rsidRPr="00C55F58"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position w:val="-1"/>
              </w:rPr>
              <w:t>:</w:t>
            </w:r>
          </w:p>
        </w:tc>
        <w:tc>
          <w:tcPr>
            <w:tcW w:w="10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v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8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  <w:position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lt</w:t>
            </w:r>
            <w:r w:rsidRPr="00C55F58">
              <w:rPr>
                <w:rFonts w:ascii="Arial" w:eastAsia="Arial" w:hAnsi="Arial" w:cs="Arial"/>
                <w:b/>
                <w:spacing w:val="4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-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mi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9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An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2"/>
                <w:position w:val="-1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6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  <w:position w:val="-1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ea</w:t>
            </w:r>
            <w:r w:rsidRPr="00C55F58">
              <w:rPr>
                <w:rFonts w:ascii="Arial" w:eastAsia="Arial" w:hAnsi="Arial" w:cs="Arial"/>
                <w:b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6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  <w:position w:val="-1"/>
              </w:rPr>
              <w:t>H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5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as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II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–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1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mun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6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3"/>
                <w:position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2"/>
                <w:position w:val="-1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gu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  <w:position w:val="-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1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5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3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-6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3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  <w:position w:val="-1"/>
              </w:rPr>
              <w:t>OV</w:t>
            </w:r>
            <w:r w:rsidRPr="00C55F58">
              <w:rPr>
                <w:rFonts w:ascii="Arial" w:eastAsia="Arial" w:hAnsi="Arial" w:cs="Arial"/>
                <w:b/>
                <w:spacing w:val="5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b/>
                <w:position w:val="-1"/>
              </w:rPr>
              <w:t>D</w:t>
            </w:r>
          </w:p>
        </w:tc>
      </w:tr>
      <w:tr w:rsidR="00B062EB" w:rsidRPr="00C55F58">
        <w:trPr>
          <w:trHeight w:hRule="exact" w:val="472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9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2"/>
              </w:rPr>
              <w:t>Typ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</w:rPr>
              <w:t>f</w:t>
            </w:r>
            <w:r w:rsidRPr="00C55F58">
              <w:rPr>
                <w:rFonts w:ascii="Arial" w:eastAsia="Arial" w:hAnsi="Arial" w:cs="Arial"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3"/>
              </w:rPr>
              <w:t>t</w:t>
            </w:r>
            <w:r w:rsidRPr="00C55F58">
              <w:rPr>
                <w:rFonts w:ascii="Arial" w:eastAsia="Arial" w:hAnsi="Arial" w:cs="Arial"/>
                <w:spacing w:val="2"/>
              </w:rPr>
              <w:t>h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1"/>
              </w:rPr>
              <w:t xml:space="preserve"> A</w:t>
            </w:r>
            <w:r w:rsidRPr="00C55F58">
              <w:rPr>
                <w:rFonts w:ascii="Arial" w:eastAsia="Arial" w:hAnsi="Arial" w:cs="Arial"/>
                <w:spacing w:val="1"/>
              </w:rPr>
              <w:t>rt</w:t>
            </w:r>
            <w:r w:rsidRPr="00C55F58">
              <w:rPr>
                <w:rFonts w:ascii="Arial" w:eastAsia="Arial" w:hAnsi="Arial" w:cs="Arial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</w:rPr>
              <w:t>e</w:t>
            </w:r>
          </w:p>
        </w:tc>
        <w:tc>
          <w:tcPr>
            <w:tcW w:w="10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esea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rti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B062EB" w:rsidRPr="00C55F58" w:rsidRDefault="00B062EB">
      <w:pPr>
        <w:spacing w:before="1" w:line="260" w:lineRule="exact"/>
        <w:rPr>
          <w:rFonts w:ascii="Arial" w:hAnsi="Arial" w:cs="Arial"/>
        </w:rPr>
      </w:pPr>
    </w:p>
    <w:p w:rsidR="00B062EB" w:rsidRPr="00C55F58" w:rsidRDefault="000C3087">
      <w:pPr>
        <w:spacing w:before="33" w:line="220" w:lineRule="exact"/>
        <w:ind w:left="100"/>
        <w:rPr>
          <w:rFonts w:ascii="Arial" w:eastAsia="Arial" w:hAnsi="Arial" w:cs="Arial"/>
        </w:rPr>
      </w:pPr>
      <w:r w:rsidRPr="00C55F58">
        <w:rPr>
          <w:rFonts w:ascii="Arial" w:hAnsi="Arial" w:cs="Arial"/>
        </w:rPr>
        <w:pict>
          <v:group id="_x0000_s1052" style="position:absolute;left:0;text-align:left;margin-left:71.4pt;margin-top:1.15pt;width:186.9pt;height:12.45pt;z-index:-251661312;mso-position-horizontal-relative:page" coordorigin="1428,23" coordsize="3738,249">
            <v:shape id="_x0000_s1054" style="position:absolute;left:1440;top:33;width:3713;height:229" coordorigin="1440,33" coordsize="3713,229" path="m1440,262r3714,l5154,33r-3714,l1440,262xe" fillcolor="yellow" stroked="f">
              <v:path arrowok="t"/>
            </v:shape>
            <v:shape id="_x0000_s1053" style="position:absolute;left:1440;top:254;width:3713;height:0" coordorigin="1440,254" coordsize="3713,0" path="m1440,254r3714,e" filled="f" strokeweight=".43217mm">
              <v:path arrowok="t"/>
            </v:shape>
            <w10:wrap anchorx="page"/>
          </v:group>
        </w:pic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P</w:t>
      </w:r>
      <w:r w:rsidR="00D4673C" w:rsidRPr="00C55F58">
        <w:rPr>
          <w:rFonts w:ascii="Arial" w:eastAsia="Arial" w:hAnsi="Arial" w:cs="Arial"/>
          <w:b/>
          <w:spacing w:val="3"/>
          <w:position w:val="-1"/>
        </w:rPr>
        <w:t>A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R</w:t>
      </w:r>
      <w:r w:rsidR="00D4673C" w:rsidRPr="00C55F58">
        <w:rPr>
          <w:rFonts w:ascii="Arial" w:eastAsia="Arial" w:hAnsi="Arial" w:cs="Arial"/>
          <w:b/>
          <w:position w:val="-1"/>
        </w:rPr>
        <w:t>T</w:t>
      </w:r>
      <w:r w:rsidR="00D4673C" w:rsidRPr="00C55F58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D4673C" w:rsidRPr="00C55F58">
        <w:rPr>
          <w:rFonts w:ascii="Arial" w:eastAsia="Arial" w:hAnsi="Arial" w:cs="Arial"/>
          <w:b/>
          <w:position w:val="-1"/>
        </w:rPr>
        <w:t>1</w:t>
      </w:r>
      <w:r w:rsidR="00D4673C" w:rsidRPr="00C55F58">
        <w:rPr>
          <w:rFonts w:ascii="Arial" w:eastAsia="Arial" w:hAnsi="Arial" w:cs="Arial"/>
          <w:b/>
          <w:spacing w:val="1"/>
          <w:position w:val="-1"/>
        </w:rPr>
        <w:t xml:space="preserve"> (I</w:t>
      </w:r>
      <w:r w:rsidR="00D4673C" w:rsidRPr="00C55F58">
        <w:rPr>
          <w:rFonts w:ascii="Arial" w:eastAsia="Arial" w:hAnsi="Arial" w:cs="Arial"/>
          <w:b/>
          <w:position w:val="-1"/>
        </w:rPr>
        <w:t>m</w:t>
      </w:r>
      <w:r w:rsidR="00D4673C" w:rsidRPr="00C55F58">
        <w:rPr>
          <w:rFonts w:ascii="Arial" w:eastAsia="Arial" w:hAnsi="Arial" w:cs="Arial"/>
          <w:b/>
          <w:spacing w:val="-2"/>
          <w:position w:val="-1"/>
        </w:rPr>
        <w:t>p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o</w:t>
      </w:r>
      <w:r w:rsidR="00D4673C" w:rsidRPr="00C55F58">
        <w:rPr>
          <w:rFonts w:ascii="Arial" w:eastAsia="Arial" w:hAnsi="Arial" w:cs="Arial"/>
          <w:b/>
          <w:spacing w:val="1"/>
          <w:position w:val="-1"/>
        </w:rPr>
        <w:t>rt</w:t>
      </w:r>
      <w:r w:rsidR="00D4673C" w:rsidRPr="00C55F58">
        <w:rPr>
          <w:rFonts w:ascii="Arial" w:eastAsia="Arial" w:hAnsi="Arial" w:cs="Arial"/>
          <w:b/>
          <w:spacing w:val="2"/>
          <w:position w:val="-1"/>
        </w:rPr>
        <w:t>a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n</w:t>
      </w:r>
      <w:r w:rsidR="00D4673C" w:rsidRPr="00C55F58">
        <w:rPr>
          <w:rFonts w:ascii="Arial" w:eastAsia="Arial" w:hAnsi="Arial" w:cs="Arial"/>
          <w:b/>
          <w:spacing w:val="2"/>
          <w:position w:val="-1"/>
        </w:rPr>
        <w:t>c</w:t>
      </w:r>
      <w:r w:rsidR="00D4673C" w:rsidRPr="00C55F58">
        <w:rPr>
          <w:rFonts w:ascii="Arial" w:eastAsia="Arial" w:hAnsi="Arial" w:cs="Arial"/>
          <w:b/>
          <w:position w:val="-1"/>
        </w:rPr>
        <w:t>e</w:t>
      </w:r>
      <w:r w:rsidR="00D4673C" w:rsidRPr="00C55F58">
        <w:rPr>
          <w:rFonts w:ascii="Arial" w:eastAsia="Arial" w:hAnsi="Arial" w:cs="Arial"/>
          <w:b/>
          <w:spacing w:val="-9"/>
          <w:position w:val="-1"/>
        </w:rPr>
        <w:t xml:space="preserve"> 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o</w:t>
      </w:r>
      <w:r w:rsidR="00D4673C" w:rsidRPr="00C55F58">
        <w:rPr>
          <w:rFonts w:ascii="Arial" w:eastAsia="Arial" w:hAnsi="Arial" w:cs="Arial"/>
          <w:b/>
          <w:position w:val="-1"/>
        </w:rPr>
        <w:t xml:space="preserve">f </w:t>
      </w:r>
      <w:r w:rsidR="00D4673C" w:rsidRPr="00C55F58">
        <w:rPr>
          <w:rFonts w:ascii="Arial" w:eastAsia="Arial" w:hAnsi="Arial" w:cs="Arial"/>
          <w:b/>
          <w:spacing w:val="1"/>
          <w:position w:val="-1"/>
        </w:rPr>
        <w:t>t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h</w:t>
      </w:r>
      <w:r w:rsidR="00D4673C" w:rsidRPr="00C55F58">
        <w:rPr>
          <w:rFonts w:ascii="Arial" w:eastAsia="Arial" w:hAnsi="Arial" w:cs="Arial"/>
          <w:b/>
          <w:position w:val="-1"/>
        </w:rPr>
        <w:t>e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D4673C" w:rsidRPr="00C55F58">
        <w:rPr>
          <w:rFonts w:ascii="Arial" w:eastAsia="Arial" w:hAnsi="Arial" w:cs="Arial"/>
          <w:b/>
          <w:position w:val="-1"/>
        </w:rPr>
        <w:t>m</w:t>
      </w:r>
      <w:r w:rsidR="00D4673C" w:rsidRPr="00C55F58">
        <w:rPr>
          <w:rFonts w:ascii="Arial" w:eastAsia="Arial" w:hAnsi="Arial" w:cs="Arial"/>
          <w:b/>
          <w:spacing w:val="1"/>
          <w:position w:val="-1"/>
        </w:rPr>
        <w:t>a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nu</w:t>
      </w:r>
      <w:r w:rsidR="00D4673C" w:rsidRPr="00C55F58">
        <w:rPr>
          <w:rFonts w:ascii="Arial" w:eastAsia="Arial" w:hAnsi="Arial" w:cs="Arial"/>
          <w:b/>
          <w:spacing w:val="2"/>
          <w:position w:val="-1"/>
        </w:rPr>
        <w:t>sc</w:t>
      </w:r>
      <w:r w:rsidR="00D4673C" w:rsidRPr="00C55F58">
        <w:rPr>
          <w:rFonts w:ascii="Arial" w:eastAsia="Arial" w:hAnsi="Arial" w:cs="Arial"/>
          <w:b/>
          <w:spacing w:val="1"/>
          <w:position w:val="-1"/>
        </w:rPr>
        <w:t>ri</w:t>
      </w:r>
      <w:r w:rsidR="00D4673C" w:rsidRPr="00C55F58">
        <w:rPr>
          <w:rFonts w:ascii="Arial" w:eastAsia="Arial" w:hAnsi="Arial" w:cs="Arial"/>
          <w:b/>
          <w:spacing w:val="-1"/>
          <w:position w:val="-1"/>
        </w:rPr>
        <w:t>p</w:t>
      </w:r>
      <w:r w:rsidR="00D4673C" w:rsidRPr="00C55F58">
        <w:rPr>
          <w:rFonts w:ascii="Arial" w:eastAsia="Arial" w:hAnsi="Arial" w:cs="Arial"/>
          <w:b/>
          <w:spacing w:val="1"/>
          <w:position w:val="-1"/>
        </w:rPr>
        <w:t>t</w:t>
      </w:r>
      <w:r w:rsidR="00D4673C" w:rsidRPr="00C55F58">
        <w:rPr>
          <w:rFonts w:ascii="Arial" w:eastAsia="Arial" w:hAnsi="Arial" w:cs="Arial"/>
          <w:b/>
          <w:position w:val="-1"/>
        </w:rPr>
        <w:t>)</w:t>
      </w:r>
    </w:p>
    <w:p w:rsidR="00B062EB" w:rsidRPr="00C55F58" w:rsidRDefault="00B062EB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40"/>
      </w:tblGrid>
      <w:tr w:rsidR="00B062EB" w:rsidRPr="00C55F58">
        <w:trPr>
          <w:trHeight w:hRule="exact" w:val="64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Au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9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>’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k</w:t>
            </w:r>
          </w:p>
        </w:tc>
      </w:tr>
      <w:tr w:rsidR="00B062EB" w:rsidRPr="00C55F58">
        <w:trPr>
          <w:trHeight w:hRule="exact" w:val="277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 w:right="28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eas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tifi</w:t>
            </w:r>
            <w:r w:rsidRPr="00C55F58">
              <w:rPr>
                <w:rFonts w:ascii="Arial" w:eastAsia="Arial" w:hAnsi="Arial" w:cs="Arial"/>
                <w:b/>
              </w:rPr>
              <w:t xml:space="preserve">c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</w:rPr>
              <w:t>A</w:t>
            </w:r>
            <w:r w:rsidRPr="00C55F58">
              <w:rPr>
                <w:rFonts w:ascii="Arial" w:eastAsia="Arial" w:hAnsi="Arial" w:cs="Arial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</w:rPr>
              <w:t>mi</w:t>
            </w:r>
            <w:r w:rsidRPr="00C55F58">
              <w:rPr>
                <w:rFonts w:ascii="Arial" w:eastAsia="Arial" w:hAnsi="Arial" w:cs="Arial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u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</w:rPr>
              <w:t>f</w:t>
            </w:r>
            <w:r w:rsidRPr="00C55F58">
              <w:rPr>
                <w:rFonts w:ascii="Arial" w:eastAsia="Arial" w:hAnsi="Arial" w:cs="Arial"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4"/>
              </w:rPr>
              <w:t>3</w:t>
            </w:r>
            <w:r w:rsidRPr="00C55F58">
              <w:rPr>
                <w:rFonts w:ascii="Arial" w:eastAsia="Arial" w:hAnsi="Arial" w:cs="Arial"/>
                <w:spacing w:val="1"/>
              </w:rPr>
              <w:t>-</w:t>
            </w:r>
            <w:r w:rsidRPr="00C55F58">
              <w:rPr>
                <w:rFonts w:ascii="Arial" w:eastAsia="Arial" w:hAnsi="Arial" w:cs="Arial"/>
              </w:rPr>
              <w:t>4</w:t>
            </w:r>
            <w:r w:rsidRPr="00C55F58">
              <w:rPr>
                <w:rFonts w:ascii="Arial" w:eastAsia="Arial" w:hAnsi="Arial" w:cs="Arial"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2"/>
              </w:rPr>
              <w:t>s</w:t>
            </w:r>
            <w:r w:rsidRPr="00C55F58">
              <w:rPr>
                <w:rFonts w:ascii="Arial" w:eastAsia="Arial" w:hAnsi="Arial" w:cs="Arial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spacing w:val="-3"/>
              </w:rPr>
              <w:t>t</w:t>
            </w:r>
            <w:r w:rsidRPr="00C55F58">
              <w:rPr>
                <w:rFonts w:ascii="Arial" w:eastAsia="Arial" w:hAnsi="Arial" w:cs="Arial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a</w:t>
            </w:r>
            <w:r w:rsidRPr="00C55F58">
              <w:rPr>
                <w:rFonts w:ascii="Arial" w:eastAsia="Arial" w:hAnsi="Arial" w:cs="Arial"/>
              </w:rPr>
              <w:t>y</w:t>
            </w:r>
            <w:r w:rsidRPr="00C55F58">
              <w:rPr>
                <w:rFonts w:ascii="Arial" w:eastAsia="Arial" w:hAnsi="Arial" w:cs="Arial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b</w:t>
            </w:r>
            <w:r w:rsidRPr="00C55F58">
              <w:rPr>
                <w:rFonts w:ascii="Arial" w:eastAsia="Arial" w:hAnsi="Arial" w:cs="Arial"/>
              </w:rPr>
              <w:t xml:space="preserve">e 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2"/>
              </w:rPr>
              <w:t>q</w:t>
            </w:r>
            <w:r w:rsidRPr="00C55F58">
              <w:rPr>
                <w:rFonts w:ascii="Arial" w:eastAsia="Arial" w:hAnsi="Arial" w:cs="Arial"/>
                <w:spacing w:val="2"/>
              </w:rPr>
              <w:t>u</w:t>
            </w:r>
            <w:r w:rsidRPr="00C55F58">
              <w:rPr>
                <w:rFonts w:ascii="Arial" w:eastAsia="Arial" w:hAnsi="Arial" w:cs="Arial"/>
                <w:spacing w:val="1"/>
              </w:rPr>
              <w:t>ir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</w:rPr>
              <w:t>d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pa</w:t>
            </w:r>
            <w:r w:rsidRPr="00C55F58">
              <w:rPr>
                <w:rFonts w:ascii="Arial" w:eastAsia="Arial" w:hAnsi="Arial" w:cs="Arial"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spacing w:val="1"/>
              </w:rPr>
              <w:t>t</w:t>
            </w:r>
            <w:r w:rsidRPr="00C55F58">
              <w:rPr>
                <w:rFonts w:ascii="Arial" w:eastAsia="Arial" w:hAnsi="Arial" w:cs="Arial"/>
              </w:rPr>
              <w:t>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 w:right="69"/>
              <w:jc w:val="both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 xml:space="preserve">c 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  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5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 xml:space="preserve">g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k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now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ec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at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 xml:space="preserve">d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6</w:t>
            </w:r>
            <w:r w:rsidRPr="00C55F58">
              <w:rPr>
                <w:rFonts w:ascii="Arial" w:eastAsia="Arial" w:hAnsi="Arial" w:cs="Arial"/>
                <w:b/>
              </w:rPr>
              <w:t>5 mi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lli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 xml:space="preserve"> 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ob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ll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proofErr w:type="spellStart"/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se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proofErr w:type="spellEnd"/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</w:rPr>
              <w:t xml:space="preserve">y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lti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 xml:space="preserve">mic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ms</w:t>
            </w:r>
            <w:r w:rsidRPr="00C55F58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 xml:space="preserve">g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,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ogn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iti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v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C55F58">
              <w:rPr>
                <w:rFonts w:ascii="Arial" w:eastAsia="Arial" w:hAnsi="Arial" w:cs="Arial"/>
                <w:b/>
              </w:rPr>
              <w:t xml:space="preserve">,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mun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</w:p>
          <w:p w:rsidR="00B062EB" w:rsidRPr="00C55F58" w:rsidRDefault="00D4673C">
            <w:pPr>
              <w:spacing w:line="220" w:lineRule="exact"/>
              <w:ind w:left="104" w:right="65"/>
              <w:jc w:val="both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3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3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 xml:space="preserve">d </w:t>
            </w:r>
            <w:r w:rsidRPr="00C55F58">
              <w:rPr>
                <w:rFonts w:ascii="Arial" w:eastAsia="Arial" w:hAnsi="Arial" w:cs="Arial"/>
                <w:b/>
                <w:spacing w:val="2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 xml:space="preserve">C </w:t>
            </w:r>
            <w:r w:rsidRPr="00C55F58"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as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3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I</w:t>
            </w:r>
          </w:p>
          <w:p w:rsidR="00B062EB" w:rsidRPr="00C55F58" w:rsidRDefault="00D4673C">
            <w:pPr>
              <w:spacing w:before="1" w:line="220" w:lineRule="exact"/>
              <w:ind w:left="104" w:right="75"/>
              <w:jc w:val="both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eg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n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ve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</w:rPr>
              <w:t xml:space="preserve">m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k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 xml:space="preserve">g </w:t>
            </w:r>
            <w:r w:rsidRPr="00C55F58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6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</w:rPr>
              <w:t xml:space="preserve">c </w:t>
            </w:r>
            <w:r w:rsidRPr="00C55F58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iti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n 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 xml:space="preserve">o </w:t>
            </w:r>
            <w:r w:rsidRPr="00C55F58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ansc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mic</w:t>
            </w:r>
          </w:p>
          <w:p w:rsidR="00B062EB" w:rsidRPr="00C55F58" w:rsidRDefault="00D4673C">
            <w:pPr>
              <w:spacing w:line="220" w:lineRule="exact"/>
              <w:ind w:left="104" w:right="1250"/>
              <w:jc w:val="both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</w:p>
          <w:p w:rsidR="00B062EB" w:rsidRPr="00C55F58" w:rsidRDefault="00D4673C">
            <w:pPr>
              <w:spacing w:before="1" w:line="220" w:lineRule="exact"/>
              <w:ind w:left="104" w:right="68"/>
              <w:jc w:val="both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x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</w:t>
            </w:r>
            <w:r w:rsidRPr="00C55F58">
              <w:rPr>
                <w:rFonts w:ascii="Arial" w:eastAsia="Arial" w:hAnsi="Arial" w:cs="Arial"/>
                <w:b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,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bu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4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ve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</w:tbl>
    <w:p w:rsidR="00B062EB" w:rsidRPr="00C55F58" w:rsidRDefault="00B062EB">
      <w:pPr>
        <w:spacing w:before="12" w:line="240" w:lineRule="exact"/>
        <w:rPr>
          <w:rFonts w:ascii="Arial" w:hAnsi="Arial" w:cs="Arial"/>
        </w:rPr>
      </w:pPr>
    </w:p>
    <w:p w:rsidR="00B062EB" w:rsidRPr="00C55F58" w:rsidRDefault="000C3087">
      <w:pPr>
        <w:spacing w:before="33"/>
        <w:ind w:left="100"/>
        <w:rPr>
          <w:rFonts w:ascii="Arial" w:eastAsia="Arial" w:hAnsi="Arial" w:cs="Arial"/>
        </w:rPr>
      </w:pPr>
      <w:r w:rsidRPr="00C55F58">
        <w:rPr>
          <w:rFonts w:ascii="Arial" w:hAnsi="Arial" w:cs="Arial"/>
        </w:rPr>
        <w:pict>
          <v:group id="_x0000_s1049" style="position:absolute;left:0;text-align:left;margin-left:71.4pt;margin-top:1.15pt;width:152.95pt;height:12.45pt;z-index:-251660288;mso-position-horizontal-relative:page" coordorigin="1428,23" coordsize="3059,249">
            <v:shape id="_x0000_s1051" style="position:absolute;left:1440;top:33;width:3034;height:229" coordorigin="1440,33" coordsize="3034,229" path="m1440,262r3035,l4475,33r-3035,l1440,262xe" fillcolor="yellow" stroked="f">
              <v:path arrowok="t"/>
            </v:shape>
            <v:shape id="_x0000_s1050" style="position:absolute;left:1440;top:254;width:3034;height:0" coordorigin="1440,254" coordsize="3034,0" path="m1440,254r3035,e" filled="f" strokeweight=".43217mm">
              <v:path arrowok="t"/>
            </v:shape>
            <w10:wrap anchorx="page"/>
          </v:group>
        </w:pict>
      </w:r>
      <w:r w:rsidR="00D4673C" w:rsidRPr="00C55F58">
        <w:rPr>
          <w:rFonts w:ascii="Arial" w:eastAsia="Arial" w:hAnsi="Arial" w:cs="Arial"/>
          <w:b/>
          <w:spacing w:val="-1"/>
        </w:rPr>
        <w:t>P</w:t>
      </w:r>
      <w:r w:rsidR="00D4673C" w:rsidRPr="00C55F58">
        <w:rPr>
          <w:rFonts w:ascii="Arial" w:eastAsia="Arial" w:hAnsi="Arial" w:cs="Arial"/>
          <w:b/>
          <w:spacing w:val="3"/>
        </w:rPr>
        <w:t>A</w:t>
      </w:r>
      <w:r w:rsidR="00D4673C" w:rsidRPr="00C55F58">
        <w:rPr>
          <w:rFonts w:ascii="Arial" w:eastAsia="Arial" w:hAnsi="Arial" w:cs="Arial"/>
          <w:b/>
          <w:spacing w:val="-1"/>
        </w:rPr>
        <w:t>R</w:t>
      </w:r>
      <w:r w:rsidR="00D4673C" w:rsidRPr="00C55F58">
        <w:rPr>
          <w:rFonts w:ascii="Arial" w:eastAsia="Arial" w:hAnsi="Arial" w:cs="Arial"/>
          <w:b/>
        </w:rPr>
        <w:t>T</w:t>
      </w:r>
      <w:r w:rsidR="00D4673C" w:rsidRPr="00C55F58">
        <w:rPr>
          <w:rFonts w:ascii="Arial" w:eastAsia="Arial" w:hAnsi="Arial" w:cs="Arial"/>
          <w:b/>
          <w:spacing w:val="-2"/>
        </w:rPr>
        <w:t xml:space="preserve"> </w:t>
      </w:r>
      <w:r w:rsidR="00D4673C" w:rsidRPr="00C55F58">
        <w:rPr>
          <w:rFonts w:ascii="Arial" w:eastAsia="Arial" w:hAnsi="Arial" w:cs="Arial"/>
          <w:b/>
          <w:spacing w:val="2"/>
        </w:rPr>
        <w:t>2</w:t>
      </w:r>
      <w:r w:rsidR="00D4673C" w:rsidRPr="00C55F58">
        <w:rPr>
          <w:rFonts w:ascii="Arial" w:eastAsia="Arial" w:hAnsi="Arial" w:cs="Arial"/>
          <w:b/>
          <w:spacing w:val="1"/>
        </w:rPr>
        <w:t>.</w:t>
      </w:r>
      <w:r w:rsidR="00D4673C" w:rsidRPr="00C55F58">
        <w:rPr>
          <w:rFonts w:ascii="Arial" w:eastAsia="Arial" w:hAnsi="Arial" w:cs="Arial"/>
          <w:b/>
        </w:rPr>
        <w:t>1</w:t>
      </w:r>
      <w:r w:rsidR="00D4673C" w:rsidRPr="00C55F58">
        <w:rPr>
          <w:rFonts w:ascii="Arial" w:eastAsia="Arial" w:hAnsi="Arial" w:cs="Arial"/>
          <w:b/>
          <w:spacing w:val="-1"/>
        </w:rPr>
        <w:t xml:space="preserve"> </w:t>
      </w:r>
      <w:r w:rsidR="00D4673C" w:rsidRPr="00C55F58">
        <w:rPr>
          <w:rFonts w:ascii="Arial" w:eastAsia="Arial" w:hAnsi="Arial" w:cs="Arial"/>
          <w:b/>
          <w:spacing w:val="1"/>
        </w:rPr>
        <w:t>(</w:t>
      </w:r>
      <w:r w:rsidR="00D4673C" w:rsidRPr="00C55F58">
        <w:rPr>
          <w:rFonts w:ascii="Arial" w:eastAsia="Arial" w:hAnsi="Arial" w:cs="Arial"/>
          <w:b/>
          <w:spacing w:val="-1"/>
        </w:rPr>
        <w:t>Ob</w:t>
      </w:r>
      <w:r w:rsidR="00D4673C" w:rsidRPr="00C55F58">
        <w:rPr>
          <w:rFonts w:ascii="Arial" w:eastAsia="Arial" w:hAnsi="Arial" w:cs="Arial"/>
          <w:b/>
          <w:spacing w:val="1"/>
        </w:rPr>
        <w:t>j</w:t>
      </w:r>
      <w:r w:rsidR="00D4673C" w:rsidRPr="00C55F58">
        <w:rPr>
          <w:rFonts w:ascii="Arial" w:eastAsia="Arial" w:hAnsi="Arial" w:cs="Arial"/>
          <w:b/>
          <w:spacing w:val="2"/>
        </w:rPr>
        <w:t>ec</w:t>
      </w:r>
      <w:r w:rsidR="00D4673C" w:rsidRPr="00C55F58">
        <w:rPr>
          <w:rFonts w:ascii="Arial" w:eastAsia="Arial" w:hAnsi="Arial" w:cs="Arial"/>
          <w:b/>
          <w:spacing w:val="1"/>
        </w:rPr>
        <w:t>t</w:t>
      </w:r>
      <w:r w:rsidR="00D4673C" w:rsidRPr="00C55F58">
        <w:rPr>
          <w:rFonts w:ascii="Arial" w:eastAsia="Arial" w:hAnsi="Arial" w:cs="Arial"/>
          <w:b/>
          <w:spacing w:val="-3"/>
        </w:rPr>
        <w:t>i</w:t>
      </w:r>
      <w:r w:rsidR="00D4673C" w:rsidRPr="00C55F58">
        <w:rPr>
          <w:rFonts w:ascii="Arial" w:eastAsia="Arial" w:hAnsi="Arial" w:cs="Arial"/>
          <w:b/>
          <w:spacing w:val="2"/>
        </w:rPr>
        <w:t>v</w:t>
      </w:r>
      <w:r w:rsidR="00D4673C" w:rsidRPr="00C55F58">
        <w:rPr>
          <w:rFonts w:ascii="Arial" w:eastAsia="Arial" w:hAnsi="Arial" w:cs="Arial"/>
          <w:b/>
        </w:rPr>
        <w:t>e</w:t>
      </w:r>
      <w:r w:rsidR="00D4673C" w:rsidRPr="00C55F58">
        <w:rPr>
          <w:rFonts w:ascii="Arial" w:eastAsia="Arial" w:hAnsi="Arial" w:cs="Arial"/>
          <w:b/>
          <w:spacing w:val="-8"/>
        </w:rPr>
        <w:t xml:space="preserve"> </w:t>
      </w:r>
      <w:r w:rsidR="00D4673C" w:rsidRPr="00C55F58">
        <w:rPr>
          <w:rFonts w:ascii="Arial" w:eastAsia="Arial" w:hAnsi="Arial" w:cs="Arial"/>
          <w:b/>
          <w:spacing w:val="-1"/>
        </w:rPr>
        <w:t>E</w:t>
      </w:r>
      <w:r w:rsidR="00D4673C" w:rsidRPr="00C55F58">
        <w:rPr>
          <w:rFonts w:ascii="Arial" w:eastAsia="Arial" w:hAnsi="Arial" w:cs="Arial"/>
          <w:b/>
          <w:spacing w:val="2"/>
        </w:rPr>
        <w:t>v</w:t>
      </w:r>
      <w:r w:rsidR="00D4673C" w:rsidRPr="00C55F58">
        <w:rPr>
          <w:rFonts w:ascii="Arial" w:eastAsia="Arial" w:hAnsi="Arial" w:cs="Arial"/>
          <w:b/>
          <w:spacing w:val="-2"/>
        </w:rPr>
        <w:t>a</w:t>
      </w:r>
      <w:r w:rsidR="00D4673C" w:rsidRPr="00C55F58">
        <w:rPr>
          <w:rFonts w:ascii="Arial" w:eastAsia="Arial" w:hAnsi="Arial" w:cs="Arial"/>
          <w:b/>
          <w:spacing w:val="1"/>
        </w:rPr>
        <w:t>l</w:t>
      </w:r>
      <w:r w:rsidR="00D4673C" w:rsidRPr="00C55F58">
        <w:rPr>
          <w:rFonts w:ascii="Arial" w:eastAsia="Arial" w:hAnsi="Arial" w:cs="Arial"/>
          <w:b/>
          <w:spacing w:val="-1"/>
        </w:rPr>
        <w:t>u</w:t>
      </w:r>
      <w:r w:rsidR="00D4673C" w:rsidRPr="00C55F58">
        <w:rPr>
          <w:rFonts w:ascii="Arial" w:eastAsia="Arial" w:hAnsi="Arial" w:cs="Arial"/>
          <w:b/>
          <w:spacing w:val="2"/>
        </w:rPr>
        <w:t>a</w:t>
      </w:r>
      <w:r w:rsidR="00D4673C" w:rsidRPr="00C55F58">
        <w:rPr>
          <w:rFonts w:ascii="Arial" w:eastAsia="Arial" w:hAnsi="Arial" w:cs="Arial"/>
          <w:b/>
          <w:spacing w:val="1"/>
        </w:rPr>
        <w:t>ti</w:t>
      </w:r>
      <w:r w:rsidR="00D4673C" w:rsidRPr="00C55F58">
        <w:rPr>
          <w:rFonts w:ascii="Arial" w:eastAsia="Arial" w:hAnsi="Arial" w:cs="Arial"/>
          <w:b/>
          <w:spacing w:val="-1"/>
        </w:rPr>
        <w:t>on</w:t>
      </w:r>
      <w:r w:rsidR="00D4673C" w:rsidRPr="00C55F58">
        <w:rPr>
          <w:rFonts w:ascii="Arial" w:eastAsia="Arial" w:hAnsi="Arial" w:cs="Arial"/>
          <w:b/>
        </w:rPr>
        <w:t>)</w:t>
      </w:r>
    </w:p>
    <w:p w:rsidR="00B062EB" w:rsidRPr="00C55F58" w:rsidRDefault="00B062EB">
      <w:pPr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40"/>
      </w:tblGrid>
      <w:tr w:rsidR="00B062EB" w:rsidRPr="00C55F58">
        <w:trPr>
          <w:trHeight w:hRule="exact" w:val="42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Au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9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>’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k</w:t>
            </w:r>
          </w:p>
        </w:tc>
      </w:tr>
      <w:tr w:rsidR="00B062EB" w:rsidRPr="00C55F58">
        <w:trPr>
          <w:trHeight w:hRule="exact" w:val="93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1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tit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</w:t>
            </w:r>
            <w:r w:rsidRPr="00C55F58">
              <w:rPr>
                <w:rFonts w:ascii="Arial" w:eastAsia="Arial" w:hAnsi="Arial" w:cs="Arial"/>
                <w:b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</w:tbl>
    <w:p w:rsidR="00B062EB" w:rsidRPr="00C55F58" w:rsidRDefault="00B062EB">
      <w:pPr>
        <w:rPr>
          <w:rFonts w:ascii="Arial" w:hAnsi="Arial" w:cs="Arial"/>
        </w:rPr>
        <w:sectPr w:rsidR="00B062EB" w:rsidRPr="00C55F58">
          <w:headerReference w:type="default" r:id="rId8"/>
          <w:footerReference w:type="default" r:id="rId9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:rsidR="00B062EB" w:rsidRPr="00C55F58" w:rsidRDefault="00B062EB">
      <w:pPr>
        <w:spacing w:before="19" w:line="26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40"/>
      </w:tblGrid>
      <w:tr w:rsidR="00B062EB" w:rsidRPr="00C55F58">
        <w:trPr>
          <w:trHeight w:hRule="exact" w:val="42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Au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9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>’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k</w:t>
            </w:r>
          </w:p>
        </w:tc>
      </w:tr>
      <w:tr w:rsidR="00B062EB" w:rsidRPr="00C55F58">
        <w:trPr>
          <w:trHeight w:hRule="exact" w:val="93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2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tr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rt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6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ve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93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3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k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ap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5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1" w:line="220" w:lineRule="exact"/>
              <w:ind w:left="104" w:right="452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4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b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ack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ati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 xml:space="preserve">r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ffi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ze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5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8" w:line="220" w:lineRule="exact"/>
              <w:ind w:left="104" w:right="749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5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ob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j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ese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6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8" w:line="220" w:lineRule="exact"/>
              <w:ind w:left="104" w:right="6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6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lit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eva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u</w:t>
            </w:r>
            <w:r w:rsidRPr="00C55F58">
              <w:rPr>
                <w:rFonts w:ascii="Arial" w:eastAsia="Arial" w:hAnsi="Arial" w:cs="Arial"/>
                <w:b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 xml:space="preserve">o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5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1" w:line="220" w:lineRule="exact"/>
              <w:ind w:left="104" w:right="325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7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et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ho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og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r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y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5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8" w:line="220" w:lineRule="exact"/>
              <w:ind w:left="104" w:right="517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8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b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rl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esse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(i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)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93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9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lt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rl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6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7" w:line="220" w:lineRule="exact"/>
              <w:ind w:left="104" w:right="45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10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,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,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 xml:space="preserve">d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ecess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y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5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1" w:line="220" w:lineRule="exact"/>
              <w:ind w:left="104" w:right="806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11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Do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ng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 xml:space="preserve">o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ex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lit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93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12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93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13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b/>
              </w:rPr>
              <w:t>mi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ta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sse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ab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38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1" w:line="220" w:lineRule="exact"/>
              <w:ind w:left="104" w:right="18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14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ffi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(i</w:t>
            </w:r>
            <w:r w:rsidRPr="00C55F58">
              <w:rPr>
                <w:rFonts w:ascii="Arial" w:eastAsia="Arial" w:hAnsi="Arial" w:cs="Arial"/>
                <w:b/>
              </w:rPr>
              <w:t xml:space="preserve">n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u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r)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cab</w:t>
            </w:r>
            <w:r w:rsidRPr="00C55F58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position w:val="-1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39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8" w:line="220" w:lineRule="exact"/>
              <w:ind w:left="104" w:right="88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2"/>
              </w:rPr>
              <w:t>15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ritt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</w:t>
            </w:r>
            <w:r w:rsidRPr="00C55F58">
              <w:rPr>
                <w:rFonts w:ascii="Arial" w:eastAsia="Arial" w:hAnsi="Arial" w:cs="Arial"/>
                <w:b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 xml:space="preserve">d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ngu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6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</w:rPr>
              <w:t>: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</w:rPr>
              <w:t>5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xce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4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oo</w:t>
            </w:r>
            <w:r w:rsidRPr="00C55F58">
              <w:rPr>
                <w:rFonts w:ascii="Arial" w:eastAsia="Arial" w:hAnsi="Arial" w:cs="Arial"/>
                <w:color w:val="404040"/>
              </w:rPr>
              <w:t>d</w:t>
            </w:r>
            <w:r w:rsidRPr="00C55F58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3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color w:val="404040"/>
              </w:rPr>
              <w:t>y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2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=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eed</w:t>
            </w:r>
            <w:r w:rsidRPr="00C55F58">
              <w:rPr>
                <w:rFonts w:ascii="Arial" w:eastAsia="Arial" w:hAnsi="Arial" w:cs="Arial"/>
                <w:color w:val="404040"/>
              </w:rPr>
              <w:t>s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  <w:color w:val="404040"/>
              </w:rPr>
              <w:t>m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>1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r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color w:val="404040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</w:rPr>
              <w:t xml:space="preserve">=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color w:val="404040"/>
              </w:rPr>
              <w:t>t</w:t>
            </w:r>
            <w:r w:rsidRPr="00C55F58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pp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li</w:t>
            </w:r>
            <w:r w:rsidRPr="00C55F58">
              <w:rPr>
                <w:rFonts w:ascii="Arial" w:eastAsia="Arial" w:hAnsi="Arial" w:cs="Arial"/>
                <w:color w:val="404040"/>
                <w:spacing w:val="2"/>
              </w:rPr>
              <w:t>cab</w:t>
            </w:r>
            <w:r w:rsidRPr="00C55F58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</w:tbl>
    <w:p w:rsidR="00B062EB" w:rsidRPr="00C55F58" w:rsidRDefault="00B062EB">
      <w:pPr>
        <w:spacing w:before="12" w:line="240" w:lineRule="exact"/>
        <w:rPr>
          <w:rFonts w:ascii="Arial" w:hAnsi="Arial" w:cs="Arial"/>
        </w:rPr>
      </w:pPr>
    </w:p>
    <w:p w:rsidR="00B062EB" w:rsidRPr="00C55F58" w:rsidRDefault="000C3087">
      <w:pPr>
        <w:spacing w:before="33"/>
        <w:ind w:left="100"/>
        <w:rPr>
          <w:rFonts w:ascii="Arial" w:eastAsia="Arial" w:hAnsi="Arial" w:cs="Arial"/>
        </w:rPr>
      </w:pPr>
      <w:r w:rsidRPr="00C55F58">
        <w:rPr>
          <w:rFonts w:ascii="Arial" w:hAnsi="Arial" w:cs="Arial"/>
        </w:rPr>
        <w:pict>
          <v:group id="_x0000_s1046" style="position:absolute;left:0;text-align:left;margin-left:71.4pt;margin-top:1.15pt;width:158pt;height:12.45pt;z-index:-251659264;mso-position-horizontal-relative:page" coordorigin="1428,23" coordsize="3160,249">
            <v:shape id="_x0000_s1048" style="position:absolute;left:1440;top:33;width:3135;height:229" coordorigin="1440,33" coordsize="3135,229" path="m1440,262r3136,l4576,33r-3136,l1440,262xe" fillcolor="yellow" stroked="f">
              <v:path arrowok="t"/>
            </v:shape>
            <v:shape id="_x0000_s1047" style="position:absolute;left:1440;top:254;width:3135;height:0" coordorigin="1440,254" coordsize="3135,0" path="m1440,254r3136,e" filled="f" strokeweight=".43217mm">
              <v:path arrowok="t"/>
            </v:shape>
            <w10:wrap anchorx="page"/>
          </v:group>
        </w:pict>
      </w:r>
      <w:r w:rsidR="00D4673C" w:rsidRPr="00C55F58">
        <w:rPr>
          <w:rFonts w:ascii="Arial" w:eastAsia="Arial" w:hAnsi="Arial" w:cs="Arial"/>
          <w:b/>
          <w:spacing w:val="-1"/>
        </w:rPr>
        <w:t>P</w:t>
      </w:r>
      <w:r w:rsidR="00D4673C" w:rsidRPr="00C55F58">
        <w:rPr>
          <w:rFonts w:ascii="Arial" w:eastAsia="Arial" w:hAnsi="Arial" w:cs="Arial"/>
          <w:b/>
          <w:spacing w:val="3"/>
        </w:rPr>
        <w:t>A</w:t>
      </w:r>
      <w:r w:rsidR="00D4673C" w:rsidRPr="00C55F58">
        <w:rPr>
          <w:rFonts w:ascii="Arial" w:eastAsia="Arial" w:hAnsi="Arial" w:cs="Arial"/>
          <w:b/>
          <w:spacing w:val="-1"/>
        </w:rPr>
        <w:t>R</w:t>
      </w:r>
      <w:r w:rsidR="00D4673C" w:rsidRPr="00C55F58">
        <w:rPr>
          <w:rFonts w:ascii="Arial" w:eastAsia="Arial" w:hAnsi="Arial" w:cs="Arial"/>
          <w:b/>
        </w:rPr>
        <w:t>T</w:t>
      </w:r>
      <w:r w:rsidR="00D4673C" w:rsidRPr="00C55F58">
        <w:rPr>
          <w:rFonts w:ascii="Arial" w:eastAsia="Arial" w:hAnsi="Arial" w:cs="Arial"/>
          <w:b/>
          <w:spacing w:val="-2"/>
        </w:rPr>
        <w:t xml:space="preserve"> </w:t>
      </w:r>
      <w:r w:rsidR="00D4673C" w:rsidRPr="00C55F58">
        <w:rPr>
          <w:rFonts w:ascii="Arial" w:eastAsia="Arial" w:hAnsi="Arial" w:cs="Arial"/>
          <w:b/>
          <w:spacing w:val="2"/>
        </w:rPr>
        <w:t>2</w:t>
      </w:r>
      <w:r w:rsidR="00D4673C" w:rsidRPr="00C55F58">
        <w:rPr>
          <w:rFonts w:ascii="Arial" w:eastAsia="Arial" w:hAnsi="Arial" w:cs="Arial"/>
          <w:b/>
          <w:spacing w:val="1"/>
        </w:rPr>
        <w:t>.</w:t>
      </w:r>
      <w:r w:rsidR="00D4673C" w:rsidRPr="00C55F58">
        <w:rPr>
          <w:rFonts w:ascii="Arial" w:eastAsia="Arial" w:hAnsi="Arial" w:cs="Arial"/>
          <w:b/>
        </w:rPr>
        <w:t>2</w:t>
      </w:r>
      <w:r w:rsidR="00D4673C" w:rsidRPr="00C55F58">
        <w:rPr>
          <w:rFonts w:ascii="Arial" w:eastAsia="Arial" w:hAnsi="Arial" w:cs="Arial"/>
          <w:b/>
          <w:spacing w:val="-1"/>
        </w:rPr>
        <w:t xml:space="preserve"> </w:t>
      </w:r>
      <w:r w:rsidR="00D4673C" w:rsidRPr="00C55F58">
        <w:rPr>
          <w:rFonts w:ascii="Arial" w:eastAsia="Arial" w:hAnsi="Arial" w:cs="Arial"/>
          <w:b/>
          <w:spacing w:val="1"/>
        </w:rPr>
        <w:t>(</w:t>
      </w:r>
      <w:r w:rsidR="00D4673C" w:rsidRPr="00C55F58">
        <w:rPr>
          <w:rFonts w:ascii="Arial" w:eastAsia="Arial" w:hAnsi="Arial" w:cs="Arial"/>
          <w:b/>
          <w:spacing w:val="-1"/>
        </w:rPr>
        <w:t>Sub</w:t>
      </w:r>
      <w:r w:rsidR="00D4673C" w:rsidRPr="00C55F58">
        <w:rPr>
          <w:rFonts w:ascii="Arial" w:eastAsia="Arial" w:hAnsi="Arial" w:cs="Arial"/>
          <w:b/>
          <w:spacing w:val="1"/>
        </w:rPr>
        <w:t>j</w:t>
      </w:r>
      <w:r w:rsidR="00D4673C" w:rsidRPr="00C55F58">
        <w:rPr>
          <w:rFonts w:ascii="Arial" w:eastAsia="Arial" w:hAnsi="Arial" w:cs="Arial"/>
          <w:b/>
          <w:spacing w:val="2"/>
        </w:rPr>
        <w:t>ec</w:t>
      </w:r>
      <w:r w:rsidR="00D4673C" w:rsidRPr="00C55F58">
        <w:rPr>
          <w:rFonts w:ascii="Arial" w:eastAsia="Arial" w:hAnsi="Arial" w:cs="Arial"/>
          <w:b/>
          <w:spacing w:val="1"/>
        </w:rPr>
        <w:t>ti</w:t>
      </w:r>
      <w:r w:rsidR="00D4673C" w:rsidRPr="00C55F58">
        <w:rPr>
          <w:rFonts w:ascii="Arial" w:eastAsia="Arial" w:hAnsi="Arial" w:cs="Arial"/>
          <w:b/>
          <w:spacing w:val="2"/>
        </w:rPr>
        <w:t>v</w:t>
      </w:r>
      <w:r w:rsidR="00D4673C" w:rsidRPr="00C55F58">
        <w:rPr>
          <w:rFonts w:ascii="Arial" w:eastAsia="Arial" w:hAnsi="Arial" w:cs="Arial"/>
          <w:b/>
        </w:rPr>
        <w:t>e</w:t>
      </w:r>
      <w:r w:rsidR="00D4673C" w:rsidRPr="00C55F58">
        <w:rPr>
          <w:rFonts w:ascii="Arial" w:eastAsia="Arial" w:hAnsi="Arial" w:cs="Arial"/>
          <w:b/>
          <w:spacing w:val="-12"/>
        </w:rPr>
        <w:t xml:space="preserve"> </w:t>
      </w:r>
      <w:r w:rsidR="00D4673C" w:rsidRPr="00C55F58">
        <w:rPr>
          <w:rFonts w:ascii="Arial" w:eastAsia="Arial" w:hAnsi="Arial" w:cs="Arial"/>
          <w:b/>
          <w:spacing w:val="-1"/>
        </w:rPr>
        <w:t>E</w:t>
      </w:r>
      <w:r w:rsidR="00D4673C" w:rsidRPr="00C55F58">
        <w:rPr>
          <w:rFonts w:ascii="Arial" w:eastAsia="Arial" w:hAnsi="Arial" w:cs="Arial"/>
          <w:b/>
          <w:spacing w:val="2"/>
        </w:rPr>
        <w:t>va</w:t>
      </w:r>
      <w:r w:rsidR="00D4673C" w:rsidRPr="00C55F58">
        <w:rPr>
          <w:rFonts w:ascii="Arial" w:eastAsia="Arial" w:hAnsi="Arial" w:cs="Arial"/>
          <w:b/>
          <w:spacing w:val="1"/>
        </w:rPr>
        <w:t>l</w:t>
      </w:r>
      <w:r w:rsidR="00D4673C" w:rsidRPr="00C55F58">
        <w:rPr>
          <w:rFonts w:ascii="Arial" w:eastAsia="Arial" w:hAnsi="Arial" w:cs="Arial"/>
          <w:b/>
          <w:spacing w:val="-1"/>
        </w:rPr>
        <w:t>u</w:t>
      </w:r>
      <w:r w:rsidR="00D4673C" w:rsidRPr="00C55F58">
        <w:rPr>
          <w:rFonts w:ascii="Arial" w:eastAsia="Arial" w:hAnsi="Arial" w:cs="Arial"/>
          <w:b/>
          <w:spacing w:val="2"/>
        </w:rPr>
        <w:t>a</w:t>
      </w:r>
      <w:r w:rsidR="00D4673C" w:rsidRPr="00C55F58">
        <w:rPr>
          <w:rFonts w:ascii="Arial" w:eastAsia="Arial" w:hAnsi="Arial" w:cs="Arial"/>
          <w:b/>
          <w:spacing w:val="1"/>
        </w:rPr>
        <w:t>ti</w:t>
      </w:r>
      <w:r w:rsidR="00D4673C" w:rsidRPr="00C55F58">
        <w:rPr>
          <w:rFonts w:ascii="Arial" w:eastAsia="Arial" w:hAnsi="Arial" w:cs="Arial"/>
          <w:b/>
          <w:spacing w:val="-1"/>
        </w:rPr>
        <w:t>on</w:t>
      </w:r>
      <w:r w:rsidR="00D4673C" w:rsidRPr="00C55F58">
        <w:rPr>
          <w:rFonts w:ascii="Arial" w:eastAsia="Arial" w:hAnsi="Arial" w:cs="Arial"/>
          <w:b/>
        </w:rPr>
        <w:t>)</w:t>
      </w:r>
    </w:p>
    <w:p w:rsidR="00B062EB" w:rsidRPr="00C55F58" w:rsidRDefault="00B062EB">
      <w:pPr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3"/>
        <w:gridCol w:w="4220"/>
      </w:tblGrid>
      <w:tr w:rsidR="00B062EB" w:rsidRPr="00C55F58">
        <w:trPr>
          <w:trHeight w:hRule="exact" w:val="897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ev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r’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 w:line="258" w:lineRule="auto"/>
              <w:ind w:left="105" w:right="247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Au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9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>’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</w:rPr>
              <w:t>k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(I</w:t>
            </w:r>
            <w:r w:rsidRPr="00C55F58">
              <w:rPr>
                <w:rFonts w:ascii="Arial" w:eastAsia="Arial" w:hAnsi="Arial" w:cs="Arial"/>
              </w:rPr>
              <w:t>t</w:t>
            </w:r>
            <w:r w:rsidRPr="00C55F58">
              <w:rPr>
                <w:rFonts w:ascii="Arial" w:eastAsia="Arial" w:hAnsi="Arial" w:cs="Arial"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spacing w:val="2"/>
              </w:rPr>
              <w:t>nd</w:t>
            </w:r>
            <w:r w:rsidRPr="00C55F58">
              <w:rPr>
                <w:rFonts w:ascii="Arial" w:eastAsia="Arial" w:hAnsi="Arial" w:cs="Arial"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</w:rPr>
              <w:t>y</w:t>
            </w:r>
            <w:r w:rsidRPr="00C55F58">
              <w:rPr>
                <w:rFonts w:ascii="Arial" w:eastAsia="Arial" w:hAnsi="Arial" w:cs="Arial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spacing w:val="-2"/>
              </w:rPr>
              <w:t>a</w:t>
            </w:r>
            <w:r w:rsidRPr="00C55F58">
              <w:rPr>
                <w:rFonts w:ascii="Arial" w:eastAsia="Arial" w:hAnsi="Arial" w:cs="Arial"/>
              </w:rPr>
              <w:t xml:space="preserve">t </w:t>
            </w:r>
            <w:r w:rsidRPr="00C55F58">
              <w:rPr>
                <w:rFonts w:ascii="Arial" w:eastAsia="Arial" w:hAnsi="Arial" w:cs="Arial"/>
                <w:spacing w:val="-2"/>
              </w:rPr>
              <w:t>au</w:t>
            </w:r>
            <w:r w:rsidRPr="00C55F58">
              <w:rPr>
                <w:rFonts w:ascii="Arial" w:eastAsia="Arial" w:hAnsi="Arial" w:cs="Arial"/>
                <w:spacing w:val="5"/>
              </w:rPr>
              <w:t>t</w:t>
            </w:r>
            <w:r w:rsidRPr="00C55F58">
              <w:rPr>
                <w:rFonts w:ascii="Arial" w:eastAsia="Arial" w:hAnsi="Arial" w:cs="Arial"/>
                <w:spacing w:val="-2"/>
              </w:rPr>
              <w:t>ho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sh</w:t>
            </w:r>
            <w:r w:rsidRPr="00C55F58">
              <w:rPr>
                <w:rFonts w:ascii="Arial" w:eastAsia="Arial" w:hAnsi="Arial" w:cs="Arial"/>
                <w:spacing w:val="-2"/>
              </w:rPr>
              <w:t>ou</w:t>
            </w:r>
            <w:r w:rsidRPr="00C55F58">
              <w:rPr>
                <w:rFonts w:ascii="Arial" w:eastAsia="Arial" w:hAnsi="Arial" w:cs="Arial"/>
                <w:spacing w:val="4"/>
              </w:rPr>
              <w:t>l</w:t>
            </w:r>
            <w:r w:rsidRPr="00C55F58">
              <w:rPr>
                <w:rFonts w:ascii="Arial" w:eastAsia="Arial" w:hAnsi="Arial" w:cs="Arial"/>
              </w:rPr>
              <w:t>d</w:t>
            </w:r>
            <w:r w:rsidRPr="00C55F58">
              <w:rPr>
                <w:rFonts w:ascii="Arial" w:eastAsia="Arial" w:hAnsi="Arial" w:cs="Arial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spacing w:val="1"/>
              </w:rPr>
              <w:t>rit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2"/>
              </w:rPr>
              <w:t>h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spacing w:val="1"/>
              </w:rPr>
              <w:t>/</w:t>
            </w:r>
            <w:r w:rsidRPr="00C55F58">
              <w:rPr>
                <w:rFonts w:ascii="Arial" w:eastAsia="Arial" w:hAnsi="Arial" w:cs="Arial"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spacing w:val="2"/>
              </w:rPr>
              <w:t>ed</w:t>
            </w:r>
            <w:r w:rsidRPr="00C55F58">
              <w:rPr>
                <w:rFonts w:ascii="Arial" w:eastAsia="Arial" w:hAnsi="Arial" w:cs="Arial"/>
                <w:spacing w:val="-2"/>
              </w:rPr>
              <w:t>ba</w:t>
            </w:r>
            <w:r w:rsidRPr="00C55F58">
              <w:rPr>
                <w:rFonts w:ascii="Arial" w:eastAsia="Arial" w:hAnsi="Arial" w:cs="Arial"/>
                <w:spacing w:val="2"/>
              </w:rPr>
              <w:t>c</w:t>
            </w:r>
            <w:r w:rsidRPr="00C55F58">
              <w:rPr>
                <w:rFonts w:ascii="Arial" w:eastAsia="Arial" w:hAnsi="Arial" w:cs="Arial"/>
              </w:rPr>
              <w:t>k</w:t>
            </w:r>
            <w:r w:rsidRPr="00C55F58">
              <w:rPr>
                <w:rFonts w:ascii="Arial" w:eastAsia="Arial" w:hAnsi="Arial" w:cs="Arial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</w:rPr>
              <w:t>)</w:t>
            </w:r>
          </w:p>
        </w:tc>
      </w:tr>
      <w:tr w:rsidR="00B062EB" w:rsidRPr="00C55F58">
        <w:trPr>
          <w:trHeight w:hRule="exact" w:val="934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tl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rt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B062EB">
            <w:pPr>
              <w:spacing w:before="16" w:line="220" w:lineRule="exact"/>
              <w:rPr>
                <w:rFonts w:ascii="Arial" w:hAnsi="Arial" w:cs="Arial"/>
              </w:rPr>
            </w:pPr>
          </w:p>
          <w:p w:rsidR="00B062EB" w:rsidRPr="00C55F58" w:rsidRDefault="00D4673C">
            <w:pPr>
              <w:spacing w:line="220" w:lineRule="exact"/>
              <w:ind w:left="104" w:right="539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 xml:space="preserve">f </w:t>
            </w:r>
            <w:r w:rsidRPr="00C55F58">
              <w:rPr>
                <w:rFonts w:ascii="Arial" w:eastAsia="Arial" w:hAnsi="Arial" w:cs="Arial"/>
                <w:spacing w:val="2"/>
              </w:rPr>
              <w:t>y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2"/>
              </w:rPr>
              <w:t>u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2"/>
              </w:rPr>
              <w:t xml:space="preserve"> a</w:t>
            </w:r>
            <w:r w:rsidRPr="00C55F58">
              <w:rPr>
                <w:rFonts w:ascii="Arial" w:eastAsia="Arial" w:hAnsi="Arial" w:cs="Arial"/>
                <w:spacing w:val="2"/>
              </w:rPr>
              <w:t>ns</w:t>
            </w:r>
            <w:r w:rsidRPr="00C55F58">
              <w:rPr>
                <w:rFonts w:ascii="Arial" w:eastAsia="Arial" w:hAnsi="Arial" w:cs="Arial"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</w:rPr>
              <w:t>NO</w:t>
            </w:r>
            <w:r w:rsidRPr="00C55F58">
              <w:rPr>
                <w:rFonts w:ascii="Arial" w:eastAsia="Arial" w:hAnsi="Arial" w:cs="Arial"/>
              </w:rPr>
              <w:t>,</w:t>
            </w:r>
            <w:r w:rsidRPr="00C55F58">
              <w:rPr>
                <w:rFonts w:ascii="Arial" w:eastAsia="Arial" w:hAnsi="Arial" w:cs="Arial"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spacing w:val="2"/>
              </w:rPr>
              <w:t>s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d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</w:rPr>
              <w:t>a</w:t>
            </w:r>
            <w:r w:rsidRPr="00C55F58">
              <w:rPr>
                <w:rFonts w:ascii="Arial" w:eastAsia="Arial" w:hAnsi="Arial" w:cs="Arial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2"/>
              </w:rPr>
              <w:t>b</w:t>
            </w:r>
            <w:r w:rsidRPr="00C55F58">
              <w:rPr>
                <w:rFonts w:ascii="Arial" w:eastAsia="Arial" w:hAnsi="Arial" w:cs="Arial"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3"/>
              </w:rPr>
              <w:t>f</w:t>
            </w:r>
            <w:r w:rsidRPr="00C55F58">
              <w:rPr>
                <w:rFonts w:ascii="Arial" w:eastAsia="Arial" w:hAnsi="Arial" w:cs="Arial"/>
              </w:rPr>
              <w:t xml:space="preserve">, </w:t>
            </w:r>
            <w:r w:rsidRPr="00C55F58">
              <w:rPr>
                <w:rFonts w:ascii="Arial" w:eastAsia="Arial" w:hAnsi="Arial" w:cs="Arial"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ea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su</w:t>
            </w:r>
            <w:r w:rsidRPr="00C55F58">
              <w:rPr>
                <w:rFonts w:ascii="Arial" w:eastAsia="Arial" w:hAnsi="Arial" w:cs="Arial"/>
                <w:spacing w:val="-2"/>
              </w:rPr>
              <w:t>gg</w:t>
            </w:r>
            <w:r w:rsidRPr="00C55F58">
              <w:rPr>
                <w:rFonts w:ascii="Arial" w:eastAsia="Arial" w:hAnsi="Arial" w:cs="Arial"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</w:rPr>
              <w:t>n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</w:rPr>
              <w:t xml:space="preserve">r 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2"/>
              </w:rPr>
              <w:t>ve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e</w:t>
            </w:r>
            <w:r w:rsidRPr="00C55F58">
              <w:rPr>
                <w:rFonts w:ascii="Arial" w:eastAsia="Arial" w:hAnsi="Arial" w:cs="Arial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spacing w:val="-3"/>
              </w:rPr>
              <w:t>t</w:t>
            </w:r>
            <w:r w:rsidRPr="00C55F58">
              <w:rPr>
                <w:rFonts w:ascii="Arial" w:eastAsia="Arial" w:hAnsi="Arial" w:cs="Arial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2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</w:tbl>
    <w:p w:rsidR="00B062EB" w:rsidRPr="00C55F58" w:rsidRDefault="00B062EB">
      <w:pPr>
        <w:rPr>
          <w:rFonts w:ascii="Arial" w:hAnsi="Arial" w:cs="Arial"/>
        </w:rPr>
        <w:sectPr w:rsidR="00B062EB" w:rsidRPr="00C55F58">
          <w:pgSz w:w="16840" w:h="23820"/>
          <w:pgMar w:top="1500" w:right="1320" w:bottom="280" w:left="1340" w:header="1301" w:footer="1408" w:gutter="0"/>
          <w:cols w:space="720"/>
        </w:sectPr>
      </w:pPr>
    </w:p>
    <w:p w:rsidR="00B062EB" w:rsidRPr="00C55F58" w:rsidRDefault="00B062EB">
      <w:pPr>
        <w:spacing w:before="19" w:line="260" w:lineRule="exact"/>
        <w:rPr>
          <w:rFonts w:ascii="Arial" w:hAnsi="Arial" w:cs="Arial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3"/>
        <w:gridCol w:w="4220"/>
      </w:tblGrid>
      <w:tr w:rsidR="00B062EB" w:rsidRPr="00C55F58">
        <w:trPr>
          <w:trHeight w:hRule="exact" w:val="930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ac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 xml:space="preserve">f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ens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ve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B062EB">
            <w:pPr>
              <w:spacing w:before="16" w:line="220" w:lineRule="exact"/>
              <w:rPr>
                <w:rFonts w:ascii="Arial" w:hAnsi="Arial" w:cs="Arial"/>
              </w:rPr>
            </w:pPr>
          </w:p>
          <w:p w:rsidR="00B062EB" w:rsidRPr="00C55F58" w:rsidRDefault="00D4673C">
            <w:pPr>
              <w:spacing w:line="220" w:lineRule="exact"/>
              <w:ind w:left="104" w:right="539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 xml:space="preserve">f </w:t>
            </w:r>
            <w:r w:rsidRPr="00C55F58">
              <w:rPr>
                <w:rFonts w:ascii="Arial" w:eastAsia="Arial" w:hAnsi="Arial" w:cs="Arial"/>
                <w:spacing w:val="2"/>
              </w:rPr>
              <w:t>y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2"/>
              </w:rPr>
              <w:t>u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2"/>
              </w:rPr>
              <w:t xml:space="preserve"> a</w:t>
            </w:r>
            <w:r w:rsidRPr="00C55F58">
              <w:rPr>
                <w:rFonts w:ascii="Arial" w:eastAsia="Arial" w:hAnsi="Arial" w:cs="Arial"/>
                <w:spacing w:val="2"/>
              </w:rPr>
              <w:t>ns</w:t>
            </w:r>
            <w:r w:rsidRPr="00C55F58">
              <w:rPr>
                <w:rFonts w:ascii="Arial" w:eastAsia="Arial" w:hAnsi="Arial" w:cs="Arial"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</w:rPr>
              <w:t>NO</w:t>
            </w:r>
            <w:r w:rsidRPr="00C55F58">
              <w:rPr>
                <w:rFonts w:ascii="Arial" w:eastAsia="Arial" w:hAnsi="Arial" w:cs="Arial"/>
              </w:rPr>
              <w:t>,</w:t>
            </w:r>
            <w:r w:rsidRPr="00C55F58">
              <w:rPr>
                <w:rFonts w:ascii="Arial" w:eastAsia="Arial" w:hAnsi="Arial" w:cs="Arial"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spacing w:val="2"/>
              </w:rPr>
              <w:t>s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d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</w:rPr>
              <w:t>a</w:t>
            </w:r>
            <w:r w:rsidRPr="00C55F58">
              <w:rPr>
                <w:rFonts w:ascii="Arial" w:eastAsia="Arial" w:hAnsi="Arial" w:cs="Arial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2"/>
              </w:rPr>
              <w:t>b</w:t>
            </w:r>
            <w:r w:rsidRPr="00C55F58">
              <w:rPr>
                <w:rFonts w:ascii="Arial" w:eastAsia="Arial" w:hAnsi="Arial" w:cs="Arial"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3"/>
              </w:rPr>
              <w:t>f</w:t>
            </w:r>
            <w:r w:rsidRPr="00C55F58">
              <w:rPr>
                <w:rFonts w:ascii="Arial" w:eastAsia="Arial" w:hAnsi="Arial" w:cs="Arial"/>
              </w:rPr>
              <w:t xml:space="preserve">, </w:t>
            </w:r>
            <w:r w:rsidRPr="00C55F58">
              <w:rPr>
                <w:rFonts w:ascii="Arial" w:eastAsia="Arial" w:hAnsi="Arial" w:cs="Arial"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ea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su</w:t>
            </w:r>
            <w:r w:rsidRPr="00C55F58">
              <w:rPr>
                <w:rFonts w:ascii="Arial" w:eastAsia="Arial" w:hAnsi="Arial" w:cs="Arial"/>
                <w:spacing w:val="-2"/>
              </w:rPr>
              <w:t>gg</w:t>
            </w:r>
            <w:r w:rsidRPr="00C55F58">
              <w:rPr>
                <w:rFonts w:ascii="Arial" w:eastAsia="Arial" w:hAnsi="Arial" w:cs="Arial"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</w:rPr>
              <w:t>n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</w:rPr>
              <w:t xml:space="preserve">r 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2"/>
              </w:rPr>
              <w:t>ve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e</w:t>
            </w:r>
            <w:r w:rsidRPr="00C55F58">
              <w:rPr>
                <w:rFonts w:ascii="Arial" w:eastAsia="Arial" w:hAnsi="Arial" w:cs="Arial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spacing w:val="-3"/>
              </w:rPr>
              <w:t>t</w:t>
            </w:r>
            <w:r w:rsidRPr="00C55F58">
              <w:rPr>
                <w:rFonts w:ascii="Arial" w:eastAsia="Arial" w:hAnsi="Arial" w:cs="Arial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46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930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tifi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ll</w:t>
            </w:r>
            <w:r w:rsidRPr="00C55F58">
              <w:rPr>
                <w:rFonts w:ascii="Arial" w:eastAsia="Arial" w:hAnsi="Arial" w:cs="Arial"/>
                <w:b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B062EB">
            <w:pPr>
              <w:spacing w:before="16" w:line="220" w:lineRule="exact"/>
              <w:rPr>
                <w:rFonts w:ascii="Arial" w:hAnsi="Arial" w:cs="Arial"/>
              </w:rPr>
            </w:pPr>
          </w:p>
          <w:p w:rsidR="00B062EB" w:rsidRPr="00C55F58" w:rsidRDefault="00D4673C">
            <w:pPr>
              <w:spacing w:line="220" w:lineRule="exact"/>
              <w:ind w:left="104" w:right="532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 xml:space="preserve">f </w:t>
            </w:r>
            <w:r w:rsidRPr="00C55F58">
              <w:rPr>
                <w:rFonts w:ascii="Arial" w:eastAsia="Arial" w:hAnsi="Arial" w:cs="Arial"/>
                <w:spacing w:val="2"/>
              </w:rPr>
              <w:t>y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2"/>
              </w:rPr>
              <w:t>u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2"/>
              </w:rPr>
              <w:t xml:space="preserve"> a</w:t>
            </w:r>
            <w:r w:rsidRPr="00C55F58">
              <w:rPr>
                <w:rFonts w:ascii="Arial" w:eastAsia="Arial" w:hAnsi="Arial" w:cs="Arial"/>
                <w:spacing w:val="2"/>
              </w:rPr>
              <w:t>ns</w:t>
            </w:r>
            <w:r w:rsidRPr="00C55F58">
              <w:rPr>
                <w:rFonts w:ascii="Arial" w:eastAsia="Arial" w:hAnsi="Arial" w:cs="Arial"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</w:rPr>
              <w:t>NO</w:t>
            </w:r>
            <w:r w:rsidRPr="00C55F58">
              <w:rPr>
                <w:rFonts w:ascii="Arial" w:eastAsia="Arial" w:hAnsi="Arial" w:cs="Arial"/>
              </w:rPr>
              <w:t>,</w:t>
            </w:r>
            <w:r w:rsidRPr="00C55F58">
              <w:rPr>
                <w:rFonts w:ascii="Arial" w:eastAsia="Arial" w:hAnsi="Arial" w:cs="Arial"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spacing w:val="2"/>
              </w:rPr>
              <w:t>s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d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</w:rPr>
              <w:t>a</w:t>
            </w:r>
            <w:r w:rsidRPr="00C55F58">
              <w:rPr>
                <w:rFonts w:ascii="Arial" w:eastAsia="Arial" w:hAnsi="Arial" w:cs="Arial"/>
                <w:spacing w:val="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2"/>
              </w:rPr>
              <w:t>b</w:t>
            </w:r>
            <w:r w:rsidRPr="00C55F58">
              <w:rPr>
                <w:rFonts w:ascii="Arial" w:eastAsia="Arial" w:hAnsi="Arial" w:cs="Arial"/>
                <w:spacing w:val="1"/>
              </w:rPr>
              <w:t>ri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3"/>
              </w:rPr>
              <w:t>f</w:t>
            </w:r>
            <w:r w:rsidRPr="00C55F58">
              <w:rPr>
                <w:rFonts w:ascii="Arial" w:eastAsia="Arial" w:hAnsi="Arial" w:cs="Arial"/>
              </w:rPr>
              <w:t xml:space="preserve">, </w:t>
            </w:r>
            <w:r w:rsidRPr="00C55F58">
              <w:rPr>
                <w:rFonts w:ascii="Arial" w:eastAsia="Arial" w:hAnsi="Arial" w:cs="Arial"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ea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su</w:t>
            </w:r>
            <w:r w:rsidRPr="00C55F58">
              <w:rPr>
                <w:rFonts w:ascii="Arial" w:eastAsia="Arial" w:hAnsi="Arial" w:cs="Arial"/>
                <w:spacing w:val="-2"/>
              </w:rPr>
              <w:t>gg</w:t>
            </w:r>
            <w:r w:rsidRPr="00C55F58">
              <w:rPr>
                <w:rFonts w:ascii="Arial" w:eastAsia="Arial" w:hAnsi="Arial" w:cs="Arial"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</w:rPr>
              <w:t>n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</w:rPr>
              <w:t xml:space="preserve">r 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pr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2"/>
              </w:rPr>
              <w:t>ve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e</w:t>
            </w:r>
            <w:r w:rsidRPr="00C55F58">
              <w:rPr>
                <w:rFonts w:ascii="Arial" w:eastAsia="Arial" w:hAnsi="Arial" w:cs="Arial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spacing w:val="-3"/>
              </w:rPr>
              <w:t>t</w:t>
            </w:r>
            <w:r w:rsidRPr="00C55F58">
              <w:rPr>
                <w:rFonts w:ascii="Arial" w:eastAsia="Arial" w:hAnsi="Arial" w:cs="Arial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Y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16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ffi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ece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1"/>
              </w:rPr>
              <w:t>(</w:t>
            </w:r>
            <w:r w:rsidRPr="00C55F58">
              <w:rPr>
                <w:rFonts w:ascii="Arial" w:eastAsia="Arial" w:hAnsi="Arial" w:cs="Arial"/>
                <w:spacing w:val="-1"/>
              </w:rPr>
              <w:t>YE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</w:rPr>
              <w:t xml:space="preserve">r </w:t>
            </w:r>
            <w:r w:rsidRPr="00C55F58">
              <w:rPr>
                <w:rFonts w:ascii="Arial" w:eastAsia="Arial" w:hAnsi="Arial" w:cs="Arial"/>
                <w:spacing w:val="3"/>
              </w:rPr>
              <w:t>N</w:t>
            </w:r>
            <w:r w:rsidRPr="00C55F58">
              <w:rPr>
                <w:rFonts w:ascii="Arial" w:eastAsia="Arial" w:hAnsi="Arial" w:cs="Arial"/>
                <w:spacing w:val="-1"/>
              </w:rPr>
              <w:t>O</w:t>
            </w:r>
            <w:r w:rsidRPr="00C55F58">
              <w:rPr>
                <w:rFonts w:ascii="Arial" w:eastAsia="Arial" w:hAnsi="Arial" w:cs="Arial"/>
              </w:rPr>
              <w:t>)</w:t>
            </w:r>
          </w:p>
          <w:p w:rsidR="00B062EB" w:rsidRPr="00C55F58" w:rsidRDefault="00B062EB">
            <w:pPr>
              <w:spacing w:before="17" w:line="220" w:lineRule="exact"/>
              <w:rPr>
                <w:rFonts w:ascii="Arial" w:hAnsi="Arial" w:cs="Arial"/>
              </w:rPr>
            </w:pPr>
          </w:p>
          <w:p w:rsidR="00B062EB" w:rsidRPr="00C55F58" w:rsidRDefault="00D4673C">
            <w:pPr>
              <w:spacing w:line="220" w:lineRule="exact"/>
              <w:ind w:left="104" w:right="716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 xml:space="preserve">f </w:t>
            </w:r>
            <w:r w:rsidRPr="00C55F58">
              <w:rPr>
                <w:rFonts w:ascii="Arial" w:eastAsia="Arial" w:hAnsi="Arial" w:cs="Arial"/>
                <w:spacing w:val="2"/>
              </w:rPr>
              <w:t>y</w:t>
            </w:r>
            <w:r w:rsidRPr="00C55F58">
              <w:rPr>
                <w:rFonts w:ascii="Arial" w:eastAsia="Arial" w:hAnsi="Arial" w:cs="Arial"/>
                <w:spacing w:val="-2"/>
              </w:rPr>
              <w:t>o</w:t>
            </w:r>
            <w:r w:rsidRPr="00C55F58">
              <w:rPr>
                <w:rFonts w:ascii="Arial" w:eastAsia="Arial" w:hAnsi="Arial" w:cs="Arial"/>
                <w:spacing w:val="2"/>
              </w:rPr>
              <w:t>u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2"/>
              </w:rPr>
              <w:t xml:space="preserve"> a</w:t>
            </w:r>
            <w:r w:rsidRPr="00C55F58">
              <w:rPr>
                <w:rFonts w:ascii="Arial" w:eastAsia="Arial" w:hAnsi="Arial" w:cs="Arial"/>
                <w:spacing w:val="2"/>
              </w:rPr>
              <w:t>ns</w:t>
            </w:r>
            <w:r w:rsidRPr="00C55F58">
              <w:rPr>
                <w:rFonts w:ascii="Arial" w:eastAsia="Arial" w:hAnsi="Arial" w:cs="Arial"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</w:rPr>
              <w:t>r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</w:rPr>
              <w:t>NO</w:t>
            </w:r>
            <w:r w:rsidRPr="00C55F58">
              <w:rPr>
                <w:rFonts w:ascii="Arial" w:eastAsia="Arial" w:hAnsi="Arial" w:cs="Arial"/>
              </w:rPr>
              <w:t>,</w:t>
            </w:r>
            <w:r w:rsidRPr="00C55F58">
              <w:rPr>
                <w:rFonts w:ascii="Arial" w:eastAsia="Arial" w:hAnsi="Arial" w:cs="Arial"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-2"/>
              </w:rPr>
              <w:t>a</w:t>
            </w:r>
            <w:r w:rsidRPr="00C55F58">
              <w:rPr>
                <w:rFonts w:ascii="Arial" w:eastAsia="Arial" w:hAnsi="Arial" w:cs="Arial"/>
                <w:spacing w:val="2"/>
              </w:rPr>
              <w:t>s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7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  <w:spacing w:val="-2"/>
              </w:rPr>
              <w:t>v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d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c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spacing w:val="2"/>
              </w:rPr>
              <w:t>a</w:t>
            </w:r>
            <w:r w:rsidRPr="00C55F58">
              <w:rPr>
                <w:rFonts w:ascii="Arial" w:eastAsia="Arial" w:hAnsi="Arial" w:cs="Arial"/>
              </w:rPr>
              <w:t xml:space="preserve">r </w:t>
            </w:r>
            <w:r w:rsidRPr="00C55F58">
              <w:rPr>
                <w:rFonts w:ascii="Arial" w:eastAsia="Arial" w:hAnsi="Arial" w:cs="Arial"/>
                <w:spacing w:val="2"/>
              </w:rPr>
              <w:t>su</w:t>
            </w:r>
            <w:r w:rsidRPr="00C55F58">
              <w:rPr>
                <w:rFonts w:ascii="Arial" w:eastAsia="Arial" w:hAnsi="Arial" w:cs="Arial"/>
                <w:spacing w:val="-2"/>
              </w:rPr>
              <w:t>gg</w:t>
            </w:r>
            <w:r w:rsidRPr="00C55F58">
              <w:rPr>
                <w:rFonts w:ascii="Arial" w:eastAsia="Arial" w:hAnsi="Arial" w:cs="Arial"/>
                <w:spacing w:val="2"/>
              </w:rPr>
              <w:t>es</w:t>
            </w:r>
            <w:r w:rsidRPr="00C55F58">
              <w:rPr>
                <w:rFonts w:ascii="Arial" w:eastAsia="Arial" w:hAnsi="Arial" w:cs="Arial"/>
                <w:spacing w:val="1"/>
              </w:rPr>
              <w:t>ti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</w:rPr>
              <w:t>n</w:t>
            </w:r>
            <w:r w:rsidRPr="00C55F58">
              <w:rPr>
                <w:rFonts w:ascii="Arial" w:eastAsia="Arial" w:hAnsi="Arial" w:cs="Arial"/>
                <w:spacing w:val="-8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3"/>
              </w:rPr>
              <w:t>f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</w:rPr>
              <w:t xml:space="preserve">r 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1"/>
              </w:rPr>
              <w:t>p</w:t>
            </w:r>
            <w:r w:rsidRPr="00C55F58">
              <w:rPr>
                <w:rFonts w:ascii="Arial" w:eastAsia="Arial" w:hAnsi="Arial" w:cs="Arial"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spacing w:val="2"/>
              </w:rPr>
              <w:t>ove</w:t>
            </w:r>
            <w:r w:rsidRPr="00C55F58">
              <w:rPr>
                <w:rFonts w:ascii="Arial" w:eastAsia="Arial" w:hAnsi="Arial" w:cs="Arial"/>
              </w:rPr>
              <w:t>m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spacing w:val="2"/>
              </w:rPr>
              <w:t>n</w:t>
            </w:r>
            <w:r w:rsidRPr="00C55F58">
              <w:rPr>
                <w:rFonts w:ascii="Arial" w:eastAsia="Arial" w:hAnsi="Arial" w:cs="Arial"/>
                <w:spacing w:val="1"/>
              </w:rPr>
              <w:t>t</w:t>
            </w:r>
            <w:r w:rsidRPr="00C55F58">
              <w:rPr>
                <w:rFonts w:ascii="Arial" w:eastAsia="Arial" w:hAnsi="Arial" w:cs="Arial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before="3"/>
              <w:ind w:left="104" w:right="68" w:firstLine="337"/>
              <w:jc w:val="both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No</w:t>
            </w:r>
            <w:r w:rsidRPr="00C55F58">
              <w:rPr>
                <w:rFonts w:ascii="Arial" w:eastAsia="Arial" w:hAnsi="Arial" w:cs="Arial"/>
                <w:b/>
              </w:rPr>
              <w:t>,</w:t>
            </w:r>
            <w:r w:rsidRPr="00C55F5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eas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o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w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eva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</w:rPr>
              <w:t xml:space="preserve">t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c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 xml:space="preserve">s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eca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 xml:space="preserve"> 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it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 xml:space="preserve">e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fi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b/>
              </w:rPr>
              <w:t>d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 xml:space="preserve"> 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v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 xml:space="preserve">y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  <w:tr w:rsidR="00B062EB" w:rsidRPr="00C55F58">
        <w:trPr>
          <w:trHeight w:hRule="exact" w:val="139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ca</w:t>
            </w:r>
            <w:r w:rsidRPr="00C55F58">
              <w:rPr>
                <w:rFonts w:ascii="Arial" w:eastAsia="Arial" w:hAnsi="Arial" w:cs="Arial"/>
                <w:b/>
              </w:rPr>
              <w:t>l</w:t>
            </w:r>
            <w:r w:rsidRPr="00C55F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ss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n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h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b/>
              </w:rPr>
              <w:t>s</w:t>
            </w:r>
            <w:r w:rsidRPr="00C55F5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55F58">
              <w:rPr>
                <w:rFonts w:ascii="Arial" w:eastAsia="Arial" w:hAnsi="Arial" w:cs="Arial"/>
                <w:b/>
              </w:rPr>
              <w:t>m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a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C55F58">
              <w:rPr>
                <w:rFonts w:ascii="Arial" w:eastAsia="Arial" w:hAnsi="Arial" w:cs="Arial"/>
                <w:b/>
                <w:spacing w:val="2"/>
              </w:rPr>
              <w:t>sc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C55F58">
              <w:rPr>
                <w:rFonts w:ascii="Arial" w:eastAsia="Arial" w:hAnsi="Arial" w:cs="Arial"/>
                <w:b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55F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b/>
              </w:rPr>
              <w:t>?</w:t>
            </w:r>
          </w:p>
          <w:p w:rsidR="00B062EB" w:rsidRPr="00C55F58" w:rsidRDefault="00D4673C">
            <w:pPr>
              <w:spacing w:before="2"/>
              <w:ind w:left="10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1"/>
              </w:rPr>
              <w:t>(</w:t>
            </w:r>
            <w:r w:rsidRPr="00C55F58">
              <w:rPr>
                <w:rFonts w:ascii="Arial" w:eastAsia="Arial" w:hAnsi="Arial" w:cs="Arial"/>
                <w:spacing w:val="-1"/>
              </w:rPr>
              <w:t>YE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-6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o</w:t>
            </w:r>
            <w:r w:rsidRPr="00C55F58">
              <w:rPr>
                <w:rFonts w:ascii="Arial" w:eastAsia="Arial" w:hAnsi="Arial" w:cs="Arial"/>
              </w:rPr>
              <w:t xml:space="preserve">r </w:t>
            </w:r>
            <w:r w:rsidRPr="00C55F58">
              <w:rPr>
                <w:rFonts w:ascii="Arial" w:eastAsia="Arial" w:hAnsi="Arial" w:cs="Arial"/>
                <w:spacing w:val="3"/>
              </w:rPr>
              <w:t>N</w:t>
            </w:r>
            <w:r w:rsidRPr="00C55F58">
              <w:rPr>
                <w:rFonts w:ascii="Arial" w:eastAsia="Arial" w:hAnsi="Arial" w:cs="Arial"/>
                <w:spacing w:val="-1"/>
              </w:rPr>
              <w:t>O</w:t>
            </w:r>
            <w:r w:rsidRPr="00C55F58">
              <w:rPr>
                <w:rFonts w:ascii="Arial" w:eastAsia="Arial" w:hAnsi="Arial" w:cs="Arial"/>
              </w:rPr>
              <w:t>)</w:t>
            </w:r>
          </w:p>
          <w:p w:rsidR="00B062EB" w:rsidRPr="00C55F58" w:rsidRDefault="00B062EB">
            <w:pPr>
              <w:spacing w:before="8" w:line="220" w:lineRule="exact"/>
              <w:rPr>
                <w:rFonts w:ascii="Arial" w:hAnsi="Arial" w:cs="Arial"/>
              </w:rPr>
            </w:pPr>
          </w:p>
          <w:p w:rsidR="00B062EB" w:rsidRPr="00C55F58" w:rsidRDefault="00D4673C">
            <w:pPr>
              <w:spacing w:line="242" w:lineRule="auto"/>
              <w:ind w:left="104" w:right="634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spacing w:val="1"/>
              </w:rPr>
              <w:t>(I</w:t>
            </w:r>
            <w:r w:rsidRPr="00C55F58">
              <w:rPr>
                <w:rFonts w:ascii="Arial" w:eastAsia="Arial" w:hAnsi="Arial" w:cs="Arial"/>
              </w:rPr>
              <w:t>f</w:t>
            </w:r>
            <w:r w:rsidRPr="00C55F58">
              <w:rPr>
                <w:rFonts w:ascii="Arial" w:eastAsia="Arial" w:hAnsi="Arial" w:cs="Arial"/>
                <w:spacing w:val="-1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y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  <w:spacing w:val="2"/>
              </w:rPr>
              <w:t>s</w:t>
            </w:r>
            <w:r w:rsidRPr="00C55F58">
              <w:rPr>
                <w:rFonts w:ascii="Arial" w:eastAsia="Arial" w:hAnsi="Arial" w:cs="Arial"/>
              </w:rPr>
              <w:t>,</w:t>
            </w:r>
            <w:r w:rsidRPr="00C55F58">
              <w:rPr>
                <w:rFonts w:ascii="Arial" w:eastAsia="Arial" w:hAnsi="Arial" w:cs="Arial"/>
                <w:spacing w:val="-3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2"/>
              </w:rPr>
              <w:t>k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nd</w:t>
            </w:r>
            <w:r w:rsidRPr="00C55F58">
              <w:rPr>
                <w:rFonts w:ascii="Arial" w:eastAsia="Arial" w:hAnsi="Arial" w:cs="Arial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</w:rPr>
              <w:t xml:space="preserve">y </w:t>
            </w:r>
            <w:r w:rsidRPr="00C55F58">
              <w:rPr>
                <w:rFonts w:ascii="Arial" w:eastAsia="Arial" w:hAnsi="Arial" w:cs="Arial"/>
                <w:spacing w:val="2"/>
              </w:rPr>
              <w:t>p</w:t>
            </w:r>
            <w:r w:rsidRPr="00C55F58">
              <w:rPr>
                <w:rFonts w:ascii="Arial" w:eastAsia="Arial" w:hAnsi="Arial" w:cs="Arial"/>
                <w:spacing w:val="-3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ea</w:t>
            </w:r>
            <w:r w:rsidRPr="00C55F58">
              <w:rPr>
                <w:rFonts w:ascii="Arial" w:eastAsia="Arial" w:hAnsi="Arial" w:cs="Arial"/>
                <w:spacing w:val="-2"/>
              </w:rPr>
              <w:t>s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1"/>
              </w:rPr>
              <w:t>w</w:t>
            </w:r>
            <w:r w:rsidRPr="00C55F58">
              <w:rPr>
                <w:rFonts w:ascii="Arial" w:eastAsia="Arial" w:hAnsi="Arial" w:cs="Arial"/>
                <w:spacing w:val="1"/>
              </w:rPr>
              <w:t>rit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do</w:t>
            </w:r>
            <w:r w:rsidRPr="00C55F58">
              <w:rPr>
                <w:rFonts w:ascii="Arial" w:eastAsia="Arial" w:hAnsi="Arial" w:cs="Arial"/>
                <w:spacing w:val="-1"/>
              </w:rPr>
              <w:t>w</w:t>
            </w:r>
            <w:r w:rsidRPr="00C55F58">
              <w:rPr>
                <w:rFonts w:ascii="Arial" w:eastAsia="Arial" w:hAnsi="Arial" w:cs="Arial"/>
              </w:rPr>
              <w:t>n</w:t>
            </w:r>
            <w:r w:rsidRPr="00C55F58">
              <w:rPr>
                <w:rFonts w:ascii="Arial" w:eastAsia="Arial" w:hAnsi="Arial" w:cs="Arial"/>
                <w:spacing w:val="-3"/>
              </w:rPr>
              <w:t xml:space="preserve"> t</w:t>
            </w:r>
            <w:r w:rsidRPr="00C55F58">
              <w:rPr>
                <w:rFonts w:ascii="Arial" w:eastAsia="Arial" w:hAnsi="Arial" w:cs="Arial"/>
                <w:spacing w:val="2"/>
              </w:rPr>
              <w:t>h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spacing w:val="2"/>
              </w:rPr>
              <w:t>h</w:t>
            </w:r>
            <w:r w:rsidRPr="00C55F58">
              <w:rPr>
                <w:rFonts w:ascii="Arial" w:eastAsia="Arial" w:hAnsi="Arial" w:cs="Arial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ca</w:t>
            </w:r>
            <w:r w:rsidRPr="00C55F58">
              <w:rPr>
                <w:rFonts w:ascii="Arial" w:eastAsia="Arial" w:hAnsi="Arial" w:cs="Arial"/>
              </w:rPr>
              <w:t xml:space="preserve">l 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  <w:spacing w:val="2"/>
              </w:rPr>
              <w:t>ssu</w:t>
            </w:r>
            <w:r w:rsidRPr="00C55F58">
              <w:rPr>
                <w:rFonts w:ascii="Arial" w:eastAsia="Arial" w:hAnsi="Arial" w:cs="Arial"/>
                <w:spacing w:val="-2"/>
              </w:rPr>
              <w:t>e</w:t>
            </w:r>
            <w:r w:rsidRPr="00C55F58">
              <w:rPr>
                <w:rFonts w:ascii="Arial" w:eastAsia="Arial" w:hAnsi="Arial" w:cs="Arial"/>
              </w:rPr>
              <w:t>s</w:t>
            </w:r>
            <w:r w:rsidRPr="00C55F58">
              <w:rPr>
                <w:rFonts w:ascii="Arial" w:eastAsia="Arial" w:hAnsi="Arial" w:cs="Arial"/>
                <w:spacing w:val="-4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-2"/>
              </w:rPr>
              <w:t>h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1"/>
              </w:rPr>
              <w:t>r</w:t>
            </w:r>
            <w:r w:rsidRPr="00C55F58">
              <w:rPr>
                <w:rFonts w:ascii="Arial" w:eastAsia="Arial" w:hAnsi="Arial" w:cs="Arial"/>
              </w:rPr>
              <w:t>e</w:t>
            </w:r>
            <w:r w:rsidRPr="00C55F58">
              <w:rPr>
                <w:rFonts w:ascii="Arial" w:eastAsia="Arial" w:hAnsi="Arial" w:cs="Arial"/>
                <w:spacing w:val="-5"/>
              </w:rPr>
              <w:t xml:space="preserve"> </w:t>
            </w:r>
            <w:r w:rsidRPr="00C55F58">
              <w:rPr>
                <w:rFonts w:ascii="Arial" w:eastAsia="Arial" w:hAnsi="Arial" w:cs="Arial"/>
                <w:spacing w:val="1"/>
              </w:rPr>
              <w:t>i</w:t>
            </w:r>
            <w:r w:rsidRPr="00C55F58">
              <w:rPr>
                <w:rFonts w:ascii="Arial" w:eastAsia="Arial" w:hAnsi="Arial" w:cs="Arial"/>
              </w:rPr>
              <w:t xml:space="preserve">n </w:t>
            </w:r>
            <w:r w:rsidRPr="00C55F58">
              <w:rPr>
                <w:rFonts w:ascii="Arial" w:eastAsia="Arial" w:hAnsi="Arial" w:cs="Arial"/>
                <w:spacing w:val="-2"/>
              </w:rPr>
              <w:t>d</w:t>
            </w:r>
            <w:r w:rsidRPr="00C55F58">
              <w:rPr>
                <w:rFonts w:ascii="Arial" w:eastAsia="Arial" w:hAnsi="Arial" w:cs="Arial"/>
                <w:spacing w:val="2"/>
              </w:rPr>
              <w:t>e</w:t>
            </w:r>
            <w:r w:rsidRPr="00C55F58">
              <w:rPr>
                <w:rFonts w:ascii="Arial" w:eastAsia="Arial" w:hAnsi="Arial" w:cs="Arial"/>
                <w:spacing w:val="1"/>
              </w:rPr>
              <w:t>t</w:t>
            </w:r>
            <w:r w:rsidRPr="00C55F58">
              <w:rPr>
                <w:rFonts w:ascii="Arial" w:eastAsia="Arial" w:hAnsi="Arial" w:cs="Arial"/>
                <w:spacing w:val="2"/>
              </w:rPr>
              <w:t>a</w:t>
            </w:r>
            <w:r w:rsidRPr="00C55F58">
              <w:rPr>
                <w:rFonts w:ascii="Arial" w:eastAsia="Arial" w:hAnsi="Arial" w:cs="Arial"/>
                <w:spacing w:val="-3"/>
              </w:rPr>
              <w:t>i</w:t>
            </w:r>
            <w:r w:rsidRPr="00C55F58">
              <w:rPr>
                <w:rFonts w:ascii="Arial" w:eastAsia="Arial" w:hAnsi="Arial" w:cs="Arial"/>
                <w:spacing w:val="1"/>
              </w:rPr>
              <w:t>l</w:t>
            </w:r>
            <w:r w:rsidRPr="00C55F58">
              <w:rPr>
                <w:rFonts w:ascii="Arial" w:eastAsia="Arial" w:hAnsi="Arial" w:cs="Arial"/>
                <w:spacing w:val="2"/>
              </w:rPr>
              <w:t>s</w:t>
            </w:r>
            <w:r w:rsidRPr="00C55F58">
              <w:rPr>
                <w:rFonts w:ascii="Arial" w:eastAsia="Arial" w:hAnsi="Arial" w:cs="Arial"/>
              </w:rPr>
              <w:t>)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D4673C">
            <w:pPr>
              <w:spacing w:line="220" w:lineRule="exact"/>
              <w:ind w:left="441"/>
              <w:rPr>
                <w:rFonts w:ascii="Arial" w:eastAsia="Arial" w:hAnsi="Arial" w:cs="Arial"/>
              </w:rPr>
            </w:pPr>
            <w:r w:rsidRPr="00C55F58">
              <w:rPr>
                <w:rFonts w:ascii="Arial" w:eastAsia="Arial" w:hAnsi="Arial" w:cs="Arial"/>
                <w:b/>
                <w:spacing w:val="-1"/>
              </w:rPr>
              <w:t>No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EB" w:rsidRPr="00C55F58" w:rsidRDefault="00B062EB">
            <w:pPr>
              <w:rPr>
                <w:rFonts w:ascii="Arial" w:hAnsi="Arial" w:cs="Arial"/>
              </w:rPr>
            </w:pPr>
          </w:p>
        </w:tc>
      </w:tr>
    </w:tbl>
    <w:p w:rsidR="00B062EB" w:rsidRPr="00C55F58" w:rsidRDefault="00B062EB">
      <w:pPr>
        <w:spacing w:line="200" w:lineRule="exact"/>
        <w:rPr>
          <w:rFonts w:ascii="Arial" w:hAnsi="Arial" w:cs="Arial"/>
        </w:rPr>
      </w:pPr>
    </w:p>
    <w:p w:rsidR="00C55F58" w:rsidRPr="00C55F58" w:rsidRDefault="00C55F58" w:rsidP="00C55F58">
      <w:pPr>
        <w:rPr>
          <w:rFonts w:ascii="Arial" w:hAnsi="Arial" w:cs="Arial"/>
          <w:b/>
        </w:rPr>
      </w:pPr>
    </w:p>
    <w:p w:rsidR="00C55F58" w:rsidRPr="00C55F58" w:rsidRDefault="00C55F58" w:rsidP="00C55F58">
      <w:pPr>
        <w:rPr>
          <w:rFonts w:ascii="Arial" w:hAnsi="Arial" w:cs="Arial"/>
          <w:b/>
          <w:u w:val="single"/>
        </w:rPr>
      </w:pPr>
      <w:r w:rsidRPr="00C55F58">
        <w:rPr>
          <w:rFonts w:ascii="Arial" w:hAnsi="Arial" w:cs="Arial"/>
          <w:b/>
          <w:u w:val="single"/>
        </w:rPr>
        <w:t>Reviewer details:</w:t>
      </w:r>
    </w:p>
    <w:p w:rsidR="00C55F58" w:rsidRPr="00C55F58" w:rsidRDefault="00C55F58" w:rsidP="00C55F58">
      <w:pPr>
        <w:rPr>
          <w:rFonts w:ascii="Arial" w:hAnsi="Arial" w:cs="Arial"/>
        </w:rPr>
      </w:pPr>
      <w:r w:rsidRPr="00C55F58">
        <w:rPr>
          <w:rFonts w:ascii="Arial" w:hAnsi="Arial" w:cs="Arial"/>
          <w:color w:val="000000"/>
        </w:rPr>
        <w:t xml:space="preserve">Dumitru Gabriela, </w:t>
      </w:r>
      <w:proofErr w:type="spellStart"/>
      <w:r w:rsidRPr="00C55F58">
        <w:rPr>
          <w:rFonts w:ascii="Arial" w:hAnsi="Arial" w:cs="Arial"/>
          <w:color w:val="000000"/>
        </w:rPr>
        <w:t>Alexandru</w:t>
      </w:r>
      <w:proofErr w:type="spellEnd"/>
      <w:r w:rsidRPr="00C55F58">
        <w:rPr>
          <w:rFonts w:ascii="Arial" w:hAnsi="Arial" w:cs="Arial"/>
          <w:color w:val="000000"/>
        </w:rPr>
        <w:t xml:space="preserve"> </w:t>
      </w:r>
      <w:proofErr w:type="spellStart"/>
      <w:r w:rsidRPr="00C55F58">
        <w:rPr>
          <w:rFonts w:ascii="Arial" w:hAnsi="Arial" w:cs="Arial"/>
          <w:color w:val="000000"/>
        </w:rPr>
        <w:t>Ioan</w:t>
      </w:r>
      <w:proofErr w:type="spellEnd"/>
      <w:r w:rsidRPr="00C55F58">
        <w:rPr>
          <w:rFonts w:ascii="Arial" w:hAnsi="Arial" w:cs="Arial"/>
          <w:color w:val="000000"/>
        </w:rPr>
        <w:t xml:space="preserve"> </w:t>
      </w:r>
      <w:proofErr w:type="spellStart"/>
      <w:r w:rsidRPr="00C55F58">
        <w:rPr>
          <w:rFonts w:ascii="Arial" w:hAnsi="Arial" w:cs="Arial"/>
          <w:color w:val="000000"/>
        </w:rPr>
        <w:t>Cuza</w:t>
      </w:r>
      <w:proofErr w:type="spellEnd"/>
      <w:r w:rsidRPr="00C55F58">
        <w:rPr>
          <w:rFonts w:ascii="Arial" w:hAnsi="Arial" w:cs="Arial"/>
          <w:color w:val="000000"/>
        </w:rPr>
        <w:t xml:space="preserve"> University of Iasi, Romania</w:t>
      </w:r>
      <w:r w:rsidRPr="00C55F58">
        <w:rPr>
          <w:rFonts w:ascii="Arial" w:hAnsi="Arial" w:cs="Arial"/>
          <w:color w:val="000000"/>
        </w:rPr>
        <w:br/>
      </w:r>
    </w:p>
    <w:bookmarkEnd w:id="0"/>
    <w:p w:rsidR="00B062EB" w:rsidRPr="00C55F58" w:rsidRDefault="00B062EB">
      <w:pPr>
        <w:spacing w:line="200" w:lineRule="exact"/>
        <w:rPr>
          <w:rFonts w:ascii="Arial" w:hAnsi="Arial" w:cs="Arial"/>
        </w:rPr>
      </w:pPr>
    </w:p>
    <w:sectPr w:rsidR="00B062EB" w:rsidRPr="00C55F58" w:rsidSect="00B94C54">
      <w:pgSz w:w="16840" w:h="23820"/>
      <w:pgMar w:top="1500" w:right="1320" w:bottom="280" w:left="1340" w:header="1301" w:footer="1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087" w:rsidRDefault="000C3087">
      <w:r>
        <w:separator/>
      </w:r>
    </w:p>
  </w:endnote>
  <w:endnote w:type="continuationSeparator" w:id="0">
    <w:p w:rsidR="000C3087" w:rsidRDefault="000C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2EB" w:rsidRDefault="000C308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5pt;margin-top:1109.25pt;width:47.3pt;height:23.4pt;z-index:-251658240;mso-position-horizontal-relative:page;mso-position-vertical-relative:page" filled="f" stroked="f">
          <v:textbox inset="0,0,0,0">
            <w:txbxContent>
              <w:p w:rsidR="00B062EB" w:rsidRDefault="00D4673C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Pag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rPr>
                    <w:spacing w:val="-2"/>
                  </w:rPr>
                  <w:t>o</w:t>
                </w:r>
                <w:r>
                  <w:t>f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B062EB" w:rsidRDefault="00D4673C">
                <w:pPr>
                  <w:spacing w:line="220" w:lineRule="exact"/>
                  <w:ind w:left="143" w:right="-13"/>
                  <w:jc w:val="center"/>
                </w:pPr>
                <w:r>
                  <w:rPr>
                    <w:b/>
                    <w:spacing w:val="-1"/>
                    <w:w w:val="99"/>
                  </w:rPr>
                  <w:t>V</w:t>
                </w:r>
                <w:r>
                  <w:rPr>
                    <w:b/>
                    <w:spacing w:val="2"/>
                    <w:w w:val="99"/>
                  </w:rPr>
                  <w:t>24032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087" w:rsidRDefault="000C3087">
      <w:r>
        <w:separator/>
      </w:r>
    </w:p>
  </w:footnote>
  <w:footnote w:type="continuationSeparator" w:id="0">
    <w:p w:rsidR="000C3087" w:rsidRDefault="000C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2EB" w:rsidRDefault="000C308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8pt;margin-top:64.15pt;width:102.5pt;height:11.95pt;z-index:-251659264;mso-position-horizontal-relative:page;mso-position-vertical-relative:page" filled="f" stroked="f">
          <v:textbox inset="0,0,0,0">
            <w:txbxContent>
              <w:p w:rsidR="00B062EB" w:rsidRDefault="00D4673C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spacing w:val="2"/>
                    <w:highlight w:val="yellow"/>
                  </w:rPr>
                  <w:t>ev</w:t>
                </w:r>
                <w:r>
                  <w:rPr>
                    <w:color w:val="003399"/>
                    <w:spacing w:val="1"/>
                    <w:highlight w:val="yellow"/>
                  </w:rPr>
                  <w:t>i</w:t>
                </w:r>
                <w:r>
                  <w:rPr>
                    <w:color w:val="003399"/>
                    <w:spacing w:val="2"/>
                    <w:highlight w:val="yellow"/>
                  </w:rPr>
                  <w:t>e</w:t>
                </w:r>
                <w:r>
                  <w:rPr>
                    <w:color w:val="003399"/>
                    <w:highlight w:val="yellow"/>
                  </w:rPr>
                  <w:t>w</w:t>
                </w:r>
                <w:r>
                  <w:rPr>
                    <w:color w:val="003399"/>
                    <w:spacing w:val="-9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-2"/>
                    <w:highlight w:val="yellow"/>
                  </w:rPr>
                  <w:t>F</w:t>
                </w:r>
                <w:r>
                  <w:rPr>
                    <w:color w:val="003399"/>
                    <w:spacing w:val="2"/>
                    <w:highlight w:val="yellow"/>
                  </w:rPr>
                  <w:t>o</w:t>
                </w:r>
                <w:r>
                  <w:rPr>
                    <w:color w:val="003399"/>
                    <w:spacing w:val="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7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5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spacing w:val="2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s</w:t>
                </w:r>
                <w:r>
                  <w:rPr>
                    <w:color w:val="003399"/>
                    <w:spacing w:val="2"/>
                    <w:highlight w:val="yellow"/>
                  </w:rPr>
                  <w:t>ea</w:t>
                </w:r>
                <w:r>
                  <w:rPr>
                    <w:color w:val="003399"/>
                    <w:spacing w:val="1"/>
                    <w:highlight w:val="yellow"/>
                  </w:rPr>
                  <w:t>r</w:t>
                </w:r>
                <w:r>
                  <w:rPr>
                    <w:color w:val="003399"/>
                    <w:spacing w:val="-2"/>
                    <w:highlight w:val="yellow"/>
                  </w:rPr>
                  <w:t>c</w:t>
                </w:r>
                <w:r>
                  <w:rPr>
                    <w:color w:val="003399"/>
                    <w:spacing w:val="2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53465"/>
    <w:multiLevelType w:val="multilevel"/>
    <w:tmpl w:val="A8BA82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EB"/>
    <w:rsid w:val="0009302A"/>
    <w:rsid w:val="000A1849"/>
    <w:rsid w:val="000C2BFC"/>
    <w:rsid w:val="000C3087"/>
    <w:rsid w:val="00130C46"/>
    <w:rsid w:val="00636F13"/>
    <w:rsid w:val="00746EFE"/>
    <w:rsid w:val="008772DC"/>
    <w:rsid w:val="00AA025A"/>
    <w:rsid w:val="00B062EB"/>
    <w:rsid w:val="00B94C54"/>
    <w:rsid w:val="00C55F58"/>
    <w:rsid w:val="00D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4695A27-9510-41DD-AA6D-D0CEB577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19</cp:revision>
  <dcterms:created xsi:type="dcterms:W3CDTF">2026-04-23T07:51:00Z</dcterms:created>
  <dcterms:modified xsi:type="dcterms:W3CDTF">2026-05-05T09:32:00Z</dcterms:modified>
</cp:coreProperties>
</file>