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8D" w:rsidRPr="00E6703B" w:rsidRDefault="0093298D">
      <w:pPr>
        <w:spacing w:before="17" w:line="26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93298D" w:rsidRPr="00E6703B">
        <w:trPr>
          <w:trHeight w:hRule="exact" w:val="286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-1"/>
              </w:rPr>
              <w:t>J</w:t>
            </w:r>
            <w:r w:rsidRPr="00E6703B">
              <w:rPr>
                <w:rFonts w:ascii="Arial" w:hAnsi="Arial" w:cs="Arial"/>
                <w:spacing w:val="1"/>
              </w:rPr>
              <w:t>ourn</w:t>
            </w:r>
            <w:r w:rsidRPr="00E6703B">
              <w:rPr>
                <w:rFonts w:ascii="Arial" w:hAnsi="Arial" w:cs="Arial"/>
              </w:rPr>
              <w:t>al</w:t>
            </w:r>
            <w:r w:rsidRPr="00E6703B">
              <w:rPr>
                <w:rFonts w:ascii="Arial" w:hAnsi="Arial" w:cs="Arial"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</w:rPr>
              <w:t>Na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e: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40E2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hyperlink r:id="rId7"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Asian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 xml:space="preserve"> 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J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1"/>
                  <w:position w:val="-1"/>
                  <w:u w:val="single" w:color="0000FF"/>
                </w:rPr>
                <w:t>o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u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rn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a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l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2"/>
                  <w:position w:val="-1"/>
                  <w:u w:val="single" w:color="0000FF"/>
                </w:rPr>
                <w:t xml:space="preserve"> 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o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f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 xml:space="preserve"> 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1"/>
                  <w:position w:val="-1"/>
                  <w:u w:val="single" w:color="0000FF"/>
                </w:rPr>
                <w:t>M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a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2"/>
                  <w:position w:val="-1"/>
                  <w:u w:val="single" w:color="0000FF"/>
                </w:rPr>
                <w:t>t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h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1"/>
                  <w:position w:val="-1"/>
                  <w:u w:val="single" w:color="0000FF"/>
                </w:rPr>
                <w:t>e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ma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tics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2"/>
                  <w:position w:val="-1"/>
                  <w:u w:val="single" w:color="0000FF"/>
                </w:rPr>
                <w:t xml:space="preserve"> 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an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d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1"/>
                  <w:position w:val="-1"/>
                  <w:u w:val="single" w:color="0000FF"/>
                </w:rPr>
                <w:t xml:space="preserve"> 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C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o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1"/>
                  <w:position w:val="-1"/>
                  <w:u w:val="single" w:color="0000FF"/>
                </w:rPr>
                <w:t>m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pu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2"/>
                  <w:position w:val="-1"/>
                  <w:u w:val="single" w:color="0000FF"/>
                </w:rPr>
                <w:t>t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e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r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-3"/>
                  <w:position w:val="-1"/>
                  <w:u w:val="single" w:color="0000FF"/>
                </w:rPr>
                <w:t xml:space="preserve"> 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Res</w:t>
              </w:r>
              <w:r w:rsidR="006430A6" w:rsidRPr="00E6703B">
                <w:rPr>
                  <w:rFonts w:ascii="Arial" w:eastAsia="Arial" w:hAnsi="Arial" w:cs="Arial"/>
                  <w:color w:val="0000FF"/>
                  <w:spacing w:val="1"/>
                  <w:position w:val="-1"/>
                  <w:u w:val="single" w:color="0000FF"/>
                </w:rPr>
                <w:t>ea</w:t>
              </w:r>
              <w:r w:rsidR="006430A6" w:rsidRPr="00E6703B">
                <w:rPr>
                  <w:rFonts w:ascii="Arial" w:eastAsia="Arial" w:hAnsi="Arial" w:cs="Arial"/>
                  <w:color w:val="0000FF"/>
                  <w:position w:val="-1"/>
                  <w:u w:val="single" w:color="0000FF"/>
                </w:rPr>
                <w:t>rch</w:t>
              </w:r>
            </w:hyperlink>
          </w:p>
        </w:tc>
      </w:tr>
      <w:tr w:rsidR="0093298D" w:rsidRPr="00E6703B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</w:rPr>
              <w:t>M</w:t>
            </w:r>
            <w:r w:rsidRPr="00E6703B">
              <w:rPr>
                <w:rFonts w:ascii="Arial" w:hAnsi="Arial" w:cs="Arial"/>
                <w:spacing w:val="1"/>
              </w:rPr>
              <w:t>anu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c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</w:rPr>
              <w:t>N</w:t>
            </w:r>
            <w:r w:rsidRPr="00E6703B">
              <w:rPr>
                <w:rFonts w:ascii="Arial" w:hAnsi="Arial" w:cs="Arial"/>
                <w:spacing w:val="1"/>
              </w:rPr>
              <w:t>umb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-1"/>
              </w:rPr>
              <w:t>Ms</w:t>
            </w:r>
            <w:r w:rsidRPr="00E6703B">
              <w:rPr>
                <w:rFonts w:ascii="Arial" w:hAnsi="Arial" w:cs="Arial"/>
                <w:b/>
                <w:spacing w:val="1"/>
              </w:rPr>
              <w:t>_</w:t>
            </w:r>
            <w:r w:rsidRPr="00E6703B">
              <w:rPr>
                <w:rFonts w:ascii="Arial" w:hAnsi="Arial" w:cs="Arial"/>
                <w:b/>
              </w:rPr>
              <w:t>A</w:t>
            </w:r>
            <w:r w:rsidRPr="00E6703B">
              <w:rPr>
                <w:rFonts w:ascii="Arial" w:hAnsi="Arial" w:cs="Arial"/>
                <w:b/>
                <w:spacing w:val="1"/>
              </w:rPr>
              <w:t>JO</w:t>
            </w:r>
            <w:r w:rsidRPr="00E6703B">
              <w:rPr>
                <w:rFonts w:ascii="Arial" w:hAnsi="Arial" w:cs="Arial"/>
                <w:b/>
                <w:spacing w:val="-1"/>
              </w:rPr>
              <w:t>M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_1497</w:t>
            </w:r>
            <w:r w:rsidRPr="00E6703B">
              <w:rPr>
                <w:rFonts w:ascii="Arial" w:hAnsi="Arial" w:cs="Arial"/>
                <w:b/>
              </w:rPr>
              <w:t>8</w:t>
            </w:r>
          </w:p>
        </w:tc>
      </w:tr>
      <w:tr w:rsidR="0093298D" w:rsidRPr="00E6703B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</w:rPr>
              <w:t>Title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f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M</w:t>
            </w:r>
            <w:r w:rsidRPr="00E6703B">
              <w:rPr>
                <w:rFonts w:ascii="Arial" w:hAnsi="Arial" w:cs="Arial"/>
                <w:spacing w:val="1"/>
              </w:rPr>
              <w:t>anu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c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t: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A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G</w:t>
            </w:r>
            <w:r w:rsidRPr="00E6703B">
              <w:rPr>
                <w:rFonts w:ascii="Arial" w:hAnsi="Arial" w:cs="Arial"/>
                <w:b/>
              </w:rPr>
              <w:t>ene</w:t>
            </w:r>
            <w:r w:rsidRPr="00E6703B">
              <w:rPr>
                <w:rFonts w:ascii="Arial" w:hAnsi="Arial" w:cs="Arial"/>
                <w:b/>
                <w:spacing w:val="1"/>
              </w:rPr>
              <w:t>ra</w:t>
            </w:r>
            <w:r w:rsidRPr="00E6703B">
              <w:rPr>
                <w:rFonts w:ascii="Arial" w:hAnsi="Arial" w:cs="Arial"/>
                <w:b/>
              </w:rPr>
              <w:t>lized</w:t>
            </w:r>
            <w:r w:rsidRPr="00E6703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Q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dr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ure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Rule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2"/>
              </w:rPr>
              <w:t>i</w:t>
            </w:r>
            <w:r w:rsidRPr="00E6703B">
              <w:rPr>
                <w:rFonts w:ascii="Arial" w:hAnsi="Arial" w:cs="Arial"/>
                <w:b/>
              </w:rPr>
              <w:t>ng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Ant</w:t>
            </w:r>
            <w:r w:rsidRPr="00E6703B">
              <w:rPr>
                <w:rFonts w:ascii="Arial" w:hAnsi="Arial" w:cs="Arial"/>
                <w:b/>
                <w:spacing w:val="4"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-Ga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ss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</w:t>
            </w:r>
            <w:r w:rsidRPr="00E6703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c</w:t>
            </w:r>
            <w:r w:rsidRPr="00E6703B">
              <w:rPr>
                <w:rFonts w:ascii="Arial" w:hAnsi="Arial" w:cs="Arial"/>
                <w:b/>
              </w:rPr>
              <w:t>h</w:t>
            </w:r>
            <w:r w:rsidRPr="00E6703B">
              <w:rPr>
                <w:rFonts w:ascii="Arial" w:hAnsi="Arial" w:cs="Arial"/>
                <w:b/>
                <w:spacing w:val="-1"/>
              </w:rPr>
              <w:t>n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2"/>
              </w:rPr>
              <w:t>q</w:t>
            </w:r>
            <w:r w:rsidRPr="00E6703B">
              <w:rPr>
                <w:rFonts w:ascii="Arial" w:hAnsi="Arial" w:cs="Arial"/>
                <w:b/>
              </w:rPr>
              <w:t>ues</w:t>
            </w:r>
          </w:p>
        </w:tc>
      </w:tr>
      <w:tr w:rsidR="0093298D" w:rsidRPr="00E6703B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yp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</w:rPr>
              <w:t>f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ticle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Rese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c</w:t>
            </w:r>
            <w:r w:rsidRPr="00E6703B">
              <w:rPr>
                <w:rFonts w:ascii="Arial" w:hAnsi="Arial" w:cs="Arial"/>
                <w:b/>
              </w:rPr>
              <w:t>h</w:t>
            </w:r>
            <w:r w:rsidRPr="00E6703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A</w:t>
            </w:r>
            <w:r w:rsidRPr="00E6703B">
              <w:rPr>
                <w:rFonts w:ascii="Arial" w:hAnsi="Arial" w:cs="Arial"/>
                <w:b/>
                <w:spacing w:val="1"/>
              </w:rPr>
              <w:t>rt</w:t>
            </w:r>
            <w:r w:rsidRPr="00E6703B">
              <w:rPr>
                <w:rFonts w:ascii="Arial" w:hAnsi="Arial" w:cs="Arial"/>
                <w:b/>
              </w:rPr>
              <w:t>icle</w:t>
            </w:r>
          </w:p>
        </w:tc>
      </w:tr>
    </w:tbl>
    <w:p w:rsidR="0093298D" w:rsidRPr="00E6703B" w:rsidRDefault="0093298D">
      <w:pPr>
        <w:spacing w:before="1" w:line="260" w:lineRule="exact"/>
        <w:rPr>
          <w:rFonts w:ascii="Arial" w:hAnsi="Arial" w:cs="Arial"/>
        </w:rPr>
      </w:pPr>
    </w:p>
    <w:p w:rsidR="0093298D" w:rsidRPr="00E6703B" w:rsidRDefault="006440E2">
      <w:pPr>
        <w:spacing w:before="33" w:line="220" w:lineRule="exact"/>
        <w:ind w:left="100"/>
        <w:rPr>
          <w:rFonts w:ascii="Arial" w:hAnsi="Arial" w:cs="Arial"/>
        </w:rPr>
      </w:pPr>
      <w:r w:rsidRPr="00E6703B">
        <w:rPr>
          <w:rFonts w:ascii="Arial" w:hAnsi="Arial" w:cs="Arial"/>
        </w:rPr>
        <w:pict>
          <v:group id="_x0000_s1055" style="position:absolute;left:0;text-align:left;margin-left:71.45pt;margin-top:1.15pt;width:173.05pt;height:12.5pt;z-index:-251661312;mso-position-horizontal-relative:page" coordorigin="1429,23" coordsize="3461,250">
            <v:shape id="_x0000_s1057" style="position:absolute;left:1440;top:33;width:3440;height:230" coordorigin="1440,33" coordsize="3440,230" path="m1440,263r3440,l4880,33r-3440,l1440,263xe" fillcolor="yellow" stroked="f">
              <v:path arrowok="t"/>
            </v:shape>
            <v:shape id="_x0000_s1056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="006430A6" w:rsidRPr="00E6703B">
        <w:rPr>
          <w:rFonts w:ascii="Arial" w:hAnsi="Arial" w:cs="Arial"/>
          <w:b/>
          <w:position w:val="-1"/>
        </w:rPr>
        <w:t>PART</w:t>
      </w:r>
      <w:r w:rsidR="006430A6" w:rsidRPr="00E6703B">
        <w:rPr>
          <w:rFonts w:ascii="Arial" w:hAnsi="Arial" w:cs="Arial"/>
          <w:b/>
          <w:spacing w:val="-5"/>
          <w:position w:val="-1"/>
        </w:rPr>
        <w:t xml:space="preserve"> </w:t>
      </w:r>
      <w:r w:rsidR="006430A6" w:rsidRPr="00E6703B">
        <w:rPr>
          <w:rFonts w:ascii="Arial" w:hAnsi="Arial" w:cs="Arial"/>
          <w:b/>
          <w:position w:val="-1"/>
        </w:rPr>
        <w:t xml:space="preserve">1 </w:t>
      </w:r>
      <w:r w:rsidR="006430A6" w:rsidRPr="00E6703B">
        <w:rPr>
          <w:rFonts w:ascii="Arial" w:hAnsi="Arial" w:cs="Arial"/>
          <w:b/>
          <w:spacing w:val="1"/>
          <w:position w:val="-1"/>
        </w:rPr>
        <w:t>(</w:t>
      </w:r>
      <w:r w:rsidR="006430A6" w:rsidRPr="00E6703B">
        <w:rPr>
          <w:rFonts w:ascii="Arial" w:hAnsi="Arial" w:cs="Arial"/>
          <w:b/>
          <w:spacing w:val="-1"/>
          <w:position w:val="-1"/>
        </w:rPr>
        <w:t>I</w:t>
      </w:r>
      <w:r w:rsidR="006430A6" w:rsidRPr="00E6703B">
        <w:rPr>
          <w:rFonts w:ascii="Arial" w:hAnsi="Arial" w:cs="Arial"/>
          <w:b/>
          <w:spacing w:val="2"/>
          <w:position w:val="-1"/>
        </w:rPr>
        <w:t>m</w:t>
      </w:r>
      <w:r w:rsidR="006430A6" w:rsidRPr="00E6703B">
        <w:rPr>
          <w:rFonts w:ascii="Arial" w:hAnsi="Arial" w:cs="Arial"/>
          <w:b/>
          <w:position w:val="-1"/>
        </w:rPr>
        <w:t>p</w:t>
      </w:r>
      <w:r w:rsidR="006430A6" w:rsidRPr="00E6703B">
        <w:rPr>
          <w:rFonts w:ascii="Arial" w:hAnsi="Arial" w:cs="Arial"/>
          <w:b/>
          <w:spacing w:val="1"/>
          <w:position w:val="-1"/>
        </w:rPr>
        <w:t>o</w:t>
      </w:r>
      <w:r w:rsidR="006430A6" w:rsidRPr="00E6703B">
        <w:rPr>
          <w:rFonts w:ascii="Arial" w:hAnsi="Arial" w:cs="Arial"/>
          <w:b/>
          <w:position w:val="-1"/>
        </w:rPr>
        <w:t>r</w:t>
      </w:r>
      <w:r w:rsidR="006430A6" w:rsidRPr="00E6703B">
        <w:rPr>
          <w:rFonts w:ascii="Arial" w:hAnsi="Arial" w:cs="Arial"/>
          <w:b/>
          <w:spacing w:val="1"/>
          <w:position w:val="-1"/>
        </w:rPr>
        <w:t>ta</w:t>
      </w:r>
      <w:r w:rsidR="006430A6" w:rsidRPr="00E6703B">
        <w:rPr>
          <w:rFonts w:ascii="Arial" w:hAnsi="Arial" w:cs="Arial"/>
          <w:b/>
          <w:position w:val="-1"/>
        </w:rPr>
        <w:t>nce</w:t>
      </w:r>
      <w:r w:rsidR="006430A6" w:rsidRPr="00E6703B">
        <w:rPr>
          <w:rFonts w:ascii="Arial" w:hAnsi="Arial" w:cs="Arial"/>
          <w:b/>
          <w:spacing w:val="-10"/>
          <w:position w:val="-1"/>
        </w:rPr>
        <w:t xml:space="preserve"> </w:t>
      </w:r>
      <w:r w:rsidR="006430A6" w:rsidRPr="00E6703B">
        <w:rPr>
          <w:rFonts w:ascii="Arial" w:hAnsi="Arial" w:cs="Arial"/>
          <w:b/>
          <w:spacing w:val="1"/>
          <w:position w:val="-1"/>
        </w:rPr>
        <w:t>o</w:t>
      </w:r>
      <w:r w:rsidR="006430A6" w:rsidRPr="00E6703B">
        <w:rPr>
          <w:rFonts w:ascii="Arial" w:hAnsi="Arial" w:cs="Arial"/>
          <w:b/>
          <w:position w:val="-1"/>
        </w:rPr>
        <w:t>f</w:t>
      </w:r>
      <w:r w:rsidR="006430A6" w:rsidRPr="00E6703B">
        <w:rPr>
          <w:rFonts w:ascii="Arial" w:hAnsi="Arial" w:cs="Arial"/>
          <w:b/>
          <w:spacing w:val="-3"/>
          <w:position w:val="-1"/>
        </w:rPr>
        <w:t xml:space="preserve"> </w:t>
      </w:r>
      <w:r w:rsidR="006430A6" w:rsidRPr="00E6703B">
        <w:rPr>
          <w:rFonts w:ascii="Arial" w:hAnsi="Arial" w:cs="Arial"/>
          <w:b/>
          <w:spacing w:val="1"/>
          <w:position w:val="-1"/>
        </w:rPr>
        <w:t>t</w:t>
      </w:r>
      <w:r w:rsidR="006430A6" w:rsidRPr="00E6703B">
        <w:rPr>
          <w:rFonts w:ascii="Arial" w:hAnsi="Arial" w:cs="Arial"/>
          <w:b/>
          <w:position w:val="-1"/>
        </w:rPr>
        <w:t>he</w:t>
      </w:r>
      <w:r w:rsidR="006430A6" w:rsidRPr="00E6703B">
        <w:rPr>
          <w:rFonts w:ascii="Arial" w:hAnsi="Arial" w:cs="Arial"/>
          <w:b/>
          <w:spacing w:val="-3"/>
          <w:position w:val="-1"/>
        </w:rPr>
        <w:t xml:space="preserve"> </w:t>
      </w:r>
      <w:r w:rsidR="006430A6" w:rsidRPr="00E6703B">
        <w:rPr>
          <w:rFonts w:ascii="Arial" w:hAnsi="Arial" w:cs="Arial"/>
          <w:b/>
          <w:spacing w:val="2"/>
          <w:position w:val="-1"/>
        </w:rPr>
        <w:t>m</w:t>
      </w:r>
      <w:r w:rsidR="006430A6" w:rsidRPr="00E6703B">
        <w:rPr>
          <w:rFonts w:ascii="Arial" w:hAnsi="Arial" w:cs="Arial"/>
          <w:b/>
          <w:spacing w:val="1"/>
          <w:position w:val="-1"/>
        </w:rPr>
        <w:t>a</w:t>
      </w:r>
      <w:r w:rsidR="006430A6" w:rsidRPr="00E6703B">
        <w:rPr>
          <w:rFonts w:ascii="Arial" w:hAnsi="Arial" w:cs="Arial"/>
          <w:b/>
          <w:position w:val="-1"/>
        </w:rPr>
        <w:t>n</w:t>
      </w:r>
      <w:r w:rsidR="006430A6" w:rsidRPr="00E6703B">
        <w:rPr>
          <w:rFonts w:ascii="Arial" w:hAnsi="Arial" w:cs="Arial"/>
          <w:b/>
          <w:spacing w:val="-1"/>
          <w:position w:val="-1"/>
        </w:rPr>
        <w:t>us</w:t>
      </w:r>
      <w:r w:rsidR="006430A6" w:rsidRPr="00E6703B">
        <w:rPr>
          <w:rFonts w:ascii="Arial" w:hAnsi="Arial" w:cs="Arial"/>
          <w:b/>
          <w:position w:val="-1"/>
        </w:rPr>
        <w:t>c</w:t>
      </w:r>
      <w:r w:rsidR="006430A6" w:rsidRPr="00E6703B">
        <w:rPr>
          <w:rFonts w:ascii="Arial" w:hAnsi="Arial" w:cs="Arial"/>
          <w:b/>
          <w:spacing w:val="1"/>
          <w:position w:val="-1"/>
        </w:rPr>
        <w:t>r</w:t>
      </w:r>
      <w:r w:rsidR="006430A6" w:rsidRPr="00E6703B">
        <w:rPr>
          <w:rFonts w:ascii="Arial" w:hAnsi="Arial" w:cs="Arial"/>
          <w:b/>
          <w:position w:val="-1"/>
        </w:rPr>
        <w:t>ipt)</w:t>
      </w:r>
    </w:p>
    <w:p w:rsidR="0093298D" w:rsidRPr="00E6703B" w:rsidRDefault="0093298D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8"/>
        <w:gridCol w:w="4628"/>
      </w:tblGrid>
      <w:tr w:rsidR="0093298D" w:rsidRPr="00E6703B">
        <w:trPr>
          <w:trHeight w:hRule="exact" w:val="646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  <w:spacing w:val="2"/>
              </w:rPr>
              <w:t>mm</w:t>
            </w:r>
            <w:r w:rsidRPr="00E6703B">
              <w:rPr>
                <w:rFonts w:ascii="Arial" w:hAnsi="Arial" w:cs="Arial"/>
                <w:b/>
              </w:rPr>
              <w:t>en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o</w:t>
            </w:r>
            <w:r w:rsidRPr="00E6703B">
              <w:rPr>
                <w:rFonts w:ascii="Arial" w:hAnsi="Arial" w:cs="Arial"/>
                <w:b/>
              </w:rPr>
              <w:t>f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Re</w:t>
            </w:r>
            <w:r w:rsidRPr="00E6703B">
              <w:rPr>
                <w:rFonts w:ascii="Arial" w:hAnsi="Arial" w:cs="Arial"/>
                <w:b/>
                <w:spacing w:val="2"/>
              </w:rPr>
              <w:t>v</w:t>
            </w:r>
            <w:r w:rsidRPr="00E6703B">
              <w:rPr>
                <w:rFonts w:ascii="Arial" w:hAnsi="Arial" w:cs="Arial"/>
                <w:b/>
              </w:rPr>
              <w:t>iew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Auth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  <w:spacing w:val="5"/>
              </w:rPr>
              <w:t>r</w:t>
            </w:r>
            <w:r w:rsidRPr="00E6703B">
              <w:rPr>
                <w:rFonts w:ascii="Arial" w:hAnsi="Arial" w:cs="Arial"/>
                <w:b/>
                <w:spacing w:val="-6"/>
              </w:rPr>
              <w:t>’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Fe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-1"/>
              </w:rPr>
              <w:t>b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ck</w:t>
            </w:r>
          </w:p>
        </w:tc>
      </w:tr>
      <w:tr w:rsidR="0093298D" w:rsidRPr="00E6703B">
        <w:trPr>
          <w:trHeight w:hRule="exact" w:val="1850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ind w:left="102" w:right="465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Ple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wri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 xml:space="preserve">a </w:t>
            </w:r>
            <w:r w:rsidRPr="00E6703B">
              <w:rPr>
                <w:rFonts w:ascii="Arial" w:hAnsi="Arial" w:cs="Arial"/>
                <w:b/>
                <w:spacing w:val="1"/>
              </w:rPr>
              <w:t>f</w:t>
            </w:r>
            <w:r w:rsidRPr="00E6703B">
              <w:rPr>
                <w:rFonts w:ascii="Arial" w:hAnsi="Arial" w:cs="Arial"/>
                <w:b/>
              </w:rPr>
              <w:t>ew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en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enc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ega</w:t>
            </w:r>
            <w:r w:rsidRPr="00E6703B">
              <w:rPr>
                <w:rFonts w:ascii="Arial" w:hAnsi="Arial" w:cs="Arial"/>
                <w:b/>
              </w:rPr>
              <w:t>rding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 i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p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ta</w:t>
            </w:r>
            <w:r w:rsidRPr="00E6703B">
              <w:rPr>
                <w:rFonts w:ascii="Arial" w:hAnsi="Arial" w:cs="Arial"/>
                <w:b/>
              </w:rPr>
              <w:t>nce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f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his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</w:t>
            </w:r>
            <w:r w:rsidRPr="00E6703B">
              <w:rPr>
                <w:rFonts w:ascii="Arial" w:hAnsi="Arial" w:cs="Arial"/>
                <w:b/>
                <w:spacing w:val="-1"/>
              </w:rPr>
              <w:t>us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r</w:t>
            </w:r>
            <w:r w:rsidRPr="00E6703B">
              <w:rPr>
                <w:rFonts w:ascii="Arial" w:hAnsi="Arial" w:cs="Arial"/>
                <w:b/>
              </w:rPr>
              <w:t>ipt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fo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cien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ific c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  <w:spacing w:val="2"/>
              </w:rPr>
              <w:t>mm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n</w:t>
            </w:r>
            <w:r w:rsidRPr="00E6703B">
              <w:rPr>
                <w:rFonts w:ascii="Arial" w:hAnsi="Arial" w:cs="Arial"/>
                <w:b/>
              </w:rPr>
              <w:t>it</w:t>
            </w:r>
            <w:r w:rsidRPr="00E6703B">
              <w:rPr>
                <w:rFonts w:ascii="Arial" w:hAnsi="Arial" w:cs="Arial"/>
                <w:b/>
                <w:spacing w:val="1"/>
              </w:rPr>
              <w:t>y</w:t>
            </w:r>
            <w:r w:rsidRPr="00E6703B">
              <w:rPr>
                <w:rFonts w:ascii="Arial" w:hAnsi="Arial" w:cs="Arial"/>
                <w:b/>
              </w:rPr>
              <w:t>.</w:t>
            </w:r>
            <w:r w:rsidRPr="00E6703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mu</w:t>
            </w:r>
            <w:r w:rsidRPr="00E6703B">
              <w:rPr>
                <w:rFonts w:ascii="Arial" w:hAnsi="Arial" w:cs="Arial"/>
              </w:rPr>
              <w:t>m</w:t>
            </w:r>
            <w:r w:rsidRPr="00E6703B">
              <w:rPr>
                <w:rFonts w:ascii="Arial" w:hAnsi="Arial" w:cs="Arial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f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3-</w:t>
            </w:r>
            <w:r w:rsidRPr="00E6703B">
              <w:rPr>
                <w:rFonts w:ascii="Arial" w:hAnsi="Arial" w:cs="Arial"/>
              </w:rPr>
              <w:t>4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te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c</w:t>
            </w:r>
            <w:r w:rsidRPr="00E6703B">
              <w:rPr>
                <w:rFonts w:ascii="Arial" w:hAnsi="Arial" w:cs="Arial"/>
                <w:spacing w:val="1"/>
              </w:rPr>
              <w:t>e</w:t>
            </w:r>
            <w:r w:rsidRPr="00E6703B">
              <w:rPr>
                <w:rFonts w:ascii="Arial" w:hAnsi="Arial" w:cs="Arial"/>
              </w:rPr>
              <w:t>s</w:t>
            </w:r>
            <w:r w:rsidRPr="00E6703B">
              <w:rPr>
                <w:rFonts w:ascii="Arial" w:hAnsi="Arial" w:cs="Arial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ay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b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qu</w:t>
            </w:r>
            <w:r w:rsidRPr="00E6703B">
              <w:rPr>
                <w:rFonts w:ascii="Arial" w:hAnsi="Arial" w:cs="Arial"/>
                <w:spacing w:val="-3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ed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spacing w:val="-2"/>
              </w:rPr>
              <w:t>f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is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t.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ind w:left="102" w:right="71"/>
              <w:jc w:val="both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7"/>
              </w:rPr>
              <w:t xml:space="preserve"> </w:t>
            </w:r>
            <w:r w:rsidRPr="00E6703B">
              <w:rPr>
                <w:rFonts w:ascii="Arial" w:hAnsi="Arial" w:cs="Arial"/>
              </w:rPr>
              <w:t>w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  <w:spacing w:val="-2"/>
              </w:rPr>
              <w:t>r</w:t>
            </w:r>
            <w:r w:rsidRPr="00E6703B">
              <w:rPr>
                <w:rFonts w:ascii="Arial" w:hAnsi="Arial" w:cs="Arial"/>
              </w:rPr>
              <w:t>k</w:t>
            </w:r>
            <w:r w:rsidRPr="00E6703B">
              <w:rPr>
                <w:rFonts w:ascii="Arial" w:hAnsi="Arial" w:cs="Arial"/>
                <w:spacing w:val="7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es</w:t>
            </w:r>
            <w:r w:rsidRPr="00E6703B">
              <w:rPr>
                <w:rFonts w:ascii="Arial" w:hAnsi="Arial" w:cs="Arial"/>
                <w:spacing w:val="7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  <w:spacing w:val="-1"/>
              </w:rPr>
              <w:t>u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ical</w:t>
            </w:r>
            <w:r w:rsidRPr="00E6703B">
              <w:rPr>
                <w:rFonts w:ascii="Arial" w:hAnsi="Arial" w:cs="Arial"/>
                <w:spacing w:val="2"/>
              </w:rPr>
              <w:t xml:space="preserve"> </w:t>
            </w:r>
            <w:r w:rsidRPr="00E6703B">
              <w:rPr>
                <w:rFonts w:ascii="Arial" w:hAnsi="Arial" w:cs="Arial"/>
                <w:spacing w:val="-2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xp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, te</w:t>
            </w:r>
            <w:r w:rsidRPr="00E6703B">
              <w:rPr>
                <w:rFonts w:ascii="Arial" w:hAnsi="Arial" w:cs="Arial"/>
                <w:spacing w:val="-1"/>
              </w:rPr>
              <w:t>r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ati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n e</w:t>
            </w:r>
            <w:r w:rsidRPr="00E6703B">
              <w:rPr>
                <w:rFonts w:ascii="Arial" w:hAnsi="Arial" w:cs="Arial"/>
                <w:spacing w:val="1"/>
              </w:rPr>
              <w:t>rro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2"/>
              </w:rPr>
              <w:t xml:space="preserve"> </w:t>
            </w:r>
            <w:r w:rsidRPr="00E6703B">
              <w:rPr>
                <w:rFonts w:ascii="Arial" w:hAnsi="Arial" w:cs="Arial"/>
                <w:spacing w:val="-2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al</w:t>
            </w:r>
            <w:r w:rsidRPr="00E6703B">
              <w:rPr>
                <w:rFonts w:ascii="Arial" w:hAnsi="Arial" w:cs="Arial"/>
                <w:spacing w:val="1"/>
              </w:rPr>
              <w:t>y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,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d</w:t>
            </w:r>
            <w:r w:rsidRPr="00E6703B">
              <w:rPr>
                <w:rFonts w:ascii="Arial" w:hAnsi="Arial" w:cs="Arial"/>
                <w:spacing w:val="3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etic</w:t>
            </w:r>
            <w:r w:rsidRPr="00E6703B">
              <w:rPr>
                <w:rFonts w:ascii="Arial" w:hAnsi="Arial" w:cs="Arial"/>
                <w:spacing w:val="1"/>
              </w:rPr>
              <w:t>a</w:t>
            </w:r>
            <w:r w:rsidRPr="00E6703B">
              <w:rPr>
                <w:rFonts w:ascii="Arial" w:hAnsi="Arial" w:cs="Arial"/>
              </w:rPr>
              <w:t>l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v</w:t>
            </w:r>
            <w:r w:rsidRPr="00E6703B">
              <w:rPr>
                <w:rFonts w:ascii="Arial" w:hAnsi="Arial" w:cs="Arial"/>
              </w:rPr>
              <w:t>ati</w:t>
            </w:r>
            <w:r w:rsidRPr="00E6703B">
              <w:rPr>
                <w:rFonts w:ascii="Arial" w:hAnsi="Arial" w:cs="Arial"/>
                <w:spacing w:val="1"/>
              </w:rPr>
              <w:t>on</w:t>
            </w:r>
            <w:r w:rsidRPr="00E6703B">
              <w:rPr>
                <w:rFonts w:ascii="Arial" w:hAnsi="Arial" w:cs="Arial"/>
              </w:rPr>
              <w:t>s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to</w:t>
            </w:r>
            <w:r w:rsidRPr="00E6703B">
              <w:rPr>
                <w:rFonts w:ascii="Arial" w:hAnsi="Arial" w:cs="Arial"/>
                <w:spacing w:val="4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  <w:spacing w:val="1"/>
              </w:rPr>
              <w:t>ho</w:t>
            </w:r>
            <w:r w:rsidRPr="00E6703B">
              <w:rPr>
                <w:rFonts w:ascii="Arial" w:hAnsi="Arial" w:cs="Arial"/>
              </w:rPr>
              <w:t>w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ho</w:t>
            </w:r>
            <w:r w:rsidRPr="00E6703B">
              <w:rPr>
                <w:rFonts w:ascii="Arial" w:hAnsi="Arial" w:cs="Arial"/>
              </w:rPr>
              <w:t>w e</w:t>
            </w:r>
            <w:r w:rsidRPr="00E6703B">
              <w:rPr>
                <w:rFonts w:ascii="Arial" w:hAnsi="Arial" w:cs="Arial"/>
                <w:spacing w:val="1"/>
              </w:rPr>
              <w:t>ff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c</w:t>
            </w:r>
            <w:r w:rsidRPr="00E6703B">
              <w:rPr>
                <w:rFonts w:ascii="Arial" w:hAnsi="Arial" w:cs="Arial"/>
              </w:rPr>
              <w:t>ti</w:t>
            </w:r>
            <w:r w:rsidRPr="00E6703B">
              <w:rPr>
                <w:rFonts w:ascii="Arial" w:hAnsi="Arial" w:cs="Arial"/>
                <w:spacing w:val="1"/>
              </w:rPr>
              <w:t>v</w:t>
            </w:r>
            <w:r w:rsidRPr="00E6703B">
              <w:rPr>
                <w:rFonts w:ascii="Arial" w:hAnsi="Arial" w:cs="Arial"/>
              </w:rPr>
              <w:t xml:space="preserve">e </w:t>
            </w:r>
            <w:r w:rsidRPr="00E6703B">
              <w:rPr>
                <w:rFonts w:ascii="Arial" w:hAnsi="Arial" w:cs="Arial"/>
                <w:spacing w:val="8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 xml:space="preserve">e </w:t>
            </w:r>
            <w:r w:rsidRPr="00E6703B">
              <w:rPr>
                <w:rFonts w:ascii="Arial" w:hAnsi="Arial" w:cs="Arial"/>
                <w:spacing w:val="13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  <w:spacing w:val="1"/>
              </w:rPr>
              <w:t>ugg</w:t>
            </w:r>
            <w:r w:rsidRPr="00E6703B">
              <w:rPr>
                <w:rFonts w:ascii="Arial" w:hAnsi="Arial" w:cs="Arial"/>
              </w:rPr>
              <w:t xml:space="preserve">ested </w:t>
            </w:r>
            <w:r w:rsidRPr="00E6703B">
              <w:rPr>
                <w:rFonts w:ascii="Arial" w:hAnsi="Arial" w:cs="Arial"/>
                <w:spacing w:val="8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-1"/>
              </w:rPr>
              <w:t>p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  <w:spacing w:val="-2"/>
              </w:rPr>
              <w:t>r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c</w:t>
            </w:r>
            <w:r w:rsidRPr="00E6703B">
              <w:rPr>
                <w:rFonts w:ascii="Arial" w:hAnsi="Arial" w:cs="Arial"/>
              </w:rPr>
              <w:t xml:space="preserve">h </w:t>
            </w:r>
            <w:r w:rsidRPr="00E6703B">
              <w:rPr>
                <w:rFonts w:ascii="Arial" w:hAnsi="Arial" w:cs="Arial"/>
                <w:spacing w:val="9"/>
              </w:rPr>
              <w:t xml:space="preserve"> 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 xml:space="preserve">. </w:t>
            </w:r>
            <w:r w:rsidRPr="00E6703B">
              <w:rPr>
                <w:rFonts w:ascii="Arial" w:hAnsi="Arial" w:cs="Arial"/>
                <w:spacing w:val="13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 xml:space="preserve">e </w:t>
            </w:r>
            <w:r w:rsidRPr="00E6703B">
              <w:rPr>
                <w:rFonts w:ascii="Arial" w:hAnsi="Arial" w:cs="Arial"/>
                <w:spacing w:val="12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 xml:space="preserve">ew </w:t>
            </w:r>
            <w:r w:rsidRPr="00E6703B">
              <w:rPr>
                <w:rFonts w:ascii="Arial" w:hAnsi="Arial" w:cs="Arial"/>
                <w:spacing w:val="1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ru</w:t>
            </w:r>
            <w:r w:rsidRPr="00E6703B">
              <w:rPr>
                <w:rFonts w:ascii="Arial" w:hAnsi="Arial" w:cs="Arial"/>
              </w:rPr>
              <w:t>le</w:t>
            </w:r>
          </w:p>
          <w:p w:rsidR="0093298D" w:rsidRPr="00E6703B" w:rsidRDefault="006430A6">
            <w:pPr>
              <w:ind w:left="102" w:right="66"/>
              <w:jc w:val="both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ou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  <w:spacing w:val="-2"/>
              </w:rPr>
              <w:t>f</w:t>
            </w:r>
            <w:r w:rsidRPr="00E6703B">
              <w:rPr>
                <w:rFonts w:ascii="Arial" w:hAnsi="Arial" w:cs="Arial"/>
                <w:spacing w:val="1"/>
              </w:rPr>
              <w:t>orm</w:t>
            </w:r>
            <w:r w:rsidRPr="00E6703B">
              <w:rPr>
                <w:rFonts w:ascii="Arial" w:hAnsi="Arial" w:cs="Arial"/>
              </w:rPr>
              <w:t>s</w:t>
            </w:r>
            <w:r w:rsidRPr="00E6703B">
              <w:rPr>
                <w:rFonts w:ascii="Arial" w:hAnsi="Arial" w:cs="Arial"/>
                <w:spacing w:val="16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25"/>
              </w:rPr>
              <w:t xml:space="preserve"> </w:t>
            </w:r>
            <w:r w:rsidRPr="00E6703B">
              <w:rPr>
                <w:rFonts w:ascii="Arial" w:hAnsi="Arial" w:cs="Arial"/>
                <w:spacing w:val="-2"/>
              </w:rPr>
              <w:t>c</w:t>
            </w:r>
            <w:r w:rsidRPr="00E6703B">
              <w:rPr>
                <w:rFonts w:ascii="Arial" w:hAnsi="Arial" w:cs="Arial"/>
                <w:spacing w:val="1"/>
              </w:rPr>
              <w:t>om</w:t>
            </w:r>
            <w:r w:rsidRPr="00E6703B">
              <w:rPr>
                <w:rFonts w:ascii="Arial" w:hAnsi="Arial" w:cs="Arial"/>
                <w:spacing w:val="-1"/>
              </w:rPr>
              <w:t>p</w:t>
            </w:r>
            <w:r w:rsidRPr="00E6703B">
              <w:rPr>
                <w:rFonts w:ascii="Arial" w:hAnsi="Arial" w:cs="Arial"/>
                <w:spacing w:val="1"/>
              </w:rPr>
              <w:t>on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5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q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dr</w:t>
            </w:r>
            <w:r w:rsidRPr="00E6703B">
              <w:rPr>
                <w:rFonts w:ascii="Arial" w:hAnsi="Arial" w:cs="Arial"/>
              </w:rPr>
              <w:t>at</w:t>
            </w:r>
            <w:r w:rsidRPr="00E6703B">
              <w:rPr>
                <w:rFonts w:ascii="Arial" w:hAnsi="Arial" w:cs="Arial"/>
                <w:spacing w:val="1"/>
              </w:rPr>
              <w:t>ur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6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ru</w:t>
            </w:r>
            <w:r w:rsidRPr="00E6703B">
              <w:rPr>
                <w:rFonts w:ascii="Arial" w:hAnsi="Arial" w:cs="Arial"/>
              </w:rPr>
              <w:t>les</w:t>
            </w:r>
            <w:r w:rsidRPr="00E6703B">
              <w:rPr>
                <w:rFonts w:ascii="Arial" w:hAnsi="Arial" w:cs="Arial"/>
                <w:spacing w:val="22"/>
              </w:rPr>
              <w:t xml:space="preserve"> </w:t>
            </w:r>
            <w:r w:rsidRPr="00E6703B">
              <w:rPr>
                <w:rFonts w:ascii="Arial" w:hAnsi="Arial" w:cs="Arial"/>
              </w:rPr>
              <w:t>in</w:t>
            </w:r>
            <w:r w:rsidRPr="00E6703B">
              <w:rPr>
                <w:rFonts w:ascii="Arial" w:hAnsi="Arial" w:cs="Arial"/>
                <w:spacing w:val="25"/>
              </w:rPr>
              <w:t xml:space="preserve"> </w:t>
            </w:r>
            <w:r w:rsidRPr="00E6703B">
              <w:rPr>
                <w:rFonts w:ascii="Arial" w:hAnsi="Arial" w:cs="Arial"/>
              </w:rPr>
              <w:t>te</w:t>
            </w:r>
            <w:r w:rsidRPr="00E6703B">
              <w:rPr>
                <w:rFonts w:ascii="Arial" w:hAnsi="Arial" w:cs="Arial"/>
                <w:spacing w:val="-1"/>
              </w:rPr>
              <w:t>r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 xml:space="preserve">s 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f</w:t>
            </w:r>
            <w:r w:rsidRPr="00E6703B">
              <w:rPr>
                <w:rFonts w:ascii="Arial" w:hAnsi="Arial" w:cs="Arial"/>
                <w:spacing w:val="1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c</w:t>
            </w:r>
            <w:r w:rsidRPr="00E6703B">
              <w:rPr>
                <w:rFonts w:ascii="Arial" w:hAnsi="Arial" w:cs="Arial"/>
              </w:rPr>
              <w:t>c</w:t>
            </w:r>
            <w:r w:rsidRPr="00E6703B">
              <w:rPr>
                <w:rFonts w:ascii="Arial" w:hAnsi="Arial" w:cs="Arial"/>
                <w:spacing w:val="1"/>
              </w:rPr>
              <w:t>ur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c</w:t>
            </w:r>
            <w:r w:rsidRPr="00E6703B">
              <w:rPr>
                <w:rFonts w:ascii="Arial" w:hAnsi="Arial" w:cs="Arial"/>
              </w:rPr>
              <w:t>y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-1"/>
              </w:rPr>
              <w:t>n</w:t>
            </w:r>
            <w:r w:rsidRPr="00E6703B">
              <w:rPr>
                <w:rFonts w:ascii="Arial" w:hAnsi="Arial" w:cs="Arial"/>
              </w:rPr>
              <w:t>d</w:t>
            </w:r>
            <w:r w:rsidRPr="00E6703B">
              <w:rPr>
                <w:rFonts w:ascii="Arial" w:hAnsi="Arial" w:cs="Arial"/>
                <w:spacing w:val="1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pp</w:t>
            </w:r>
            <w:r w:rsidRPr="00E6703B">
              <w:rPr>
                <w:rFonts w:ascii="Arial" w:hAnsi="Arial" w:cs="Arial"/>
                <w:spacing w:val="-2"/>
              </w:rPr>
              <w:t>r</w:t>
            </w:r>
            <w:r w:rsidRPr="00E6703B">
              <w:rPr>
                <w:rFonts w:ascii="Arial" w:hAnsi="Arial" w:cs="Arial"/>
                <w:spacing w:val="1"/>
              </w:rPr>
              <w:t>ox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ati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</w:rPr>
              <w:t>n</w:t>
            </w:r>
            <w:r w:rsidRPr="00E6703B">
              <w:rPr>
                <w:rFonts w:ascii="Arial" w:hAnsi="Arial" w:cs="Arial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rror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,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c</w:t>
            </w:r>
            <w:r w:rsidRPr="00E6703B">
              <w:rPr>
                <w:rFonts w:ascii="Arial" w:hAnsi="Arial" w:cs="Arial"/>
              </w:rPr>
              <w:t>c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  <w:spacing w:val="-2"/>
              </w:rPr>
              <w:t>r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g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6"/>
              </w:rPr>
              <w:t>t</w:t>
            </w:r>
            <w:r w:rsidRPr="00E6703B">
              <w:rPr>
                <w:rFonts w:ascii="Arial" w:hAnsi="Arial" w:cs="Arial"/>
              </w:rPr>
              <w:t>o</w:t>
            </w:r>
            <w:r w:rsidRPr="00E6703B">
              <w:rPr>
                <w:rFonts w:ascii="Arial" w:hAnsi="Arial" w:cs="Arial"/>
                <w:spacing w:val="2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 xml:space="preserve">e 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es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>lt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.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B</w:t>
            </w:r>
            <w:r w:rsidRPr="00E6703B">
              <w:rPr>
                <w:rFonts w:ascii="Arial" w:hAnsi="Arial" w:cs="Arial"/>
              </w:rPr>
              <w:t>y</w:t>
            </w:r>
            <w:r w:rsidRPr="00E6703B">
              <w:rPr>
                <w:rFonts w:ascii="Arial" w:hAnsi="Arial" w:cs="Arial"/>
                <w:spacing w:val="2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off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g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2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nd</w:t>
            </w:r>
            <w:r w:rsidRPr="00E6703B">
              <w:rPr>
                <w:rFonts w:ascii="Arial" w:hAnsi="Arial" w:cs="Arial"/>
                <w:spacing w:val="-2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b</w:t>
            </w:r>
            <w:r w:rsidRPr="00E6703B">
              <w:rPr>
                <w:rFonts w:ascii="Arial" w:hAnsi="Arial" w:cs="Arial"/>
              </w:rPr>
              <w:t>le</w:t>
            </w:r>
            <w:r w:rsidRPr="00E6703B">
              <w:rPr>
                <w:rFonts w:ascii="Arial" w:hAnsi="Arial" w:cs="Arial"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d</w:t>
            </w:r>
            <w:r w:rsidRPr="00E6703B">
              <w:rPr>
                <w:rFonts w:ascii="Arial" w:hAnsi="Arial" w:cs="Arial"/>
                <w:spacing w:val="1"/>
              </w:rPr>
              <w:t xml:space="preserve"> 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ff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c</w:t>
            </w:r>
            <w:r w:rsidRPr="00E6703B">
              <w:rPr>
                <w:rFonts w:ascii="Arial" w:hAnsi="Arial" w:cs="Arial"/>
              </w:rPr>
              <w:t>ti</w:t>
            </w:r>
            <w:r w:rsidRPr="00E6703B">
              <w:rPr>
                <w:rFonts w:ascii="Arial" w:hAnsi="Arial" w:cs="Arial"/>
                <w:spacing w:val="1"/>
              </w:rPr>
              <w:t>v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et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</w:rPr>
              <w:t xml:space="preserve">d </w:t>
            </w:r>
            <w:r w:rsidRPr="00E6703B">
              <w:rPr>
                <w:rFonts w:ascii="Arial" w:hAnsi="Arial" w:cs="Arial"/>
                <w:spacing w:val="1"/>
              </w:rPr>
              <w:t>fo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47"/>
              </w:rPr>
              <w:t xml:space="preserve"> </w:t>
            </w:r>
            <w:r w:rsidRPr="00E6703B">
              <w:rPr>
                <w:rFonts w:ascii="Arial" w:hAnsi="Arial" w:cs="Arial"/>
                <w:spacing w:val="-2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v</w:t>
            </w:r>
            <w:r w:rsidRPr="00E6703B">
              <w:rPr>
                <w:rFonts w:ascii="Arial" w:hAnsi="Arial" w:cs="Arial"/>
              </w:rPr>
              <w:t>al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>ati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g</w:t>
            </w:r>
            <w:r w:rsidRPr="00E6703B">
              <w:rPr>
                <w:rFonts w:ascii="Arial" w:hAnsi="Arial" w:cs="Arial"/>
                <w:spacing w:val="39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f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ite</w:t>
            </w:r>
            <w:r w:rsidRPr="00E6703B">
              <w:rPr>
                <w:rFonts w:ascii="Arial" w:hAnsi="Arial" w:cs="Arial"/>
                <w:spacing w:val="42"/>
              </w:rPr>
              <w:t xml:space="preserve"> </w:t>
            </w:r>
            <w:r w:rsidRPr="00E6703B">
              <w:rPr>
                <w:rFonts w:ascii="Arial" w:hAnsi="Arial" w:cs="Arial"/>
                <w:spacing w:val="-3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te</w:t>
            </w:r>
            <w:r w:rsidRPr="00E6703B">
              <w:rPr>
                <w:rFonts w:ascii="Arial" w:hAnsi="Arial" w:cs="Arial"/>
                <w:spacing w:val="1"/>
              </w:rPr>
              <w:t>g</w:t>
            </w:r>
            <w:r w:rsidRPr="00E6703B">
              <w:rPr>
                <w:rFonts w:ascii="Arial" w:hAnsi="Arial" w:cs="Arial"/>
                <w:spacing w:val="-2"/>
              </w:rPr>
              <w:t>r</w:t>
            </w:r>
            <w:r w:rsidRPr="00E6703B">
              <w:rPr>
                <w:rFonts w:ascii="Arial" w:hAnsi="Arial" w:cs="Arial"/>
              </w:rPr>
              <w:t>als,</w:t>
            </w:r>
            <w:r w:rsidRPr="00E6703B">
              <w:rPr>
                <w:rFonts w:ascii="Arial" w:hAnsi="Arial" w:cs="Arial"/>
                <w:spacing w:val="41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47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ud</w:t>
            </w:r>
            <w:r w:rsidRPr="00E6703B">
              <w:rPr>
                <w:rFonts w:ascii="Arial" w:hAnsi="Arial" w:cs="Arial"/>
              </w:rPr>
              <w:t>y</w:t>
            </w:r>
            <w:r w:rsidRPr="00E6703B">
              <w:rPr>
                <w:rFonts w:ascii="Arial" w:hAnsi="Arial" w:cs="Arial"/>
                <w:spacing w:val="45"/>
              </w:rPr>
              <w:t xml:space="preserve"> </w:t>
            </w:r>
            <w:r w:rsidRPr="00E6703B">
              <w:rPr>
                <w:rFonts w:ascii="Arial" w:hAnsi="Arial" w:cs="Arial"/>
                <w:spacing w:val="-2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dv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c</w:t>
            </w:r>
            <w:r w:rsidRPr="00E6703B">
              <w:rPr>
                <w:rFonts w:ascii="Arial" w:hAnsi="Arial" w:cs="Arial"/>
                <w:spacing w:val="1"/>
              </w:rPr>
              <w:t>e</w:t>
            </w:r>
            <w:r w:rsidRPr="00E6703B">
              <w:rPr>
                <w:rFonts w:ascii="Arial" w:hAnsi="Arial" w:cs="Arial"/>
              </w:rPr>
              <w:t>s 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f</w:t>
            </w:r>
            <w:r w:rsidRPr="00E6703B">
              <w:rPr>
                <w:rFonts w:ascii="Arial" w:hAnsi="Arial" w:cs="Arial"/>
              </w:rPr>
              <w:t>ield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f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num</w:t>
            </w:r>
            <w:r w:rsidRPr="00E6703B">
              <w:rPr>
                <w:rFonts w:ascii="Arial" w:hAnsi="Arial" w:cs="Arial"/>
                <w:spacing w:val="-2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ical</w:t>
            </w:r>
            <w:r w:rsidRPr="00E6703B">
              <w:rPr>
                <w:rFonts w:ascii="Arial" w:hAnsi="Arial" w:cs="Arial"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te</w:t>
            </w:r>
            <w:r w:rsidRPr="00E6703B">
              <w:rPr>
                <w:rFonts w:ascii="Arial" w:hAnsi="Arial" w:cs="Arial"/>
                <w:spacing w:val="1"/>
              </w:rPr>
              <w:t>gr</w:t>
            </w:r>
            <w:r w:rsidRPr="00E6703B">
              <w:rPr>
                <w:rFonts w:ascii="Arial" w:hAnsi="Arial" w:cs="Arial"/>
              </w:rPr>
              <w:t>at</w:t>
            </w:r>
            <w:r w:rsidRPr="00E6703B">
              <w:rPr>
                <w:rFonts w:ascii="Arial" w:hAnsi="Arial" w:cs="Arial"/>
                <w:spacing w:val="-2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on</w:t>
            </w:r>
            <w:r w:rsidRPr="00E6703B">
              <w:rPr>
                <w:rFonts w:ascii="Arial" w:hAnsi="Arial" w:cs="Arial"/>
              </w:rPr>
              <w:t>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</w:tbl>
    <w:p w:rsidR="0093298D" w:rsidRPr="00E6703B" w:rsidRDefault="0093298D">
      <w:pPr>
        <w:spacing w:before="20" w:line="200" w:lineRule="exact"/>
        <w:rPr>
          <w:rFonts w:ascii="Arial" w:hAnsi="Arial" w:cs="Arial"/>
        </w:rPr>
      </w:pPr>
    </w:p>
    <w:p w:rsidR="0093298D" w:rsidRPr="00E6703B" w:rsidRDefault="006440E2">
      <w:pPr>
        <w:spacing w:before="33"/>
        <w:ind w:left="100"/>
        <w:rPr>
          <w:rFonts w:ascii="Arial" w:hAnsi="Arial" w:cs="Arial"/>
        </w:rPr>
      </w:pPr>
      <w:r w:rsidRPr="00E6703B">
        <w:rPr>
          <w:rFonts w:ascii="Arial" w:hAnsi="Arial" w:cs="Arial"/>
        </w:rPr>
        <w:pict>
          <v:group id="_x0000_s1052" style="position:absolute;left:0;text-align:left;margin-left:71.45pt;margin-top:1.15pt;width:142.8pt;height:12.5pt;z-index:-251660288;mso-position-horizontal-relative:page" coordorigin="1429,23" coordsize="2856,250">
            <v:shape id="_x0000_s1054" style="position:absolute;left:1440;top:33;width:2835;height:230" coordorigin="1440,33" coordsize="2835,230" path="m1440,263r2835,l4275,33r-2835,l1440,263xe" fillcolor="yellow" stroked="f">
              <v:path arrowok="t"/>
            </v:shape>
            <v:shape id="_x0000_s1053" style="position:absolute;left:1440;top:251;width:2835;height:0" coordorigin="1440,251" coordsize="2835,0" path="m1440,251r2835,e" filled="f" strokeweight=".37392mm">
              <v:path arrowok="t"/>
            </v:shape>
            <w10:wrap anchorx="page"/>
          </v:group>
        </w:pict>
      </w:r>
      <w:r w:rsidR="006430A6" w:rsidRPr="00E6703B">
        <w:rPr>
          <w:rFonts w:ascii="Arial" w:hAnsi="Arial" w:cs="Arial"/>
          <w:b/>
        </w:rPr>
        <w:t>PART</w:t>
      </w:r>
      <w:r w:rsidR="006430A6" w:rsidRPr="00E6703B">
        <w:rPr>
          <w:rFonts w:ascii="Arial" w:hAnsi="Arial" w:cs="Arial"/>
          <w:b/>
          <w:spacing w:val="-5"/>
        </w:rPr>
        <w:t xml:space="preserve"> </w:t>
      </w:r>
      <w:r w:rsidR="006430A6" w:rsidRPr="00E6703B">
        <w:rPr>
          <w:rFonts w:ascii="Arial" w:hAnsi="Arial" w:cs="Arial"/>
          <w:b/>
          <w:spacing w:val="1"/>
        </w:rPr>
        <w:t>2</w:t>
      </w:r>
      <w:r w:rsidR="006430A6" w:rsidRPr="00E6703B">
        <w:rPr>
          <w:rFonts w:ascii="Arial" w:hAnsi="Arial" w:cs="Arial"/>
          <w:b/>
        </w:rPr>
        <w:t>.1</w:t>
      </w:r>
      <w:r w:rsidR="006430A6" w:rsidRPr="00E6703B">
        <w:rPr>
          <w:rFonts w:ascii="Arial" w:hAnsi="Arial" w:cs="Arial"/>
          <w:b/>
          <w:spacing w:val="-2"/>
        </w:rPr>
        <w:t xml:space="preserve"> </w:t>
      </w:r>
      <w:r w:rsidR="006430A6" w:rsidRPr="00E6703B">
        <w:rPr>
          <w:rFonts w:ascii="Arial" w:hAnsi="Arial" w:cs="Arial"/>
          <w:b/>
          <w:spacing w:val="1"/>
        </w:rPr>
        <w:t>(O</w:t>
      </w:r>
      <w:r w:rsidR="006430A6" w:rsidRPr="00E6703B">
        <w:rPr>
          <w:rFonts w:ascii="Arial" w:hAnsi="Arial" w:cs="Arial"/>
          <w:b/>
        </w:rPr>
        <w:t>bj</w:t>
      </w:r>
      <w:r w:rsidR="006430A6" w:rsidRPr="00E6703B">
        <w:rPr>
          <w:rFonts w:ascii="Arial" w:hAnsi="Arial" w:cs="Arial"/>
          <w:b/>
          <w:spacing w:val="1"/>
        </w:rPr>
        <w:t>e</w:t>
      </w:r>
      <w:r w:rsidR="006430A6" w:rsidRPr="00E6703B">
        <w:rPr>
          <w:rFonts w:ascii="Arial" w:hAnsi="Arial" w:cs="Arial"/>
          <w:b/>
        </w:rPr>
        <w:t>c</w:t>
      </w:r>
      <w:r w:rsidR="006430A6" w:rsidRPr="00E6703B">
        <w:rPr>
          <w:rFonts w:ascii="Arial" w:hAnsi="Arial" w:cs="Arial"/>
          <w:b/>
          <w:spacing w:val="1"/>
        </w:rPr>
        <w:t>t</w:t>
      </w:r>
      <w:r w:rsidR="006430A6" w:rsidRPr="00E6703B">
        <w:rPr>
          <w:rFonts w:ascii="Arial" w:hAnsi="Arial" w:cs="Arial"/>
          <w:b/>
        </w:rPr>
        <w:t>i</w:t>
      </w:r>
      <w:r w:rsidR="006430A6" w:rsidRPr="00E6703B">
        <w:rPr>
          <w:rFonts w:ascii="Arial" w:hAnsi="Arial" w:cs="Arial"/>
          <w:b/>
          <w:spacing w:val="1"/>
        </w:rPr>
        <w:t>v</w:t>
      </w:r>
      <w:r w:rsidR="006430A6" w:rsidRPr="00E6703B">
        <w:rPr>
          <w:rFonts w:ascii="Arial" w:hAnsi="Arial" w:cs="Arial"/>
          <w:b/>
        </w:rPr>
        <w:t>e</w:t>
      </w:r>
      <w:r w:rsidR="006430A6" w:rsidRPr="00E6703B">
        <w:rPr>
          <w:rFonts w:ascii="Arial" w:hAnsi="Arial" w:cs="Arial"/>
          <w:b/>
          <w:spacing w:val="-8"/>
        </w:rPr>
        <w:t xml:space="preserve"> </w:t>
      </w:r>
      <w:r w:rsidR="006430A6" w:rsidRPr="00E6703B">
        <w:rPr>
          <w:rFonts w:ascii="Arial" w:hAnsi="Arial" w:cs="Arial"/>
          <w:b/>
          <w:spacing w:val="-1"/>
        </w:rPr>
        <w:t>E</w:t>
      </w:r>
      <w:r w:rsidR="006430A6" w:rsidRPr="00E6703B">
        <w:rPr>
          <w:rFonts w:ascii="Arial" w:hAnsi="Arial" w:cs="Arial"/>
          <w:b/>
          <w:spacing w:val="1"/>
        </w:rPr>
        <w:t>va</w:t>
      </w:r>
      <w:r w:rsidR="006430A6" w:rsidRPr="00E6703B">
        <w:rPr>
          <w:rFonts w:ascii="Arial" w:hAnsi="Arial" w:cs="Arial"/>
          <w:b/>
        </w:rPr>
        <w:t>lu</w:t>
      </w:r>
      <w:r w:rsidR="006430A6" w:rsidRPr="00E6703B">
        <w:rPr>
          <w:rFonts w:ascii="Arial" w:hAnsi="Arial" w:cs="Arial"/>
          <w:b/>
          <w:spacing w:val="-2"/>
        </w:rPr>
        <w:t>a</w:t>
      </w:r>
      <w:r w:rsidR="006430A6" w:rsidRPr="00E6703B">
        <w:rPr>
          <w:rFonts w:ascii="Arial" w:hAnsi="Arial" w:cs="Arial"/>
          <w:b/>
          <w:spacing w:val="1"/>
        </w:rPr>
        <w:t>t</w:t>
      </w:r>
      <w:r w:rsidR="006430A6" w:rsidRPr="00E6703B">
        <w:rPr>
          <w:rFonts w:ascii="Arial" w:hAnsi="Arial" w:cs="Arial"/>
          <w:b/>
        </w:rPr>
        <w:t>i</w:t>
      </w:r>
      <w:r w:rsidR="006430A6" w:rsidRPr="00E6703B">
        <w:rPr>
          <w:rFonts w:ascii="Arial" w:hAnsi="Arial" w:cs="Arial"/>
          <w:b/>
          <w:spacing w:val="1"/>
        </w:rPr>
        <w:t>o</w:t>
      </w:r>
      <w:r w:rsidR="006430A6" w:rsidRPr="00E6703B">
        <w:rPr>
          <w:rFonts w:ascii="Arial" w:hAnsi="Arial" w:cs="Arial"/>
          <w:b/>
        </w:rPr>
        <w:t>n)</w:t>
      </w:r>
    </w:p>
    <w:p w:rsidR="0093298D" w:rsidRPr="00E6703B" w:rsidRDefault="0093298D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93298D" w:rsidRPr="00E6703B">
        <w:trPr>
          <w:trHeight w:hRule="exact" w:val="415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ing</w:t>
            </w:r>
            <w:r w:rsidRPr="00E6703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f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Re</w:t>
            </w:r>
            <w:r w:rsidRPr="00E6703B">
              <w:rPr>
                <w:rFonts w:ascii="Arial" w:hAnsi="Arial" w:cs="Arial"/>
                <w:b/>
                <w:spacing w:val="2"/>
              </w:rPr>
              <w:t>v</w:t>
            </w:r>
            <w:r w:rsidRPr="00E6703B">
              <w:rPr>
                <w:rFonts w:ascii="Arial" w:hAnsi="Arial" w:cs="Arial"/>
                <w:b/>
              </w:rPr>
              <w:t>iew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Auth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  <w:spacing w:val="5"/>
              </w:rPr>
              <w:t>r</w:t>
            </w:r>
            <w:r w:rsidRPr="00E6703B">
              <w:rPr>
                <w:rFonts w:ascii="Arial" w:hAnsi="Arial" w:cs="Arial"/>
                <w:b/>
                <w:spacing w:val="-6"/>
              </w:rPr>
              <w:t>’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Fe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-1"/>
              </w:rPr>
              <w:t>b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ck</w:t>
            </w:r>
          </w:p>
        </w:tc>
      </w:tr>
      <w:tr w:rsidR="0093298D" w:rsidRPr="00E6703B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1</w:t>
            </w:r>
            <w:r w:rsidRPr="00E6703B">
              <w:rPr>
                <w:rFonts w:ascii="Arial" w:hAnsi="Arial" w:cs="Arial"/>
                <w:b/>
              </w:rPr>
              <w:t xml:space="preserve">. </w:t>
            </w: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itle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cle</w:t>
            </w:r>
            <w:r w:rsidRPr="00E6703B">
              <w:rPr>
                <w:rFonts w:ascii="Arial" w:hAnsi="Arial" w:cs="Arial"/>
                <w:b/>
                <w:spacing w:val="2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p</w:t>
            </w:r>
            <w:r w:rsidRPr="00E6703B">
              <w:rPr>
                <w:rFonts w:ascii="Arial" w:hAnsi="Arial" w:cs="Arial"/>
                <w:b/>
                <w:spacing w:val="-1"/>
              </w:rPr>
              <w:t>p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pri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fo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d</w:t>
            </w:r>
            <w:r w:rsidRPr="00E6703B">
              <w:rPr>
                <w:rFonts w:ascii="Arial" w:hAnsi="Arial" w:cs="Arial"/>
                <w:b/>
                <w:spacing w:val="1"/>
              </w:rPr>
              <w:t>y</w:t>
            </w:r>
            <w:r w:rsidRPr="00E6703B">
              <w:rPr>
                <w:rFonts w:ascii="Arial" w:hAnsi="Arial" w:cs="Arial"/>
                <w:b/>
              </w:rPr>
              <w:t>?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ind w:left="2405" w:right="204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2</w:t>
            </w:r>
            <w:r w:rsidRPr="00E6703B">
              <w:rPr>
                <w:rFonts w:ascii="Arial" w:hAnsi="Arial" w:cs="Arial"/>
                <w:b/>
              </w:rPr>
              <w:t xml:space="preserve">. </w:t>
            </w: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b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ct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f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-2"/>
              </w:rPr>
              <w:t>c</w:t>
            </w:r>
            <w:r w:rsidRPr="00E6703B">
              <w:rPr>
                <w:rFonts w:ascii="Arial" w:hAnsi="Arial" w:cs="Arial"/>
                <w:b/>
              </w:rPr>
              <w:t>le</w:t>
            </w:r>
            <w:r w:rsidRPr="00E6703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prehen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v</w:t>
            </w:r>
            <w:r w:rsidRPr="00E6703B">
              <w:rPr>
                <w:rFonts w:ascii="Arial" w:hAnsi="Arial" w:cs="Arial"/>
                <w:b/>
              </w:rPr>
              <w:t>e?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</w:t>
            </w:r>
            <w:r w:rsidRPr="00E6703B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2405" w:right="204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3</w:t>
            </w:r>
            <w:r w:rsidRPr="00E6703B">
              <w:rPr>
                <w:rFonts w:ascii="Arial" w:hAnsi="Arial" w:cs="Arial"/>
                <w:b/>
              </w:rPr>
              <w:t>. 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2"/>
              </w:rPr>
              <w:t>k</w:t>
            </w:r>
            <w:r w:rsidRPr="00E6703B">
              <w:rPr>
                <w:rFonts w:ascii="Arial" w:hAnsi="Arial" w:cs="Arial"/>
                <w:b/>
                <w:spacing w:val="-2"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y</w:t>
            </w:r>
            <w:r w:rsidRPr="00E6703B">
              <w:rPr>
                <w:rFonts w:ascii="Arial" w:hAnsi="Arial" w:cs="Arial"/>
                <w:b/>
              </w:rPr>
              <w:t>w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rds</w:t>
            </w:r>
            <w:r w:rsidRPr="00E6703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p</w:t>
            </w:r>
            <w:r w:rsidRPr="00E6703B">
              <w:rPr>
                <w:rFonts w:ascii="Arial" w:hAnsi="Arial" w:cs="Arial"/>
                <w:b/>
                <w:spacing w:val="-1"/>
              </w:rPr>
              <w:t>p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pri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f</w:t>
            </w:r>
            <w:r w:rsidRPr="00E6703B">
              <w:rPr>
                <w:rFonts w:ascii="Arial" w:hAnsi="Arial" w:cs="Arial"/>
                <w:b/>
              </w:rPr>
              <w:t>ul?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2405" w:right="204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before="2" w:line="220" w:lineRule="exact"/>
              <w:ind w:left="102" w:right="569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4</w:t>
            </w:r>
            <w:r w:rsidRPr="00E6703B">
              <w:rPr>
                <w:rFonts w:ascii="Arial" w:hAnsi="Arial" w:cs="Arial"/>
                <w:b/>
              </w:rPr>
              <w:t xml:space="preserve">. </w:t>
            </w: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b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2"/>
              </w:rPr>
              <w:t>k</w:t>
            </w:r>
            <w:r w:rsidRPr="00E6703B">
              <w:rPr>
                <w:rFonts w:ascii="Arial" w:hAnsi="Arial" w:cs="Arial"/>
                <w:b/>
                <w:spacing w:val="1"/>
              </w:rPr>
              <w:t>g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n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inf</w:t>
            </w:r>
            <w:r w:rsidRPr="00E6703B">
              <w:rPr>
                <w:rFonts w:ascii="Arial" w:hAnsi="Arial" w:cs="Arial"/>
                <w:b/>
                <w:spacing w:val="2"/>
              </w:rPr>
              <w:t>o</w:t>
            </w:r>
            <w:r w:rsidRPr="00E6703B">
              <w:rPr>
                <w:rFonts w:ascii="Arial" w:hAnsi="Arial" w:cs="Arial"/>
                <w:b/>
              </w:rPr>
              <w:t>rm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n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f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p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 xml:space="preserve">per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uf</w:t>
            </w:r>
            <w:r w:rsidRPr="00E6703B">
              <w:rPr>
                <w:rFonts w:ascii="Arial" w:hAnsi="Arial" w:cs="Arial"/>
                <w:b/>
                <w:spacing w:val="1"/>
              </w:rPr>
              <w:t>f</w:t>
            </w:r>
            <w:r w:rsidRPr="00E6703B">
              <w:rPr>
                <w:rFonts w:ascii="Arial" w:hAnsi="Arial" w:cs="Arial"/>
                <w:b/>
              </w:rPr>
              <w:t>icient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well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ga</w:t>
            </w:r>
            <w:r w:rsidRPr="00E6703B">
              <w:rPr>
                <w:rFonts w:ascii="Arial" w:hAnsi="Arial" w:cs="Arial"/>
                <w:b/>
              </w:rPr>
              <w:t>nize</w:t>
            </w:r>
            <w:r w:rsidRPr="00E6703B">
              <w:rPr>
                <w:rFonts w:ascii="Arial" w:hAnsi="Arial" w:cs="Arial"/>
                <w:b/>
                <w:spacing w:val="2"/>
              </w:rPr>
              <w:t>d</w:t>
            </w:r>
            <w:r w:rsidRPr="00E6703B">
              <w:rPr>
                <w:rFonts w:ascii="Arial" w:hAnsi="Arial" w:cs="Arial"/>
                <w:b/>
              </w:rPr>
              <w:t>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2405" w:right="204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before="4" w:line="220" w:lineRule="exact"/>
              <w:ind w:left="102" w:right="35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5</w:t>
            </w:r>
            <w:r w:rsidRPr="00E6703B">
              <w:rPr>
                <w:rFonts w:ascii="Arial" w:hAnsi="Arial" w:cs="Arial"/>
                <w:b/>
              </w:rPr>
              <w:t>. 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c</w:t>
            </w:r>
            <w:r w:rsidRPr="00E6703B">
              <w:rPr>
                <w:rFonts w:ascii="Arial" w:hAnsi="Arial" w:cs="Arial"/>
                <w:b/>
              </w:rPr>
              <w:t>h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bj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v</w:t>
            </w:r>
            <w:r w:rsidRPr="00E6703B">
              <w:rPr>
                <w:rFonts w:ascii="Arial" w:hAnsi="Arial" w:cs="Arial"/>
                <w:b/>
                <w:spacing w:val="-2"/>
              </w:rPr>
              <w:t>e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/hyp</w:t>
            </w:r>
            <w:r w:rsidRPr="00E6703B">
              <w:rPr>
                <w:rFonts w:ascii="Arial" w:hAnsi="Arial" w:cs="Arial"/>
                <w:b/>
                <w:spacing w:val="1"/>
              </w:rPr>
              <w:t>ot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3"/>
              </w:rPr>
              <w:t>e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cle</w:t>
            </w:r>
            <w:r w:rsidRPr="00E6703B">
              <w:rPr>
                <w:rFonts w:ascii="Arial" w:hAnsi="Arial" w:cs="Arial"/>
                <w:b/>
                <w:spacing w:val="2"/>
              </w:rPr>
              <w:t>a</w:t>
            </w:r>
            <w:r w:rsidRPr="00E6703B">
              <w:rPr>
                <w:rFonts w:ascii="Arial" w:hAnsi="Arial" w:cs="Arial"/>
                <w:b/>
              </w:rPr>
              <w:t xml:space="preserve">rly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1"/>
              </w:rPr>
              <w:t>tat</w:t>
            </w:r>
            <w:r w:rsidRPr="00E6703B">
              <w:rPr>
                <w:rFonts w:ascii="Arial" w:hAnsi="Arial" w:cs="Arial"/>
                <w:b/>
              </w:rPr>
              <w:t>ed?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</w:t>
            </w:r>
            <w:r w:rsidRPr="00E6703B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before="1"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2405" w:right="204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6</w:t>
            </w:r>
            <w:r w:rsidRPr="00E6703B">
              <w:rPr>
                <w:rFonts w:ascii="Arial" w:hAnsi="Arial" w:cs="Arial"/>
                <w:b/>
              </w:rPr>
              <w:t xml:space="preserve">. </w:t>
            </w: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lit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ure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ev</w:t>
            </w:r>
            <w:r w:rsidRPr="00E6703B">
              <w:rPr>
                <w:rFonts w:ascii="Arial" w:hAnsi="Arial" w:cs="Arial"/>
                <w:b/>
              </w:rPr>
              <w:t>iew</w:t>
            </w:r>
            <w:r w:rsidRPr="00E6703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le</w:t>
            </w:r>
            <w:r w:rsidRPr="00E6703B">
              <w:rPr>
                <w:rFonts w:ascii="Arial" w:hAnsi="Arial" w:cs="Arial"/>
                <w:b/>
                <w:spacing w:val="1"/>
              </w:rPr>
              <w:t>va</w:t>
            </w:r>
            <w:r w:rsidRPr="00E6703B">
              <w:rPr>
                <w:rFonts w:ascii="Arial" w:hAnsi="Arial" w:cs="Arial"/>
                <w:b/>
              </w:rPr>
              <w:t>nt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up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o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e?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2405" w:right="204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before="2" w:line="220" w:lineRule="exact"/>
              <w:ind w:left="102" w:right="18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7</w:t>
            </w:r>
            <w:r w:rsidRPr="00E6703B">
              <w:rPr>
                <w:rFonts w:ascii="Arial" w:hAnsi="Arial" w:cs="Arial"/>
                <w:b/>
              </w:rPr>
              <w:t xml:space="preserve">. </w:t>
            </w: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c</w:t>
            </w:r>
            <w:r w:rsidRPr="00E6703B">
              <w:rPr>
                <w:rFonts w:ascii="Arial" w:hAnsi="Arial" w:cs="Arial"/>
                <w:b/>
              </w:rPr>
              <w:t>h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l</w:t>
            </w:r>
            <w:r w:rsidRPr="00E6703B">
              <w:rPr>
                <w:rFonts w:ascii="Arial" w:hAnsi="Arial" w:cs="Arial"/>
                <w:b/>
                <w:spacing w:val="-1"/>
              </w:rPr>
              <w:t>o</w:t>
            </w:r>
            <w:r w:rsidRPr="00E6703B">
              <w:rPr>
                <w:rFonts w:ascii="Arial" w:hAnsi="Arial" w:cs="Arial"/>
                <w:b/>
                <w:spacing w:val="1"/>
              </w:rPr>
              <w:t>g</w:t>
            </w:r>
            <w:r w:rsidRPr="00E6703B">
              <w:rPr>
                <w:rFonts w:ascii="Arial" w:hAnsi="Arial" w:cs="Arial"/>
                <w:b/>
              </w:rPr>
              <w:t>y</w:t>
            </w:r>
            <w:r w:rsidRPr="00E6703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p</w:t>
            </w:r>
            <w:r w:rsidRPr="00E6703B">
              <w:rPr>
                <w:rFonts w:ascii="Arial" w:hAnsi="Arial" w:cs="Arial"/>
                <w:b/>
                <w:spacing w:val="-1"/>
              </w:rPr>
              <w:t>p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pri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2"/>
              </w:rPr>
              <w:t>f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 xml:space="preserve">he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d</w:t>
            </w:r>
            <w:r w:rsidRPr="00E6703B">
              <w:rPr>
                <w:rFonts w:ascii="Arial" w:hAnsi="Arial" w:cs="Arial"/>
                <w:b/>
                <w:spacing w:val="1"/>
              </w:rPr>
              <w:t>y</w:t>
            </w:r>
            <w:r w:rsidRPr="00E6703B">
              <w:rPr>
                <w:rFonts w:ascii="Arial" w:hAnsi="Arial" w:cs="Arial"/>
                <w:b/>
              </w:rPr>
              <w:t>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2405" w:right="204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before="3" w:line="220" w:lineRule="exact"/>
              <w:ind w:left="102" w:right="725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8</w:t>
            </w:r>
            <w:r w:rsidRPr="00E6703B">
              <w:rPr>
                <w:rFonts w:ascii="Arial" w:hAnsi="Arial" w:cs="Arial"/>
                <w:b/>
              </w:rPr>
              <w:t>. We</w:t>
            </w:r>
            <w:r w:rsidRPr="00E6703B">
              <w:rPr>
                <w:rFonts w:ascii="Arial" w:hAnsi="Arial" w:cs="Arial"/>
                <w:b/>
                <w:spacing w:val="1"/>
              </w:rPr>
              <w:t>r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hic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l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is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ues</w:t>
            </w:r>
            <w:r w:rsidRPr="00E6703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pr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p</w:t>
            </w:r>
            <w:r w:rsidRPr="00E6703B">
              <w:rPr>
                <w:rFonts w:ascii="Arial" w:hAnsi="Arial" w:cs="Arial"/>
                <w:b/>
                <w:spacing w:val="2"/>
              </w:rPr>
              <w:t>e</w:t>
            </w:r>
            <w:r w:rsidRPr="00E6703B">
              <w:rPr>
                <w:rFonts w:ascii="Arial" w:hAnsi="Arial" w:cs="Arial"/>
                <w:b/>
              </w:rPr>
              <w:t>rly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-1"/>
              </w:rPr>
              <w:t>d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  <w:spacing w:val="-1"/>
              </w:rPr>
              <w:t>ss</w:t>
            </w:r>
            <w:r w:rsidRPr="00E6703B">
              <w:rPr>
                <w:rFonts w:ascii="Arial" w:hAnsi="Arial" w:cs="Arial"/>
                <w:b/>
              </w:rPr>
              <w:t>ed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(</w:t>
            </w:r>
            <w:r w:rsidRPr="00E6703B">
              <w:rPr>
                <w:rFonts w:ascii="Arial" w:hAnsi="Arial" w:cs="Arial"/>
                <w:b/>
              </w:rPr>
              <w:t xml:space="preserve">if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p</w:t>
            </w:r>
            <w:r w:rsidRPr="00E6703B">
              <w:rPr>
                <w:rFonts w:ascii="Arial" w:hAnsi="Arial" w:cs="Arial"/>
                <w:b/>
                <w:spacing w:val="-1"/>
              </w:rPr>
              <w:t>p</w:t>
            </w:r>
            <w:r w:rsidRPr="00E6703B">
              <w:rPr>
                <w:rFonts w:ascii="Arial" w:hAnsi="Arial" w:cs="Arial"/>
                <w:b/>
              </w:rPr>
              <w:t>lic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ble)?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</w:t>
            </w:r>
            <w:r w:rsidRPr="00E6703B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2379" w:right="2072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2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9</w:t>
            </w:r>
            <w:r w:rsidRPr="00E6703B">
              <w:rPr>
                <w:rFonts w:ascii="Arial" w:hAnsi="Arial" w:cs="Arial"/>
                <w:b/>
              </w:rPr>
              <w:t>. 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ults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pre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en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ed</w:t>
            </w:r>
            <w:r w:rsidRPr="00E6703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cle</w:t>
            </w:r>
            <w:r w:rsidRPr="00E6703B">
              <w:rPr>
                <w:rFonts w:ascii="Arial" w:hAnsi="Arial" w:cs="Arial"/>
                <w:b/>
                <w:spacing w:val="2"/>
              </w:rPr>
              <w:t>a</w:t>
            </w:r>
            <w:r w:rsidRPr="00E6703B">
              <w:rPr>
                <w:rFonts w:ascii="Arial" w:hAnsi="Arial" w:cs="Arial"/>
                <w:b/>
              </w:rPr>
              <w:t>rl</w:t>
            </w:r>
            <w:r w:rsidRPr="00E6703B">
              <w:rPr>
                <w:rFonts w:ascii="Arial" w:hAnsi="Arial" w:cs="Arial"/>
                <w:b/>
                <w:spacing w:val="1"/>
              </w:rPr>
              <w:t>y</w:t>
            </w:r>
            <w:r w:rsidRPr="00E6703B">
              <w:rPr>
                <w:rFonts w:ascii="Arial" w:hAnsi="Arial" w:cs="Arial"/>
                <w:b/>
              </w:rPr>
              <w:t>?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2326" w:right="212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</w:tbl>
    <w:p w:rsidR="0093298D" w:rsidRPr="00E6703B" w:rsidRDefault="0093298D">
      <w:pPr>
        <w:rPr>
          <w:rFonts w:ascii="Arial" w:hAnsi="Arial" w:cs="Arial"/>
        </w:rPr>
        <w:sectPr w:rsidR="0093298D" w:rsidRPr="00E6703B">
          <w:headerReference w:type="default" r:id="rId8"/>
          <w:footerReference w:type="default" r:id="rId9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:rsidR="0093298D" w:rsidRPr="00E6703B" w:rsidRDefault="0093298D">
      <w:pPr>
        <w:spacing w:before="17" w:line="26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93298D" w:rsidRPr="00E6703B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before="2" w:line="220" w:lineRule="exact"/>
              <w:ind w:left="102" w:right="603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10</w:t>
            </w:r>
            <w:r w:rsidRPr="00E6703B">
              <w:rPr>
                <w:rFonts w:ascii="Arial" w:hAnsi="Arial" w:cs="Arial"/>
                <w:b/>
              </w:rPr>
              <w:t>.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bles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f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g</w:t>
            </w:r>
            <w:r w:rsidRPr="00E6703B">
              <w:rPr>
                <w:rFonts w:ascii="Arial" w:hAnsi="Arial" w:cs="Arial"/>
                <w:b/>
              </w:rPr>
              <w:t>ures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2"/>
              </w:rPr>
              <w:t>l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r,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le</w:t>
            </w:r>
            <w:r w:rsidRPr="00E6703B">
              <w:rPr>
                <w:rFonts w:ascii="Arial" w:hAnsi="Arial" w:cs="Arial"/>
                <w:b/>
                <w:spacing w:val="1"/>
              </w:rPr>
              <w:t>va</w:t>
            </w:r>
            <w:r w:rsidRPr="00E6703B">
              <w:rPr>
                <w:rFonts w:ascii="Arial" w:hAnsi="Arial" w:cs="Arial"/>
                <w:b/>
              </w:rPr>
              <w:t>nt,</w:t>
            </w:r>
            <w:r w:rsidRPr="00E6703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 nec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  <w:spacing w:val="-1"/>
              </w:rPr>
              <w:t>ss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y</w:t>
            </w:r>
            <w:r w:rsidRPr="00E6703B">
              <w:rPr>
                <w:rFonts w:ascii="Arial" w:hAnsi="Arial" w:cs="Arial"/>
                <w:b/>
              </w:rPr>
              <w:t>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before="6" w:line="16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2216" w:right="2218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before="2" w:line="220" w:lineRule="exact"/>
              <w:ind w:left="102" w:right="340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11</w:t>
            </w:r>
            <w:r w:rsidRPr="00E6703B">
              <w:rPr>
                <w:rFonts w:ascii="Arial" w:hAnsi="Arial" w:cs="Arial"/>
                <w:b/>
              </w:rPr>
              <w:t>.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es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di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cu</w:t>
            </w:r>
            <w:r w:rsidRPr="00E6703B">
              <w:rPr>
                <w:rFonts w:ascii="Arial" w:hAnsi="Arial" w:cs="Arial"/>
                <w:b/>
                <w:spacing w:val="-1"/>
              </w:rPr>
              <w:t>ss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n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rel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  <w:spacing w:val="3"/>
              </w:rPr>
              <w:t>t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f</w:t>
            </w:r>
            <w:r w:rsidRPr="00E6703B">
              <w:rPr>
                <w:rFonts w:ascii="Arial" w:hAnsi="Arial" w:cs="Arial"/>
                <w:b/>
              </w:rPr>
              <w:t>in</w:t>
            </w:r>
            <w:r w:rsidRPr="00E6703B">
              <w:rPr>
                <w:rFonts w:ascii="Arial" w:hAnsi="Arial" w:cs="Arial"/>
                <w:b/>
                <w:spacing w:val="-1"/>
              </w:rPr>
              <w:t>d</w:t>
            </w:r>
            <w:r w:rsidRPr="00E6703B">
              <w:rPr>
                <w:rFonts w:ascii="Arial" w:hAnsi="Arial" w:cs="Arial"/>
                <w:b/>
              </w:rPr>
              <w:t>ings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o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x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ing lit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ure?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</w:t>
            </w:r>
            <w:r w:rsidRPr="00E6703B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6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2225" w:right="2226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12</w:t>
            </w:r>
            <w:r w:rsidRPr="00E6703B">
              <w:rPr>
                <w:rFonts w:ascii="Arial" w:hAnsi="Arial" w:cs="Arial"/>
                <w:b/>
              </w:rPr>
              <w:t>.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nclu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ns</w:t>
            </w:r>
            <w:r w:rsidRPr="00E6703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1"/>
              </w:rPr>
              <w:t>p</w:t>
            </w:r>
            <w:r w:rsidRPr="00E6703B">
              <w:rPr>
                <w:rFonts w:ascii="Arial" w:hAnsi="Arial" w:cs="Arial"/>
                <w:b/>
                <w:spacing w:val="2"/>
              </w:rPr>
              <w:t>p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ed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by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  <w:spacing w:val="-1"/>
              </w:rPr>
              <w:t>a</w:t>
            </w:r>
            <w:r w:rsidRPr="00E6703B">
              <w:rPr>
                <w:rFonts w:ascii="Arial" w:hAnsi="Arial" w:cs="Arial"/>
                <w:b/>
              </w:rPr>
              <w:t>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before="3" w:line="14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2216" w:right="2218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13</w:t>
            </w:r>
            <w:r w:rsidRPr="00E6703B">
              <w:rPr>
                <w:rFonts w:ascii="Arial" w:hAnsi="Arial" w:cs="Arial"/>
                <w:b/>
              </w:rPr>
              <w:t>.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li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-2"/>
              </w:rPr>
              <w:t>t</w:t>
            </w:r>
            <w:r w:rsidRPr="00E6703B">
              <w:rPr>
                <w:rFonts w:ascii="Arial" w:hAnsi="Arial" w:cs="Arial"/>
                <w:b/>
                <w:spacing w:val="1"/>
              </w:rPr>
              <w:t>at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ns</w:t>
            </w:r>
            <w:r w:rsidRPr="00E6703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f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d</w:t>
            </w:r>
            <w:r w:rsidRPr="00E6703B">
              <w:rPr>
                <w:rFonts w:ascii="Arial" w:hAnsi="Arial" w:cs="Arial"/>
                <w:b/>
              </w:rPr>
              <w:t>y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di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3"/>
              </w:rPr>
              <w:t>c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-1"/>
              </w:rPr>
              <w:t>ss</w:t>
            </w:r>
            <w:r w:rsidRPr="00E6703B">
              <w:rPr>
                <w:rFonts w:ascii="Arial" w:hAnsi="Arial" w:cs="Arial"/>
                <w:b/>
                <w:spacing w:val="3"/>
              </w:rPr>
              <w:t>e</w:t>
            </w:r>
            <w:r w:rsidRPr="00E6703B">
              <w:rPr>
                <w:rFonts w:ascii="Arial" w:hAnsi="Arial" w:cs="Arial"/>
                <w:b/>
              </w:rPr>
              <w:t>d?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  <w:r w:rsidRPr="00E6703B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before="5" w:line="14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2216" w:right="2218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393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before="2" w:line="220" w:lineRule="exact"/>
              <w:ind w:left="102" w:right="375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14</w:t>
            </w:r>
            <w:r w:rsidRPr="00E6703B">
              <w:rPr>
                <w:rFonts w:ascii="Arial" w:hAnsi="Arial" w:cs="Arial"/>
                <w:b/>
              </w:rPr>
              <w:t>.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ef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r</w:t>
            </w:r>
            <w:r w:rsidRPr="00E6703B">
              <w:rPr>
                <w:rFonts w:ascii="Arial" w:hAnsi="Arial" w:cs="Arial"/>
                <w:b/>
              </w:rPr>
              <w:t>enc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le</w:t>
            </w:r>
            <w:r w:rsidRPr="00E6703B">
              <w:rPr>
                <w:rFonts w:ascii="Arial" w:hAnsi="Arial" w:cs="Arial"/>
                <w:b/>
                <w:spacing w:val="1"/>
              </w:rPr>
              <w:t>v</w:t>
            </w:r>
            <w:r w:rsidRPr="00E6703B">
              <w:rPr>
                <w:rFonts w:ascii="Arial" w:hAnsi="Arial" w:cs="Arial"/>
                <w:b/>
                <w:spacing w:val="-1"/>
              </w:rPr>
              <w:t>a</w:t>
            </w:r>
            <w:r w:rsidRPr="00E6703B">
              <w:rPr>
                <w:rFonts w:ascii="Arial" w:hAnsi="Arial" w:cs="Arial"/>
                <w:b/>
              </w:rPr>
              <w:t>nt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uf</w:t>
            </w:r>
            <w:r w:rsidRPr="00E6703B">
              <w:rPr>
                <w:rFonts w:ascii="Arial" w:hAnsi="Arial" w:cs="Arial"/>
                <w:b/>
                <w:spacing w:val="1"/>
              </w:rPr>
              <w:t>f</w:t>
            </w:r>
            <w:r w:rsidRPr="00E6703B">
              <w:rPr>
                <w:rFonts w:ascii="Arial" w:hAnsi="Arial" w:cs="Arial"/>
                <w:b/>
              </w:rPr>
              <w:t>icient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(</w:t>
            </w:r>
            <w:r w:rsidRPr="00E6703B">
              <w:rPr>
                <w:rFonts w:ascii="Arial" w:hAnsi="Arial" w:cs="Arial"/>
                <w:b/>
              </w:rPr>
              <w:t>in n</w:t>
            </w:r>
            <w:r w:rsidRPr="00E6703B">
              <w:rPr>
                <w:rFonts w:ascii="Arial" w:hAnsi="Arial" w:cs="Arial"/>
                <w:b/>
                <w:spacing w:val="-1"/>
              </w:rPr>
              <w:t>u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ber</w:t>
            </w:r>
            <w:r w:rsidRPr="00E6703B">
              <w:rPr>
                <w:rFonts w:ascii="Arial" w:hAnsi="Arial" w:cs="Arial"/>
                <w:b/>
                <w:spacing w:val="1"/>
              </w:rPr>
              <w:t>)</w:t>
            </w:r>
            <w:r w:rsidRPr="00E6703B">
              <w:rPr>
                <w:rFonts w:ascii="Arial" w:hAnsi="Arial" w:cs="Arial"/>
                <w:b/>
              </w:rPr>
              <w:t>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5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spacing w:before="1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before="5" w:line="16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2216" w:right="2218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2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before="4" w:line="220" w:lineRule="exact"/>
              <w:ind w:left="102" w:right="950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</w:rPr>
              <w:t>15</w:t>
            </w:r>
            <w:r w:rsidRPr="00E6703B">
              <w:rPr>
                <w:rFonts w:ascii="Arial" w:hAnsi="Arial" w:cs="Arial"/>
                <w:b/>
              </w:rPr>
              <w:t>.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</w:t>
            </w:r>
            <w:r w:rsidRPr="00E6703B">
              <w:rPr>
                <w:rFonts w:ascii="Arial" w:hAnsi="Arial" w:cs="Arial"/>
                <w:b/>
                <w:spacing w:val="-1"/>
              </w:rPr>
              <w:t>us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r</w:t>
            </w:r>
            <w:r w:rsidRPr="00E6703B">
              <w:rPr>
                <w:rFonts w:ascii="Arial" w:hAnsi="Arial" w:cs="Arial"/>
                <w:b/>
              </w:rPr>
              <w:t>ipt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wri</w:t>
            </w:r>
            <w:r w:rsidRPr="00E6703B">
              <w:rPr>
                <w:rFonts w:ascii="Arial" w:hAnsi="Arial" w:cs="Arial"/>
                <w:b/>
                <w:spacing w:val="1"/>
              </w:rPr>
              <w:t>tt</w:t>
            </w:r>
            <w:r w:rsidRPr="00E6703B">
              <w:rPr>
                <w:rFonts w:ascii="Arial" w:hAnsi="Arial" w:cs="Arial"/>
                <w:b/>
              </w:rPr>
              <w:t>en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in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cle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 u</w:t>
            </w:r>
            <w:r w:rsidRPr="00E6703B">
              <w:rPr>
                <w:rFonts w:ascii="Arial" w:hAnsi="Arial" w:cs="Arial"/>
                <w:b/>
                <w:spacing w:val="-1"/>
              </w:rPr>
              <w:t>n</w:t>
            </w:r>
            <w:r w:rsidRPr="00E6703B">
              <w:rPr>
                <w:rFonts w:ascii="Arial" w:hAnsi="Arial" w:cs="Arial"/>
                <w:b/>
              </w:rPr>
              <w:t>derst</w:t>
            </w:r>
            <w:r w:rsidRPr="00E6703B">
              <w:rPr>
                <w:rFonts w:ascii="Arial" w:hAnsi="Arial" w:cs="Arial"/>
                <w:b/>
                <w:spacing w:val="2"/>
              </w:rPr>
              <w:t>an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ble</w:t>
            </w:r>
            <w:r w:rsidRPr="00E6703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l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</w:t>
            </w:r>
            <w:r w:rsidRPr="00E6703B">
              <w:rPr>
                <w:rFonts w:ascii="Arial" w:hAnsi="Arial" w:cs="Arial"/>
                <w:b/>
                <w:spacing w:val="1"/>
              </w:rPr>
              <w:t>g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1"/>
              </w:rPr>
              <w:t>ag</w:t>
            </w:r>
            <w:r w:rsidRPr="00E6703B">
              <w:rPr>
                <w:rFonts w:ascii="Arial" w:hAnsi="Arial" w:cs="Arial"/>
                <w:b/>
              </w:rPr>
              <w:t>e?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-1"/>
              </w:rPr>
              <w:t>R</w:t>
            </w:r>
            <w:r w:rsidRPr="00E6703B">
              <w:rPr>
                <w:rFonts w:ascii="Arial" w:hAnsi="Arial" w:cs="Arial"/>
                <w:color w:val="404040"/>
              </w:rPr>
              <w:t>ati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g</w:t>
            </w:r>
            <w:r w:rsidRPr="00E6703B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Scale: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5 = 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x</w:t>
            </w:r>
            <w:r w:rsidRPr="00E6703B">
              <w:rPr>
                <w:rFonts w:ascii="Arial" w:hAnsi="Arial" w:cs="Arial"/>
                <w:color w:val="404040"/>
              </w:rPr>
              <w:t>c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</w:t>
            </w:r>
            <w:r w:rsidRPr="00E6703B">
              <w:rPr>
                <w:rFonts w:ascii="Arial" w:hAnsi="Arial" w:cs="Arial"/>
                <w:color w:val="404040"/>
              </w:rPr>
              <w:t>lle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4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G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d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3 = S</w:t>
            </w:r>
            <w:r w:rsidRPr="00E6703B">
              <w:rPr>
                <w:rFonts w:ascii="Arial" w:hAnsi="Arial" w:cs="Arial"/>
                <w:color w:val="404040"/>
                <w:spacing w:val="-2"/>
              </w:rPr>
              <w:t>a</w:t>
            </w:r>
            <w:r w:rsidRPr="00E6703B">
              <w:rPr>
                <w:rFonts w:ascii="Arial" w:hAnsi="Arial" w:cs="Arial"/>
                <w:color w:val="404040"/>
              </w:rPr>
              <w:t>ti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s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f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c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or</w:t>
            </w:r>
            <w:r w:rsidRPr="00E6703B">
              <w:rPr>
                <w:rFonts w:ascii="Arial" w:hAnsi="Arial" w:cs="Arial"/>
                <w:color w:val="404040"/>
              </w:rPr>
              <w:t>y</w:t>
            </w:r>
            <w:r w:rsidRPr="00E6703B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2 = Ne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ed</w:t>
            </w:r>
            <w:r w:rsidRPr="00E6703B">
              <w:rPr>
                <w:rFonts w:ascii="Arial" w:hAnsi="Arial" w:cs="Arial"/>
                <w:color w:val="404040"/>
              </w:rPr>
              <w:t>s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E6703B">
              <w:rPr>
                <w:rFonts w:ascii="Arial" w:hAnsi="Arial" w:cs="Arial"/>
                <w:color w:val="404040"/>
                <w:spacing w:val="-1"/>
              </w:rPr>
              <w:t>o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v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m</w:t>
            </w:r>
            <w:r w:rsidRPr="00E6703B">
              <w:rPr>
                <w:rFonts w:ascii="Arial" w:hAnsi="Arial" w:cs="Arial"/>
                <w:color w:val="404040"/>
              </w:rPr>
              <w:t>e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n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1 = P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oo</w:t>
            </w:r>
            <w:r w:rsidRPr="00E6703B">
              <w:rPr>
                <w:rFonts w:ascii="Arial" w:hAnsi="Arial" w:cs="Arial"/>
                <w:color w:val="404040"/>
              </w:rPr>
              <w:t>r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color w:val="404040"/>
              </w:rPr>
              <w:t>N/A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= N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o</w:t>
            </w:r>
            <w:r w:rsidRPr="00E6703B">
              <w:rPr>
                <w:rFonts w:ascii="Arial" w:hAnsi="Arial" w:cs="Arial"/>
                <w:color w:val="404040"/>
              </w:rPr>
              <w:t>t</w:t>
            </w:r>
            <w:r w:rsidRPr="00E6703B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color w:val="404040"/>
              </w:rPr>
              <w:t>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pp</w:t>
            </w:r>
            <w:r w:rsidRPr="00E6703B">
              <w:rPr>
                <w:rFonts w:ascii="Arial" w:hAnsi="Arial" w:cs="Arial"/>
                <w:color w:val="404040"/>
              </w:rPr>
              <w:t>lica</w:t>
            </w:r>
            <w:r w:rsidRPr="00E6703B">
              <w:rPr>
                <w:rFonts w:ascii="Arial" w:hAnsi="Arial" w:cs="Arial"/>
                <w:color w:val="404040"/>
                <w:spacing w:val="1"/>
              </w:rPr>
              <w:t>b</w:t>
            </w:r>
            <w:r w:rsidRPr="00E6703B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before="3" w:line="16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2216" w:right="2218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</w:tbl>
    <w:p w:rsidR="0093298D" w:rsidRPr="00E6703B" w:rsidRDefault="0093298D">
      <w:pPr>
        <w:spacing w:before="20" w:line="200" w:lineRule="exact"/>
        <w:rPr>
          <w:rFonts w:ascii="Arial" w:hAnsi="Arial" w:cs="Arial"/>
        </w:rPr>
      </w:pPr>
    </w:p>
    <w:p w:rsidR="0093298D" w:rsidRPr="00E6703B" w:rsidRDefault="006440E2">
      <w:pPr>
        <w:spacing w:before="33" w:line="220" w:lineRule="exact"/>
        <w:ind w:left="100"/>
        <w:rPr>
          <w:rFonts w:ascii="Arial" w:hAnsi="Arial" w:cs="Arial"/>
        </w:rPr>
      </w:pPr>
      <w:r w:rsidRPr="00E6703B">
        <w:rPr>
          <w:rFonts w:ascii="Arial" w:hAnsi="Arial" w:cs="Arial"/>
        </w:rPr>
        <w:pict>
          <v:group id="_x0000_s1049" style="position:absolute;left:0;text-align:left;margin-left:71.45pt;margin-top:1.25pt;width:146.05pt;height:12.4pt;z-index:-251659264;mso-position-horizontal-relative:page" coordorigin="1429,25" coordsize="2921,248">
            <v:shape id="_x0000_s1051" style="position:absolute;left:1440;top:35;width:2900;height:228" coordorigin="1440,35" coordsize="2900,228" path="m1440,263r2900,l4340,35r-2900,l1440,263xe" fillcolor="yellow" stroked="f">
              <v:path arrowok="t"/>
            </v:shape>
            <v:shape id="_x0000_s1050" style="position:absolute;left:1440;top:251;width:2900;height:0" coordorigin="1440,251" coordsize="2900,0" path="m1440,251r2900,e" filled="f" strokeweight="1.06pt">
              <v:path arrowok="t"/>
            </v:shape>
            <w10:wrap anchorx="page"/>
          </v:group>
        </w:pict>
      </w:r>
      <w:r w:rsidR="006430A6" w:rsidRPr="00E6703B">
        <w:rPr>
          <w:rFonts w:ascii="Arial" w:hAnsi="Arial" w:cs="Arial"/>
          <w:b/>
          <w:position w:val="-1"/>
        </w:rPr>
        <w:t>PART</w:t>
      </w:r>
      <w:r w:rsidR="006430A6" w:rsidRPr="00E6703B">
        <w:rPr>
          <w:rFonts w:ascii="Arial" w:hAnsi="Arial" w:cs="Arial"/>
          <w:b/>
          <w:spacing w:val="-5"/>
          <w:position w:val="-1"/>
        </w:rPr>
        <w:t xml:space="preserve"> </w:t>
      </w:r>
      <w:r w:rsidR="006430A6" w:rsidRPr="00E6703B">
        <w:rPr>
          <w:rFonts w:ascii="Arial" w:hAnsi="Arial" w:cs="Arial"/>
          <w:b/>
          <w:spacing w:val="1"/>
          <w:position w:val="-1"/>
        </w:rPr>
        <w:t>2</w:t>
      </w:r>
      <w:r w:rsidR="006430A6" w:rsidRPr="00E6703B">
        <w:rPr>
          <w:rFonts w:ascii="Arial" w:hAnsi="Arial" w:cs="Arial"/>
          <w:b/>
          <w:position w:val="-1"/>
        </w:rPr>
        <w:t>.2</w:t>
      </w:r>
      <w:r w:rsidR="006430A6" w:rsidRPr="00E6703B">
        <w:rPr>
          <w:rFonts w:ascii="Arial" w:hAnsi="Arial" w:cs="Arial"/>
          <w:b/>
          <w:spacing w:val="-2"/>
          <w:position w:val="-1"/>
        </w:rPr>
        <w:t xml:space="preserve"> </w:t>
      </w:r>
      <w:r w:rsidR="006430A6" w:rsidRPr="00E6703B">
        <w:rPr>
          <w:rFonts w:ascii="Arial" w:hAnsi="Arial" w:cs="Arial"/>
          <w:b/>
          <w:spacing w:val="1"/>
          <w:position w:val="-1"/>
        </w:rPr>
        <w:t>(</w:t>
      </w:r>
      <w:r w:rsidR="006430A6" w:rsidRPr="00E6703B">
        <w:rPr>
          <w:rFonts w:ascii="Arial" w:hAnsi="Arial" w:cs="Arial"/>
          <w:b/>
          <w:position w:val="-1"/>
        </w:rPr>
        <w:t>S</w:t>
      </w:r>
      <w:r w:rsidR="006430A6" w:rsidRPr="00E6703B">
        <w:rPr>
          <w:rFonts w:ascii="Arial" w:hAnsi="Arial" w:cs="Arial"/>
          <w:b/>
          <w:spacing w:val="-1"/>
          <w:position w:val="-1"/>
        </w:rPr>
        <w:t>u</w:t>
      </w:r>
      <w:r w:rsidR="006430A6" w:rsidRPr="00E6703B">
        <w:rPr>
          <w:rFonts w:ascii="Arial" w:hAnsi="Arial" w:cs="Arial"/>
          <w:b/>
          <w:position w:val="-1"/>
        </w:rPr>
        <w:t>bj</w:t>
      </w:r>
      <w:r w:rsidR="006430A6" w:rsidRPr="00E6703B">
        <w:rPr>
          <w:rFonts w:ascii="Arial" w:hAnsi="Arial" w:cs="Arial"/>
          <w:b/>
          <w:spacing w:val="1"/>
          <w:position w:val="-1"/>
        </w:rPr>
        <w:t>e</w:t>
      </w:r>
      <w:r w:rsidR="006430A6" w:rsidRPr="00E6703B">
        <w:rPr>
          <w:rFonts w:ascii="Arial" w:hAnsi="Arial" w:cs="Arial"/>
          <w:b/>
          <w:position w:val="-1"/>
        </w:rPr>
        <w:t>c</w:t>
      </w:r>
      <w:r w:rsidR="006430A6" w:rsidRPr="00E6703B">
        <w:rPr>
          <w:rFonts w:ascii="Arial" w:hAnsi="Arial" w:cs="Arial"/>
          <w:b/>
          <w:spacing w:val="1"/>
          <w:position w:val="-1"/>
        </w:rPr>
        <w:t>t</w:t>
      </w:r>
      <w:r w:rsidR="006430A6" w:rsidRPr="00E6703B">
        <w:rPr>
          <w:rFonts w:ascii="Arial" w:hAnsi="Arial" w:cs="Arial"/>
          <w:b/>
          <w:position w:val="-1"/>
        </w:rPr>
        <w:t>i</w:t>
      </w:r>
      <w:r w:rsidR="006430A6" w:rsidRPr="00E6703B">
        <w:rPr>
          <w:rFonts w:ascii="Arial" w:hAnsi="Arial" w:cs="Arial"/>
          <w:b/>
          <w:spacing w:val="1"/>
          <w:position w:val="-1"/>
        </w:rPr>
        <w:t>v</w:t>
      </w:r>
      <w:r w:rsidR="006430A6" w:rsidRPr="00E6703B">
        <w:rPr>
          <w:rFonts w:ascii="Arial" w:hAnsi="Arial" w:cs="Arial"/>
          <w:b/>
          <w:position w:val="-1"/>
        </w:rPr>
        <w:t>e</w:t>
      </w:r>
      <w:r w:rsidR="006430A6" w:rsidRPr="00E6703B">
        <w:rPr>
          <w:rFonts w:ascii="Arial" w:hAnsi="Arial" w:cs="Arial"/>
          <w:b/>
          <w:spacing w:val="-9"/>
          <w:position w:val="-1"/>
        </w:rPr>
        <w:t xml:space="preserve"> </w:t>
      </w:r>
      <w:r w:rsidR="006430A6" w:rsidRPr="00E6703B">
        <w:rPr>
          <w:rFonts w:ascii="Arial" w:hAnsi="Arial" w:cs="Arial"/>
          <w:b/>
          <w:spacing w:val="-1"/>
          <w:position w:val="-1"/>
        </w:rPr>
        <w:t>E</w:t>
      </w:r>
      <w:r w:rsidR="006430A6" w:rsidRPr="00E6703B">
        <w:rPr>
          <w:rFonts w:ascii="Arial" w:hAnsi="Arial" w:cs="Arial"/>
          <w:b/>
          <w:spacing w:val="1"/>
          <w:position w:val="-1"/>
        </w:rPr>
        <w:t>va</w:t>
      </w:r>
      <w:r w:rsidR="006430A6" w:rsidRPr="00E6703B">
        <w:rPr>
          <w:rFonts w:ascii="Arial" w:hAnsi="Arial" w:cs="Arial"/>
          <w:b/>
          <w:position w:val="-1"/>
        </w:rPr>
        <w:t>lua</w:t>
      </w:r>
      <w:r w:rsidR="006430A6" w:rsidRPr="00E6703B">
        <w:rPr>
          <w:rFonts w:ascii="Arial" w:hAnsi="Arial" w:cs="Arial"/>
          <w:b/>
          <w:spacing w:val="1"/>
          <w:position w:val="-1"/>
        </w:rPr>
        <w:t>t</w:t>
      </w:r>
      <w:r w:rsidR="006430A6" w:rsidRPr="00E6703B">
        <w:rPr>
          <w:rFonts w:ascii="Arial" w:hAnsi="Arial" w:cs="Arial"/>
          <w:b/>
          <w:position w:val="-1"/>
        </w:rPr>
        <w:t>i</w:t>
      </w:r>
      <w:r w:rsidR="006430A6" w:rsidRPr="00E6703B">
        <w:rPr>
          <w:rFonts w:ascii="Arial" w:hAnsi="Arial" w:cs="Arial"/>
          <w:b/>
          <w:spacing w:val="1"/>
          <w:position w:val="-1"/>
        </w:rPr>
        <w:t>o</w:t>
      </w:r>
      <w:r w:rsidR="006430A6" w:rsidRPr="00E6703B">
        <w:rPr>
          <w:rFonts w:ascii="Arial" w:hAnsi="Arial" w:cs="Arial"/>
          <w:b/>
          <w:position w:val="-1"/>
        </w:rPr>
        <w:t>n)</w:t>
      </w:r>
    </w:p>
    <w:p w:rsidR="0093298D" w:rsidRPr="00E6703B" w:rsidRDefault="0093298D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93298D" w:rsidRPr="00E6703B">
        <w:trPr>
          <w:trHeight w:hRule="exact" w:val="8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Re</w:t>
            </w:r>
            <w:r w:rsidRPr="00E6703B">
              <w:rPr>
                <w:rFonts w:ascii="Arial" w:hAnsi="Arial" w:cs="Arial"/>
                <w:b/>
                <w:spacing w:val="2"/>
              </w:rPr>
              <w:t>v</w:t>
            </w:r>
            <w:r w:rsidRPr="00E6703B">
              <w:rPr>
                <w:rFonts w:ascii="Arial" w:hAnsi="Arial" w:cs="Arial"/>
                <w:b/>
              </w:rPr>
              <w:t>iew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’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  <w:spacing w:val="2"/>
              </w:rPr>
              <w:t>mm</w:t>
            </w:r>
            <w:r w:rsidRPr="00E6703B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Auth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  <w:spacing w:val="5"/>
              </w:rPr>
              <w:t>r</w:t>
            </w:r>
            <w:r w:rsidRPr="00E6703B">
              <w:rPr>
                <w:rFonts w:ascii="Arial" w:hAnsi="Arial" w:cs="Arial"/>
                <w:b/>
                <w:spacing w:val="-6"/>
              </w:rPr>
              <w:t>’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Fe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d</w:t>
            </w:r>
            <w:r w:rsidRPr="00E6703B">
              <w:rPr>
                <w:rFonts w:ascii="Arial" w:hAnsi="Arial" w:cs="Arial"/>
                <w:b/>
                <w:spacing w:val="-1"/>
              </w:rPr>
              <w:t>b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ck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(I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is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-1"/>
              </w:rPr>
              <w:t>n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at</w:t>
            </w:r>
            <w:r w:rsidRPr="00E6703B">
              <w:rPr>
                <w:rFonts w:ascii="Arial" w:hAnsi="Arial" w:cs="Arial"/>
                <w:spacing w:val="1"/>
              </w:rPr>
              <w:t>or</w:t>
            </w:r>
            <w:r w:rsidRPr="00E6703B">
              <w:rPr>
                <w:rFonts w:ascii="Arial" w:hAnsi="Arial" w:cs="Arial"/>
              </w:rPr>
              <w:t>y</w:t>
            </w:r>
            <w:r w:rsidRPr="00E6703B">
              <w:rPr>
                <w:rFonts w:ascii="Arial" w:hAnsi="Arial" w:cs="Arial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at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-2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s</w:t>
            </w:r>
          </w:p>
          <w:p w:rsidR="0093298D" w:rsidRPr="00E6703B" w:rsidRDefault="006430A6">
            <w:pPr>
              <w:spacing w:before="17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  <w:spacing w:val="1"/>
              </w:rPr>
              <w:t>hou</w:t>
            </w:r>
            <w:r w:rsidRPr="00E6703B">
              <w:rPr>
                <w:rFonts w:ascii="Arial" w:hAnsi="Arial" w:cs="Arial"/>
              </w:rPr>
              <w:t>ld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</w:rPr>
              <w:t>w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ite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/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er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f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2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db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c</w:t>
            </w:r>
            <w:r w:rsidRPr="00E6703B">
              <w:rPr>
                <w:rFonts w:ascii="Arial" w:hAnsi="Arial" w:cs="Arial"/>
              </w:rPr>
              <w:t>k</w:t>
            </w:r>
            <w:r w:rsidRPr="00E6703B">
              <w:rPr>
                <w:rFonts w:ascii="Arial" w:hAnsi="Arial" w:cs="Arial"/>
                <w:spacing w:val="-10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e)</w:t>
            </w:r>
          </w:p>
        </w:tc>
      </w:tr>
      <w:tr w:rsidR="0093298D" w:rsidRPr="00E6703B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itle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f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icle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uit</w:t>
            </w:r>
            <w:r w:rsidRPr="00E6703B">
              <w:rPr>
                <w:rFonts w:ascii="Arial" w:hAnsi="Arial" w:cs="Arial"/>
                <w:b/>
                <w:spacing w:val="-1"/>
              </w:rPr>
              <w:t>a</w:t>
            </w:r>
            <w:r w:rsidRPr="00E6703B">
              <w:rPr>
                <w:rFonts w:ascii="Arial" w:hAnsi="Arial" w:cs="Arial"/>
                <w:b/>
              </w:rPr>
              <w:t>ble?</w:t>
            </w:r>
          </w:p>
          <w:p w:rsidR="0093298D" w:rsidRPr="00E6703B" w:rsidRDefault="0093298D">
            <w:pPr>
              <w:spacing w:before="11" w:line="22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102" w:right="480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I</w:t>
            </w:r>
            <w:r w:rsidRPr="00E6703B">
              <w:rPr>
                <w:rFonts w:ascii="Arial" w:hAnsi="Arial" w:cs="Arial"/>
              </w:rPr>
              <w:t xml:space="preserve">f </w:t>
            </w:r>
            <w:r w:rsidRPr="00E6703B">
              <w:rPr>
                <w:rFonts w:ascii="Arial" w:hAnsi="Arial" w:cs="Arial"/>
                <w:spacing w:val="1"/>
              </w:rPr>
              <w:t>y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wer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is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NO,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lease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p</w:t>
            </w:r>
            <w:r w:rsidRPr="00E6703B">
              <w:rPr>
                <w:rFonts w:ascii="Arial" w:hAnsi="Arial" w:cs="Arial"/>
                <w:spacing w:val="1"/>
              </w:rPr>
              <w:t>rov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br</w:t>
            </w:r>
            <w:r w:rsidRPr="00E6703B">
              <w:rPr>
                <w:rFonts w:ascii="Arial" w:hAnsi="Arial" w:cs="Arial"/>
              </w:rPr>
              <w:t>ie</w:t>
            </w:r>
            <w:r w:rsidRPr="00E6703B">
              <w:rPr>
                <w:rFonts w:ascii="Arial" w:hAnsi="Arial" w:cs="Arial"/>
                <w:spacing w:val="1"/>
              </w:rPr>
              <w:t>f</w:t>
            </w:r>
            <w:r w:rsidRPr="00E6703B">
              <w:rPr>
                <w:rFonts w:ascii="Arial" w:hAnsi="Arial" w:cs="Arial"/>
              </w:rPr>
              <w:t>,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cle</w:t>
            </w:r>
            <w:r w:rsidRPr="00E6703B">
              <w:rPr>
                <w:rFonts w:ascii="Arial" w:hAnsi="Arial" w:cs="Arial"/>
                <w:spacing w:val="-2"/>
              </w:rPr>
              <w:t>a</w:t>
            </w:r>
            <w:r w:rsidRPr="00E6703B">
              <w:rPr>
                <w:rFonts w:ascii="Arial" w:hAnsi="Arial" w:cs="Arial"/>
              </w:rPr>
              <w:t xml:space="preserve">r 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  <w:spacing w:val="1"/>
              </w:rPr>
              <w:t>ugg</w:t>
            </w:r>
            <w:r w:rsidRPr="00E6703B">
              <w:rPr>
                <w:rFonts w:ascii="Arial" w:hAnsi="Arial" w:cs="Arial"/>
              </w:rPr>
              <w:t>est</w:t>
            </w:r>
            <w:r w:rsidRPr="00E6703B">
              <w:rPr>
                <w:rFonts w:ascii="Arial" w:hAnsi="Arial" w:cs="Arial"/>
                <w:spacing w:val="-1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n</w:t>
            </w:r>
            <w:r w:rsidRPr="00E6703B">
              <w:rPr>
                <w:rFonts w:ascii="Arial" w:hAnsi="Arial" w:cs="Arial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fo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mp</w:t>
            </w:r>
            <w:r w:rsidRPr="00E6703B">
              <w:rPr>
                <w:rFonts w:ascii="Arial" w:hAnsi="Arial" w:cs="Arial"/>
                <w:spacing w:val="-2"/>
              </w:rPr>
              <w:t>r</w:t>
            </w:r>
            <w:r w:rsidRPr="00E6703B">
              <w:rPr>
                <w:rFonts w:ascii="Arial" w:hAnsi="Arial" w:cs="Arial"/>
                <w:spacing w:val="1"/>
              </w:rPr>
              <w:t>ov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6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1636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Ne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ds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pr</w:t>
            </w:r>
            <w:r w:rsidRPr="00E6703B">
              <w:rPr>
                <w:rFonts w:ascii="Arial" w:hAnsi="Arial" w:cs="Arial"/>
                <w:b/>
                <w:spacing w:val="1"/>
              </w:rPr>
              <w:t>ov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b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ct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f</w:t>
            </w:r>
            <w:r w:rsidRPr="00E6703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icle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prehen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1"/>
              </w:rPr>
              <w:t>v</w:t>
            </w:r>
            <w:r w:rsidRPr="00E6703B">
              <w:rPr>
                <w:rFonts w:ascii="Arial" w:hAnsi="Arial" w:cs="Arial"/>
                <w:b/>
              </w:rPr>
              <w:t>e?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</w:rPr>
              <w:t>s</w:t>
            </w:r>
          </w:p>
          <w:p w:rsidR="0093298D" w:rsidRPr="00E6703B" w:rsidRDefault="006430A6">
            <w:pPr>
              <w:ind w:left="102" w:right="478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I</w:t>
            </w:r>
            <w:r w:rsidRPr="00E6703B">
              <w:rPr>
                <w:rFonts w:ascii="Arial" w:hAnsi="Arial" w:cs="Arial"/>
              </w:rPr>
              <w:t xml:space="preserve">f </w:t>
            </w:r>
            <w:r w:rsidRPr="00E6703B">
              <w:rPr>
                <w:rFonts w:ascii="Arial" w:hAnsi="Arial" w:cs="Arial"/>
                <w:spacing w:val="1"/>
              </w:rPr>
              <w:t>y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wer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is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NO,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lease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p</w:t>
            </w:r>
            <w:r w:rsidRPr="00E6703B">
              <w:rPr>
                <w:rFonts w:ascii="Arial" w:hAnsi="Arial" w:cs="Arial"/>
                <w:spacing w:val="1"/>
              </w:rPr>
              <w:t>rov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br</w:t>
            </w:r>
            <w:r w:rsidRPr="00E6703B">
              <w:rPr>
                <w:rFonts w:ascii="Arial" w:hAnsi="Arial" w:cs="Arial"/>
              </w:rPr>
              <w:t>ie</w:t>
            </w:r>
            <w:r w:rsidRPr="00E6703B">
              <w:rPr>
                <w:rFonts w:ascii="Arial" w:hAnsi="Arial" w:cs="Arial"/>
                <w:spacing w:val="1"/>
              </w:rPr>
              <w:t>f</w:t>
            </w:r>
            <w:r w:rsidRPr="00E6703B">
              <w:rPr>
                <w:rFonts w:ascii="Arial" w:hAnsi="Arial" w:cs="Arial"/>
              </w:rPr>
              <w:t>,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cle</w:t>
            </w:r>
            <w:r w:rsidRPr="00E6703B">
              <w:rPr>
                <w:rFonts w:ascii="Arial" w:hAnsi="Arial" w:cs="Arial"/>
                <w:spacing w:val="-2"/>
              </w:rPr>
              <w:t>a</w:t>
            </w:r>
            <w:r w:rsidRPr="00E6703B">
              <w:rPr>
                <w:rFonts w:ascii="Arial" w:hAnsi="Arial" w:cs="Arial"/>
              </w:rPr>
              <w:t xml:space="preserve">r 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  <w:spacing w:val="1"/>
              </w:rPr>
              <w:t>ugg</w:t>
            </w:r>
            <w:r w:rsidRPr="00E6703B">
              <w:rPr>
                <w:rFonts w:ascii="Arial" w:hAnsi="Arial" w:cs="Arial"/>
              </w:rPr>
              <w:t>est</w:t>
            </w:r>
            <w:r w:rsidRPr="00E6703B">
              <w:rPr>
                <w:rFonts w:ascii="Arial" w:hAnsi="Arial" w:cs="Arial"/>
                <w:spacing w:val="-1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n</w:t>
            </w:r>
            <w:r w:rsidRPr="00E6703B">
              <w:rPr>
                <w:rFonts w:ascii="Arial" w:hAnsi="Arial" w:cs="Arial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fo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mp</w:t>
            </w:r>
            <w:r w:rsidRPr="00E6703B">
              <w:rPr>
                <w:rFonts w:ascii="Arial" w:hAnsi="Arial" w:cs="Arial"/>
                <w:spacing w:val="-2"/>
              </w:rPr>
              <w:t>r</w:t>
            </w:r>
            <w:r w:rsidRPr="00E6703B">
              <w:rPr>
                <w:rFonts w:ascii="Arial" w:hAnsi="Arial" w:cs="Arial"/>
                <w:spacing w:val="1"/>
              </w:rPr>
              <w:t>ov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before="18" w:line="24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1636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Ne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ds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i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pr</w:t>
            </w:r>
            <w:r w:rsidRPr="00E6703B">
              <w:rPr>
                <w:rFonts w:ascii="Arial" w:hAnsi="Arial" w:cs="Arial"/>
                <w:b/>
                <w:spacing w:val="1"/>
              </w:rPr>
              <w:t>ov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-1"/>
              </w:rPr>
              <w:t>I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</w:t>
            </w:r>
            <w:r w:rsidRPr="00E6703B">
              <w:rPr>
                <w:rFonts w:ascii="Arial" w:hAnsi="Arial" w:cs="Arial"/>
                <w:b/>
                <w:spacing w:val="-1"/>
              </w:rPr>
              <w:t>us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r</w:t>
            </w:r>
            <w:r w:rsidRPr="00E6703B">
              <w:rPr>
                <w:rFonts w:ascii="Arial" w:hAnsi="Arial" w:cs="Arial"/>
                <w:b/>
              </w:rPr>
              <w:t>ipt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  <w:spacing w:val="3"/>
              </w:rPr>
              <w:t>c</w:t>
            </w:r>
            <w:r w:rsidRPr="00E6703B">
              <w:rPr>
                <w:rFonts w:ascii="Arial" w:hAnsi="Arial" w:cs="Arial"/>
                <w:b/>
              </w:rPr>
              <w:t>ientific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lly</w:t>
            </w:r>
            <w:r w:rsidRPr="00E6703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o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r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ct</w:t>
            </w:r>
            <w:r w:rsidRPr="00E6703B">
              <w:rPr>
                <w:rFonts w:ascii="Arial" w:hAnsi="Arial" w:cs="Arial"/>
                <w:b/>
              </w:rPr>
              <w:t>?</w:t>
            </w:r>
          </w:p>
          <w:p w:rsidR="0093298D" w:rsidRPr="00E6703B" w:rsidRDefault="0093298D">
            <w:pPr>
              <w:spacing w:before="15" w:line="22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spacing w:line="220" w:lineRule="exact"/>
              <w:ind w:left="102" w:right="480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I</w:t>
            </w:r>
            <w:r w:rsidRPr="00E6703B">
              <w:rPr>
                <w:rFonts w:ascii="Arial" w:hAnsi="Arial" w:cs="Arial"/>
              </w:rPr>
              <w:t xml:space="preserve">f </w:t>
            </w:r>
            <w:r w:rsidRPr="00E6703B">
              <w:rPr>
                <w:rFonts w:ascii="Arial" w:hAnsi="Arial" w:cs="Arial"/>
                <w:spacing w:val="1"/>
              </w:rPr>
              <w:t>y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wer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is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NO,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lease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p</w:t>
            </w:r>
            <w:r w:rsidRPr="00E6703B">
              <w:rPr>
                <w:rFonts w:ascii="Arial" w:hAnsi="Arial" w:cs="Arial"/>
                <w:spacing w:val="1"/>
              </w:rPr>
              <w:t>rov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br</w:t>
            </w:r>
            <w:r w:rsidRPr="00E6703B">
              <w:rPr>
                <w:rFonts w:ascii="Arial" w:hAnsi="Arial" w:cs="Arial"/>
              </w:rPr>
              <w:t>ie</w:t>
            </w:r>
            <w:r w:rsidRPr="00E6703B">
              <w:rPr>
                <w:rFonts w:ascii="Arial" w:hAnsi="Arial" w:cs="Arial"/>
                <w:spacing w:val="1"/>
              </w:rPr>
              <w:t>f</w:t>
            </w:r>
            <w:r w:rsidRPr="00E6703B">
              <w:rPr>
                <w:rFonts w:ascii="Arial" w:hAnsi="Arial" w:cs="Arial"/>
              </w:rPr>
              <w:t>,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cle</w:t>
            </w:r>
            <w:r w:rsidRPr="00E6703B">
              <w:rPr>
                <w:rFonts w:ascii="Arial" w:hAnsi="Arial" w:cs="Arial"/>
                <w:spacing w:val="-2"/>
              </w:rPr>
              <w:t>a</w:t>
            </w:r>
            <w:r w:rsidRPr="00E6703B">
              <w:rPr>
                <w:rFonts w:ascii="Arial" w:hAnsi="Arial" w:cs="Arial"/>
              </w:rPr>
              <w:t xml:space="preserve">r 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  <w:spacing w:val="1"/>
              </w:rPr>
              <w:t>ugg</w:t>
            </w:r>
            <w:r w:rsidRPr="00E6703B">
              <w:rPr>
                <w:rFonts w:ascii="Arial" w:hAnsi="Arial" w:cs="Arial"/>
              </w:rPr>
              <w:t>est</w:t>
            </w:r>
            <w:r w:rsidRPr="00E6703B">
              <w:rPr>
                <w:rFonts w:ascii="Arial" w:hAnsi="Arial" w:cs="Arial"/>
                <w:spacing w:val="-1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n</w:t>
            </w:r>
            <w:r w:rsidRPr="00E6703B">
              <w:rPr>
                <w:rFonts w:ascii="Arial" w:hAnsi="Arial" w:cs="Arial"/>
                <w:spacing w:val="-8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fo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mp</w:t>
            </w:r>
            <w:r w:rsidRPr="00E6703B">
              <w:rPr>
                <w:rFonts w:ascii="Arial" w:hAnsi="Arial" w:cs="Arial"/>
                <w:spacing w:val="-2"/>
              </w:rPr>
              <w:t>r</w:t>
            </w:r>
            <w:r w:rsidRPr="00E6703B">
              <w:rPr>
                <w:rFonts w:ascii="Arial" w:hAnsi="Arial" w:cs="Arial"/>
                <w:spacing w:val="1"/>
              </w:rPr>
              <w:t>ov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</w:t>
            </w:r>
          </w:p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6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2141" w:right="2144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  <w:w w:val="99"/>
              </w:rPr>
              <w:t>y</w:t>
            </w:r>
            <w:r w:rsidRPr="00E6703B">
              <w:rPr>
                <w:rFonts w:ascii="Arial" w:hAnsi="Arial" w:cs="Arial"/>
                <w:b/>
                <w:w w:val="99"/>
              </w:rPr>
              <w:t>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ef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r</w:t>
            </w:r>
            <w:r w:rsidRPr="00E6703B">
              <w:rPr>
                <w:rFonts w:ascii="Arial" w:hAnsi="Arial" w:cs="Arial"/>
                <w:b/>
              </w:rPr>
              <w:t>enc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uf</w:t>
            </w:r>
            <w:r w:rsidRPr="00E6703B">
              <w:rPr>
                <w:rFonts w:ascii="Arial" w:hAnsi="Arial" w:cs="Arial"/>
                <w:b/>
                <w:spacing w:val="1"/>
              </w:rPr>
              <w:t>f</w:t>
            </w:r>
            <w:r w:rsidRPr="00E6703B">
              <w:rPr>
                <w:rFonts w:ascii="Arial" w:hAnsi="Arial" w:cs="Arial"/>
                <w:b/>
              </w:rPr>
              <w:t>icient</w:t>
            </w:r>
            <w:r w:rsidRPr="00E6703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nd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nt?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(</w:t>
            </w:r>
            <w:r w:rsidRPr="00E6703B">
              <w:rPr>
                <w:rFonts w:ascii="Arial" w:hAnsi="Arial" w:cs="Arial"/>
              </w:rPr>
              <w:t>Y</w:t>
            </w:r>
            <w:r w:rsidRPr="00E6703B">
              <w:rPr>
                <w:rFonts w:ascii="Arial" w:hAnsi="Arial" w:cs="Arial"/>
                <w:spacing w:val="1"/>
              </w:rPr>
              <w:t>E</w:t>
            </w:r>
            <w:r w:rsidRPr="00E6703B">
              <w:rPr>
                <w:rFonts w:ascii="Arial" w:hAnsi="Arial" w:cs="Arial"/>
              </w:rPr>
              <w:t>S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NO)</w:t>
            </w:r>
          </w:p>
          <w:p w:rsidR="0093298D" w:rsidRPr="00E6703B" w:rsidRDefault="0093298D">
            <w:pPr>
              <w:spacing w:before="15" w:line="22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spacing w:line="220" w:lineRule="exact"/>
              <w:ind w:left="102" w:right="190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I</w:t>
            </w:r>
            <w:r w:rsidRPr="00E6703B">
              <w:rPr>
                <w:rFonts w:ascii="Arial" w:hAnsi="Arial" w:cs="Arial"/>
              </w:rPr>
              <w:t xml:space="preserve">f </w:t>
            </w:r>
            <w:r w:rsidRPr="00E6703B">
              <w:rPr>
                <w:rFonts w:ascii="Arial" w:hAnsi="Arial" w:cs="Arial"/>
                <w:spacing w:val="1"/>
              </w:rPr>
              <w:t>y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wer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is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>NO,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lease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p</w:t>
            </w:r>
            <w:r w:rsidRPr="00E6703B">
              <w:rPr>
                <w:rFonts w:ascii="Arial" w:hAnsi="Arial" w:cs="Arial"/>
                <w:spacing w:val="1"/>
              </w:rPr>
              <w:t>rov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cle</w:t>
            </w:r>
            <w:r w:rsidRPr="00E6703B">
              <w:rPr>
                <w:rFonts w:ascii="Arial" w:hAnsi="Arial" w:cs="Arial"/>
                <w:spacing w:val="1"/>
              </w:rPr>
              <w:t>a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  <w:spacing w:val="1"/>
              </w:rPr>
              <w:t>ugg</w:t>
            </w:r>
            <w:r w:rsidRPr="00E6703B">
              <w:rPr>
                <w:rFonts w:ascii="Arial" w:hAnsi="Arial" w:cs="Arial"/>
              </w:rPr>
              <w:t>est</w:t>
            </w:r>
            <w:r w:rsidRPr="00E6703B">
              <w:rPr>
                <w:rFonts w:ascii="Arial" w:hAnsi="Arial" w:cs="Arial"/>
                <w:spacing w:val="-1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 xml:space="preserve">n </w:t>
            </w:r>
            <w:r w:rsidRPr="00E6703B">
              <w:rPr>
                <w:rFonts w:ascii="Arial" w:hAnsi="Arial" w:cs="Arial"/>
                <w:spacing w:val="1"/>
              </w:rPr>
              <w:t>fo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  <w:spacing w:val="-1"/>
              </w:rPr>
              <w:t>p</w:t>
            </w:r>
            <w:r w:rsidRPr="00E6703B">
              <w:rPr>
                <w:rFonts w:ascii="Arial" w:hAnsi="Arial" w:cs="Arial"/>
                <w:spacing w:val="1"/>
              </w:rPr>
              <w:t>rov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  <w:spacing w:val="-2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n</w:t>
            </w:r>
            <w:r w:rsidRPr="00E6703B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before="5" w:line="16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93298D">
            <w:pPr>
              <w:spacing w:line="20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2132" w:right="2135"/>
              <w:jc w:val="center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  <w:spacing w:val="1"/>
                <w:w w:val="99"/>
              </w:rPr>
              <w:t>y</w:t>
            </w:r>
            <w:r w:rsidRPr="00E6703B">
              <w:rPr>
                <w:rFonts w:ascii="Arial" w:hAnsi="Arial" w:cs="Arial"/>
                <w:b/>
                <w:w w:val="99"/>
              </w:rPr>
              <w:t>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  <w:tr w:rsidR="0093298D" w:rsidRPr="00E6703B">
        <w:trPr>
          <w:trHeight w:hRule="exact" w:val="1393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6430A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b/>
              </w:rPr>
              <w:t>Are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here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hic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l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is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2"/>
              </w:rPr>
              <w:t>e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in</w:t>
            </w:r>
            <w:r w:rsidRPr="00E6703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  <w:spacing w:val="2"/>
              </w:rPr>
              <w:t>h</w:t>
            </w:r>
            <w:r w:rsidRPr="00E6703B">
              <w:rPr>
                <w:rFonts w:ascii="Arial" w:hAnsi="Arial" w:cs="Arial"/>
                <w:b/>
              </w:rPr>
              <w:t>is</w:t>
            </w:r>
            <w:r w:rsidRPr="00E6703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2"/>
              </w:rPr>
              <w:t>m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n</w:t>
            </w:r>
            <w:r w:rsidRPr="00E6703B">
              <w:rPr>
                <w:rFonts w:ascii="Arial" w:hAnsi="Arial" w:cs="Arial"/>
                <w:b/>
                <w:spacing w:val="-1"/>
              </w:rPr>
              <w:t>us</w:t>
            </w:r>
            <w:r w:rsidRPr="00E6703B">
              <w:rPr>
                <w:rFonts w:ascii="Arial" w:hAnsi="Arial" w:cs="Arial"/>
                <w:b/>
              </w:rPr>
              <w:t>c</w:t>
            </w:r>
            <w:r w:rsidRPr="00E6703B">
              <w:rPr>
                <w:rFonts w:ascii="Arial" w:hAnsi="Arial" w:cs="Arial"/>
                <w:b/>
                <w:spacing w:val="1"/>
              </w:rPr>
              <w:t>r</w:t>
            </w:r>
            <w:r w:rsidRPr="00E6703B">
              <w:rPr>
                <w:rFonts w:ascii="Arial" w:hAnsi="Arial" w:cs="Arial"/>
                <w:b/>
              </w:rPr>
              <w:t>ipt?</w:t>
            </w:r>
          </w:p>
          <w:p w:rsidR="0093298D" w:rsidRPr="00E6703B" w:rsidRDefault="006430A6">
            <w:pPr>
              <w:ind w:left="102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(</w:t>
            </w:r>
            <w:r w:rsidRPr="00E6703B">
              <w:rPr>
                <w:rFonts w:ascii="Arial" w:hAnsi="Arial" w:cs="Arial"/>
              </w:rPr>
              <w:t>Y</w:t>
            </w:r>
            <w:r w:rsidRPr="00E6703B">
              <w:rPr>
                <w:rFonts w:ascii="Arial" w:hAnsi="Arial" w:cs="Arial"/>
                <w:spacing w:val="1"/>
              </w:rPr>
              <w:t>E</w:t>
            </w:r>
            <w:r w:rsidRPr="00E6703B">
              <w:rPr>
                <w:rFonts w:ascii="Arial" w:hAnsi="Arial" w:cs="Arial"/>
              </w:rPr>
              <w:t>S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o</w:t>
            </w:r>
            <w:r w:rsidRPr="00E6703B">
              <w:rPr>
                <w:rFonts w:ascii="Arial" w:hAnsi="Arial" w:cs="Arial"/>
              </w:rPr>
              <w:t>r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NO)</w:t>
            </w:r>
          </w:p>
          <w:p w:rsidR="0093298D" w:rsidRPr="00E6703B" w:rsidRDefault="0093298D">
            <w:pPr>
              <w:spacing w:before="11" w:line="22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102" w:right="447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  <w:spacing w:val="1"/>
              </w:rPr>
              <w:t>(I</w:t>
            </w:r>
            <w:r w:rsidRPr="00E6703B">
              <w:rPr>
                <w:rFonts w:ascii="Arial" w:hAnsi="Arial" w:cs="Arial"/>
              </w:rPr>
              <w:t>f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y</w:t>
            </w:r>
            <w:r w:rsidRPr="00E6703B">
              <w:rPr>
                <w:rFonts w:ascii="Arial" w:hAnsi="Arial" w:cs="Arial"/>
              </w:rPr>
              <w:t>es,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k</w:t>
            </w:r>
            <w:r w:rsidRPr="00E6703B">
              <w:rPr>
                <w:rFonts w:ascii="Arial" w:hAnsi="Arial" w:cs="Arial"/>
                <w:spacing w:val="-3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nd</w:t>
            </w:r>
            <w:r w:rsidRPr="00E6703B">
              <w:rPr>
                <w:rFonts w:ascii="Arial" w:hAnsi="Arial" w:cs="Arial"/>
              </w:rPr>
              <w:t>ly</w:t>
            </w:r>
            <w:r w:rsidRPr="00E6703B">
              <w:rPr>
                <w:rFonts w:ascii="Arial" w:hAnsi="Arial" w:cs="Arial"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lease</w:t>
            </w:r>
            <w:r w:rsidRPr="00E6703B">
              <w:rPr>
                <w:rFonts w:ascii="Arial" w:hAnsi="Arial" w:cs="Arial"/>
                <w:spacing w:val="-5"/>
              </w:rPr>
              <w:t xml:space="preserve"> </w:t>
            </w:r>
            <w:r w:rsidRPr="00E6703B">
              <w:rPr>
                <w:rFonts w:ascii="Arial" w:hAnsi="Arial" w:cs="Arial"/>
              </w:rPr>
              <w:t>w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ite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  <w:spacing w:val="-1"/>
              </w:rPr>
              <w:t>o</w:t>
            </w:r>
            <w:r w:rsidRPr="00E6703B">
              <w:rPr>
                <w:rFonts w:ascii="Arial" w:hAnsi="Arial" w:cs="Arial"/>
              </w:rPr>
              <w:t>wn</w:t>
            </w:r>
            <w:r w:rsidRPr="00E6703B">
              <w:rPr>
                <w:rFonts w:ascii="Arial" w:hAnsi="Arial" w:cs="Arial"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et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ical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-1"/>
              </w:rPr>
              <w:t>ss</w:t>
            </w:r>
            <w:r w:rsidRPr="00E6703B">
              <w:rPr>
                <w:rFonts w:ascii="Arial" w:hAnsi="Arial" w:cs="Arial"/>
                <w:spacing w:val="1"/>
              </w:rPr>
              <w:t>u</w:t>
            </w:r>
            <w:r w:rsidRPr="00E6703B">
              <w:rPr>
                <w:rFonts w:ascii="Arial" w:hAnsi="Arial" w:cs="Arial"/>
              </w:rPr>
              <w:t xml:space="preserve">es 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2"/>
              </w:rPr>
              <w:t xml:space="preserve"> </w:t>
            </w:r>
            <w:r w:rsidRPr="00E6703B">
              <w:rPr>
                <w:rFonts w:ascii="Arial" w:hAnsi="Arial" w:cs="Arial"/>
              </w:rPr>
              <w:t xml:space="preserve">in </w:t>
            </w:r>
            <w:r w:rsidRPr="00E6703B">
              <w:rPr>
                <w:rFonts w:ascii="Arial" w:hAnsi="Arial" w:cs="Arial"/>
                <w:spacing w:val="1"/>
              </w:rPr>
              <w:t>d</w:t>
            </w:r>
            <w:r w:rsidRPr="00E6703B">
              <w:rPr>
                <w:rFonts w:ascii="Arial" w:hAnsi="Arial" w:cs="Arial"/>
              </w:rPr>
              <w:t>etails)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spacing w:before="6" w:line="200" w:lineRule="exact"/>
              <w:rPr>
                <w:rFonts w:ascii="Arial" w:hAnsi="Arial" w:cs="Arial"/>
              </w:rPr>
            </w:pPr>
          </w:p>
          <w:p w:rsidR="0093298D" w:rsidRPr="00E6703B" w:rsidRDefault="006430A6">
            <w:pPr>
              <w:ind w:left="1840" w:right="502" w:hanging="1303"/>
              <w:rPr>
                <w:rFonts w:ascii="Arial" w:hAnsi="Arial" w:cs="Arial"/>
              </w:rPr>
            </w:pP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e</w:t>
            </w:r>
            <w:r w:rsidRPr="00E6703B">
              <w:rPr>
                <w:rFonts w:ascii="Arial" w:hAnsi="Arial" w:cs="Arial"/>
                <w:spacing w:val="-4"/>
              </w:rPr>
              <w:t xml:space="preserve"> 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 xml:space="preserve">e </w:t>
            </w:r>
            <w:r w:rsidRPr="00E6703B">
              <w:rPr>
                <w:rFonts w:ascii="Arial" w:hAnsi="Arial" w:cs="Arial"/>
                <w:b/>
              </w:rPr>
              <w:t>no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p</w:t>
            </w:r>
            <w:r w:rsidRPr="00E6703B">
              <w:rPr>
                <w:rFonts w:ascii="Arial" w:hAnsi="Arial" w:cs="Arial"/>
                <w:b/>
                <w:spacing w:val="-1"/>
              </w:rPr>
              <w:t>p</w:t>
            </w:r>
            <w:r w:rsidRPr="00E6703B">
              <w:rPr>
                <w:rFonts w:ascii="Arial" w:hAnsi="Arial" w:cs="Arial"/>
                <w:b/>
                <w:spacing w:val="1"/>
              </w:rPr>
              <w:t>a</w:t>
            </w:r>
            <w:r w:rsidRPr="00E6703B">
              <w:rPr>
                <w:rFonts w:ascii="Arial" w:hAnsi="Arial" w:cs="Arial"/>
                <w:b/>
              </w:rPr>
              <w:t>r</w:t>
            </w:r>
            <w:r w:rsidRPr="00E6703B">
              <w:rPr>
                <w:rFonts w:ascii="Arial" w:hAnsi="Arial" w:cs="Arial"/>
                <w:b/>
                <w:spacing w:val="1"/>
              </w:rPr>
              <w:t>e</w:t>
            </w:r>
            <w:r w:rsidRPr="00E6703B">
              <w:rPr>
                <w:rFonts w:ascii="Arial" w:hAnsi="Arial" w:cs="Arial"/>
                <w:b/>
              </w:rPr>
              <w:t>nt</w:t>
            </w:r>
            <w:r w:rsidRPr="00E6703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e</w:t>
            </w:r>
            <w:r w:rsidRPr="00E6703B">
              <w:rPr>
                <w:rFonts w:ascii="Arial" w:hAnsi="Arial" w:cs="Arial"/>
                <w:b/>
                <w:spacing w:val="1"/>
              </w:rPr>
              <w:t>t</w:t>
            </w:r>
            <w:r w:rsidRPr="00E6703B">
              <w:rPr>
                <w:rFonts w:ascii="Arial" w:hAnsi="Arial" w:cs="Arial"/>
                <w:b/>
              </w:rPr>
              <w:t>hic</w:t>
            </w:r>
            <w:r w:rsidRPr="00E6703B">
              <w:rPr>
                <w:rFonts w:ascii="Arial" w:hAnsi="Arial" w:cs="Arial"/>
                <w:b/>
                <w:spacing w:val="-1"/>
              </w:rPr>
              <w:t>a</w:t>
            </w:r>
            <w:r w:rsidRPr="00E6703B">
              <w:rPr>
                <w:rFonts w:ascii="Arial" w:hAnsi="Arial" w:cs="Arial"/>
                <w:b/>
              </w:rPr>
              <w:t>l</w:t>
            </w:r>
            <w:r w:rsidRPr="00E6703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6703B">
              <w:rPr>
                <w:rFonts w:ascii="Arial" w:hAnsi="Arial" w:cs="Arial"/>
                <w:b/>
              </w:rPr>
              <w:t>is</w:t>
            </w:r>
            <w:r w:rsidRPr="00E6703B">
              <w:rPr>
                <w:rFonts w:ascii="Arial" w:hAnsi="Arial" w:cs="Arial"/>
                <w:b/>
                <w:spacing w:val="-1"/>
              </w:rPr>
              <w:t>s</w:t>
            </w:r>
            <w:r w:rsidRPr="00E6703B">
              <w:rPr>
                <w:rFonts w:ascii="Arial" w:hAnsi="Arial" w:cs="Arial"/>
                <w:b/>
              </w:rPr>
              <w:t>u</w:t>
            </w:r>
            <w:r w:rsidRPr="00E6703B">
              <w:rPr>
                <w:rFonts w:ascii="Arial" w:hAnsi="Arial" w:cs="Arial"/>
                <w:b/>
                <w:spacing w:val="2"/>
              </w:rPr>
              <w:t>e</w:t>
            </w:r>
            <w:r w:rsidRPr="00E6703B">
              <w:rPr>
                <w:rFonts w:ascii="Arial" w:hAnsi="Arial" w:cs="Arial"/>
                <w:b/>
              </w:rPr>
              <w:t>s</w:t>
            </w:r>
            <w:r w:rsidRPr="00E6703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03B">
              <w:rPr>
                <w:rFonts w:ascii="Arial" w:hAnsi="Arial" w:cs="Arial"/>
              </w:rPr>
              <w:t>in</w:t>
            </w:r>
            <w:r w:rsidRPr="00E6703B">
              <w:rPr>
                <w:rFonts w:ascii="Arial" w:hAnsi="Arial" w:cs="Arial"/>
                <w:spacing w:val="-1"/>
              </w:rPr>
              <w:t xml:space="preserve"> </w:t>
            </w:r>
            <w:r w:rsidRPr="00E6703B">
              <w:rPr>
                <w:rFonts w:ascii="Arial" w:hAnsi="Arial" w:cs="Arial"/>
              </w:rPr>
              <w:t>t</w:t>
            </w:r>
            <w:r w:rsidRPr="00E6703B">
              <w:rPr>
                <w:rFonts w:ascii="Arial" w:hAnsi="Arial" w:cs="Arial"/>
                <w:spacing w:val="1"/>
              </w:rPr>
              <w:t>h</w:t>
            </w:r>
            <w:r w:rsidRPr="00E6703B">
              <w:rPr>
                <w:rFonts w:ascii="Arial" w:hAnsi="Arial" w:cs="Arial"/>
              </w:rPr>
              <w:t xml:space="preserve">is </w:t>
            </w:r>
            <w:r w:rsidRPr="00E6703B">
              <w:rPr>
                <w:rFonts w:ascii="Arial" w:hAnsi="Arial" w:cs="Arial"/>
                <w:spacing w:val="1"/>
              </w:rPr>
              <w:t>m</w:t>
            </w:r>
            <w:r w:rsidRPr="00E6703B">
              <w:rPr>
                <w:rFonts w:ascii="Arial" w:hAnsi="Arial" w:cs="Arial"/>
              </w:rPr>
              <w:t>a</w:t>
            </w:r>
            <w:r w:rsidRPr="00E6703B">
              <w:rPr>
                <w:rFonts w:ascii="Arial" w:hAnsi="Arial" w:cs="Arial"/>
                <w:spacing w:val="1"/>
              </w:rPr>
              <w:t>nu</w:t>
            </w:r>
            <w:r w:rsidRPr="00E6703B">
              <w:rPr>
                <w:rFonts w:ascii="Arial" w:hAnsi="Arial" w:cs="Arial"/>
                <w:spacing w:val="-1"/>
              </w:rPr>
              <w:t>s</w:t>
            </w:r>
            <w:r w:rsidRPr="00E6703B">
              <w:rPr>
                <w:rFonts w:ascii="Arial" w:hAnsi="Arial" w:cs="Arial"/>
              </w:rPr>
              <w:t>c</w:t>
            </w:r>
            <w:r w:rsidRPr="00E6703B">
              <w:rPr>
                <w:rFonts w:ascii="Arial" w:hAnsi="Arial" w:cs="Arial"/>
                <w:spacing w:val="1"/>
              </w:rPr>
              <w:t>r</w:t>
            </w:r>
            <w:r w:rsidRPr="00E6703B">
              <w:rPr>
                <w:rFonts w:ascii="Arial" w:hAnsi="Arial" w:cs="Arial"/>
              </w:rPr>
              <w:t>i</w:t>
            </w:r>
            <w:r w:rsidRPr="00E6703B">
              <w:rPr>
                <w:rFonts w:ascii="Arial" w:hAnsi="Arial" w:cs="Arial"/>
                <w:spacing w:val="1"/>
              </w:rPr>
              <w:t>p</w:t>
            </w:r>
            <w:r w:rsidRPr="00E6703B">
              <w:rPr>
                <w:rFonts w:ascii="Arial" w:hAnsi="Arial" w:cs="Arial"/>
              </w:rPr>
              <w:t>t.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98D" w:rsidRPr="00E6703B" w:rsidRDefault="0093298D">
            <w:pPr>
              <w:rPr>
                <w:rFonts w:ascii="Arial" w:hAnsi="Arial" w:cs="Arial"/>
              </w:rPr>
            </w:pPr>
          </w:p>
        </w:tc>
      </w:tr>
    </w:tbl>
    <w:p w:rsidR="004949DF" w:rsidRPr="00E6703B" w:rsidRDefault="004949DF" w:rsidP="004949D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949DF" w:rsidRPr="00E6703B" w:rsidRDefault="004949DF" w:rsidP="004949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703B">
        <w:rPr>
          <w:rFonts w:ascii="Arial" w:hAnsi="Arial" w:cs="Arial"/>
          <w:b/>
          <w:u w:val="single"/>
        </w:rPr>
        <w:t>Reviewer details:</w:t>
      </w:r>
    </w:p>
    <w:p w:rsidR="004949DF" w:rsidRPr="00E6703B" w:rsidRDefault="004949DF" w:rsidP="004949D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949DF" w:rsidRPr="00E6703B" w:rsidRDefault="004949DF" w:rsidP="004949DF">
      <w:pPr>
        <w:rPr>
          <w:rFonts w:ascii="Arial" w:hAnsi="Arial" w:cs="Arial"/>
        </w:rPr>
      </w:pPr>
      <w:proofErr w:type="spellStart"/>
      <w:r w:rsidRPr="00E6703B">
        <w:rPr>
          <w:rFonts w:ascii="Arial" w:hAnsi="Arial" w:cs="Arial"/>
          <w:color w:val="000000"/>
        </w:rPr>
        <w:t>Khalilur</w:t>
      </w:r>
      <w:proofErr w:type="spellEnd"/>
      <w:r w:rsidRPr="00E6703B">
        <w:rPr>
          <w:rFonts w:ascii="Arial" w:hAnsi="Arial" w:cs="Arial"/>
          <w:color w:val="000000"/>
        </w:rPr>
        <w:t xml:space="preserve"> Rahman, Rangamati Government College ,Bangladesh</w:t>
      </w:r>
    </w:p>
    <w:p w:rsidR="006430A6" w:rsidRPr="00E6703B" w:rsidRDefault="006430A6" w:rsidP="003023EF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sectPr w:rsidR="006430A6" w:rsidRPr="00E6703B">
      <w:pgSz w:w="16840" w:h="23820"/>
      <w:pgMar w:top="1500" w:right="1320" w:bottom="280" w:left="1340" w:header="1303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0E2" w:rsidRDefault="006440E2">
      <w:r>
        <w:separator/>
      </w:r>
    </w:p>
  </w:endnote>
  <w:endnote w:type="continuationSeparator" w:id="0">
    <w:p w:rsidR="006440E2" w:rsidRDefault="0064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98D" w:rsidRDefault="006440E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pt;margin-top:1109.15pt;width:47.3pt;height:23.5pt;z-index:-251658240;mso-position-horizontal-relative:page;mso-position-vertical-relative:page" filled="f" stroked="f">
          <v:textbox inset="0,0,0,0">
            <w:txbxContent>
              <w:p w:rsidR="0093298D" w:rsidRDefault="006430A6">
                <w:pPr>
                  <w:spacing w:line="220" w:lineRule="exact"/>
                  <w:ind w:left="-15" w:right="-15"/>
                  <w:jc w:val="center"/>
                </w:pPr>
                <w:r>
                  <w:t>Pa</w:t>
                </w:r>
                <w:r>
                  <w:rPr>
                    <w:spacing w:val="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3023EF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93298D" w:rsidRDefault="006430A6">
                <w:pPr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0E2" w:rsidRDefault="006440E2">
      <w:r>
        <w:separator/>
      </w:r>
    </w:p>
  </w:footnote>
  <w:footnote w:type="continuationSeparator" w:id="0">
    <w:p w:rsidR="006440E2" w:rsidRDefault="0064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98D" w:rsidRDefault="006440E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75pt;margin-top:64.2pt;width:102.45pt;height:11.95pt;z-index:-251659264;mso-position-horizontal-relative:page;mso-position-vertical-relative:page" filled="f" stroked="f">
          <v:textbox inset="0,0,0,0">
            <w:txbxContent>
              <w:p w:rsidR="0093298D" w:rsidRDefault="006430A6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v</w:t>
                </w:r>
                <w:r>
                  <w:rPr>
                    <w:color w:val="003399"/>
                    <w:highlight w:val="yellow"/>
                  </w:rPr>
                  <w:t>iew</w:t>
                </w:r>
                <w:r>
                  <w:rPr>
                    <w:color w:val="003399"/>
                    <w:spacing w:val="-6"/>
                    <w:highlight w:val="yellow"/>
                  </w:rPr>
                  <w:t xml:space="preserve"> </w:t>
                </w:r>
                <w:r>
                  <w:rPr>
                    <w:color w:val="003399"/>
                    <w:highlight w:val="yellow"/>
                  </w:rPr>
                  <w:t>F</w:t>
                </w:r>
                <w:r>
                  <w:rPr>
                    <w:color w:val="003399"/>
                    <w:spacing w:val="1"/>
                    <w:highlight w:val="yellow"/>
                  </w:rPr>
                  <w:t>or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4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1"/>
                    <w:highlight w:val="yellow"/>
                  </w:rPr>
                  <w:t>(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esea</w:t>
                </w:r>
                <w:r>
                  <w:rPr>
                    <w:color w:val="003399"/>
                    <w:spacing w:val="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c</w:t>
                </w:r>
                <w:r>
                  <w:rPr>
                    <w:color w:val="003399"/>
                    <w:spacing w:val="1"/>
                    <w:highlight w:val="yellow"/>
                  </w:rPr>
                  <w:t>h</w:t>
                </w:r>
                <w:r>
                  <w:rPr>
                    <w:color w:val="003399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B64A7"/>
    <w:multiLevelType w:val="multilevel"/>
    <w:tmpl w:val="3B4E6D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8D"/>
    <w:rsid w:val="001A7AFF"/>
    <w:rsid w:val="001F484F"/>
    <w:rsid w:val="003023EF"/>
    <w:rsid w:val="003453C3"/>
    <w:rsid w:val="004949DF"/>
    <w:rsid w:val="004F3DDE"/>
    <w:rsid w:val="006062FC"/>
    <w:rsid w:val="006430A6"/>
    <w:rsid w:val="006440E2"/>
    <w:rsid w:val="0093298D"/>
    <w:rsid w:val="00E6703B"/>
    <w:rsid w:val="00E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5966C31-3260-431C-BC6B-4CA4E085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4949DF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12</cp:revision>
  <dcterms:created xsi:type="dcterms:W3CDTF">2026-05-15T09:45:00Z</dcterms:created>
  <dcterms:modified xsi:type="dcterms:W3CDTF">2026-05-16T08:29:00Z</dcterms:modified>
</cp:coreProperties>
</file>