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63F5D6" w14:textId="77777777" w:rsidR="004F38BD" w:rsidRDefault="004F38BD" w:rsidP="004F38BD">
      <w:pPr>
        <w:jc w:val="center"/>
        <w:rPr>
          <w:rFonts w:ascii="Arial" w:hAnsi="Arial" w:cs="Arial"/>
          <w:b/>
          <w:bCs/>
          <w:sz w:val="24"/>
          <w:szCs w:val="24"/>
        </w:rPr>
      </w:pPr>
      <w:r>
        <w:rPr>
          <w:rFonts w:ascii="Arial" w:hAnsi="Arial" w:cs="Arial"/>
          <w:b/>
          <w:bCs/>
          <w:sz w:val="24"/>
          <w:szCs w:val="24"/>
        </w:rPr>
        <w:t>EFFECTIVENESS USING POPSICLE STICKS IN IMPROVING</w:t>
      </w:r>
    </w:p>
    <w:p w14:paraId="09DAD86E" w14:textId="77777777" w:rsidR="004F38BD" w:rsidRDefault="004F38BD" w:rsidP="004F38BD">
      <w:pPr>
        <w:jc w:val="center"/>
        <w:rPr>
          <w:rFonts w:ascii="Arial" w:hAnsi="Arial" w:cs="Arial"/>
          <w:b/>
          <w:bCs/>
          <w:sz w:val="24"/>
          <w:szCs w:val="24"/>
        </w:rPr>
      </w:pPr>
      <w:r>
        <w:rPr>
          <w:rFonts w:ascii="Arial" w:hAnsi="Arial" w:cs="Arial"/>
          <w:b/>
          <w:bCs/>
          <w:sz w:val="24"/>
          <w:szCs w:val="24"/>
        </w:rPr>
        <w:t>THE SUBTRACTION SKILLS OF GRADE 1 PUPILS IN BOBOLOSAN ELEMENTARY SCHOOL</w:t>
      </w:r>
    </w:p>
    <w:p w14:paraId="2BADA497" w14:textId="77777777" w:rsidR="004F38BD" w:rsidRDefault="004F38BD" w:rsidP="004F38BD">
      <w:pPr>
        <w:jc w:val="center"/>
        <w:rPr>
          <w:rFonts w:ascii="Arial" w:hAnsi="Arial" w:cs="Arial"/>
          <w:b/>
          <w:bCs/>
          <w:sz w:val="24"/>
          <w:szCs w:val="24"/>
        </w:rPr>
      </w:pPr>
    </w:p>
    <w:p w14:paraId="081B2112" w14:textId="77777777" w:rsidR="00A258C3" w:rsidRPr="00790ADA" w:rsidRDefault="00A258C3" w:rsidP="00441B6F">
      <w:pPr>
        <w:pStyle w:val="Author"/>
        <w:spacing w:line="240" w:lineRule="auto"/>
        <w:jc w:val="both"/>
        <w:rPr>
          <w:rFonts w:ascii="Arial" w:hAnsi="Arial" w:cs="Arial"/>
          <w:sz w:val="36"/>
        </w:rPr>
      </w:pPr>
    </w:p>
    <w:p w14:paraId="28A596D8" w14:textId="54B1C583" w:rsidR="003E363D" w:rsidRDefault="003E363D" w:rsidP="003B2120">
      <w:pPr>
        <w:pStyle w:val="Footer"/>
      </w:pPr>
    </w:p>
    <w:p w14:paraId="1AFD39DD" w14:textId="77777777" w:rsidR="003E363D" w:rsidRDefault="003E363D" w:rsidP="003B2120">
      <w:pPr>
        <w:pStyle w:val="Footer"/>
      </w:pPr>
    </w:p>
    <w:p w14:paraId="308C9EC1" w14:textId="77777777" w:rsidR="002C57D2" w:rsidRPr="00FB3A86" w:rsidRDefault="002C57D2" w:rsidP="00441B6F">
      <w:pPr>
        <w:pStyle w:val="Affiliation"/>
        <w:spacing w:after="0" w:line="240" w:lineRule="auto"/>
        <w:jc w:val="both"/>
        <w:rPr>
          <w:rFonts w:ascii="Arial" w:hAnsi="Arial" w:cs="Arial"/>
        </w:rPr>
      </w:pPr>
    </w:p>
    <w:p w14:paraId="1DB31314" w14:textId="29ECD756" w:rsidR="00B01FCD" w:rsidRPr="00FB3A86" w:rsidRDefault="00162A4C" w:rsidP="00441B6F">
      <w:pPr>
        <w:pStyle w:val="Copyright"/>
        <w:spacing w:after="0" w:line="240" w:lineRule="auto"/>
        <w:jc w:val="both"/>
        <w:rPr>
          <w:rFonts w:ascii="Arial" w:hAnsi="Arial" w:cs="Arial"/>
        </w:rPr>
        <w:sectPr w:rsidR="00B01FCD" w:rsidRPr="00FB3A86" w:rsidSect="008C073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B5FE560" wp14:editId="58FAD5E7">
                <wp:extent cx="5303520" cy="635"/>
                <wp:effectExtent l="15240" t="9525" r="15240" b="9525"/>
                <wp:docPr id="69625304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B8D819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79EFAC3F" w14:textId="3F2C6158"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AAFDFC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98"/>
      </w:tblGrid>
      <w:tr w:rsidR="00296529" w:rsidRPr="001E44FE" w14:paraId="5F15C0E3" w14:textId="77777777" w:rsidTr="008315F3">
        <w:tc>
          <w:tcPr>
            <w:tcW w:w="9576" w:type="dxa"/>
          </w:tcPr>
          <w:p w14:paraId="51F07652" w14:textId="77777777" w:rsidR="004D1BC2" w:rsidRPr="003511B7" w:rsidRDefault="004D1BC2" w:rsidP="004D1BC2">
            <w:pPr>
              <w:jc w:val="both"/>
              <w:rPr>
                <w:rFonts w:ascii="Arial" w:hAnsi="Arial" w:cs="Arial"/>
                <w:sz w:val="24"/>
                <w:szCs w:val="24"/>
              </w:rPr>
            </w:pPr>
            <w:r>
              <w:rPr>
                <w:rFonts w:ascii="Arial" w:hAnsi="Arial" w:cs="Arial"/>
                <w:sz w:val="24"/>
                <w:szCs w:val="24"/>
              </w:rPr>
              <w:t xml:space="preserve">This study aims to improve the subtraction skills of Grade 1 pupils in </w:t>
            </w:r>
            <w:proofErr w:type="spellStart"/>
            <w:r>
              <w:rPr>
                <w:rFonts w:ascii="Arial" w:hAnsi="Arial" w:cs="Arial"/>
                <w:sz w:val="24"/>
                <w:szCs w:val="24"/>
              </w:rPr>
              <w:t>Bobolosan</w:t>
            </w:r>
            <w:proofErr w:type="spellEnd"/>
            <w:r>
              <w:rPr>
                <w:rFonts w:ascii="Arial" w:hAnsi="Arial" w:cs="Arial"/>
                <w:sz w:val="24"/>
                <w:szCs w:val="24"/>
              </w:rPr>
              <w:t xml:space="preserve"> Elementary School through the </w:t>
            </w:r>
            <w:r w:rsidRPr="00A5577A">
              <w:rPr>
                <w:rFonts w:ascii="Arial" w:hAnsi="Arial" w:cs="Arial"/>
                <w:sz w:val="24"/>
                <w:szCs w:val="24"/>
              </w:rPr>
              <w:t>us</w:t>
            </w:r>
            <w:r>
              <w:rPr>
                <w:rFonts w:ascii="Arial" w:hAnsi="Arial" w:cs="Arial"/>
                <w:sz w:val="24"/>
                <w:szCs w:val="24"/>
              </w:rPr>
              <w:t>e of P</w:t>
            </w:r>
            <w:r w:rsidRPr="00A5577A">
              <w:rPr>
                <w:rFonts w:ascii="Arial" w:hAnsi="Arial" w:cs="Arial"/>
                <w:sz w:val="24"/>
                <w:szCs w:val="24"/>
              </w:rPr>
              <w:t xml:space="preserve">opsicle </w:t>
            </w:r>
            <w:r>
              <w:rPr>
                <w:rFonts w:ascii="Arial" w:hAnsi="Arial" w:cs="Arial"/>
                <w:sz w:val="24"/>
                <w:szCs w:val="24"/>
              </w:rPr>
              <w:t>S</w:t>
            </w:r>
            <w:r w:rsidRPr="00A5577A">
              <w:rPr>
                <w:rFonts w:ascii="Arial" w:hAnsi="Arial" w:cs="Arial"/>
                <w:sz w:val="24"/>
                <w:szCs w:val="24"/>
              </w:rPr>
              <w:t>ticks</w:t>
            </w:r>
            <w:r>
              <w:rPr>
                <w:rFonts w:ascii="Arial" w:hAnsi="Arial" w:cs="Arial"/>
                <w:sz w:val="24"/>
                <w:szCs w:val="24"/>
              </w:rPr>
              <w:t xml:space="preserve">. This study was conducted in </w:t>
            </w:r>
            <w:proofErr w:type="spellStart"/>
            <w:r>
              <w:rPr>
                <w:rFonts w:ascii="Arial" w:hAnsi="Arial" w:cs="Arial"/>
                <w:sz w:val="24"/>
                <w:szCs w:val="24"/>
              </w:rPr>
              <w:t>Bobolosan</w:t>
            </w:r>
            <w:proofErr w:type="spellEnd"/>
            <w:r>
              <w:rPr>
                <w:rFonts w:ascii="Arial" w:hAnsi="Arial" w:cs="Arial"/>
                <w:sz w:val="24"/>
                <w:szCs w:val="24"/>
              </w:rPr>
              <w:t xml:space="preserve"> Elementary School, </w:t>
            </w:r>
            <w:proofErr w:type="spellStart"/>
            <w:r>
              <w:rPr>
                <w:rFonts w:ascii="Arial" w:hAnsi="Arial" w:cs="Arial"/>
                <w:sz w:val="24"/>
                <w:szCs w:val="24"/>
              </w:rPr>
              <w:t>Laoang</w:t>
            </w:r>
            <w:proofErr w:type="spellEnd"/>
            <w:r>
              <w:rPr>
                <w:rFonts w:ascii="Arial" w:hAnsi="Arial" w:cs="Arial"/>
                <w:sz w:val="24"/>
                <w:szCs w:val="24"/>
              </w:rPr>
              <w:t>, Northern Samar, during the academic year 2024-2025. The researchers used quasi-experimental, pre-test, and post-test designs for the intervention. Specifically, this study seeks to answer the following: 1) What</w:t>
            </w:r>
            <w:r w:rsidRPr="00A5577A">
              <w:rPr>
                <w:rFonts w:ascii="Arial" w:hAnsi="Arial" w:cs="Arial"/>
                <w:sz w:val="24"/>
                <w:szCs w:val="24"/>
              </w:rPr>
              <w:t xml:space="preserve"> are the pre-test results in subtraction of the respondents</w:t>
            </w:r>
            <w:r>
              <w:rPr>
                <w:rFonts w:ascii="Arial" w:hAnsi="Arial" w:cs="Arial"/>
                <w:sz w:val="24"/>
                <w:szCs w:val="24"/>
              </w:rPr>
              <w:t>? 2) What</w:t>
            </w:r>
            <w:r w:rsidRPr="00A5577A">
              <w:rPr>
                <w:rFonts w:ascii="Arial" w:hAnsi="Arial" w:cs="Arial"/>
                <w:sz w:val="24"/>
                <w:szCs w:val="24"/>
              </w:rPr>
              <w:t xml:space="preserve"> are the post-test results in subtraction of the respondents</w:t>
            </w:r>
            <w:r>
              <w:rPr>
                <w:rFonts w:ascii="Arial" w:hAnsi="Arial" w:cs="Arial"/>
                <w:sz w:val="24"/>
                <w:szCs w:val="24"/>
              </w:rPr>
              <w:t>, and 3) i</w:t>
            </w:r>
            <w:r w:rsidRPr="00A5577A">
              <w:rPr>
                <w:rFonts w:ascii="Arial" w:hAnsi="Arial" w:cs="Arial"/>
                <w:sz w:val="24"/>
                <w:szCs w:val="24"/>
              </w:rPr>
              <w:t>s there a significant difference between the pre-test and post-test results in subtraction of the respondents</w:t>
            </w:r>
            <w:r>
              <w:rPr>
                <w:rFonts w:ascii="Arial" w:hAnsi="Arial" w:cs="Arial"/>
                <w:sz w:val="24"/>
                <w:szCs w:val="24"/>
              </w:rPr>
              <w:t xml:space="preserve">? </w:t>
            </w:r>
            <w:r>
              <w:rPr>
                <w:rFonts w:ascii="Arial" w:hAnsi="Arial" w:cs="Arial"/>
                <w:color w:val="000000" w:themeColor="text1"/>
                <w:spacing w:val="-8"/>
                <w:sz w:val="24"/>
                <w:szCs w:val="24"/>
                <w:shd w:val="clear" w:color="auto" w:fill="FFFFFF"/>
              </w:rPr>
              <w:t xml:space="preserve">The researchers chose Grade 1 pupils as respondents because there was a greater number of pupils who were non-proficient in numeracy. The respondents were the 27 pupils from </w:t>
            </w:r>
            <w:proofErr w:type="spellStart"/>
            <w:r>
              <w:rPr>
                <w:rFonts w:ascii="Arial" w:hAnsi="Arial" w:cs="Arial"/>
                <w:color w:val="000000" w:themeColor="text1"/>
                <w:spacing w:val="-8"/>
                <w:sz w:val="24"/>
                <w:szCs w:val="24"/>
                <w:shd w:val="clear" w:color="auto" w:fill="FFFFFF"/>
              </w:rPr>
              <w:t>Bobolosan</w:t>
            </w:r>
            <w:proofErr w:type="spellEnd"/>
            <w:r>
              <w:rPr>
                <w:rFonts w:ascii="Arial" w:hAnsi="Arial" w:cs="Arial"/>
                <w:color w:val="000000" w:themeColor="text1"/>
                <w:spacing w:val="-8"/>
                <w:sz w:val="24"/>
                <w:szCs w:val="24"/>
                <w:shd w:val="clear" w:color="auto" w:fill="FFFFFF"/>
              </w:rPr>
              <w:t xml:space="preserve"> Elementary School who answered the pre-test and post-test subtraction problems. A t-test was employed for the analysis of data to get the mean difference between the pre-test and post-test. </w:t>
            </w:r>
          </w:p>
          <w:p w14:paraId="10F80082" w14:textId="77777777" w:rsidR="004D1BC2" w:rsidRDefault="004D1BC2" w:rsidP="004D1BC2">
            <w:pPr>
              <w:jc w:val="both"/>
              <w:rPr>
                <w:rFonts w:ascii="Arial" w:hAnsi="Arial" w:cs="Arial"/>
                <w:color w:val="000000" w:themeColor="text1"/>
                <w:spacing w:val="-8"/>
                <w:sz w:val="24"/>
                <w:szCs w:val="24"/>
                <w:shd w:val="clear" w:color="auto" w:fill="FFFFFF"/>
              </w:rPr>
            </w:pPr>
            <w:r>
              <w:rPr>
                <w:rFonts w:ascii="Arial" w:hAnsi="Arial" w:cs="Arial"/>
                <w:color w:val="000000" w:themeColor="text1"/>
                <w:spacing w:val="-8"/>
                <w:sz w:val="24"/>
                <w:szCs w:val="24"/>
                <w:shd w:val="clear" w:color="auto" w:fill="FFFFFF"/>
              </w:rPr>
              <w:t xml:space="preserve">Findings revealed that the pre-test results of the grade 1 pupils are good. </w:t>
            </w:r>
          </w:p>
          <w:p w14:paraId="1538311A" w14:textId="77777777" w:rsidR="004D1BC2" w:rsidRDefault="004D1BC2" w:rsidP="004D1BC2">
            <w:pPr>
              <w:jc w:val="both"/>
              <w:rPr>
                <w:rFonts w:ascii="Arial" w:hAnsi="Arial" w:cs="Arial"/>
                <w:color w:val="000000" w:themeColor="text1"/>
                <w:spacing w:val="-8"/>
                <w:sz w:val="24"/>
                <w:szCs w:val="24"/>
                <w:shd w:val="clear" w:color="auto" w:fill="FFFFFF"/>
              </w:rPr>
            </w:pPr>
            <w:r>
              <w:rPr>
                <w:rFonts w:ascii="Arial" w:hAnsi="Arial" w:cs="Arial"/>
                <w:color w:val="000000" w:themeColor="text1"/>
                <w:spacing w:val="-8"/>
                <w:sz w:val="24"/>
                <w:szCs w:val="24"/>
                <w:shd w:val="clear" w:color="auto" w:fill="FFFFFF"/>
              </w:rPr>
              <w:t>The findings of the post-test were very good.</w:t>
            </w:r>
          </w:p>
          <w:p w14:paraId="27C07CED" w14:textId="77777777" w:rsidR="004D1BC2" w:rsidRDefault="004D1BC2" w:rsidP="004D1BC2">
            <w:pPr>
              <w:jc w:val="both"/>
              <w:rPr>
                <w:rFonts w:ascii="Arial" w:hAnsi="Arial" w:cs="Arial"/>
                <w:color w:val="000000" w:themeColor="text1"/>
                <w:spacing w:val="-8"/>
                <w:sz w:val="24"/>
                <w:szCs w:val="24"/>
                <w:shd w:val="clear" w:color="auto" w:fill="FFFFFF"/>
              </w:rPr>
            </w:pPr>
            <w:r>
              <w:rPr>
                <w:rFonts w:ascii="Arial" w:hAnsi="Arial" w:cs="Arial"/>
                <w:color w:val="000000" w:themeColor="text1"/>
                <w:spacing w:val="-8"/>
                <w:sz w:val="24"/>
                <w:szCs w:val="24"/>
                <w:shd w:val="clear" w:color="auto" w:fill="FFFFFF"/>
              </w:rPr>
              <w:t>T</w:t>
            </w:r>
            <w:r w:rsidRPr="00800C86">
              <w:rPr>
                <w:rFonts w:ascii="Arial" w:hAnsi="Arial" w:cs="Arial"/>
                <w:color w:val="000000" w:themeColor="text1"/>
                <w:spacing w:val="-8"/>
                <w:sz w:val="24"/>
                <w:szCs w:val="24"/>
                <w:shd w:val="clear" w:color="auto" w:fill="FFFFFF"/>
              </w:rPr>
              <w:t>here</w:t>
            </w:r>
            <w:r>
              <w:rPr>
                <w:rFonts w:ascii="Arial" w:hAnsi="Arial" w:cs="Arial"/>
                <w:color w:val="000000" w:themeColor="text1"/>
                <w:spacing w:val="-8"/>
                <w:sz w:val="24"/>
                <w:szCs w:val="24"/>
                <w:shd w:val="clear" w:color="auto" w:fill="FFFFFF"/>
              </w:rPr>
              <w:t xml:space="preserve"> is</w:t>
            </w:r>
            <w:r w:rsidRPr="00800C86">
              <w:rPr>
                <w:rFonts w:ascii="Arial" w:hAnsi="Arial" w:cs="Arial"/>
                <w:color w:val="000000" w:themeColor="text1"/>
                <w:spacing w:val="-8"/>
                <w:sz w:val="24"/>
                <w:szCs w:val="24"/>
                <w:shd w:val="clear" w:color="auto" w:fill="FFFFFF"/>
              </w:rPr>
              <w:t xml:space="preserve"> a significant difference between the pre</w:t>
            </w:r>
            <w:r>
              <w:rPr>
                <w:rFonts w:ascii="Arial" w:hAnsi="Arial" w:cs="Arial"/>
                <w:color w:val="000000" w:themeColor="text1"/>
                <w:spacing w:val="-8"/>
                <w:sz w:val="24"/>
                <w:szCs w:val="24"/>
                <w:shd w:val="clear" w:color="auto" w:fill="FFFFFF"/>
              </w:rPr>
              <w:t>-</w:t>
            </w:r>
            <w:r w:rsidRPr="00800C86">
              <w:rPr>
                <w:rFonts w:ascii="Arial" w:hAnsi="Arial" w:cs="Arial"/>
                <w:color w:val="000000" w:themeColor="text1"/>
                <w:spacing w:val="-8"/>
                <w:sz w:val="24"/>
                <w:szCs w:val="24"/>
                <w:shd w:val="clear" w:color="auto" w:fill="FFFFFF"/>
              </w:rPr>
              <w:t>test</w:t>
            </w:r>
            <w:r>
              <w:rPr>
                <w:rFonts w:ascii="Arial" w:hAnsi="Arial" w:cs="Arial"/>
                <w:color w:val="000000" w:themeColor="text1"/>
                <w:spacing w:val="-8"/>
                <w:sz w:val="24"/>
                <w:szCs w:val="24"/>
                <w:shd w:val="clear" w:color="auto" w:fill="FFFFFF"/>
              </w:rPr>
              <w:t xml:space="preserve"> and the post-test of pupils in </w:t>
            </w:r>
            <w:proofErr w:type="spellStart"/>
            <w:r>
              <w:rPr>
                <w:rFonts w:ascii="Arial" w:hAnsi="Arial" w:cs="Arial"/>
                <w:color w:val="000000" w:themeColor="text1"/>
                <w:spacing w:val="-8"/>
                <w:sz w:val="24"/>
                <w:szCs w:val="24"/>
                <w:shd w:val="clear" w:color="auto" w:fill="FFFFFF"/>
              </w:rPr>
              <w:t>Bobolosan</w:t>
            </w:r>
            <w:proofErr w:type="spellEnd"/>
            <w:r>
              <w:rPr>
                <w:rFonts w:ascii="Arial" w:hAnsi="Arial" w:cs="Arial"/>
                <w:color w:val="000000" w:themeColor="text1"/>
                <w:spacing w:val="-8"/>
                <w:sz w:val="24"/>
                <w:szCs w:val="24"/>
                <w:shd w:val="clear" w:color="auto" w:fill="FFFFFF"/>
              </w:rPr>
              <w:t xml:space="preserve"> Elementary School. </w:t>
            </w:r>
          </w:p>
          <w:p w14:paraId="1E8558B5" w14:textId="77777777" w:rsidR="004D1BC2" w:rsidRDefault="004D1BC2" w:rsidP="004D1BC2">
            <w:pPr>
              <w:jc w:val="both"/>
              <w:rPr>
                <w:rFonts w:ascii="Arial" w:hAnsi="Arial" w:cs="Arial"/>
                <w:color w:val="000000" w:themeColor="text1"/>
                <w:spacing w:val="-8"/>
                <w:sz w:val="24"/>
                <w:szCs w:val="24"/>
                <w:shd w:val="clear" w:color="auto" w:fill="FFFFFF"/>
              </w:rPr>
            </w:pPr>
            <w:r>
              <w:rPr>
                <w:rFonts w:ascii="Arial" w:hAnsi="Arial" w:cs="Arial"/>
                <w:color w:val="000000" w:themeColor="text1"/>
                <w:spacing w:val="-8"/>
                <w:sz w:val="24"/>
                <w:szCs w:val="24"/>
                <w:shd w:val="clear" w:color="auto" w:fill="FFFFFF"/>
              </w:rPr>
              <w:t xml:space="preserve">In conclusion, higher scores were obtained in the post-test compared to the pre-test in subtracting numbers. The use of manipulatives like Popsicle Sticks is an effective tool that provides a visual representation and hands-on experiences to the pupils in subtracting numbers. It is an advantage for the educators to use manipulatives and a hands-on approach, especially in teaching mathematical concepts to the pupils. </w:t>
            </w:r>
          </w:p>
          <w:p w14:paraId="440DC39A" w14:textId="5941D646" w:rsidR="00505F06" w:rsidRPr="00BA1B01" w:rsidRDefault="00505F06" w:rsidP="00441B6F">
            <w:pPr>
              <w:pStyle w:val="Body"/>
              <w:spacing w:after="0"/>
              <w:rPr>
                <w:rFonts w:ascii="Arial" w:eastAsia="Calibri" w:hAnsi="Arial" w:cs="Arial"/>
                <w:szCs w:val="22"/>
              </w:rPr>
            </w:pPr>
          </w:p>
        </w:tc>
      </w:tr>
    </w:tbl>
    <w:p w14:paraId="68F23863" w14:textId="77777777" w:rsidR="00505F06" w:rsidRDefault="00505F06" w:rsidP="00441B6F">
      <w:pPr>
        <w:pStyle w:val="Body"/>
        <w:spacing w:after="0"/>
        <w:rPr>
          <w:rFonts w:ascii="Arial" w:hAnsi="Arial" w:cs="Arial"/>
          <w:i/>
        </w:rPr>
      </w:pPr>
    </w:p>
    <w:p w14:paraId="45573A09" w14:textId="77777777" w:rsidR="004D1BC2" w:rsidRDefault="004D1BC2" w:rsidP="00441B6F">
      <w:pPr>
        <w:pStyle w:val="Body"/>
        <w:spacing w:after="0"/>
        <w:rPr>
          <w:rFonts w:ascii="Arial" w:hAnsi="Arial" w:cs="Arial"/>
          <w:i/>
        </w:rPr>
      </w:pPr>
    </w:p>
    <w:p w14:paraId="491EF138" w14:textId="77777777" w:rsidR="004D1BC2" w:rsidRDefault="004D1BC2" w:rsidP="00441B6F">
      <w:pPr>
        <w:pStyle w:val="Body"/>
        <w:spacing w:after="0"/>
        <w:rPr>
          <w:rFonts w:ascii="Arial" w:hAnsi="Arial" w:cs="Arial"/>
          <w:i/>
        </w:rPr>
      </w:pPr>
    </w:p>
    <w:p w14:paraId="1B02296D" w14:textId="77777777" w:rsidR="004D1BC2" w:rsidRPr="00A24E7E" w:rsidRDefault="004D1BC2" w:rsidP="00441B6F">
      <w:pPr>
        <w:pStyle w:val="Body"/>
        <w:spacing w:after="0"/>
        <w:rPr>
          <w:rFonts w:ascii="Arial" w:hAnsi="Arial" w:cs="Arial"/>
          <w:i/>
        </w:rPr>
      </w:pPr>
    </w:p>
    <w:p w14:paraId="2F6A0F00" w14:textId="7AA7E8B9"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12CE2F18" w14:textId="77777777" w:rsidR="00790ADA" w:rsidRPr="00FB3A86" w:rsidRDefault="00790ADA" w:rsidP="00441B6F">
      <w:pPr>
        <w:pStyle w:val="AbstHead"/>
        <w:spacing w:after="0"/>
        <w:jc w:val="both"/>
        <w:rPr>
          <w:rFonts w:ascii="Arial" w:hAnsi="Arial" w:cs="Arial"/>
        </w:rPr>
      </w:pPr>
    </w:p>
    <w:p w14:paraId="5DDCC744" w14:textId="63015A2C" w:rsidR="004D1BC2" w:rsidRDefault="004D1BC2" w:rsidP="004D1BC2">
      <w:pPr>
        <w:spacing w:line="480" w:lineRule="auto"/>
        <w:ind w:firstLine="720"/>
        <w:jc w:val="both"/>
        <w:rPr>
          <w:rFonts w:ascii="Arial" w:hAnsi="Arial" w:cs="Arial"/>
          <w:sz w:val="24"/>
          <w:szCs w:val="24"/>
        </w:rPr>
      </w:pPr>
      <w:r>
        <w:rPr>
          <w:rFonts w:ascii="Arial" w:hAnsi="Arial" w:cs="Arial"/>
          <w:sz w:val="24"/>
          <w:szCs w:val="24"/>
        </w:rPr>
        <w:t xml:space="preserve">Mathematics is a fundamental part of human thought and logic, and integral to attempts at understanding the world and ourselves. The fundamentals of mathematics begin with arithmetic operations such as addition, subtraction, multiplication and division. It is one of the most important subjects in the school. Mathematics provides an effective way of building mental discipline and encourages logical reasoning and mental rigor. Moreover, mathematical knowledge plays a crucial role in understanding the contents of other school subjects such as science, social studies, and even music and art </w:t>
      </w:r>
      <w:r>
        <w:rPr>
          <w:rFonts w:ascii="Arial" w:hAnsi="Arial" w:cs="Arial"/>
          <w:sz w:val="24"/>
          <w:szCs w:val="24"/>
          <w:lang w:val="en-PH"/>
        </w:rPr>
        <w:t>(</w:t>
      </w:r>
      <w:proofErr w:type="spellStart"/>
      <w:r>
        <w:rPr>
          <w:rFonts w:ascii="Arial" w:hAnsi="Arial" w:cs="Arial"/>
          <w:sz w:val="24"/>
          <w:szCs w:val="24"/>
          <w:lang w:val="en-PH"/>
        </w:rPr>
        <w:t>Rhyddings</w:t>
      </w:r>
      <w:proofErr w:type="spellEnd"/>
      <w:r>
        <w:rPr>
          <w:rFonts w:ascii="Arial" w:hAnsi="Arial" w:cs="Arial"/>
          <w:sz w:val="24"/>
          <w:szCs w:val="24"/>
          <w:lang w:val="en-PH"/>
        </w:rPr>
        <w:t xml:space="preserve">). It is also </w:t>
      </w:r>
      <w:r>
        <w:rPr>
          <w:rFonts w:ascii="Arial" w:hAnsi="Arial" w:cs="Arial"/>
          <w:sz w:val="24"/>
          <w:szCs w:val="24"/>
        </w:rPr>
        <w:t>used when a person buys goods in the store. Even teachers use mathematics in computing the grades of the pupils. Businessmen also use mathematics to calculate how many monthly profits or sales they earn.  Even drivers need mathematics to estimate how many kilometers and hours to reach the destination of the passengers. It is important to apply mathematics in every aspect of life and in dealing with daily life problems.</w:t>
      </w:r>
    </w:p>
    <w:p w14:paraId="79D57310" w14:textId="77777777" w:rsidR="004D1BC2" w:rsidRDefault="004D1BC2" w:rsidP="004D1BC2">
      <w:pPr>
        <w:spacing w:line="480" w:lineRule="auto"/>
        <w:ind w:firstLine="720"/>
        <w:jc w:val="both"/>
        <w:rPr>
          <w:rFonts w:ascii="Arial" w:hAnsi="Arial" w:cs="Arial"/>
          <w:sz w:val="24"/>
          <w:szCs w:val="24"/>
          <w:lang w:val="en-PH"/>
        </w:rPr>
      </w:pPr>
      <w:r>
        <w:rPr>
          <w:rFonts w:ascii="Arial" w:hAnsi="Arial" w:cs="Arial"/>
          <w:sz w:val="24"/>
          <w:szCs w:val="24"/>
        </w:rPr>
        <w:t>Subtraction is the foundational concept in Mathematics. Unfortunately, pupils with learning difficulties often find it challenging as it entails counting backward.</w:t>
      </w:r>
      <w:r>
        <w:rPr>
          <w:rFonts w:ascii="SimSun" w:hAnsi="SimSun" w:cs="SimSun"/>
          <w:sz w:val="24"/>
          <w:szCs w:val="24"/>
        </w:rPr>
        <w:t xml:space="preserve"> </w:t>
      </w:r>
      <w:proofErr w:type="spellStart"/>
      <w:r>
        <w:rPr>
          <w:rFonts w:ascii="Arial" w:hAnsi="Arial" w:cs="Arial"/>
          <w:sz w:val="24"/>
          <w:szCs w:val="24"/>
        </w:rPr>
        <w:t>Voza</w:t>
      </w:r>
      <w:proofErr w:type="spellEnd"/>
      <w:r>
        <w:rPr>
          <w:rFonts w:ascii="Arial" w:hAnsi="Arial" w:cs="Arial"/>
          <w:sz w:val="24"/>
          <w:szCs w:val="24"/>
        </w:rPr>
        <w:t xml:space="preserve"> (2011) suggests that to teach subtraction with regrouping, teachers should start with number sense and focus on what subtraction means. Teachers could use manipulatives and physical representations of numbers before moving on to numerical problems number lines. To build memory retention, the subtraction concept has to be taught in context (Janes </w:t>
      </w:r>
      <w:r>
        <w:rPr>
          <w:rFonts w:ascii="Arial" w:hAnsi="Arial" w:cs="Arial"/>
          <w:sz w:val="24"/>
          <w:szCs w:val="24"/>
        </w:rPr>
        <w:lastRenderedPageBreak/>
        <w:t xml:space="preserve">&amp; Strong, 2014).  The situation has led to a decline in math learning, as students may need more remediation to progress to new lessons, leading to learning gaps (Torres, 2021). </w:t>
      </w:r>
      <w:r>
        <w:rPr>
          <w:rFonts w:ascii="Arial" w:eastAsia="Helvetica" w:hAnsi="Arial" w:cs="Arial"/>
          <w:color w:val="333333"/>
          <w:sz w:val="24"/>
          <w:szCs w:val="24"/>
          <w:shd w:val="clear" w:color="auto" w:fill="FAFAFA"/>
        </w:rPr>
        <w:t>Use Popsicle Sticks at any point in the lesson to increase engagement of all students and to show you value each person in the classroom</w:t>
      </w:r>
    </w:p>
    <w:p w14:paraId="0CAC1438" w14:textId="77777777" w:rsidR="004D1BC2" w:rsidRDefault="004D1BC2" w:rsidP="004D1BC2">
      <w:pPr>
        <w:spacing w:line="480" w:lineRule="auto"/>
        <w:jc w:val="both"/>
        <w:rPr>
          <w:rFonts w:ascii="Arial" w:hAnsi="Arial" w:cs="Arial"/>
          <w:sz w:val="24"/>
          <w:szCs w:val="24"/>
        </w:rPr>
      </w:pPr>
      <w:r>
        <w:rPr>
          <w:rFonts w:ascii="Arial" w:hAnsi="Arial" w:cs="Arial"/>
          <w:sz w:val="24"/>
          <w:szCs w:val="24"/>
        </w:rPr>
        <w:tab/>
        <w:t>At the early stage of education, teachers shall inculcate a strong mathematics foundation for them to become productive individuals in the future and assets of the nation” (Aquino 2003). It is undeniable that mastering mathematics has become more important than ever. Pupils with strong grasp of mathematics have an advantage in academics and in the job market. Therefore, the first grade is a critical point in mathematics education. Achievement at this stage clears the way for pupils to make rigorous high school mathematics and science courses – keys to college entrance and success in the labor force (Madayag, 2011).</w:t>
      </w:r>
    </w:p>
    <w:p w14:paraId="40904EEF" w14:textId="77777777" w:rsidR="004D1BC2" w:rsidRDefault="004D1BC2" w:rsidP="004D1BC2">
      <w:pPr>
        <w:spacing w:line="480" w:lineRule="auto"/>
        <w:ind w:firstLine="720"/>
        <w:jc w:val="both"/>
        <w:rPr>
          <w:rFonts w:ascii="Arial" w:hAnsi="Arial" w:cs="Arial"/>
          <w:sz w:val="24"/>
          <w:szCs w:val="24"/>
        </w:rPr>
      </w:pPr>
      <w:r>
        <w:rPr>
          <w:rFonts w:ascii="Arial" w:hAnsi="Arial" w:cs="Arial"/>
          <w:sz w:val="24"/>
          <w:szCs w:val="24"/>
        </w:rPr>
        <w:t xml:space="preserve">Based on the </w:t>
      </w:r>
      <w:proofErr w:type="spellStart"/>
      <w:r>
        <w:rPr>
          <w:rFonts w:ascii="Arial" w:hAnsi="Arial" w:cs="Arial"/>
          <w:sz w:val="24"/>
          <w:szCs w:val="24"/>
        </w:rPr>
        <w:t>Programme</w:t>
      </w:r>
      <w:proofErr w:type="spellEnd"/>
      <w:r>
        <w:rPr>
          <w:rFonts w:ascii="Arial" w:hAnsi="Arial" w:cs="Arial"/>
          <w:sz w:val="24"/>
          <w:szCs w:val="24"/>
        </w:rPr>
        <w:t xml:space="preserve"> for International Student Assessment (PISA), In the Philippines, 16% of students attained at least Level 2 proficiency in mathematics, significantly less than on average across OECD countries (OECD average: 69%). At a minimum, these students can interpret and recognize, without direct instructions, how a simple situation can be represented mathematically (e.g. comparing the total distance across two alternative routes, or converting prices into a different currency). Almost no students in the Philippines were top performers in mathematics, meaning that </w:t>
      </w:r>
      <w:r>
        <w:rPr>
          <w:rFonts w:ascii="Arial" w:hAnsi="Arial" w:cs="Arial"/>
          <w:sz w:val="24"/>
          <w:szCs w:val="24"/>
        </w:rPr>
        <w:lastRenderedPageBreak/>
        <w:t xml:space="preserve">they attained Level 5 or 6 in the PISA mathematics test (OECD average: 9%). This is evident that not only in some areas in the Philippines but throughout the country many pupils have difficulty in learning mathematics (ANC DIGITAL NEWS, December 2023). </w:t>
      </w:r>
    </w:p>
    <w:p w14:paraId="7B30EF34" w14:textId="77777777" w:rsidR="004D1BC2" w:rsidRDefault="004D1BC2" w:rsidP="004D1BC2">
      <w:pPr>
        <w:spacing w:line="480" w:lineRule="auto"/>
        <w:ind w:firstLine="720"/>
        <w:jc w:val="both"/>
        <w:rPr>
          <w:rFonts w:ascii="Arial" w:hAnsi="Arial" w:cs="Arial"/>
          <w:sz w:val="24"/>
          <w:szCs w:val="24"/>
          <w:lang w:val="en-PH"/>
        </w:rPr>
      </w:pPr>
      <w:r>
        <w:rPr>
          <w:rFonts w:ascii="Arial" w:hAnsi="Arial" w:cs="Arial"/>
          <w:sz w:val="24"/>
          <w:szCs w:val="24"/>
        </w:rPr>
        <w:t xml:space="preserve">Based on the Mean Percentage Score (MPS) results in the Second Quarter, the </w:t>
      </w:r>
      <w:proofErr w:type="spellStart"/>
      <w:r>
        <w:rPr>
          <w:rFonts w:ascii="Arial" w:hAnsi="Arial" w:cs="Arial"/>
          <w:sz w:val="24"/>
          <w:szCs w:val="24"/>
        </w:rPr>
        <w:t>Bobolosan</w:t>
      </w:r>
      <w:proofErr w:type="spellEnd"/>
      <w:r>
        <w:rPr>
          <w:rFonts w:ascii="Arial" w:hAnsi="Arial" w:cs="Arial"/>
          <w:sz w:val="24"/>
          <w:szCs w:val="24"/>
        </w:rPr>
        <w:t xml:space="preserve"> Elementary School got the average MPS in Mathematics in the </w:t>
      </w:r>
      <w:proofErr w:type="spellStart"/>
      <w:r>
        <w:rPr>
          <w:rFonts w:ascii="Arial" w:hAnsi="Arial" w:cs="Arial"/>
          <w:sz w:val="24"/>
          <w:szCs w:val="24"/>
        </w:rPr>
        <w:t>Laoang</w:t>
      </w:r>
      <w:proofErr w:type="spellEnd"/>
      <w:r>
        <w:rPr>
          <w:rFonts w:ascii="Arial" w:hAnsi="Arial" w:cs="Arial"/>
          <w:sz w:val="24"/>
          <w:szCs w:val="24"/>
        </w:rPr>
        <w:t xml:space="preserve"> II District which is 86.25. The result revealed that the MPS of Grade 1 pupils in the First Quarter is 86.25 and 82 in the Second Quarter. Based also on the Summary of 27 Student’s Numeracy Profile of Grade 1 pupils in Quarter 2, 8 pupils are highly proficient, 8 pupils proficient, 8 nearly proficient, and 3 low proficient, pupils in numeracy. This data shows that there are a greater number of pupils who are proficient in numeracy. </w:t>
      </w:r>
      <w:r>
        <w:rPr>
          <w:rFonts w:ascii="Arial" w:hAnsi="Arial" w:cs="Arial"/>
          <w:sz w:val="24"/>
          <w:szCs w:val="24"/>
          <w:lang w:val="en-PH"/>
        </w:rPr>
        <w:t>(MPS, 1</w:t>
      </w:r>
      <w:r>
        <w:rPr>
          <w:rFonts w:ascii="Arial" w:hAnsi="Arial" w:cs="Arial"/>
          <w:sz w:val="24"/>
          <w:szCs w:val="24"/>
          <w:vertAlign w:val="superscript"/>
          <w:lang w:val="en-PH"/>
        </w:rPr>
        <w:t>st</w:t>
      </w:r>
      <w:r>
        <w:rPr>
          <w:rFonts w:ascii="Arial" w:hAnsi="Arial" w:cs="Arial"/>
          <w:sz w:val="24"/>
          <w:szCs w:val="24"/>
          <w:lang w:val="en-PH"/>
        </w:rPr>
        <w:t xml:space="preserve"> and 2</w:t>
      </w:r>
      <w:r>
        <w:rPr>
          <w:rFonts w:ascii="Arial" w:hAnsi="Arial" w:cs="Arial"/>
          <w:sz w:val="24"/>
          <w:szCs w:val="24"/>
          <w:vertAlign w:val="superscript"/>
          <w:lang w:val="en-PH"/>
        </w:rPr>
        <w:t>nd</w:t>
      </w:r>
      <w:r>
        <w:rPr>
          <w:rFonts w:ascii="Arial" w:hAnsi="Arial" w:cs="Arial"/>
          <w:sz w:val="24"/>
          <w:szCs w:val="24"/>
          <w:lang w:val="en-PH"/>
        </w:rPr>
        <w:t xml:space="preserve"> quarter school year 2024-2025, </w:t>
      </w:r>
      <w:proofErr w:type="spellStart"/>
      <w:r>
        <w:rPr>
          <w:rFonts w:ascii="Arial" w:hAnsi="Arial" w:cs="Arial"/>
          <w:sz w:val="24"/>
          <w:szCs w:val="24"/>
          <w:lang w:val="en-PH"/>
        </w:rPr>
        <w:t>Bobolosan</w:t>
      </w:r>
      <w:proofErr w:type="spellEnd"/>
      <w:r>
        <w:rPr>
          <w:rFonts w:ascii="Arial" w:hAnsi="Arial" w:cs="Arial"/>
          <w:sz w:val="24"/>
          <w:szCs w:val="24"/>
          <w:lang w:val="en-PH"/>
        </w:rPr>
        <w:t xml:space="preserve"> Elementary School)</w:t>
      </w:r>
    </w:p>
    <w:p w14:paraId="1F558991" w14:textId="77777777" w:rsidR="004D1BC2" w:rsidRDefault="004D1BC2" w:rsidP="004D1BC2">
      <w:pPr>
        <w:spacing w:line="480" w:lineRule="auto"/>
        <w:ind w:firstLine="720"/>
        <w:jc w:val="both"/>
        <w:rPr>
          <w:rFonts w:ascii="Arial" w:hAnsi="Arial" w:cs="Arial"/>
          <w:sz w:val="24"/>
          <w:szCs w:val="24"/>
          <w:lang w:val="en-PH"/>
        </w:rPr>
      </w:pPr>
      <w:r>
        <w:rPr>
          <w:rFonts w:ascii="Arial" w:hAnsi="Arial" w:cs="Arial"/>
          <w:sz w:val="24"/>
          <w:szCs w:val="24"/>
        </w:rPr>
        <w:t xml:space="preserve">Subtraction is one of the four basic arithmetic operations in mathematics. We can observe the applications of subtraction in our everyday life in different situations.  Subtraction is the foundational concept in Mathematics. Unfortunately, pupils with learning difficulties often find it challenging as it entails counting backward. Going gets tough for these pupils when the number gets bigger and involves regrouping.       </w:t>
      </w:r>
    </w:p>
    <w:p w14:paraId="2F8B33E7" w14:textId="77777777" w:rsidR="004D1BC2" w:rsidRDefault="004D1BC2" w:rsidP="004D1BC2">
      <w:pPr>
        <w:spacing w:line="480" w:lineRule="auto"/>
        <w:ind w:firstLine="720"/>
        <w:jc w:val="both"/>
        <w:rPr>
          <w:rFonts w:ascii="Arial" w:hAnsi="Arial" w:cs="Arial"/>
          <w:sz w:val="24"/>
          <w:szCs w:val="24"/>
        </w:rPr>
      </w:pPr>
      <w:r>
        <w:rPr>
          <w:rFonts w:ascii="Arial" w:hAnsi="Arial" w:cs="Arial"/>
          <w:sz w:val="24"/>
          <w:szCs w:val="24"/>
        </w:rPr>
        <w:t xml:space="preserve">According to cognitive psychologist Jerome Bruner, there are three stages of representation through which students demonstrate their understanding: enactive (use of concrete objects), iconic, and symbolic (1960, </w:t>
      </w:r>
      <w:r>
        <w:rPr>
          <w:rFonts w:ascii="Arial" w:hAnsi="Arial" w:cs="Arial"/>
          <w:sz w:val="24"/>
          <w:szCs w:val="24"/>
        </w:rPr>
        <w:lastRenderedPageBreak/>
        <w:t>1986). Teaching math in this order of stages will ensure that students grasp the true meaning of math concepts. It means that in the primary grade level, especially the Grade 1 pupils need concrete objects or manipulatives to learn how to subtract numbers. (</w:t>
      </w:r>
      <w:r>
        <w:rPr>
          <w:rFonts w:ascii="Arial" w:hAnsi="Arial" w:cs="Arial"/>
          <w:color w:val="000000"/>
          <w:sz w:val="24"/>
          <w:szCs w:val="24"/>
        </w:rPr>
        <w:t>ASCD April 13, 2017).</w:t>
      </w:r>
    </w:p>
    <w:p w14:paraId="0A52EF8D" w14:textId="77777777" w:rsidR="004D1BC2" w:rsidRDefault="004D1BC2" w:rsidP="004D1BC2">
      <w:pPr>
        <w:spacing w:line="480" w:lineRule="auto"/>
        <w:ind w:firstLine="720"/>
        <w:jc w:val="both"/>
        <w:rPr>
          <w:rFonts w:ascii="Arial" w:hAnsi="Arial" w:cs="Arial"/>
          <w:sz w:val="24"/>
          <w:szCs w:val="24"/>
        </w:rPr>
      </w:pPr>
      <w:r>
        <w:rPr>
          <w:rFonts w:ascii="Arial" w:hAnsi="Arial" w:cs="Arial"/>
          <w:sz w:val="24"/>
          <w:szCs w:val="24"/>
        </w:rPr>
        <w:t>Thus, the researchers will introduce Popsicles Sticks as an intervention to improve the addition skills of the pupils because it is a tangible object that the pupils can manipulate to practice subtracting numbers. It is an effective and interactive tool to engage the pupils in hands-on experiences.  Moreover, it helps also the pupils to learn the different concepts in mathematics like addition, subtraction, multiplication, and division.</w:t>
      </w:r>
    </w:p>
    <w:p w14:paraId="2ABCA467" w14:textId="77777777" w:rsidR="004D1BC2" w:rsidRDefault="004D1BC2" w:rsidP="004D1BC2">
      <w:pPr>
        <w:spacing w:line="480" w:lineRule="auto"/>
        <w:jc w:val="both"/>
        <w:rPr>
          <w:rFonts w:ascii="Arial" w:hAnsi="Arial" w:cs="Arial"/>
          <w:sz w:val="24"/>
          <w:szCs w:val="24"/>
        </w:rPr>
      </w:pPr>
      <w:r>
        <w:rPr>
          <w:rFonts w:ascii="Arial" w:hAnsi="Arial" w:cs="Arial"/>
          <w:sz w:val="24"/>
          <w:szCs w:val="24"/>
        </w:rPr>
        <w:t xml:space="preserve">           Since mathematical concepts are interconnected, it is very important to improve the subtraction skills of Grade 1 pupils. This can be achieved through modeling how to use Popsicles Sticks so that the pupils will learn how to subtract numbers.   For example, 7 - 2 = 5, so 7 dots in popsicle minus 2 dots in popsicles equal to 5 dots in popsicles sticks.  The pupils can try different numbers by subtracting the pieces of the popsicles sticks with subtract up to 10.  Hence, learning how to subtract using the Popsicles sticks could result in the improvement of the pupils' performance in mathematics.</w:t>
      </w:r>
    </w:p>
    <w:p w14:paraId="629D8DCF" w14:textId="77777777" w:rsidR="00790ADA" w:rsidRPr="00FB3A86" w:rsidRDefault="00790ADA" w:rsidP="00441B6F">
      <w:pPr>
        <w:pStyle w:val="Body"/>
        <w:spacing w:after="0"/>
        <w:rPr>
          <w:rFonts w:ascii="Arial" w:hAnsi="Arial" w:cs="Arial"/>
        </w:rPr>
      </w:pPr>
    </w:p>
    <w:p w14:paraId="51561A10" w14:textId="0A8F0DBC"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6F32A5CF" w14:textId="77777777" w:rsidR="00790ADA" w:rsidRPr="00FB3A86" w:rsidRDefault="00790ADA" w:rsidP="00441B6F">
      <w:pPr>
        <w:pStyle w:val="AbstHead"/>
        <w:spacing w:after="0"/>
        <w:jc w:val="both"/>
        <w:rPr>
          <w:rFonts w:ascii="Arial" w:hAnsi="Arial" w:cs="Arial"/>
        </w:rPr>
      </w:pPr>
    </w:p>
    <w:p w14:paraId="7D6A9234" w14:textId="77777777" w:rsidR="00F01271" w:rsidRDefault="00F01271" w:rsidP="00F01271">
      <w:pPr>
        <w:spacing w:line="480" w:lineRule="auto"/>
        <w:jc w:val="both"/>
        <w:rPr>
          <w:rFonts w:ascii="Arial" w:hAnsi="Arial" w:cs="Arial"/>
          <w:sz w:val="24"/>
          <w:szCs w:val="24"/>
        </w:rPr>
      </w:pPr>
      <w:r>
        <w:rPr>
          <w:rFonts w:ascii="Arial" w:hAnsi="Arial" w:cs="Arial"/>
          <w:sz w:val="24"/>
          <w:szCs w:val="24"/>
        </w:rPr>
        <w:t xml:space="preserve">Popsicle Sticks originated in the Oakland, California. In 1905, when an 11-year-old boy named Frank Epperson had an accidental epiphany after he inadvertently left a glass—filled with water, powdered soda </w:t>
      </w:r>
      <w:proofErr w:type="gramStart"/>
      <w:r>
        <w:rPr>
          <w:rFonts w:ascii="Arial" w:hAnsi="Arial" w:cs="Arial"/>
          <w:sz w:val="24"/>
          <w:szCs w:val="24"/>
        </w:rPr>
        <w:t>mix</w:t>
      </w:r>
      <w:proofErr w:type="gramEnd"/>
      <w:r>
        <w:rPr>
          <w:rFonts w:ascii="Arial" w:hAnsi="Arial" w:cs="Arial"/>
          <w:sz w:val="24"/>
          <w:szCs w:val="24"/>
        </w:rPr>
        <w:t xml:space="preserve"> and a wooden </w:t>
      </w:r>
      <w:r>
        <w:rPr>
          <w:rFonts w:ascii="Arial" w:hAnsi="Arial" w:cs="Arial"/>
          <w:sz w:val="24"/>
          <w:szCs w:val="24"/>
        </w:rPr>
        <w:lastRenderedPageBreak/>
        <w:t>stick for stirring—outside overnight. In 1923, Epperson filed for a patent for his invention. Up until then, he had been calling the frozen treats “</w:t>
      </w:r>
      <w:proofErr w:type="spellStart"/>
      <w:r>
        <w:rPr>
          <w:rFonts w:ascii="Arial" w:hAnsi="Arial" w:cs="Arial"/>
          <w:sz w:val="24"/>
          <w:szCs w:val="24"/>
        </w:rPr>
        <w:t>Eppsicles</w:t>
      </w:r>
      <w:proofErr w:type="spellEnd"/>
      <w:r>
        <w:rPr>
          <w:rFonts w:ascii="Arial" w:hAnsi="Arial" w:cs="Arial"/>
          <w:sz w:val="24"/>
          <w:szCs w:val="24"/>
        </w:rPr>
        <w:t>,” but his children insisted on calling them “Pop’s ‘</w:t>
      </w:r>
      <w:proofErr w:type="spellStart"/>
      <w:r>
        <w:rPr>
          <w:rFonts w:ascii="Arial" w:hAnsi="Arial" w:cs="Arial"/>
          <w:sz w:val="24"/>
          <w:szCs w:val="24"/>
        </w:rPr>
        <w:t>sicles</w:t>
      </w:r>
      <w:proofErr w:type="spellEnd"/>
      <w:r>
        <w:rPr>
          <w:rFonts w:ascii="Arial" w:hAnsi="Arial" w:cs="Arial"/>
          <w:sz w:val="24"/>
          <w:szCs w:val="24"/>
        </w:rPr>
        <w:t xml:space="preserve">.” The latter name stuck and the Popsicle was born. </w:t>
      </w:r>
    </w:p>
    <w:p w14:paraId="7C77D76A" w14:textId="77777777" w:rsidR="00F01271" w:rsidRDefault="00F01271" w:rsidP="00F01271">
      <w:pPr>
        <w:spacing w:line="480" w:lineRule="auto"/>
        <w:ind w:firstLine="720"/>
        <w:jc w:val="both"/>
        <w:rPr>
          <w:rFonts w:ascii="Arial" w:hAnsi="Arial" w:cs="Arial"/>
          <w:sz w:val="24"/>
          <w:szCs w:val="24"/>
        </w:rPr>
      </w:pPr>
      <w:r>
        <w:rPr>
          <w:rFonts w:ascii="Arial" w:hAnsi="Arial" w:cs="Arial"/>
          <w:sz w:val="24"/>
          <w:szCs w:val="24"/>
        </w:rPr>
        <w:t>The concept of using a “Popsicle Sticks" in teaching subtraction has its roots in practical, hands-on learning methods. This approach, often applied in the context of mathematics education, emphasizes the tangible representation of numbers and operations, making abstract concepts more accessible to learners (Fauzi et al. 2021). The bundle of sticks method can be traced back to ancient counting tools, where physical objects regrouped to represent quantities (Kwakye et al, 2020). Kwakye et al. added that in modern educational settings, it serves not only as a method for teaching subtraction but also for reinforcing the understanding of place value, counting, and the principles of borrowing and regrouping.</w:t>
      </w:r>
    </w:p>
    <w:p w14:paraId="1C8FE789" w14:textId="77777777" w:rsidR="00F01271" w:rsidRDefault="00F01271" w:rsidP="00F01271">
      <w:pPr>
        <w:spacing w:line="480" w:lineRule="auto"/>
        <w:ind w:firstLine="720"/>
        <w:jc w:val="both"/>
        <w:rPr>
          <w:rFonts w:ascii="Arial" w:hAnsi="Arial" w:cs="Arial"/>
          <w:sz w:val="24"/>
          <w:szCs w:val="24"/>
        </w:rPr>
      </w:pPr>
      <w:r>
        <w:rPr>
          <w:rFonts w:ascii="Arial" w:hAnsi="Arial" w:cs="Arial"/>
          <w:sz w:val="24"/>
          <w:szCs w:val="24"/>
        </w:rPr>
        <w:t xml:space="preserve">There is eminent idea of using games as a method of learning. Studies showed that instructional games supplement the learning process, and pupils who engage in such games carry out better math grades and develop a more attitude towards mathematics. Furthermore, the researchers team believes that Dotty Pops Math Game we’re one of the best finest games to offer as an intervention in improving subtraction skills of Grade One Pupils in </w:t>
      </w:r>
      <w:proofErr w:type="spellStart"/>
      <w:r>
        <w:rPr>
          <w:rFonts w:ascii="Arial" w:hAnsi="Arial" w:cs="Arial"/>
          <w:sz w:val="24"/>
          <w:szCs w:val="24"/>
        </w:rPr>
        <w:t>Bobolosan</w:t>
      </w:r>
      <w:proofErr w:type="spellEnd"/>
      <w:r>
        <w:rPr>
          <w:rFonts w:ascii="Arial" w:hAnsi="Arial" w:cs="Arial"/>
          <w:sz w:val="24"/>
          <w:szCs w:val="24"/>
        </w:rPr>
        <w:t xml:space="preserve"> Elementary School </w:t>
      </w:r>
      <w:proofErr w:type="spellStart"/>
      <w:r>
        <w:rPr>
          <w:rFonts w:ascii="Arial" w:hAnsi="Arial" w:cs="Arial"/>
          <w:sz w:val="24"/>
          <w:szCs w:val="24"/>
        </w:rPr>
        <w:t>Laoang</w:t>
      </w:r>
      <w:proofErr w:type="spellEnd"/>
      <w:r>
        <w:rPr>
          <w:rFonts w:ascii="Arial" w:hAnsi="Arial" w:cs="Arial"/>
          <w:sz w:val="24"/>
          <w:szCs w:val="24"/>
        </w:rPr>
        <w:t xml:space="preserve"> Northern Samar. The Dotty Pops math game is credited to </w:t>
      </w:r>
      <w:proofErr w:type="spellStart"/>
      <w:r>
        <w:rPr>
          <w:rFonts w:ascii="Arial" w:hAnsi="Arial" w:cs="Arial"/>
          <w:sz w:val="24"/>
          <w:szCs w:val="24"/>
        </w:rPr>
        <w:t>TeacherStarter</w:t>
      </w:r>
      <w:proofErr w:type="spellEnd"/>
      <w:r>
        <w:rPr>
          <w:rFonts w:ascii="Arial" w:hAnsi="Arial" w:cs="Arial"/>
          <w:sz w:val="24"/>
          <w:szCs w:val="24"/>
        </w:rPr>
        <w:t xml:space="preserve">, and it will be use as a strategy in teaching and </w:t>
      </w:r>
      <w:r>
        <w:rPr>
          <w:rFonts w:ascii="Arial" w:hAnsi="Arial" w:cs="Arial"/>
          <w:sz w:val="24"/>
          <w:szCs w:val="24"/>
        </w:rPr>
        <w:lastRenderedPageBreak/>
        <w:t xml:space="preserve">improving subtraction skill of grade One Pupils in </w:t>
      </w:r>
      <w:proofErr w:type="spellStart"/>
      <w:r>
        <w:rPr>
          <w:rFonts w:ascii="Arial" w:hAnsi="Arial" w:cs="Arial"/>
          <w:sz w:val="24"/>
          <w:szCs w:val="24"/>
        </w:rPr>
        <w:t>Bobolosan</w:t>
      </w:r>
      <w:proofErr w:type="spellEnd"/>
      <w:r>
        <w:rPr>
          <w:rFonts w:ascii="Arial" w:hAnsi="Arial" w:cs="Arial"/>
          <w:sz w:val="24"/>
          <w:szCs w:val="24"/>
        </w:rPr>
        <w:t xml:space="preserve"> Elementary School.</w:t>
      </w:r>
    </w:p>
    <w:p w14:paraId="57B22725" w14:textId="77777777" w:rsidR="00F01271" w:rsidRDefault="00F01271" w:rsidP="00F01271">
      <w:pPr>
        <w:spacing w:line="480" w:lineRule="auto"/>
        <w:ind w:firstLine="720"/>
        <w:jc w:val="both"/>
        <w:rPr>
          <w:rFonts w:ascii="Arial" w:hAnsi="Arial" w:cs="Arial"/>
          <w:sz w:val="24"/>
          <w:szCs w:val="24"/>
        </w:rPr>
      </w:pPr>
      <w:r>
        <w:rPr>
          <w:rFonts w:ascii="Arial" w:hAnsi="Arial" w:cs="Arial"/>
          <w:sz w:val="24"/>
          <w:szCs w:val="24"/>
        </w:rPr>
        <w:t>These Dotty Pops Math Activities are fun and engaging way for pupils to learn and practice subtraction skill. By playing this game, makes Subtraction fun and hands-on for grade one pupils.</w:t>
      </w:r>
    </w:p>
    <w:p w14:paraId="68948F01" w14:textId="77777777" w:rsidR="00F01271" w:rsidRDefault="00F01271" w:rsidP="00F01271">
      <w:pPr>
        <w:spacing w:line="480" w:lineRule="auto"/>
        <w:jc w:val="both"/>
        <w:rPr>
          <w:rFonts w:ascii="Arial" w:hAnsi="Arial" w:cs="Arial"/>
          <w:b/>
          <w:bCs/>
          <w:sz w:val="24"/>
          <w:szCs w:val="24"/>
          <w:lang w:val="en-PH"/>
        </w:rPr>
      </w:pPr>
      <w:r>
        <w:rPr>
          <w:rFonts w:ascii="Arial" w:hAnsi="Arial" w:cs="Arial"/>
          <w:b/>
          <w:bCs/>
          <w:sz w:val="24"/>
          <w:szCs w:val="24"/>
          <w:lang w:val="en-PH"/>
        </w:rPr>
        <w:t>DOTTY POPS GAME COMPONENTS:</w:t>
      </w:r>
    </w:p>
    <w:p w14:paraId="263F0E07" w14:textId="77777777" w:rsidR="00F01271" w:rsidRDefault="00F01271" w:rsidP="00F01271">
      <w:pPr>
        <w:spacing w:line="480" w:lineRule="auto"/>
        <w:jc w:val="both"/>
        <w:rPr>
          <w:rFonts w:ascii="Arial" w:hAnsi="Arial" w:cs="Arial"/>
          <w:b/>
          <w:bCs/>
          <w:sz w:val="24"/>
          <w:szCs w:val="24"/>
          <w:lang w:val="en-PH"/>
        </w:rPr>
      </w:pPr>
      <w:r>
        <w:rPr>
          <w:rFonts w:ascii="Arial" w:hAnsi="Arial" w:cs="Arial"/>
          <w:b/>
          <w:bCs/>
          <w:sz w:val="24"/>
          <w:szCs w:val="24"/>
          <w:lang w:val="en-PH"/>
        </w:rPr>
        <w:t>Popsicle Sticks</w:t>
      </w:r>
    </w:p>
    <w:p w14:paraId="5C09F543" w14:textId="77777777" w:rsidR="00F01271" w:rsidRDefault="00F01271" w:rsidP="00F01271">
      <w:pPr>
        <w:spacing w:line="480" w:lineRule="auto"/>
        <w:jc w:val="both"/>
        <w:rPr>
          <w:rFonts w:ascii="Arial" w:hAnsi="Arial" w:cs="Arial"/>
          <w:b/>
          <w:bCs/>
          <w:sz w:val="24"/>
          <w:szCs w:val="24"/>
          <w:lang w:val="en-PH"/>
        </w:rPr>
      </w:pPr>
      <w:r>
        <w:rPr>
          <w:rFonts w:ascii="Arial" w:hAnsi="Arial" w:cs="Arial"/>
          <w:b/>
          <w:bCs/>
          <w:sz w:val="24"/>
          <w:szCs w:val="24"/>
          <w:lang w:val="en-PH"/>
        </w:rPr>
        <w:t>Little objects (These could be dots using colored paper, paste)</w:t>
      </w:r>
    </w:p>
    <w:p w14:paraId="0512F990" w14:textId="77777777" w:rsidR="00F01271" w:rsidRDefault="00F01271" w:rsidP="00F01271">
      <w:pPr>
        <w:tabs>
          <w:tab w:val="left" w:pos="2831"/>
        </w:tabs>
        <w:spacing w:line="480" w:lineRule="auto"/>
        <w:ind w:firstLine="720"/>
        <w:jc w:val="both"/>
        <w:rPr>
          <w:rFonts w:ascii="Arial" w:hAnsi="Arial" w:cs="Arial"/>
          <w:b/>
          <w:bCs/>
          <w:sz w:val="24"/>
          <w:szCs w:val="24"/>
          <w:lang w:val="en-PH"/>
        </w:rPr>
      </w:pPr>
      <w:r>
        <w:rPr>
          <w:rFonts w:ascii="Arial" w:hAnsi="Arial" w:cs="Arial"/>
          <w:b/>
          <w:bCs/>
          <w:sz w:val="24"/>
          <w:szCs w:val="24"/>
          <w:lang w:val="en-PH"/>
        </w:rPr>
        <w:t>DOTTY POPS MATH GAME</w:t>
      </w:r>
      <w:r>
        <w:rPr>
          <w:rFonts w:ascii="Arial" w:hAnsi="Arial" w:cs="Arial"/>
          <w:sz w:val="24"/>
          <w:szCs w:val="24"/>
        </w:rPr>
        <w:tab/>
        <w:t xml:space="preserve">       </w:t>
      </w:r>
    </w:p>
    <w:p w14:paraId="43FCC435" w14:textId="2FA94765" w:rsidR="00F01271" w:rsidRDefault="00162A4C" w:rsidP="00F01271">
      <w:pPr>
        <w:spacing w:line="480" w:lineRule="auto"/>
        <w:jc w:val="both"/>
        <w:rPr>
          <w:rFonts w:ascii="Arial" w:hAnsi="Arial" w:cs="Arial"/>
          <w:b/>
          <w:bCs/>
          <w:sz w:val="24"/>
          <w:szCs w:val="24"/>
        </w:rPr>
      </w:pPr>
      <w:r>
        <w:rPr>
          <w:noProof/>
        </w:rPr>
        <mc:AlternateContent>
          <mc:Choice Requires="wps">
            <w:drawing>
              <wp:anchor distT="4294967295" distB="4294967295" distL="4294967295" distR="4294967295" simplePos="0" relativeHeight="251648512" behindDoc="0" locked="0" layoutInCell="1" allowOverlap="1" wp14:anchorId="49F8E5A6" wp14:editId="77FFE962">
                <wp:simplePos x="0" y="0"/>
                <wp:positionH relativeFrom="page">
                  <wp:posOffset>2586354</wp:posOffset>
                </wp:positionH>
                <wp:positionV relativeFrom="page">
                  <wp:posOffset>5342254</wp:posOffset>
                </wp:positionV>
                <wp:extent cx="0" cy="0"/>
                <wp:effectExtent l="0" t="0" r="0" b="0"/>
                <wp:wrapNone/>
                <wp:docPr id="74764587"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a:ln w="12700" cap="flat" cmpd="sng">
                          <a:solidFill>
                            <a:srgbClr val="666666"/>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332F493" id="Straight Connector 19" o:spid="_x0000_s1026" style="position:absolute;z-index:251659264;visibility:visible;mso-wrap-style:square;mso-width-percent:0;mso-height-percent:0;mso-wrap-distance-left:-3e-5mm;mso-wrap-distance-top:-3e-5mm;mso-wrap-distance-right:-3e-5mm;mso-wrap-distance-bottom:-3e-5mm;mso-position-horizontal:absolute;mso-position-horizontal-relative:page;mso-position-vertical:absolute;mso-position-vertical-relative:page;mso-width-percent:0;mso-height-percent:0;mso-width-relative:page;mso-height-relative:page" from="203.65pt,420.65pt" to="203.65pt,4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" strokecolor="#666" strokeweight="1pt">
                <o:lock v:ext="edit" shapetype="f"/>
                <w10:wrap anchorx="page" anchory="page"/>
              </v:line>
            </w:pict>
          </mc:Fallback>
        </mc:AlternateContent>
      </w:r>
      <w:r w:rsidR="00F01271">
        <w:rPr>
          <w:rFonts w:ascii="Arial" w:hAnsi="Arial" w:cs="Arial"/>
          <w:b/>
          <w:bCs/>
          <w:sz w:val="24"/>
          <w:szCs w:val="24"/>
        </w:rPr>
        <w:t>The steps in using Popsicle Sticks are as follows:</w:t>
      </w:r>
    </w:p>
    <w:p w14:paraId="52FFF640" w14:textId="3F514D0E" w:rsidR="00F01271" w:rsidRDefault="00F01271" w:rsidP="00F01271">
      <w:pPr>
        <w:spacing w:line="480" w:lineRule="auto"/>
        <w:jc w:val="both"/>
        <w:rPr>
          <w:rFonts w:ascii="Arial" w:hAnsi="Arial" w:cs="Arial"/>
          <w:sz w:val="24"/>
          <w:szCs w:val="24"/>
        </w:rPr>
      </w:pPr>
      <w:r>
        <w:rPr>
          <w:rFonts w:ascii="Arial" w:hAnsi="Arial" w:cs="Arial"/>
          <w:sz w:val="24"/>
          <w:szCs w:val="24"/>
        </w:rPr>
        <w:t>Step 1.  Preparing of the Popsicle Sticks.</w:t>
      </w:r>
    </w:p>
    <w:p w14:paraId="4096DCA7" w14:textId="2D05E0D6" w:rsidR="00F01271" w:rsidRDefault="00F01271" w:rsidP="00F01271">
      <w:pPr>
        <w:spacing w:line="480" w:lineRule="auto"/>
        <w:jc w:val="both"/>
        <w:rPr>
          <w:rFonts w:ascii="Arial" w:hAnsi="Arial" w:cs="Arial"/>
          <w:sz w:val="24"/>
          <w:szCs w:val="24"/>
        </w:rPr>
      </w:pPr>
      <w:r>
        <w:rPr>
          <w:rFonts w:ascii="Arial" w:hAnsi="Arial" w:cs="Arial"/>
          <w:noProof/>
          <w:sz w:val="24"/>
          <w:szCs w:val="24"/>
        </w:rPr>
        <w:drawing>
          <wp:anchor distT="0" distB="0" distL="0" distR="0" simplePos="0" relativeHeight="251639296" behindDoc="1" locked="0" layoutInCell="1" allowOverlap="1" wp14:anchorId="6BB3B65B" wp14:editId="7FDEEAC1">
            <wp:simplePos x="0" y="0"/>
            <wp:positionH relativeFrom="column">
              <wp:posOffset>487513</wp:posOffset>
            </wp:positionH>
            <wp:positionV relativeFrom="paragraph">
              <wp:posOffset>12700</wp:posOffset>
            </wp:positionV>
            <wp:extent cx="4229100" cy="2298700"/>
            <wp:effectExtent l="0" t="0" r="0" b="6350"/>
            <wp:wrapNone/>
            <wp:docPr id="1029" name="Picture 17"/>
            <wp:cNvGraphicFramePr/>
            <a:graphic xmlns:a="http://schemas.openxmlformats.org/drawingml/2006/main">
              <a:graphicData uri="http://schemas.openxmlformats.org/drawingml/2006/picture">
                <pic:pic xmlns:pic="http://schemas.openxmlformats.org/drawingml/2006/picture">
                  <pic:nvPicPr>
                    <pic:cNvPr id="1029" name="Picture 17"/>
                    <pic:cNvPicPr/>
                  </pic:nvPicPr>
                  <pic:blipFill>
                    <a:blip r:embed="rId14" cstate="print"/>
                    <a:srcRect/>
                    <a:stretch>
                      <a:fillRect/>
                    </a:stretch>
                  </pic:blipFill>
                  <pic:spPr>
                    <a:xfrm>
                      <a:off x="0" y="0"/>
                      <a:ext cx="4229100" cy="2298700"/>
                    </a:xfrm>
                    <a:prstGeom prst="rect">
                      <a:avLst/>
                    </a:prstGeom>
                  </pic:spPr>
                </pic:pic>
              </a:graphicData>
            </a:graphic>
          </wp:anchor>
        </w:drawing>
      </w:r>
    </w:p>
    <w:p w14:paraId="769BBF9E" w14:textId="77777777" w:rsidR="00F01271" w:rsidRDefault="00F01271" w:rsidP="00F01271">
      <w:pPr>
        <w:spacing w:line="480" w:lineRule="auto"/>
        <w:jc w:val="both"/>
        <w:rPr>
          <w:rFonts w:ascii="Arial" w:hAnsi="Arial" w:cs="Arial"/>
          <w:sz w:val="24"/>
          <w:szCs w:val="24"/>
        </w:rPr>
      </w:pPr>
    </w:p>
    <w:p w14:paraId="5012FF24" w14:textId="77777777" w:rsidR="00F01271" w:rsidRDefault="00F01271" w:rsidP="00F01271">
      <w:pPr>
        <w:spacing w:line="480" w:lineRule="auto"/>
        <w:jc w:val="both"/>
        <w:rPr>
          <w:rFonts w:ascii="Arial" w:hAnsi="Arial" w:cs="Arial"/>
          <w:sz w:val="24"/>
          <w:szCs w:val="24"/>
        </w:rPr>
      </w:pPr>
    </w:p>
    <w:p w14:paraId="03D2F3E7" w14:textId="77777777" w:rsidR="00F01271" w:rsidRDefault="00F01271" w:rsidP="00F01271">
      <w:pPr>
        <w:spacing w:line="480" w:lineRule="auto"/>
        <w:jc w:val="both"/>
        <w:rPr>
          <w:rFonts w:ascii="Arial" w:hAnsi="Arial" w:cs="Arial"/>
          <w:sz w:val="24"/>
          <w:szCs w:val="24"/>
        </w:rPr>
      </w:pPr>
    </w:p>
    <w:p w14:paraId="772BA966" w14:textId="77777777" w:rsidR="00F01271" w:rsidRDefault="00F01271" w:rsidP="00F01271">
      <w:pPr>
        <w:spacing w:line="480" w:lineRule="auto"/>
        <w:jc w:val="both"/>
        <w:rPr>
          <w:rFonts w:ascii="Arial" w:hAnsi="Arial" w:cs="Arial"/>
          <w:sz w:val="24"/>
          <w:szCs w:val="24"/>
        </w:rPr>
      </w:pPr>
    </w:p>
    <w:p w14:paraId="1C857E18" w14:textId="77777777" w:rsidR="00F01271" w:rsidRDefault="00F01271" w:rsidP="00F01271">
      <w:pPr>
        <w:spacing w:line="480" w:lineRule="auto"/>
        <w:jc w:val="both"/>
        <w:rPr>
          <w:rFonts w:ascii="Arial" w:hAnsi="Arial" w:cs="Arial"/>
          <w:sz w:val="24"/>
          <w:szCs w:val="24"/>
        </w:rPr>
      </w:pPr>
    </w:p>
    <w:p w14:paraId="0E8AB326" w14:textId="702302EE" w:rsidR="00F01271" w:rsidRDefault="00A66008" w:rsidP="00F01271">
      <w:pPr>
        <w:spacing w:line="480" w:lineRule="auto"/>
        <w:jc w:val="both"/>
        <w:rPr>
          <w:rFonts w:ascii="Arial" w:hAnsi="Arial" w:cs="Arial"/>
          <w:sz w:val="24"/>
          <w:szCs w:val="24"/>
        </w:rPr>
      </w:pPr>
      <w:r>
        <w:rPr>
          <w:rFonts w:ascii="Arial" w:hAnsi="Arial" w:cs="Arial"/>
          <w:noProof/>
          <w:sz w:val="24"/>
          <w:szCs w:val="24"/>
        </w:rPr>
        <w:drawing>
          <wp:anchor distT="0" distB="0" distL="0" distR="0" simplePos="0" relativeHeight="251640320" behindDoc="1" locked="0" layoutInCell="1" allowOverlap="1" wp14:anchorId="6C070032" wp14:editId="52295908">
            <wp:simplePos x="0" y="0"/>
            <wp:positionH relativeFrom="column">
              <wp:posOffset>338011</wp:posOffset>
            </wp:positionH>
            <wp:positionV relativeFrom="paragraph">
              <wp:posOffset>512445</wp:posOffset>
            </wp:positionV>
            <wp:extent cx="4197350" cy="2133600"/>
            <wp:effectExtent l="0" t="0" r="0" b="0"/>
            <wp:wrapNone/>
            <wp:docPr id="1030" name="Picture 18"/>
            <wp:cNvGraphicFramePr/>
            <a:graphic xmlns:a="http://schemas.openxmlformats.org/drawingml/2006/main">
              <a:graphicData uri="http://schemas.openxmlformats.org/drawingml/2006/picture">
                <pic:pic xmlns:pic="http://schemas.openxmlformats.org/drawingml/2006/picture">
                  <pic:nvPicPr>
                    <pic:cNvPr id="1030" name="Picture 18"/>
                    <pic:cNvPicPr/>
                  </pic:nvPicPr>
                  <pic:blipFill>
                    <a:blip r:embed="rId15" cstate="print"/>
                    <a:srcRect/>
                    <a:stretch>
                      <a:fillRect/>
                    </a:stretch>
                  </pic:blipFill>
                  <pic:spPr>
                    <a:xfrm>
                      <a:off x="0" y="0"/>
                      <a:ext cx="4197350" cy="2133600"/>
                    </a:xfrm>
                    <a:prstGeom prst="rect">
                      <a:avLst/>
                    </a:prstGeom>
                  </pic:spPr>
                </pic:pic>
              </a:graphicData>
            </a:graphic>
          </wp:anchor>
        </w:drawing>
      </w:r>
      <w:r w:rsidR="00F01271">
        <w:rPr>
          <w:rFonts w:ascii="Arial" w:hAnsi="Arial" w:cs="Arial"/>
          <w:sz w:val="24"/>
          <w:szCs w:val="24"/>
        </w:rPr>
        <w:t>Step 2. Give one set of popsicle sticks to every pupil. Each set consists of 10 dots of colored paper with the different colors and the same sizes.</w:t>
      </w:r>
    </w:p>
    <w:p w14:paraId="7A076DDA" w14:textId="3B482A7F" w:rsidR="00F01271" w:rsidRDefault="00F01271" w:rsidP="00F01271">
      <w:pPr>
        <w:spacing w:line="480" w:lineRule="auto"/>
        <w:rPr>
          <w:rFonts w:ascii="Arial" w:hAnsi="Arial" w:cs="Arial"/>
          <w:sz w:val="24"/>
          <w:szCs w:val="24"/>
        </w:rPr>
      </w:pPr>
    </w:p>
    <w:p w14:paraId="0A0E351E" w14:textId="1795FD4C" w:rsidR="00F01271" w:rsidRDefault="00F01271" w:rsidP="00F01271">
      <w:pPr>
        <w:spacing w:line="480" w:lineRule="auto"/>
        <w:rPr>
          <w:rFonts w:ascii="Arial" w:hAnsi="Arial" w:cs="Arial"/>
          <w:sz w:val="24"/>
          <w:szCs w:val="24"/>
        </w:rPr>
      </w:pPr>
    </w:p>
    <w:p w14:paraId="62927410" w14:textId="77777777" w:rsidR="00A66008" w:rsidRDefault="00A66008" w:rsidP="00F01271">
      <w:pPr>
        <w:spacing w:line="480" w:lineRule="auto"/>
        <w:rPr>
          <w:rFonts w:ascii="Arial" w:hAnsi="Arial" w:cs="Arial"/>
          <w:sz w:val="24"/>
          <w:szCs w:val="24"/>
        </w:rPr>
      </w:pPr>
    </w:p>
    <w:p w14:paraId="668750A7" w14:textId="77777777" w:rsidR="00A66008" w:rsidRDefault="00A66008" w:rsidP="00F01271">
      <w:pPr>
        <w:spacing w:line="480" w:lineRule="auto"/>
        <w:rPr>
          <w:rFonts w:ascii="Arial" w:hAnsi="Arial" w:cs="Arial"/>
          <w:sz w:val="24"/>
          <w:szCs w:val="24"/>
        </w:rPr>
      </w:pPr>
    </w:p>
    <w:p w14:paraId="29960888" w14:textId="77777777" w:rsidR="00A66008" w:rsidRDefault="00A66008" w:rsidP="00F01271">
      <w:pPr>
        <w:spacing w:line="480" w:lineRule="auto"/>
        <w:rPr>
          <w:rFonts w:ascii="Arial" w:hAnsi="Arial" w:cs="Arial"/>
          <w:sz w:val="24"/>
          <w:szCs w:val="24"/>
        </w:rPr>
      </w:pPr>
    </w:p>
    <w:p w14:paraId="1A04463A" w14:textId="77777777" w:rsidR="00A66008" w:rsidRDefault="00A66008" w:rsidP="00F01271">
      <w:pPr>
        <w:spacing w:line="480" w:lineRule="auto"/>
        <w:rPr>
          <w:rFonts w:ascii="Arial" w:hAnsi="Arial" w:cs="Arial"/>
          <w:sz w:val="24"/>
          <w:szCs w:val="24"/>
        </w:rPr>
      </w:pPr>
    </w:p>
    <w:p w14:paraId="5F43B5E3" w14:textId="6EF722F0" w:rsidR="00F01271" w:rsidRDefault="00F01271" w:rsidP="00F01271">
      <w:pPr>
        <w:spacing w:line="480" w:lineRule="auto"/>
        <w:rPr>
          <w:rFonts w:ascii="Arial" w:hAnsi="Arial" w:cs="Arial"/>
          <w:sz w:val="24"/>
          <w:szCs w:val="24"/>
        </w:rPr>
      </w:pPr>
      <w:r>
        <w:rPr>
          <w:rFonts w:ascii="Arial" w:hAnsi="Arial" w:cs="Arial"/>
          <w:noProof/>
          <w:sz w:val="24"/>
          <w:szCs w:val="24"/>
        </w:rPr>
        <w:drawing>
          <wp:anchor distT="0" distB="0" distL="0" distR="0" simplePos="0" relativeHeight="251641344" behindDoc="1" locked="0" layoutInCell="1" allowOverlap="1" wp14:anchorId="76166C9E" wp14:editId="5551E255">
            <wp:simplePos x="0" y="0"/>
            <wp:positionH relativeFrom="column">
              <wp:posOffset>1387475</wp:posOffset>
            </wp:positionH>
            <wp:positionV relativeFrom="paragraph">
              <wp:posOffset>124460</wp:posOffset>
            </wp:positionV>
            <wp:extent cx="2398395" cy="4152265"/>
            <wp:effectExtent l="0" t="953" r="1588" b="1587"/>
            <wp:wrapNone/>
            <wp:docPr id="1031" name="Picture 21"/>
            <wp:cNvGraphicFramePr/>
            <a:graphic xmlns:a="http://schemas.openxmlformats.org/drawingml/2006/main">
              <a:graphicData uri="http://schemas.openxmlformats.org/drawingml/2006/picture">
                <pic:pic xmlns:pic="http://schemas.openxmlformats.org/drawingml/2006/picture">
                  <pic:nvPicPr>
                    <pic:cNvPr id="1031" name="Picture 21"/>
                    <pic:cNvPicPr/>
                  </pic:nvPicPr>
                  <pic:blipFill>
                    <a:blip r:embed="rId16" cstate="print"/>
                    <a:srcRect/>
                    <a:stretch>
                      <a:fillRect/>
                    </a:stretch>
                  </pic:blipFill>
                  <pic:spPr>
                    <a:xfrm rot="5400000">
                      <a:off x="0" y="0"/>
                      <a:ext cx="2398395" cy="4152265"/>
                    </a:xfrm>
                    <a:prstGeom prst="rect">
                      <a:avLst/>
                    </a:prstGeom>
                  </pic:spPr>
                </pic:pic>
              </a:graphicData>
            </a:graphic>
          </wp:anchor>
        </w:drawing>
      </w:r>
      <w:r>
        <w:rPr>
          <w:rFonts w:ascii="Arial" w:hAnsi="Arial" w:cs="Arial"/>
          <w:sz w:val="24"/>
          <w:szCs w:val="24"/>
        </w:rPr>
        <w:t xml:space="preserve">Step 3. The researchers </w:t>
      </w:r>
      <w:r>
        <w:rPr>
          <w:rFonts w:ascii="Arial" w:hAnsi="Arial" w:cs="Arial"/>
          <w:sz w:val="24"/>
          <w:szCs w:val="24"/>
          <w:lang w:val="en-PH"/>
        </w:rPr>
        <w:t xml:space="preserve">will </w:t>
      </w:r>
      <w:r>
        <w:rPr>
          <w:rFonts w:ascii="Arial" w:hAnsi="Arial" w:cs="Arial"/>
          <w:sz w:val="24"/>
          <w:szCs w:val="24"/>
        </w:rPr>
        <w:t xml:space="preserve">explain first that every piece of popsicle </w:t>
      </w:r>
      <w:proofErr w:type="gramStart"/>
      <w:r>
        <w:rPr>
          <w:rFonts w:ascii="Arial" w:hAnsi="Arial" w:cs="Arial"/>
          <w:sz w:val="24"/>
          <w:szCs w:val="24"/>
        </w:rPr>
        <w:t>sticks</w:t>
      </w:r>
      <w:proofErr w:type="gramEnd"/>
      <w:r>
        <w:rPr>
          <w:rFonts w:ascii="Arial" w:hAnsi="Arial" w:cs="Arial"/>
          <w:sz w:val="24"/>
          <w:szCs w:val="24"/>
        </w:rPr>
        <w:t xml:space="preserve"> is counted depends of the number of dots.</w:t>
      </w:r>
    </w:p>
    <w:p w14:paraId="43A5B99B" w14:textId="77777777" w:rsidR="00F01271" w:rsidRDefault="00F01271" w:rsidP="00F01271">
      <w:pPr>
        <w:spacing w:line="480" w:lineRule="auto"/>
        <w:rPr>
          <w:rFonts w:ascii="Arial" w:hAnsi="Arial" w:cs="Arial"/>
          <w:sz w:val="24"/>
          <w:szCs w:val="24"/>
        </w:rPr>
      </w:pPr>
    </w:p>
    <w:p w14:paraId="47CE379D" w14:textId="77777777" w:rsidR="00F01271" w:rsidRDefault="00F01271" w:rsidP="00F01271">
      <w:pPr>
        <w:spacing w:line="480" w:lineRule="auto"/>
        <w:rPr>
          <w:rFonts w:ascii="Arial" w:hAnsi="Arial" w:cs="Arial"/>
          <w:sz w:val="24"/>
          <w:szCs w:val="24"/>
        </w:rPr>
      </w:pPr>
    </w:p>
    <w:p w14:paraId="4D3866BD" w14:textId="77777777" w:rsidR="00F01271" w:rsidRDefault="00F01271" w:rsidP="00F01271">
      <w:pPr>
        <w:spacing w:line="480" w:lineRule="auto"/>
        <w:rPr>
          <w:rFonts w:ascii="Arial" w:hAnsi="Arial" w:cs="Arial"/>
          <w:sz w:val="24"/>
          <w:szCs w:val="24"/>
        </w:rPr>
      </w:pPr>
    </w:p>
    <w:p w14:paraId="07CA3F4C" w14:textId="77777777" w:rsidR="00F01271" w:rsidRDefault="00F01271" w:rsidP="00F01271">
      <w:pPr>
        <w:spacing w:line="480" w:lineRule="auto"/>
        <w:rPr>
          <w:rFonts w:ascii="Arial" w:hAnsi="Arial" w:cs="Arial"/>
          <w:sz w:val="24"/>
          <w:szCs w:val="24"/>
        </w:rPr>
      </w:pPr>
    </w:p>
    <w:p w14:paraId="74EB09E4" w14:textId="77777777" w:rsidR="00F01271" w:rsidRDefault="00F01271" w:rsidP="00F01271">
      <w:pPr>
        <w:spacing w:line="480" w:lineRule="auto"/>
        <w:rPr>
          <w:rFonts w:ascii="Arial" w:hAnsi="Arial" w:cs="Arial"/>
          <w:sz w:val="24"/>
          <w:szCs w:val="24"/>
        </w:rPr>
      </w:pPr>
    </w:p>
    <w:p w14:paraId="77E77460" w14:textId="77777777" w:rsidR="00F01271" w:rsidRDefault="00F01271" w:rsidP="00F01271">
      <w:pPr>
        <w:spacing w:line="480" w:lineRule="auto"/>
        <w:rPr>
          <w:rFonts w:ascii="Arial" w:hAnsi="Arial" w:cs="Arial"/>
          <w:sz w:val="24"/>
          <w:szCs w:val="24"/>
        </w:rPr>
      </w:pPr>
    </w:p>
    <w:p w14:paraId="05686D28" w14:textId="77777777" w:rsidR="00F01271" w:rsidRDefault="00F01271" w:rsidP="00F01271">
      <w:pPr>
        <w:spacing w:line="480" w:lineRule="auto"/>
        <w:rPr>
          <w:rFonts w:ascii="Arial" w:hAnsi="Arial" w:cs="Arial"/>
          <w:sz w:val="24"/>
          <w:szCs w:val="24"/>
        </w:rPr>
      </w:pPr>
    </w:p>
    <w:p w14:paraId="123048C3" w14:textId="0852D323" w:rsidR="00F01271" w:rsidRDefault="00F01271" w:rsidP="00F01271">
      <w:pPr>
        <w:spacing w:line="480" w:lineRule="auto"/>
        <w:rPr>
          <w:rFonts w:ascii="Arial" w:hAnsi="Arial" w:cs="Arial"/>
          <w:sz w:val="24"/>
          <w:szCs w:val="24"/>
        </w:rPr>
      </w:pPr>
    </w:p>
    <w:p w14:paraId="61642147" w14:textId="3D36561B" w:rsidR="00F01271" w:rsidRDefault="00F01271" w:rsidP="00F01271">
      <w:pPr>
        <w:spacing w:line="480" w:lineRule="auto"/>
        <w:rPr>
          <w:rFonts w:ascii="Arial" w:hAnsi="Arial" w:cs="Arial"/>
          <w:sz w:val="24"/>
          <w:szCs w:val="24"/>
        </w:rPr>
      </w:pPr>
      <w:r>
        <w:rPr>
          <w:rFonts w:ascii="Arial" w:hAnsi="Arial" w:cs="Arial"/>
          <w:sz w:val="24"/>
          <w:szCs w:val="24"/>
        </w:rPr>
        <w:t>Step 4.  The researcher</w:t>
      </w:r>
      <w:r>
        <w:rPr>
          <w:rFonts w:ascii="Arial" w:hAnsi="Arial" w:cs="Arial"/>
          <w:sz w:val="24"/>
          <w:szCs w:val="24"/>
          <w:lang w:val="en-PH"/>
        </w:rPr>
        <w:t xml:space="preserve"> will</w:t>
      </w:r>
      <w:r>
        <w:rPr>
          <w:rFonts w:ascii="Arial" w:hAnsi="Arial" w:cs="Arial"/>
          <w:sz w:val="24"/>
          <w:szCs w:val="24"/>
        </w:rPr>
        <w:t xml:space="preserve"> introduce</w:t>
      </w:r>
      <w:r>
        <w:rPr>
          <w:rFonts w:ascii="Arial" w:hAnsi="Arial" w:cs="Arial"/>
          <w:sz w:val="24"/>
          <w:szCs w:val="24"/>
          <w:lang w:val="en-PH"/>
        </w:rPr>
        <w:t xml:space="preserve"> to pupils the</w:t>
      </w:r>
      <w:r>
        <w:rPr>
          <w:rFonts w:ascii="Arial" w:hAnsi="Arial" w:cs="Arial"/>
          <w:sz w:val="24"/>
          <w:szCs w:val="24"/>
        </w:rPr>
        <w:t xml:space="preserve"> subtraction </w:t>
      </w:r>
      <w:r>
        <w:rPr>
          <w:rFonts w:ascii="Arial" w:hAnsi="Arial" w:cs="Arial"/>
          <w:sz w:val="24"/>
          <w:szCs w:val="24"/>
          <w:lang w:val="en-PH"/>
        </w:rPr>
        <w:t xml:space="preserve">of </w:t>
      </w:r>
      <w:r>
        <w:rPr>
          <w:rFonts w:ascii="Arial" w:hAnsi="Arial" w:cs="Arial"/>
          <w:sz w:val="24"/>
          <w:szCs w:val="24"/>
        </w:rPr>
        <w:t xml:space="preserve">numbers </w:t>
      </w:r>
      <w:r>
        <w:rPr>
          <w:rFonts w:ascii="Arial" w:hAnsi="Arial" w:cs="Arial"/>
          <w:sz w:val="24"/>
          <w:szCs w:val="24"/>
          <w:lang w:val="en-PH"/>
        </w:rPr>
        <w:t>using the</w:t>
      </w:r>
      <w:r>
        <w:rPr>
          <w:rFonts w:ascii="Arial" w:hAnsi="Arial" w:cs="Arial"/>
          <w:sz w:val="24"/>
          <w:szCs w:val="24"/>
        </w:rPr>
        <w:t xml:space="preserve"> popsicle sticks.</w:t>
      </w:r>
    </w:p>
    <w:p w14:paraId="0319196A" w14:textId="0CBFAD12" w:rsidR="00A66008" w:rsidRDefault="00A66008" w:rsidP="00F01271">
      <w:pPr>
        <w:spacing w:line="480" w:lineRule="auto"/>
        <w:rPr>
          <w:rFonts w:ascii="Arial" w:hAnsi="Arial" w:cs="Arial"/>
          <w:sz w:val="24"/>
          <w:szCs w:val="24"/>
        </w:rPr>
      </w:pPr>
    </w:p>
    <w:p w14:paraId="55F6D32D" w14:textId="68921290" w:rsidR="00A66008" w:rsidRDefault="00A66008" w:rsidP="00F01271">
      <w:pPr>
        <w:spacing w:line="480" w:lineRule="auto"/>
        <w:rPr>
          <w:rFonts w:ascii="Arial" w:hAnsi="Arial" w:cs="Arial"/>
          <w:sz w:val="24"/>
          <w:szCs w:val="24"/>
        </w:rPr>
      </w:pPr>
      <w:r>
        <w:rPr>
          <w:rFonts w:ascii="Arial" w:hAnsi="Arial" w:cs="Arial"/>
          <w:noProof/>
          <w:sz w:val="24"/>
          <w:szCs w:val="24"/>
        </w:rPr>
        <w:drawing>
          <wp:anchor distT="0" distB="0" distL="0" distR="0" simplePos="0" relativeHeight="251642368" behindDoc="0" locked="0" layoutInCell="1" allowOverlap="1" wp14:anchorId="4164B750" wp14:editId="4981BE56">
            <wp:simplePos x="0" y="0"/>
            <wp:positionH relativeFrom="column">
              <wp:posOffset>507365</wp:posOffset>
            </wp:positionH>
            <wp:positionV relativeFrom="paragraph">
              <wp:posOffset>-639206</wp:posOffset>
            </wp:positionV>
            <wp:extent cx="4089400" cy="2235200"/>
            <wp:effectExtent l="0" t="0" r="6350" b="0"/>
            <wp:wrapNone/>
            <wp:docPr id="1032" name="Picture 16"/>
            <wp:cNvGraphicFramePr/>
            <a:graphic xmlns:a="http://schemas.openxmlformats.org/drawingml/2006/main">
              <a:graphicData uri="http://schemas.openxmlformats.org/drawingml/2006/picture">
                <pic:pic xmlns:pic="http://schemas.openxmlformats.org/drawingml/2006/picture">
                  <pic:nvPicPr>
                    <pic:cNvPr id="1032" name="Picture 16"/>
                    <pic:cNvPicPr/>
                  </pic:nvPicPr>
                  <pic:blipFill>
                    <a:blip r:embed="rId17" cstate="print"/>
                    <a:srcRect/>
                    <a:stretch>
                      <a:fillRect/>
                    </a:stretch>
                  </pic:blipFill>
                  <pic:spPr>
                    <a:xfrm>
                      <a:off x="0" y="0"/>
                      <a:ext cx="4089400" cy="2235200"/>
                    </a:xfrm>
                    <a:prstGeom prst="rect">
                      <a:avLst/>
                    </a:prstGeom>
                  </pic:spPr>
                </pic:pic>
              </a:graphicData>
            </a:graphic>
          </wp:anchor>
        </w:drawing>
      </w:r>
    </w:p>
    <w:p w14:paraId="595D82B9" w14:textId="2CAB6A8E" w:rsidR="00F01271" w:rsidRDefault="00F01271" w:rsidP="00F01271">
      <w:pPr>
        <w:spacing w:line="480" w:lineRule="auto"/>
        <w:rPr>
          <w:rFonts w:ascii="Arial" w:hAnsi="Arial" w:cs="Arial"/>
          <w:sz w:val="24"/>
          <w:szCs w:val="24"/>
        </w:rPr>
      </w:pPr>
    </w:p>
    <w:p w14:paraId="736CDC8E" w14:textId="77777777" w:rsidR="00F01271" w:rsidRDefault="00F01271" w:rsidP="00F01271">
      <w:pPr>
        <w:spacing w:line="480" w:lineRule="auto"/>
        <w:rPr>
          <w:rFonts w:ascii="Arial" w:hAnsi="Arial" w:cs="Arial"/>
          <w:sz w:val="24"/>
          <w:szCs w:val="24"/>
        </w:rPr>
      </w:pPr>
    </w:p>
    <w:p w14:paraId="32561C43" w14:textId="77777777" w:rsidR="00F01271" w:rsidRDefault="00F01271" w:rsidP="00F01271">
      <w:pPr>
        <w:spacing w:line="480" w:lineRule="auto"/>
        <w:rPr>
          <w:rFonts w:ascii="Arial" w:hAnsi="Arial" w:cs="Arial"/>
          <w:sz w:val="24"/>
          <w:szCs w:val="24"/>
        </w:rPr>
      </w:pPr>
    </w:p>
    <w:p w14:paraId="2C8706BD" w14:textId="77777777" w:rsidR="00F01271" w:rsidRDefault="00F01271" w:rsidP="00F01271">
      <w:pPr>
        <w:spacing w:line="480" w:lineRule="auto"/>
        <w:rPr>
          <w:rFonts w:ascii="Arial" w:hAnsi="Arial" w:cs="Arial"/>
          <w:sz w:val="24"/>
          <w:szCs w:val="24"/>
        </w:rPr>
      </w:pPr>
    </w:p>
    <w:p w14:paraId="17CF02F4" w14:textId="77777777" w:rsidR="00F01271" w:rsidRDefault="00F01271" w:rsidP="00F01271">
      <w:pPr>
        <w:spacing w:line="480" w:lineRule="auto"/>
        <w:rPr>
          <w:rFonts w:ascii="Arial" w:hAnsi="Arial" w:cs="Arial"/>
          <w:sz w:val="24"/>
          <w:szCs w:val="24"/>
        </w:rPr>
      </w:pPr>
    </w:p>
    <w:p w14:paraId="2CC597F5" w14:textId="77777777" w:rsidR="008315F3" w:rsidRDefault="008315F3" w:rsidP="00F01271">
      <w:pPr>
        <w:spacing w:line="480" w:lineRule="auto"/>
        <w:jc w:val="both"/>
        <w:rPr>
          <w:rFonts w:ascii="Arial" w:hAnsi="Arial" w:cs="Arial"/>
          <w:sz w:val="24"/>
          <w:szCs w:val="24"/>
        </w:rPr>
      </w:pPr>
    </w:p>
    <w:p w14:paraId="45E2BD60" w14:textId="77777777" w:rsidR="008315F3" w:rsidRDefault="008315F3" w:rsidP="00F01271">
      <w:pPr>
        <w:spacing w:line="480" w:lineRule="auto"/>
        <w:jc w:val="both"/>
        <w:rPr>
          <w:rFonts w:ascii="Arial" w:hAnsi="Arial" w:cs="Arial"/>
          <w:sz w:val="24"/>
          <w:szCs w:val="24"/>
        </w:rPr>
      </w:pPr>
    </w:p>
    <w:p w14:paraId="7BB105C1" w14:textId="70F36E7E" w:rsidR="00F01271" w:rsidRDefault="00F01271" w:rsidP="00F01271">
      <w:pPr>
        <w:spacing w:line="480" w:lineRule="auto"/>
        <w:jc w:val="both"/>
        <w:rPr>
          <w:rFonts w:ascii="Arial" w:hAnsi="Arial" w:cs="Arial"/>
          <w:sz w:val="24"/>
          <w:szCs w:val="24"/>
        </w:rPr>
      </w:pPr>
      <w:r>
        <w:rPr>
          <w:rFonts w:ascii="Arial" w:hAnsi="Arial" w:cs="Arial"/>
          <w:sz w:val="24"/>
          <w:szCs w:val="24"/>
        </w:rPr>
        <w:t xml:space="preserve">Step 5.  The pupils </w:t>
      </w:r>
      <w:r>
        <w:rPr>
          <w:rFonts w:ascii="Arial" w:hAnsi="Arial" w:cs="Arial"/>
          <w:sz w:val="24"/>
          <w:szCs w:val="24"/>
          <w:lang w:val="en-PH"/>
        </w:rPr>
        <w:t xml:space="preserve">will </w:t>
      </w:r>
      <w:r>
        <w:rPr>
          <w:rFonts w:ascii="Arial" w:hAnsi="Arial" w:cs="Arial"/>
          <w:sz w:val="24"/>
          <w:szCs w:val="24"/>
        </w:rPr>
        <w:t>individually demonstrate</w:t>
      </w:r>
      <w:r>
        <w:rPr>
          <w:rFonts w:ascii="Arial" w:hAnsi="Arial" w:cs="Arial"/>
          <w:sz w:val="24"/>
          <w:szCs w:val="24"/>
          <w:lang w:val="en-PH"/>
        </w:rPr>
        <w:t xml:space="preserve"> </w:t>
      </w:r>
      <w:r>
        <w:rPr>
          <w:rFonts w:ascii="Arial" w:hAnsi="Arial" w:cs="Arial"/>
          <w:sz w:val="24"/>
          <w:szCs w:val="24"/>
        </w:rPr>
        <w:t>the subtraction using popsicle sticks.</w:t>
      </w:r>
    </w:p>
    <w:p w14:paraId="5136C961" w14:textId="5A08378F" w:rsidR="00F01271" w:rsidRDefault="00F01271" w:rsidP="00F01271">
      <w:pPr>
        <w:spacing w:line="480" w:lineRule="auto"/>
        <w:rPr>
          <w:rFonts w:ascii="Arial" w:hAnsi="Arial" w:cs="Arial"/>
          <w:sz w:val="24"/>
          <w:szCs w:val="24"/>
        </w:rPr>
      </w:pPr>
    </w:p>
    <w:p w14:paraId="3DD86947" w14:textId="0848560C" w:rsidR="00F01271" w:rsidRDefault="008315F3" w:rsidP="00F01271">
      <w:pPr>
        <w:spacing w:line="480" w:lineRule="auto"/>
        <w:rPr>
          <w:rFonts w:ascii="Arial" w:hAnsi="Arial" w:cs="Arial"/>
          <w:sz w:val="24"/>
          <w:szCs w:val="24"/>
        </w:rPr>
      </w:pPr>
      <w:r>
        <w:rPr>
          <w:rFonts w:ascii="Arial" w:hAnsi="Arial" w:cs="Arial"/>
          <w:noProof/>
          <w:sz w:val="24"/>
          <w:szCs w:val="24"/>
        </w:rPr>
        <w:drawing>
          <wp:anchor distT="0" distB="0" distL="0" distR="0" simplePos="0" relativeHeight="251643392" behindDoc="1" locked="0" layoutInCell="1" allowOverlap="1" wp14:anchorId="5DD78BB8" wp14:editId="7D104772">
            <wp:simplePos x="0" y="0"/>
            <wp:positionH relativeFrom="column">
              <wp:posOffset>265316</wp:posOffset>
            </wp:positionH>
            <wp:positionV relativeFrom="paragraph">
              <wp:posOffset>50679</wp:posOffset>
            </wp:positionV>
            <wp:extent cx="4089400" cy="2247900"/>
            <wp:effectExtent l="0" t="0" r="6350" b="0"/>
            <wp:wrapNone/>
            <wp:docPr id="1033" name="Picture 19"/>
            <wp:cNvGraphicFramePr/>
            <a:graphic xmlns:a="http://schemas.openxmlformats.org/drawingml/2006/main">
              <a:graphicData uri="http://schemas.openxmlformats.org/drawingml/2006/picture">
                <pic:pic xmlns:pic="http://schemas.openxmlformats.org/drawingml/2006/picture">
                  <pic:nvPicPr>
                    <pic:cNvPr id="1033" name="Picture 19"/>
                    <pic:cNvPicPr/>
                  </pic:nvPicPr>
                  <pic:blipFill>
                    <a:blip r:embed="rId18" cstate="print"/>
                    <a:srcRect/>
                    <a:stretch>
                      <a:fillRect/>
                    </a:stretch>
                  </pic:blipFill>
                  <pic:spPr>
                    <a:xfrm>
                      <a:off x="0" y="0"/>
                      <a:ext cx="4089400" cy="2247900"/>
                    </a:xfrm>
                    <a:prstGeom prst="rect">
                      <a:avLst/>
                    </a:prstGeom>
                  </pic:spPr>
                </pic:pic>
              </a:graphicData>
            </a:graphic>
          </wp:anchor>
        </w:drawing>
      </w:r>
    </w:p>
    <w:p w14:paraId="324B96DF" w14:textId="77777777" w:rsidR="00F01271" w:rsidRDefault="00F01271" w:rsidP="00F01271">
      <w:pPr>
        <w:spacing w:line="480" w:lineRule="auto"/>
        <w:rPr>
          <w:rFonts w:ascii="Arial" w:hAnsi="Arial" w:cs="Arial"/>
          <w:sz w:val="24"/>
          <w:szCs w:val="24"/>
        </w:rPr>
      </w:pPr>
    </w:p>
    <w:p w14:paraId="18E7A6D5" w14:textId="77777777" w:rsidR="00F01271" w:rsidRDefault="00F01271" w:rsidP="00F01271">
      <w:pPr>
        <w:spacing w:line="480" w:lineRule="auto"/>
        <w:rPr>
          <w:rFonts w:ascii="Arial" w:hAnsi="Arial" w:cs="Arial"/>
          <w:sz w:val="24"/>
          <w:szCs w:val="24"/>
        </w:rPr>
      </w:pPr>
    </w:p>
    <w:p w14:paraId="09F7E73D" w14:textId="77777777" w:rsidR="00F01271" w:rsidRDefault="00F01271" w:rsidP="00F01271">
      <w:pPr>
        <w:spacing w:line="480" w:lineRule="auto"/>
        <w:rPr>
          <w:rFonts w:ascii="Arial" w:hAnsi="Arial" w:cs="Arial"/>
          <w:sz w:val="24"/>
          <w:szCs w:val="24"/>
        </w:rPr>
      </w:pPr>
    </w:p>
    <w:p w14:paraId="066EC8EF" w14:textId="77777777" w:rsidR="00F01271" w:rsidRDefault="00F01271" w:rsidP="00F01271">
      <w:pPr>
        <w:spacing w:line="480" w:lineRule="auto"/>
        <w:rPr>
          <w:rFonts w:ascii="Arial" w:hAnsi="Arial" w:cs="Arial"/>
          <w:sz w:val="24"/>
          <w:szCs w:val="24"/>
        </w:rPr>
      </w:pPr>
    </w:p>
    <w:p w14:paraId="631F2E06" w14:textId="77777777" w:rsidR="00F01271" w:rsidRDefault="00F01271" w:rsidP="00F01271">
      <w:pPr>
        <w:spacing w:line="480" w:lineRule="auto"/>
        <w:rPr>
          <w:rFonts w:ascii="Arial" w:hAnsi="Arial" w:cs="Arial"/>
          <w:sz w:val="24"/>
          <w:szCs w:val="24"/>
        </w:rPr>
      </w:pPr>
    </w:p>
    <w:p w14:paraId="685721AA" w14:textId="77777777" w:rsidR="008315F3" w:rsidRDefault="008315F3" w:rsidP="00F01271">
      <w:pPr>
        <w:spacing w:line="480" w:lineRule="auto"/>
        <w:rPr>
          <w:rFonts w:ascii="Arial" w:hAnsi="Arial" w:cs="Arial"/>
          <w:sz w:val="24"/>
          <w:szCs w:val="24"/>
        </w:rPr>
      </w:pPr>
    </w:p>
    <w:p w14:paraId="3472D7C5" w14:textId="77777777" w:rsidR="00A66008" w:rsidRDefault="00A66008" w:rsidP="00F01271">
      <w:pPr>
        <w:spacing w:line="480" w:lineRule="auto"/>
        <w:rPr>
          <w:rFonts w:ascii="Arial" w:hAnsi="Arial" w:cs="Arial"/>
          <w:sz w:val="24"/>
          <w:szCs w:val="24"/>
        </w:rPr>
      </w:pPr>
    </w:p>
    <w:p w14:paraId="7B41DD44" w14:textId="77777777" w:rsidR="00A66008" w:rsidRDefault="00A66008" w:rsidP="00F01271">
      <w:pPr>
        <w:spacing w:line="480" w:lineRule="auto"/>
        <w:rPr>
          <w:rFonts w:ascii="Arial" w:hAnsi="Arial" w:cs="Arial"/>
          <w:sz w:val="24"/>
          <w:szCs w:val="24"/>
        </w:rPr>
      </w:pPr>
    </w:p>
    <w:p w14:paraId="165822A2" w14:textId="77777777" w:rsidR="00A66008" w:rsidRDefault="00A66008" w:rsidP="00F01271">
      <w:pPr>
        <w:spacing w:line="480" w:lineRule="auto"/>
        <w:rPr>
          <w:rFonts w:ascii="Arial" w:hAnsi="Arial" w:cs="Arial"/>
          <w:sz w:val="24"/>
          <w:szCs w:val="24"/>
        </w:rPr>
      </w:pPr>
    </w:p>
    <w:p w14:paraId="493502A2" w14:textId="77777777" w:rsidR="00A66008" w:rsidRDefault="00A66008" w:rsidP="00F01271">
      <w:pPr>
        <w:spacing w:line="480" w:lineRule="auto"/>
        <w:rPr>
          <w:rFonts w:ascii="Arial" w:hAnsi="Arial" w:cs="Arial"/>
          <w:sz w:val="24"/>
          <w:szCs w:val="24"/>
        </w:rPr>
      </w:pPr>
    </w:p>
    <w:p w14:paraId="268E47A1" w14:textId="77777777" w:rsidR="00A66008" w:rsidRDefault="00A66008" w:rsidP="00F01271">
      <w:pPr>
        <w:spacing w:line="480" w:lineRule="auto"/>
        <w:rPr>
          <w:rFonts w:ascii="Arial" w:hAnsi="Arial" w:cs="Arial"/>
          <w:sz w:val="24"/>
          <w:szCs w:val="24"/>
        </w:rPr>
      </w:pPr>
    </w:p>
    <w:p w14:paraId="2AB56E63" w14:textId="77777777" w:rsidR="00A66008" w:rsidRDefault="00A66008" w:rsidP="00F01271">
      <w:pPr>
        <w:spacing w:line="480" w:lineRule="auto"/>
        <w:rPr>
          <w:rFonts w:ascii="Arial" w:hAnsi="Arial" w:cs="Arial"/>
          <w:sz w:val="24"/>
          <w:szCs w:val="24"/>
        </w:rPr>
      </w:pPr>
    </w:p>
    <w:p w14:paraId="3E3574AC" w14:textId="20EF34C2" w:rsidR="00F01271" w:rsidRDefault="00162A4C" w:rsidP="00F01271">
      <w:pPr>
        <w:spacing w:line="480" w:lineRule="auto"/>
        <w:rPr>
          <w:rFonts w:ascii="Arial" w:hAnsi="Arial" w:cs="Arial"/>
          <w:sz w:val="24"/>
          <w:szCs w:val="24"/>
        </w:rPr>
      </w:pPr>
      <w:r>
        <w:rPr>
          <w:noProof/>
        </w:rPr>
        <mc:AlternateContent>
          <mc:Choice Requires="wps">
            <w:drawing>
              <wp:anchor distT="0" distB="0" distL="0" distR="0" simplePos="0" relativeHeight="251650560" behindDoc="0" locked="0" layoutInCell="1" allowOverlap="1" wp14:anchorId="2EFF873E" wp14:editId="095BC708">
                <wp:simplePos x="0" y="0"/>
                <wp:positionH relativeFrom="column">
                  <wp:posOffset>-29210</wp:posOffset>
                </wp:positionH>
                <wp:positionV relativeFrom="paragraph">
                  <wp:posOffset>123825</wp:posOffset>
                </wp:positionV>
                <wp:extent cx="1061085" cy="2232025"/>
                <wp:effectExtent l="0" t="0" r="5715" b="0"/>
                <wp:wrapNone/>
                <wp:docPr id="1641636671" name="Rectangle: Rounded Corners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1085" cy="2232025"/>
                        </a:xfrm>
                        <a:prstGeom prst="roundRect">
                          <a:avLst/>
                        </a:prstGeom>
                        <a:solidFill>
                          <a:srgbClr val="FFFFFF"/>
                        </a:solidFill>
                        <a:ln w="12700" cap="flat" cmpd="sng">
                          <a:solidFill>
                            <a:srgbClr val="000000"/>
                          </a:solidFill>
                          <a:prstDash val="solid"/>
                          <a:miter/>
                          <a:headEnd type="none" w="med" len="med"/>
                          <a:tailEnd type="none" w="med" len="med"/>
                        </a:ln>
                      </wps:spPr>
                      <wps:txbx>
                        <w:txbxContent>
                          <w:p w14:paraId="753C3DCB" w14:textId="77777777" w:rsidR="00F01271" w:rsidRDefault="00F01271" w:rsidP="00F01271">
                            <w:pPr>
                              <w:jc w:val="center"/>
                              <w:rPr>
                                <w:rFonts w:ascii="Arial" w:hAnsi="Arial" w:cs="Arial"/>
                                <w:sz w:val="24"/>
                                <w:szCs w:val="24"/>
                              </w:rPr>
                            </w:pPr>
                            <w:r>
                              <w:rPr>
                                <w:rFonts w:ascii="Arial" w:hAnsi="Arial" w:cs="Arial"/>
                                <w:sz w:val="24"/>
                                <w:szCs w:val="24"/>
                              </w:rPr>
                              <w:t>BEFORE</w:t>
                            </w:r>
                          </w:p>
                          <w:p w14:paraId="231B8B6F" w14:textId="77777777" w:rsidR="00F01271" w:rsidRDefault="00F01271" w:rsidP="00F01271">
                            <w:pPr>
                              <w:jc w:val="center"/>
                            </w:pPr>
                          </w:p>
                        </w:txbxContent>
                      </wps:txbx>
                      <wps:bodyPr vert="horz" wrap="square" lIns="91440" tIns="45720" rIns="91440" bIns="45720" anchor="ctr">
                        <a:noAutofit/>
                      </wps:bodyPr>
                    </wps:wsp>
                  </a:graphicData>
                </a:graphic>
                <wp14:sizeRelH relativeFrom="page">
                  <wp14:pctWidth>0</wp14:pctWidth>
                </wp14:sizeRelH>
                <wp14:sizeRelV relativeFrom="page">
                  <wp14:pctHeight>0</wp14:pctHeight>
                </wp14:sizeRelV>
              </wp:anchor>
            </w:drawing>
          </mc:Choice>
          <mc:Fallback>
            <w:pict>
              <v:roundrect w14:anchorId="2EFF873E" id="Rectangle: Rounded Corners 17" o:spid="_x0000_s1026" style="position:absolute;margin-left:-2.3pt;margin-top:9.75pt;width:83.55pt;height:175.75pt;z-index:2516505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" strokeweight="1pt">
                <v:stroke joinstyle="miter"/>
                <v:path arrowok="t"/>
                <v:textbox>
                  <w:txbxContent>
                    <w:p w14:paraId="753C3DCB" w14:textId="77777777" w:rsidR="00F01271" w:rsidRDefault="00F01271" w:rsidP="00F01271">
                      <w:pPr>
                        <w:jc w:val="center"/>
                        <w:rPr>
                          <w:rFonts w:ascii="Arial" w:hAnsi="Arial" w:cs="Arial"/>
                          <w:sz w:val="24"/>
                          <w:szCs w:val="24"/>
                        </w:rPr>
                      </w:pPr>
                      <w:r>
                        <w:rPr>
                          <w:rFonts w:ascii="Arial" w:hAnsi="Arial" w:cs="Arial"/>
                          <w:sz w:val="24"/>
                          <w:szCs w:val="24"/>
                        </w:rPr>
                        <w:t>BEFORE</w:t>
                      </w:r>
                    </w:p>
                    <w:p w14:paraId="231B8B6F" w14:textId="77777777" w:rsidR="00F01271" w:rsidRDefault="00F01271" w:rsidP="00F01271">
                      <w:pPr>
                        <w:jc w:val="center"/>
                      </w:pPr>
                    </w:p>
                  </w:txbxContent>
                </v:textbox>
              </v:roundrect>
            </w:pict>
          </mc:Fallback>
        </mc:AlternateContent>
      </w:r>
      <w:r>
        <w:rPr>
          <w:noProof/>
        </w:rPr>
        <mc:AlternateContent>
          <mc:Choice Requires="wps">
            <w:drawing>
              <wp:anchor distT="0" distB="0" distL="0" distR="0" simplePos="0" relativeHeight="251651584" behindDoc="0" locked="0" layoutInCell="1" allowOverlap="1" wp14:anchorId="4557200F" wp14:editId="5D62BCC7">
                <wp:simplePos x="0" y="0"/>
                <wp:positionH relativeFrom="column">
                  <wp:posOffset>1704340</wp:posOffset>
                </wp:positionH>
                <wp:positionV relativeFrom="paragraph">
                  <wp:posOffset>38735</wp:posOffset>
                </wp:positionV>
                <wp:extent cx="3525520" cy="2262505"/>
                <wp:effectExtent l="0" t="0" r="0" b="4445"/>
                <wp:wrapNone/>
                <wp:docPr id="1361531469" name="Rectangle: Rounded Corners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5520" cy="2262505"/>
                        </a:xfrm>
                        <a:prstGeom prst="roundRect">
                          <a:avLst/>
                        </a:prstGeom>
                        <a:solidFill>
                          <a:srgbClr val="FFFFFF"/>
                        </a:solidFill>
                        <a:ln w="12700" cap="flat" cmpd="sng">
                          <a:solidFill>
                            <a:srgbClr val="000000"/>
                          </a:solidFill>
                          <a:prstDash val="solid"/>
                          <a:miter/>
                          <a:headEnd type="none" w="med" len="med"/>
                          <a:tailEnd type="none" w="med" len="med"/>
                        </a:ln>
                      </wps:spPr>
                      <wps:txbx>
                        <w:txbxContent>
                          <w:p w14:paraId="6ED25E8D" w14:textId="77777777" w:rsidR="00F01271" w:rsidRDefault="00F01271" w:rsidP="00F01271">
                            <w:pPr>
                              <w:numPr>
                                <w:ilvl w:val="0"/>
                                <w:numId w:val="31"/>
                              </w:numPr>
                              <w:spacing w:after="200"/>
                              <w:ind w:left="714" w:hanging="357"/>
                              <w:jc w:val="both"/>
                              <w:rPr>
                                <w:rFonts w:ascii="Arial" w:hAnsi="Arial" w:cs="Arial"/>
                                <w:sz w:val="24"/>
                                <w:szCs w:val="24"/>
                              </w:rPr>
                            </w:pPr>
                            <w:bookmarkStart w:id="0" w:name="_Hlk190383330"/>
                            <w:r>
                              <w:rPr>
                                <w:rFonts w:ascii="Arial" w:hAnsi="Arial" w:cs="Arial"/>
                                <w:sz w:val="24"/>
                                <w:szCs w:val="24"/>
                              </w:rPr>
                              <w:t>The researchers will give printed copies of pre-test to the pupils before the implementation of the intervention.</w:t>
                            </w:r>
                          </w:p>
                          <w:p w14:paraId="178232BF" w14:textId="77777777" w:rsidR="00F01271" w:rsidRDefault="00F01271" w:rsidP="00F01271">
                            <w:pPr>
                              <w:numPr>
                                <w:ilvl w:val="0"/>
                                <w:numId w:val="31"/>
                              </w:numPr>
                              <w:spacing w:after="200"/>
                              <w:jc w:val="both"/>
                              <w:rPr>
                                <w:rFonts w:ascii="Arial" w:hAnsi="Arial" w:cs="Arial"/>
                                <w:sz w:val="24"/>
                                <w:szCs w:val="24"/>
                              </w:rPr>
                            </w:pPr>
                            <w:r>
                              <w:rPr>
                                <w:rFonts w:ascii="Arial" w:hAnsi="Arial" w:cs="Arial"/>
                                <w:sz w:val="24"/>
                                <w:szCs w:val="24"/>
                              </w:rPr>
                              <w:t>Prepare the popsicle sticks.</w:t>
                            </w:r>
                          </w:p>
                          <w:p w14:paraId="78E19609" w14:textId="77777777" w:rsidR="00F01271" w:rsidRDefault="00F01271" w:rsidP="00F01271">
                            <w:pPr>
                              <w:pStyle w:val="ListParagraph"/>
                              <w:numPr>
                                <w:ilvl w:val="0"/>
                                <w:numId w:val="31"/>
                              </w:numPr>
                              <w:spacing w:line="240" w:lineRule="auto"/>
                              <w:jc w:val="both"/>
                            </w:pPr>
                            <w:r>
                              <w:rPr>
                                <w:rFonts w:ascii="Arial" w:hAnsi="Arial" w:cs="Arial"/>
                                <w:sz w:val="24"/>
                                <w:szCs w:val="24"/>
                              </w:rPr>
                              <w:t xml:space="preserve">Give one set of </w:t>
                            </w:r>
                            <w:proofErr w:type="gramStart"/>
                            <w:r>
                              <w:rPr>
                                <w:rFonts w:ascii="Arial" w:hAnsi="Arial" w:cs="Arial"/>
                                <w:sz w:val="24"/>
                                <w:szCs w:val="24"/>
                              </w:rPr>
                              <w:t>popsicle</w:t>
                            </w:r>
                            <w:proofErr w:type="gramEnd"/>
                            <w:r>
                              <w:rPr>
                                <w:rFonts w:ascii="Arial" w:hAnsi="Arial" w:cs="Arial"/>
                                <w:sz w:val="24"/>
                                <w:szCs w:val="24"/>
                              </w:rPr>
                              <w:t xml:space="preserve"> with counting dots in every pupil. Each popsicle stick depends on the counting of dots with different colors</w:t>
                            </w:r>
                            <w:bookmarkEnd w:id="0"/>
                            <w:r>
                              <w:rPr>
                                <w:rFonts w:ascii="Arial" w:hAnsi="Arial" w:cs="Arial"/>
                                <w:sz w:val="24"/>
                                <w:szCs w:val="24"/>
                              </w:rPr>
                              <w:t>.</w:t>
                            </w:r>
                          </w:p>
                        </w:txbxContent>
                      </wps:txbx>
                      <wps:bodyPr vert="horz" wrap="square" lIns="91440" tIns="45720" rIns="91440" bIns="45720" anchor="ctr">
                        <a:noAutofit/>
                      </wps:bodyPr>
                    </wps:wsp>
                  </a:graphicData>
                </a:graphic>
                <wp14:sizeRelH relativeFrom="page">
                  <wp14:pctWidth>0</wp14:pctWidth>
                </wp14:sizeRelH>
                <wp14:sizeRelV relativeFrom="page">
                  <wp14:pctHeight>0</wp14:pctHeight>
                </wp14:sizeRelV>
              </wp:anchor>
            </w:drawing>
          </mc:Choice>
          <mc:Fallback>
            <w:pict>
              <v:roundrect w14:anchorId="4557200F" id="Rectangle: Rounded Corners 15" o:spid="_x0000_s1027" style="position:absolute;margin-left:134.2pt;margin-top:3.05pt;width:277.6pt;height:178.15pt;z-index:2516515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" strokeweight="1pt">
                <v:stroke joinstyle="miter"/>
                <v:path arrowok="t"/>
                <v:textbox>
                  <w:txbxContent>
                    <w:p w14:paraId="6ED25E8D" w14:textId="77777777" w:rsidR="00F01271" w:rsidRDefault="00F01271" w:rsidP="00F01271">
                      <w:pPr>
                        <w:numPr>
                          <w:ilvl w:val="0"/>
                          <w:numId w:val="31"/>
                        </w:numPr>
                        <w:spacing w:after="200"/>
                        <w:ind w:left="714" w:hanging="357"/>
                        <w:jc w:val="both"/>
                        <w:rPr>
                          <w:rFonts w:ascii="Arial" w:hAnsi="Arial" w:cs="Arial"/>
                          <w:sz w:val="24"/>
                          <w:szCs w:val="24"/>
                        </w:rPr>
                      </w:pPr>
                      <w:bookmarkStart w:id="1" w:name="_Hlk190383330"/>
                      <w:r>
                        <w:rPr>
                          <w:rFonts w:ascii="Arial" w:hAnsi="Arial" w:cs="Arial"/>
                          <w:sz w:val="24"/>
                          <w:szCs w:val="24"/>
                        </w:rPr>
                        <w:t>The researchers will give printed copies of pre-test to the pupils before the implementation of the intervention.</w:t>
                      </w:r>
                    </w:p>
                    <w:p w14:paraId="178232BF" w14:textId="77777777" w:rsidR="00F01271" w:rsidRDefault="00F01271" w:rsidP="00F01271">
                      <w:pPr>
                        <w:numPr>
                          <w:ilvl w:val="0"/>
                          <w:numId w:val="31"/>
                        </w:numPr>
                        <w:spacing w:after="200"/>
                        <w:jc w:val="both"/>
                        <w:rPr>
                          <w:rFonts w:ascii="Arial" w:hAnsi="Arial" w:cs="Arial"/>
                          <w:sz w:val="24"/>
                          <w:szCs w:val="24"/>
                        </w:rPr>
                      </w:pPr>
                      <w:r>
                        <w:rPr>
                          <w:rFonts w:ascii="Arial" w:hAnsi="Arial" w:cs="Arial"/>
                          <w:sz w:val="24"/>
                          <w:szCs w:val="24"/>
                        </w:rPr>
                        <w:t>Prepare the popsicle sticks.</w:t>
                      </w:r>
                    </w:p>
                    <w:p w14:paraId="78E19609" w14:textId="77777777" w:rsidR="00F01271" w:rsidRDefault="00F01271" w:rsidP="00F01271">
                      <w:pPr>
                        <w:pStyle w:val="ListParagraph"/>
                        <w:numPr>
                          <w:ilvl w:val="0"/>
                          <w:numId w:val="31"/>
                        </w:numPr>
                        <w:spacing w:line="240" w:lineRule="auto"/>
                        <w:jc w:val="both"/>
                      </w:pPr>
                      <w:r>
                        <w:rPr>
                          <w:rFonts w:ascii="Arial" w:hAnsi="Arial" w:cs="Arial"/>
                          <w:sz w:val="24"/>
                          <w:szCs w:val="24"/>
                        </w:rPr>
                        <w:t xml:space="preserve">Give one set of </w:t>
                      </w:r>
                      <w:proofErr w:type="gramStart"/>
                      <w:r>
                        <w:rPr>
                          <w:rFonts w:ascii="Arial" w:hAnsi="Arial" w:cs="Arial"/>
                          <w:sz w:val="24"/>
                          <w:szCs w:val="24"/>
                        </w:rPr>
                        <w:t>popsicle</w:t>
                      </w:r>
                      <w:proofErr w:type="gramEnd"/>
                      <w:r>
                        <w:rPr>
                          <w:rFonts w:ascii="Arial" w:hAnsi="Arial" w:cs="Arial"/>
                          <w:sz w:val="24"/>
                          <w:szCs w:val="24"/>
                        </w:rPr>
                        <w:t xml:space="preserve"> with counting dots in every pupil. Each popsicle stick depends on the counting of dots with different colors</w:t>
                      </w:r>
                      <w:bookmarkEnd w:id="1"/>
                      <w:r>
                        <w:rPr>
                          <w:rFonts w:ascii="Arial" w:hAnsi="Arial" w:cs="Arial"/>
                          <w:sz w:val="24"/>
                          <w:szCs w:val="24"/>
                        </w:rPr>
                        <w:t>.</w:t>
                      </w:r>
                    </w:p>
                  </w:txbxContent>
                </v:textbox>
              </v:roundrect>
            </w:pict>
          </mc:Fallback>
        </mc:AlternateContent>
      </w:r>
    </w:p>
    <w:p w14:paraId="23C9B1D1" w14:textId="0F92FC65" w:rsidR="00F01271" w:rsidRDefault="00162A4C" w:rsidP="00F01271">
      <w:pPr>
        <w:spacing w:line="480" w:lineRule="auto"/>
        <w:rPr>
          <w:rFonts w:ascii="Arial" w:hAnsi="Arial" w:cs="Arial"/>
          <w:sz w:val="24"/>
          <w:szCs w:val="24"/>
        </w:rPr>
      </w:pPr>
      <w:r>
        <w:rPr>
          <w:noProof/>
        </w:rPr>
        <mc:AlternateContent>
          <mc:Choice Requires="wps">
            <w:drawing>
              <wp:anchor distT="0" distB="0" distL="0" distR="0" simplePos="0" relativeHeight="251652608" behindDoc="0" locked="0" layoutInCell="1" allowOverlap="1" wp14:anchorId="4260DBB5" wp14:editId="6D9F33CC">
                <wp:simplePos x="0" y="0"/>
                <wp:positionH relativeFrom="column">
                  <wp:posOffset>1030605</wp:posOffset>
                </wp:positionH>
                <wp:positionV relativeFrom="paragraph">
                  <wp:posOffset>195580</wp:posOffset>
                </wp:positionV>
                <wp:extent cx="674370" cy="1019175"/>
                <wp:effectExtent l="0" t="38100" r="11430" b="47625"/>
                <wp:wrapNone/>
                <wp:docPr id="1060215013" name="Arrow: Right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4370" cy="1019175"/>
                        </a:xfrm>
                        <a:prstGeom prst="rightArrow">
                          <a:avLst/>
                        </a:prstGeom>
                        <a:solidFill>
                          <a:srgbClr val="FFFFFF"/>
                        </a:solidFill>
                        <a:ln w="12700" cap="flat" cmpd="sng">
                          <a:solidFill>
                            <a:srgbClr val="000000"/>
                          </a:solidFill>
                          <a:prstDash val="solid"/>
                          <a:miter/>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1F4227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3" o:spid="_x0000_s1026" type="#_x0000_t13" style="position:absolute;margin-left:81.15pt;margin-top:15.4pt;width:53.1pt;height:80.25pt;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" adj="10800" strokeweight="1pt">
                <v:path arrowok="t"/>
              </v:shape>
            </w:pict>
          </mc:Fallback>
        </mc:AlternateContent>
      </w:r>
    </w:p>
    <w:p w14:paraId="0BB775C5" w14:textId="77777777" w:rsidR="00F01271" w:rsidRDefault="00F01271" w:rsidP="00F01271">
      <w:pPr>
        <w:spacing w:line="480" w:lineRule="auto"/>
        <w:rPr>
          <w:rFonts w:ascii="Arial" w:hAnsi="Arial" w:cs="Arial"/>
          <w:sz w:val="24"/>
          <w:szCs w:val="24"/>
        </w:rPr>
      </w:pPr>
    </w:p>
    <w:p w14:paraId="182DCE0D" w14:textId="77777777" w:rsidR="00F01271" w:rsidRDefault="00F01271" w:rsidP="00F01271">
      <w:pPr>
        <w:spacing w:line="480" w:lineRule="auto"/>
        <w:rPr>
          <w:rFonts w:ascii="Arial" w:hAnsi="Arial" w:cs="Arial"/>
          <w:sz w:val="24"/>
          <w:szCs w:val="24"/>
        </w:rPr>
      </w:pPr>
    </w:p>
    <w:p w14:paraId="30468724" w14:textId="77777777" w:rsidR="00F01271" w:rsidRDefault="00F01271" w:rsidP="00F01271">
      <w:pPr>
        <w:spacing w:line="480" w:lineRule="auto"/>
        <w:jc w:val="both"/>
        <w:rPr>
          <w:rFonts w:ascii="Arial" w:hAnsi="Arial" w:cs="Arial"/>
          <w:sz w:val="24"/>
          <w:szCs w:val="24"/>
        </w:rPr>
      </w:pPr>
      <w:r>
        <w:rPr>
          <w:rFonts w:ascii="Arial" w:hAnsi="Arial" w:cs="Arial"/>
          <w:sz w:val="24"/>
          <w:szCs w:val="24"/>
        </w:rPr>
        <w:lastRenderedPageBreak/>
        <w:t xml:space="preserve">             </w:t>
      </w:r>
      <w:r>
        <w:rPr>
          <w:rFonts w:ascii="Arial" w:hAnsi="Arial" w:cs="Arial"/>
          <w:sz w:val="24"/>
          <w:szCs w:val="24"/>
        </w:rPr>
        <w:br/>
      </w:r>
    </w:p>
    <w:p w14:paraId="1CBB2F52" w14:textId="163B469B" w:rsidR="00F01271" w:rsidRDefault="00162A4C" w:rsidP="00F01271">
      <w:pPr>
        <w:spacing w:line="480" w:lineRule="auto"/>
        <w:jc w:val="both"/>
        <w:rPr>
          <w:rFonts w:ascii="Arial" w:hAnsi="Arial" w:cs="Arial"/>
          <w:sz w:val="24"/>
          <w:szCs w:val="24"/>
        </w:rPr>
      </w:pPr>
      <w:r>
        <w:rPr>
          <w:noProof/>
        </w:rPr>
        <mc:AlternateContent>
          <mc:Choice Requires="wps">
            <w:drawing>
              <wp:anchor distT="0" distB="0" distL="0" distR="0" simplePos="0" relativeHeight="251655680" behindDoc="0" locked="0" layoutInCell="1" allowOverlap="1" wp14:anchorId="1D0A4169" wp14:editId="52D37BA5">
                <wp:simplePos x="0" y="0"/>
                <wp:positionH relativeFrom="column">
                  <wp:posOffset>7620</wp:posOffset>
                </wp:positionH>
                <wp:positionV relativeFrom="paragraph">
                  <wp:posOffset>278130</wp:posOffset>
                </wp:positionV>
                <wp:extent cx="1061720" cy="1264920"/>
                <wp:effectExtent l="0" t="0" r="5080" b="0"/>
                <wp:wrapNone/>
                <wp:docPr id="1129516485" name="Rectangle: Rounded Corner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1720" cy="1264920"/>
                        </a:xfrm>
                        <a:prstGeom prst="roundRect">
                          <a:avLst/>
                        </a:prstGeom>
                        <a:solidFill>
                          <a:srgbClr val="FFFFFF"/>
                        </a:solidFill>
                        <a:ln w="12700" cap="flat" cmpd="sng">
                          <a:solidFill>
                            <a:srgbClr val="000000"/>
                          </a:solidFill>
                          <a:prstDash val="solid"/>
                          <a:miter/>
                          <a:headEnd type="none" w="med" len="med"/>
                          <a:tailEnd type="none" w="med" len="med"/>
                        </a:ln>
                      </wps:spPr>
                      <wps:txbx>
                        <w:txbxContent>
                          <w:p w14:paraId="6E5CBACE" w14:textId="77777777" w:rsidR="00F01271" w:rsidRDefault="00F01271" w:rsidP="00F01271">
                            <w:pPr>
                              <w:jc w:val="center"/>
                              <w:rPr>
                                <w:lang w:val="en-PH"/>
                              </w:rPr>
                            </w:pPr>
                            <w:r>
                              <w:rPr>
                                <w:lang w:val="en-PH"/>
                              </w:rPr>
                              <w:t xml:space="preserve"> </w:t>
                            </w:r>
                            <w:bookmarkStart w:id="2" w:name="_Hlk190384275"/>
                            <w:bookmarkStart w:id="3" w:name="_Hlk190384254"/>
                            <w:bookmarkStart w:id="4" w:name="_Hlk190384255"/>
                            <w:bookmarkStart w:id="5" w:name="_Hlk190384259"/>
                            <w:bookmarkStart w:id="6" w:name="_Hlk190384257"/>
                            <w:bookmarkStart w:id="7" w:name="_Hlk190384276"/>
                            <w:bookmarkStart w:id="8" w:name="_Hlk190384256"/>
                            <w:bookmarkStart w:id="9" w:name="_Hlk190384260"/>
                            <w:bookmarkStart w:id="10" w:name="_Hlk190384251"/>
                            <w:bookmarkStart w:id="11" w:name="_Hlk190384252"/>
                            <w:bookmarkStart w:id="12" w:name="_Hlk190384253"/>
                            <w:bookmarkStart w:id="13" w:name="_Hlk190384258"/>
                          </w:p>
                          <w:p w14:paraId="767757C9" w14:textId="77777777" w:rsidR="00F01271" w:rsidRDefault="00F01271" w:rsidP="00F01271">
                            <w:pPr>
                              <w:jc w:val="center"/>
                              <w:rPr>
                                <w:sz w:val="24"/>
                                <w:szCs w:val="24"/>
                              </w:rPr>
                            </w:pPr>
                            <w:r>
                              <w:rPr>
                                <w:sz w:val="24"/>
                                <w:szCs w:val="24"/>
                              </w:rPr>
                              <w:t>DURING</w:t>
                            </w:r>
                            <w:bookmarkEnd w:id="2"/>
                            <w:bookmarkEnd w:id="3"/>
                            <w:bookmarkEnd w:id="4"/>
                            <w:bookmarkEnd w:id="5"/>
                            <w:bookmarkEnd w:id="6"/>
                            <w:bookmarkEnd w:id="7"/>
                            <w:bookmarkEnd w:id="8"/>
                            <w:bookmarkEnd w:id="9"/>
                            <w:bookmarkEnd w:id="10"/>
                            <w:bookmarkEnd w:id="11"/>
                            <w:bookmarkEnd w:id="12"/>
                            <w:bookmarkEnd w:id="13"/>
                          </w:p>
                          <w:p w14:paraId="5B6FB56D" w14:textId="77777777" w:rsidR="00F01271" w:rsidRDefault="00F01271" w:rsidP="00F01271">
                            <w:pPr>
                              <w:jc w:val="center"/>
                              <w:rPr>
                                <w:lang w:val="en-PH"/>
                              </w:rPr>
                            </w:pPr>
                            <w:r>
                              <w:rPr>
                                <w:lang w:val="en-PH"/>
                              </w:rPr>
                              <w:t xml:space="preserve"> </w:t>
                            </w:r>
                          </w:p>
                        </w:txbxContent>
                      </wps:txbx>
                      <wps:bodyPr vert="horz" wrap="square" lIns="91440" tIns="45720" rIns="91440" bIns="45720" anchor="ctr">
                        <a:noAutofit/>
                      </wps:bodyPr>
                    </wps:wsp>
                  </a:graphicData>
                </a:graphic>
                <wp14:sizeRelH relativeFrom="page">
                  <wp14:pctWidth>0</wp14:pctWidth>
                </wp14:sizeRelH>
                <wp14:sizeRelV relativeFrom="page">
                  <wp14:pctHeight>0</wp14:pctHeight>
                </wp14:sizeRelV>
              </wp:anchor>
            </w:drawing>
          </mc:Choice>
          <mc:Fallback>
            <w:pict>
              <v:roundrect w14:anchorId="1D0A4169" id="Rectangle: Rounded Corners 11" o:spid="_x0000_s1028" style="position:absolute;left:0;text-align:left;margin-left:.6pt;margin-top:21.9pt;width:83.6pt;height:99.6pt;z-index:2516556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" strokeweight="1pt">
                <v:stroke joinstyle="miter"/>
                <v:path arrowok="t"/>
                <v:textbox>
                  <w:txbxContent>
                    <w:p w14:paraId="6E5CBACE" w14:textId="77777777" w:rsidR="00F01271" w:rsidRDefault="00F01271" w:rsidP="00F01271">
                      <w:pPr>
                        <w:jc w:val="center"/>
                        <w:rPr>
                          <w:lang w:val="en-PH"/>
                        </w:rPr>
                      </w:pPr>
                      <w:r>
                        <w:rPr>
                          <w:lang w:val="en-PH"/>
                        </w:rPr>
                        <w:t xml:space="preserve"> </w:t>
                      </w:r>
                      <w:bookmarkStart w:id="14" w:name="_Hlk190384275"/>
                      <w:bookmarkStart w:id="15" w:name="_Hlk190384254"/>
                      <w:bookmarkStart w:id="16" w:name="_Hlk190384255"/>
                      <w:bookmarkStart w:id="17" w:name="_Hlk190384259"/>
                      <w:bookmarkStart w:id="18" w:name="_Hlk190384257"/>
                      <w:bookmarkStart w:id="19" w:name="_Hlk190384276"/>
                      <w:bookmarkStart w:id="20" w:name="_Hlk190384256"/>
                      <w:bookmarkStart w:id="21" w:name="_Hlk190384260"/>
                      <w:bookmarkStart w:id="22" w:name="_Hlk190384251"/>
                      <w:bookmarkStart w:id="23" w:name="_Hlk190384252"/>
                      <w:bookmarkStart w:id="24" w:name="_Hlk190384253"/>
                      <w:bookmarkStart w:id="25" w:name="_Hlk190384258"/>
                    </w:p>
                    <w:p w14:paraId="767757C9" w14:textId="77777777" w:rsidR="00F01271" w:rsidRDefault="00F01271" w:rsidP="00F01271">
                      <w:pPr>
                        <w:jc w:val="center"/>
                        <w:rPr>
                          <w:sz w:val="24"/>
                          <w:szCs w:val="24"/>
                        </w:rPr>
                      </w:pPr>
                      <w:r>
                        <w:rPr>
                          <w:sz w:val="24"/>
                          <w:szCs w:val="24"/>
                        </w:rPr>
                        <w:t>DURING</w:t>
                      </w:r>
                      <w:bookmarkEnd w:id="14"/>
                      <w:bookmarkEnd w:id="15"/>
                      <w:bookmarkEnd w:id="16"/>
                      <w:bookmarkEnd w:id="17"/>
                      <w:bookmarkEnd w:id="18"/>
                      <w:bookmarkEnd w:id="19"/>
                      <w:bookmarkEnd w:id="20"/>
                      <w:bookmarkEnd w:id="21"/>
                      <w:bookmarkEnd w:id="22"/>
                      <w:bookmarkEnd w:id="23"/>
                      <w:bookmarkEnd w:id="24"/>
                      <w:bookmarkEnd w:id="25"/>
                    </w:p>
                    <w:p w14:paraId="5B6FB56D" w14:textId="77777777" w:rsidR="00F01271" w:rsidRDefault="00F01271" w:rsidP="00F01271">
                      <w:pPr>
                        <w:jc w:val="center"/>
                        <w:rPr>
                          <w:lang w:val="en-PH"/>
                        </w:rPr>
                      </w:pPr>
                      <w:r>
                        <w:rPr>
                          <w:lang w:val="en-PH"/>
                        </w:rPr>
                        <w:t xml:space="preserve"> </w:t>
                      </w:r>
                    </w:p>
                  </w:txbxContent>
                </v:textbox>
              </v:roundrect>
            </w:pict>
          </mc:Fallback>
        </mc:AlternateContent>
      </w:r>
      <w:r>
        <w:rPr>
          <w:noProof/>
        </w:rPr>
        <mc:AlternateContent>
          <mc:Choice Requires="wps">
            <w:drawing>
              <wp:anchor distT="0" distB="0" distL="0" distR="0" simplePos="0" relativeHeight="251656704" behindDoc="0" locked="0" layoutInCell="1" allowOverlap="1" wp14:anchorId="33030B71" wp14:editId="2AD20D72">
                <wp:simplePos x="0" y="0"/>
                <wp:positionH relativeFrom="column">
                  <wp:posOffset>1781810</wp:posOffset>
                </wp:positionH>
                <wp:positionV relativeFrom="paragraph">
                  <wp:posOffset>66040</wp:posOffset>
                </wp:positionV>
                <wp:extent cx="3401695" cy="1251585"/>
                <wp:effectExtent l="0" t="0" r="8255" b="5715"/>
                <wp:wrapNone/>
                <wp:docPr id="921218237" name="Rectangle: Rounded Corners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01695" cy="1251585"/>
                        </a:xfrm>
                        <a:prstGeom prst="roundRect">
                          <a:avLst/>
                        </a:prstGeom>
                        <a:solidFill>
                          <a:srgbClr val="FFFFFF"/>
                        </a:solidFill>
                        <a:ln w="12700" cap="flat" cmpd="sng">
                          <a:solidFill>
                            <a:srgbClr val="000000"/>
                          </a:solidFill>
                          <a:prstDash val="solid"/>
                          <a:miter/>
                          <a:headEnd type="none" w="med" len="med"/>
                          <a:tailEnd type="none" w="med" len="med"/>
                        </a:ln>
                      </wps:spPr>
                      <wps:txbx>
                        <w:txbxContent>
                          <w:p w14:paraId="18F93F80" w14:textId="77777777" w:rsidR="00F01271" w:rsidRDefault="00F01271" w:rsidP="00F01271">
                            <w:pPr>
                              <w:pStyle w:val="ListParagraph"/>
                              <w:numPr>
                                <w:ilvl w:val="0"/>
                                <w:numId w:val="32"/>
                              </w:numPr>
                              <w:spacing w:line="240" w:lineRule="auto"/>
                              <w:jc w:val="both"/>
                              <w:rPr>
                                <w:rFonts w:ascii="Arial" w:hAnsi="Arial" w:cs="Arial"/>
                                <w:sz w:val="24"/>
                                <w:szCs w:val="24"/>
                              </w:rPr>
                            </w:pPr>
                            <w:bookmarkStart w:id="26" w:name="_Hlk190383976"/>
                            <w:r>
                              <w:rPr>
                                <w:rFonts w:ascii="Arial" w:hAnsi="Arial" w:cs="Arial"/>
                                <w:sz w:val="24"/>
                                <w:szCs w:val="24"/>
                              </w:rPr>
                              <w:t>The researchers introduce</w:t>
                            </w:r>
                          </w:p>
                          <w:p w14:paraId="2D05C3A1" w14:textId="77777777" w:rsidR="00F01271" w:rsidRDefault="00F01271" w:rsidP="00F01271">
                            <w:pPr>
                              <w:pStyle w:val="ListParagraph"/>
                              <w:numPr>
                                <w:ilvl w:val="0"/>
                                <w:numId w:val="32"/>
                              </w:numPr>
                              <w:spacing w:line="240" w:lineRule="auto"/>
                              <w:jc w:val="both"/>
                              <w:rPr>
                                <w:rFonts w:ascii="Arial" w:hAnsi="Arial" w:cs="Arial"/>
                                <w:sz w:val="24"/>
                                <w:szCs w:val="24"/>
                              </w:rPr>
                            </w:pPr>
                            <w:r>
                              <w:rPr>
                                <w:rFonts w:ascii="Arial" w:hAnsi="Arial" w:cs="Arial"/>
                                <w:sz w:val="24"/>
                                <w:szCs w:val="24"/>
                              </w:rPr>
                              <w:t>subtracting numbers by the use of popsicle sticks.</w:t>
                            </w:r>
                          </w:p>
                          <w:p w14:paraId="512EBED2" w14:textId="77777777" w:rsidR="00F01271" w:rsidRDefault="00F01271" w:rsidP="00F01271">
                            <w:pPr>
                              <w:pStyle w:val="ListParagraph"/>
                              <w:spacing w:line="240" w:lineRule="auto"/>
                              <w:ind w:left="360"/>
                              <w:jc w:val="both"/>
                              <w:rPr>
                                <w:rFonts w:ascii="Arial" w:hAnsi="Arial" w:cs="Arial"/>
                                <w:sz w:val="24"/>
                                <w:szCs w:val="24"/>
                              </w:rPr>
                            </w:pPr>
                          </w:p>
                          <w:p w14:paraId="095B5522" w14:textId="77777777" w:rsidR="00F01271" w:rsidRDefault="00F01271" w:rsidP="00F01271">
                            <w:pPr>
                              <w:pStyle w:val="ListParagraph"/>
                              <w:spacing w:line="480" w:lineRule="auto"/>
                              <w:ind w:left="360"/>
                              <w:rPr>
                                <w:rFonts w:ascii="Arial" w:hAnsi="Arial" w:cs="Arial"/>
                                <w:sz w:val="24"/>
                                <w:szCs w:val="24"/>
                              </w:rPr>
                            </w:pPr>
                          </w:p>
                          <w:p w14:paraId="0FDDC0D6" w14:textId="77777777" w:rsidR="00F01271" w:rsidRDefault="00F01271" w:rsidP="00F01271">
                            <w:pPr>
                              <w:pStyle w:val="ListParagraph"/>
                              <w:spacing w:line="480" w:lineRule="auto"/>
                              <w:ind w:left="360"/>
                              <w:rPr>
                                <w:rFonts w:ascii="Arial" w:hAnsi="Arial" w:cs="Arial"/>
                                <w:sz w:val="24"/>
                                <w:szCs w:val="24"/>
                              </w:rPr>
                            </w:pPr>
                          </w:p>
                          <w:p w14:paraId="493B9028" w14:textId="77777777" w:rsidR="00F01271" w:rsidRDefault="00F01271" w:rsidP="00F01271">
                            <w:pPr>
                              <w:pStyle w:val="ListParagraph"/>
                              <w:spacing w:line="480" w:lineRule="auto"/>
                              <w:ind w:left="360"/>
                              <w:rPr>
                                <w:rFonts w:ascii="Arial" w:hAnsi="Arial" w:cs="Arial"/>
                                <w:sz w:val="24"/>
                                <w:szCs w:val="24"/>
                              </w:rPr>
                            </w:pPr>
                          </w:p>
                          <w:p w14:paraId="0D163423" w14:textId="77777777" w:rsidR="00F01271" w:rsidRDefault="00F01271" w:rsidP="00F01271">
                            <w:pPr>
                              <w:pStyle w:val="ListParagraph"/>
                              <w:numPr>
                                <w:ilvl w:val="0"/>
                                <w:numId w:val="33"/>
                              </w:numPr>
                              <w:spacing w:line="480" w:lineRule="auto"/>
                              <w:rPr>
                                <w:rFonts w:ascii="Arial" w:hAnsi="Arial" w:cs="Arial"/>
                                <w:sz w:val="24"/>
                                <w:szCs w:val="24"/>
                              </w:rPr>
                            </w:pPr>
                          </w:p>
                          <w:p w14:paraId="27DAE1E2" w14:textId="77777777" w:rsidR="00F01271" w:rsidRDefault="00F01271" w:rsidP="00F01271">
                            <w:pPr>
                              <w:pStyle w:val="ListParagraph"/>
                              <w:numPr>
                                <w:ilvl w:val="0"/>
                                <w:numId w:val="33"/>
                              </w:numPr>
                              <w:spacing w:line="480" w:lineRule="auto"/>
                              <w:rPr>
                                <w:rFonts w:ascii="Arial" w:hAnsi="Arial" w:cs="Arial"/>
                                <w:sz w:val="24"/>
                                <w:szCs w:val="24"/>
                              </w:rPr>
                            </w:pPr>
                            <w:r>
                              <w:rPr>
                                <w:rFonts w:ascii="Arial" w:hAnsi="Arial" w:cs="Arial"/>
                                <w:sz w:val="24"/>
                                <w:szCs w:val="24"/>
                              </w:rPr>
                              <w:t>The researchers prepare a popsicle with counting dots accommodate subtraction problems written on the manila paper.</w:t>
                            </w:r>
                          </w:p>
                          <w:p w14:paraId="1318534D" w14:textId="77777777" w:rsidR="00F01271" w:rsidRDefault="00F01271" w:rsidP="00F01271">
                            <w:pPr>
                              <w:numPr>
                                <w:ilvl w:val="0"/>
                                <w:numId w:val="33"/>
                              </w:numPr>
                              <w:spacing w:after="200"/>
                              <w:jc w:val="both"/>
                              <w:rPr>
                                <w:rFonts w:ascii="Arial" w:hAnsi="Arial" w:cs="Arial"/>
                                <w:sz w:val="24"/>
                                <w:szCs w:val="24"/>
                              </w:rPr>
                            </w:pPr>
                            <w:r>
                              <w:rPr>
                                <w:rFonts w:ascii="Arial" w:hAnsi="Arial" w:cs="Arial"/>
                                <w:sz w:val="24"/>
                                <w:szCs w:val="24"/>
                              </w:rPr>
                              <w:t>The researchers pick inside the box a problem to solve and the researchers will read the problem in front clearly.</w:t>
                            </w:r>
                          </w:p>
                          <w:p w14:paraId="27406D4B" w14:textId="77777777" w:rsidR="00F01271" w:rsidRDefault="00F01271" w:rsidP="00F01271">
                            <w:pPr>
                              <w:numPr>
                                <w:ilvl w:val="0"/>
                                <w:numId w:val="33"/>
                              </w:numPr>
                              <w:spacing w:after="200"/>
                              <w:jc w:val="both"/>
                              <w:rPr>
                                <w:rFonts w:ascii="Arial" w:hAnsi="Arial" w:cs="Arial"/>
                                <w:sz w:val="24"/>
                                <w:szCs w:val="24"/>
                              </w:rPr>
                            </w:pPr>
                            <w:r>
                              <w:rPr>
                                <w:rFonts w:ascii="Arial" w:hAnsi="Arial" w:cs="Arial"/>
                                <w:sz w:val="24"/>
                                <w:szCs w:val="24"/>
                              </w:rPr>
                              <w:t xml:space="preserve">Every pupil answers </w:t>
                            </w:r>
                            <w:proofErr w:type="gramStart"/>
                            <w:r>
                              <w:rPr>
                                <w:rFonts w:ascii="Arial" w:hAnsi="Arial" w:cs="Arial"/>
                                <w:sz w:val="24"/>
                                <w:szCs w:val="24"/>
                              </w:rPr>
                              <w:t>the  problem</w:t>
                            </w:r>
                            <w:proofErr w:type="gramEnd"/>
                            <w:r>
                              <w:rPr>
                                <w:rFonts w:ascii="Arial" w:hAnsi="Arial" w:cs="Arial"/>
                                <w:sz w:val="24"/>
                                <w:szCs w:val="24"/>
                              </w:rPr>
                              <w:t xml:space="preserve"> given by the researcher.</w:t>
                            </w:r>
                          </w:p>
                          <w:p w14:paraId="6DAD9230" w14:textId="77777777" w:rsidR="00F01271" w:rsidRDefault="00F01271" w:rsidP="00F01271">
                            <w:pPr>
                              <w:numPr>
                                <w:ilvl w:val="0"/>
                                <w:numId w:val="33"/>
                              </w:numPr>
                              <w:spacing w:after="200"/>
                              <w:jc w:val="both"/>
                              <w:rPr>
                                <w:rFonts w:ascii="Arial" w:hAnsi="Arial" w:cs="Arial"/>
                                <w:sz w:val="24"/>
                                <w:szCs w:val="24"/>
                              </w:rPr>
                            </w:pPr>
                            <w:r>
                              <w:rPr>
                                <w:rFonts w:ascii="Arial" w:hAnsi="Arial" w:cs="Arial"/>
                                <w:sz w:val="24"/>
                                <w:szCs w:val="24"/>
                              </w:rPr>
                              <w:t>The researchers conduct a short review about adding numbers.</w:t>
                            </w:r>
                          </w:p>
                          <w:bookmarkEnd w:id="26"/>
                          <w:p w14:paraId="36CE2144" w14:textId="77777777" w:rsidR="00F01271" w:rsidRDefault="00F01271" w:rsidP="00F01271">
                            <w:pPr>
                              <w:jc w:val="center"/>
                            </w:pPr>
                          </w:p>
                        </w:txbxContent>
                      </wps:txbx>
                      <wps:bodyPr vert="horz" wrap="square" lIns="91440" tIns="45720" rIns="91440" bIns="45720" anchor="ctr">
                        <a:noAutofit/>
                      </wps:bodyPr>
                    </wps:wsp>
                  </a:graphicData>
                </a:graphic>
                <wp14:sizeRelH relativeFrom="page">
                  <wp14:pctWidth>0</wp14:pctWidth>
                </wp14:sizeRelH>
                <wp14:sizeRelV relativeFrom="page">
                  <wp14:pctHeight>0</wp14:pctHeight>
                </wp14:sizeRelV>
              </wp:anchor>
            </w:drawing>
          </mc:Choice>
          <mc:Fallback>
            <w:pict>
              <v:roundrect w14:anchorId="33030B71" id="Rectangle: Rounded Corners 9" o:spid="_x0000_s1029" style="position:absolute;left:0;text-align:left;margin-left:140.3pt;margin-top:5.2pt;width:267.85pt;height:98.55pt;z-index:251656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" strokeweight="1pt">
                <v:stroke joinstyle="miter"/>
                <v:path arrowok="t"/>
                <v:textbox>
                  <w:txbxContent>
                    <w:p w14:paraId="18F93F80" w14:textId="77777777" w:rsidR="00F01271" w:rsidRDefault="00F01271" w:rsidP="00F01271">
                      <w:pPr>
                        <w:pStyle w:val="ListParagraph"/>
                        <w:numPr>
                          <w:ilvl w:val="0"/>
                          <w:numId w:val="32"/>
                        </w:numPr>
                        <w:spacing w:line="240" w:lineRule="auto"/>
                        <w:jc w:val="both"/>
                        <w:rPr>
                          <w:rFonts w:ascii="Arial" w:hAnsi="Arial" w:cs="Arial"/>
                          <w:sz w:val="24"/>
                          <w:szCs w:val="24"/>
                        </w:rPr>
                      </w:pPr>
                      <w:bookmarkStart w:id="27" w:name="_Hlk190383976"/>
                      <w:r>
                        <w:rPr>
                          <w:rFonts w:ascii="Arial" w:hAnsi="Arial" w:cs="Arial"/>
                          <w:sz w:val="24"/>
                          <w:szCs w:val="24"/>
                        </w:rPr>
                        <w:t>The researchers introduce</w:t>
                      </w:r>
                    </w:p>
                    <w:p w14:paraId="2D05C3A1" w14:textId="77777777" w:rsidR="00F01271" w:rsidRDefault="00F01271" w:rsidP="00F01271">
                      <w:pPr>
                        <w:pStyle w:val="ListParagraph"/>
                        <w:numPr>
                          <w:ilvl w:val="0"/>
                          <w:numId w:val="32"/>
                        </w:numPr>
                        <w:spacing w:line="240" w:lineRule="auto"/>
                        <w:jc w:val="both"/>
                        <w:rPr>
                          <w:rFonts w:ascii="Arial" w:hAnsi="Arial" w:cs="Arial"/>
                          <w:sz w:val="24"/>
                          <w:szCs w:val="24"/>
                        </w:rPr>
                      </w:pPr>
                      <w:r>
                        <w:rPr>
                          <w:rFonts w:ascii="Arial" w:hAnsi="Arial" w:cs="Arial"/>
                          <w:sz w:val="24"/>
                          <w:szCs w:val="24"/>
                        </w:rPr>
                        <w:t>subtracting numbers by the use of popsicle sticks.</w:t>
                      </w:r>
                    </w:p>
                    <w:p w14:paraId="512EBED2" w14:textId="77777777" w:rsidR="00F01271" w:rsidRDefault="00F01271" w:rsidP="00F01271">
                      <w:pPr>
                        <w:pStyle w:val="ListParagraph"/>
                        <w:spacing w:line="240" w:lineRule="auto"/>
                        <w:ind w:left="360"/>
                        <w:jc w:val="both"/>
                        <w:rPr>
                          <w:rFonts w:ascii="Arial" w:hAnsi="Arial" w:cs="Arial"/>
                          <w:sz w:val="24"/>
                          <w:szCs w:val="24"/>
                        </w:rPr>
                      </w:pPr>
                    </w:p>
                    <w:p w14:paraId="095B5522" w14:textId="77777777" w:rsidR="00F01271" w:rsidRDefault="00F01271" w:rsidP="00F01271">
                      <w:pPr>
                        <w:pStyle w:val="ListParagraph"/>
                        <w:spacing w:line="480" w:lineRule="auto"/>
                        <w:ind w:left="360"/>
                        <w:rPr>
                          <w:rFonts w:ascii="Arial" w:hAnsi="Arial" w:cs="Arial"/>
                          <w:sz w:val="24"/>
                          <w:szCs w:val="24"/>
                        </w:rPr>
                      </w:pPr>
                    </w:p>
                    <w:p w14:paraId="0FDDC0D6" w14:textId="77777777" w:rsidR="00F01271" w:rsidRDefault="00F01271" w:rsidP="00F01271">
                      <w:pPr>
                        <w:pStyle w:val="ListParagraph"/>
                        <w:spacing w:line="480" w:lineRule="auto"/>
                        <w:ind w:left="360"/>
                        <w:rPr>
                          <w:rFonts w:ascii="Arial" w:hAnsi="Arial" w:cs="Arial"/>
                          <w:sz w:val="24"/>
                          <w:szCs w:val="24"/>
                        </w:rPr>
                      </w:pPr>
                    </w:p>
                    <w:p w14:paraId="493B9028" w14:textId="77777777" w:rsidR="00F01271" w:rsidRDefault="00F01271" w:rsidP="00F01271">
                      <w:pPr>
                        <w:pStyle w:val="ListParagraph"/>
                        <w:spacing w:line="480" w:lineRule="auto"/>
                        <w:ind w:left="360"/>
                        <w:rPr>
                          <w:rFonts w:ascii="Arial" w:hAnsi="Arial" w:cs="Arial"/>
                          <w:sz w:val="24"/>
                          <w:szCs w:val="24"/>
                        </w:rPr>
                      </w:pPr>
                    </w:p>
                    <w:p w14:paraId="0D163423" w14:textId="77777777" w:rsidR="00F01271" w:rsidRDefault="00F01271" w:rsidP="00F01271">
                      <w:pPr>
                        <w:pStyle w:val="ListParagraph"/>
                        <w:numPr>
                          <w:ilvl w:val="0"/>
                          <w:numId w:val="33"/>
                        </w:numPr>
                        <w:spacing w:line="480" w:lineRule="auto"/>
                        <w:rPr>
                          <w:rFonts w:ascii="Arial" w:hAnsi="Arial" w:cs="Arial"/>
                          <w:sz w:val="24"/>
                          <w:szCs w:val="24"/>
                        </w:rPr>
                      </w:pPr>
                    </w:p>
                    <w:p w14:paraId="27DAE1E2" w14:textId="77777777" w:rsidR="00F01271" w:rsidRDefault="00F01271" w:rsidP="00F01271">
                      <w:pPr>
                        <w:pStyle w:val="ListParagraph"/>
                        <w:numPr>
                          <w:ilvl w:val="0"/>
                          <w:numId w:val="33"/>
                        </w:numPr>
                        <w:spacing w:line="480" w:lineRule="auto"/>
                        <w:rPr>
                          <w:rFonts w:ascii="Arial" w:hAnsi="Arial" w:cs="Arial"/>
                          <w:sz w:val="24"/>
                          <w:szCs w:val="24"/>
                        </w:rPr>
                      </w:pPr>
                      <w:r>
                        <w:rPr>
                          <w:rFonts w:ascii="Arial" w:hAnsi="Arial" w:cs="Arial"/>
                          <w:sz w:val="24"/>
                          <w:szCs w:val="24"/>
                        </w:rPr>
                        <w:t>The researchers prepare a popsicle with counting dots accommodate subtraction problems written on the manila paper.</w:t>
                      </w:r>
                    </w:p>
                    <w:p w14:paraId="1318534D" w14:textId="77777777" w:rsidR="00F01271" w:rsidRDefault="00F01271" w:rsidP="00F01271">
                      <w:pPr>
                        <w:numPr>
                          <w:ilvl w:val="0"/>
                          <w:numId w:val="33"/>
                        </w:numPr>
                        <w:spacing w:after="200"/>
                        <w:jc w:val="both"/>
                        <w:rPr>
                          <w:rFonts w:ascii="Arial" w:hAnsi="Arial" w:cs="Arial"/>
                          <w:sz w:val="24"/>
                          <w:szCs w:val="24"/>
                        </w:rPr>
                      </w:pPr>
                      <w:r>
                        <w:rPr>
                          <w:rFonts w:ascii="Arial" w:hAnsi="Arial" w:cs="Arial"/>
                          <w:sz w:val="24"/>
                          <w:szCs w:val="24"/>
                        </w:rPr>
                        <w:t>The researchers pick inside the box a problem to solve and the researchers will read the problem in front clearly.</w:t>
                      </w:r>
                    </w:p>
                    <w:p w14:paraId="27406D4B" w14:textId="77777777" w:rsidR="00F01271" w:rsidRDefault="00F01271" w:rsidP="00F01271">
                      <w:pPr>
                        <w:numPr>
                          <w:ilvl w:val="0"/>
                          <w:numId w:val="33"/>
                        </w:numPr>
                        <w:spacing w:after="200"/>
                        <w:jc w:val="both"/>
                        <w:rPr>
                          <w:rFonts w:ascii="Arial" w:hAnsi="Arial" w:cs="Arial"/>
                          <w:sz w:val="24"/>
                          <w:szCs w:val="24"/>
                        </w:rPr>
                      </w:pPr>
                      <w:r>
                        <w:rPr>
                          <w:rFonts w:ascii="Arial" w:hAnsi="Arial" w:cs="Arial"/>
                          <w:sz w:val="24"/>
                          <w:szCs w:val="24"/>
                        </w:rPr>
                        <w:t xml:space="preserve">Every pupil answers </w:t>
                      </w:r>
                      <w:proofErr w:type="gramStart"/>
                      <w:r>
                        <w:rPr>
                          <w:rFonts w:ascii="Arial" w:hAnsi="Arial" w:cs="Arial"/>
                          <w:sz w:val="24"/>
                          <w:szCs w:val="24"/>
                        </w:rPr>
                        <w:t>the  problem</w:t>
                      </w:r>
                      <w:proofErr w:type="gramEnd"/>
                      <w:r>
                        <w:rPr>
                          <w:rFonts w:ascii="Arial" w:hAnsi="Arial" w:cs="Arial"/>
                          <w:sz w:val="24"/>
                          <w:szCs w:val="24"/>
                        </w:rPr>
                        <w:t xml:space="preserve"> given by the researcher.</w:t>
                      </w:r>
                    </w:p>
                    <w:p w14:paraId="6DAD9230" w14:textId="77777777" w:rsidR="00F01271" w:rsidRDefault="00F01271" w:rsidP="00F01271">
                      <w:pPr>
                        <w:numPr>
                          <w:ilvl w:val="0"/>
                          <w:numId w:val="33"/>
                        </w:numPr>
                        <w:spacing w:after="200"/>
                        <w:jc w:val="both"/>
                        <w:rPr>
                          <w:rFonts w:ascii="Arial" w:hAnsi="Arial" w:cs="Arial"/>
                          <w:sz w:val="24"/>
                          <w:szCs w:val="24"/>
                        </w:rPr>
                      </w:pPr>
                      <w:r>
                        <w:rPr>
                          <w:rFonts w:ascii="Arial" w:hAnsi="Arial" w:cs="Arial"/>
                          <w:sz w:val="24"/>
                          <w:szCs w:val="24"/>
                        </w:rPr>
                        <w:t>The researchers conduct a short review about adding numbers.</w:t>
                      </w:r>
                    </w:p>
                    <w:bookmarkEnd w:id="27"/>
                    <w:p w14:paraId="36CE2144" w14:textId="77777777" w:rsidR="00F01271" w:rsidRDefault="00F01271" w:rsidP="00F01271">
                      <w:pPr>
                        <w:jc w:val="center"/>
                      </w:pPr>
                    </w:p>
                  </w:txbxContent>
                </v:textbox>
              </v:roundrect>
            </w:pict>
          </mc:Fallback>
        </mc:AlternateContent>
      </w:r>
    </w:p>
    <w:p w14:paraId="54131BF4" w14:textId="48BAD0AC" w:rsidR="00F01271" w:rsidRDefault="00162A4C" w:rsidP="00F01271">
      <w:pPr>
        <w:spacing w:line="480" w:lineRule="auto"/>
        <w:jc w:val="both"/>
        <w:rPr>
          <w:rFonts w:ascii="Arial" w:hAnsi="Arial" w:cs="Arial"/>
          <w:sz w:val="24"/>
          <w:szCs w:val="24"/>
        </w:rPr>
      </w:pPr>
      <w:r>
        <w:rPr>
          <w:noProof/>
        </w:rPr>
        <mc:AlternateContent>
          <mc:Choice Requires="wps">
            <w:drawing>
              <wp:anchor distT="0" distB="0" distL="0" distR="0" simplePos="0" relativeHeight="251654656" behindDoc="0" locked="0" layoutInCell="1" allowOverlap="1" wp14:anchorId="3BD5A230" wp14:editId="6DEA1880">
                <wp:simplePos x="0" y="0"/>
                <wp:positionH relativeFrom="column">
                  <wp:posOffset>1108075</wp:posOffset>
                </wp:positionH>
                <wp:positionV relativeFrom="paragraph">
                  <wp:posOffset>41275</wp:posOffset>
                </wp:positionV>
                <wp:extent cx="673735" cy="1019175"/>
                <wp:effectExtent l="0" t="38100" r="12065" b="47625"/>
                <wp:wrapNone/>
                <wp:docPr id="952452447" name="Arrow: Right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735" cy="1019175"/>
                        </a:xfrm>
                        <a:prstGeom prst="rightArrow">
                          <a:avLst>
                            <a:gd name="adj1" fmla="val 50000"/>
                            <a:gd name="adj2" fmla="val 45191"/>
                          </a:avLst>
                        </a:prstGeom>
                        <a:solidFill>
                          <a:srgbClr val="FFFFFF"/>
                        </a:solidFill>
                        <a:ln w="12700" cap="flat" cmpd="sng">
                          <a:solidFill>
                            <a:srgbClr val="000000"/>
                          </a:solidFill>
                          <a:prstDash val="solid"/>
                          <a:miter/>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7AA7F5F" id="Arrow: Right 7" o:spid="_x0000_s1026" type="#_x0000_t13" style="position:absolute;margin-left:87.25pt;margin-top:3.25pt;width:53.05pt;height:80.25pt;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" adj="11839" strokeweight="1pt">
                <v:path arrowok="t"/>
              </v:shape>
            </w:pict>
          </mc:Fallback>
        </mc:AlternateContent>
      </w:r>
    </w:p>
    <w:p w14:paraId="7C243E32" w14:textId="77777777" w:rsidR="00F01271" w:rsidRDefault="00F01271" w:rsidP="00F01271">
      <w:pPr>
        <w:spacing w:line="480" w:lineRule="auto"/>
        <w:jc w:val="both"/>
        <w:rPr>
          <w:rFonts w:ascii="Arial" w:hAnsi="Arial" w:cs="Arial"/>
          <w:sz w:val="24"/>
          <w:szCs w:val="24"/>
        </w:rPr>
      </w:pPr>
    </w:p>
    <w:p w14:paraId="15730D36" w14:textId="4AB817FC" w:rsidR="00F01271" w:rsidRDefault="00162A4C" w:rsidP="00F01271">
      <w:pPr>
        <w:spacing w:line="480" w:lineRule="auto"/>
        <w:jc w:val="both"/>
        <w:rPr>
          <w:rFonts w:ascii="Arial" w:hAnsi="Arial" w:cs="Arial"/>
          <w:sz w:val="24"/>
          <w:szCs w:val="24"/>
        </w:rPr>
      </w:pPr>
      <w:r>
        <w:rPr>
          <w:noProof/>
        </w:rPr>
        <mc:AlternateContent>
          <mc:Choice Requires="wps">
            <w:drawing>
              <wp:anchor distT="0" distB="0" distL="0" distR="0" simplePos="0" relativeHeight="251657728" behindDoc="0" locked="0" layoutInCell="1" allowOverlap="1" wp14:anchorId="435B693C" wp14:editId="4EB32C52">
                <wp:simplePos x="0" y="0"/>
                <wp:positionH relativeFrom="column">
                  <wp:posOffset>1821180</wp:posOffset>
                </wp:positionH>
                <wp:positionV relativeFrom="paragraph">
                  <wp:posOffset>241300</wp:posOffset>
                </wp:positionV>
                <wp:extent cx="3355340" cy="2156460"/>
                <wp:effectExtent l="0" t="0" r="0" b="0"/>
                <wp:wrapNone/>
                <wp:docPr id="314807763"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340" cy="2156460"/>
                        </a:xfrm>
                        <a:prstGeom prst="roundRect">
                          <a:avLst/>
                        </a:prstGeom>
                        <a:solidFill>
                          <a:srgbClr val="FFFFFF"/>
                        </a:solidFill>
                        <a:ln w="12700" cap="flat" cmpd="sng">
                          <a:solidFill>
                            <a:srgbClr val="000000"/>
                          </a:solidFill>
                          <a:prstDash val="solid"/>
                          <a:miter/>
                          <a:headEnd type="none" w="med" len="med"/>
                          <a:tailEnd type="none" w="med" len="med"/>
                        </a:ln>
                      </wps:spPr>
                      <wps:txbx>
                        <w:txbxContent>
                          <w:p w14:paraId="3256BAFF" w14:textId="77777777" w:rsidR="00F01271" w:rsidRDefault="00F01271" w:rsidP="00F01271">
                            <w:pPr>
                              <w:numPr>
                                <w:ilvl w:val="0"/>
                                <w:numId w:val="33"/>
                              </w:numPr>
                              <w:spacing w:after="200"/>
                              <w:jc w:val="both"/>
                              <w:rPr>
                                <w:rFonts w:ascii="Arial" w:hAnsi="Arial" w:cs="Arial"/>
                                <w:sz w:val="24"/>
                                <w:szCs w:val="24"/>
                              </w:rPr>
                            </w:pPr>
                            <w:r>
                              <w:rPr>
                                <w:rFonts w:ascii="Arial" w:hAnsi="Arial" w:cs="Arial"/>
                                <w:sz w:val="24"/>
                                <w:szCs w:val="24"/>
                              </w:rPr>
                              <w:t>The pupils will demonstrate the subtraction by group using the popsicle sticks.</w:t>
                            </w:r>
                          </w:p>
                          <w:p w14:paraId="4450A852" w14:textId="77777777" w:rsidR="00F01271" w:rsidRDefault="00F01271" w:rsidP="00F01271">
                            <w:pPr>
                              <w:pStyle w:val="ListParagraph"/>
                              <w:numPr>
                                <w:ilvl w:val="0"/>
                                <w:numId w:val="34"/>
                              </w:numPr>
                              <w:spacing w:line="240" w:lineRule="auto"/>
                              <w:jc w:val="both"/>
                              <w:rPr>
                                <w:rFonts w:ascii="Arial" w:hAnsi="Arial" w:cs="Arial"/>
                                <w:sz w:val="24"/>
                                <w:szCs w:val="24"/>
                              </w:rPr>
                            </w:pPr>
                            <w:r>
                              <w:rPr>
                                <w:rFonts w:ascii="Arial" w:hAnsi="Arial" w:cs="Arial"/>
                                <w:sz w:val="24"/>
                                <w:szCs w:val="24"/>
                              </w:rPr>
                              <w:t>The researchers give printed copies of the post-test to the pupils with the same questionnaire in the pre-test.</w:t>
                            </w:r>
                          </w:p>
                        </w:txbxContent>
                      </wps:txbx>
                      <wps:bodyPr vert="horz" wrap="square" lIns="91440" tIns="45720" rIns="91440" bIns="45720" anchor="ctr">
                        <a:noAutofit/>
                      </wps:bodyPr>
                    </wps:wsp>
                  </a:graphicData>
                </a:graphic>
                <wp14:sizeRelH relativeFrom="page">
                  <wp14:pctWidth>0</wp14:pctWidth>
                </wp14:sizeRelH>
                <wp14:sizeRelV relativeFrom="page">
                  <wp14:pctHeight>0</wp14:pctHeight>
                </wp14:sizeRelV>
              </wp:anchor>
            </w:drawing>
          </mc:Choice>
          <mc:Fallback>
            <w:pict>
              <v:roundrect w14:anchorId="435B693C" id="Rectangle: Rounded Corners 5" o:spid="_x0000_s1030" style="position:absolute;left:0;text-align:left;margin-left:143.4pt;margin-top:19pt;width:264.2pt;height:169.8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" strokeweight="1pt">
                <v:stroke joinstyle="miter"/>
                <v:path arrowok="t"/>
                <v:textbox>
                  <w:txbxContent>
                    <w:p w14:paraId="3256BAFF" w14:textId="77777777" w:rsidR="00F01271" w:rsidRDefault="00F01271" w:rsidP="00F01271">
                      <w:pPr>
                        <w:numPr>
                          <w:ilvl w:val="0"/>
                          <w:numId w:val="33"/>
                        </w:numPr>
                        <w:spacing w:after="200"/>
                        <w:jc w:val="both"/>
                        <w:rPr>
                          <w:rFonts w:ascii="Arial" w:hAnsi="Arial" w:cs="Arial"/>
                          <w:sz w:val="24"/>
                          <w:szCs w:val="24"/>
                        </w:rPr>
                      </w:pPr>
                      <w:r>
                        <w:rPr>
                          <w:rFonts w:ascii="Arial" w:hAnsi="Arial" w:cs="Arial"/>
                          <w:sz w:val="24"/>
                          <w:szCs w:val="24"/>
                        </w:rPr>
                        <w:t>The pupils will demonstrate the subtraction by group using the popsicle sticks.</w:t>
                      </w:r>
                    </w:p>
                    <w:p w14:paraId="4450A852" w14:textId="77777777" w:rsidR="00F01271" w:rsidRDefault="00F01271" w:rsidP="00F01271">
                      <w:pPr>
                        <w:pStyle w:val="ListParagraph"/>
                        <w:numPr>
                          <w:ilvl w:val="0"/>
                          <w:numId w:val="34"/>
                        </w:numPr>
                        <w:spacing w:line="240" w:lineRule="auto"/>
                        <w:jc w:val="both"/>
                        <w:rPr>
                          <w:rFonts w:ascii="Arial" w:hAnsi="Arial" w:cs="Arial"/>
                          <w:sz w:val="24"/>
                          <w:szCs w:val="24"/>
                        </w:rPr>
                      </w:pPr>
                      <w:r>
                        <w:rPr>
                          <w:rFonts w:ascii="Arial" w:hAnsi="Arial" w:cs="Arial"/>
                          <w:sz w:val="24"/>
                          <w:szCs w:val="24"/>
                        </w:rPr>
                        <w:t>The researchers give printed copies of the post-test to the pupils with the same questionnaire in the pre-test.</w:t>
                      </w:r>
                    </w:p>
                  </w:txbxContent>
                </v:textbox>
              </v:roundrect>
            </w:pict>
          </mc:Fallback>
        </mc:AlternateContent>
      </w:r>
    </w:p>
    <w:p w14:paraId="79CE8CA2" w14:textId="6B1754C3" w:rsidR="00F01271" w:rsidRDefault="00162A4C" w:rsidP="00F01271">
      <w:pPr>
        <w:spacing w:line="480" w:lineRule="auto"/>
        <w:jc w:val="both"/>
        <w:rPr>
          <w:rFonts w:ascii="Arial" w:hAnsi="Arial" w:cs="Arial"/>
          <w:sz w:val="24"/>
          <w:szCs w:val="24"/>
        </w:rPr>
      </w:pPr>
      <w:r>
        <w:rPr>
          <w:noProof/>
        </w:rPr>
        <mc:AlternateContent>
          <mc:Choice Requires="wps">
            <w:drawing>
              <wp:anchor distT="0" distB="0" distL="0" distR="0" simplePos="0" relativeHeight="251658752" behindDoc="0" locked="0" layoutInCell="1" allowOverlap="1" wp14:anchorId="5E13B15C" wp14:editId="1C6BB54F">
                <wp:simplePos x="0" y="0"/>
                <wp:positionH relativeFrom="column">
                  <wp:posOffset>1102360</wp:posOffset>
                </wp:positionH>
                <wp:positionV relativeFrom="paragraph">
                  <wp:posOffset>194945</wp:posOffset>
                </wp:positionV>
                <wp:extent cx="679450" cy="971550"/>
                <wp:effectExtent l="0" t="38100" r="25400" b="38100"/>
                <wp:wrapNone/>
                <wp:docPr id="984490651" name="Arrow: Righ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9450" cy="971550"/>
                        </a:xfrm>
                        <a:prstGeom prst="rightArrow">
                          <a:avLst>
                            <a:gd name="adj1" fmla="val 50000"/>
                            <a:gd name="adj2" fmla="val 51064"/>
                          </a:avLst>
                        </a:prstGeom>
                        <a:solidFill>
                          <a:srgbClr val="FFFFFF"/>
                        </a:solidFill>
                        <a:ln w="12700" cap="flat" cmpd="sng">
                          <a:solidFill>
                            <a:srgbClr val="000000"/>
                          </a:solidFill>
                          <a:prstDash val="solid"/>
                          <a:miter/>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14F7E33" id="Arrow: Right 3" o:spid="_x0000_s1026" type="#_x0000_t13" style="position:absolute;margin-left:86.8pt;margin-top:15.35pt;width:53.5pt;height:76.5pt;z-index:2516725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" adj="10570" strokeweight="1pt">
                <v:path arrowok="t"/>
              </v:shape>
            </w:pict>
          </mc:Fallback>
        </mc:AlternateContent>
      </w:r>
      <w:r>
        <w:rPr>
          <w:noProof/>
        </w:rPr>
        <mc:AlternateContent>
          <mc:Choice Requires="wps">
            <w:drawing>
              <wp:anchor distT="0" distB="0" distL="0" distR="0" simplePos="0" relativeHeight="251659776" behindDoc="0" locked="0" layoutInCell="1" allowOverlap="1" wp14:anchorId="2F663E7D" wp14:editId="0B13890F">
                <wp:simplePos x="0" y="0"/>
                <wp:positionH relativeFrom="column">
                  <wp:posOffset>7620</wp:posOffset>
                </wp:positionH>
                <wp:positionV relativeFrom="paragraph">
                  <wp:posOffset>172085</wp:posOffset>
                </wp:positionV>
                <wp:extent cx="1060450" cy="1278255"/>
                <wp:effectExtent l="0" t="0" r="6350" b="0"/>
                <wp:wrapNone/>
                <wp:docPr id="712205214"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0450" cy="1278255"/>
                        </a:xfrm>
                        <a:prstGeom prst="roundRect">
                          <a:avLst/>
                        </a:prstGeom>
                        <a:solidFill>
                          <a:srgbClr val="FFFFFF"/>
                        </a:solidFill>
                        <a:ln w="12700" cap="flat" cmpd="sng">
                          <a:solidFill>
                            <a:srgbClr val="000000"/>
                          </a:solidFill>
                          <a:prstDash val="solid"/>
                          <a:miter/>
                          <a:headEnd type="none" w="med" len="med"/>
                          <a:tailEnd type="none" w="med" len="med"/>
                        </a:ln>
                      </wps:spPr>
                      <wps:txbx>
                        <w:txbxContent>
                          <w:p w14:paraId="35927423" w14:textId="77777777" w:rsidR="00F01271" w:rsidRDefault="00F01271" w:rsidP="00F01271">
                            <w:pPr>
                              <w:jc w:val="center"/>
                              <w:rPr>
                                <w:sz w:val="24"/>
                                <w:szCs w:val="24"/>
                              </w:rPr>
                            </w:pPr>
                          </w:p>
                          <w:p w14:paraId="4E7E27CC" w14:textId="77777777" w:rsidR="00F01271" w:rsidRDefault="00F01271" w:rsidP="00F01271">
                            <w:pPr>
                              <w:jc w:val="center"/>
                              <w:rPr>
                                <w:sz w:val="24"/>
                                <w:szCs w:val="24"/>
                              </w:rPr>
                            </w:pPr>
                            <w:r>
                              <w:rPr>
                                <w:sz w:val="24"/>
                                <w:szCs w:val="24"/>
                              </w:rPr>
                              <w:t>AFTER</w:t>
                            </w:r>
                          </w:p>
                          <w:p w14:paraId="58C9A914" w14:textId="77777777" w:rsidR="00F01271" w:rsidRDefault="00F01271" w:rsidP="00F01271">
                            <w:pPr>
                              <w:jc w:val="center"/>
                            </w:pPr>
                          </w:p>
                        </w:txbxContent>
                      </wps:txbx>
                      <wps:bodyPr vert="horz" wrap="square" lIns="91440" tIns="45720" rIns="91440" bIns="45720" anchor="ctr">
                        <a:noAutofit/>
                      </wps:bodyPr>
                    </wps:wsp>
                  </a:graphicData>
                </a:graphic>
                <wp14:sizeRelH relativeFrom="page">
                  <wp14:pctWidth>0</wp14:pctWidth>
                </wp14:sizeRelH>
                <wp14:sizeRelV relativeFrom="page">
                  <wp14:pctHeight>0</wp14:pctHeight>
                </wp14:sizeRelV>
              </wp:anchor>
            </w:drawing>
          </mc:Choice>
          <mc:Fallback>
            <w:pict>
              <v:roundrect w14:anchorId="2F663E7D" id="Rectangle: Rounded Corners 1" o:spid="_x0000_s1031" style="position:absolute;left:0;text-align:left;margin-left:.6pt;margin-top:13.55pt;width:83.5pt;height:100.65pt;z-index:2516597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" strokeweight="1pt">
                <v:stroke joinstyle="miter"/>
                <v:path arrowok="t"/>
                <v:textbox>
                  <w:txbxContent>
                    <w:p w14:paraId="35927423" w14:textId="77777777" w:rsidR="00F01271" w:rsidRDefault="00F01271" w:rsidP="00F01271">
                      <w:pPr>
                        <w:jc w:val="center"/>
                        <w:rPr>
                          <w:sz w:val="24"/>
                          <w:szCs w:val="24"/>
                        </w:rPr>
                      </w:pPr>
                    </w:p>
                    <w:p w14:paraId="4E7E27CC" w14:textId="77777777" w:rsidR="00F01271" w:rsidRDefault="00F01271" w:rsidP="00F01271">
                      <w:pPr>
                        <w:jc w:val="center"/>
                        <w:rPr>
                          <w:sz w:val="24"/>
                          <w:szCs w:val="24"/>
                        </w:rPr>
                      </w:pPr>
                      <w:r>
                        <w:rPr>
                          <w:sz w:val="24"/>
                          <w:szCs w:val="24"/>
                        </w:rPr>
                        <w:t>AFTER</w:t>
                      </w:r>
                    </w:p>
                    <w:p w14:paraId="58C9A914" w14:textId="77777777" w:rsidR="00F01271" w:rsidRDefault="00F01271" w:rsidP="00F01271">
                      <w:pPr>
                        <w:jc w:val="center"/>
                      </w:pPr>
                    </w:p>
                  </w:txbxContent>
                </v:textbox>
              </v:roundrect>
            </w:pict>
          </mc:Fallback>
        </mc:AlternateContent>
      </w:r>
    </w:p>
    <w:p w14:paraId="03F60FA7" w14:textId="77777777" w:rsidR="00F01271" w:rsidRDefault="00F01271" w:rsidP="00F01271">
      <w:pPr>
        <w:spacing w:line="480" w:lineRule="auto"/>
        <w:jc w:val="both"/>
        <w:rPr>
          <w:rFonts w:ascii="Arial" w:hAnsi="Arial" w:cs="Arial"/>
          <w:sz w:val="24"/>
          <w:szCs w:val="24"/>
        </w:rPr>
      </w:pPr>
      <w:r>
        <w:rPr>
          <w:rFonts w:ascii="Arial" w:hAnsi="Arial" w:cs="Arial"/>
          <w:sz w:val="24"/>
          <w:szCs w:val="24"/>
        </w:rPr>
        <w:br/>
      </w:r>
    </w:p>
    <w:p w14:paraId="3E2D001E" w14:textId="77777777" w:rsidR="00790ADA" w:rsidRPr="00FB3A86" w:rsidRDefault="00790ADA" w:rsidP="00441B6F">
      <w:pPr>
        <w:pStyle w:val="Body"/>
        <w:spacing w:after="0"/>
        <w:rPr>
          <w:rFonts w:ascii="Arial" w:hAnsi="Arial" w:cs="Arial"/>
        </w:rPr>
      </w:pPr>
    </w:p>
    <w:p w14:paraId="7BB7D941" w14:textId="77777777" w:rsidR="008315F3" w:rsidRDefault="008315F3" w:rsidP="00441B6F">
      <w:pPr>
        <w:pStyle w:val="Head1"/>
        <w:spacing w:after="0"/>
        <w:jc w:val="both"/>
        <w:rPr>
          <w:rFonts w:ascii="Arial" w:hAnsi="Arial" w:cs="Arial"/>
        </w:rPr>
      </w:pPr>
    </w:p>
    <w:p w14:paraId="6787BDA3" w14:textId="77777777" w:rsidR="008315F3" w:rsidRDefault="008315F3" w:rsidP="00441B6F">
      <w:pPr>
        <w:pStyle w:val="Head1"/>
        <w:spacing w:after="0"/>
        <w:jc w:val="both"/>
        <w:rPr>
          <w:rFonts w:ascii="Arial" w:hAnsi="Arial" w:cs="Arial"/>
        </w:rPr>
      </w:pPr>
    </w:p>
    <w:p w14:paraId="0AFE871C" w14:textId="77777777" w:rsidR="00A66008" w:rsidRDefault="00A66008" w:rsidP="00441B6F">
      <w:pPr>
        <w:pStyle w:val="Head1"/>
        <w:spacing w:after="0"/>
        <w:jc w:val="both"/>
        <w:rPr>
          <w:rFonts w:ascii="Arial" w:hAnsi="Arial" w:cs="Arial"/>
        </w:rPr>
      </w:pPr>
    </w:p>
    <w:p w14:paraId="7BDDCC02" w14:textId="77777777" w:rsidR="00A66008" w:rsidRDefault="00A66008" w:rsidP="00441B6F">
      <w:pPr>
        <w:pStyle w:val="Head1"/>
        <w:spacing w:after="0"/>
        <w:jc w:val="both"/>
        <w:rPr>
          <w:rFonts w:ascii="Arial" w:hAnsi="Arial" w:cs="Arial"/>
        </w:rPr>
      </w:pPr>
    </w:p>
    <w:p w14:paraId="407300E0" w14:textId="77777777" w:rsidR="00A66008" w:rsidRDefault="00A66008" w:rsidP="00441B6F">
      <w:pPr>
        <w:pStyle w:val="Head1"/>
        <w:spacing w:after="0"/>
        <w:jc w:val="both"/>
        <w:rPr>
          <w:rFonts w:ascii="Arial" w:hAnsi="Arial" w:cs="Arial"/>
        </w:rPr>
      </w:pPr>
    </w:p>
    <w:p w14:paraId="7239A759" w14:textId="77777777" w:rsidR="00A66008" w:rsidRDefault="00A66008" w:rsidP="00441B6F">
      <w:pPr>
        <w:pStyle w:val="Head1"/>
        <w:spacing w:after="0"/>
        <w:jc w:val="both"/>
        <w:rPr>
          <w:rFonts w:ascii="Arial" w:hAnsi="Arial" w:cs="Arial"/>
        </w:rPr>
      </w:pPr>
    </w:p>
    <w:p w14:paraId="1EDDE9A1" w14:textId="77777777" w:rsidR="00A66008" w:rsidRDefault="00A66008" w:rsidP="00441B6F">
      <w:pPr>
        <w:pStyle w:val="Head1"/>
        <w:spacing w:after="0"/>
        <w:jc w:val="both"/>
        <w:rPr>
          <w:rFonts w:ascii="Arial" w:hAnsi="Arial" w:cs="Arial"/>
        </w:rPr>
      </w:pPr>
    </w:p>
    <w:p w14:paraId="228BD00D" w14:textId="77777777" w:rsidR="00A66008" w:rsidRPr="00906BCF" w:rsidRDefault="00A66008" w:rsidP="00441B6F">
      <w:pPr>
        <w:pStyle w:val="Head1"/>
        <w:spacing w:after="0"/>
        <w:jc w:val="both"/>
        <w:rPr>
          <w:rFonts w:ascii="Arial" w:hAnsi="Arial" w:cs="Arial"/>
          <w:b w:val="0"/>
          <w:bCs/>
        </w:rPr>
      </w:pPr>
    </w:p>
    <w:p w14:paraId="00DCAEA7" w14:textId="020B2AFB" w:rsidR="00A66008" w:rsidRPr="00906BCF" w:rsidRDefault="00A66008" w:rsidP="00441B6F">
      <w:pPr>
        <w:pStyle w:val="Head1"/>
        <w:spacing w:after="0"/>
        <w:jc w:val="both"/>
        <w:rPr>
          <w:rFonts w:ascii="Arial" w:hAnsi="Arial" w:cs="Arial"/>
          <w:b w:val="0"/>
          <w:bCs/>
        </w:rPr>
      </w:pPr>
      <w:r w:rsidRPr="00906BCF">
        <w:rPr>
          <w:rFonts w:ascii="Arial" w:hAnsi="Arial" w:cs="Arial"/>
          <w:b w:val="0"/>
          <w:bCs/>
        </w:rPr>
        <w:t xml:space="preserve">fig 1: </w:t>
      </w:r>
      <w:r w:rsidR="00AD6940" w:rsidRPr="00906BCF">
        <w:rPr>
          <w:rFonts w:ascii="Arial" w:hAnsi="Arial" w:cs="Arial"/>
          <w:b w:val="0"/>
          <w:bCs/>
        </w:rPr>
        <w:t xml:space="preserve">Popsicle Sticks Approach to evaluate </w:t>
      </w:r>
      <w:r w:rsidR="00C9687A">
        <w:rPr>
          <w:rFonts w:ascii="Arial" w:hAnsi="Arial" w:cs="Arial"/>
          <w:b w:val="0"/>
          <w:bCs/>
        </w:rPr>
        <w:t xml:space="preserve">pupils’ </w:t>
      </w:r>
      <w:r w:rsidR="00AD6940" w:rsidRPr="003B7C16">
        <w:rPr>
          <w:rFonts w:ascii="Arial" w:hAnsi="Arial" w:cs="Arial"/>
          <w:b w:val="0"/>
          <w:bCs/>
          <w:szCs w:val="22"/>
        </w:rPr>
        <w:t>subtraction Skill</w:t>
      </w:r>
    </w:p>
    <w:p w14:paraId="09F1DA31" w14:textId="77777777" w:rsidR="00A66008" w:rsidRDefault="00A66008" w:rsidP="00441B6F">
      <w:pPr>
        <w:pStyle w:val="Head1"/>
        <w:spacing w:after="0"/>
        <w:jc w:val="both"/>
        <w:rPr>
          <w:rFonts w:ascii="Arial" w:hAnsi="Arial" w:cs="Arial"/>
        </w:rPr>
      </w:pPr>
    </w:p>
    <w:p w14:paraId="23C8549B" w14:textId="77777777" w:rsidR="00A66008" w:rsidRDefault="00A66008" w:rsidP="00441B6F">
      <w:pPr>
        <w:pStyle w:val="Head1"/>
        <w:spacing w:after="0"/>
        <w:jc w:val="both"/>
        <w:rPr>
          <w:rFonts w:ascii="Arial" w:hAnsi="Arial" w:cs="Arial"/>
        </w:rPr>
      </w:pPr>
    </w:p>
    <w:p w14:paraId="5F6A5AC2" w14:textId="00E31C7B"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E28B8D8" w14:textId="77777777" w:rsidR="00790ADA" w:rsidRPr="00FB3A86" w:rsidRDefault="00790ADA" w:rsidP="00441B6F">
      <w:pPr>
        <w:pStyle w:val="Head1"/>
        <w:spacing w:after="0"/>
        <w:jc w:val="both"/>
        <w:rPr>
          <w:rFonts w:ascii="Arial" w:hAnsi="Arial" w:cs="Arial"/>
        </w:rPr>
      </w:pPr>
    </w:p>
    <w:p w14:paraId="39759225" w14:textId="77777777" w:rsidR="00F01271" w:rsidRDefault="00F01271" w:rsidP="00F01271">
      <w:pPr>
        <w:pStyle w:val="ListParagraph"/>
        <w:numPr>
          <w:ilvl w:val="0"/>
          <w:numId w:val="35"/>
        </w:numPr>
        <w:spacing w:line="480" w:lineRule="auto"/>
        <w:jc w:val="both"/>
        <w:rPr>
          <w:rFonts w:ascii="Arial" w:hAnsi="Arial" w:cs="Arial"/>
          <w:b/>
          <w:bCs/>
          <w:sz w:val="24"/>
          <w:szCs w:val="24"/>
        </w:rPr>
      </w:pPr>
      <w:r>
        <w:rPr>
          <w:rFonts w:ascii="Arial" w:hAnsi="Arial" w:cs="Arial"/>
          <w:b/>
          <w:bCs/>
          <w:sz w:val="24"/>
          <w:szCs w:val="24"/>
        </w:rPr>
        <w:t>Participants and Other Sources of Data and Information</w:t>
      </w:r>
    </w:p>
    <w:p w14:paraId="6E746BFB" w14:textId="3208CF2F" w:rsidR="00F01271" w:rsidRDefault="00F01271" w:rsidP="00F01271">
      <w:pPr>
        <w:pStyle w:val="ListParagraph"/>
        <w:spacing w:line="480" w:lineRule="auto"/>
        <w:ind w:left="0" w:firstLine="720"/>
        <w:jc w:val="both"/>
        <w:rPr>
          <w:rFonts w:ascii="Arial" w:hAnsi="Arial" w:cs="Arial"/>
          <w:sz w:val="24"/>
          <w:szCs w:val="24"/>
        </w:rPr>
      </w:pPr>
      <w:r>
        <w:rPr>
          <w:rFonts w:ascii="Arial" w:hAnsi="Arial" w:cs="Arial"/>
          <w:sz w:val="24"/>
          <w:szCs w:val="24"/>
        </w:rPr>
        <w:t xml:space="preserve">This study </w:t>
      </w:r>
      <w:r w:rsidR="008315F3">
        <w:rPr>
          <w:rFonts w:ascii="Arial" w:hAnsi="Arial" w:cs="Arial"/>
          <w:sz w:val="24"/>
          <w:szCs w:val="24"/>
        </w:rPr>
        <w:t>was</w:t>
      </w:r>
      <w:r>
        <w:rPr>
          <w:rFonts w:ascii="Arial" w:hAnsi="Arial" w:cs="Arial"/>
          <w:sz w:val="24"/>
          <w:szCs w:val="24"/>
        </w:rPr>
        <w:t xml:space="preserve"> conducted in </w:t>
      </w:r>
      <w:proofErr w:type="spellStart"/>
      <w:r>
        <w:rPr>
          <w:rFonts w:ascii="Arial" w:hAnsi="Arial" w:cs="Arial"/>
          <w:sz w:val="24"/>
          <w:szCs w:val="24"/>
        </w:rPr>
        <w:t>Bobolosan</w:t>
      </w:r>
      <w:proofErr w:type="spellEnd"/>
      <w:r>
        <w:rPr>
          <w:rFonts w:ascii="Arial" w:hAnsi="Arial" w:cs="Arial"/>
          <w:sz w:val="24"/>
          <w:szCs w:val="24"/>
        </w:rPr>
        <w:t xml:space="preserve"> Elementary School, </w:t>
      </w:r>
      <w:proofErr w:type="spellStart"/>
      <w:r>
        <w:rPr>
          <w:rFonts w:ascii="Arial" w:hAnsi="Arial" w:cs="Arial"/>
          <w:sz w:val="24"/>
          <w:szCs w:val="24"/>
        </w:rPr>
        <w:t>Laoang</w:t>
      </w:r>
      <w:proofErr w:type="spellEnd"/>
      <w:r>
        <w:rPr>
          <w:rFonts w:ascii="Arial" w:hAnsi="Arial" w:cs="Arial"/>
          <w:sz w:val="24"/>
          <w:szCs w:val="24"/>
        </w:rPr>
        <w:t xml:space="preserve">, Northern Samar during the academic year 2024 – 2025. The participants of the study </w:t>
      </w:r>
      <w:r w:rsidR="008315F3">
        <w:rPr>
          <w:rFonts w:ascii="Arial" w:hAnsi="Arial" w:cs="Arial"/>
          <w:sz w:val="24"/>
          <w:szCs w:val="24"/>
          <w:lang w:val="en-PH"/>
        </w:rPr>
        <w:t>were</w:t>
      </w:r>
      <w:r>
        <w:rPr>
          <w:rFonts w:ascii="Arial" w:hAnsi="Arial" w:cs="Arial"/>
          <w:sz w:val="24"/>
          <w:szCs w:val="24"/>
        </w:rPr>
        <w:t xml:space="preserve"> the Grade 1 pupils in </w:t>
      </w:r>
      <w:proofErr w:type="spellStart"/>
      <w:r>
        <w:rPr>
          <w:rFonts w:ascii="Arial" w:hAnsi="Arial" w:cs="Arial"/>
          <w:sz w:val="24"/>
          <w:szCs w:val="24"/>
        </w:rPr>
        <w:t>Bobolosan</w:t>
      </w:r>
      <w:proofErr w:type="spellEnd"/>
      <w:r>
        <w:rPr>
          <w:rFonts w:ascii="Arial" w:hAnsi="Arial" w:cs="Arial"/>
          <w:sz w:val="24"/>
          <w:szCs w:val="24"/>
        </w:rPr>
        <w:t xml:space="preserve"> Elementary School. The data </w:t>
      </w:r>
      <w:r w:rsidR="008315F3">
        <w:rPr>
          <w:rFonts w:ascii="Arial" w:hAnsi="Arial" w:cs="Arial"/>
          <w:sz w:val="24"/>
          <w:szCs w:val="24"/>
        </w:rPr>
        <w:t>was</w:t>
      </w:r>
      <w:r>
        <w:rPr>
          <w:rFonts w:ascii="Arial" w:hAnsi="Arial" w:cs="Arial"/>
          <w:sz w:val="24"/>
          <w:szCs w:val="24"/>
        </w:rPr>
        <w:t xml:space="preserve"> taken from the pre-test and post-test results.</w:t>
      </w:r>
    </w:p>
    <w:p w14:paraId="035F7486" w14:textId="77777777" w:rsidR="00F01271" w:rsidRDefault="00F01271" w:rsidP="00F01271">
      <w:pPr>
        <w:pStyle w:val="ListParagraph"/>
        <w:spacing w:line="480" w:lineRule="auto"/>
        <w:ind w:left="360" w:firstLine="720"/>
        <w:jc w:val="both"/>
        <w:rPr>
          <w:rFonts w:ascii="Arial" w:hAnsi="Arial" w:cs="Arial"/>
          <w:sz w:val="24"/>
          <w:szCs w:val="24"/>
        </w:rPr>
      </w:pPr>
    </w:p>
    <w:p w14:paraId="0005E15F" w14:textId="77777777" w:rsidR="00F01271" w:rsidRDefault="00F01271" w:rsidP="00F01271">
      <w:pPr>
        <w:pStyle w:val="ListParagraph"/>
        <w:numPr>
          <w:ilvl w:val="0"/>
          <w:numId w:val="35"/>
        </w:numPr>
        <w:spacing w:line="480" w:lineRule="auto"/>
        <w:jc w:val="both"/>
        <w:rPr>
          <w:rFonts w:ascii="Arial" w:hAnsi="Arial" w:cs="Arial"/>
          <w:b/>
          <w:bCs/>
          <w:sz w:val="24"/>
          <w:szCs w:val="24"/>
        </w:rPr>
      </w:pPr>
      <w:r>
        <w:rPr>
          <w:rFonts w:ascii="Arial" w:hAnsi="Arial" w:cs="Arial"/>
          <w:b/>
          <w:bCs/>
          <w:sz w:val="24"/>
          <w:szCs w:val="24"/>
        </w:rPr>
        <w:t xml:space="preserve">Data Gathering Method </w:t>
      </w:r>
    </w:p>
    <w:p w14:paraId="7CA39ED3" w14:textId="57E8F6A7" w:rsidR="00F01271" w:rsidRDefault="00F01271" w:rsidP="00F01271">
      <w:pPr>
        <w:pStyle w:val="ListParagraph"/>
        <w:spacing w:line="480" w:lineRule="auto"/>
        <w:ind w:left="0" w:firstLine="720"/>
        <w:jc w:val="both"/>
        <w:rPr>
          <w:rFonts w:ascii="Arial" w:hAnsi="Arial" w:cs="Arial"/>
          <w:sz w:val="24"/>
          <w:szCs w:val="24"/>
        </w:rPr>
      </w:pPr>
      <w:r>
        <w:rPr>
          <w:rFonts w:ascii="Arial" w:hAnsi="Arial" w:cs="Arial"/>
          <w:sz w:val="24"/>
          <w:szCs w:val="24"/>
        </w:rPr>
        <w:lastRenderedPageBreak/>
        <w:t>To gather the needed data, the researchers ask</w:t>
      </w:r>
      <w:r w:rsidR="008315F3">
        <w:rPr>
          <w:rFonts w:ascii="Arial" w:hAnsi="Arial" w:cs="Arial"/>
          <w:sz w:val="24"/>
          <w:szCs w:val="24"/>
        </w:rPr>
        <w:t>ed</w:t>
      </w:r>
      <w:r>
        <w:rPr>
          <w:rFonts w:ascii="Arial" w:hAnsi="Arial" w:cs="Arial"/>
          <w:sz w:val="24"/>
          <w:szCs w:val="24"/>
        </w:rPr>
        <w:t xml:space="preserve"> first permission from the research adviser, research </w:t>
      </w:r>
      <w:r>
        <w:rPr>
          <w:rFonts w:ascii="Arial" w:hAnsi="Arial" w:cs="Arial"/>
          <w:sz w:val="24"/>
          <w:szCs w:val="24"/>
          <w:lang w:val="en-PH"/>
        </w:rPr>
        <w:t>professor</w:t>
      </w:r>
      <w:r>
        <w:rPr>
          <w:rFonts w:ascii="Arial" w:hAnsi="Arial" w:cs="Arial"/>
          <w:sz w:val="24"/>
          <w:szCs w:val="24"/>
        </w:rPr>
        <w:t xml:space="preserve">, and Chairperson of </w:t>
      </w:r>
      <w:r>
        <w:rPr>
          <w:rFonts w:ascii="Arial" w:hAnsi="Arial" w:cs="Arial"/>
          <w:sz w:val="24"/>
          <w:szCs w:val="24"/>
          <w:lang w:val="en-PH"/>
        </w:rPr>
        <w:t>Department of Teacher</w:t>
      </w:r>
      <w:r>
        <w:rPr>
          <w:rFonts w:ascii="Arial" w:hAnsi="Arial" w:cs="Arial"/>
          <w:sz w:val="24"/>
          <w:szCs w:val="24"/>
        </w:rPr>
        <w:t xml:space="preserve"> Education through letter. Upon approval, the researchers ask</w:t>
      </w:r>
      <w:r w:rsidR="008315F3">
        <w:rPr>
          <w:rFonts w:ascii="Arial" w:hAnsi="Arial" w:cs="Arial"/>
          <w:sz w:val="24"/>
          <w:szCs w:val="24"/>
        </w:rPr>
        <w:t>ed</w:t>
      </w:r>
      <w:r>
        <w:rPr>
          <w:rFonts w:ascii="Arial" w:hAnsi="Arial" w:cs="Arial"/>
          <w:sz w:val="24"/>
          <w:szCs w:val="24"/>
        </w:rPr>
        <w:t xml:space="preserve"> permission through a letter to the Principal Teacher of </w:t>
      </w:r>
      <w:proofErr w:type="spellStart"/>
      <w:r>
        <w:rPr>
          <w:rFonts w:ascii="Arial" w:hAnsi="Arial" w:cs="Arial"/>
          <w:sz w:val="24"/>
          <w:szCs w:val="24"/>
        </w:rPr>
        <w:t>Bobolosan</w:t>
      </w:r>
      <w:proofErr w:type="spellEnd"/>
      <w:r>
        <w:rPr>
          <w:rFonts w:ascii="Arial" w:hAnsi="Arial" w:cs="Arial"/>
          <w:sz w:val="24"/>
          <w:szCs w:val="24"/>
        </w:rPr>
        <w:t xml:space="preserve"> Elementary School, </w:t>
      </w:r>
      <w:proofErr w:type="spellStart"/>
      <w:r>
        <w:rPr>
          <w:rFonts w:ascii="Arial" w:hAnsi="Arial" w:cs="Arial"/>
          <w:sz w:val="24"/>
          <w:szCs w:val="24"/>
        </w:rPr>
        <w:t>Laoang</w:t>
      </w:r>
      <w:proofErr w:type="spellEnd"/>
      <w:r>
        <w:rPr>
          <w:rFonts w:ascii="Arial" w:hAnsi="Arial" w:cs="Arial"/>
          <w:sz w:val="24"/>
          <w:szCs w:val="24"/>
        </w:rPr>
        <w:t xml:space="preserve">, Northern Samar that Grade 1 pupils </w:t>
      </w:r>
      <w:r w:rsidR="008315F3">
        <w:rPr>
          <w:rFonts w:ascii="Arial" w:hAnsi="Arial" w:cs="Arial"/>
          <w:sz w:val="24"/>
          <w:szCs w:val="24"/>
          <w:lang w:val="en-PH"/>
        </w:rPr>
        <w:t>was</w:t>
      </w:r>
      <w:r>
        <w:rPr>
          <w:rFonts w:ascii="Arial" w:hAnsi="Arial" w:cs="Arial"/>
          <w:sz w:val="24"/>
          <w:szCs w:val="24"/>
        </w:rPr>
        <w:t xml:space="preserve"> the participants for the research study; afterwards, the researchers approach</w:t>
      </w:r>
      <w:r w:rsidR="008315F3">
        <w:rPr>
          <w:rFonts w:ascii="Arial" w:hAnsi="Arial" w:cs="Arial"/>
          <w:sz w:val="24"/>
          <w:szCs w:val="24"/>
        </w:rPr>
        <w:t>ed</w:t>
      </w:r>
      <w:r>
        <w:rPr>
          <w:rFonts w:ascii="Arial" w:hAnsi="Arial" w:cs="Arial"/>
          <w:sz w:val="24"/>
          <w:szCs w:val="24"/>
        </w:rPr>
        <w:t xml:space="preserve"> the adviser of grade 1 pupils in </w:t>
      </w:r>
      <w:proofErr w:type="spellStart"/>
      <w:r>
        <w:rPr>
          <w:rFonts w:ascii="Arial" w:hAnsi="Arial" w:cs="Arial"/>
          <w:sz w:val="24"/>
          <w:szCs w:val="24"/>
        </w:rPr>
        <w:t>Bobolosan</w:t>
      </w:r>
      <w:proofErr w:type="spellEnd"/>
      <w:r>
        <w:rPr>
          <w:rFonts w:ascii="Arial" w:hAnsi="Arial" w:cs="Arial"/>
          <w:sz w:val="24"/>
          <w:szCs w:val="24"/>
        </w:rPr>
        <w:t xml:space="preserve"> Elementary School that the researchers </w:t>
      </w:r>
      <w:r w:rsidR="008315F3">
        <w:rPr>
          <w:rFonts w:ascii="Arial" w:hAnsi="Arial" w:cs="Arial"/>
          <w:sz w:val="24"/>
          <w:szCs w:val="24"/>
          <w:lang w:val="en-PH"/>
        </w:rPr>
        <w:t>can</w:t>
      </w:r>
      <w:r>
        <w:rPr>
          <w:rFonts w:ascii="Arial" w:hAnsi="Arial" w:cs="Arial"/>
          <w:sz w:val="24"/>
          <w:szCs w:val="24"/>
        </w:rPr>
        <w:t xml:space="preserve"> conduct</w:t>
      </w:r>
      <w:r>
        <w:rPr>
          <w:rFonts w:ascii="Arial" w:hAnsi="Arial" w:cs="Arial"/>
          <w:sz w:val="24"/>
          <w:szCs w:val="24"/>
          <w:lang w:val="en-PH"/>
        </w:rPr>
        <w:t xml:space="preserve"> a research</w:t>
      </w:r>
      <w:r>
        <w:rPr>
          <w:rFonts w:ascii="Arial" w:hAnsi="Arial" w:cs="Arial"/>
          <w:sz w:val="24"/>
          <w:szCs w:val="24"/>
        </w:rPr>
        <w:t xml:space="preserve"> study to his/her class. </w:t>
      </w:r>
    </w:p>
    <w:p w14:paraId="78684F5C" w14:textId="484BA648" w:rsidR="00F01271" w:rsidRDefault="00F01271" w:rsidP="00F01271">
      <w:pPr>
        <w:spacing w:line="480" w:lineRule="auto"/>
        <w:ind w:firstLine="720"/>
        <w:jc w:val="both"/>
        <w:rPr>
          <w:rFonts w:ascii="Arial" w:hAnsi="Arial" w:cs="Arial"/>
          <w:sz w:val="24"/>
          <w:szCs w:val="24"/>
        </w:rPr>
      </w:pPr>
      <w:r>
        <w:rPr>
          <w:rFonts w:ascii="Arial" w:hAnsi="Arial" w:cs="Arial"/>
          <w:sz w:val="24"/>
          <w:szCs w:val="24"/>
        </w:rPr>
        <w:t>Before the conduct of the intervention, the researchers administer</w:t>
      </w:r>
      <w:r w:rsidR="008315F3">
        <w:rPr>
          <w:rFonts w:ascii="Arial" w:hAnsi="Arial" w:cs="Arial"/>
          <w:sz w:val="24"/>
          <w:szCs w:val="24"/>
        </w:rPr>
        <w:t>ed</w:t>
      </w:r>
      <w:r>
        <w:rPr>
          <w:rFonts w:ascii="Arial" w:hAnsi="Arial" w:cs="Arial"/>
          <w:sz w:val="24"/>
          <w:szCs w:val="24"/>
        </w:rPr>
        <w:t xml:space="preserve"> first the pretest to determine if the pupils had an idea of subtraction, the pre-test </w:t>
      </w:r>
      <w:r w:rsidR="008315F3">
        <w:rPr>
          <w:rFonts w:ascii="Arial" w:hAnsi="Arial" w:cs="Arial"/>
          <w:sz w:val="24"/>
          <w:szCs w:val="24"/>
        </w:rPr>
        <w:t>was</w:t>
      </w:r>
      <w:r>
        <w:rPr>
          <w:rFonts w:ascii="Arial" w:hAnsi="Arial" w:cs="Arial"/>
          <w:sz w:val="24"/>
          <w:szCs w:val="24"/>
        </w:rPr>
        <w:t xml:space="preserve"> collected and checked by the researchers. Afterwards, the researchers c</w:t>
      </w:r>
      <w:r w:rsidR="008315F3">
        <w:rPr>
          <w:rFonts w:ascii="Arial" w:hAnsi="Arial" w:cs="Arial"/>
          <w:sz w:val="24"/>
          <w:szCs w:val="24"/>
        </w:rPr>
        <w:t>a</w:t>
      </w:r>
      <w:r>
        <w:rPr>
          <w:rFonts w:ascii="Arial" w:hAnsi="Arial" w:cs="Arial"/>
          <w:sz w:val="24"/>
          <w:szCs w:val="24"/>
        </w:rPr>
        <w:t>me to the school again to teach the participants on how to subtract using dotty pops math game for them to better improve their subtraction skill. After two days, the researchers c</w:t>
      </w:r>
      <w:r w:rsidR="008315F3">
        <w:rPr>
          <w:rFonts w:ascii="Arial" w:hAnsi="Arial" w:cs="Arial"/>
          <w:sz w:val="24"/>
          <w:szCs w:val="24"/>
        </w:rPr>
        <w:t>a</w:t>
      </w:r>
      <w:r>
        <w:rPr>
          <w:rFonts w:ascii="Arial" w:hAnsi="Arial" w:cs="Arial"/>
          <w:sz w:val="24"/>
          <w:szCs w:val="24"/>
        </w:rPr>
        <w:t xml:space="preserve">me back to school again to administer post-test to determine if the performance of the Grade 1 pupils in subtraction had improved. Data </w:t>
      </w:r>
      <w:r w:rsidR="008315F3">
        <w:rPr>
          <w:rFonts w:ascii="Arial" w:hAnsi="Arial" w:cs="Arial"/>
          <w:sz w:val="24"/>
          <w:szCs w:val="24"/>
        </w:rPr>
        <w:t>was</w:t>
      </w:r>
      <w:r>
        <w:rPr>
          <w:rFonts w:ascii="Arial" w:hAnsi="Arial" w:cs="Arial"/>
          <w:sz w:val="24"/>
          <w:szCs w:val="24"/>
        </w:rPr>
        <w:t xml:space="preserve"> tallied, analyzed, and interpreted.</w:t>
      </w:r>
    </w:p>
    <w:p w14:paraId="20D5090C" w14:textId="77777777" w:rsidR="00F01271" w:rsidRDefault="00F01271" w:rsidP="00F01271">
      <w:pPr>
        <w:pStyle w:val="ListParagraph"/>
        <w:numPr>
          <w:ilvl w:val="0"/>
          <w:numId w:val="35"/>
        </w:numPr>
        <w:spacing w:line="480" w:lineRule="auto"/>
        <w:jc w:val="both"/>
        <w:rPr>
          <w:rFonts w:ascii="Arial" w:hAnsi="Arial" w:cs="Arial"/>
          <w:b/>
          <w:bCs/>
          <w:sz w:val="24"/>
          <w:szCs w:val="24"/>
        </w:rPr>
      </w:pPr>
      <w:r>
        <w:rPr>
          <w:rFonts w:ascii="Arial" w:hAnsi="Arial" w:cs="Arial"/>
          <w:b/>
          <w:bCs/>
          <w:sz w:val="24"/>
          <w:szCs w:val="24"/>
        </w:rPr>
        <w:t>Trustworthiness of Quantitate Results</w:t>
      </w:r>
    </w:p>
    <w:p w14:paraId="5ED1D948" w14:textId="2BFBBBD4" w:rsidR="00F01271" w:rsidRPr="00F01271" w:rsidRDefault="00F01271" w:rsidP="00F01271">
      <w:pPr>
        <w:pStyle w:val="ListParagraph"/>
        <w:spacing w:line="480" w:lineRule="auto"/>
        <w:ind w:left="0" w:firstLine="720"/>
        <w:jc w:val="both"/>
        <w:rPr>
          <w:rFonts w:ascii="Arial" w:hAnsi="Arial" w:cs="Arial"/>
          <w:sz w:val="24"/>
          <w:szCs w:val="24"/>
        </w:rPr>
      </w:pPr>
      <w:r>
        <w:rPr>
          <w:rFonts w:ascii="Arial" w:hAnsi="Arial" w:cs="Arial"/>
          <w:sz w:val="24"/>
          <w:szCs w:val="24"/>
        </w:rPr>
        <w:t xml:space="preserve">The result of pre-test and post-test of Grade 1 pupils in </w:t>
      </w:r>
      <w:proofErr w:type="spellStart"/>
      <w:r>
        <w:rPr>
          <w:rFonts w:ascii="Arial" w:hAnsi="Arial" w:cs="Arial"/>
          <w:sz w:val="24"/>
          <w:szCs w:val="24"/>
        </w:rPr>
        <w:t>Bobolosan</w:t>
      </w:r>
      <w:proofErr w:type="spellEnd"/>
      <w:r>
        <w:rPr>
          <w:rFonts w:ascii="Arial" w:hAnsi="Arial" w:cs="Arial"/>
          <w:sz w:val="24"/>
          <w:szCs w:val="24"/>
        </w:rPr>
        <w:t xml:space="preserve"> Elementary School </w:t>
      </w:r>
      <w:r w:rsidR="008315F3">
        <w:rPr>
          <w:rFonts w:ascii="Arial" w:hAnsi="Arial" w:cs="Arial"/>
          <w:sz w:val="24"/>
          <w:szCs w:val="24"/>
        </w:rPr>
        <w:t>was</w:t>
      </w:r>
      <w:r>
        <w:rPr>
          <w:rFonts w:ascii="Arial" w:hAnsi="Arial" w:cs="Arial"/>
          <w:sz w:val="24"/>
          <w:szCs w:val="24"/>
        </w:rPr>
        <w:t xml:space="preserve"> tallied, analyzed, and interpreted through using frequency counts and percentage. Specifically, the difference in the mean scores between the pre-test and post-test </w:t>
      </w:r>
      <w:r w:rsidR="008315F3">
        <w:rPr>
          <w:rFonts w:ascii="Arial" w:hAnsi="Arial" w:cs="Arial"/>
          <w:sz w:val="24"/>
          <w:szCs w:val="24"/>
        </w:rPr>
        <w:t>was</w:t>
      </w:r>
      <w:r>
        <w:rPr>
          <w:rFonts w:ascii="Arial" w:hAnsi="Arial" w:cs="Arial"/>
          <w:sz w:val="24"/>
          <w:szCs w:val="24"/>
        </w:rPr>
        <w:t xml:space="preserve"> compute</w:t>
      </w:r>
      <w:r>
        <w:rPr>
          <w:rFonts w:ascii="Arial" w:hAnsi="Arial" w:cs="Arial"/>
          <w:sz w:val="24"/>
          <w:szCs w:val="24"/>
          <w:lang w:val="en-PH"/>
        </w:rPr>
        <w:t>d</w:t>
      </w:r>
      <w:r>
        <w:rPr>
          <w:rFonts w:ascii="Arial" w:hAnsi="Arial" w:cs="Arial"/>
          <w:sz w:val="24"/>
          <w:szCs w:val="24"/>
        </w:rPr>
        <w:t xml:space="preserve"> as a measure of change in the grade one pupils’ subtraction ability. Meanwhile, inferential </w:t>
      </w:r>
      <w:r>
        <w:rPr>
          <w:rFonts w:ascii="Arial" w:hAnsi="Arial" w:cs="Arial"/>
          <w:sz w:val="24"/>
          <w:szCs w:val="24"/>
        </w:rPr>
        <w:lastRenderedPageBreak/>
        <w:t xml:space="preserve">analysis involves pair sample t-test </w:t>
      </w:r>
      <w:r w:rsidR="008315F3">
        <w:rPr>
          <w:rFonts w:ascii="Arial" w:hAnsi="Arial" w:cs="Arial"/>
          <w:sz w:val="24"/>
          <w:szCs w:val="24"/>
        </w:rPr>
        <w:t>was</w:t>
      </w:r>
      <w:r>
        <w:rPr>
          <w:rFonts w:ascii="Arial" w:hAnsi="Arial" w:cs="Arial"/>
          <w:sz w:val="24"/>
          <w:szCs w:val="24"/>
        </w:rPr>
        <w:t xml:space="preserve"> used to identify the significant difference between the pre-test and post- test.</w:t>
      </w:r>
    </w:p>
    <w:p w14:paraId="3389776C" w14:textId="77777777" w:rsidR="00F01271" w:rsidRDefault="00F01271" w:rsidP="00F01271">
      <w:pPr>
        <w:pStyle w:val="ListParagraph"/>
        <w:numPr>
          <w:ilvl w:val="0"/>
          <w:numId w:val="35"/>
        </w:numPr>
        <w:spacing w:line="480" w:lineRule="auto"/>
        <w:jc w:val="both"/>
        <w:rPr>
          <w:rFonts w:ascii="Arial" w:hAnsi="Arial" w:cs="Arial"/>
          <w:b/>
          <w:bCs/>
          <w:sz w:val="24"/>
          <w:szCs w:val="24"/>
        </w:rPr>
      </w:pPr>
      <w:r>
        <w:rPr>
          <w:rFonts w:ascii="Arial" w:hAnsi="Arial" w:cs="Arial"/>
          <w:b/>
          <w:bCs/>
          <w:sz w:val="24"/>
          <w:szCs w:val="24"/>
        </w:rPr>
        <w:t>Ethical Consideration</w:t>
      </w:r>
    </w:p>
    <w:p w14:paraId="354C9E38" w14:textId="779AA284" w:rsidR="00E053D0" w:rsidRDefault="00F01271" w:rsidP="00F01271">
      <w:pPr>
        <w:pStyle w:val="ListParagraph"/>
        <w:spacing w:line="480" w:lineRule="auto"/>
        <w:ind w:left="0" w:firstLine="720"/>
        <w:jc w:val="both"/>
        <w:rPr>
          <w:rFonts w:ascii="Arial" w:hAnsi="Arial" w:cs="Arial"/>
          <w:b/>
          <w:bCs/>
          <w:sz w:val="24"/>
          <w:szCs w:val="24"/>
        </w:rPr>
      </w:pPr>
      <w:r>
        <w:rPr>
          <w:rFonts w:ascii="Arial" w:hAnsi="Arial" w:cs="Arial"/>
          <w:sz w:val="24"/>
          <w:szCs w:val="24"/>
        </w:rPr>
        <w:t>The researchers follow</w:t>
      </w:r>
      <w:r w:rsidR="008315F3">
        <w:rPr>
          <w:rFonts w:ascii="Arial" w:hAnsi="Arial" w:cs="Arial"/>
          <w:sz w:val="24"/>
          <w:szCs w:val="24"/>
        </w:rPr>
        <w:t>ed</w:t>
      </w:r>
      <w:r>
        <w:rPr>
          <w:rFonts w:ascii="Arial" w:hAnsi="Arial" w:cs="Arial"/>
          <w:sz w:val="24"/>
          <w:szCs w:val="24"/>
        </w:rPr>
        <w:t xml:space="preserve"> a set of principles that guide these research design and practices. A written permission to the Principal Teacher II of </w:t>
      </w:r>
      <w:proofErr w:type="spellStart"/>
      <w:r>
        <w:rPr>
          <w:rFonts w:ascii="Arial" w:hAnsi="Arial" w:cs="Arial"/>
          <w:sz w:val="24"/>
          <w:szCs w:val="24"/>
        </w:rPr>
        <w:t>Bobolosan</w:t>
      </w:r>
      <w:proofErr w:type="spellEnd"/>
      <w:r>
        <w:rPr>
          <w:rFonts w:ascii="Arial" w:hAnsi="Arial" w:cs="Arial"/>
          <w:sz w:val="24"/>
          <w:szCs w:val="24"/>
        </w:rPr>
        <w:t xml:space="preserve"> Elementary School and the to the Grade 1 class adviser for the approval of the research purposed. Lastly, the proper citation and referencing of all the ideas taken from various studies </w:t>
      </w:r>
      <w:r w:rsidR="008315F3">
        <w:rPr>
          <w:rFonts w:ascii="Arial" w:hAnsi="Arial" w:cs="Arial"/>
          <w:sz w:val="24"/>
          <w:szCs w:val="24"/>
        </w:rPr>
        <w:t>was</w:t>
      </w:r>
      <w:r>
        <w:rPr>
          <w:rFonts w:ascii="Arial" w:hAnsi="Arial" w:cs="Arial"/>
          <w:sz w:val="24"/>
          <w:szCs w:val="24"/>
        </w:rPr>
        <w:t xml:space="preserve"> follow</w:t>
      </w:r>
      <w:r w:rsidR="008315F3">
        <w:rPr>
          <w:rFonts w:ascii="Arial" w:hAnsi="Arial" w:cs="Arial"/>
          <w:sz w:val="24"/>
          <w:szCs w:val="24"/>
        </w:rPr>
        <w:t>ed</w:t>
      </w:r>
      <w:r>
        <w:rPr>
          <w:rFonts w:ascii="Arial" w:hAnsi="Arial" w:cs="Arial"/>
          <w:sz w:val="24"/>
          <w:szCs w:val="24"/>
        </w:rPr>
        <w:t>.</w:t>
      </w:r>
      <w:r>
        <w:rPr>
          <w:rFonts w:ascii="Arial" w:hAnsi="Arial" w:cs="Arial"/>
          <w:b/>
          <w:bCs/>
          <w:sz w:val="24"/>
          <w:szCs w:val="24"/>
        </w:rPr>
        <w:t xml:space="preserve"> </w:t>
      </w:r>
    </w:p>
    <w:p w14:paraId="2706579D" w14:textId="77777777" w:rsidR="00F01271" w:rsidRDefault="00F01271" w:rsidP="00F01271">
      <w:pPr>
        <w:spacing w:line="480" w:lineRule="auto"/>
        <w:jc w:val="both"/>
        <w:rPr>
          <w:rFonts w:ascii="Arial" w:hAnsi="Arial" w:cs="Arial"/>
          <w:sz w:val="24"/>
          <w:szCs w:val="24"/>
        </w:rPr>
      </w:pPr>
      <w:r w:rsidRPr="00242CCE">
        <w:rPr>
          <w:rFonts w:ascii="Arial" w:hAnsi="Arial" w:cs="Arial"/>
          <w:sz w:val="24"/>
          <w:szCs w:val="24"/>
        </w:rPr>
        <w:t xml:space="preserve">This study was conducted in </w:t>
      </w:r>
      <w:proofErr w:type="spellStart"/>
      <w:r w:rsidRPr="00242CCE">
        <w:rPr>
          <w:rFonts w:ascii="Arial" w:hAnsi="Arial" w:cs="Arial"/>
          <w:sz w:val="24"/>
          <w:szCs w:val="24"/>
        </w:rPr>
        <w:t>Bobolosan</w:t>
      </w:r>
      <w:proofErr w:type="spellEnd"/>
      <w:r w:rsidRPr="00242CCE">
        <w:rPr>
          <w:rFonts w:ascii="Arial" w:hAnsi="Arial" w:cs="Arial"/>
          <w:sz w:val="24"/>
          <w:szCs w:val="24"/>
        </w:rPr>
        <w:t xml:space="preserve"> Elementary School, </w:t>
      </w:r>
      <w:proofErr w:type="spellStart"/>
      <w:r w:rsidRPr="00242CCE">
        <w:rPr>
          <w:rFonts w:ascii="Arial" w:hAnsi="Arial" w:cs="Arial"/>
          <w:sz w:val="24"/>
          <w:szCs w:val="24"/>
        </w:rPr>
        <w:t>Laoang</w:t>
      </w:r>
      <w:proofErr w:type="spellEnd"/>
      <w:r w:rsidRPr="00242CCE">
        <w:rPr>
          <w:rFonts w:ascii="Arial" w:hAnsi="Arial" w:cs="Arial"/>
          <w:sz w:val="24"/>
          <w:szCs w:val="24"/>
        </w:rPr>
        <w:t xml:space="preserve">, Northern Samar during the academic year 2024 – 2025. The participants of the study </w:t>
      </w:r>
      <w:r>
        <w:rPr>
          <w:rFonts w:ascii="Arial" w:hAnsi="Arial" w:cs="Arial"/>
          <w:sz w:val="24"/>
          <w:szCs w:val="24"/>
        </w:rPr>
        <w:t>were</w:t>
      </w:r>
      <w:r w:rsidRPr="00242CCE">
        <w:rPr>
          <w:rFonts w:ascii="Arial" w:hAnsi="Arial" w:cs="Arial"/>
          <w:sz w:val="24"/>
          <w:szCs w:val="24"/>
        </w:rPr>
        <w:t xml:space="preserve"> the Grade 1 pupils in </w:t>
      </w:r>
      <w:proofErr w:type="spellStart"/>
      <w:r w:rsidRPr="00242CCE">
        <w:rPr>
          <w:rFonts w:ascii="Arial" w:hAnsi="Arial" w:cs="Arial"/>
          <w:sz w:val="24"/>
          <w:szCs w:val="24"/>
        </w:rPr>
        <w:t>Bobolosan</w:t>
      </w:r>
      <w:proofErr w:type="spellEnd"/>
      <w:r w:rsidRPr="00242CCE">
        <w:rPr>
          <w:rFonts w:ascii="Arial" w:hAnsi="Arial" w:cs="Arial"/>
          <w:sz w:val="24"/>
          <w:szCs w:val="24"/>
        </w:rPr>
        <w:t xml:space="preserve"> Elementary School. </w:t>
      </w:r>
      <w:r w:rsidRPr="00742942">
        <w:rPr>
          <w:rFonts w:ascii="Arial" w:hAnsi="Arial" w:cs="Arial"/>
          <w:sz w:val="24"/>
          <w:szCs w:val="24"/>
        </w:rPr>
        <w:t xml:space="preserve">This study was conducted to improve the subtraction skills of 1st graders of </w:t>
      </w:r>
      <w:proofErr w:type="spellStart"/>
      <w:r w:rsidRPr="00742942">
        <w:rPr>
          <w:rFonts w:ascii="Arial" w:hAnsi="Arial" w:cs="Arial"/>
          <w:sz w:val="24"/>
          <w:szCs w:val="24"/>
        </w:rPr>
        <w:t>Bobolosan</w:t>
      </w:r>
      <w:proofErr w:type="spellEnd"/>
      <w:r w:rsidRPr="00742942">
        <w:rPr>
          <w:rFonts w:ascii="Arial" w:hAnsi="Arial" w:cs="Arial"/>
          <w:sz w:val="24"/>
          <w:szCs w:val="24"/>
        </w:rPr>
        <w:t xml:space="preserve"> Elementary School through the use of dotty pops math game.</w:t>
      </w:r>
      <w:r>
        <w:rPr>
          <w:rFonts w:ascii="Arial" w:hAnsi="Arial" w:cs="Arial"/>
          <w:sz w:val="24"/>
          <w:szCs w:val="24"/>
        </w:rPr>
        <w:t xml:space="preserve"> </w:t>
      </w:r>
      <w:r w:rsidRPr="00242CCE">
        <w:rPr>
          <w:rFonts w:ascii="Arial" w:hAnsi="Arial" w:cs="Arial"/>
          <w:sz w:val="24"/>
          <w:szCs w:val="24"/>
        </w:rPr>
        <w:t xml:space="preserve">The data </w:t>
      </w:r>
      <w:r>
        <w:rPr>
          <w:rFonts w:ascii="Arial" w:hAnsi="Arial" w:cs="Arial"/>
          <w:sz w:val="24"/>
          <w:szCs w:val="24"/>
        </w:rPr>
        <w:t>was</w:t>
      </w:r>
      <w:r w:rsidRPr="00242CCE">
        <w:rPr>
          <w:rFonts w:ascii="Arial" w:hAnsi="Arial" w:cs="Arial"/>
          <w:sz w:val="24"/>
          <w:szCs w:val="24"/>
        </w:rPr>
        <w:t xml:space="preserve"> taken from the pre-test and post-test results.</w:t>
      </w:r>
      <w:r>
        <w:rPr>
          <w:rFonts w:ascii="Arial" w:hAnsi="Arial" w:cs="Arial"/>
          <w:sz w:val="24"/>
          <w:szCs w:val="24"/>
        </w:rPr>
        <w:t xml:space="preserve"> </w:t>
      </w:r>
    </w:p>
    <w:p w14:paraId="395BE53F" w14:textId="77777777" w:rsidR="00F01271" w:rsidRPr="00742942" w:rsidRDefault="00F01271" w:rsidP="00F01271">
      <w:pPr>
        <w:spacing w:line="480" w:lineRule="auto"/>
        <w:jc w:val="both"/>
        <w:rPr>
          <w:rFonts w:ascii="Arial" w:hAnsi="Arial" w:cs="Arial"/>
          <w:b/>
          <w:sz w:val="24"/>
          <w:szCs w:val="24"/>
        </w:rPr>
      </w:pPr>
      <w:r w:rsidRPr="00742942">
        <w:rPr>
          <w:rFonts w:ascii="Arial" w:hAnsi="Arial" w:cs="Arial"/>
          <w:b/>
          <w:sz w:val="24"/>
          <w:szCs w:val="24"/>
        </w:rPr>
        <w:t>Pre-Test</w:t>
      </w:r>
      <w:r w:rsidRPr="00742942">
        <w:rPr>
          <w:rFonts w:ascii="Arial" w:hAnsi="Arial" w:cs="Arial"/>
          <w:b/>
          <w:sz w:val="24"/>
          <w:szCs w:val="24"/>
        </w:rPr>
        <w:tab/>
      </w:r>
    </w:p>
    <w:p w14:paraId="7051E3DB" w14:textId="7C04BDC6" w:rsidR="009E39F6" w:rsidRPr="009E39F6" w:rsidRDefault="00F01271" w:rsidP="009E39F6">
      <w:pPr>
        <w:spacing w:line="480" w:lineRule="auto"/>
        <w:ind w:firstLine="720"/>
        <w:jc w:val="both"/>
        <w:rPr>
          <w:rFonts w:ascii="Arial" w:hAnsi="Arial" w:cs="Arial"/>
          <w:sz w:val="24"/>
          <w:szCs w:val="24"/>
        </w:rPr>
      </w:pPr>
      <w:r>
        <w:rPr>
          <w:rFonts w:ascii="Arial" w:hAnsi="Arial" w:cs="Arial"/>
          <w:sz w:val="24"/>
          <w:szCs w:val="24"/>
        </w:rPr>
        <w:t xml:space="preserve">The finding revealed that out of 27 participants 11 or 40.7 percent got the highest score of 10, while, 1 or 3.7 percent participant got the second highest score of 9, and 2 or 7.4 percent got the third highest score of 8. Meanwhile, out of 27 participants, 1 or 3.7 percent participant got the lowest score of 2, while 4 or 14.8 percent got the second lowest score of 3, and 4 or 14.8 percent got the third lowest score of 4. The pre-test got a grand mean of 6.93 and interpreted as good. This means that majority of the pupils has </w:t>
      </w:r>
      <w:r>
        <w:rPr>
          <w:rFonts w:ascii="Arial" w:hAnsi="Arial" w:cs="Arial"/>
          <w:sz w:val="24"/>
          <w:szCs w:val="24"/>
        </w:rPr>
        <w:lastRenderedPageBreak/>
        <w:t>enough knowledge on how to subtract. This implies that a significant portion of the class already possesses a strong understanding even before given an instruction of the subject matter.</w:t>
      </w:r>
    </w:p>
    <w:p w14:paraId="1DF3C418" w14:textId="77777777" w:rsidR="00F01271" w:rsidRDefault="00F01271" w:rsidP="00F01271">
      <w:pPr>
        <w:jc w:val="center"/>
        <w:rPr>
          <w:rFonts w:ascii="Arial" w:hAnsi="Arial" w:cs="Arial"/>
          <w:b/>
          <w:sz w:val="24"/>
          <w:szCs w:val="24"/>
        </w:rPr>
      </w:pPr>
    </w:p>
    <w:p w14:paraId="7BE58AE6" w14:textId="58537B24" w:rsidR="009E39F6" w:rsidRDefault="00F01271" w:rsidP="009E39F6">
      <w:pPr>
        <w:jc w:val="center"/>
        <w:rPr>
          <w:rFonts w:ascii="Arial" w:hAnsi="Arial" w:cs="Arial"/>
          <w:b/>
          <w:sz w:val="24"/>
          <w:szCs w:val="24"/>
        </w:rPr>
      </w:pPr>
      <w:r w:rsidRPr="00E12AA0">
        <w:rPr>
          <w:rFonts w:ascii="Arial" w:hAnsi="Arial" w:cs="Arial"/>
          <w:b/>
          <w:sz w:val="24"/>
          <w:szCs w:val="24"/>
        </w:rPr>
        <w:t xml:space="preserve">Table 1. </w:t>
      </w:r>
    </w:p>
    <w:p w14:paraId="1809BA2B" w14:textId="77777777" w:rsidR="00F01271" w:rsidRDefault="00F01271" w:rsidP="00F01271">
      <w:pPr>
        <w:jc w:val="center"/>
        <w:rPr>
          <w:rFonts w:ascii="Arial" w:hAnsi="Arial" w:cs="Arial"/>
          <w:b/>
          <w:sz w:val="24"/>
          <w:szCs w:val="24"/>
        </w:rPr>
      </w:pPr>
      <w:r w:rsidRPr="00E12AA0">
        <w:rPr>
          <w:rFonts w:ascii="Arial" w:hAnsi="Arial" w:cs="Arial"/>
          <w:b/>
          <w:sz w:val="24"/>
          <w:szCs w:val="24"/>
        </w:rPr>
        <w:t>Pre-Test</w:t>
      </w:r>
    </w:p>
    <w:p w14:paraId="1515C0F1" w14:textId="77777777" w:rsidR="009E39F6" w:rsidRDefault="009E39F6" w:rsidP="00F01271">
      <w:pPr>
        <w:jc w:val="center"/>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8"/>
        <w:gridCol w:w="3107"/>
        <w:gridCol w:w="2773"/>
      </w:tblGrid>
      <w:tr w:rsidR="00F01271" w:rsidRPr="00BA0019" w14:paraId="0D37D178" w14:textId="77777777" w:rsidTr="006440C2">
        <w:trPr>
          <w:trHeight w:val="409"/>
        </w:trPr>
        <w:tc>
          <w:tcPr>
            <w:tcW w:w="2341" w:type="dxa"/>
            <w:tcBorders>
              <w:top w:val="single" w:sz="4" w:space="0" w:color="auto"/>
              <w:bottom w:val="single" w:sz="4" w:space="0" w:color="auto"/>
            </w:tcBorders>
          </w:tcPr>
          <w:p w14:paraId="4837C6C2" w14:textId="77777777" w:rsidR="00F01271" w:rsidRPr="007076D2" w:rsidRDefault="00F01271" w:rsidP="006440C2">
            <w:pPr>
              <w:jc w:val="center"/>
              <w:rPr>
                <w:rFonts w:ascii="Arial" w:hAnsi="Arial" w:cs="Arial"/>
                <w:b/>
                <w:bCs/>
                <w:sz w:val="20"/>
                <w:szCs w:val="20"/>
              </w:rPr>
            </w:pPr>
            <w:r w:rsidRPr="007076D2">
              <w:rPr>
                <w:rFonts w:ascii="Arial" w:hAnsi="Arial" w:cs="Arial"/>
                <w:b/>
                <w:bCs/>
                <w:sz w:val="20"/>
                <w:szCs w:val="20"/>
              </w:rPr>
              <w:t>PARTICIPANTS</w:t>
            </w:r>
          </w:p>
        </w:tc>
        <w:tc>
          <w:tcPr>
            <w:tcW w:w="3152" w:type="dxa"/>
            <w:tcBorders>
              <w:top w:val="single" w:sz="4" w:space="0" w:color="auto"/>
              <w:bottom w:val="single" w:sz="4" w:space="0" w:color="auto"/>
            </w:tcBorders>
          </w:tcPr>
          <w:p w14:paraId="1ED0D0BA" w14:textId="77777777" w:rsidR="00F01271" w:rsidRPr="007076D2" w:rsidRDefault="00F01271" w:rsidP="006440C2">
            <w:pPr>
              <w:jc w:val="center"/>
              <w:rPr>
                <w:rFonts w:ascii="Arial" w:hAnsi="Arial" w:cs="Arial"/>
                <w:b/>
                <w:bCs/>
                <w:sz w:val="20"/>
                <w:szCs w:val="20"/>
              </w:rPr>
            </w:pPr>
            <w:r w:rsidRPr="007076D2">
              <w:rPr>
                <w:rFonts w:ascii="Arial" w:hAnsi="Arial" w:cs="Arial"/>
                <w:b/>
                <w:bCs/>
                <w:sz w:val="20"/>
                <w:szCs w:val="20"/>
              </w:rPr>
              <w:t>SCORE</w:t>
            </w:r>
          </w:p>
        </w:tc>
        <w:tc>
          <w:tcPr>
            <w:tcW w:w="2803" w:type="dxa"/>
            <w:tcBorders>
              <w:top w:val="single" w:sz="4" w:space="0" w:color="auto"/>
              <w:bottom w:val="single" w:sz="4" w:space="0" w:color="auto"/>
            </w:tcBorders>
          </w:tcPr>
          <w:p w14:paraId="4BE437A7" w14:textId="77777777" w:rsidR="00F01271" w:rsidRPr="007076D2" w:rsidRDefault="00F01271" w:rsidP="006440C2">
            <w:pPr>
              <w:jc w:val="center"/>
              <w:rPr>
                <w:rFonts w:ascii="Arial" w:hAnsi="Arial" w:cs="Arial"/>
                <w:b/>
                <w:bCs/>
                <w:sz w:val="20"/>
                <w:szCs w:val="20"/>
              </w:rPr>
            </w:pPr>
            <w:r>
              <w:rPr>
                <w:rFonts w:ascii="Arial" w:hAnsi="Arial" w:cs="Arial"/>
                <w:b/>
                <w:bCs/>
                <w:sz w:val="20"/>
                <w:szCs w:val="20"/>
              </w:rPr>
              <w:t>Percentage</w:t>
            </w:r>
          </w:p>
        </w:tc>
      </w:tr>
      <w:tr w:rsidR="00F01271" w:rsidRPr="00967EDB" w14:paraId="4D4F1662" w14:textId="77777777" w:rsidTr="006440C2">
        <w:tc>
          <w:tcPr>
            <w:tcW w:w="2341" w:type="dxa"/>
            <w:tcBorders>
              <w:top w:val="single" w:sz="4" w:space="0" w:color="auto"/>
            </w:tcBorders>
          </w:tcPr>
          <w:p w14:paraId="316BAD3B" w14:textId="77777777" w:rsidR="00F01271" w:rsidRPr="00136B44" w:rsidRDefault="00F01271" w:rsidP="00F01271">
            <w:pPr>
              <w:pStyle w:val="ListParagraph"/>
              <w:numPr>
                <w:ilvl w:val="0"/>
                <w:numId w:val="36"/>
              </w:numPr>
              <w:spacing w:line="240" w:lineRule="auto"/>
              <w:jc w:val="center"/>
              <w:rPr>
                <w:rFonts w:ascii="Arial" w:hAnsi="Arial" w:cs="Arial"/>
                <w:sz w:val="20"/>
                <w:szCs w:val="20"/>
              </w:rPr>
            </w:pPr>
            <w:r w:rsidRPr="00136B44">
              <w:rPr>
                <w:rFonts w:ascii="Arial" w:hAnsi="Arial" w:cs="Arial"/>
                <w:sz w:val="20"/>
                <w:szCs w:val="20"/>
              </w:rPr>
              <w:t>Student 1</w:t>
            </w:r>
          </w:p>
        </w:tc>
        <w:tc>
          <w:tcPr>
            <w:tcW w:w="3152" w:type="dxa"/>
            <w:tcBorders>
              <w:top w:val="single" w:sz="4" w:space="0" w:color="auto"/>
            </w:tcBorders>
          </w:tcPr>
          <w:p w14:paraId="0AE17299" w14:textId="77777777" w:rsidR="00F01271" w:rsidRPr="00136B44" w:rsidRDefault="00F01271" w:rsidP="006440C2">
            <w:pPr>
              <w:jc w:val="center"/>
              <w:rPr>
                <w:rFonts w:ascii="Arial" w:hAnsi="Arial" w:cs="Arial"/>
                <w:sz w:val="20"/>
                <w:szCs w:val="20"/>
              </w:rPr>
            </w:pPr>
            <w:r w:rsidRPr="00136B44">
              <w:rPr>
                <w:rFonts w:ascii="Arial" w:hAnsi="Arial" w:cs="Arial"/>
                <w:sz w:val="20"/>
                <w:szCs w:val="20"/>
              </w:rPr>
              <w:t>6</w:t>
            </w:r>
          </w:p>
        </w:tc>
        <w:tc>
          <w:tcPr>
            <w:tcW w:w="2803" w:type="dxa"/>
            <w:tcBorders>
              <w:top w:val="single" w:sz="4" w:space="0" w:color="auto"/>
            </w:tcBorders>
          </w:tcPr>
          <w:p w14:paraId="05F619F9" w14:textId="77777777" w:rsidR="00F01271" w:rsidRPr="00136B44" w:rsidRDefault="00F01271" w:rsidP="006440C2">
            <w:pPr>
              <w:jc w:val="center"/>
              <w:rPr>
                <w:rFonts w:ascii="Arial" w:hAnsi="Arial" w:cs="Arial"/>
                <w:sz w:val="20"/>
                <w:szCs w:val="20"/>
              </w:rPr>
            </w:pPr>
            <w:r>
              <w:rPr>
                <w:rFonts w:ascii="Arial" w:hAnsi="Arial" w:cs="Arial"/>
                <w:sz w:val="20"/>
                <w:szCs w:val="20"/>
              </w:rPr>
              <w:t>60%</w:t>
            </w:r>
          </w:p>
        </w:tc>
      </w:tr>
      <w:tr w:rsidR="00F01271" w:rsidRPr="00967EDB" w14:paraId="2CF61825" w14:textId="77777777" w:rsidTr="006440C2">
        <w:tc>
          <w:tcPr>
            <w:tcW w:w="2341" w:type="dxa"/>
          </w:tcPr>
          <w:p w14:paraId="6E1A9EE4" w14:textId="77777777" w:rsidR="00F01271" w:rsidRPr="00136B44" w:rsidRDefault="00F01271" w:rsidP="00F01271">
            <w:pPr>
              <w:pStyle w:val="ListParagraph"/>
              <w:numPr>
                <w:ilvl w:val="0"/>
                <w:numId w:val="36"/>
              </w:numPr>
              <w:spacing w:line="240" w:lineRule="auto"/>
              <w:jc w:val="center"/>
              <w:rPr>
                <w:rFonts w:ascii="Arial" w:hAnsi="Arial" w:cs="Arial"/>
                <w:sz w:val="20"/>
                <w:szCs w:val="20"/>
              </w:rPr>
            </w:pPr>
            <w:r w:rsidRPr="00136B44">
              <w:rPr>
                <w:rFonts w:ascii="Arial" w:hAnsi="Arial" w:cs="Arial"/>
                <w:sz w:val="20"/>
                <w:szCs w:val="20"/>
              </w:rPr>
              <w:t>Student 2</w:t>
            </w:r>
          </w:p>
        </w:tc>
        <w:tc>
          <w:tcPr>
            <w:tcW w:w="3152" w:type="dxa"/>
          </w:tcPr>
          <w:p w14:paraId="0E4E833F" w14:textId="77777777" w:rsidR="00F01271" w:rsidRPr="00136B44" w:rsidRDefault="00F01271" w:rsidP="006440C2">
            <w:pPr>
              <w:jc w:val="center"/>
              <w:rPr>
                <w:rFonts w:ascii="Arial" w:hAnsi="Arial" w:cs="Arial"/>
                <w:sz w:val="20"/>
                <w:szCs w:val="20"/>
              </w:rPr>
            </w:pPr>
            <w:r w:rsidRPr="00136B44">
              <w:rPr>
                <w:rFonts w:ascii="Arial" w:hAnsi="Arial" w:cs="Arial"/>
                <w:sz w:val="20"/>
                <w:szCs w:val="20"/>
              </w:rPr>
              <w:t>3</w:t>
            </w:r>
          </w:p>
        </w:tc>
        <w:tc>
          <w:tcPr>
            <w:tcW w:w="2803" w:type="dxa"/>
          </w:tcPr>
          <w:p w14:paraId="750DC972" w14:textId="77777777" w:rsidR="00F01271" w:rsidRPr="00136B44" w:rsidRDefault="00F01271" w:rsidP="006440C2">
            <w:pPr>
              <w:jc w:val="center"/>
              <w:rPr>
                <w:rFonts w:ascii="Arial" w:hAnsi="Arial" w:cs="Arial"/>
                <w:sz w:val="20"/>
                <w:szCs w:val="20"/>
              </w:rPr>
            </w:pPr>
            <w:r>
              <w:rPr>
                <w:rFonts w:ascii="Arial" w:hAnsi="Arial" w:cs="Arial"/>
                <w:sz w:val="20"/>
                <w:szCs w:val="20"/>
              </w:rPr>
              <w:t>30%</w:t>
            </w:r>
          </w:p>
        </w:tc>
      </w:tr>
      <w:tr w:rsidR="00F01271" w:rsidRPr="00967EDB" w14:paraId="789838A8" w14:textId="77777777" w:rsidTr="006440C2">
        <w:tc>
          <w:tcPr>
            <w:tcW w:w="2341" w:type="dxa"/>
          </w:tcPr>
          <w:p w14:paraId="7809157C" w14:textId="77777777" w:rsidR="00F01271" w:rsidRPr="00136B44" w:rsidRDefault="00F01271" w:rsidP="00F01271">
            <w:pPr>
              <w:pStyle w:val="ListParagraph"/>
              <w:numPr>
                <w:ilvl w:val="0"/>
                <w:numId w:val="36"/>
              </w:numPr>
              <w:spacing w:line="240" w:lineRule="auto"/>
              <w:jc w:val="center"/>
              <w:rPr>
                <w:rFonts w:ascii="Arial" w:hAnsi="Arial" w:cs="Arial"/>
                <w:sz w:val="20"/>
                <w:szCs w:val="20"/>
              </w:rPr>
            </w:pPr>
            <w:r w:rsidRPr="00136B44">
              <w:rPr>
                <w:rFonts w:ascii="Arial" w:hAnsi="Arial" w:cs="Arial"/>
                <w:sz w:val="20"/>
                <w:szCs w:val="20"/>
              </w:rPr>
              <w:t>Student 3</w:t>
            </w:r>
          </w:p>
        </w:tc>
        <w:tc>
          <w:tcPr>
            <w:tcW w:w="3152" w:type="dxa"/>
          </w:tcPr>
          <w:p w14:paraId="0F8A3248" w14:textId="77777777" w:rsidR="00F01271" w:rsidRPr="00136B44" w:rsidRDefault="00F01271" w:rsidP="006440C2">
            <w:pPr>
              <w:jc w:val="center"/>
              <w:rPr>
                <w:rFonts w:ascii="Arial" w:hAnsi="Arial" w:cs="Arial"/>
                <w:sz w:val="20"/>
                <w:szCs w:val="20"/>
              </w:rPr>
            </w:pPr>
            <w:r w:rsidRPr="00136B44">
              <w:rPr>
                <w:rFonts w:ascii="Arial" w:hAnsi="Arial" w:cs="Arial"/>
                <w:sz w:val="20"/>
                <w:szCs w:val="20"/>
              </w:rPr>
              <w:t>3</w:t>
            </w:r>
          </w:p>
        </w:tc>
        <w:tc>
          <w:tcPr>
            <w:tcW w:w="2803" w:type="dxa"/>
          </w:tcPr>
          <w:p w14:paraId="43B7ADED" w14:textId="77777777" w:rsidR="00F01271" w:rsidRPr="00136B44" w:rsidRDefault="00F01271" w:rsidP="006440C2">
            <w:pPr>
              <w:jc w:val="center"/>
              <w:rPr>
                <w:rFonts w:ascii="Arial" w:hAnsi="Arial" w:cs="Arial"/>
                <w:sz w:val="20"/>
                <w:szCs w:val="20"/>
              </w:rPr>
            </w:pPr>
            <w:r>
              <w:rPr>
                <w:rFonts w:ascii="Arial" w:hAnsi="Arial" w:cs="Arial"/>
                <w:sz w:val="20"/>
                <w:szCs w:val="20"/>
              </w:rPr>
              <w:t>30%</w:t>
            </w:r>
          </w:p>
        </w:tc>
      </w:tr>
      <w:tr w:rsidR="00F01271" w:rsidRPr="00967EDB" w14:paraId="2F6D9318" w14:textId="77777777" w:rsidTr="006440C2">
        <w:tc>
          <w:tcPr>
            <w:tcW w:w="2341" w:type="dxa"/>
          </w:tcPr>
          <w:p w14:paraId="02C283E4" w14:textId="77777777" w:rsidR="00F01271" w:rsidRPr="00136B44" w:rsidRDefault="00F01271" w:rsidP="00F01271">
            <w:pPr>
              <w:pStyle w:val="ListParagraph"/>
              <w:numPr>
                <w:ilvl w:val="0"/>
                <w:numId w:val="36"/>
              </w:numPr>
              <w:spacing w:line="240" w:lineRule="auto"/>
              <w:jc w:val="center"/>
              <w:rPr>
                <w:rFonts w:ascii="Arial" w:hAnsi="Arial" w:cs="Arial"/>
                <w:sz w:val="20"/>
                <w:szCs w:val="20"/>
              </w:rPr>
            </w:pPr>
            <w:r w:rsidRPr="00136B44">
              <w:rPr>
                <w:rFonts w:ascii="Arial" w:hAnsi="Arial" w:cs="Arial"/>
                <w:sz w:val="20"/>
                <w:szCs w:val="20"/>
              </w:rPr>
              <w:t>Student 4</w:t>
            </w:r>
          </w:p>
        </w:tc>
        <w:tc>
          <w:tcPr>
            <w:tcW w:w="3152" w:type="dxa"/>
          </w:tcPr>
          <w:p w14:paraId="7B4A62DE" w14:textId="77777777" w:rsidR="00F01271" w:rsidRPr="00136B44" w:rsidRDefault="00F01271" w:rsidP="006440C2">
            <w:pPr>
              <w:jc w:val="center"/>
              <w:rPr>
                <w:rFonts w:ascii="Arial" w:hAnsi="Arial" w:cs="Arial"/>
                <w:sz w:val="20"/>
                <w:szCs w:val="20"/>
              </w:rPr>
            </w:pPr>
            <w:r w:rsidRPr="00136B44">
              <w:rPr>
                <w:rFonts w:ascii="Arial" w:hAnsi="Arial" w:cs="Arial"/>
                <w:sz w:val="20"/>
                <w:szCs w:val="20"/>
              </w:rPr>
              <w:t>10</w:t>
            </w:r>
          </w:p>
        </w:tc>
        <w:tc>
          <w:tcPr>
            <w:tcW w:w="2803" w:type="dxa"/>
          </w:tcPr>
          <w:p w14:paraId="6FBFE2D2" w14:textId="77777777" w:rsidR="00F01271" w:rsidRPr="00136B44" w:rsidRDefault="00F01271" w:rsidP="006440C2">
            <w:pPr>
              <w:jc w:val="center"/>
              <w:rPr>
                <w:rFonts w:ascii="Arial" w:hAnsi="Arial" w:cs="Arial"/>
                <w:sz w:val="20"/>
                <w:szCs w:val="20"/>
              </w:rPr>
            </w:pPr>
            <w:r>
              <w:rPr>
                <w:rFonts w:ascii="Arial" w:hAnsi="Arial" w:cs="Arial"/>
                <w:sz w:val="20"/>
                <w:szCs w:val="20"/>
              </w:rPr>
              <w:t>100%</w:t>
            </w:r>
          </w:p>
        </w:tc>
      </w:tr>
      <w:tr w:rsidR="00F01271" w:rsidRPr="00967EDB" w14:paraId="05CCA4B9" w14:textId="77777777" w:rsidTr="006440C2">
        <w:tc>
          <w:tcPr>
            <w:tcW w:w="2341" w:type="dxa"/>
          </w:tcPr>
          <w:p w14:paraId="19B0BC7D" w14:textId="77777777" w:rsidR="00F01271" w:rsidRPr="00136B44" w:rsidRDefault="00F01271" w:rsidP="00F01271">
            <w:pPr>
              <w:pStyle w:val="ListParagraph"/>
              <w:numPr>
                <w:ilvl w:val="0"/>
                <w:numId w:val="36"/>
              </w:numPr>
              <w:spacing w:line="240" w:lineRule="auto"/>
              <w:jc w:val="center"/>
              <w:rPr>
                <w:rFonts w:ascii="Arial" w:hAnsi="Arial" w:cs="Arial"/>
                <w:sz w:val="20"/>
                <w:szCs w:val="20"/>
              </w:rPr>
            </w:pPr>
            <w:r w:rsidRPr="00136B44">
              <w:rPr>
                <w:rFonts w:ascii="Arial" w:hAnsi="Arial" w:cs="Arial"/>
                <w:sz w:val="20"/>
                <w:szCs w:val="20"/>
              </w:rPr>
              <w:t>Student 5</w:t>
            </w:r>
          </w:p>
        </w:tc>
        <w:tc>
          <w:tcPr>
            <w:tcW w:w="3152" w:type="dxa"/>
          </w:tcPr>
          <w:p w14:paraId="2C3BC6CD" w14:textId="77777777" w:rsidR="00F01271" w:rsidRPr="00136B44" w:rsidRDefault="00F01271" w:rsidP="006440C2">
            <w:pPr>
              <w:jc w:val="center"/>
              <w:rPr>
                <w:rFonts w:ascii="Arial" w:hAnsi="Arial" w:cs="Arial"/>
                <w:sz w:val="20"/>
                <w:szCs w:val="20"/>
              </w:rPr>
            </w:pPr>
            <w:r w:rsidRPr="00136B44">
              <w:rPr>
                <w:rFonts w:ascii="Arial" w:hAnsi="Arial" w:cs="Arial"/>
                <w:sz w:val="20"/>
                <w:szCs w:val="20"/>
              </w:rPr>
              <w:t>9</w:t>
            </w:r>
          </w:p>
        </w:tc>
        <w:tc>
          <w:tcPr>
            <w:tcW w:w="2803" w:type="dxa"/>
          </w:tcPr>
          <w:p w14:paraId="0C467394" w14:textId="77777777" w:rsidR="00F01271" w:rsidRPr="00136B44" w:rsidRDefault="00F01271" w:rsidP="006440C2">
            <w:pPr>
              <w:jc w:val="center"/>
              <w:rPr>
                <w:rFonts w:ascii="Arial" w:hAnsi="Arial" w:cs="Arial"/>
                <w:sz w:val="20"/>
                <w:szCs w:val="20"/>
              </w:rPr>
            </w:pPr>
            <w:r>
              <w:rPr>
                <w:rFonts w:ascii="Arial" w:hAnsi="Arial" w:cs="Arial"/>
                <w:sz w:val="20"/>
                <w:szCs w:val="20"/>
              </w:rPr>
              <w:t>90%</w:t>
            </w:r>
          </w:p>
        </w:tc>
      </w:tr>
      <w:tr w:rsidR="00F01271" w:rsidRPr="00967EDB" w14:paraId="7353110B" w14:textId="77777777" w:rsidTr="006440C2">
        <w:tc>
          <w:tcPr>
            <w:tcW w:w="2341" w:type="dxa"/>
          </w:tcPr>
          <w:p w14:paraId="16D80A47" w14:textId="77777777" w:rsidR="00F01271" w:rsidRPr="00136B44" w:rsidRDefault="00F01271" w:rsidP="00F01271">
            <w:pPr>
              <w:pStyle w:val="ListParagraph"/>
              <w:numPr>
                <w:ilvl w:val="0"/>
                <w:numId w:val="36"/>
              </w:numPr>
              <w:spacing w:line="240" w:lineRule="auto"/>
              <w:jc w:val="center"/>
              <w:rPr>
                <w:rFonts w:ascii="Arial" w:hAnsi="Arial" w:cs="Arial"/>
                <w:sz w:val="20"/>
                <w:szCs w:val="20"/>
              </w:rPr>
            </w:pPr>
            <w:r w:rsidRPr="00136B44">
              <w:rPr>
                <w:rFonts w:ascii="Arial" w:hAnsi="Arial" w:cs="Arial"/>
                <w:sz w:val="20"/>
                <w:szCs w:val="20"/>
              </w:rPr>
              <w:t>Student 6</w:t>
            </w:r>
          </w:p>
        </w:tc>
        <w:tc>
          <w:tcPr>
            <w:tcW w:w="3152" w:type="dxa"/>
          </w:tcPr>
          <w:p w14:paraId="790EFAB0" w14:textId="77777777" w:rsidR="00F01271" w:rsidRPr="00136B44" w:rsidRDefault="00F01271" w:rsidP="006440C2">
            <w:pPr>
              <w:jc w:val="center"/>
              <w:rPr>
                <w:rFonts w:ascii="Arial" w:hAnsi="Arial" w:cs="Arial"/>
                <w:sz w:val="20"/>
                <w:szCs w:val="20"/>
              </w:rPr>
            </w:pPr>
            <w:r w:rsidRPr="00136B44">
              <w:rPr>
                <w:rFonts w:ascii="Arial" w:hAnsi="Arial" w:cs="Arial"/>
                <w:sz w:val="20"/>
                <w:szCs w:val="20"/>
              </w:rPr>
              <w:t>10</w:t>
            </w:r>
          </w:p>
        </w:tc>
        <w:tc>
          <w:tcPr>
            <w:tcW w:w="2803" w:type="dxa"/>
          </w:tcPr>
          <w:p w14:paraId="4EB43B48" w14:textId="77777777" w:rsidR="00F01271" w:rsidRPr="00136B44" w:rsidRDefault="00F01271" w:rsidP="006440C2">
            <w:pPr>
              <w:jc w:val="center"/>
              <w:rPr>
                <w:rFonts w:ascii="Arial" w:hAnsi="Arial" w:cs="Arial"/>
                <w:sz w:val="20"/>
                <w:szCs w:val="20"/>
              </w:rPr>
            </w:pPr>
            <w:r>
              <w:rPr>
                <w:rFonts w:ascii="Arial" w:hAnsi="Arial" w:cs="Arial"/>
                <w:sz w:val="20"/>
                <w:szCs w:val="20"/>
              </w:rPr>
              <w:t>100%</w:t>
            </w:r>
          </w:p>
        </w:tc>
      </w:tr>
      <w:tr w:rsidR="00F01271" w:rsidRPr="00967EDB" w14:paraId="4ED58A49" w14:textId="77777777" w:rsidTr="006440C2">
        <w:tc>
          <w:tcPr>
            <w:tcW w:w="2341" w:type="dxa"/>
          </w:tcPr>
          <w:p w14:paraId="54C1D5AC" w14:textId="77777777" w:rsidR="00F01271" w:rsidRPr="00136B44" w:rsidRDefault="00F01271" w:rsidP="00F01271">
            <w:pPr>
              <w:pStyle w:val="ListParagraph"/>
              <w:numPr>
                <w:ilvl w:val="0"/>
                <w:numId w:val="36"/>
              </w:numPr>
              <w:spacing w:line="240" w:lineRule="auto"/>
              <w:jc w:val="center"/>
              <w:rPr>
                <w:rFonts w:ascii="Arial" w:hAnsi="Arial" w:cs="Arial"/>
                <w:sz w:val="20"/>
                <w:szCs w:val="20"/>
              </w:rPr>
            </w:pPr>
            <w:r w:rsidRPr="00136B44">
              <w:rPr>
                <w:rFonts w:ascii="Arial" w:hAnsi="Arial" w:cs="Arial"/>
                <w:sz w:val="20"/>
                <w:szCs w:val="20"/>
              </w:rPr>
              <w:t>Student 7</w:t>
            </w:r>
          </w:p>
        </w:tc>
        <w:tc>
          <w:tcPr>
            <w:tcW w:w="3152" w:type="dxa"/>
          </w:tcPr>
          <w:p w14:paraId="2B2EF8EF" w14:textId="77777777" w:rsidR="00F01271" w:rsidRPr="00136B44" w:rsidRDefault="00F01271" w:rsidP="006440C2">
            <w:pPr>
              <w:jc w:val="center"/>
              <w:rPr>
                <w:rFonts w:ascii="Arial" w:hAnsi="Arial" w:cs="Arial"/>
                <w:sz w:val="20"/>
                <w:szCs w:val="20"/>
              </w:rPr>
            </w:pPr>
            <w:r w:rsidRPr="00136B44">
              <w:rPr>
                <w:rFonts w:ascii="Arial" w:hAnsi="Arial" w:cs="Arial"/>
                <w:sz w:val="20"/>
                <w:szCs w:val="20"/>
              </w:rPr>
              <w:t>10</w:t>
            </w:r>
          </w:p>
        </w:tc>
        <w:tc>
          <w:tcPr>
            <w:tcW w:w="2803" w:type="dxa"/>
          </w:tcPr>
          <w:p w14:paraId="4410AD4F" w14:textId="77777777" w:rsidR="00F01271" w:rsidRPr="00136B44" w:rsidRDefault="00F01271" w:rsidP="006440C2">
            <w:pPr>
              <w:jc w:val="center"/>
              <w:rPr>
                <w:rFonts w:ascii="Arial" w:hAnsi="Arial" w:cs="Arial"/>
                <w:sz w:val="20"/>
                <w:szCs w:val="20"/>
              </w:rPr>
            </w:pPr>
            <w:r>
              <w:rPr>
                <w:rFonts w:ascii="Arial" w:hAnsi="Arial" w:cs="Arial"/>
                <w:sz w:val="20"/>
                <w:szCs w:val="20"/>
              </w:rPr>
              <w:t>100%</w:t>
            </w:r>
          </w:p>
        </w:tc>
      </w:tr>
      <w:tr w:rsidR="00F01271" w:rsidRPr="00967EDB" w14:paraId="0F8B67ED" w14:textId="77777777" w:rsidTr="006440C2">
        <w:tc>
          <w:tcPr>
            <w:tcW w:w="2341" w:type="dxa"/>
          </w:tcPr>
          <w:p w14:paraId="71270382" w14:textId="77777777" w:rsidR="00F01271" w:rsidRPr="00136B44" w:rsidRDefault="00F01271" w:rsidP="00F01271">
            <w:pPr>
              <w:pStyle w:val="ListParagraph"/>
              <w:numPr>
                <w:ilvl w:val="0"/>
                <w:numId w:val="36"/>
              </w:numPr>
              <w:spacing w:line="240" w:lineRule="auto"/>
              <w:jc w:val="center"/>
              <w:rPr>
                <w:rFonts w:ascii="Arial" w:hAnsi="Arial" w:cs="Arial"/>
                <w:sz w:val="20"/>
                <w:szCs w:val="20"/>
              </w:rPr>
            </w:pPr>
            <w:r w:rsidRPr="00136B44">
              <w:rPr>
                <w:rFonts w:ascii="Arial" w:hAnsi="Arial" w:cs="Arial"/>
                <w:sz w:val="20"/>
                <w:szCs w:val="20"/>
              </w:rPr>
              <w:t>Student 8</w:t>
            </w:r>
          </w:p>
        </w:tc>
        <w:tc>
          <w:tcPr>
            <w:tcW w:w="3152" w:type="dxa"/>
          </w:tcPr>
          <w:p w14:paraId="00BE8F23" w14:textId="77777777" w:rsidR="00F01271" w:rsidRPr="00136B44" w:rsidRDefault="00F01271" w:rsidP="006440C2">
            <w:pPr>
              <w:jc w:val="center"/>
              <w:rPr>
                <w:rFonts w:ascii="Arial" w:hAnsi="Arial" w:cs="Arial"/>
                <w:sz w:val="20"/>
                <w:szCs w:val="20"/>
              </w:rPr>
            </w:pPr>
            <w:r w:rsidRPr="00136B44">
              <w:rPr>
                <w:rFonts w:ascii="Arial" w:hAnsi="Arial" w:cs="Arial"/>
                <w:sz w:val="20"/>
                <w:szCs w:val="20"/>
              </w:rPr>
              <w:t>10</w:t>
            </w:r>
          </w:p>
        </w:tc>
        <w:tc>
          <w:tcPr>
            <w:tcW w:w="2803" w:type="dxa"/>
          </w:tcPr>
          <w:p w14:paraId="2985DD66" w14:textId="77777777" w:rsidR="00F01271" w:rsidRPr="00136B44" w:rsidRDefault="00F01271" w:rsidP="006440C2">
            <w:pPr>
              <w:jc w:val="center"/>
              <w:rPr>
                <w:rFonts w:ascii="Arial" w:hAnsi="Arial" w:cs="Arial"/>
                <w:sz w:val="20"/>
                <w:szCs w:val="20"/>
              </w:rPr>
            </w:pPr>
            <w:r>
              <w:rPr>
                <w:rFonts w:ascii="Arial" w:hAnsi="Arial" w:cs="Arial"/>
                <w:sz w:val="20"/>
                <w:szCs w:val="20"/>
              </w:rPr>
              <w:t>100%</w:t>
            </w:r>
          </w:p>
        </w:tc>
      </w:tr>
      <w:tr w:rsidR="00F01271" w:rsidRPr="00967EDB" w14:paraId="2BA77829" w14:textId="77777777" w:rsidTr="006440C2">
        <w:tc>
          <w:tcPr>
            <w:tcW w:w="2341" w:type="dxa"/>
          </w:tcPr>
          <w:p w14:paraId="721EB437" w14:textId="77777777" w:rsidR="00F01271" w:rsidRPr="00136B44" w:rsidRDefault="00F01271" w:rsidP="00F01271">
            <w:pPr>
              <w:pStyle w:val="ListParagraph"/>
              <w:numPr>
                <w:ilvl w:val="0"/>
                <w:numId w:val="36"/>
              </w:numPr>
              <w:spacing w:line="240" w:lineRule="auto"/>
              <w:jc w:val="center"/>
              <w:rPr>
                <w:rFonts w:ascii="Arial" w:hAnsi="Arial" w:cs="Arial"/>
                <w:sz w:val="20"/>
                <w:szCs w:val="20"/>
              </w:rPr>
            </w:pPr>
            <w:r w:rsidRPr="00136B44">
              <w:rPr>
                <w:rFonts w:ascii="Arial" w:hAnsi="Arial" w:cs="Arial"/>
                <w:sz w:val="20"/>
                <w:szCs w:val="20"/>
              </w:rPr>
              <w:t>Student 9</w:t>
            </w:r>
          </w:p>
        </w:tc>
        <w:tc>
          <w:tcPr>
            <w:tcW w:w="3152" w:type="dxa"/>
          </w:tcPr>
          <w:p w14:paraId="1EF4A49F" w14:textId="77777777" w:rsidR="00F01271" w:rsidRPr="00136B44" w:rsidRDefault="00F01271" w:rsidP="006440C2">
            <w:pPr>
              <w:jc w:val="center"/>
              <w:rPr>
                <w:rFonts w:ascii="Arial" w:hAnsi="Arial" w:cs="Arial"/>
                <w:sz w:val="20"/>
                <w:szCs w:val="20"/>
              </w:rPr>
            </w:pPr>
            <w:r w:rsidRPr="00136B44">
              <w:rPr>
                <w:rFonts w:ascii="Arial" w:hAnsi="Arial" w:cs="Arial"/>
                <w:sz w:val="20"/>
                <w:szCs w:val="20"/>
              </w:rPr>
              <w:t>10</w:t>
            </w:r>
          </w:p>
        </w:tc>
        <w:tc>
          <w:tcPr>
            <w:tcW w:w="2803" w:type="dxa"/>
          </w:tcPr>
          <w:p w14:paraId="2A5C2295" w14:textId="77777777" w:rsidR="00F01271" w:rsidRPr="00136B44" w:rsidRDefault="00F01271" w:rsidP="006440C2">
            <w:pPr>
              <w:jc w:val="center"/>
              <w:rPr>
                <w:rFonts w:ascii="Arial" w:hAnsi="Arial" w:cs="Arial"/>
                <w:sz w:val="20"/>
                <w:szCs w:val="20"/>
              </w:rPr>
            </w:pPr>
            <w:r>
              <w:rPr>
                <w:rFonts w:ascii="Arial" w:hAnsi="Arial" w:cs="Arial"/>
                <w:sz w:val="20"/>
                <w:szCs w:val="20"/>
              </w:rPr>
              <w:t>100%</w:t>
            </w:r>
          </w:p>
        </w:tc>
      </w:tr>
      <w:tr w:rsidR="00F01271" w:rsidRPr="00967EDB" w14:paraId="703D954E" w14:textId="77777777" w:rsidTr="006440C2">
        <w:tc>
          <w:tcPr>
            <w:tcW w:w="2341" w:type="dxa"/>
          </w:tcPr>
          <w:p w14:paraId="52B9820D" w14:textId="77777777" w:rsidR="00F01271" w:rsidRPr="00136B44" w:rsidRDefault="00F01271" w:rsidP="00F01271">
            <w:pPr>
              <w:pStyle w:val="ListParagraph"/>
              <w:numPr>
                <w:ilvl w:val="0"/>
                <w:numId w:val="36"/>
              </w:numPr>
              <w:spacing w:line="240" w:lineRule="auto"/>
              <w:jc w:val="center"/>
              <w:rPr>
                <w:rFonts w:ascii="Arial" w:hAnsi="Arial" w:cs="Arial"/>
                <w:sz w:val="20"/>
                <w:szCs w:val="20"/>
              </w:rPr>
            </w:pPr>
            <w:r w:rsidRPr="00136B44">
              <w:rPr>
                <w:rFonts w:ascii="Arial" w:hAnsi="Arial" w:cs="Arial"/>
                <w:sz w:val="20"/>
                <w:szCs w:val="20"/>
              </w:rPr>
              <w:t>Student 10</w:t>
            </w:r>
          </w:p>
        </w:tc>
        <w:tc>
          <w:tcPr>
            <w:tcW w:w="3152" w:type="dxa"/>
          </w:tcPr>
          <w:p w14:paraId="31BF1FAA" w14:textId="77777777" w:rsidR="00F01271" w:rsidRPr="00136B44" w:rsidRDefault="00F01271" w:rsidP="006440C2">
            <w:pPr>
              <w:jc w:val="center"/>
              <w:rPr>
                <w:rFonts w:ascii="Arial" w:hAnsi="Arial" w:cs="Arial"/>
                <w:sz w:val="20"/>
                <w:szCs w:val="20"/>
              </w:rPr>
            </w:pPr>
            <w:r w:rsidRPr="00136B44">
              <w:rPr>
                <w:rFonts w:ascii="Arial" w:hAnsi="Arial" w:cs="Arial"/>
                <w:sz w:val="20"/>
                <w:szCs w:val="20"/>
              </w:rPr>
              <w:t>3</w:t>
            </w:r>
          </w:p>
        </w:tc>
        <w:tc>
          <w:tcPr>
            <w:tcW w:w="2803" w:type="dxa"/>
          </w:tcPr>
          <w:p w14:paraId="0C2E88AA" w14:textId="77777777" w:rsidR="00F01271" w:rsidRPr="00136B44" w:rsidRDefault="00F01271" w:rsidP="006440C2">
            <w:pPr>
              <w:jc w:val="center"/>
              <w:rPr>
                <w:rFonts w:ascii="Arial" w:hAnsi="Arial" w:cs="Arial"/>
                <w:sz w:val="20"/>
                <w:szCs w:val="20"/>
              </w:rPr>
            </w:pPr>
            <w:r>
              <w:rPr>
                <w:rFonts w:ascii="Arial" w:hAnsi="Arial" w:cs="Arial"/>
                <w:sz w:val="20"/>
                <w:szCs w:val="20"/>
              </w:rPr>
              <w:t>30%</w:t>
            </w:r>
          </w:p>
        </w:tc>
      </w:tr>
      <w:tr w:rsidR="00F01271" w:rsidRPr="00967EDB" w14:paraId="640D89F1" w14:textId="77777777" w:rsidTr="006440C2">
        <w:tc>
          <w:tcPr>
            <w:tcW w:w="2341" w:type="dxa"/>
          </w:tcPr>
          <w:p w14:paraId="0595D058" w14:textId="77777777" w:rsidR="00F01271" w:rsidRPr="00136B44" w:rsidRDefault="00F01271" w:rsidP="00F01271">
            <w:pPr>
              <w:pStyle w:val="ListParagraph"/>
              <w:numPr>
                <w:ilvl w:val="0"/>
                <w:numId w:val="36"/>
              </w:numPr>
              <w:spacing w:line="240" w:lineRule="auto"/>
              <w:jc w:val="center"/>
              <w:rPr>
                <w:rFonts w:ascii="Arial" w:hAnsi="Arial" w:cs="Arial"/>
                <w:sz w:val="20"/>
                <w:szCs w:val="20"/>
              </w:rPr>
            </w:pPr>
            <w:r w:rsidRPr="00136B44">
              <w:rPr>
                <w:rFonts w:ascii="Arial" w:hAnsi="Arial" w:cs="Arial"/>
                <w:sz w:val="20"/>
                <w:szCs w:val="20"/>
              </w:rPr>
              <w:t>Student 11</w:t>
            </w:r>
          </w:p>
        </w:tc>
        <w:tc>
          <w:tcPr>
            <w:tcW w:w="3152" w:type="dxa"/>
          </w:tcPr>
          <w:p w14:paraId="5F666EF2" w14:textId="77777777" w:rsidR="00F01271" w:rsidRPr="00136B44" w:rsidRDefault="00F01271" w:rsidP="006440C2">
            <w:pPr>
              <w:jc w:val="center"/>
              <w:rPr>
                <w:rFonts w:ascii="Arial" w:hAnsi="Arial" w:cs="Arial"/>
                <w:sz w:val="20"/>
                <w:szCs w:val="20"/>
              </w:rPr>
            </w:pPr>
            <w:r w:rsidRPr="00136B44">
              <w:rPr>
                <w:rFonts w:ascii="Arial" w:hAnsi="Arial" w:cs="Arial"/>
                <w:sz w:val="20"/>
                <w:szCs w:val="20"/>
              </w:rPr>
              <w:t>4</w:t>
            </w:r>
          </w:p>
        </w:tc>
        <w:tc>
          <w:tcPr>
            <w:tcW w:w="2803" w:type="dxa"/>
          </w:tcPr>
          <w:p w14:paraId="77BB35D8" w14:textId="77777777" w:rsidR="00F01271" w:rsidRPr="00136B44" w:rsidRDefault="00F01271" w:rsidP="006440C2">
            <w:pPr>
              <w:jc w:val="center"/>
              <w:rPr>
                <w:rFonts w:ascii="Arial" w:hAnsi="Arial" w:cs="Arial"/>
                <w:sz w:val="20"/>
                <w:szCs w:val="20"/>
              </w:rPr>
            </w:pPr>
            <w:r>
              <w:rPr>
                <w:rFonts w:ascii="Arial" w:hAnsi="Arial" w:cs="Arial"/>
                <w:sz w:val="20"/>
                <w:szCs w:val="20"/>
              </w:rPr>
              <w:t>40%</w:t>
            </w:r>
          </w:p>
        </w:tc>
      </w:tr>
      <w:tr w:rsidR="00F01271" w:rsidRPr="00967EDB" w14:paraId="374A3551" w14:textId="77777777" w:rsidTr="006440C2">
        <w:tc>
          <w:tcPr>
            <w:tcW w:w="2341" w:type="dxa"/>
          </w:tcPr>
          <w:p w14:paraId="7671C0BC" w14:textId="77777777" w:rsidR="00F01271" w:rsidRPr="00136B44" w:rsidRDefault="00F01271" w:rsidP="00F01271">
            <w:pPr>
              <w:pStyle w:val="ListParagraph"/>
              <w:numPr>
                <w:ilvl w:val="0"/>
                <w:numId w:val="36"/>
              </w:numPr>
              <w:spacing w:line="240" w:lineRule="auto"/>
              <w:jc w:val="center"/>
              <w:rPr>
                <w:rFonts w:ascii="Arial" w:hAnsi="Arial" w:cs="Arial"/>
                <w:sz w:val="20"/>
                <w:szCs w:val="20"/>
              </w:rPr>
            </w:pPr>
            <w:r w:rsidRPr="00136B44">
              <w:rPr>
                <w:rFonts w:ascii="Arial" w:hAnsi="Arial" w:cs="Arial"/>
                <w:sz w:val="20"/>
                <w:szCs w:val="20"/>
              </w:rPr>
              <w:t>Student 12</w:t>
            </w:r>
          </w:p>
        </w:tc>
        <w:tc>
          <w:tcPr>
            <w:tcW w:w="3152" w:type="dxa"/>
          </w:tcPr>
          <w:p w14:paraId="04FBD281" w14:textId="77777777" w:rsidR="00F01271" w:rsidRPr="00136B44" w:rsidRDefault="00F01271" w:rsidP="006440C2">
            <w:pPr>
              <w:jc w:val="center"/>
              <w:rPr>
                <w:rFonts w:ascii="Arial" w:hAnsi="Arial" w:cs="Arial"/>
                <w:sz w:val="20"/>
                <w:szCs w:val="20"/>
              </w:rPr>
            </w:pPr>
            <w:r w:rsidRPr="00136B44">
              <w:rPr>
                <w:rFonts w:ascii="Arial" w:hAnsi="Arial" w:cs="Arial"/>
                <w:sz w:val="20"/>
                <w:szCs w:val="20"/>
              </w:rPr>
              <w:t>10</w:t>
            </w:r>
          </w:p>
        </w:tc>
        <w:tc>
          <w:tcPr>
            <w:tcW w:w="2803" w:type="dxa"/>
          </w:tcPr>
          <w:p w14:paraId="4BC7490C" w14:textId="77777777" w:rsidR="00F01271" w:rsidRPr="00136B44" w:rsidRDefault="00F01271" w:rsidP="006440C2">
            <w:pPr>
              <w:jc w:val="center"/>
              <w:rPr>
                <w:rFonts w:ascii="Arial" w:hAnsi="Arial" w:cs="Arial"/>
                <w:sz w:val="20"/>
                <w:szCs w:val="20"/>
              </w:rPr>
            </w:pPr>
            <w:r>
              <w:rPr>
                <w:rFonts w:ascii="Arial" w:hAnsi="Arial" w:cs="Arial"/>
                <w:sz w:val="20"/>
                <w:szCs w:val="20"/>
              </w:rPr>
              <w:t>100%</w:t>
            </w:r>
          </w:p>
        </w:tc>
      </w:tr>
      <w:tr w:rsidR="00F01271" w:rsidRPr="00967EDB" w14:paraId="61F4AB26" w14:textId="77777777" w:rsidTr="006440C2">
        <w:tc>
          <w:tcPr>
            <w:tcW w:w="2341" w:type="dxa"/>
          </w:tcPr>
          <w:p w14:paraId="34EC23BE" w14:textId="77777777" w:rsidR="00F01271" w:rsidRPr="00136B44" w:rsidRDefault="00F01271" w:rsidP="00F01271">
            <w:pPr>
              <w:pStyle w:val="ListParagraph"/>
              <w:numPr>
                <w:ilvl w:val="0"/>
                <w:numId w:val="36"/>
              </w:numPr>
              <w:spacing w:line="240" w:lineRule="auto"/>
              <w:jc w:val="center"/>
              <w:rPr>
                <w:rFonts w:ascii="Arial" w:hAnsi="Arial" w:cs="Arial"/>
                <w:sz w:val="20"/>
                <w:szCs w:val="20"/>
              </w:rPr>
            </w:pPr>
            <w:r w:rsidRPr="00136B44">
              <w:rPr>
                <w:rFonts w:ascii="Arial" w:hAnsi="Arial" w:cs="Arial"/>
                <w:sz w:val="20"/>
                <w:szCs w:val="20"/>
              </w:rPr>
              <w:t>Student 13</w:t>
            </w:r>
          </w:p>
        </w:tc>
        <w:tc>
          <w:tcPr>
            <w:tcW w:w="3152" w:type="dxa"/>
          </w:tcPr>
          <w:p w14:paraId="6223F628" w14:textId="77777777" w:rsidR="00F01271" w:rsidRPr="00136B44" w:rsidRDefault="00F01271" w:rsidP="006440C2">
            <w:pPr>
              <w:jc w:val="center"/>
              <w:rPr>
                <w:rFonts w:ascii="Arial" w:hAnsi="Arial" w:cs="Arial"/>
                <w:sz w:val="20"/>
                <w:szCs w:val="20"/>
              </w:rPr>
            </w:pPr>
            <w:r w:rsidRPr="00136B44">
              <w:rPr>
                <w:rFonts w:ascii="Arial" w:hAnsi="Arial" w:cs="Arial"/>
                <w:sz w:val="20"/>
                <w:szCs w:val="20"/>
              </w:rPr>
              <w:t>5</w:t>
            </w:r>
          </w:p>
        </w:tc>
        <w:tc>
          <w:tcPr>
            <w:tcW w:w="2803" w:type="dxa"/>
          </w:tcPr>
          <w:p w14:paraId="18A736F9" w14:textId="77777777" w:rsidR="00F01271" w:rsidRPr="00136B44" w:rsidRDefault="00F01271" w:rsidP="006440C2">
            <w:pPr>
              <w:jc w:val="center"/>
              <w:rPr>
                <w:rFonts w:ascii="Arial" w:hAnsi="Arial" w:cs="Arial"/>
                <w:sz w:val="20"/>
                <w:szCs w:val="20"/>
              </w:rPr>
            </w:pPr>
            <w:r>
              <w:rPr>
                <w:rFonts w:ascii="Arial" w:hAnsi="Arial" w:cs="Arial"/>
                <w:sz w:val="20"/>
                <w:szCs w:val="20"/>
              </w:rPr>
              <w:t>50%</w:t>
            </w:r>
          </w:p>
        </w:tc>
      </w:tr>
      <w:tr w:rsidR="00F01271" w:rsidRPr="00967EDB" w14:paraId="52DB3D35" w14:textId="77777777" w:rsidTr="006440C2">
        <w:tc>
          <w:tcPr>
            <w:tcW w:w="2341" w:type="dxa"/>
          </w:tcPr>
          <w:p w14:paraId="0256AF98" w14:textId="77777777" w:rsidR="00F01271" w:rsidRPr="00136B44" w:rsidRDefault="00F01271" w:rsidP="00F01271">
            <w:pPr>
              <w:pStyle w:val="ListParagraph"/>
              <w:numPr>
                <w:ilvl w:val="0"/>
                <w:numId w:val="36"/>
              </w:numPr>
              <w:spacing w:line="240" w:lineRule="auto"/>
              <w:jc w:val="center"/>
              <w:rPr>
                <w:rFonts w:ascii="Arial" w:hAnsi="Arial" w:cs="Arial"/>
                <w:sz w:val="20"/>
                <w:szCs w:val="20"/>
              </w:rPr>
            </w:pPr>
            <w:r w:rsidRPr="00136B44">
              <w:rPr>
                <w:rFonts w:ascii="Arial" w:hAnsi="Arial" w:cs="Arial"/>
                <w:sz w:val="20"/>
                <w:szCs w:val="20"/>
              </w:rPr>
              <w:t>Student 14</w:t>
            </w:r>
          </w:p>
        </w:tc>
        <w:tc>
          <w:tcPr>
            <w:tcW w:w="3152" w:type="dxa"/>
          </w:tcPr>
          <w:p w14:paraId="529B0514" w14:textId="77777777" w:rsidR="00F01271" w:rsidRPr="00136B44" w:rsidRDefault="00F01271" w:rsidP="006440C2">
            <w:pPr>
              <w:jc w:val="center"/>
              <w:rPr>
                <w:rFonts w:ascii="Arial" w:hAnsi="Arial" w:cs="Arial"/>
                <w:sz w:val="20"/>
                <w:szCs w:val="20"/>
              </w:rPr>
            </w:pPr>
            <w:r w:rsidRPr="00136B44">
              <w:rPr>
                <w:rFonts w:ascii="Arial" w:hAnsi="Arial" w:cs="Arial"/>
                <w:sz w:val="20"/>
                <w:szCs w:val="20"/>
              </w:rPr>
              <w:t>4</w:t>
            </w:r>
          </w:p>
        </w:tc>
        <w:tc>
          <w:tcPr>
            <w:tcW w:w="2803" w:type="dxa"/>
          </w:tcPr>
          <w:p w14:paraId="201EA637" w14:textId="77777777" w:rsidR="00F01271" w:rsidRPr="00136B44" w:rsidRDefault="00F01271" w:rsidP="006440C2">
            <w:pPr>
              <w:jc w:val="center"/>
              <w:rPr>
                <w:rFonts w:ascii="Arial" w:hAnsi="Arial" w:cs="Arial"/>
                <w:sz w:val="20"/>
                <w:szCs w:val="20"/>
              </w:rPr>
            </w:pPr>
            <w:r>
              <w:rPr>
                <w:rFonts w:ascii="Arial" w:hAnsi="Arial" w:cs="Arial"/>
                <w:sz w:val="20"/>
                <w:szCs w:val="20"/>
              </w:rPr>
              <w:t>40%</w:t>
            </w:r>
          </w:p>
        </w:tc>
      </w:tr>
      <w:tr w:rsidR="00F01271" w:rsidRPr="00967EDB" w14:paraId="5621F34C" w14:textId="77777777" w:rsidTr="006440C2">
        <w:tc>
          <w:tcPr>
            <w:tcW w:w="2341" w:type="dxa"/>
          </w:tcPr>
          <w:p w14:paraId="3FC8010E" w14:textId="77777777" w:rsidR="00F01271" w:rsidRPr="00136B44" w:rsidRDefault="00F01271" w:rsidP="00F01271">
            <w:pPr>
              <w:pStyle w:val="ListParagraph"/>
              <w:numPr>
                <w:ilvl w:val="0"/>
                <w:numId w:val="36"/>
              </w:numPr>
              <w:spacing w:line="240" w:lineRule="auto"/>
              <w:jc w:val="center"/>
              <w:rPr>
                <w:rFonts w:ascii="Arial" w:hAnsi="Arial" w:cs="Arial"/>
                <w:sz w:val="20"/>
                <w:szCs w:val="20"/>
              </w:rPr>
            </w:pPr>
            <w:r w:rsidRPr="00136B44">
              <w:rPr>
                <w:rFonts w:ascii="Arial" w:hAnsi="Arial" w:cs="Arial"/>
                <w:sz w:val="20"/>
                <w:szCs w:val="20"/>
              </w:rPr>
              <w:t>Student 15</w:t>
            </w:r>
          </w:p>
        </w:tc>
        <w:tc>
          <w:tcPr>
            <w:tcW w:w="3152" w:type="dxa"/>
          </w:tcPr>
          <w:p w14:paraId="76DD5804" w14:textId="77777777" w:rsidR="00F01271" w:rsidRPr="00136B44" w:rsidRDefault="00F01271" w:rsidP="006440C2">
            <w:pPr>
              <w:jc w:val="center"/>
              <w:rPr>
                <w:rFonts w:ascii="Arial" w:hAnsi="Arial" w:cs="Arial"/>
                <w:sz w:val="20"/>
                <w:szCs w:val="20"/>
              </w:rPr>
            </w:pPr>
            <w:r w:rsidRPr="00136B44">
              <w:rPr>
                <w:rFonts w:ascii="Arial" w:hAnsi="Arial" w:cs="Arial"/>
                <w:sz w:val="20"/>
                <w:szCs w:val="20"/>
              </w:rPr>
              <w:t>10</w:t>
            </w:r>
          </w:p>
        </w:tc>
        <w:tc>
          <w:tcPr>
            <w:tcW w:w="2803" w:type="dxa"/>
          </w:tcPr>
          <w:p w14:paraId="24867ACE" w14:textId="77777777" w:rsidR="00F01271" w:rsidRPr="00136B44" w:rsidRDefault="00F01271" w:rsidP="006440C2">
            <w:pPr>
              <w:jc w:val="center"/>
              <w:rPr>
                <w:rFonts w:ascii="Arial" w:hAnsi="Arial" w:cs="Arial"/>
                <w:sz w:val="20"/>
                <w:szCs w:val="20"/>
              </w:rPr>
            </w:pPr>
            <w:r>
              <w:rPr>
                <w:rFonts w:ascii="Arial" w:hAnsi="Arial" w:cs="Arial"/>
                <w:sz w:val="20"/>
                <w:szCs w:val="20"/>
              </w:rPr>
              <w:t>100%</w:t>
            </w:r>
          </w:p>
        </w:tc>
      </w:tr>
      <w:tr w:rsidR="00F01271" w:rsidRPr="00967EDB" w14:paraId="748705AD" w14:textId="77777777" w:rsidTr="006440C2">
        <w:tc>
          <w:tcPr>
            <w:tcW w:w="2341" w:type="dxa"/>
          </w:tcPr>
          <w:p w14:paraId="6F7F88DE" w14:textId="77777777" w:rsidR="00F01271" w:rsidRPr="00136B44" w:rsidRDefault="00F01271" w:rsidP="00F01271">
            <w:pPr>
              <w:pStyle w:val="ListParagraph"/>
              <w:numPr>
                <w:ilvl w:val="0"/>
                <w:numId w:val="36"/>
              </w:numPr>
              <w:spacing w:line="240" w:lineRule="auto"/>
              <w:jc w:val="center"/>
              <w:rPr>
                <w:rFonts w:ascii="Arial" w:hAnsi="Arial" w:cs="Arial"/>
                <w:sz w:val="20"/>
                <w:szCs w:val="20"/>
              </w:rPr>
            </w:pPr>
            <w:r w:rsidRPr="00136B44">
              <w:rPr>
                <w:rFonts w:ascii="Arial" w:hAnsi="Arial" w:cs="Arial"/>
                <w:sz w:val="20"/>
                <w:szCs w:val="20"/>
              </w:rPr>
              <w:t>Student 16</w:t>
            </w:r>
          </w:p>
        </w:tc>
        <w:tc>
          <w:tcPr>
            <w:tcW w:w="3152" w:type="dxa"/>
          </w:tcPr>
          <w:p w14:paraId="0AB299D3" w14:textId="77777777" w:rsidR="00F01271" w:rsidRPr="00136B44" w:rsidRDefault="00F01271" w:rsidP="006440C2">
            <w:pPr>
              <w:jc w:val="center"/>
              <w:rPr>
                <w:rFonts w:ascii="Arial" w:hAnsi="Arial" w:cs="Arial"/>
                <w:sz w:val="20"/>
                <w:szCs w:val="20"/>
              </w:rPr>
            </w:pPr>
            <w:r w:rsidRPr="00136B44">
              <w:rPr>
                <w:rFonts w:ascii="Arial" w:hAnsi="Arial" w:cs="Arial"/>
                <w:sz w:val="20"/>
                <w:szCs w:val="20"/>
              </w:rPr>
              <w:t>4</w:t>
            </w:r>
          </w:p>
        </w:tc>
        <w:tc>
          <w:tcPr>
            <w:tcW w:w="2803" w:type="dxa"/>
          </w:tcPr>
          <w:p w14:paraId="00C3D9CC" w14:textId="77777777" w:rsidR="00F01271" w:rsidRPr="00136B44" w:rsidRDefault="00F01271" w:rsidP="006440C2">
            <w:pPr>
              <w:jc w:val="center"/>
              <w:rPr>
                <w:rFonts w:ascii="Arial" w:hAnsi="Arial" w:cs="Arial"/>
                <w:sz w:val="20"/>
                <w:szCs w:val="20"/>
              </w:rPr>
            </w:pPr>
            <w:r>
              <w:rPr>
                <w:rFonts w:ascii="Arial" w:hAnsi="Arial" w:cs="Arial"/>
                <w:sz w:val="20"/>
                <w:szCs w:val="20"/>
              </w:rPr>
              <w:t>40%</w:t>
            </w:r>
          </w:p>
        </w:tc>
      </w:tr>
      <w:tr w:rsidR="00F01271" w:rsidRPr="00967EDB" w14:paraId="576DA222" w14:textId="77777777" w:rsidTr="006440C2">
        <w:tc>
          <w:tcPr>
            <w:tcW w:w="2341" w:type="dxa"/>
          </w:tcPr>
          <w:p w14:paraId="7AF1C23E" w14:textId="77777777" w:rsidR="00F01271" w:rsidRPr="00136B44" w:rsidRDefault="00F01271" w:rsidP="00F01271">
            <w:pPr>
              <w:pStyle w:val="ListParagraph"/>
              <w:numPr>
                <w:ilvl w:val="0"/>
                <w:numId w:val="36"/>
              </w:numPr>
              <w:spacing w:line="240" w:lineRule="auto"/>
              <w:jc w:val="center"/>
              <w:rPr>
                <w:rFonts w:ascii="Arial" w:hAnsi="Arial" w:cs="Arial"/>
                <w:sz w:val="20"/>
                <w:szCs w:val="20"/>
              </w:rPr>
            </w:pPr>
            <w:r w:rsidRPr="00136B44">
              <w:rPr>
                <w:rFonts w:ascii="Arial" w:hAnsi="Arial" w:cs="Arial"/>
                <w:sz w:val="20"/>
                <w:szCs w:val="20"/>
              </w:rPr>
              <w:t>Student 17</w:t>
            </w:r>
          </w:p>
        </w:tc>
        <w:tc>
          <w:tcPr>
            <w:tcW w:w="3152" w:type="dxa"/>
          </w:tcPr>
          <w:p w14:paraId="27B5CEC5" w14:textId="77777777" w:rsidR="00F01271" w:rsidRPr="00136B44" w:rsidRDefault="00F01271" w:rsidP="006440C2">
            <w:pPr>
              <w:jc w:val="center"/>
              <w:rPr>
                <w:rFonts w:ascii="Arial" w:hAnsi="Arial" w:cs="Arial"/>
                <w:sz w:val="20"/>
                <w:szCs w:val="20"/>
              </w:rPr>
            </w:pPr>
            <w:r w:rsidRPr="00136B44">
              <w:rPr>
                <w:rFonts w:ascii="Arial" w:hAnsi="Arial" w:cs="Arial"/>
                <w:sz w:val="20"/>
                <w:szCs w:val="20"/>
              </w:rPr>
              <w:t>8</w:t>
            </w:r>
          </w:p>
        </w:tc>
        <w:tc>
          <w:tcPr>
            <w:tcW w:w="2803" w:type="dxa"/>
          </w:tcPr>
          <w:p w14:paraId="04CA13FE" w14:textId="77777777" w:rsidR="00F01271" w:rsidRPr="00136B44" w:rsidRDefault="00F01271" w:rsidP="006440C2">
            <w:pPr>
              <w:jc w:val="center"/>
              <w:rPr>
                <w:rFonts w:ascii="Arial" w:hAnsi="Arial" w:cs="Arial"/>
                <w:sz w:val="20"/>
                <w:szCs w:val="20"/>
              </w:rPr>
            </w:pPr>
            <w:r>
              <w:rPr>
                <w:rFonts w:ascii="Arial" w:hAnsi="Arial" w:cs="Arial"/>
                <w:sz w:val="20"/>
                <w:szCs w:val="20"/>
              </w:rPr>
              <w:t>80%</w:t>
            </w:r>
          </w:p>
        </w:tc>
      </w:tr>
      <w:tr w:rsidR="00F01271" w:rsidRPr="00967EDB" w14:paraId="5E4F3603" w14:textId="77777777" w:rsidTr="006440C2">
        <w:tc>
          <w:tcPr>
            <w:tcW w:w="2341" w:type="dxa"/>
          </w:tcPr>
          <w:p w14:paraId="23F1C84C" w14:textId="77777777" w:rsidR="00F01271" w:rsidRPr="00136B44" w:rsidRDefault="00F01271" w:rsidP="00F01271">
            <w:pPr>
              <w:pStyle w:val="ListParagraph"/>
              <w:numPr>
                <w:ilvl w:val="0"/>
                <w:numId w:val="36"/>
              </w:numPr>
              <w:spacing w:line="240" w:lineRule="auto"/>
              <w:jc w:val="center"/>
              <w:rPr>
                <w:rFonts w:ascii="Arial" w:hAnsi="Arial" w:cs="Arial"/>
                <w:sz w:val="20"/>
                <w:szCs w:val="20"/>
              </w:rPr>
            </w:pPr>
            <w:r w:rsidRPr="00136B44">
              <w:rPr>
                <w:rFonts w:ascii="Arial" w:hAnsi="Arial" w:cs="Arial"/>
                <w:sz w:val="20"/>
                <w:szCs w:val="20"/>
              </w:rPr>
              <w:t>Student 18</w:t>
            </w:r>
          </w:p>
        </w:tc>
        <w:tc>
          <w:tcPr>
            <w:tcW w:w="3152" w:type="dxa"/>
          </w:tcPr>
          <w:p w14:paraId="0D9DCC33" w14:textId="77777777" w:rsidR="00F01271" w:rsidRPr="00136B44" w:rsidRDefault="00F01271" w:rsidP="006440C2">
            <w:pPr>
              <w:jc w:val="center"/>
              <w:rPr>
                <w:rFonts w:ascii="Arial" w:hAnsi="Arial" w:cs="Arial"/>
                <w:sz w:val="20"/>
                <w:szCs w:val="20"/>
              </w:rPr>
            </w:pPr>
            <w:r w:rsidRPr="00136B44">
              <w:rPr>
                <w:rFonts w:ascii="Arial" w:hAnsi="Arial" w:cs="Arial"/>
                <w:sz w:val="20"/>
                <w:szCs w:val="20"/>
              </w:rPr>
              <w:t>4</w:t>
            </w:r>
          </w:p>
        </w:tc>
        <w:tc>
          <w:tcPr>
            <w:tcW w:w="2803" w:type="dxa"/>
          </w:tcPr>
          <w:p w14:paraId="79AF8A07" w14:textId="77777777" w:rsidR="00F01271" w:rsidRPr="00136B44" w:rsidRDefault="00F01271" w:rsidP="006440C2">
            <w:pPr>
              <w:jc w:val="center"/>
              <w:rPr>
                <w:rFonts w:ascii="Arial" w:hAnsi="Arial" w:cs="Arial"/>
                <w:sz w:val="20"/>
                <w:szCs w:val="20"/>
              </w:rPr>
            </w:pPr>
            <w:r>
              <w:rPr>
                <w:rFonts w:ascii="Arial" w:hAnsi="Arial" w:cs="Arial"/>
                <w:sz w:val="20"/>
                <w:szCs w:val="20"/>
              </w:rPr>
              <w:t>40%</w:t>
            </w:r>
          </w:p>
        </w:tc>
      </w:tr>
      <w:tr w:rsidR="00F01271" w:rsidRPr="00967EDB" w14:paraId="1D19EC6D" w14:textId="77777777" w:rsidTr="006440C2">
        <w:tc>
          <w:tcPr>
            <w:tcW w:w="2341" w:type="dxa"/>
          </w:tcPr>
          <w:p w14:paraId="1FD7FA84" w14:textId="77777777" w:rsidR="00F01271" w:rsidRPr="00136B44" w:rsidRDefault="00F01271" w:rsidP="00F01271">
            <w:pPr>
              <w:pStyle w:val="ListParagraph"/>
              <w:numPr>
                <w:ilvl w:val="0"/>
                <w:numId w:val="36"/>
              </w:numPr>
              <w:spacing w:line="240" w:lineRule="auto"/>
              <w:jc w:val="center"/>
              <w:rPr>
                <w:rFonts w:ascii="Arial" w:hAnsi="Arial" w:cs="Arial"/>
                <w:sz w:val="20"/>
                <w:szCs w:val="20"/>
              </w:rPr>
            </w:pPr>
            <w:r w:rsidRPr="00136B44">
              <w:rPr>
                <w:rFonts w:ascii="Arial" w:hAnsi="Arial" w:cs="Arial"/>
                <w:sz w:val="20"/>
                <w:szCs w:val="20"/>
              </w:rPr>
              <w:t>Student 19</w:t>
            </w:r>
          </w:p>
        </w:tc>
        <w:tc>
          <w:tcPr>
            <w:tcW w:w="3152" w:type="dxa"/>
          </w:tcPr>
          <w:p w14:paraId="3BB2633C" w14:textId="77777777" w:rsidR="00F01271" w:rsidRPr="00136B44" w:rsidRDefault="00F01271" w:rsidP="006440C2">
            <w:pPr>
              <w:jc w:val="center"/>
              <w:rPr>
                <w:rFonts w:ascii="Arial" w:hAnsi="Arial" w:cs="Arial"/>
                <w:sz w:val="20"/>
                <w:szCs w:val="20"/>
              </w:rPr>
            </w:pPr>
            <w:r w:rsidRPr="00136B44">
              <w:rPr>
                <w:rFonts w:ascii="Arial" w:hAnsi="Arial" w:cs="Arial"/>
                <w:sz w:val="20"/>
                <w:szCs w:val="20"/>
              </w:rPr>
              <w:t>8</w:t>
            </w:r>
          </w:p>
        </w:tc>
        <w:tc>
          <w:tcPr>
            <w:tcW w:w="2803" w:type="dxa"/>
          </w:tcPr>
          <w:p w14:paraId="4595C100" w14:textId="77777777" w:rsidR="00F01271" w:rsidRPr="00136B44" w:rsidRDefault="00F01271" w:rsidP="006440C2">
            <w:pPr>
              <w:jc w:val="center"/>
              <w:rPr>
                <w:rFonts w:ascii="Arial" w:hAnsi="Arial" w:cs="Arial"/>
                <w:sz w:val="20"/>
                <w:szCs w:val="20"/>
              </w:rPr>
            </w:pPr>
            <w:r>
              <w:rPr>
                <w:rFonts w:ascii="Arial" w:hAnsi="Arial" w:cs="Arial"/>
                <w:sz w:val="20"/>
                <w:szCs w:val="20"/>
              </w:rPr>
              <w:t>80%</w:t>
            </w:r>
          </w:p>
        </w:tc>
      </w:tr>
      <w:tr w:rsidR="00F01271" w:rsidRPr="00967EDB" w14:paraId="29E264F0" w14:textId="77777777" w:rsidTr="006440C2">
        <w:tc>
          <w:tcPr>
            <w:tcW w:w="2341" w:type="dxa"/>
          </w:tcPr>
          <w:p w14:paraId="068FD9C2" w14:textId="77777777" w:rsidR="00F01271" w:rsidRPr="00136B44" w:rsidRDefault="00F01271" w:rsidP="00F01271">
            <w:pPr>
              <w:pStyle w:val="ListParagraph"/>
              <w:numPr>
                <w:ilvl w:val="0"/>
                <w:numId w:val="36"/>
              </w:numPr>
              <w:spacing w:line="240" w:lineRule="auto"/>
              <w:jc w:val="center"/>
              <w:rPr>
                <w:rFonts w:ascii="Arial" w:hAnsi="Arial" w:cs="Arial"/>
                <w:sz w:val="20"/>
                <w:szCs w:val="20"/>
              </w:rPr>
            </w:pPr>
            <w:r w:rsidRPr="00136B44">
              <w:rPr>
                <w:rFonts w:ascii="Arial" w:hAnsi="Arial" w:cs="Arial"/>
                <w:sz w:val="20"/>
                <w:szCs w:val="20"/>
              </w:rPr>
              <w:t>Student 20</w:t>
            </w:r>
          </w:p>
        </w:tc>
        <w:tc>
          <w:tcPr>
            <w:tcW w:w="3152" w:type="dxa"/>
          </w:tcPr>
          <w:p w14:paraId="57A197E1" w14:textId="77777777" w:rsidR="00F01271" w:rsidRPr="00136B44" w:rsidRDefault="00F01271" w:rsidP="006440C2">
            <w:pPr>
              <w:jc w:val="center"/>
              <w:rPr>
                <w:rFonts w:ascii="Arial" w:hAnsi="Arial" w:cs="Arial"/>
                <w:sz w:val="20"/>
                <w:szCs w:val="20"/>
              </w:rPr>
            </w:pPr>
            <w:r w:rsidRPr="00136B44">
              <w:rPr>
                <w:rFonts w:ascii="Arial" w:hAnsi="Arial" w:cs="Arial"/>
                <w:sz w:val="20"/>
                <w:szCs w:val="20"/>
              </w:rPr>
              <w:t>2</w:t>
            </w:r>
          </w:p>
        </w:tc>
        <w:tc>
          <w:tcPr>
            <w:tcW w:w="2803" w:type="dxa"/>
          </w:tcPr>
          <w:p w14:paraId="6D4C799D" w14:textId="77777777" w:rsidR="00F01271" w:rsidRPr="00136B44" w:rsidRDefault="00F01271" w:rsidP="006440C2">
            <w:pPr>
              <w:jc w:val="center"/>
              <w:rPr>
                <w:rFonts w:ascii="Arial" w:hAnsi="Arial" w:cs="Arial"/>
                <w:sz w:val="20"/>
                <w:szCs w:val="20"/>
              </w:rPr>
            </w:pPr>
            <w:r>
              <w:rPr>
                <w:rFonts w:ascii="Arial" w:hAnsi="Arial" w:cs="Arial"/>
                <w:sz w:val="20"/>
                <w:szCs w:val="20"/>
              </w:rPr>
              <w:t>20%</w:t>
            </w:r>
          </w:p>
        </w:tc>
      </w:tr>
      <w:tr w:rsidR="00F01271" w:rsidRPr="00967EDB" w14:paraId="42F8637C" w14:textId="77777777" w:rsidTr="006440C2">
        <w:tc>
          <w:tcPr>
            <w:tcW w:w="2341" w:type="dxa"/>
          </w:tcPr>
          <w:p w14:paraId="6D470A0D" w14:textId="77777777" w:rsidR="00F01271" w:rsidRPr="00136B44" w:rsidRDefault="00F01271" w:rsidP="00F01271">
            <w:pPr>
              <w:pStyle w:val="ListParagraph"/>
              <w:numPr>
                <w:ilvl w:val="0"/>
                <w:numId w:val="36"/>
              </w:numPr>
              <w:spacing w:line="240" w:lineRule="auto"/>
              <w:jc w:val="center"/>
              <w:rPr>
                <w:rFonts w:ascii="Arial" w:hAnsi="Arial" w:cs="Arial"/>
                <w:sz w:val="20"/>
                <w:szCs w:val="20"/>
              </w:rPr>
            </w:pPr>
            <w:r w:rsidRPr="00136B44">
              <w:rPr>
                <w:rFonts w:ascii="Arial" w:hAnsi="Arial" w:cs="Arial"/>
                <w:sz w:val="20"/>
                <w:szCs w:val="20"/>
              </w:rPr>
              <w:t>Student 21</w:t>
            </w:r>
          </w:p>
        </w:tc>
        <w:tc>
          <w:tcPr>
            <w:tcW w:w="3152" w:type="dxa"/>
          </w:tcPr>
          <w:p w14:paraId="59597DC5" w14:textId="77777777" w:rsidR="00F01271" w:rsidRPr="00136B44" w:rsidRDefault="00F01271" w:rsidP="006440C2">
            <w:pPr>
              <w:jc w:val="center"/>
              <w:rPr>
                <w:rFonts w:ascii="Arial" w:hAnsi="Arial" w:cs="Arial"/>
                <w:sz w:val="20"/>
                <w:szCs w:val="20"/>
              </w:rPr>
            </w:pPr>
            <w:r w:rsidRPr="00136B44">
              <w:rPr>
                <w:rFonts w:ascii="Arial" w:hAnsi="Arial" w:cs="Arial"/>
                <w:sz w:val="20"/>
                <w:szCs w:val="20"/>
              </w:rPr>
              <w:t>10</w:t>
            </w:r>
          </w:p>
        </w:tc>
        <w:tc>
          <w:tcPr>
            <w:tcW w:w="2803" w:type="dxa"/>
          </w:tcPr>
          <w:p w14:paraId="593AE1E1" w14:textId="77777777" w:rsidR="00F01271" w:rsidRPr="00136B44" w:rsidRDefault="00F01271" w:rsidP="006440C2">
            <w:pPr>
              <w:jc w:val="center"/>
              <w:rPr>
                <w:rFonts w:ascii="Arial" w:hAnsi="Arial" w:cs="Arial"/>
                <w:sz w:val="20"/>
                <w:szCs w:val="20"/>
              </w:rPr>
            </w:pPr>
            <w:r>
              <w:rPr>
                <w:rFonts w:ascii="Arial" w:hAnsi="Arial" w:cs="Arial"/>
                <w:sz w:val="20"/>
                <w:szCs w:val="20"/>
              </w:rPr>
              <w:t>100%</w:t>
            </w:r>
          </w:p>
        </w:tc>
      </w:tr>
      <w:tr w:rsidR="00F01271" w:rsidRPr="00967EDB" w14:paraId="6A74B98C" w14:textId="77777777" w:rsidTr="006440C2">
        <w:tc>
          <w:tcPr>
            <w:tcW w:w="2341" w:type="dxa"/>
          </w:tcPr>
          <w:p w14:paraId="4E0D515B" w14:textId="77777777" w:rsidR="00F01271" w:rsidRPr="00136B44" w:rsidRDefault="00F01271" w:rsidP="00F01271">
            <w:pPr>
              <w:pStyle w:val="ListParagraph"/>
              <w:numPr>
                <w:ilvl w:val="0"/>
                <w:numId w:val="36"/>
              </w:numPr>
              <w:spacing w:line="240" w:lineRule="auto"/>
              <w:jc w:val="center"/>
              <w:rPr>
                <w:rFonts w:ascii="Arial" w:hAnsi="Arial" w:cs="Arial"/>
                <w:sz w:val="20"/>
                <w:szCs w:val="20"/>
              </w:rPr>
            </w:pPr>
            <w:r w:rsidRPr="00136B44">
              <w:rPr>
                <w:rFonts w:ascii="Arial" w:hAnsi="Arial" w:cs="Arial"/>
                <w:sz w:val="20"/>
                <w:szCs w:val="20"/>
              </w:rPr>
              <w:lastRenderedPageBreak/>
              <w:t>Student 22</w:t>
            </w:r>
          </w:p>
        </w:tc>
        <w:tc>
          <w:tcPr>
            <w:tcW w:w="3152" w:type="dxa"/>
          </w:tcPr>
          <w:p w14:paraId="6FF6EA92" w14:textId="77777777" w:rsidR="00F01271" w:rsidRPr="00136B44" w:rsidRDefault="00F01271" w:rsidP="006440C2">
            <w:pPr>
              <w:jc w:val="center"/>
              <w:rPr>
                <w:rFonts w:ascii="Arial" w:hAnsi="Arial" w:cs="Arial"/>
                <w:sz w:val="20"/>
                <w:szCs w:val="20"/>
              </w:rPr>
            </w:pPr>
            <w:r w:rsidRPr="00136B44">
              <w:rPr>
                <w:rFonts w:ascii="Arial" w:hAnsi="Arial" w:cs="Arial"/>
                <w:sz w:val="20"/>
                <w:szCs w:val="20"/>
              </w:rPr>
              <w:t>10</w:t>
            </w:r>
          </w:p>
        </w:tc>
        <w:tc>
          <w:tcPr>
            <w:tcW w:w="2803" w:type="dxa"/>
          </w:tcPr>
          <w:p w14:paraId="6E91CD0F" w14:textId="77777777" w:rsidR="00F01271" w:rsidRPr="00136B44" w:rsidRDefault="00F01271" w:rsidP="006440C2">
            <w:pPr>
              <w:jc w:val="center"/>
              <w:rPr>
                <w:rFonts w:ascii="Arial" w:hAnsi="Arial" w:cs="Arial"/>
                <w:sz w:val="20"/>
                <w:szCs w:val="20"/>
              </w:rPr>
            </w:pPr>
            <w:r>
              <w:rPr>
                <w:rFonts w:ascii="Arial" w:hAnsi="Arial" w:cs="Arial"/>
                <w:sz w:val="20"/>
                <w:szCs w:val="20"/>
              </w:rPr>
              <w:t>100%</w:t>
            </w:r>
          </w:p>
        </w:tc>
      </w:tr>
      <w:tr w:rsidR="00F01271" w:rsidRPr="00967EDB" w14:paraId="6320A8AB" w14:textId="77777777" w:rsidTr="006440C2">
        <w:tc>
          <w:tcPr>
            <w:tcW w:w="2341" w:type="dxa"/>
          </w:tcPr>
          <w:p w14:paraId="1AFF2EDE" w14:textId="77777777" w:rsidR="00F01271" w:rsidRPr="00136B44" w:rsidRDefault="00F01271" w:rsidP="00F01271">
            <w:pPr>
              <w:pStyle w:val="ListParagraph"/>
              <w:numPr>
                <w:ilvl w:val="0"/>
                <w:numId w:val="36"/>
              </w:numPr>
              <w:spacing w:line="240" w:lineRule="auto"/>
              <w:jc w:val="center"/>
              <w:rPr>
                <w:rFonts w:ascii="Arial" w:hAnsi="Arial" w:cs="Arial"/>
                <w:sz w:val="20"/>
                <w:szCs w:val="20"/>
              </w:rPr>
            </w:pPr>
            <w:r w:rsidRPr="00136B44">
              <w:rPr>
                <w:rFonts w:ascii="Arial" w:hAnsi="Arial" w:cs="Arial"/>
                <w:sz w:val="20"/>
                <w:szCs w:val="20"/>
              </w:rPr>
              <w:t>Student 23</w:t>
            </w:r>
          </w:p>
        </w:tc>
        <w:tc>
          <w:tcPr>
            <w:tcW w:w="3152" w:type="dxa"/>
          </w:tcPr>
          <w:p w14:paraId="4AB5A98E" w14:textId="77777777" w:rsidR="00F01271" w:rsidRPr="00136B44" w:rsidRDefault="00F01271" w:rsidP="006440C2">
            <w:pPr>
              <w:jc w:val="center"/>
              <w:rPr>
                <w:rFonts w:ascii="Arial" w:hAnsi="Arial" w:cs="Arial"/>
                <w:sz w:val="20"/>
                <w:szCs w:val="20"/>
              </w:rPr>
            </w:pPr>
            <w:r w:rsidRPr="00136B44">
              <w:rPr>
                <w:rFonts w:ascii="Arial" w:hAnsi="Arial" w:cs="Arial"/>
                <w:sz w:val="20"/>
                <w:szCs w:val="20"/>
              </w:rPr>
              <w:t>10</w:t>
            </w:r>
          </w:p>
        </w:tc>
        <w:tc>
          <w:tcPr>
            <w:tcW w:w="2803" w:type="dxa"/>
          </w:tcPr>
          <w:p w14:paraId="36367B30" w14:textId="77777777" w:rsidR="00F01271" w:rsidRPr="00136B44" w:rsidRDefault="00F01271" w:rsidP="006440C2">
            <w:pPr>
              <w:jc w:val="center"/>
              <w:rPr>
                <w:rFonts w:ascii="Arial" w:hAnsi="Arial" w:cs="Arial"/>
                <w:sz w:val="20"/>
                <w:szCs w:val="20"/>
              </w:rPr>
            </w:pPr>
            <w:r>
              <w:rPr>
                <w:rFonts w:ascii="Arial" w:hAnsi="Arial" w:cs="Arial"/>
                <w:sz w:val="20"/>
                <w:szCs w:val="20"/>
              </w:rPr>
              <w:t>100%</w:t>
            </w:r>
          </w:p>
        </w:tc>
      </w:tr>
      <w:tr w:rsidR="00F01271" w:rsidRPr="00967EDB" w14:paraId="37BEFFC4" w14:textId="77777777" w:rsidTr="006440C2">
        <w:tc>
          <w:tcPr>
            <w:tcW w:w="2341" w:type="dxa"/>
          </w:tcPr>
          <w:p w14:paraId="76F385DA" w14:textId="77777777" w:rsidR="00F01271" w:rsidRPr="00136B44" w:rsidRDefault="00F01271" w:rsidP="00F01271">
            <w:pPr>
              <w:pStyle w:val="ListParagraph"/>
              <w:numPr>
                <w:ilvl w:val="0"/>
                <w:numId w:val="36"/>
              </w:numPr>
              <w:spacing w:line="240" w:lineRule="auto"/>
              <w:jc w:val="center"/>
              <w:rPr>
                <w:rFonts w:ascii="Arial" w:hAnsi="Arial" w:cs="Arial"/>
                <w:sz w:val="20"/>
                <w:szCs w:val="20"/>
              </w:rPr>
            </w:pPr>
            <w:r w:rsidRPr="00136B44">
              <w:rPr>
                <w:rFonts w:ascii="Arial" w:hAnsi="Arial" w:cs="Arial"/>
                <w:sz w:val="20"/>
                <w:szCs w:val="20"/>
              </w:rPr>
              <w:t>Student 24</w:t>
            </w:r>
          </w:p>
        </w:tc>
        <w:tc>
          <w:tcPr>
            <w:tcW w:w="3152" w:type="dxa"/>
          </w:tcPr>
          <w:p w14:paraId="77630550" w14:textId="77777777" w:rsidR="00F01271" w:rsidRPr="00136B44" w:rsidRDefault="00F01271" w:rsidP="006440C2">
            <w:pPr>
              <w:jc w:val="center"/>
              <w:rPr>
                <w:rFonts w:ascii="Arial" w:hAnsi="Arial" w:cs="Arial"/>
                <w:sz w:val="20"/>
                <w:szCs w:val="20"/>
              </w:rPr>
            </w:pPr>
            <w:r w:rsidRPr="00136B44">
              <w:rPr>
                <w:rFonts w:ascii="Arial" w:hAnsi="Arial" w:cs="Arial"/>
                <w:sz w:val="20"/>
                <w:szCs w:val="20"/>
              </w:rPr>
              <w:t>3</w:t>
            </w:r>
          </w:p>
        </w:tc>
        <w:tc>
          <w:tcPr>
            <w:tcW w:w="2803" w:type="dxa"/>
          </w:tcPr>
          <w:p w14:paraId="2CCFB77D" w14:textId="77777777" w:rsidR="00F01271" w:rsidRPr="00136B44" w:rsidRDefault="00F01271" w:rsidP="006440C2">
            <w:pPr>
              <w:jc w:val="center"/>
              <w:rPr>
                <w:rFonts w:ascii="Arial" w:hAnsi="Arial" w:cs="Arial"/>
                <w:sz w:val="20"/>
                <w:szCs w:val="20"/>
              </w:rPr>
            </w:pPr>
            <w:r>
              <w:rPr>
                <w:rFonts w:ascii="Arial" w:hAnsi="Arial" w:cs="Arial"/>
                <w:sz w:val="20"/>
                <w:szCs w:val="20"/>
              </w:rPr>
              <w:t>30%</w:t>
            </w:r>
          </w:p>
        </w:tc>
      </w:tr>
      <w:tr w:rsidR="00F01271" w:rsidRPr="00967EDB" w14:paraId="78A13DC4" w14:textId="77777777" w:rsidTr="006440C2">
        <w:tc>
          <w:tcPr>
            <w:tcW w:w="2341" w:type="dxa"/>
          </w:tcPr>
          <w:p w14:paraId="3566D560" w14:textId="77777777" w:rsidR="00F01271" w:rsidRPr="00136B44" w:rsidRDefault="00F01271" w:rsidP="00F01271">
            <w:pPr>
              <w:pStyle w:val="ListParagraph"/>
              <w:numPr>
                <w:ilvl w:val="0"/>
                <w:numId w:val="36"/>
              </w:numPr>
              <w:spacing w:line="240" w:lineRule="auto"/>
              <w:jc w:val="center"/>
              <w:rPr>
                <w:rFonts w:ascii="Arial" w:hAnsi="Arial" w:cs="Arial"/>
                <w:sz w:val="20"/>
                <w:szCs w:val="20"/>
              </w:rPr>
            </w:pPr>
            <w:r w:rsidRPr="00136B44">
              <w:rPr>
                <w:rFonts w:ascii="Arial" w:hAnsi="Arial" w:cs="Arial"/>
                <w:sz w:val="20"/>
                <w:szCs w:val="20"/>
              </w:rPr>
              <w:t>Student 25</w:t>
            </w:r>
          </w:p>
        </w:tc>
        <w:tc>
          <w:tcPr>
            <w:tcW w:w="3152" w:type="dxa"/>
          </w:tcPr>
          <w:p w14:paraId="45148F2E" w14:textId="77777777" w:rsidR="00F01271" w:rsidRPr="00136B44" w:rsidRDefault="00F01271" w:rsidP="006440C2">
            <w:pPr>
              <w:jc w:val="center"/>
              <w:rPr>
                <w:rFonts w:ascii="Arial" w:hAnsi="Arial" w:cs="Arial"/>
                <w:sz w:val="20"/>
                <w:szCs w:val="20"/>
              </w:rPr>
            </w:pPr>
            <w:r w:rsidRPr="00136B44">
              <w:rPr>
                <w:rFonts w:ascii="Arial" w:hAnsi="Arial" w:cs="Arial"/>
                <w:sz w:val="20"/>
                <w:szCs w:val="20"/>
              </w:rPr>
              <w:t>5</w:t>
            </w:r>
          </w:p>
        </w:tc>
        <w:tc>
          <w:tcPr>
            <w:tcW w:w="2803" w:type="dxa"/>
          </w:tcPr>
          <w:p w14:paraId="40C5A03E" w14:textId="77777777" w:rsidR="00F01271" w:rsidRPr="00136B44" w:rsidRDefault="00F01271" w:rsidP="006440C2">
            <w:pPr>
              <w:jc w:val="center"/>
              <w:rPr>
                <w:rFonts w:ascii="Arial" w:hAnsi="Arial" w:cs="Arial"/>
                <w:sz w:val="20"/>
                <w:szCs w:val="20"/>
              </w:rPr>
            </w:pPr>
            <w:r>
              <w:rPr>
                <w:rFonts w:ascii="Arial" w:hAnsi="Arial" w:cs="Arial"/>
                <w:sz w:val="20"/>
                <w:szCs w:val="20"/>
              </w:rPr>
              <w:t>50%</w:t>
            </w:r>
          </w:p>
        </w:tc>
      </w:tr>
      <w:tr w:rsidR="00F01271" w:rsidRPr="00967EDB" w14:paraId="05E154F0" w14:textId="77777777" w:rsidTr="006440C2">
        <w:tc>
          <w:tcPr>
            <w:tcW w:w="2341" w:type="dxa"/>
          </w:tcPr>
          <w:p w14:paraId="5CCB80D6" w14:textId="77777777" w:rsidR="00F01271" w:rsidRPr="00136B44" w:rsidRDefault="00F01271" w:rsidP="00F01271">
            <w:pPr>
              <w:pStyle w:val="ListParagraph"/>
              <w:numPr>
                <w:ilvl w:val="0"/>
                <w:numId w:val="36"/>
              </w:numPr>
              <w:spacing w:line="240" w:lineRule="auto"/>
              <w:jc w:val="center"/>
              <w:rPr>
                <w:rFonts w:ascii="Arial" w:hAnsi="Arial" w:cs="Arial"/>
                <w:sz w:val="20"/>
                <w:szCs w:val="20"/>
              </w:rPr>
            </w:pPr>
            <w:r w:rsidRPr="00136B44">
              <w:rPr>
                <w:rFonts w:ascii="Arial" w:hAnsi="Arial" w:cs="Arial"/>
                <w:sz w:val="20"/>
                <w:szCs w:val="20"/>
              </w:rPr>
              <w:t>Student 26</w:t>
            </w:r>
          </w:p>
        </w:tc>
        <w:tc>
          <w:tcPr>
            <w:tcW w:w="3152" w:type="dxa"/>
          </w:tcPr>
          <w:p w14:paraId="061A7CAB" w14:textId="77777777" w:rsidR="00F01271" w:rsidRPr="00136B44" w:rsidRDefault="00F01271" w:rsidP="006440C2">
            <w:pPr>
              <w:jc w:val="center"/>
              <w:rPr>
                <w:rFonts w:ascii="Arial" w:hAnsi="Arial" w:cs="Arial"/>
                <w:sz w:val="20"/>
                <w:szCs w:val="20"/>
              </w:rPr>
            </w:pPr>
            <w:r w:rsidRPr="00136B44">
              <w:rPr>
                <w:rFonts w:ascii="Arial" w:hAnsi="Arial" w:cs="Arial"/>
                <w:sz w:val="20"/>
                <w:szCs w:val="20"/>
              </w:rPr>
              <w:t>6</w:t>
            </w:r>
          </w:p>
        </w:tc>
        <w:tc>
          <w:tcPr>
            <w:tcW w:w="2803" w:type="dxa"/>
          </w:tcPr>
          <w:p w14:paraId="412D6751" w14:textId="77777777" w:rsidR="00F01271" w:rsidRPr="00136B44" w:rsidRDefault="00F01271" w:rsidP="006440C2">
            <w:pPr>
              <w:jc w:val="center"/>
              <w:rPr>
                <w:rFonts w:ascii="Arial" w:hAnsi="Arial" w:cs="Arial"/>
                <w:sz w:val="20"/>
                <w:szCs w:val="20"/>
              </w:rPr>
            </w:pPr>
            <w:r>
              <w:rPr>
                <w:rFonts w:ascii="Arial" w:hAnsi="Arial" w:cs="Arial"/>
                <w:sz w:val="20"/>
                <w:szCs w:val="20"/>
              </w:rPr>
              <w:t>60%</w:t>
            </w:r>
          </w:p>
        </w:tc>
      </w:tr>
      <w:tr w:rsidR="00F01271" w:rsidRPr="00967EDB" w14:paraId="7AB4BD02" w14:textId="77777777" w:rsidTr="006440C2">
        <w:trPr>
          <w:trHeight w:val="213"/>
        </w:trPr>
        <w:tc>
          <w:tcPr>
            <w:tcW w:w="2341" w:type="dxa"/>
          </w:tcPr>
          <w:p w14:paraId="30842BBE" w14:textId="77777777" w:rsidR="00F01271" w:rsidRPr="00136B44" w:rsidRDefault="00F01271" w:rsidP="00F01271">
            <w:pPr>
              <w:pStyle w:val="ListParagraph"/>
              <w:numPr>
                <w:ilvl w:val="0"/>
                <w:numId w:val="36"/>
              </w:numPr>
              <w:spacing w:line="240" w:lineRule="auto"/>
              <w:jc w:val="center"/>
              <w:rPr>
                <w:rFonts w:ascii="Arial" w:hAnsi="Arial" w:cs="Arial"/>
                <w:sz w:val="20"/>
                <w:szCs w:val="20"/>
              </w:rPr>
            </w:pPr>
            <w:r w:rsidRPr="00136B44">
              <w:rPr>
                <w:rFonts w:ascii="Arial" w:hAnsi="Arial" w:cs="Arial"/>
                <w:sz w:val="20"/>
                <w:szCs w:val="20"/>
              </w:rPr>
              <w:t>Student 27</w:t>
            </w:r>
          </w:p>
        </w:tc>
        <w:tc>
          <w:tcPr>
            <w:tcW w:w="3152" w:type="dxa"/>
          </w:tcPr>
          <w:p w14:paraId="598EE679" w14:textId="77777777" w:rsidR="00F01271" w:rsidRPr="00136B44" w:rsidRDefault="00F01271" w:rsidP="006440C2">
            <w:pPr>
              <w:jc w:val="center"/>
              <w:rPr>
                <w:rFonts w:ascii="Arial" w:hAnsi="Arial" w:cs="Arial"/>
                <w:sz w:val="20"/>
                <w:szCs w:val="20"/>
              </w:rPr>
            </w:pPr>
            <w:r w:rsidRPr="00136B44">
              <w:rPr>
                <w:rFonts w:ascii="Arial" w:hAnsi="Arial" w:cs="Arial"/>
                <w:sz w:val="20"/>
                <w:szCs w:val="20"/>
              </w:rPr>
              <w:t>10</w:t>
            </w:r>
          </w:p>
        </w:tc>
        <w:tc>
          <w:tcPr>
            <w:tcW w:w="2803" w:type="dxa"/>
          </w:tcPr>
          <w:p w14:paraId="5A2C909D" w14:textId="77777777" w:rsidR="00F01271" w:rsidRPr="00136B44" w:rsidRDefault="00F01271" w:rsidP="006440C2">
            <w:pPr>
              <w:jc w:val="center"/>
              <w:rPr>
                <w:rFonts w:ascii="Arial" w:hAnsi="Arial" w:cs="Arial"/>
                <w:sz w:val="20"/>
                <w:szCs w:val="20"/>
              </w:rPr>
            </w:pPr>
            <w:r>
              <w:rPr>
                <w:rFonts w:ascii="Arial" w:hAnsi="Arial" w:cs="Arial"/>
                <w:sz w:val="20"/>
                <w:szCs w:val="20"/>
              </w:rPr>
              <w:t>100%</w:t>
            </w:r>
          </w:p>
        </w:tc>
      </w:tr>
      <w:tr w:rsidR="00F01271" w:rsidRPr="00967EDB" w14:paraId="3ECB365A" w14:textId="77777777" w:rsidTr="006440C2">
        <w:trPr>
          <w:trHeight w:val="213"/>
        </w:trPr>
        <w:tc>
          <w:tcPr>
            <w:tcW w:w="2341" w:type="dxa"/>
            <w:tcBorders>
              <w:bottom w:val="single" w:sz="4" w:space="0" w:color="auto"/>
            </w:tcBorders>
          </w:tcPr>
          <w:p w14:paraId="02C3FE1A" w14:textId="77777777" w:rsidR="00F01271" w:rsidRPr="00136B44" w:rsidRDefault="00F01271" w:rsidP="006440C2">
            <w:pPr>
              <w:pStyle w:val="ListParagraph"/>
              <w:spacing w:line="240" w:lineRule="auto"/>
              <w:ind w:left="360"/>
              <w:rPr>
                <w:rFonts w:ascii="Arial" w:hAnsi="Arial" w:cs="Arial"/>
                <w:sz w:val="20"/>
                <w:szCs w:val="20"/>
              </w:rPr>
            </w:pPr>
          </w:p>
        </w:tc>
        <w:tc>
          <w:tcPr>
            <w:tcW w:w="3152" w:type="dxa"/>
            <w:tcBorders>
              <w:bottom w:val="single" w:sz="4" w:space="0" w:color="auto"/>
            </w:tcBorders>
          </w:tcPr>
          <w:p w14:paraId="33F7CF0A" w14:textId="77777777" w:rsidR="00F01271" w:rsidRPr="00C97802" w:rsidRDefault="00F01271" w:rsidP="006440C2">
            <w:pPr>
              <w:jc w:val="center"/>
              <w:rPr>
                <w:rFonts w:ascii="Arial" w:hAnsi="Arial" w:cs="Arial"/>
                <w:b/>
                <w:sz w:val="20"/>
                <w:szCs w:val="20"/>
              </w:rPr>
            </w:pPr>
            <w:r w:rsidRPr="00C97802">
              <w:rPr>
                <w:rFonts w:ascii="Arial" w:hAnsi="Arial" w:cs="Arial"/>
                <w:b/>
                <w:sz w:val="20"/>
                <w:szCs w:val="20"/>
              </w:rPr>
              <w:t>Mean = 6.9</w:t>
            </w:r>
            <w:r>
              <w:rPr>
                <w:rFonts w:ascii="Arial" w:hAnsi="Arial" w:cs="Arial"/>
                <w:b/>
                <w:sz w:val="20"/>
                <w:szCs w:val="20"/>
              </w:rPr>
              <w:t>3</w:t>
            </w:r>
          </w:p>
        </w:tc>
        <w:tc>
          <w:tcPr>
            <w:tcW w:w="2803" w:type="dxa"/>
            <w:tcBorders>
              <w:bottom w:val="single" w:sz="4" w:space="0" w:color="auto"/>
            </w:tcBorders>
          </w:tcPr>
          <w:p w14:paraId="44CE70D3" w14:textId="77777777" w:rsidR="00F01271" w:rsidRPr="00C97802" w:rsidRDefault="00F01271" w:rsidP="006440C2">
            <w:pPr>
              <w:jc w:val="center"/>
              <w:rPr>
                <w:rFonts w:ascii="Arial" w:hAnsi="Arial" w:cs="Arial"/>
                <w:b/>
                <w:sz w:val="20"/>
                <w:szCs w:val="20"/>
              </w:rPr>
            </w:pPr>
            <w:r>
              <w:rPr>
                <w:rFonts w:ascii="Arial" w:hAnsi="Arial" w:cs="Arial"/>
                <w:b/>
                <w:sz w:val="20"/>
                <w:szCs w:val="20"/>
              </w:rPr>
              <w:t>6.93</w:t>
            </w:r>
            <w:r w:rsidRPr="00C97802">
              <w:rPr>
                <w:rFonts w:ascii="Arial" w:hAnsi="Arial" w:cs="Arial"/>
                <w:b/>
                <w:sz w:val="20"/>
                <w:szCs w:val="20"/>
              </w:rPr>
              <w:t>%</w:t>
            </w:r>
          </w:p>
        </w:tc>
      </w:tr>
    </w:tbl>
    <w:p w14:paraId="14F10386" w14:textId="77777777" w:rsidR="00F01271" w:rsidRDefault="00F01271" w:rsidP="00F01271">
      <w:pPr>
        <w:spacing w:line="480" w:lineRule="auto"/>
        <w:jc w:val="both"/>
        <w:rPr>
          <w:rFonts w:ascii="Arial" w:hAnsi="Arial" w:cs="Arial"/>
          <w:b/>
          <w:sz w:val="24"/>
          <w:szCs w:val="24"/>
        </w:rPr>
      </w:pPr>
    </w:p>
    <w:p w14:paraId="7D20E393" w14:textId="77777777" w:rsidR="00F01271" w:rsidRPr="00742942" w:rsidRDefault="00F01271" w:rsidP="00F01271">
      <w:pPr>
        <w:spacing w:line="480" w:lineRule="auto"/>
        <w:jc w:val="both"/>
        <w:rPr>
          <w:rFonts w:ascii="Arial" w:hAnsi="Arial" w:cs="Arial"/>
          <w:b/>
          <w:sz w:val="24"/>
          <w:szCs w:val="24"/>
        </w:rPr>
      </w:pPr>
      <w:r w:rsidRPr="00742942">
        <w:rPr>
          <w:rFonts w:ascii="Arial" w:hAnsi="Arial" w:cs="Arial"/>
          <w:b/>
          <w:sz w:val="24"/>
          <w:szCs w:val="24"/>
        </w:rPr>
        <w:t>Post-Test</w:t>
      </w:r>
    </w:p>
    <w:p w14:paraId="304E82E3" w14:textId="5FD18080" w:rsidR="00F01271" w:rsidRDefault="00F01271" w:rsidP="00F01271">
      <w:pPr>
        <w:spacing w:line="480" w:lineRule="auto"/>
        <w:ind w:firstLine="720"/>
        <w:jc w:val="both"/>
        <w:rPr>
          <w:rFonts w:ascii="Arial" w:hAnsi="Arial" w:cs="Arial"/>
          <w:sz w:val="24"/>
          <w:szCs w:val="24"/>
        </w:rPr>
      </w:pPr>
      <w:r>
        <w:rPr>
          <w:rFonts w:ascii="Arial" w:hAnsi="Arial" w:cs="Arial"/>
          <w:sz w:val="24"/>
          <w:szCs w:val="24"/>
        </w:rPr>
        <w:t xml:space="preserve">The finding revealed during the post-test, out of 27 participants 20 or 70.07 percent got the highest score of 10, while, 4 or 14.8 percent participant got the second highest score of 9, and 1 or 3.7 percent got the third highest score of 8. Meanwhile, out of 27 participants, 2 or 7.40 percent participant got the lowest score of 7, The post-test got a mean of 6.92. The got a grand mean of 9.56 interpreted as very good. This means that the popsicle sticks </w:t>
      </w:r>
      <w:proofErr w:type="gramStart"/>
      <w:r w:rsidRPr="00F46FC2">
        <w:rPr>
          <w:rFonts w:ascii="Arial" w:hAnsi="Arial" w:cs="Arial"/>
          <w:sz w:val="24"/>
          <w:szCs w:val="24"/>
        </w:rPr>
        <w:t>is</w:t>
      </w:r>
      <w:proofErr w:type="gramEnd"/>
      <w:r w:rsidRPr="00F46FC2">
        <w:rPr>
          <w:rFonts w:ascii="Arial" w:hAnsi="Arial" w:cs="Arial"/>
          <w:sz w:val="24"/>
          <w:szCs w:val="24"/>
        </w:rPr>
        <w:t xml:space="preserve"> effective and has improved their subtraction skills through Dotty pops math game. It can help them improve their subtraction skills because it is used in some schools which greatly help the elementary pupils to learn subtraction easily by participating in the game.</w:t>
      </w:r>
      <w:r>
        <w:rPr>
          <w:rFonts w:ascii="Arial" w:hAnsi="Arial" w:cs="Arial"/>
          <w:sz w:val="24"/>
          <w:szCs w:val="24"/>
        </w:rPr>
        <w:t xml:space="preserve"> This implies that the</w:t>
      </w:r>
      <w:r w:rsidRPr="00F46FC2">
        <w:rPr>
          <w:rFonts w:ascii="Arial" w:hAnsi="Arial" w:cs="Arial"/>
          <w:sz w:val="24"/>
          <w:szCs w:val="24"/>
        </w:rPr>
        <w:t xml:space="preserve"> Dotty pops math game is one of many objects considered as manipulative that can allow children to interpret, represent and comprehend a variety of math concepts while using real word examples, in which students are able to touch and feel. Dotty pops math game are great for counting, grouping, patterning, measurement, and sorting activities. The use of dotty pops math game demonstrated a high </w:t>
      </w:r>
      <w:r w:rsidRPr="00F46FC2">
        <w:rPr>
          <w:rFonts w:ascii="Arial" w:hAnsi="Arial" w:cs="Arial"/>
          <w:sz w:val="24"/>
          <w:szCs w:val="24"/>
        </w:rPr>
        <w:lastRenderedPageBreak/>
        <w:t>impact on students’ subtraction skills as displayed on the MPS result of post</w:t>
      </w:r>
      <w:r>
        <w:rPr>
          <w:rFonts w:ascii="Arial" w:hAnsi="Arial" w:cs="Arial"/>
          <w:sz w:val="24"/>
          <w:szCs w:val="24"/>
        </w:rPr>
        <w:t>-</w:t>
      </w:r>
      <w:r w:rsidRPr="00F46FC2">
        <w:rPr>
          <w:rFonts w:ascii="Arial" w:hAnsi="Arial" w:cs="Arial"/>
          <w:sz w:val="24"/>
          <w:szCs w:val="24"/>
        </w:rPr>
        <w:t>test over pre</w:t>
      </w:r>
      <w:r>
        <w:rPr>
          <w:rFonts w:ascii="Arial" w:hAnsi="Arial" w:cs="Arial"/>
          <w:sz w:val="24"/>
          <w:szCs w:val="24"/>
        </w:rPr>
        <w:t>-</w:t>
      </w:r>
      <w:r w:rsidRPr="00F46FC2">
        <w:rPr>
          <w:rFonts w:ascii="Arial" w:hAnsi="Arial" w:cs="Arial"/>
          <w:sz w:val="24"/>
          <w:szCs w:val="24"/>
        </w:rPr>
        <w:t>test. Therefore, it is concluded that implementing dotty pops math game in teaching Subtraction to 1st Graders improved their solving skills. Overall, the Dotty pops math game engages Pupils in a multisensory and interactive learning experience that strengthens their conceptual understanding of subtraction, and develops problem solving skills.</w:t>
      </w:r>
    </w:p>
    <w:p w14:paraId="7C21DBE7" w14:textId="77777777" w:rsidR="009E39F6" w:rsidRPr="00F01271" w:rsidRDefault="009E39F6" w:rsidP="00F01271">
      <w:pPr>
        <w:spacing w:line="480" w:lineRule="auto"/>
        <w:ind w:firstLine="720"/>
        <w:jc w:val="both"/>
        <w:rPr>
          <w:rFonts w:ascii="Arial" w:hAnsi="Arial" w:cs="Arial"/>
          <w:sz w:val="24"/>
          <w:szCs w:val="24"/>
        </w:rPr>
      </w:pPr>
    </w:p>
    <w:p w14:paraId="4F00129C" w14:textId="77777777" w:rsidR="00F01271" w:rsidRPr="00C97802" w:rsidRDefault="00F01271" w:rsidP="00F01271">
      <w:pPr>
        <w:jc w:val="center"/>
        <w:rPr>
          <w:rFonts w:ascii="Arial" w:hAnsi="Arial" w:cs="Arial"/>
          <w:b/>
          <w:bCs/>
          <w:sz w:val="24"/>
        </w:rPr>
      </w:pPr>
      <w:r w:rsidRPr="00C97802">
        <w:rPr>
          <w:rFonts w:ascii="Arial" w:hAnsi="Arial" w:cs="Arial"/>
          <w:b/>
          <w:bCs/>
          <w:sz w:val="24"/>
        </w:rPr>
        <w:t>Table 2</w:t>
      </w:r>
    </w:p>
    <w:p w14:paraId="50D6C3D6" w14:textId="77777777" w:rsidR="00F01271" w:rsidRDefault="00F01271" w:rsidP="00F01271">
      <w:pPr>
        <w:jc w:val="center"/>
        <w:rPr>
          <w:rFonts w:ascii="Arial" w:hAnsi="Arial" w:cs="Arial"/>
          <w:b/>
          <w:bCs/>
          <w:sz w:val="24"/>
        </w:rPr>
      </w:pPr>
      <w:r w:rsidRPr="00C97802">
        <w:rPr>
          <w:rFonts w:ascii="Arial" w:hAnsi="Arial" w:cs="Arial"/>
          <w:b/>
          <w:bCs/>
          <w:sz w:val="24"/>
        </w:rPr>
        <w:t>POST – TEST</w:t>
      </w:r>
    </w:p>
    <w:p w14:paraId="3F15F70B" w14:textId="77777777" w:rsidR="009E39F6" w:rsidRPr="00C97802" w:rsidRDefault="009E39F6" w:rsidP="00F01271">
      <w:pPr>
        <w:jc w:val="center"/>
        <w:rPr>
          <w:rFonts w:ascii="Arial" w:hAnsi="Arial" w:cs="Arial"/>
          <w:b/>
          <w:bCs/>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4"/>
        <w:gridCol w:w="2712"/>
        <w:gridCol w:w="2422"/>
      </w:tblGrid>
      <w:tr w:rsidR="00F01271" w:rsidRPr="00742942" w14:paraId="66F3E053" w14:textId="77777777" w:rsidTr="006440C2">
        <w:trPr>
          <w:trHeight w:val="429"/>
        </w:trPr>
        <w:tc>
          <w:tcPr>
            <w:tcW w:w="3102" w:type="dxa"/>
            <w:tcBorders>
              <w:top w:val="single" w:sz="4" w:space="0" w:color="auto"/>
              <w:bottom w:val="single" w:sz="4" w:space="0" w:color="auto"/>
            </w:tcBorders>
          </w:tcPr>
          <w:p w14:paraId="5A23C86D" w14:textId="77777777" w:rsidR="00F01271" w:rsidRPr="00742942" w:rsidRDefault="00F01271" w:rsidP="006440C2">
            <w:pPr>
              <w:jc w:val="center"/>
              <w:rPr>
                <w:rFonts w:ascii="Arial" w:hAnsi="Arial" w:cs="Arial"/>
                <w:b/>
                <w:bCs/>
                <w:sz w:val="20"/>
                <w:szCs w:val="20"/>
              </w:rPr>
            </w:pPr>
            <w:r w:rsidRPr="00742942">
              <w:rPr>
                <w:rFonts w:ascii="Arial" w:hAnsi="Arial" w:cs="Arial"/>
                <w:b/>
                <w:bCs/>
                <w:sz w:val="20"/>
                <w:szCs w:val="20"/>
              </w:rPr>
              <w:t>PARTICIPANTS</w:t>
            </w:r>
          </w:p>
        </w:tc>
        <w:tc>
          <w:tcPr>
            <w:tcW w:w="2749" w:type="dxa"/>
            <w:tcBorders>
              <w:top w:val="single" w:sz="4" w:space="0" w:color="auto"/>
              <w:bottom w:val="single" w:sz="4" w:space="0" w:color="auto"/>
            </w:tcBorders>
          </w:tcPr>
          <w:p w14:paraId="29CCD5B7" w14:textId="77777777" w:rsidR="00F01271" w:rsidRPr="00742942" w:rsidRDefault="00F01271" w:rsidP="006440C2">
            <w:pPr>
              <w:jc w:val="center"/>
              <w:rPr>
                <w:rFonts w:ascii="Arial" w:hAnsi="Arial" w:cs="Arial"/>
                <w:b/>
                <w:bCs/>
                <w:sz w:val="20"/>
                <w:szCs w:val="20"/>
              </w:rPr>
            </w:pPr>
            <w:r w:rsidRPr="00742942">
              <w:rPr>
                <w:rFonts w:ascii="Arial" w:hAnsi="Arial" w:cs="Arial"/>
                <w:b/>
                <w:bCs/>
                <w:sz w:val="20"/>
                <w:szCs w:val="20"/>
              </w:rPr>
              <w:t>SCORE</w:t>
            </w:r>
          </w:p>
        </w:tc>
        <w:tc>
          <w:tcPr>
            <w:tcW w:w="2445" w:type="dxa"/>
            <w:tcBorders>
              <w:top w:val="single" w:sz="4" w:space="0" w:color="auto"/>
              <w:bottom w:val="single" w:sz="4" w:space="0" w:color="auto"/>
            </w:tcBorders>
          </w:tcPr>
          <w:p w14:paraId="322F9856" w14:textId="77777777" w:rsidR="00F01271" w:rsidRPr="00742942" w:rsidRDefault="00F01271" w:rsidP="006440C2">
            <w:pPr>
              <w:jc w:val="center"/>
              <w:rPr>
                <w:rFonts w:ascii="Arial" w:hAnsi="Arial" w:cs="Arial"/>
                <w:b/>
                <w:bCs/>
                <w:sz w:val="20"/>
                <w:szCs w:val="20"/>
              </w:rPr>
            </w:pPr>
            <w:r>
              <w:rPr>
                <w:rFonts w:ascii="Arial" w:hAnsi="Arial" w:cs="Arial"/>
                <w:b/>
                <w:bCs/>
                <w:sz w:val="20"/>
                <w:szCs w:val="20"/>
              </w:rPr>
              <w:t>Percentage</w:t>
            </w:r>
          </w:p>
        </w:tc>
      </w:tr>
      <w:tr w:rsidR="00F01271" w:rsidRPr="00742942" w14:paraId="4E31CEA1" w14:textId="77777777" w:rsidTr="006440C2">
        <w:tc>
          <w:tcPr>
            <w:tcW w:w="3102" w:type="dxa"/>
            <w:tcBorders>
              <w:top w:val="single" w:sz="4" w:space="0" w:color="auto"/>
            </w:tcBorders>
          </w:tcPr>
          <w:p w14:paraId="34F1BC20" w14:textId="77777777" w:rsidR="00F01271" w:rsidRPr="00742942" w:rsidRDefault="00F01271" w:rsidP="006440C2">
            <w:pPr>
              <w:jc w:val="center"/>
              <w:rPr>
                <w:rFonts w:ascii="Arial" w:hAnsi="Arial" w:cs="Arial"/>
                <w:sz w:val="20"/>
                <w:szCs w:val="20"/>
              </w:rPr>
            </w:pPr>
            <w:r w:rsidRPr="00742942">
              <w:rPr>
                <w:rFonts w:ascii="Arial" w:hAnsi="Arial" w:cs="Arial"/>
                <w:sz w:val="20"/>
                <w:szCs w:val="20"/>
              </w:rPr>
              <w:t>Student 1</w:t>
            </w:r>
          </w:p>
        </w:tc>
        <w:tc>
          <w:tcPr>
            <w:tcW w:w="2749" w:type="dxa"/>
            <w:tcBorders>
              <w:top w:val="single" w:sz="4" w:space="0" w:color="auto"/>
            </w:tcBorders>
          </w:tcPr>
          <w:p w14:paraId="38CAE7A6" w14:textId="77777777" w:rsidR="00F01271" w:rsidRPr="00742942" w:rsidRDefault="00F01271" w:rsidP="006440C2">
            <w:pPr>
              <w:jc w:val="center"/>
              <w:rPr>
                <w:rFonts w:ascii="Arial" w:hAnsi="Arial" w:cs="Arial"/>
                <w:sz w:val="20"/>
                <w:szCs w:val="20"/>
              </w:rPr>
            </w:pPr>
            <w:r w:rsidRPr="00742942">
              <w:rPr>
                <w:rFonts w:ascii="Arial" w:hAnsi="Arial" w:cs="Arial"/>
                <w:sz w:val="20"/>
                <w:szCs w:val="20"/>
              </w:rPr>
              <w:t>10</w:t>
            </w:r>
          </w:p>
        </w:tc>
        <w:tc>
          <w:tcPr>
            <w:tcW w:w="2445" w:type="dxa"/>
            <w:tcBorders>
              <w:top w:val="single" w:sz="4" w:space="0" w:color="auto"/>
            </w:tcBorders>
          </w:tcPr>
          <w:p w14:paraId="5B25A4D8" w14:textId="77777777" w:rsidR="00F01271" w:rsidRPr="00742942" w:rsidRDefault="00F01271" w:rsidP="006440C2">
            <w:pPr>
              <w:jc w:val="center"/>
              <w:rPr>
                <w:rFonts w:ascii="Arial" w:hAnsi="Arial" w:cs="Arial"/>
                <w:sz w:val="20"/>
                <w:szCs w:val="20"/>
              </w:rPr>
            </w:pPr>
            <w:r>
              <w:rPr>
                <w:rFonts w:ascii="Arial" w:hAnsi="Arial" w:cs="Arial"/>
                <w:sz w:val="20"/>
                <w:szCs w:val="20"/>
              </w:rPr>
              <w:t>100%</w:t>
            </w:r>
          </w:p>
        </w:tc>
      </w:tr>
      <w:tr w:rsidR="00F01271" w:rsidRPr="00742942" w14:paraId="6709F8A1" w14:textId="77777777" w:rsidTr="006440C2">
        <w:tc>
          <w:tcPr>
            <w:tcW w:w="3102" w:type="dxa"/>
          </w:tcPr>
          <w:p w14:paraId="67D0E05C" w14:textId="77777777" w:rsidR="00F01271" w:rsidRPr="00742942" w:rsidRDefault="00F01271" w:rsidP="006440C2">
            <w:pPr>
              <w:jc w:val="center"/>
              <w:rPr>
                <w:rFonts w:ascii="Arial" w:hAnsi="Arial" w:cs="Arial"/>
                <w:sz w:val="20"/>
                <w:szCs w:val="20"/>
              </w:rPr>
            </w:pPr>
            <w:r w:rsidRPr="00742942">
              <w:rPr>
                <w:rFonts w:ascii="Arial" w:hAnsi="Arial" w:cs="Arial"/>
                <w:sz w:val="20"/>
                <w:szCs w:val="20"/>
              </w:rPr>
              <w:t>Student 2</w:t>
            </w:r>
          </w:p>
        </w:tc>
        <w:tc>
          <w:tcPr>
            <w:tcW w:w="2749" w:type="dxa"/>
          </w:tcPr>
          <w:p w14:paraId="533C1C83" w14:textId="77777777" w:rsidR="00F01271" w:rsidRPr="00742942" w:rsidRDefault="00F01271" w:rsidP="006440C2">
            <w:pPr>
              <w:jc w:val="center"/>
              <w:rPr>
                <w:rFonts w:ascii="Arial" w:hAnsi="Arial" w:cs="Arial"/>
                <w:sz w:val="20"/>
                <w:szCs w:val="20"/>
              </w:rPr>
            </w:pPr>
            <w:r w:rsidRPr="00742942">
              <w:rPr>
                <w:rFonts w:ascii="Arial" w:hAnsi="Arial" w:cs="Arial"/>
                <w:sz w:val="20"/>
                <w:szCs w:val="20"/>
              </w:rPr>
              <w:t>10</w:t>
            </w:r>
          </w:p>
        </w:tc>
        <w:tc>
          <w:tcPr>
            <w:tcW w:w="2445" w:type="dxa"/>
          </w:tcPr>
          <w:p w14:paraId="441EA76E" w14:textId="77777777" w:rsidR="00F01271" w:rsidRPr="00742942" w:rsidRDefault="00F01271" w:rsidP="006440C2">
            <w:pPr>
              <w:jc w:val="center"/>
              <w:rPr>
                <w:rFonts w:ascii="Arial" w:hAnsi="Arial" w:cs="Arial"/>
                <w:sz w:val="20"/>
                <w:szCs w:val="20"/>
              </w:rPr>
            </w:pPr>
            <w:r>
              <w:rPr>
                <w:rFonts w:ascii="Arial" w:hAnsi="Arial" w:cs="Arial"/>
                <w:sz w:val="20"/>
                <w:szCs w:val="20"/>
              </w:rPr>
              <w:t>100%</w:t>
            </w:r>
          </w:p>
        </w:tc>
      </w:tr>
      <w:tr w:rsidR="00F01271" w:rsidRPr="00742942" w14:paraId="2B75BDD8" w14:textId="77777777" w:rsidTr="006440C2">
        <w:tc>
          <w:tcPr>
            <w:tcW w:w="3102" w:type="dxa"/>
          </w:tcPr>
          <w:p w14:paraId="0494383F" w14:textId="77777777" w:rsidR="00F01271" w:rsidRPr="00742942" w:rsidRDefault="00F01271" w:rsidP="006440C2">
            <w:pPr>
              <w:jc w:val="center"/>
              <w:rPr>
                <w:rFonts w:ascii="Arial" w:hAnsi="Arial" w:cs="Arial"/>
                <w:sz w:val="20"/>
                <w:szCs w:val="20"/>
              </w:rPr>
            </w:pPr>
            <w:r w:rsidRPr="00742942">
              <w:rPr>
                <w:rFonts w:ascii="Arial" w:hAnsi="Arial" w:cs="Arial"/>
                <w:sz w:val="20"/>
                <w:szCs w:val="20"/>
              </w:rPr>
              <w:t>Student 3</w:t>
            </w:r>
          </w:p>
        </w:tc>
        <w:tc>
          <w:tcPr>
            <w:tcW w:w="2749" w:type="dxa"/>
          </w:tcPr>
          <w:p w14:paraId="453E70C0" w14:textId="77777777" w:rsidR="00F01271" w:rsidRPr="00742942" w:rsidRDefault="00F01271" w:rsidP="006440C2">
            <w:pPr>
              <w:jc w:val="center"/>
              <w:rPr>
                <w:rFonts w:ascii="Arial" w:hAnsi="Arial" w:cs="Arial"/>
                <w:sz w:val="20"/>
                <w:szCs w:val="20"/>
              </w:rPr>
            </w:pPr>
            <w:r w:rsidRPr="00742942">
              <w:rPr>
                <w:rFonts w:ascii="Arial" w:hAnsi="Arial" w:cs="Arial"/>
                <w:sz w:val="20"/>
                <w:szCs w:val="20"/>
              </w:rPr>
              <w:t>10</w:t>
            </w:r>
          </w:p>
        </w:tc>
        <w:tc>
          <w:tcPr>
            <w:tcW w:w="2445" w:type="dxa"/>
          </w:tcPr>
          <w:p w14:paraId="07784182" w14:textId="77777777" w:rsidR="00F01271" w:rsidRPr="00742942" w:rsidRDefault="00F01271" w:rsidP="006440C2">
            <w:pPr>
              <w:jc w:val="center"/>
              <w:rPr>
                <w:rFonts w:ascii="Arial" w:hAnsi="Arial" w:cs="Arial"/>
                <w:sz w:val="20"/>
                <w:szCs w:val="20"/>
              </w:rPr>
            </w:pPr>
            <w:r>
              <w:rPr>
                <w:rFonts w:ascii="Arial" w:hAnsi="Arial" w:cs="Arial"/>
                <w:sz w:val="20"/>
                <w:szCs w:val="20"/>
              </w:rPr>
              <w:t>100%</w:t>
            </w:r>
          </w:p>
        </w:tc>
      </w:tr>
      <w:tr w:rsidR="00F01271" w:rsidRPr="00742942" w14:paraId="66B96562" w14:textId="77777777" w:rsidTr="006440C2">
        <w:tc>
          <w:tcPr>
            <w:tcW w:w="3102" w:type="dxa"/>
          </w:tcPr>
          <w:p w14:paraId="5F00C1FC" w14:textId="77777777" w:rsidR="00F01271" w:rsidRPr="00742942" w:rsidRDefault="00F01271" w:rsidP="006440C2">
            <w:pPr>
              <w:jc w:val="center"/>
              <w:rPr>
                <w:rFonts w:ascii="Arial" w:hAnsi="Arial" w:cs="Arial"/>
                <w:sz w:val="20"/>
                <w:szCs w:val="20"/>
              </w:rPr>
            </w:pPr>
            <w:r w:rsidRPr="00742942">
              <w:rPr>
                <w:rFonts w:ascii="Arial" w:hAnsi="Arial" w:cs="Arial"/>
                <w:sz w:val="20"/>
                <w:szCs w:val="20"/>
              </w:rPr>
              <w:t>Student 4</w:t>
            </w:r>
          </w:p>
        </w:tc>
        <w:tc>
          <w:tcPr>
            <w:tcW w:w="2749" w:type="dxa"/>
          </w:tcPr>
          <w:p w14:paraId="3B1EDB6E" w14:textId="77777777" w:rsidR="00F01271" w:rsidRPr="00742942" w:rsidRDefault="00F01271" w:rsidP="006440C2">
            <w:pPr>
              <w:jc w:val="center"/>
              <w:rPr>
                <w:rFonts w:ascii="Arial" w:hAnsi="Arial" w:cs="Arial"/>
                <w:sz w:val="20"/>
                <w:szCs w:val="20"/>
              </w:rPr>
            </w:pPr>
            <w:r w:rsidRPr="00742942">
              <w:rPr>
                <w:rFonts w:ascii="Arial" w:hAnsi="Arial" w:cs="Arial"/>
                <w:sz w:val="20"/>
                <w:szCs w:val="20"/>
              </w:rPr>
              <w:t>10</w:t>
            </w:r>
          </w:p>
        </w:tc>
        <w:tc>
          <w:tcPr>
            <w:tcW w:w="2445" w:type="dxa"/>
          </w:tcPr>
          <w:p w14:paraId="29D4E09B" w14:textId="77777777" w:rsidR="00F01271" w:rsidRPr="00742942" w:rsidRDefault="00F01271" w:rsidP="006440C2">
            <w:pPr>
              <w:jc w:val="center"/>
              <w:rPr>
                <w:rFonts w:ascii="Arial" w:hAnsi="Arial" w:cs="Arial"/>
                <w:sz w:val="20"/>
                <w:szCs w:val="20"/>
              </w:rPr>
            </w:pPr>
            <w:r>
              <w:rPr>
                <w:rFonts w:ascii="Arial" w:hAnsi="Arial" w:cs="Arial"/>
                <w:sz w:val="20"/>
                <w:szCs w:val="20"/>
              </w:rPr>
              <w:t>100%</w:t>
            </w:r>
          </w:p>
        </w:tc>
      </w:tr>
      <w:tr w:rsidR="00F01271" w:rsidRPr="00742942" w14:paraId="2971B01B" w14:textId="77777777" w:rsidTr="006440C2">
        <w:tc>
          <w:tcPr>
            <w:tcW w:w="3102" w:type="dxa"/>
          </w:tcPr>
          <w:p w14:paraId="717360F3" w14:textId="77777777" w:rsidR="00F01271" w:rsidRPr="00742942" w:rsidRDefault="00F01271" w:rsidP="006440C2">
            <w:pPr>
              <w:jc w:val="center"/>
              <w:rPr>
                <w:rFonts w:ascii="Arial" w:hAnsi="Arial" w:cs="Arial"/>
                <w:sz w:val="20"/>
                <w:szCs w:val="20"/>
              </w:rPr>
            </w:pPr>
            <w:r w:rsidRPr="00742942">
              <w:rPr>
                <w:rFonts w:ascii="Arial" w:hAnsi="Arial" w:cs="Arial"/>
                <w:sz w:val="20"/>
                <w:szCs w:val="20"/>
              </w:rPr>
              <w:t>Student 5</w:t>
            </w:r>
          </w:p>
        </w:tc>
        <w:tc>
          <w:tcPr>
            <w:tcW w:w="2749" w:type="dxa"/>
          </w:tcPr>
          <w:p w14:paraId="725B503F" w14:textId="77777777" w:rsidR="00F01271" w:rsidRPr="00742942" w:rsidRDefault="00F01271" w:rsidP="006440C2">
            <w:pPr>
              <w:jc w:val="center"/>
              <w:rPr>
                <w:rFonts w:ascii="Arial" w:hAnsi="Arial" w:cs="Arial"/>
                <w:sz w:val="20"/>
                <w:szCs w:val="20"/>
              </w:rPr>
            </w:pPr>
            <w:r w:rsidRPr="00742942">
              <w:rPr>
                <w:rFonts w:ascii="Arial" w:hAnsi="Arial" w:cs="Arial"/>
                <w:sz w:val="20"/>
                <w:szCs w:val="20"/>
              </w:rPr>
              <w:t>10</w:t>
            </w:r>
          </w:p>
        </w:tc>
        <w:tc>
          <w:tcPr>
            <w:tcW w:w="2445" w:type="dxa"/>
          </w:tcPr>
          <w:p w14:paraId="34227866" w14:textId="77777777" w:rsidR="00F01271" w:rsidRPr="00742942" w:rsidRDefault="00F01271" w:rsidP="006440C2">
            <w:pPr>
              <w:jc w:val="center"/>
              <w:rPr>
                <w:rFonts w:ascii="Arial" w:hAnsi="Arial" w:cs="Arial"/>
                <w:sz w:val="20"/>
                <w:szCs w:val="20"/>
              </w:rPr>
            </w:pPr>
            <w:r>
              <w:rPr>
                <w:rFonts w:ascii="Arial" w:hAnsi="Arial" w:cs="Arial"/>
                <w:sz w:val="20"/>
                <w:szCs w:val="20"/>
              </w:rPr>
              <w:t>100%</w:t>
            </w:r>
          </w:p>
        </w:tc>
      </w:tr>
      <w:tr w:rsidR="00F01271" w:rsidRPr="00742942" w14:paraId="4506E185" w14:textId="77777777" w:rsidTr="006440C2">
        <w:tc>
          <w:tcPr>
            <w:tcW w:w="3102" w:type="dxa"/>
          </w:tcPr>
          <w:p w14:paraId="097DC77D" w14:textId="77777777" w:rsidR="00F01271" w:rsidRPr="00742942" w:rsidRDefault="00F01271" w:rsidP="006440C2">
            <w:pPr>
              <w:jc w:val="center"/>
              <w:rPr>
                <w:rFonts w:ascii="Arial" w:hAnsi="Arial" w:cs="Arial"/>
                <w:sz w:val="20"/>
                <w:szCs w:val="20"/>
              </w:rPr>
            </w:pPr>
            <w:r w:rsidRPr="00742942">
              <w:rPr>
                <w:rFonts w:ascii="Arial" w:hAnsi="Arial" w:cs="Arial"/>
                <w:sz w:val="20"/>
                <w:szCs w:val="20"/>
              </w:rPr>
              <w:t>Student 6</w:t>
            </w:r>
          </w:p>
        </w:tc>
        <w:tc>
          <w:tcPr>
            <w:tcW w:w="2749" w:type="dxa"/>
          </w:tcPr>
          <w:p w14:paraId="395ACB6B" w14:textId="77777777" w:rsidR="00F01271" w:rsidRPr="00742942" w:rsidRDefault="00F01271" w:rsidP="006440C2">
            <w:pPr>
              <w:jc w:val="center"/>
              <w:rPr>
                <w:rFonts w:ascii="Arial" w:hAnsi="Arial" w:cs="Arial"/>
                <w:sz w:val="20"/>
                <w:szCs w:val="20"/>
              </w:rPr>
            </w:pPr>
            <w:r w:rsidRPr="00742942">
              <w:rPr>
                <w:rFonts w:ascii="Arial" w:hAnsi="Arial" w:cs="Arial"/>
                <w:sz w:val="20"/>
                <w:szCs w:val="20"/>
              </w:rPr>
              <w:t>10</w:t>
            </w:r>
          </w:p>
        </w:tc>
        <w:tc>
          <w:tcPr>
            <w:tcW w:w="2445" w:type="dxa"/>
          </w:tcPr>
          <w:p w14:paraId="6B3AACDF" w14:textId="77777777" w:rsidR="00F01271" w:rsidRPr="00742942" w:rsidRDefault="00F01271" w:rsidP="006440C2">
            <w:pPr>
              <w:jc w:val="center"/>
              <w:rPr>
                <w:rFonts w:ascii="Arial" w:hAnsi="Arial" w:cs="Arial"/>
                <w:sz w:val="20"/>
                <w:szCs w:val="20"/>
              </w:rPr>
            </w:pPr>
            <w:r>
              <w:rPr>
                <w:rFonts w:ascii="Arial" w:hAnsi="Arial" w:cs="Arial"/>
                <w:sz w:val="20"/>
                <w:szCs w:val="20"/>
              </w:rPr>
              <w:t>100%</w:t>
            </w:r>
          </w:p>
        </w:tc>
      </w:tr>
      <w:tr w:rsidR="00F01271" w:rsidRPr="00742942" w14:paraId="77EA93D5" w14:textId="77777777" w:rsidTr="006440C2">
        <w:tc>
          <w:tcPr>
            <w:tcW w:w="3102" w:type="dxa"/>
          </w:tcPr>
          <w:p w14:paraId="3406848F" w14:textId="77777777" w:rsidR="00F01271" w:rsidRPr="00742942" w:rsidRDefault="00F01271" w:rsidP="006440C2">
            <w:pPr>
              <w:jc w:val="center"/>
              <w:rPr>
                <w:rFonts w:ascii="Arial" w:hAnsi="Arial" w:cs="Arial"/>
                <w:sz w:val="20"/>
                <w:szCs w:val="20"/>
              </w:rPr>
            </w:pPr>
            <w:r w:rsidRPr="00742942">
              <w:rPr>
                <w:rFonts w:ascii="Arial" w:hAnsi="Arial" w:cs="Arial"/>
                <w:sz w:val="20"/>
                <w:szCs w:val="20"/>
              </w:rPr>
              <w:t>Student 7</w:t>
            </w:r>
          </w:p>
        </w:tc>
        <w:tc>
          <w:tcPr>
            <w:tcW w:w="2749" w:type="dxa"/>
          </w:tcPr>
          <w:p w14:paraId="7918223C" w14:textId="77777777" w:rsidR="00F01271" w:rsidRPr="00742942" w:rsidRDefault="00F01271" w:rsidP="006440C2">
            <w:pPr>
              <w:jc w:val="center"/>
              <w:rPr>
                <w:rFonts w:ascii="Arial" w:hAnsi="Arial" w:cs="Arial"/>
                <w:sz w:val="20"/>
                <w:szCs w:val="20"/>
              </w:rPr>
            </w:pPr>
            <w:r w:rsidRPr="00742942">
              <w:rPr>
                <w:rFonts w:ascii="Arial" w:hAnsi="Arial" w:cs="Arial"/>
                <w:sz w:val="20"/>
                <w:szCs w:val="20"/>
              </w:rPr>
              <w:t>10</w:t>
            </w:r>
          </w:p>
        </w:tc>
        <w:tc>
          <w:tcPr>
            <w:tcW w:w="2445" w:type="dxa"/>
          </w:tcPr>
          <w:p w14:paraId="2DE65228" w14:textId="77777777" w:rsidR="00F01271" w:rsidRPr="00742942" w:rsidRDefault="00F01271" w:rsidP="006440C2">
            <w:pPr>
              <w:jc w:val="center"/>
              <w:rPr>
                <w:rFonts w:ascii="Arial" w:hAnsi="Arial" w:cs="Arial"/>
                <w:sz w:val="20"/>
                <w:szCs w:val="20"/>
              </w:rPr>
            </w:pPr>
            <w:r>
              <w:rPr>
                <w:rFonts w:ascii="Arial" w:hAnsi="Arial" w:cs="Arial"/>
                <w:sz w:val="20"/>
                <w:szCs w:val="20"/>
              </w:rPr>
              <w:t>100%</w:t>
            </w:r>
          </w:p>
        </w:tc>
      </w:tr>
      <w:tr w:rsidR="00F01271" w:rsidRPr="00742942" w14:paraId="4BB6C18B" w14:textId="77777777" w:rsidTr="006440C2">
        <w:tc>
          <w:tcPr>
            <w:tcW w:w="3102" w:type="dxa"/>
          </w:tcPr>
          <w:p w14:paraId="7D364145" w14:textId="77777777" w:rsidR="00F01271" w:rsidRPr="00742942" w:rsidRDefault="00F01271" w:rsidP="006440C2">
            <w:pPr>
              <w:jc w:val="center"/>
              <w:rPr>
                <w:rFonts w:ascii="Arial" w:hAnsi="Arial" w:cs="Arial"/>
                <w:sz w:val="20"/>
                <w:szCs w:val="20"/>
              </w:rPr>
            </w:pPr>
            <w:r w:rsidRPr="00742942">
              <w:rPr>
                <w:rFonts w:ascii="Arial" w:hAnsi="Arial" w:cs="Arial"/>
                <w:sz w:val="20"/>
                <w:szCs w:val="20"/>
              </w:rPr>
              <w:t>Student 8</w:t>
            </w:r>
          </w:p>
        </w:tc>
        <w:tc>
          <w:tcPr>
            <w:tcW w:w="2749" w:type="dxa"/>
          </w:tcPr>
          <w:p w14:paraId="2572EDAD" w14:textId="77777777" w:rsidR="00F01271" w:rsidRPr="00742942" w:rsidRDefault="00F01271" w:rsidP="006440C2">
            <w:pPr>
              <w:jc w:val="center"/>
              <w:rPr>
                <w:rFonts w:ascii="Arial" w:hAnsi="Arial" w:cs="Arial"/>
                <w:sz w:val="20"/>
                <w:szCs w:val="20"/>
              </w:rPr>
            </w:pPr>
            <w:r w:rsidRPr="00742942">
              <w:rPr>
                <w:rFonts w:ascii="Arial" w:hAnsi="Arial" w:cs="Arial"/>
                <w:sz w:val="20"/>
                <w:szCs w:val="20"/>
              </w:rPr>
              <w:t>10</w:t>
            </w:r>
          </w:p>
        </w:tc>
        <w:tc>
          <w:tcPr>
            <w:tcW w:w="2445" w:type="dxa"/>
          </w:tcPr>
          <w:p w14:paraId="4514D832" w14:textId="77777777" w:rsidR="00F01271" w:rsidRPr="00742942" w:rsidRDefault="00F01271" w:rsidP="006440C2">
            <w:pPr>
              <w:jc w:val="center"/>
              <w:rPr>
                <w:rFonts w:ascii="Arial" w:hAnsi="Arial" w:cs="Arial"/>
                <w:sz w:val="20"/>
                <w:szCs w:val="20"/>
              </w:rPr>
            </w:pPr>
            <w:r>
              <w:rPr>
                <w:rFonts w:ascii="Arial" w:hAnsi="Arial" w:cs="Arial"/>
                <w:sz w:val="20"/>
                <w:szCs w:val="20"/>
              </w:rPr>
              <w:t>100%</w:t>
            </w:r>
          </w:p>
        </w:tc>
      </w:tr>
      <w:tr w:rsidR="00F01271" w:rsidRPr="00742942" w14:paraId="17A2284D" w14:textId="77777777" w:rsidTr="006440C2">
        <w:tc>
          <w:tcPr>
            <w:tcW w:w="3102" w:type="dxa"/>
          </w:tcPr>
          <w:p w14:paraId="3D2BC0FF" w14:textId="77777777" w:rsidR="00F01271" w:rsidRPr="00742942" w:rsidRDefault="00F01271" w:rsidP="006440C2">
            <w:pPr>
              <w:jc w:val="center"/>
              <w:rPr>
                <w:rFonts w:ascii="Arial" w:hAnsi="Arial" w:cs="Arial"/>
                <w:sz w:val="20"/>
                <w:szCs w:val="20"/>
              </w:rPr>
            </w:pPr>
            <w:r w:rsidRPr="00742942">
              <w:rPr>
                <w:rFonts w:ascii="Arial" w:hAnsi="Arial" w:cs="Arial"/>
                <w:sz w:val="20"/>
                <w:szCs w:val="20"/>
              </w:rPr>
              <w:t>Student 9</w:t>
            </w:r>
          </w:p>
        </w:tc>
        <w:tc>
          <w:tcPr>
            <w:tcW w:w="2749" w:type="dxa"/>
          </w:tcPr>
          <w:p w14:paraId="5297C5C3" w14:textId="77777777" w:rsidR="00F01271" w:rsidRPr="00742942" w:rsidRDefault="00F01271" w:rsidP="006440C2">
            <w:pPr>
              <w:jc w:val="center"/>
              <w:rPr>
                <w:rFonts w:ascii="Arial" w:hAnsi="Arial" w:cs="Arial"/>
                <w:sz w:val="20"/>
                <w:szCs w:val="20"/>
              </w:rPr>
            </w:pPr>
            <w:r w:rsidRPr="00742942">
              <w:rPr>
                <w:rFonts w:ascii="Arial" w:hAnsi="Arial" w:cs="Arial"/>
                <w:sz w:val="20"/>
                <w:szCs w:val="20"/>
              </w:rPr>
              <w:t>10</w:t>
            </w:r>
          </w:p>
        </w:tc>
        <w:tc>
          <w:tcPr>
            <w:tcW w:w="2445" w:type="dxa"/>
          </w:tcPr>
          <w:p w14:paraId="238A9C7D" w14:textId="77777777" w:rsidR="00F01271" w:rsidRPr="00742942" w:rsidRDefault="00F01271" w:rsidP="006440C2">
            <w:pPr>
              <w:jc w:val="center"/>
              <w:rPr>
                <w:rFonts w:ascii="Arial" w:hAnsi="Arial" w:cs="Arial"/>
                <w:sz w:val="20"/>
                <w:szCs w:val="20"/>
              </w:rPr>
            </w:pPr>
            <w:r>
              <w:rPr>
                <w:rFonts w:ascii="Arial" w:hAnsi="Arial" w:cs="Arial"/>
                <w:sz w:val="20"/>
                <w:szCs w:val="20"/>
              </w:rPr>
              <w:t>100%</w:t>
            </w:r>
          </w:p>
        </w:tc>
      </w:tr>
      <w:tr w:rsidR="00F01271" w:rsidRPr="00742942" w14:paraId="5CD42E12" w14:textId="77777777" w:rsidTr="006440C2">
        <w:tc>
          <w:tcPr>
            <w:tcW w:w="3102" w:type="dxa"/>
          </w:tcPr>
          <w:p w14:paraId="42F0D0FD" w14:textId="77777777" w:rsidR="00F01271" w:rsidRPr="00742942" w:rsidRDefault="00F01271" w:rsidP="006440C2">
            <w:pPr>
              <w:jc w:val="center"/>
              <w:rPr>
                <w:rFonts w:ascii="Arial" w:hAnsi="Arial" w:cs="Arial"/>
                <w:sz w:val="20"/>
                <w:szCs w:val="20"/>
              </w:rPr>
            </w:pPr>
            <w:r w:rsidRPr="00742942">
              <w:rPr>
                <w:rFonts w:ascii="Arial" w:hAnsi="Arial" w:cs="Arial"/>
                <w:sz w:val="20"/>
                <w:szCs w:val="20"/>
              </w:rPr>
              <w:t>Student 10</w:t>
            </w:r>
          </w:p>
        </w:tc>
        <w:tc>
          <w:tcPr>
            <w:tcW w:w="2749" w:type="dxa"/>
          </w:tcPr>
          <w:p w14:paraId="2B8E4A89" w14:textId="77777777" w:rsidR="00F01271" w:rsidRPr="00742942" w:rsidRDefault="00F01271" w:rsidP="006440C2">
            <w:pPr>
              <w:jc w:val="center"/>
              <w:rPr>
                <w:rFonts w:ascii="Arial" w:hAnsi="Arial" w:cs="Arial"/>
                <w:sz w:val="20"/>
                <w:szCs w:val="20"/>
              </w:rPr>
            </w:pPr>
            <w:r w:rsidRPr="00742942">
              <w:rPr>
                <w:rFonts w:ascii="Arial" w:hAnsi="Arial" w:cs="Arial"/>
                <w:sz w:val="20"/>
                <w:szCs w:val="20"/>
              </w:rPr>
              <w:t>8</w:t>
            </w:r>
          </w:p>
        </w:tc>
        <w:tc>
          <w:tcPr>
            <w:tcW w:w="2445" w:type="dxa"/>
          </w:tcPr>
          <w:p w14:paraId="0CCE2E55" w14:textId="77777777" w:rsidR="00F01271" w:rsidRPr="00742942" w:rsidRDefault="00F01271" w:rsidP="006440C2">
            <w:pPr>
              <w:jc w:val="center"/>
              <w:rPr>
                <w:rFonts w:ascii="Arial" w:hAnsi="Arial" w:cs="Arial"/>
                <w:sz w:val="20"/>
                <w:szCs w:val="20"/>
              </w:rPr>
            </w:pPr>
            <w:r>
              <w:rPr>
                <w:rFonts w:ascii="Arial" w:hAnsi="Arial" w:cs="Arial"/>
                <w:sz w:val="20"/>
                <w:szCs w:val="20"/>
              </w:rPr>
              <w:t>80%</w:t>
            </w:r>
          </w:p>
        </w:tc>
      </w:tr>
      <w:tr w:rsidR="00F01271" w:rsidRPr="00742942" w14:paraId="708CE2FF" w14:textId="77777777" w:rsidTr="006440C2">
        <w:tc>
          <w:tcPr>
            <w:tcW w:w="3102" w:type="dxa"/>
          </w:tcPr>
          <w:p w14:paraId="52F85569" w14:textId="77777777" w:rsidR="00F01271" w:rsidRPr="00742942" w:rsidRDefault="00F01271" w:rsidP="006440C2">
            <w:pPr>
              <w:jc w:val="center"/>
              <w:rPr>
                <w:rFonts w:ascii="Arial" w:hAnsi="Arial" w:cs="Arial"/>
                <w:sz w:val="20"/>
                <w:szCs w:val="20"/>
              </w:rPr>
            </w:pPr>
            <w:r w:rsidRPr="00742942">
              <w:rPr>
                <w:rFonts w:ascii="Arial" w:hAnsi="Arial" w:cs="Arial"/>
                <w:sz w:val="20"/>
                <w:szCs w:val="20"/>
              </w:rPr>
              <w:t>Student 11</w:t>
            </w:r>
          </w:p>
        </w:tc>
        <w:tc>
          <w:tcPr>
            <w:tcW w:w="2749" w:type="dxa"/>
          </w:tcPr>
          <w:p w14:paraId="1BF17410" w14:textId="77777777" w:rsidR="00F01271" w:rsidRPr="00742942" w:rsidRDefault="00F01271" w:rsidP="006440C2">
            <w:pPr>
              <w:jc w:val="center"/>
              <w:rPr>
                <w:rFonts w:ascii="Arial" w:hAnsi="Arial" w:cs="Arial"/>
                <w:sz w:val="20"/>
                <w:szCs w:val="20"/>
              </w:rPr>
            </w:pPr>
            <w:r w:rsidRPr="00742942">
              <w:rPr>
                <w:rFonts w:ascii="Arial" w:hAnsi="Arial" w:cs="Arial"/>
                <w:sz w:val="20"/>
                <w:szCs w:val="20"/>
              </w:rPr>
              <w:t>9</w:t>
            </w:r>
          </w:p>
        </w:tc>
        <w:tc>
          <w:tcPr>
            <w:tcW w:w="2445" w:type="dxa"/>
          </w:tcPr>
          <w:p w14:paraId="18FE5844" w14:textId="77777777" w:rsidR="00F01271" w:rsidRPr="00742942" w:rsidRDefault="00F01271" w:rsidP="006440C2">
            <w:pPr>
              <w:jc w:val="center"/>
              <w:rPr>
                <w:rFonts w:ascii="Arial" w:hAnsi="Arial" w:cs="Arial"/>
                <w:sz w:val="20"/>
                <w:szCs w:val="20"/>
              </w:rPr>
            </w:pPr>
            <w:r>
              <w:rPr>
                <w:rFonts w:ascii="Arial" w:hAnsi="Arial" w:cs="Arial"/>
                <w:sz w:val="20"/>
                <w:szCs w:val="20"/>
              </w:rPr>
              <w:t>90%</w:t>
            </w:r>
          </w:p>
        </w:tc>
      </w:tr>
      <w:tr w:rsidR="00F01271" w:rsidRPr="00742942" w14:paraId="661D8AB8" w14:textId="77777777" w:rsidTr="006440C2">
        <w:tc>
          <w:tcPr>
            <w:tcW w:w="3102" w:type="dxa"/>
          </w:tcPr>
          <w:p w14:paraId="67ED369D" w14:textId="77777777" w:rsidR="00F01271" w:rsidRPr="00742942" w:rsidRDefault="00F01271" w:rsidP="006440C2">
            <w:pPr>
              <w:jc w:val="center"/>
              <w:rPr>
                <w:rFonts w:ascii="Arial" w:hAnsi="Arial" w:cs="Arial"/>
                <w:sz w:val="20"/>
                <w:szCs w:val="20"/>
              </w:rPr>
            </w:pPr>
            <w:r w:rsidRPr="00742942">
              <w:rPr>
                <w:rFonts w:ascii="Arial" w:hAnsi="Arial" w:cs="Arial"/>
                <w:sz w:val="20"/>
                <w:szCs w:val="20"/>
              </w:rPr>
              <w:t>Student 12</w:t>
            </w:r>
          </w:p>
        </w:tc>
        <w:tc>
          <w:tcPr>
            <w:tcW w:w="2749" w:type="dxa"/>
          </w:tcPr>
          <w:p w14:paraId="1255071F" w14:textId="77777777" w:rsidR="00F01271" w:rsidRPr="00742942" w:rsidRDefault="00F01271" w:rsidP="006440C2">
            <w:pPr>
              <w:jc w:val="center"/>
              <w:rPr>
                <w:rFonts w:ascii="Arial" w:hAnsi="Arial" w:cs="Arial"/>
                <w:sz w:val="20"/>
                <w:szCs w:val="20"/>
              </w:rPr>
            </w:pPr>
            <w:r w:rsidRPr="00742942">
              <w:rPr>
                <w:rFonts w:ascii="Arial" w:hAnsi="Arial" w:cs="Arial"/>
                <w:sz w:val="20"/>
                <w:szCs w:val="20"/>
              </w:rPr>
              <w:t>10</w:t>
            </w:r>
          </w:p>
        </w:tc>
        <w:tc>
          <w:tcPr>
            <w:tcW w:w="2445" w:type="dxa"/>
          </w:tcPr>
          <w:p w14:paraId="62FEDAD2" w14:textId="77777777" w:rsidR="00F01271" w:rsidRPr="00742942" w:rsidRDefault="00F01271" w:rsidP="006440C2">
            <w:pPr>
              <w:jc w:val="center"/>
              <w:rPr>
                <w:rFonts w:ascii="Arial" w:hAnsi="Arial" w:cs="Arial"/>
                <w:sz w:val="20"/>
                <w:szCs w:val="20"/>
              </w:rPr>
            </w:pPr>
            <w:r w:rsidRPr="00C97802">
              <w:rPr>
                <w:rFonts w:ascii="Arial" w:hAnsi="Arial" w:cs="Arial"/>
                <w:sz w:val="20"/>
                <w:szCs w:val="20"/>
              </w:rPr>
              <w:t>100%</w:t>
            </w:r>
          </w:p>
        </w:tc>
      </w:tr>
      <w:tr w:rsidR="00F01271" w:rsidRPr="00742942" w14:paraId="52807D1C" w14:textId="77777777" w:rsidTr="006440C2">
        <w:tc>
          <w:tcPr>
            <w:tcW w:w="3102" w:type="dxa"/>
          </w:tcPr>
          <w:p w14:paraId="165FAC48" w14:textId="77777777" w:rsidR="00F01271" w:rsidRPr="00742942" w:rsidRDefault="00F01271" w:rsidP="006440C2">
            <w:pPr>
              <w:jc w:val="center"/>
              <w:rPr>
                <w:rFonts w:ascii="Arial" w:hAnsi="Arial" w:cs="Arial"/>
                <w:sz w:val="20"/>
                <w:szCs w:val="20"/>
              </w:rPr>
            </w:pPr>
            <w:r w:rsidRPr="00742942">
              <w:rPr>
                <w:rFonts w:ascii="Arial" w:hAnsi="Arial" w:cs="Arial"/>
                <w:sz w:val="20"/>
                <w:szCs w:val="20"/>
              </w:rPr>
              <w:t>Student 13</w:t>
            </w:r>
          </w:p>
        </w:tc>
        <w:tc>
          <w:tcPr>
            <w:tcW w:w="2749" w:type="dxa"/>
          </w:tcPr>
          <w:p w14:paraId="6F610E29" w14:textId="77777777" w:rsidR="00F01271" w:rsidRPr="00742942" w:rsidRDefault="00F01271" w:rsidP="006440C2">
            <w:pPr>
              <w:jc w:val="center"/>
              <w:rPr>
                <w:rFonts w:ascii="Arial" w:hAnsi="Arial" w:cs="Arial"/>
                <w:sz w:val="20"/>
                <w:szCs w:val="20"/>
              </w:rPr>
            </w:pPr>
            <w:r w:rsidRPr="00742942">
              <w:rPr>
                <w:rFonts w:ascii="Arial" w:hAnsi="Arial" w:cs="Arial"/>
                <w:sz w:val="20"/>
                <w:szCs w:val="20"/>
              </w:rPr>
              <w:t>10</w:t>
            </w:r>
          </w:p>
        </w:tc>
        <w:tc>
          <w:tcPr>
            <w:tcW w:w="2445" w:type="dxa"/>
          </w:tcPr>
          <w:p w14:paraId="79692A16" w14:textId="77777777" w:rsidR="00F01271" w:rsidRPr="00742942" w:rsidRDefault="00F01271" w:rsidP="006440C2">
            <w:pPr>
              <w:jc w:val="center"/>
              <w:rPr>
                <w:rFonts w:ascii="Arial" w:hAnsi="Arial" w:cs="Arial"/>
                <w:sz w:val="20"/>
                <w:szCs w:val="20"/>
              </w:rPr>
            </w:pPr>
            <w:r w:rsidRPr="00C97802">
              <w:rPr>
                <w:rFonts w:ascii="Arial" w:hAnsi="Arial" w:cs="Arial"/>
                <w:sz w:val="20"/>
                <w:szCs w:val="20"/>
              </w:rPr>
              <w:t>100%</w:t>
            </w:r>
          </w:p>
        </w:tc>
      </w:tr>
      <w:tr w:rsidR="00F01271" w:rsidRPr="00742942" w14:paraId="5FCB0397" w14:textId="77777777" w:rsidTr="006440C2">
        <w:tc>
          <w:tcPr>
            <w:tcW w:w="3102" w:type="dxa"/>
          </w:tcPr>
          <w:p w14:paraId="264C8366" w14:textId="77777777" w:rsidR="00F01271" w:rsidRPr="00742942" w:rsidRDefault="00F01271" w:rsidP="006440C2">
            <w:pPr>
              <w:jc w:val="center"/>
              <w:rPr>
                <w:rFonts w:ascii="Arial" w:hAnsi="Arial" w:cs="Arial"/>
                <w:sz w:val="20"/>
                <w:szCs w:val="20"/>
              </w:rPr>
            </w:pPr>
            <w:r w:rsidRPr="00742942">
              <w:rPr>
                <w:rFonts w:ascii="Arial" w:hAnsi="Arial" w:cs="Arial"/>
                <w:sz w:val="20"/>
                <w:szCs w:val="20"/>
              </w:rPr>
              <w:t>Student 14</w:t>
            </w:r>
          </w:p>
        </w:tc>
        <w:tc>
          <w:tcPr>
            <w:tcW w:w="2749" w:type="dxa"/>
          </w:tcPr>
          <w:p w14:paraId="6059ACEE" w14:textId="77777777" w:rsidR="00F01271" w:rsidRPr="00742942" w:rsidRDefault="00F01271" w:rsidP="006440C2">
            <w:pPr>
              <w:jc w:val="center"/>
              <w:rPr>
                <w:rFonts w:ascii="Arial" w:hAnsi="Arial" w:cs="Arial"/>
                <w:sz w:val="20"/>
                <w:szCs w:val="20"/>
              </w:rPr>
            </w:pPr>
            <w:r w:rsidRPr="00742942">
              <w:rPr>
                <w:rFonts w:ascii="Arial" w:hAnsi="Arial" w:cs="Arial"/>
                <w:sz w:val="20"/>
                <w:szCs w:val="20"/>
              </w:rPr>
              <w:t>10</w:t>
            </w:r>
          </w:p>
        </w:tc>
        <w:tc>
          <w:tcPr>
            <w:tcW w:w="2445" w:type="dxa"/>
          </w:tcPr>
          <w:p w14:paraId="6B4C0E3C" w14:textId="77777777" w:rsidR="00F01271" w:rsidRPr="00742942" w:rsidRDefault="00F01271" w:rsidP="006440C2">
            <w:pPr>
              <w:jc w:val="center"/>
              <w:rPr>
                <w:rFonts w:ascii="Arial" w:hAnsi="Arial" w:cs="Arial"/>
                <w:sz w:val="20"/>
                <w:szCs w:val="20"/>
              </w:rPr>
            </w:pPr>
            <w:r w:rsidRPr="00C97802">
              <w:rPr>
                <w:rFonts w:ascii="Arial" w:hAnsi="Arial" w:cs="Arial"/>
                <w:sz w:val="20"/>
                <w:szCs w:val="20"/>
              </w:rPr>
              <w:t>100%</w:t>
            </w:r>
          </w:p>
        </w:tc>
      </w:tr>
      <w:tr w:rsidR="00F01271" w:rsidRPr="00742942" w14:paraId="5E9364E3" w14:textId="77777777" w:rsidTr="006440C2">
        <w:tc>
          <w:tcPr>
            <w:tcW w:w="3102" w:type="dxa"/>
          </w:tcPr>
          <w:p w14:paraId="0A5591FF" w14:textId="77777777" w:rsidR="00F01271" w:rsidRPr="00742942" w:rsidRDefault="00F01271" w:rsidP="006440C2">
            <w:pPr>
              <w:jc w:val="center"/>
              <w:rPr>
                <w:rFonts w:ascii="Arial" w:hAnsi="Arial" w:cs="Arial"/>
                <w:sz w:val="20"/>
                <w:szCs w:val="20"/>
              </w:rPr>
            </w:pPr>
            <w:r w:rsidRPr="00742942">
              <w:rPr>
                <w:rFonts w:ascii="Arial" w:hAnsi="Arial" w:cs="Arial"/>
                <w:sz w:val="20"/>
                <w:szCs w:val="20"/>
              </w:rPr>
              <w:t>Student 15</w:t>
            </w:r>
          </w:p>
        </w:tc>
        <w:tc>
          <w:tcPr>
            <w:tcW w:w="2749" w:type="dxa"/>
          </w:tcPr>
          <w:p w14:paraId="0FCEAAD2" w14:textId="77777777" w:rsidR="00F01271" w:rsidRPr="00742942" w:rsidRDefault="00F01271" w:rsidP="006440C2">
            <w:pPr>
              <w:jc w:val="center"/>
              <w:rPr>
                <w:rFonts w:ascii="Arial" w:hAnsi="Arial" w:cs="Arial"/>
                <w:sz w:val="20"/>
                <w:szCs w:val="20"/>
              </w:rPr>
            </w:pPr>
            <w:r w:rsidRPr="00742942">
              <w:rPr>
                <w:rFonts w:ascii="Arial" w:hAnsi="Arial" w:cs="Arial"/>
                <w:sz w:val="20"/>
                <w:szCs w:val="20"/>
              </w:rPr>
              <w:t>10</w:t>
            </w:r>
          </w:p>
        </w:tc>
        <w:tc>
          <w:tcPr>
            <w:tcW w:w="2445" w:type="dxa"/>
          </w:tcPr>
          <w:p w14:paraId="067C0333" w14:textId="77777777" w:rsidR="00F01271" w:rsidRPr="00742942" w:rsidRDefault="00F01271" w:rsidP="006440C2">
            <w:pPr>
              <w:jc w:val="center"/>
              <w:rPr>
                <w:rFonts w:ascii="Arial" w:hAnsi="Arial" w:cs="Arial"/>
                <w:sz w:val="20"/>
                <w:szCs w:val="20"/>
              </w:rPr>
            </w:pPr>
            <w:r w:rsidRPr="00C97802">
              <w:rPr>
                <w:rFonts w:ascii="Arial" w:hAnsi="Arial" w:cs="Arial"/>
                <w:sz w:val="20"/>
                <w:szCs w:val="20"/>
              </w:rPr>
              <w:t>100%</w:t>
            </w:r>
          </w:p>
        </w:tc>
      </w:tr>
      <w:tr w:rsidR="00F01271" w:rsidRPr="00742942" w14:paraId="2229C2B4" w14:textId="77777777" w:rsidTr="006440C2">
        <w:tc>
          <w:tcPr>
            <w:tcW w:w="3102" w:type="dxa"/>
          </w:tcPr>
          <w:p w14:paraId="57923C7E" w14:textId="77777777" w:rsidR="00F01271" w:rsidRPr="00742942" w:rsidRDefault="00F01271" w:rsidP="006440C2">
            <w:pPr>
              <w:jc w:val="center"/>
              <w:rPr>
                <w:rFonts w:ascii="Arial" w:hAnsi="Arial" w:cs="Arial"/>
                <w:sz w:val="20"/>
                <w:szCs w:val="20"/>
              </w:rPr>
            </w:pPr>
            <w:r w:rsidRPr="00742942">
              <w:rPr>
                <w:rFonts w:ascii="Arial" w:hAnsi="Arial" w:cs="Arial"/>
                <w:sz w:val="20"/>
                <w:szCs w:val="20"/>
              </w:rPr>
              <w:t>Student 16</w:t>
            </w:r>
          </w:p>
        </w:tc>
        <w:tc>
          <w:tcPr>
            <w:tcW w:w="2749" w:type="dxa"/>
          </w:tcPr>
          <w:p w14:paraId="20279A6C" w14:textId="77777777" w:rsidR="00F01271" w:rsidRPr="00742942" w:rsidRDefault="00F01271" w:rsidP="006440C2">
            <w:pPr>
              <w:jc w:val="center"/>
              <w:rPr>
                <w:rFonts w:ascii="Arial" w:hAnsi="Arial" w:cs="Arial"/>
                <w:sz w:val="20"/>
                <w:szCs w:val="20"/>
              </w:rPr>
            </w:pPr>
            <w:r w:rsidRPr="00742942">
              <w:rPr>
                <w:rFonts w:ascii="Arial" w:hAnsi="Arial" w:cs="Arial"/>
                <w:sz w:val="20"/>
                <w:szCs w:val="20"/>
              </w:rPr>
              <w:t>10</w:t>
            </w:r>
          </w:p>
        </w:tc>
        <w:tc>
          <w:tcPr>
            <w:tcW w:w="2445" w:type="dxa"/>
          </w:tcPr>
          <w:p w14:paraId="2A5BE33F" w14:textId="77777777" w:rsidR="00F01271" w:rsidRPr="00742942" w:rsidRDefault="00F01271" w:rsidP="006440C2">
            <w:pPr>
              <w:jc w:val="center"/>
              <w:rPr>
                <w:rFonts w:ascii="Arial" w:hAnsi="Arial" w:cs="Arial"/>
                <w:sz w:val="20"/>
                <w:szCs w:val="20"/>
              </w:rPr>
            </w:pPr>
            <w:r w:rsidRPr="00C97802">
              <w:rPr>
                <w:rFonts w:ascii="Arial" w:hAnsi="Arial" w:cs="Arial"/>
                <w:sz w:val="20"/>
                <w:szCs w:val="20"/>
              </w:rPr>
              <w:t>100%</w:t>
            </w:r>
          </w:p>
        </w:tc>
      </w:tr>
      <w:tr w:rsidR="00F01271" w:rsidRPr="00742942" w14:paraId="2BC83D59" w14:textId="77777777" w:rsidTr="006440C2">
        <w:tc>
          <w:tcPr>
            <w:tcW w:w="3102" w:type="dxa"/>
          </w:tcPr>
          <w:p w14:paraId="371F2C90" w14:textId="77777777" w:rsidR="00F01271" w:rsidRPr="00742942" w:rsidRDefault="00F01271" w:rsidP="006440C2">
            <w:pPr>
              <w:jc w:val="center"/>
              <w:rPr>
                <w:rFonts w:ascii="Arial" w:hAnsi="Arial" w:cs="Arial"/>
                <w:sz w:val="20"/>
                <w:szCs w:val="20"/>
              </w:rPr>
            </w:pPr>
            <w:r w:rsidRPr="00742942">
              <w:rPr>
                <w:rFonts w:ascii="Arial" w:hAnsi="Arial" w:cs="Arial"/>
                <w:sz w:val="20"/>
                <w:szCs w:val="20"/>
              </w:rPr>
              <w:t>Student 17</w:t>
            </w:r>
          </w:p>
        </w:tc>
        <w:tc>
          <w:tcPr>
            <w:tcW w:w="2749" w:type="dxa"/>
          </w:tcPr>
          <w:p w14:paraId="41FD5A7E" w14:textId="77777777" w:rsidR="00F01271" w:rsidRPr="00742942" w:rsidRDefault="00F01271" w:rsidP="006440C2">
            <w:pPr>
              <w:jc w:val="center"/>
              <w:rPr>
                <w:rFonts w:ascii="Arial" w:hAnsi="Arial" w:cs="Arial"/>
                <w:sz w:val="20"/>
                <w:szCs w:val="20"/>
              </w:rPr>
            </w:pPr>
            <w:r w:rsidRPr="00742942">
              <w:rPr>
                <w:rFonts w:ascii="Arial" w:hAnsi="Arial" w:cs="Arial"/>
                <w:sz w:val="20"/>
                <w:szCs w:val="20"/>
              </w:rPr>
              <w:t>10</w:t>
            </w:r>
          </w:p>
        </w:tc>
        <w:tc>
          <w:tcPr>
            <w:tcW w:w="2445" w:type="dxa"/>
          </w:tcPr>
          <w:p w14:paraId="2F8566DF" w14:textId="77777777" w:rsidR="00F01271" w:rsidRPr="00742942" w:rsidRDefault="00F01271" w:rsidP="006440C2">
            <w:pPr>
              <w:jc w:val="center"/>
              <w:rPr>
                <w:rFonts w:ascii="Arial" w:hAnsi="Arial" w:cs="Arial"/>
                <w:sz w:val="20"/>
                <w:szCs w:val="20"/>
              </w:rPr>
            </w:pPr>
            <w:r w:rsidRPr="00C97802">
              <w:rPr>
                <w:rFonts w:ascii="Arial" w:hAnsi="Arial" w:cs="Arial"/>
                <w:sz w:val="20"/>
                <w:szCs w:val="20"/>
              </w:rPr>
              <w:t>100%</w:t>
            </w:r>
          </w:p>
        </w:tc>
      </w:tr>
      <w:tr w:rsidR="00F01271" w:rsidRPr="00742942" w14:paraId="422435C6" w14:textId="77777777" w:rsidTr="006440C2">
        <w:tc>
          <w:tcPr>
            <w:tcW w:w="3102" w:type="dxa"/>
          </w:tcPr>
          <w:p w14:paraId="3BE64BFC" w14:textId="77777777" w:rsidR="00F01271" w:rsidRPr="00742942" w:rsidRDefault="00F01271" w:rsidP="006440C2">
            <w:pPr>
              <w:jc w:val="center"/>
              <w:rPr>
                <w:rFonts w:ascii="Arial" w:hAnsi="Arial" w:cs="Arial"/>
                <w:sz w:val="20"/>
                <w:szCs w:val="20"/>
              </w:rPr>
            </w:pPr>
            <w:r w:rsidRPr="00742942">
              <w:rPr>
                <w:rFonts w:ascii="Arial" w:hAnsi="Arial" w:cs="Arial"/>
                <w:sz w:val="20"/>
                <w:szCs w:val="20"/>
              </w:rPr>
              <w:t>Student 18</w:t>
            </w:r>
          </w:p>
        </w:tc>
        <w:tc>
          <w:tcPr>
            <w:tcW w:w="2749" w:type="dxa"/>
          </w:tcPr>
          <w:p w14:paraId="0CFDD56C" w14:textId="77777777" w:rsidR="00F01271" w:rsidRPr="00742942" w:rsidRDefault="00F01271" w:rsidP="006440C2">
            <w:pPr>
              <w:jc w:val="center"/>
              <w:rPr>
                <w:rFonts w:ascii="Arial" w:hAnsi="Arial" w:cs="Arial"/>
                <w:sz w:val="20"/>
                <w:szCs w:val="20"/>
              </w:rPr>
            </w:pPr>
            <w:r w:rsidRPr="00742942">
              <w:rPr>
                <w:rFonts w:ascii="Arial" w:hAnsi="Arial" w:cs="Arial"/>
                <w:sz w:val="20"/>
                <w:szCs w:val="20"/>
              </w:rPr>
              <w:t>10</w:t>
            </w:r>
          </w:p>
        </w:tc>
        <w:tc>
          <w:tcPr>
            <w:tcW w:w="2445" w:type="dxa"/>
          </w:tcPr>
          <w:p w14:paraId="00F13FAB" w14:textId="77777777" w:rsidR="00F01271" w:rsidRPr="00742942" w:rsidRDefault="00F01271" w:rsidP="006440C2">
            <w:pPr>
              <w:jc w:val="center"/>
              <w:rPr>
                <w:rFonts w:ascii="Arial" w:hAnsi="Arial" w:cs="Arial"/>
                <w:sz w:val="20"/>
                <w:szCs w:val="20"/>
              </w:rPr>
            </w:pPr>
            <w:r w:rsidRPr="00C97802">
              <w:rPr>
                <w:rFonts w:ascii="Arial" w:hAnsi="Arial" w:cs="Arial"/>
                <w:sz w:val="20"/>
                <w:szCs w:val="20"/>
              </w:rPr>
              <w:t>100%</w:t>
            </w:r>
          </w:p>
        </w:tc>
      </w:tr>
      <w:tr w:rsidR="00F01271" w:rsidRPr="00742942" w14:paraId="48A88FE6" w14:textId="77777777" w:rsidTr="006440C2">
        <w:tc>
          <w:tcPr>
            <w:tcW w:w="3102" w:type="dxa"/>
          </w:tcPr>
          <w:p w14:paraId="022FBEAF" w14:textId="77777777" w:rsidR="00F01271" w:rsidRPr="00742942" w:rsidRDefault="00F01271" w:rsidP="006440C2">
            <w:pPr>
              <w:jc w:val="center"/>
              <w:rPr>
                <w:rFonts w:ascii="Arial" w:hAnsi="Arial" w:cs="Arial"/>
                <w:sz w:val="20"/>
                <w:szCs w:val="20"/>
              </w:rPr>
            </w:pPr>
            <w:r w:rsidRPr="00742942">
              <w:rPr>
                <w:rFonts w:ascii="Arial" w:hAnsi="Arial" w:cs="Arial"/>
                <w:sz w:val="20"/>
                <w:szCs w:val="20"/>
              </w:rPr>
              <w:t>Student 19</w:t>
            </w:r>
          </w:p>
        </w:tc>
        <w:tc>
          <w:tcPr>
            <w:tcW w:w="2749" w:type="dxa"/>
          </w:tcPr>
          <w:p w14:paraId="7CB2DEAB" w14:textId="77777777" w:rsidR="00F01271" w:rsidRPr="00742942" w:rsidRDefault="00F01271" w:rsidP="006440C2">
            <w:pPr>
              <w:jc w:val="center"/>
              <w:rPr>
                <w:rFonts w:ascii="Arial" w:hAnsi="Arial" w:cs="Arial"/>
                <w:sz w:val="20"/>
                <w:szCs w:val="20"/>
              </w:rPr>
            </w:pPr>
            <w:r w:rsidRPr="00742942">
              <w:rPr>
                <w:rFonts w:ascii="Arial" w:hAnsi="Arial" w:cs="Arial"/>
                <w:sz w:val="20"/>
                <w:szCs w:val="20"/>
              </w:rPr>
              <w:t>9</w:t>
            </w:r>
          </w:p>
        </w:tc>
        <w:tc>
          <w:tcPr>
            <w:tcW w:w="2445" w:type="dxa"/>
          </w:tcPr>
          <w:p w14:paraId="75152E92" w14:textId="77777777" w:rsidR="00F01271" w:rsidRPr="00742942" w:rsidRDefault="00F01271" w:rsidP="006440C2">
            <w:pPr>
              <w:jc w:val="center"/>
              <w:rPr>
                <w:rFonts w:ascii="Arial" w:hAnsi="Arial" w:cs="Arial"/>
                <w:sz w:val="20"/>
                <w:szCs w:val="20"/>
              </w:rPr>
            </w:pPr>
            <w:r>
              <w:rPr>
                <w:rFonts w:ascii="Arial" w:hAnsi="Arial" w:cs="Arial"/>
                <w:sz w:val="20"/>
                <w:szCs w:val="20"/>
              </w:rPr>
              <w:t>90%</w:t>
            </w:r>
          </w:p>
        </w:tc>
      </w:tr>
      <w:tr w:rsidR="00F01271" w:rsidRPr="00742942" w14:paraId="174B985C" w14:textId="77777777" w:rsidTr="006440C2">
        <w:tc>
          <w:tcPr>
            <w:tcW w:w="3102" w:type="dxa"/>
          </w:tcPr>
          <w:p w14:paraId="05A543F3" w14:textId="77777777" w:rsidR="00F01271" w:rsidRPr="00742942" w:rsidRDefault="00F01271" w:rsidP="006440C2">
            <w:pPr>
              <w:jc w:val="center"/>
              <w:rPr>
                <w:rFonts w:ascii="Arial" w:hAnsi="Arial" w:cs="Arial"/>
                <w:sz w:val="20"/>
                <w:szCs w:val="20"/>
              </w:rPr>
            </w:pPr>
            <w:r w:rsidRPr="00742942">
              <w:rPr>
                <w:rFonts w:ascii="Arial" w:hAnsi="Arial" w:cs="Arial"/>
                <w:sz w:val="20"/>
                <w:szCs w:val="20"/>
              </w:rPr>
              <w:t>Student 20</w:t>
            </w:r>
          </w:p>
        </w:tc>
        <w:tc>
          <w:tcPr>
            <w:tcW w:w="2749" w:type="dxa"/>
          </w:tcPr>
          <w:p w14:paraId="302C6924" w14:textId="77777777" w:rsidR="00F01271" w:rsidRPr="00742942" w:rsidRDefault="00F01271" w:rsidP="006440C2">
            <w:pPr>
              <w:jc w:val="center"/>
              <w:rPr>
                <w:rFonts w:ascii="Arial" w:hAnsi="Arial" w:cs="Arial"/>
                <w:sz w:val="20"/>
                <w:szCs w:val="20"/>
              </w:rPr>
            </w:pPr>
            <w:r w:rsidRPr="00742942">
              <w:rPr>
                <w:rFonts w:ascii="Arial" w:hAnsi="Arial" w:cs="Arial"/>
                <w:sz w:val="20"/>
                <w:szCs w:val="20"/>
              </w:rPr>
              <w:t>7</w:t>
            </w:r>
          </w:p>
        </w:tc>
        <w:tc>
          <w:tcPr>
            <w:tcW w:w="2445" w:type="dxa"/>
          </w:tcPr>
          <w:p w14:paraId="32CA55D5" w14:textId="77777777" w:rsidR="00F01271" w:rsidRPr="00742942" w:rsidRDefault="00F01271" w:rsidP="006440C2">
            <w:pPr>
              <w:jc w:val="center"/>
              <w:rPr>
                <w:rFonts w:ascii="Arial" w:hAnsi="Arial" w:cs="Arial"/>
                <w:sz w:val="20"/>
                <w:szCs w:val="20"/>
              </w:rPr>
            </w:pPr>
            <w:r>
              <w:rPr>
                <w:rFonts w:ascii="Arial" w:hAnsi="Arial" w:cs="Arial"/>
                <w:sz w:val="20"/>
                <w:szCs w:val="20"/>
              </w:rPr>
              <w:t>70%</w:t>
            </w:r>
          </w:p>
        </w:tc>
      </w:tr>
      <w:tr w:rsidR="00F01271" w:rsidRPr="00742942" w14:paraId="6DBBE726" w14:textId="77777777" w:rsidTr="006440C2">
        <w:tc>
          <w:tcPr>
            <w:tcW w:w="3102" w:type="dxa"/>
          </w:tcPr>
          <w:p w14:paraId="4A20BBF1" w14:textId="77777777" w:rsidR="00F01271" w:rsidRPr="00742942" w:rsidRDefault="00F01271" w:rsidP="006440C2">
            <w:pPr>
              <w:jc w:val="center"/>
              <w:rPr>
                <w:rFonts w:ascii="Arial" w:hAnsi="Arial" w:cs="Arial"/>
                <w:sz w:val="20"/>
                <w:szCs w:val="20"/>
              </w:rPr>
            </w:pPr>
            <w:r w:rsidRPr="00742942">
              <w:rPr>
                <w:rFonts w:ascii="Arial" w:hAnsi="Arial" w:cs="Arial"/>
                <w:sz w:val="20"/>
                <w:szCs w:val="20"/>
              </w:rPr>
              <w:t>Student 21</w:t>
            </w:r>
          </w:p>
        </w:tc>
        <w:tc>
          <w:tcPr>
            <w:tcW w:w="2749" w:type="dxa"/>
          </w:tcPr>
          <w:p w14:paraId="64D6E111" w14:textId="77777777" w:rsidR="00F01271" w:rsidRPr="00742942" w:rsidRDefault="00F01271" w:rsidP="006440C2">
            <w:pPr>
              <w:jc w:val="center"/>
              <w:rPr>
                <w:rFonts w:ascii="Arial" w:hAnsi="Arial" w:cs="Arial"/>
                <w:sz w:val="20"/>
                <w:szCs w:val="20"/>
              </w:rPr>
            </w:pPr>
            <w:r w:rsidRPr="00742942">
              <w:rPr>
                <w:rFonts w:ascii="Arial" w:hAnsi="Arial" w:cs="Arial"/>
                <w:sz w:val="20"/>
                <w:szCs w:val="20"/>
              </w:rPr>
              <w:t>10</w:t>
            </w:r>
          </w:p>
        </w:tc>
        <w:tc>
          <w:tcPr>
            <w:tcW w:w="2445" w:type="dxa"/>
          </w:tcPr>
          <w:p w14:paraId="2285452F" w14:textId="77777777" w:rsidR="00F01271" w:rsidRPr="00742942" w:rsidRDefault="00F01271" w:rsidP="006440C2">
            <w:pPr>
              <w:jc w:val="center"/>
              <w:rPr>
                <w:rFonts w:ascii="Arial" w:hAnsi="Arial" w:cs="Arial"/>
                <w:sz w:val="20"/>
                <w:szCs w:val="20"/>
              </w:rPr>
            </w:pPr>
            <w:r w:rsidRPr="00C97802">
              <w:rPr>
                <w:rFonts w:ascii="Arial" w:hAnsi="Arial" w:cs="Arial"/>
                <w:sz w:val="20"/>
                <w:szCs w:val="20"/>
              </w:rPr>
              <w:t>100%</w:t>
            </w:r>
          </w:p>
        </w:tc>
      </w:tr>
      <w:tr w:rsidR="00F01271" w:rsidRPr="00742942" w14:paraId="4D79E6EF" w14:textId="77777777" w:rsidTr="006440C2">
        <w:tc>
          <w:tcPr>
            <w:tcW w:w="3102" w:type="dxa"/>
          </w:tcPr>
          <w:p w14:paraId="5C9F9D28" w14:textId="77777777" w:rsidR="00F01271" w:rsidRPr="00742942" w:rsidRDefault="00F01271" w:rsidP="006440C2">
            <w:pPr>
              <w:jc w:val="center"/>
              <w:rPr>
                <w:rFonts w:ascii="Arial" w:hAnsi="Arial" w:cs="Arial"/>
                <w:sz w:val="20"/>
                <w:szCs w:val="20"/>
              </w:rPr>
            </w:pPr>
            <w:r w:rsidRPr="00742942">
              <w:rPr>
                <w:rFonts w:ascii="Arial" w:hAnsi="Arial" w:cs="Arial"/>
                <w:sz w:val="20"/>
                <w:szCs w:val="20"/>
              </w:rPr>
              <w:t>Student 22</w:t>
            </w:r>
          </w:p>
        </w:tc>
        <w:tc>
          <w:tcPr>
            <w:tcW w:w="2749" w:type="dxa"/>
          </w:tcPr>
          <w:p w14:paraId="725CE736" w14:textId="77777777" w:rsidR="00F01271" w:rsidRPr="00742942" w:rsidRDefault="00F01271" w:rsidP="006440C2">
            <w:pPr>
              <w:jc w:val="center"/>
              <w:rPr>
                <w:rFonts w:ascii="Arial" w:hAnsi="Arial" w:cs="Arial"/>
                <w:sz w:val="20"/>
                <w:szCs w:val="20"/>
              </w:rPr>
            </w:pPr>
            <w:r w:rsidRPr="00742942">
              <w:rPr>
                <w:rFonts w:ascii="Arial" w:hAnsi="Arial" w:cs="Arial"/>
                <w:sz w:val="20"/>
                <w:szCs w:val="20"/>
              </w:rPr>
              <w:t>10</w:t>
            </w:r>
          </w:p>
        </w:tc>
        <w:tc>
          <w:tcPr>
            <w:tcW w:w="2445" w:type="dxa"/>
          </w:tcPr>
          <w:p w14:paraId="711F0118" w14:textId="77777777" w:rsidR="00F01271" w:rsidRPr="00742942" w:rsidRDefault="00F01271" w:rsidP="006440C2">
            <w:pPr>
              <w:jc w:val="center"/>
              <w:rPr>
                <w:rFonts w:ascii="Arial" w:hAnsi="Arial" w:cs="Arial"/>
                <w:sz w:val="20"/>
                <w:szCs w:val="20"/>
              </w:rPr>
            </w:pPr>
            <w:r w:rsidRPr="00C97802">
              <w:rPr>
                <w:rFonts w:ascii="Arial" w:hAnsi="Arial" w:cs="Arial"/>
                <w:sz w:val="20"/>
                <w:szCs w:val="20"/>
              </w:rPr>
              <w:t>100%</w:t>
            </w:r>
          </w:p>
        </w:tc>
      </w:tr>
      <w:tr w:rsidR="00F01271" w:rsidRPr="00742942" w14:paraId="1BFC16C7" w14:textId="77777777" w:rsidTr="006440C2">
        <w:tc>
          <w:tcPr>
            <w:tcW w:w="3102" w:type="dxa"/>
          </w:tcPr>
          <w:p w14:paraId="589D4A58" w14:textId="77777777" w:rsidR="00F01271" w:rsidRPr="00742942" w:rsidRDefault="00F01271" w:rsidP="006440C2">
            <w:pPr>
              <w:jc w:val="center"/>
              <w:rPr>
                <w:rFonts w:ascii="Arial" w:hAnsi="Arial" w:cs="Arial"/>
                <w:sz w:val="20"/>
                <w:szCs w:val="20"/>
              </w:rPr>
            </w:pPr>
            <w:r w:rsidRPr="00742942">
              <w:rPr>
                <w:rFonts w:ascii="Arial" w:hAnsi="Arial" w:cs="Arial"/>
                <w:sz w:val="20"/>
                <w:szCs w:val="20"/>
              </w:rPr>
              <w:t>Student 23</w:t>
            </w:r>
          </w:p>
        </w:tc>
        <w:tc>
          <w:tcPr>
            <w:tcW w:w="2749" w:type="dxa"/>
          </w:tcPr>
          <w:p w14:paraId="253A04E9" w14:textId="77777777" w:rsidR="00F01271" w:rsidRPr="00742942" w:rsidRDefault="00F01271" w:rsidP="006440C2">
            <w:pPr>
              <w:jc w:val="center"/>
              <w:rPr>
                <w:rFonts w:ascii="Arial" w:hAnsi="Arial" w:cs="Arial"/>
                <w:sz w:val="20"/>
                <w:szCs w:val="20"/>
              </w:rPr>
            </w:pPr>
            <w:r w:rsidRPr="00742942">
              <w:rPr>
                <w:rFonts w:ascii="Arial" w:hAnsi="Arial" w:cs="Arial"/>
                <w:sz w:val="20"/>
                <w:szCs w:val="20"/>
              </w:rPr>
              <w:t>10</w:t>
            </w:r>
          </w:p>
        </w:tc>
        <w:tc>
          <w:tcPr>
            <w:tcW w:w="2445" w:type="dxa"/>
          </w:tcPr>
          <w:p w14:paraId="3DDB2A8C" w14:textId="77777777" w:rsidR="00F01271" w:rsidRPr="00742942" w:rsidRDefault="00F01271" w:rsidP="006440C2">
            <w:pPr>
              <w:jc w:val="center"/>
              <w:rPr>
                <w:rFonts w:ascii="Arial" w:hAnsi="Arial" w:cs="Arial"/>
                <w:sz w:val="20"/>
                <w:szCs w:val="20"/>
              </w:rPr>
            </w:pPr>
            <w:r w:rsidRPr="00C97802">
              <w:rPr>
                <w:rFonts w:ascii="Arial" w:hAnsi="Arial" w:cs="Arial"/>
                <w:sz w:val="20"/>
                <w:szCs w:val="20"/>
              </w:rPr>
              <w:t>100%</w:t>
            </w:r>
          </w:p>
        </w:tc>
      </w:tr>
      <w:tr w:rsidR="00F01271" w:rsidRPr="00742942" w14:paraId="64C5B334" w14:textId="77777777" w:rsidTr="006440C2">
        <w:tc>
          <w:tcPr>
            <w:tcW w:w="3102" w:type="dxa"/>
          </w:tcPr>
          <w:p w14:paraId="31028292" w14:textId="77777777" w:rsidR="00F01271" w:rsidRPr="00742942" w:rsidRDefault="00F01271" w:rsidP="006440C2">
            <w:pPr>
              <w:jc w:val="center"/>
              <w:rPr>
                <w:rFonts w:ascii="Arial" w:hAnsi="Arial" w:cs="Arial"/>
                <w:sz w:val="20"/>
                <w:szCs w:val="20"/>
              </w:rPr>
            </w:pPr>
            <w:r w:rsidRPr="00742942">
              <w:rPr>
                <w:rFonts w:ascii="Arial" w:hAnsi="Arial" w:cs="Arial"/>
                <w:sz w:val="20"/>
                <w:szCs w:val="20"/>
              </w:rPr>
              <w:t>Student 24</w:t>
            </w:r>
          </w:p>
        </w:tc>
        <w:tc>
          <w:tcPr>
            <w:tcW w:w="2749" w:type="dxa"/>
          </w:tcPr>
          <w:p w14:paraId="4857F04F" w14:textId="77777777" w:rsidR="00F01271" w:rsidRPr="00742942" w:rsidRDefault="00F01271" w:rsidP="006440C2">
            <w:pPr>
              <w:jc w:val="center"/>
              <w:rPr>
                <w:rFonts w:ascii="Arial" w:hAnsi="Arial" w:cs="Arial"/>
                <w:sz w:val="20"/>
                <w:szCs w:val="20"/>
              </w:rPr>
            </w:pPr>
            <w:r w:rsidRPr="00742942">
              <w:rPr>
                <w:rFonts w:ascii="Arial" w:hAnsi="Arial" w:cs="Arial"/>
                <w:sz w:val="20"/>
                <w:szCs w:val="20"/>
              </w:rPr>
              <w:t>7</w:t>
            </w:r>
          </w:p>
        </w:tc>
        <w:tc>
          <w:tcPr>
            <w:tcW w:w="2445" w:type="dxa"/>
          </w:tcPr>
          <w:p w14:paraId="70AAD54C" w14:textId="77777777" w:rsidR="00F01271" w:rsidRPr="00742942" w:rsidRDefault="00F01271" w:rsidP="006440C2">
            <w:pPr>
              <w:jc w:val="center"/>
              <w:rPr>
                <w:rFonts w:ascii="Arial" w:hAnsi="Arial" w:cs="Arial"/>
                <w:sz w:val="20"/>
                <w:szCs w:val="20"/>
              </w:rPr>
            </w:pPr>
            <w:r>
              <w:rPr>
                <w:rFonts w:ascii="Arial" w:hAnsi="Arial" w:cs="Arial"/>
                <w:sz w:val="20"/>
                <w:szCs w:val="20"/>
              </w:rPr>
              <w:t>70%</w:t>
            </w:r>
          </w:p>
        </w:tc>
      </w:tr>
      <w:tr w:rsidR="00F01271" w:rsidRPr="00742942" w14:paraId="6453F8CB" w14:textId="77777777" w:rsidTr="006440C2">
        <w:tc>
          <w:tcPr>
            <w:tcW w:w="3102" w:type="dxa"/>
          </w:tcPr>
          <w:p w14:paraId="0F78AFA1" w14:textId="77777777" w:rsidR="00F01271" w:rsidRPr="00742942" w:rsidRDefault="00F01271" w:rsidP="006440C2">
            <w:pPr>
              <w:jc w:val="center"/>
              <w:rPr>
                <w:rFonts w:ascii="Arial" w:hAnsi="Arial" w:cs="Arial"/>
                <w:sz w:val="20"/>
                <w:szCs w:val="20"/>
              </w:rPr>
            </w:pPr>
            <w:r w:rsidRPr="00742942">
              <w:rPr>
                <w:rFonts w:ascii="Arial" w:hAnsi="Arial" w:cs="Arial"/>
                <w:sz w:val="20"/>
                <w:szCs w:val="20"/>
              </w:rPr>
              <w:t>Student 25</w:t>
            </w:r>
          </w:p>
        </w:tc>
        <w:tc>
          <w:tcPr>
            <w:tcW w:w="2749" w:type="dxa"/>
          </w:tcPr>
          <w:p w14:paraId="23F66FE2" w14:textId="77777777" w:rsidR="00F01271" w:rsidRPr="00742942" w:rsidRDefault="00F01271" w:rsidP="006440C2">
            <w:pPr>
              <w:jc w:val="center"/>
              <w:rPr>
                <w:rFonts w:ascii="Arial" w:hAnsi="Arial" w:cs="Arial"/>
                <w:sz w:val="20"/>
                <w:szCs w:val="20"/>
              </w:rPr>
            </w:pPr>
            <w:r w:rsidRPr="00742942">
              <w:rPr>
                <w:rFonts w:ascii="Arial" w:hAnsi="Arial" w:cs="Arial"/>
                <w:sz w:val="20"/>
                <w:szCs w:val="20"/>
              </w:rPr>
              <w:t>9</w:t>
            </w:r>
          </w:p>
        </w:tc>
        <w:tc>
          <w:tcPr>
            <w:tcW w:w="2445" w:type="dxa"/>
          </w:tcPr>
          <w:p w14:paraId="402EF403" w14:textId="77777777" w:rsidR="00F01271" w:rsidRPr="00742942" w:rsidRDefault="00F01271" w:rsidP="006440C2">
            <w:pPr>
              <w:jc w:val="center"/>
              <w:rPr>
                <w:rFonts w:ascii="Arial" w:hAnsi="Arial" w:cs="Arial"/>
                <w:sz w:val="20"/>
                <w:szCs w:val="20"/>
              </w:rPr>
            </w:pPr>
            <w:r>
              <w:rPr>
                <w:rFonts w:ascii="Arial" w:hAnsi="Arial" w:cs="Arial"/>
                <w:sz w:val="20"/>
                <w:szCs w:val="20"/>
              </w:rPr>
              <w:t>90%</w:t>
            </w:r>
          </w:p>
        </w:tc>
      </w:tr>
      <w:tr w:rsidR="00F01271" w:rsidRPr="00742942" w14:paraId="6B8418BF" w14:textId="77777777" w:rsidTr="006440C2">
        <w:trPr>
          <w:trHeight w:val="344"/>
        </w:trPr>
        <w:tc>
          <w:tcPr>
            <w:tcW w:w="3102" w:type="dxa"/>
          </w:tcPr>
          <w:p w14:paraId="047C7E8F" w14:textId="77777777" w:rsidR="00F01271" w:rsidRPr="00742942" w:rsidRDefault="00F01271" w:rsidP="006440C2">
            <w:pPr>
              <w:jc w:val="center"/>
              <w:rPr>
                <w:rFonts w:ascii="Arial" w:hAnsi="Arial" w:cs="Arial"/>
                <w:sz w:val="20"/>
                <w:szCs w:val="20"/>
              </w:rPr>
            </w:pPr>
            <w:r w:rsidRPr="00742942">
              <w:rPr>
                <w:rFonts w:ascii="Arial" w:hAnsi="Arial" w:cs="Arial"/>
                <w:sz w:val="20"/>
                <w:szCs w:val="20"/>
              </w:rPr>
              <w:t>Student 26</w:t>
            </w:r>
          </w:p>
        </w:tc>
        <w:tc>
          <w:tcPr>
            <w:tcW w:w="2749" w:type="dxa"/>
          </w:tcPr>
          <w:p w14:paraId="370FDC43" w14:textId="77777777" w:rsidR="00F01271" w:rsidRPr="00742942" w:rsidRDefault="00F01271" w:rsidP="006440C2">
            <w:pPr>
              <w:jc w:val="center"/>
              <w:rPr>
                <w:rFonts w:ascii="Arial" w:hAnsi="Arial" w:cs="Arial"/>
                <w:sz w:val="20"/>
                <w:szCs w:val="20"/>
              </w:rPr>
            </w:pPr>
            <w:r w:rsidRPr="00742942">
              <w:rPr>
                <w:rFonts w:ascii="Arial" w:hAnsi="Arial" w:cs="Arial"/>
                <w:sz w:val="20"/>
                <w:szCs w:val="20"/>
              </w:rPr>
              <w:t>9</w:t>
            </w:r>
          </w:p>
        </w:tc>
        <w:tc>
          <w:tcPr>
            <w:tcW w:w="2445" w:type="dxa"/>
          </w:tcPr>
          <w:p w14:paraId="7681C589" w14:textId="77777777" w:rsidR="00F01271" w:rsidRPr="00742942" w:rsidRDefault="00F01271" w:rsidP="006440C2">
            <w:pPr>
              <w:jc w:val="center"/>
              <w:rPr>
                <w:rFonts w:ascii="Arial" w:hAnsi="Arial" w:cs="Arial"/>
                <w:sz w:val="20"/>
                <w:szCs w:val="20"/>
              </w:rPr>
            </w:pPr>
            <w:r>
              <w:rPr>
                <w:rFonts w:ascii="Arial" w:hAnsi="Arial" w:cs="Arial"/>
                <w:sz w:val="20"/>
                <w:szCs w:val="20"/>
              </w:rPr>
              <w:t>90%</w:t>
            </w:r>
          </w:p>
        </w:tc>
      </w:tr>
      <w:tr w:rsidR="00F01271" w:rsidRPr="00742942" w14:paraId="5B3CC4EA" w14:textId="77777777" w:rsidTr="006440C2">
        <w:tc>
          <w:tcPr>
            <w:tcW w:w="3102" w:type="dxa"/>
          </w:tcPr>
          <w:p w14:paraId="45B63A84" w14:textId="77777777" w:rsidR="00F01271" w:rsidRPr="00742942" w:rsidRDefault="00F01271" w:rsidP="006440C2">
            <w:pPr>
              <w:jc w:val="center"/>
              <w:rPr>
                <w:rFonts w:ascii="Arial" w:hAnsi="Arial" w:cs="Arial"/>
                <w:sz w:val="20"/>
                <w:szCs w:val="20"/>
              </w:rPr>
            </w:pPr>
            <w:r w:rsidRPr="00742942">
              <w:rPr>
                <w:rFonts w:ascii="Arial" w:hAnsi="Arial" w:cs="Arial"/>
                <w:sz w:val="20"/>
                <w:szCs w:val="20"/>
              </w:rPr>
              <w:t>Student 27</w:t>
            </w:r>
          </w:p>
        </w:tc>
        <w:tc>
          <w:tcPr>
            <w:tcW w:w="2749" w:type="dxa"/>
          </w:tcPr>
          <w:p w14:paraId="7AEFBFC7" w14:textId="77777777" w:rsidR="00F01271" w:rsidRPr="00742942" w:rsidRDefault="00F01271" w:rsidP="006440C2">
            <w:pPr>
              <w:jc w:val="center"/>
              <w:rPr>
                <w:rFonts w:ascii="Arial" w:hAnsi="Arial" w:cs="Arial"/>
                <w:sz w:val="20"/>
                <w:szCs w:val="20"/>
              </w:rPr>
            </w:pPr>
            <w:r w:rsidRPr="00742942">
              <w:rPr>
                <w:rFonts w:ascii="Arial" w:hAnsi="Arial" w:cs="Arial"/>
                <w:sz w:val="20"/>
                <w:szCs w:val="20"/>
              </w:rPr>
              <w:t>10</w:t>
            </w:r>
          </w:p>
        </w:tc>
        <w:tc>
          <w:tcPr>
            <w:tcW w:w="2445" w:type="dxa"/>
          </w:tcPr>
          <w:p w14:paraId="5A9D2FB9" w14:textId="77777777" w:rsidR="00F01271" w:rsidRPr="00742942" w:rsidRDefault="00F01271" w:rsidP="006440C2">
            <w:pPr>
              <w:jc w:val="center"/>
              <w:rPr>
                <w:rFonts w:ascii="Arial" w:hAnsi="Arial" w:cs="Arial"/>
                <w:sz w:val="20"/>
                <w:szCs w:val="20"/>
              </w:rPr>
            </w:pPr>
            <w:r w:rsidRPr="00C97802">
              <w:rPr>
                <w:rFonts w:ascii="Arial" w:hAnsi="Arial" w:cs="Arial"/>
                <w:sz w:val="20"/>
                <w:szCs w:val="20"/>
              </w:rPr>
              <w:t>100%</w:t>
            </w:r>
          </w:p>
        </w:tc>
      </w:tr>
      <w:tr w:rsidR="00F01271" w:rsidRPr="00742942" w14:paraId="16014E86" w14:textId="77777777" w:rsidTr="006440C2">
        <w:tc>
          <w:tcPr>
            <w:tcW w:w="3102" w:type="dxa"/>
            <w:tcBorders>
              <w:bottom w:val="single" w:sz="4" w:space="0" w:color="auto"/>
            </w:tcBorders>
          </w:tcPr>
          <w:p w14:paraId="455B36C0" w14:textId="77777777" w:rsidR="00F01271" w:rsidRPr="00742942" w:rsidRDefault="00F01271" w:rsidP="006440C2">
            <w:pPr>
              <w:jc w:val="center"/>
              <w:rPr>
                <w:rFonts w:ascii="Arial" w:hAnsi="Arial" w:cs="Arial"/>
                <w:sz w:val="20"/>
                <w:szCs w:val="20"/>
              </w:rPr>
            </w:pPr>
          </w:p>
        </w:tc>
        <w:tc>
          <w:tcPr>
            <w:tcW w:w="2749" w:type="dxa"/>
            <w:tcBorders>
              <w:bottom w:val="single" w:sz="4" w:space="0" w:color="auto"/>
            </w:tcBorders>
          </w:tcPr>
          <w:p w14:paraId="5750333F" w14:textId="77777777" w:rsidR="00F01271" w:rsidRPr="00C97802" w:rsidRDefault="00F01271" w:rsidP="006440C2">
            <w:pPr>
              <w:jc w:val="center"/>
              <w:rPr>
                <w:rFonts w:ascii="Arial" w:hAnsi="Arial" w:cs="Arial"/>
                <w:b/>
                <w:sz w:val="20"/>
                <w:szCs w:val="20"/>
              </w:rPr>
            </w:pPr>
            <w:r w:rsidRPr="00C97802">
              <w:rPr>
                <w:rFonts w:ascii="Arial" w:hAnsi="Arial" w:cs="Arial"/>
                <w:b/>
                <w:sz w:val="20"/>
                <w:szCs w:val="20"/>
              </w:rPr>
              <w:t>Mean = 9.5</w:t>
            </w:r>
            <w:r>
              <w:rPr>
                <w:rFonts w:ascii="Arial" w:hAnsi="Arial" w:cs="Arial"/>
                <w:b/>
                <w:sz w:val="20"/>
                <w:szCs w:val="20"/>
              </w:rPr>
              <w:t>6</w:t>
            </w:r>
          </w:p>
        </w:tc>
        <w:tc>
          <w:tcPr>
            <w:tcW w:w="2445" w:type="dxa"/>
            <w:tcBorders>
              <w:bottom w:val="single" w:sz="4" w:space="0" w:color="auto"/>
            </w:tcBorders>
          </w:tcPr>
          <w:p w14:paraId="3ACAED60" w14:textId="77777777" w:rsidR="00F01271" w:rsidRPr="00112B51" w:rsidRDefault="00F01271" w:rsidP="006440C2">
            <w:pPr>
              <w:jc w:val="center"/>
              <w:rPr>
                <w:rFonts w:ascii="Arial" w:hAnsi="Arial" w:cs="Arial"/>
                <w:b/>
                <w:sz w:val="20"/>
                <w:szCs w:val="20"/>
              </w:rPr>
            </w:pPr>
            <w:bookmarkStart w:id="28" w:name="_Hlk198816203"/>
            <w:r w:rsidRPr="00112B51">
              <w:rPr>
                <w:rFonts w:ascii="Arial" w:hAnsi="Arial" w:cs="Arial"/>
                <w:b/>
                <w:sz w:val="20"/>
                <w:szCs w:val="20"/>
              </w:rPr>
              <w:t>95.6</w:t>
            </w:r>
            <w:bookmarkEnd w:id="28"/>
            <w:r>
              <w:rPr>
                <w:rFonts w:ascii="Arial" w:hAnsi="Arial" w:cs="Arial"/>
                <w:b/>
                <w:sz w:val="20"/>
                <w:szCs w:val="20"/>
              </w:rPr>
              <w:t xml:space="preserve"> %</w:t>
            </w:r>
          </w:p>
        </w:tc>
      </w:tr>
    </w:tbl>
    <w:p w14:paraId="4B2E2B91" w14:textId="77777777" w:rsidR="00F01271" w:rsidRDefault="00F01271" w:rsidP="00F01271">
      <w:pPr>
        <w:spacing w:line="480" w:lineRule="auto"/>
        <w:jc w:val="both"/>
        <w:rPr>
          <w:rFonts w:ascii="Arial" w:hAnsi="Arial" w:cs="Arial"/>
          <w:b/>
          <w:sz w:val="24"/>
          <w:szCs w:val="24"/>
        </w:rPr>
      </w:pPr>
    </w:p>
    <w:p w14:paraId="454A3F0E" w14:textId="77777777" w:rsidR="00F01271" w:rsidRPr="00BF5ECF" w:rsidRDefault="00F01271" w:rsidP="00F01271">
      <w:pPr>
        <w:spacing w:line="480" w:lineRule="auto"/>
        <w:jc w:val="both"/>
        <w:rPr>
          <w:rFonts w:ascii="Arial" w:hAnsi="Arial" w:cs="Arial"/>
          <w:b/>
          <w:sz w:val="24"/>
          <w:szCs w:val="24"/>
        </w:rPr>
      </w:pPr>
      <w:r w:rsidRPr="00BF5ECF">
        <w:rPr>
          <w:rFonts w:ascii="Arial" w:hAnsi="Arial" w:cs="Arial"/>
          <w:b/>
          <w:sz w:val="24"/>
          <w:szCs w:val="24"/>
        </w:rPr>
        <w:lastRenderedPageBreak/>
        <w:t xml:space="preserve">Test of Significant Difference between the Pre-test and Post-Test </w:t>
      </w:r>
    </w:p>
    <w:p w14:paraId="4C61CCB5" w14:textId="77777777" w:rsidR="00F01271" w:rsidRDefault="00F01271" w:rsidP="00F01271">
      <w:pPr>
        <w:spacing w:line="480" w:lineRule="auto"/>
        <w:ind w:firstLine="720"/>
        <w:jc w:val="both"/>
        <w:rPr>
          <w:rFonts w:ascii="Arial" w:hAnsi="Arial" w:cs="Arial"/>
          <w:sz w:val="24"/>
          <w:szCs w:val="24"/>
        </w:rPr>
      </w:pPr>
      <w:r>
        <w:rPr>
          <w:rFonts w:ascii="Arial" w:hAnsi="Arial" w:cs="Arial"/>
          <w:sz w:val="24"/>
          <w:szCs w:val="24"/>
        </w:rPr>
        <w:t xml:space="preserve">Based on the findings table 3 shows that </w:t>
      </w:r>
      <w:bookmarkStart w:id="29" w:name="_Hlk198816319"/>
      <w:r>
        <w:rPr>
          <w:rFonts w:ascii="Arial" w:hAnsi="Arial" w:cs="Arial"/>
          <w:sz w:val="24"/>
          <w:szCs w:val="24"/>
        </w:rPr>
        <w:t xml:space="preserve">there is a significant difference between the pretest </w:t>
      </w:r>
      <w:bookmarkEnd w:id="29"/>
      <w:r>
        <w:rPr>
          <w:rFonts w:ascii="Arial" w:hAnsi="Arial" w:cs="Arial"/>
          <w:sz w:val="24"/>
          <w:szCs w:val="24"/>
        </w:rPr>
        <w:t>(M= 6.93, SD= 3.04) and post-test (M= 9.56, SD=.89) results of the respondents. T</w:t>
      </w:r>
      <w:r w:rsidRPr="00CF4174">
        <w:rPr>
          <w:rFonts w:ascii="Arial" w:hAnsi="Arial" w:cs="Arial"/>
          <w:sz w:val="24"/>
          <w:szCs w:val="24"/>
        </w:rPr>
        <w:t>he test of difference between the pre-test and the post-test got a t-value of -5.160, degree of freedom of 26, p-value of .000, reject the hypothesis and interpreted as significant. This means that there is an improvement in the sub</w:t>
      </w:r>
      <w:r>
        <w:rPr>
          <w:rFonts w:ascii="Arial" w:hAnsi="Arial" w:cs="Arial"/>
          <w:sz w:val="24"/>
          <w:szCs w:val="24"/>
        </w:rPr>
        <w:t>traction skills with the use</w:t>
      </w:r>
      <w:r w:rsidRPr="00CF4174">
        <w:rPr>
          <w:rFonts w:ascii="Arial" w:hAnsi="Arial" w:cs="Arial"/>
          <w:sz w:val="24"/>
          <w:szCs w:val="24"/>
        </w:rPr>
        <w:t xml:space="preserve"> of Dotty Pops Math Game of Grade 1 pupils because most of them got the highest scores in the post-test. This implies that majority of the </w:t>
      </w:r>
      <w:r>
        <w:rPr>
          <w:rFonts w:ascii="Arial" w:hAnsi="Arial" w:cs="Arial"/>
          <w:sz w:val="24"/>
          <w:szCs w:val="24"/>
        </w:rPr>
        <w:t xml:space="preserve">grade 1 </w:t>
      </w:r>
      <w:r w:rsidRPr="00CF4174">
        <w:rPr>
          <w:rFonts w:ascii="Arial" w:hAnsi="Arial" w:cs="Arial"/>
          <w:sz w:val="24"/>
          <w:szCs w:val="24"/>
        </w:rPr>
        <w:t xml:space="preserve">pupils </w:t>
      </w:r>
      <w:r>
        <w:rPr>
          <w:rFonts w:ascii="Arial" w:hAnsi="Arial" w:cs="Arial"/>
          <w:sz w:val="24"/>
          <w:szCs w:val="24"/>
        </w:rPr>
        <w:t>improved their</w:t>
      </w:r>
      <w:r w:rsidRPr="00CF4174">
        <w:rPr>
          <w:rFonts w:ascii="Arial" w:hAnsi="Arial" w:cs="Arial"/>
          <w:sz w:val="24"/>
          <w:szCs w:val="24"/>
        </w:rPr>
        <w:t xml:space="preserve"> knowledge</w:t>
      </w:r>
      <w:r>
        <w:rPr>
          <w:rFonts w:ascii="Arial" w:hAnsi="Arial" w:cs="Arial"/>
          <w:sz w:val="24"/>
          <w:szCs w:val="24"/>
        </w:rPr>
        <w:t xml:space="preserve"> in subtraction </w:t>
      </w:r>
      <w:r w:rsidRPr="00CF4174">
        <w:rPr>
          <w:rFonts w:ascii="Arial" w:hAnsi="Arial" w:cs="Arial"/>
          <w:sz w:val="24"/>
          <w:szCs w:val="24"/>
        </w:rPr>
        <w:t>using the Dotty Pops Math Game</w:t>
      </w:r>
      <w:r>
        <w:rPr>
          <w:rFonts w:ascii="Arial" w:hAnsi="Arial" w:cs="Arial"/>
          <w:sz w:val="24"/>
          <w:szCs w:val="24"/>
        </w:rPr>
        <w:t xml:space="preserve"> even though for only a short period of time. </w:t>
      </w:r>
    </w:p>
    <w:p w14:paraId="5EF726AD" w14:textId="77777777" w:rsidR="00F01271" w:rsidRDefault="00F01271" w:rsidP="00F01271">
      <w:pPr>
        <w:spacing w:line="480" w:lineRule="auto"/>
        <w:jc w:val="center"/>
        <w:rPr>
          <w:rFonts w:ascii="Arial" w:hAnsi="Arial" w:cs="Arial"/>
          <w:b/>
          <w:bCs/>
          <w:sz w:val="24"/>
          <w:szCs w:val="24"/>
        </w:rPr>
      </w:pPr>
    </w:p>
    <w:p w14:paraId="4A939C67" w14:textId="77777777" w:rsidR="00F01271" w:rsidRDefault="00F01271" w:rsidP="00F01271">
      <w:pPr>
        <w:jc w:val="center"/>
        <w:rPr>
          <w:rFonts w:ascii="Arial" w:hAnsi="Arial" w:cs="Arial"/>
          <w:b/>
          <w:bCs/>
          <w:sz w:val="24"/>
          <w:szCs w:val="24"/>
        </w:rPr>
      </w:pPr>
      <w:r w:rsidRPr="008C542D">
        <w:rPr>
          <w:rFonts w:ascii="Arial" w:hAnsi="Arial" w:cs="Arial"/>
          <w:b/>
          <w:bCs/>
          <w:sz w:val="24"/>
          <w:szCs w:val="24"/>
        </w:rPr>
        <w:t>Table</w:t>
      </w:r>
      <w:r>
        <w:rPr>
          <w:rFonts w:ascii="Arial" w:hAnsi="Arial" w:cs="Arial"/>
          <w:b/>
          <w:bCs/>
          <w:sz w:val="24"/>
          <w:szCs w:val="24"/>
        </w:rPr>
        <w:t xml:space="preserve"> 3</w:t>
      </w:r>
    </w:p>
    <w:p w14:paraId="1BE4084B" w14:textId="77777777" w:rsidR="00F01271" w:rsidRPr="00BF5ECF" w:rsidRDefault="00F01271" w:rsidP="00F01271">
      <w:pPr>
        <w:jc w:val="center"/>
        <w:rPr>
          <w:rFonts w:ascii="Arial" w:hAnsi="Arial" w:cs="Arial"/>
          <w:b/>
          <w:sz w:val="24"/>
          <w:szCs w:val="24"/>
        </w:rPr>
      </w:pPr>
      <w:r w:rsidRPr="00BF5ECF">
        <w:rPr>
          <w:rFonts w:ascii="Arial" w:hAnsi="Arial" w:cs="Arial"/>
          <w:b/>
          <w:sz w:val="24"/>
          <w:szCs w:val="24"/>
        </w:rPr>
        <w:t xml:space="preserve">Test of Significant Difference Between the Pretest and Posttest Score </w:t>
      </w:r>
      <w:r w:rsidRPr="00BF5ECF">
        <w:rPr>
          <w:rFonts w:ascii="Arial" w:hAnsi="Arial" w:cs="Arial"/>
          <w:b/>
          <w:sz w:val="24"/>
          <w:szCs w:val="24"/>
        </w:rPr>
        <w:br/>
        <w:t>of the Respondents</w:t>
      </w:r>
    </w:p>
    <w:tbl>
      <w:tblPr>
        <w:tblStyle w:val="TableGrid"/>
        <w:tblW w:w="8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
        <w:gridCol w:w="1074"/>
        <w:gridCol w:w="872"/>
        <w:gridCol w:w="1040"/>
        <w:gridCol w:w="527"/>
        <w:gridCol w:w="830"/>
        <w:gridCol w:w="1217"/>
        <w:gridCol w:w="1763"/>
      </w:tblGrid>
      <w:tr w:rsidR="00F01271" w:rsidRPr="007A111F" w14:paraId="6E17FE06" w14:textId="77777777" w:rsidTr="006440C2">
        <w:trPr>
          <w:trHeight w:val="649"/>
        </w:trPr>
        <w:tc>
          <w:tcPr>
            <w:tcW w:w="983" w:type="dxa"/>
            <w:tcBorders>
              <w:top w:val="single" w:sz="4" w:space="0" w:color="auto"/>
              <w:bottom w:val="single" w:sz="4" w:space="0" w:color="auto"/>
            </w:tcBorders>
          </w:tcPr>
          <w:p w14:paraId="161ED5CD" w14:textId="77777777" w:rsidR="00F01271" w:rsidRPr="007A111F" w:rsidRDefault="00F01271" w:rsidP="006440C2">
            <w:pPr>
              <w:jc w:val="center"/>
              <w:rPr>
                <w:rFonts w:ascii="Arial" w:hAnsi="Arial" w:cs="Arial"/>
                <w:b/>
                <w:sz w:val="24"/>
                <w:szCs w:val="24"/>
              </w:rPr>
            </w:pPr>
            <w:r w:rsidRPr="007A111F">
              <w:rPr>
                <w:rFonts w:ascii="Arial" w:hAnsi="Arial" w:cs="Arial"/>
                <w:b/>
                <w:sz w:val="24"/>
                <w:szCs w:val="24"/>
              </w:rPr>
              <w:t>Test</w:t>
            </w:r>
          </w:p>
        </w:tc>
        <w:tc>
          <w:tcPr>
            <w:tcW w:w="1074" w:type="dxa"/>
            <w:tcBorders>
              <w:top w:val="single" w:sz="4" w:space="0" w:color="auto"/>
              <w:bottom w:val="single" w:sz="4" w:space="0" w:color="auto"/>
            </w:tcBorders>
          </w:tcPr>
          <w:p w14:paraId="37FCE7EC" w14:textId="77777777" w:rsidR="00F01271" w:rsidRPr="007A111F" w:rsidRDefault="00F01271" w:rsidP="006440C2">
            <w:pPr>
              <w:jc w:val="center"/>
              <w:rPr>
                <w:rFonts w:ascii="Arial" w:hAnsi="Arial" w:cs="Arial"/>
                <w:b/>
                <w:sz w:val="24"/>
                <w:szCs w:val="24"/>
              </w:rPr>
            </w:pPr>
            <w:r w:rsidRPr="007A111F">
              <w:rPr>
                <w:rFonts w:ascii="Arial" w:hAnsi="Arial" w:cs="Arial"/>
                <w:b/>
                <w:sz w:val="24"/>
                <w:szCs w:val="24"/>
              </w:rPr>
              <w:t>Mean</w:t>
            </w:r>
          </w:p>
        </w:tc>
        <w:tc>
          <w:tcPr>
            <w:tcW w:w="872" w:type="dxa"/>
            <w:tcBorders>
              <w:top w:val="single" w:sz="4" w:space="0" w:color="auto"/>
              <w:bottom w:val="single" w:sz="4" w:space="0" w:color="auto"/>
            </w:tcBorders>
            <w:vAlign w:val="center"/>
          </w:tcPr>
          <w:p w14:paraId="7C5A2963" w14:textId="77777777" w:rsidR="00F01271" w:rsidRPr="007A111F" w:rsidRDefault="00F01271" w:rsidP="006440C2">
            <w:pPr>
              <w:jc w:val="center"/>
              <w:rPr>
                <w:rFonts w:ascii="Arial" w:hAnsi="Arial" w:cs="Arial"/>
                <w:b/>
                <w:sz w:val="24"/>
                <w:szCs w:val="24"/>
              </w:rPr>
            </w:pPr>
            <w:r>
              <w:rPr>
                <w:rFonts w:ascii="Arial" w:hAnsi="Arial" w:cs="Arial"/>
                <w:b/>
                <w:sz w:val="24"/>
                <w:szCs w:val="24"/>
              </w:rPr>
              <w:t>SD</w:t>
            </w:r>
          </w:p>
        </w:tc>
        <w:tc>
          <w:tcPr>
            <w:tcW w:w="1040" w:type="dxa"/>
            <w:tcBorders>
              <w:top w:val="single" w:sz="4" w:space="0" w:color="auto"/>
              <w:bottom w:val="single" w:sz="4" w:space="0" w:color="auto"/>
            </w:tcBorders>
          </w:tcPr>
          <w:p w14:paraId="29F2C74F" w14:textId="77777777" w:rsidR="00F01271" w:rsidRPr="007A111F" w:rsidRDefault="00F01271" w:rsidP="006440C2">
            <w:pPr>
              <w:jc w:val="center"/>
              <w:rPr>
                <w:rFonts w:ascii="Arial" w:hAnsi="Arial" w:cs="Arial"/>
                <w:b/>
                <w:sz w:val="24"/>
                <w:szCs w:val="24"/>
              </w:rPr>
            </w:pPr>
            <w:r w:rsidRPr="007A111F">
              <w:rPr>
                <w:rFonts w:ascii="Arial" w:hAnsi="Arial" w:cs="Arial"/>
                <w:b/>
                <w:sz w:val="24"/>
                <w:szCs w:val="24"/>
              </w:rPr>
              <w:t>t</w:t>
            </w:r>
            <w:r>
              <w:rPr>
                <w:rFonts w:ascii="Arial" w:hAnsi="Arial" w:cs="Arial"/>
                <w:b/>
                <w:sz w:val="24"/>
                <w:szCs w:val="24"/>
              </w:rPr>
              <w:t>-value</w:t>
            </w:r>
          </w:p>
        </w:tc>
        <w:tc>
          <w:tcPr>
            <w:tcW w:w="527" w:type="dxa"/>
            <w:tcBorders>
              <w:top w:val="single" w:sz="4" w:space="0" w:color="auto"/>
              <w:bottom w:val="single" w:sz="4" w:space="0" w:color="auto"/>
            </w:tcBorders>
            <w:vAlign w:val="center"/>
          </w:tcPr>
          <w:p w14:paraId="61D4DD6A" w14:textId="77777777" w:rsidR="00F01271" w:rsidRPr="007A111F" w:rsidRDefault="00F01271" w:rsidP="006440C2">
            <w:pPr>
              <w:jc w:val="center"/>
              <w:rPr>
                <w:rFonts w:ascii="Arial" w:hAnsi="Arial" w:cs="Arial"/>
                <w:b/>
                <w:sz w:val="24"/>
                <w:szCs w:val="24"/>
              </w:rPr>
            </w:pPr>
            <w:r w:rsidRPr="007A111F">
              <w:rPr>
                <w:rFonts w:ascii="Arial" w:hAnsi="Arial" w:cs="Arial"/>
                <w:b/>
                <w:sz w:val="24"/>
                <w:szCs w:val="24"/>
              </w:rPr>
              <w:t>df</w:t>
            </w:r>
          </w:p>
        </w:tc>
        <w:tc>
          <w:tcPr>
            <w:tcW w:w="830" w:type="dxa"/>
            <w:tcBorders>
              <w:top w:val="single" w:sz="4" w:space="0" w:color="auto"/>
              <w:bottom w:val="single" w:sz="4" w:space="0" w:color="auto"/>
            </w:tcBorders>
            <w:vAlign w:val="center"/>
          </w:tcPr>
          <w:p w14:paraId="3E3F22CB" w14:textId="77777777" w:rsidR="00F01271" w:rsidRPr="007A111F" w:rsidRDefault="00F01271" w:rsidP="006440C2">
            <w:pPr>
              <w:jc w:val="center"/>
              <w:rPr>
                <w:rFonts w:ascii="Arial" w:hAnsi="Arial" w:cs="Arial"/>
                <w:b/>
                <w:sz w:val="24"/>
                <w:szCs w:val="24"/>
              </w:rPr>
            </w:pPr>
            <w:r w:rsidRPr="007A111F">
              <w:rPr>
                <w:rFonts w:ascii="Arial" w:hAnsi="Arial" w:cs="Arial"/>
                <w:b/>
                <w:sz w:val="24"/>
                <w:szCs w:val="24"/>
              </w:rPr>
              <w:t>p-value</w:t>
            </w:r>
          </w:p>
        </w:tc>
        <w:tc>
          <w:tcPr>
            <w:tcW w:w="1217" w:type="dxa"/>
            <w:tcBorders>
              <w:top w:val="single" w:sz="4" w:space="0" w:color="auto"/>
              <w:bottom w:val="single" w:sz="4" w:space="0" w:color="auto"/>
            </w:tcBorders>
            <w:vAlign w:val="center"/>
          </w:tcPr>
          <w:p w14:paraId="1726A62E" w14:textId="77777777" w:rsidR="00F01271" w:rsidRPr="007A111F" w:rsidRDefault="00F01271" w:rsidP="006440C2">
            <w:pPr>
              <w:jc w:val="center"/>
              <w:rPr>
                <w:rFonts w:ascii="Arial" w:hAnsi="Arial" w:cs="Arial"/>
                <w:b/>
                <w:sz w:val="24"/>
                <w:szCs w:val="24"/>
              </w:rPr>
            </w:pPr>
            <w:r w:rsidRPr="007A111F">
              <w:rPr>
                <w:rFonts w:ascii="Arial" w:hAnsi="Arial" w:cs="Arial"/>
                <w:b/>
                <w:sz w:val="24"/>
                <w:szCs w:val="24"/>
              </w:rPr>
              <w:t>Decision</w:t>
            </w:r>
          </w:p>
        </w:tc>
        <w:tc>
          <w:tcPr>
            <w:tcW w:w="1763" w:type="dxa"/>
            <w:tcBorders>
              <w:top w:val="single" w:sz="4" w:space="0" w:color="auto"/>
              <w:bottom w:val="single" w:sz="4" w:space="0" w:color="auto"/>
            </w:tcBorders>
            <w:vAlign w:val="center"/>
          </w:tcPr>
          <w:p w14:paraId="40C203C9" w14:textId="77777777" w:rsidR="00F01271" w:rsidRPr="007A111F" w:rsidRDefault="00F01271" w:rsidP="006440C2">
            <w:pPr>
              <w:jc w:val="center"/>
              <w:rPr>
                <w:rFonts w:ascii="Arial" w:hAnsi="Arial" w:cs="Arial"/>
                <w:b/>
                <w:sz w:val="24"/>
                <w:szCs w:val="24"/>
              </w:rPr>
            </w:pPr>
            <w:r w:rsidRPr="007A111F">
              <w:rPr>
                <w:rFonts w:ascii="Arial" w:hAnsi="Arial" w:cs="Arial"/>
                <w:b/>
                <w:sz w:val="24"/>
                <w:szCs w:val="24"/>
              </w:rPr>
              <w:t>Interpretation</w:t>
            </w:r>
          </w:p>
        </w:tc>
      </w:tr>
      <w:tr w:rsidR="00F01271" w:rsidRPr="007A111F" w14:paraId="726499F2" w14:textId="77777777" w:rsidTr="006440C2">
        <w:trPr>
          <w:trHeight w:val="649"/>
        </w:trPr>
        <w:tc>
          <w:tcPr>
            <w:tcW w:w="983" w:type="dxa"/>
            <w:tcBorders>
              <w:top w:val="single" w:sz="4" w:space="0" w:color="auto"/>
            </w:tcBorders>
          </w:tcPr>
          <w:p w14:paraId="29791B60" w14:textId="77777777" w:rsidR="00F01271" w:rsidRPr="007A111F" w:rsidRDefault="00F01271" w:rsidP="006440C2">
            <w:pPr>
              <w:jc w:val="center"/>
              <w:rPr>
                <w:rFonts w:ascii="Arial" w:hAnsi="Arial" w:cs="Arial"/>
                <w:sz w:val="24"/>
                <w:szCs w:val="24"/>
              </w:rPr>
            </w:pPr>
            <w:r w:rsidRPr="007A111F">
              <w:rPr>
                <w:rFonts w:ascii="Arial" w:hAnsi="Arial" w:cs="Arial"/>
                <w:sz w:val="24"/>
                <w:szCs w:val="24"/>
              </w:rPr>
              <w:t>Pre-Test</w:t>
            </w:r>
          </w:p>
        </w:tc>
        <w:tc>
          <w:tcPr>
            <w:tcW w:w="1074" w:type="dxa"/>
            <w:tcBorders>
              <w:top w:val="single" w:sz="4" w:space="0" w:color="auto"/>
            </w:tcBorders>
          </w:tcPr>
          <w:p w14:paraId="261BFAA2" w14:textId="77777777" w:rsidR="00F01271" w:rsidRPr="007A111F" w:rsidRDefault="00F01271" w:rsidP="006440C2">
            <w:pPr>
              <w:jc w:val="center"/>
              <w:rPr>
                <w:rFonts w:ascii="Arial" w:hAnsi="Arial" w:cs="Arial"/>
                <w:sz w:val="24"/>
                <w:szCs w:val="24"/>
              </w:rPr>
            </w:pPr>
            <w:r w:rsidRPr="007A111F">
              <w:rPr>
                <w:rFonts w:ascii="Arial" w:hAnsi="Arial" w:cs="Arial"/>
                <w:sz w:val="24"/>
                <w:szCs w:val="24"/>
              </w:rPr>
              <w:t>6.93</w:t>
            </w:r>
          </w:p>
        </w:tc>
        <w:tc>
          <w:tcPr>
            <w:tcW w:w="872" w:type="dxa"/>
            <w:tcBorders>
              <w:top w:val="single" w:sz="4" w:space="0" w:color="auto"/>
            </w:tcBorders>
          </w:tcPr>
          <w:p w14:paraId="1A6ADAA4" w14:textId="77777777" w:rsidR="00F01271" w:rsidRPr="007A111F" w:rsidRDefault="00F01271" w:rsidP="006440C2">
            <w:pPr>
              <w:jc w:val="center"/>
              <w:rPr>
                <w:rFonts w:ascii="Arial" w:hAnsi="Arial" w:cs="Arial"/>
                <w:sz w:val="24"/>
                <w:szCs w:val="24"/>
              </w:rPr>
            </w:pPr>
            <w:r>
              <w:rPr>
                <w:rFonts w:ascii="Arial" w:hAnsi="Arial" w:cs="Arial"/>
                <w:sz w:val="24"/>
                <w:szCs w:val="24"/>
              </w:rPr>
              <w:t>3.04</w:t>
            </w:r>
          </w:p>
        </w:tc>
        <w:tc>
          <w:tcPr>
            <w:tcW w:w="1040" w:type="dxa"/>
            <w:vMerge w:val="restart"/>
            <w:tcBorders>
              <w:top w:val="single" w:sz="4" w:space="0" w:color="auto"/>
              <w:bottom w:val="single" w:sz="4" w:space="0" w:color="auto"/>
            </w:tcBorders>
            <w:vAlign w:val="center"/>
          </w:tcPr>
          <w:p w14:paraId="10528B7D" w14:textId="77777777" w:rsidR="00F01271" w:rsidRPr="007A111F" w:rsidRDefault="00F01271" w:rsidP="006440C2">
            <w:pPr>
              <w:jc w:val="center"/>
              <w:rPr>
                <w:rFonts w:ascii="Arial" w:hAnsi="Arial" w:cs="Arial"/>
                <w:sz w:val="24"/>
                <w:szCs w:val="24"/>
              </w:rPr>
            </w:pPr>
            <w:r w:rsidRPr="007A111F">
              <w:rPr>
                <w:rFonts w:ascii="Arial" w:hAnsi="Arial" w:cs="Arial"/>
                <w:sz w:val="24"/>
                <w:szCs w:val="24"/>
              </w:rPr>
              <w:t>-5.160</w:t>
            </w:r>
          </w:p>
        </w:tc>
        <w:tc>
          <w:tcPr>
            <w:tcW w:w="527" w:type="dxa"/>
            <w:vMerge w:val="restart"/>
            <w:tcBorders>
              <w:top w:val="single" w:sz="4" w:space="0" w:color="auto"/>
              <w:bottom w:val="single" w:sz="4" w:space="0" w:color="auto"/>
            </w:tcBorders>
            <w:vAlign w:val="center"/>
          </w:tcPr>
          <w:p w14:paraId="49BDFFF1" w14:textId="77777777" w:rsidR="00F01271" w:rsidRPr="007A111F" w:rsidRDefault="00F01271" w:rsidP="006440C2">
            <w:pPr>
              <w:jc w:val="center"/>
              <w:rPr>
                <w:rFonts w:ascii="Arial" w:hAnsi="Arial" w:cs="Arial"/>
                <w:sz w:val="24"/>
                <w:szCs w:val="24"/>
              </w:rPr>
            </w:pPr>
            <w:r w:rsidRPr="007A111F">
              <w:rPr>
                <w:rFonts w:ascii="Arial" w:hAnsi="Arial" w:cs="Arial"/>
                <w:sz w:val="24"/>
                <w:szCs w:val="24"/>
              </w:rPr>
              <w:t>26</w:t>
            </w:r>
          </w:p>
        </w:tc>
        <w:tc>
          <w:tcPr>
            <w:tcW w:w="830" w:type="dxa"/>
            <w:vMerge w:val="restart"/>
            <w:tcBorders>
              <w:top w:val="single" w:sz="4" w:space="0" w:color="auto"/>
              <w:bottom w:val="single" w:sz="4" w:space="0" w:color="auto"/>
            </w:tcBorders>
            <w:vAlign w:val="center"/>
          </w:tcPr>
          <w:p w14:paraId="1910AFF9" w14:textId="77777777" w:rsidR="00F01271" w:rsidRPr="007A111F" w:rsidRDefault="00F01271" w:rsidP="006440C2">
            <w:pPr>
              <w:jc w:val="center"/>
              <w:rPr>
                <w:rFonts w:ascii="Arial" w:hAnsi="Arial" w:cs="Arial"/>
                <w:sz w:val="24"/>
                <w:szCs w:val="24"/>
              </w:rPr>
            </w:pPr>
            <w:r w:rsidRPr="007A111F">
              <w:rPr>
                <w:rFonts w:ascii="Arial" w:hAnsi="Arial" w:cs="Arial"/>
                <w:sz w:val="24"/>
                <w:szCs w:val="24"/>
              </w:rPr>
              <w:t>.000</w:t>
            </w:r>
          </w:p>
        </w:tc>
        <w:tc>
          <w:tcPr>
            <w:tcW w:w="1217" w:type="dxa"/>
            <w:vMerge w:val="restart"/>
            <w:tcBorders>
              <w:top w:val="single" w:sz="4" w:space="0" w:color="auto"/>
              <w:bottom w:val="single" w:sz="4" w:space="0" w:color="auto"/>
            </w:tcBorders>
            <w:vAlign w:val="center"/>
          </w:tcPr>
          <w:p w14:paraId="303B9AC1" w14:textId="77777777" w:rsidR="00F01271" w:rsidRPr="007A111F" w:rsidRDefault="00F01271" w:rsidP="006440C2">
            <w:pPr>
              <w:jc w:val="center"/>
              <w:rPr>
                <w:rFonts w:ascii="Arial" w:hAnsi="Arial" w:cs="Arial"/>
                <w:sz w:val="24"/>
                <w:szCs w:val="24"/>
              </w:rPr>
            </w:pPr>
            <w:r w:rsidRPr="007A111F">
              <w:rPr>
                <w:rFonts w:ascii="Arial" w:hAnsi="Arial" w:cs="Arial"/>
                <w:sz w:val="24"/>
                <w:szCs w:val="24"/>
              </w:rPr>
              <w:t>Reject H</w:t>
            </w:r>
            <w:r w:rsidRPr="007A111F">
              <w:rPr>
                <w:rFonts w:ascii="Arial" w:hAnsi="Arial" w:cs="Arial"/>
                <w:sz w:val="24"/>
                <w:szCs w:val="24"/>
                <w:vertAlign w:val="subscript"/>
              </w:rPr>
              <w:t>0</w:t>
            </w:r>
          </w:p>
        </w:tc>
        <w:tc>
          <w:tcPr>
            <w:tcW w:w="1763" w:type="dxa"/>
            <w:vMerge w:val="restart"/>
            <w:tcBorders>
              <w:top w:val="single" w:sz="4" w:space="0" w:color="auto"/>
              <w:bottom w:val="single" w:sz="4" w:space="0" w:color="auto"/>
            </w:tcBorders>
            <w:vAlign w:val="center"/>
          </w:tcPr>
          <w:p w14:paraId="79ACB9E6" w14:textId="77777777" w:rsidR="00F01271" w:rsidRPr="007A111F" w:rsidRDefault="00F01271" w:rsidP="006440C2">
            <w:pPr>
              <w:jc w:val="center"/>
              <w:rPr>
                <w:rFonts w:ascii="Arial" w:hAnsi="Arial" w:cs="Arial"/>
                <w:sz w:val="24"/>
                <w:szCs w:val="24"/>
              </w:rPr>
            </w:pPr>
            <w:r w:rsidRPr="007A111F">
              <w:rPr>
                <w:rFonts w:ascii="Arial" w:hAnsi="Arial" w:cs="Arial"/>
                <w:sz w:val="24"/>
                <w:szCs w:val="24"/>
              </w:rPr>
              <w:t>Significant</w:t>
            </w:r>
          </w:p>
        </w:tc>
      </w:tr>
      <w:tr w:rsidR="00F01271" w:rsidRPr="007A111F" w14:paraId="28DEE85E" w14:textId="77777777" w:rsidTr="006440C2">
        <w:trPr>
          <w:trHeight w:val="649"/>
        </w:trPr>
        <w:tc>
          <w:tcPr>
            <w:tcW w:w="983" w:type="dxa"/>
            <w:tcBorders>
              <w:bottom w:val="single" w:sz="4" w:space="0" w:color="auto"/>
            </w:tcBorders>
          </w:tcPr>
          <w:p w14:paraId="1872E09D" w14:textId="77777777" w:rsidR="00F01271" w:rsidRPr="007A111F" w:rsidRDefault="00F01271" w:rsidP="006440C2">
            <w:pPr>
              <w:jc w:val="center"/>
              <w:rPr>
                <w:rFonts w:ascii="Arial" w:hAnsi="Arial" w:cs="Arial"/>
                <w:sz w:val="24"/>
                <w:szCs w:val="24"/>
              </w:rPr>
            </w:pPr>
            <w:r w:rsidRPr="007A111F">
              <w:rPr>
                <w:rFonts w:ascii="Arial" w:hAnsi="Arial" w:cs="Arial"/>
                <w:sz w:val="24"/>
                <w:szCs w:val="24"/>
              </w:rPr>
              <w:t>Post-Test</w:t>
            </w:r>
          </w:p>
        </w:tc>
        <w:tc>
          <w:tcPr>
            <w:tcW w:w="1074" w:type="dxa"/>
            <w:tcBorders>
              <w:bottom w:val="single" w:sz="4" w:space="0" w:color="auto"/>
            </w:tcBorders>
          </w:tcPr>
          <w:p w14:paraId="0A1F98B7" w14:textId="77777777" w:rsidR="00F01271" w:rsidRPr="007A111F" w:rsidRDefault="00F01271" w:rsidP="006440C2">
            <w:pPr>
              <w:jc w:val="center"/>
              <w:rPr>
                <w:rFonts w:ascii="Arial" w:hAnsi="Arial" w:cs="Arial"/>
                <w:sz w:val="24"/>
                <w:szCs w:val="24"/>
              </w:rPr>
            </w:pPr>
            <w:r w:rsidRPr="007A111F">
              <w:rPr>
                <w:rFonts w:ascii="Arial" w:hAnsi="Arial" w:cs="Arial"/>
                <w:sz w:val="24"/>
                <w:szCs w:val="24"/>
              </w:rPr>
              <w:t>9.56</w:t>
            </w:r>
          </w:p>
        </w:tc>
        <w:tc>
          <w:tcPr>
            <w:tcW w:w="872" w:type="dxa"/>
            <w:tcBorders>
              <w:bottom w:val="single" w:sz="4" w:space="0" w:color="auto"/>
            </w:tcBorders>
          </w:tcPr>
          <w:p w14:paraId="7932685D" w14:textId="77777777" w:rsidR="00F01271" w:rsidRPr="007A111F" w:rsidRDefault="00F01271" w:rsidP="006440C2">
            <w:pPr>
              <w:jc w:val="center"/>
              <w:rPr>
                <w:rFonts w:ascii="Arial" w:hAnsi="Arial" w:cs="Arial"/>
                <w:sz w:val="24"/>
                <w:szCs w:val="24"/>
              </w:rPr>
            </w:pPr>
            <w:r>
              <w:rPr>
                <w:rFonts w:ascii="Arial" w:hAnsi="Arial" w:cs="Arial"/>
                <w:sz w:val="24"/>
                <w:szCs w:val="24"/>
              </w:rPr>
              <w:t>.89</w:t>
            </w:r>
          </w:p>
        </w:tc>
        <w:tc>
          <w:tcPr>
            <w:tcW w:w="1040" w:type="dxa"/>
            <w:vMerge/>
            <w:tcBorders>
              <w:bottom w:val="single" w:sz="4" w:space="0" w:color="auto"/>
            </w:tcBorders>
          </w:tcPr>
          <w:p w14:paraId="1DDAA75B" w14:textId="77777777" w:rsidR="00F01271" w:rsidRPr="007A111F" w:rsidRDefault="00F01271" w:rsidP="006440C2">
            <w:pPr>
              <w:jc w:val="center"/>
              <w:rPr>
                <w:rFonts w:ascii="Arial" w:hAnsi="Arial" w:cs="Arial"/>
                <w:sz w:val="24"/>
                <w:szCs w:val="24"/>
              </w:rPr>
            </w:pPr>
          </w:p>
        </w:tc>
        <w:tc>
          <w:tcPr>
            <w:tcW w:w="527" w:type="dxa"/>
            <w:vMerge/>
            <w:tcBorders>
              <w:bottom w:val="single" w:sz="4" w:space="0" w:color="auto"/>
            </w:tcBorders>
          </w:tcPr>
          <w:p w14:paraId="6853135D" w14:textId="77777777" w:rsidR="00F01271" w:rsidRPr="007A111F" w:rsidRDefault="00F01271" w:rsidP="006440C2">
            <w:pPr>
              <w:jc w:val="center"/>
              <w:rPr>
                <w:rFonts w:ascii="Arial" w:hAnsi="Arial" w:cs="Arial"/>
                <w:sz w:val="24"/>
                <w:szCs w:val="24"/>
              </w:rPr>
            </w:pPr>
          </w:p>
        </w:tc>
        <w:tc>
          <w:tcPr>
            <w:tcW w:w="830" w:type="dxa"/>
            <w:vMerge/>
            <w:tcBorders>
              <w:bottom w:val="single" w:sz="4" w:space="0" w:color="auto"/>
            </w:tcBorders>
          </w:tcPr>
          <w:p w14:paraId="561AD7A9" w14:textId="77777777" w:rsidR="00F01271" w:rsidRPr="007A111F" w:rsidRDefault="00F01271" w:rsidP="006440C2">
            <w:pPr>
              <w:jc w:val="center"/>
              <w:rPr>
                <w:rFonts w:ascii="Arial" w:hAnsi="Arial" w:cs="Arial"/>
                <w:sz w:val="24"/>
                <w:szCs w:val="24"/>
              </w:rPr>
            </w:pPr>
          </w:p>
        </w:tc>
        <w:tc>
          <w:tcPr>
            <w:tcW w:w="1217" w:type="dxa"/>
            <w:vMerge/>
            <w:tcBorders>
              <w:bottom w:val="single" w:sz="4" w:space="0" w:color="auto"/>
            </w:tcBorders>
          </w:tcPr>
          <w:p w14:paraId="5ED0586B" w14:textId="77777777" w:rsidR="00F01271" w:rsidRPr="007A111F" w:rsidRDefault="00F01271" w:rsidP="006440C2">
            <w:pPr>
              <w:jc w:val="center"/>
              <w:rPr>
                <w:rFonts w:ascii="Arial" w:hAnsi="Arial" w:cs="Arial"/>
                <w:sz w:val="24"/>
                <w:szCs w:val="24"/>
              </w:rPr>
            </w:pPr>
          </w:p>
        </w:tc>
        <w:tc>
          <w:tcPr>
            <w:tcW w:w="1763" w:type="dxa"/>
            <w:vMerge/>
            <w:tcBorders>
              <w:bottom w:val="single" w:sz="4" w:space="0" w:color="auto"/>
            </w:tcBorders>
          </w:tcPr>
          <w:p w14:paraId="79DCDB88" w14:textId="77777777" w:rsidR="00F01271" w:rsidRPr="007A111F" w:rsidRDefault="00F01271" w:rsidP="006440C2">
            <w:pPr>
              <w:jc w:val="center"/>
              <w:rPr>
                <w:rFonts w:ascii="Arial" w:hAnsi="Arial" w:cs="Arial"/>
                <w:sz w:val="24"/>
                <w:szCs w:val="24"/>
              </w:rPr>
            </w:pPr>
          </w:p>
        </w:tc>
      </w:tr>
    </w:tbl>
    <w:p w14:paraId="28A484D7" w14:textId="77777777" w:rsidR="00F01271" w:rsidRPr="00F01271" w:rsidRDefault="00F01271" w:rsidP="00F01271">
      <w:pPr>
        <w:pStyle w:val="ListParagraph"/>
        <w:spacing w:line="480" w:lineRule="auto"/>
        <w:ind w:left="0" w:firstLine="720"/>
        <w:jc w:val="both"/>
        <w:rPr>
          <w:rFonts w:ascii="Arial" w:hAnsi="Arial" w:cs="Arial"/>
          <w:b/>
          <w:bCs/>
          <w:sz w:val="24"/>
          <w:szCs w:val="24"/>
        </w:rPr>
      </w:pPr>
    </w:p>
    <w:p w14:paraId="575EAD19" w14:textId="77777777" w:rsidR="00790ADA" w:rsidRPr="00FB3A86" w:rsidRDefault="00790ADA" w:rsidP="00441B6F">
      <w:pPr>
        <w:pStyle w:val="Body"/>
        <w:spacing w:after="0"/>
        <w:rPr>
          <w:rFonts w:ascii="Arial" w:hAnsi="Arial" w:cs="Arial"/>
        </w:rPr>
      </w:pPr>
    </w:p>
    <w:p w14:paraId="6623815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B2661C3" w14:textId="77777777" w:rsidR="00790ADA" w:rsidRPr="00FB3A86" w:rsidRDefault="00790ADA" w:rsidP="00441B6F">
      <w:pPr>
        <w:pStyle w:val="ConcHead"/>
        <w:spacing w:after="0"/>
        <w:jc w:val="both"/>
        <w:rPr>
          <w:rFonts w:ascii="Arial" w:hAnsi="Arial" w:cs="Arial"/>
        </w:rPr>
      </w:pPr>
    </w:p>
    <w:p w14:paraId="04DEBA15" w14:textId="77777777" w:rsidR="009E39F6" w:rsidRDefault="009E39F6" w:rsidP="009E39F6">
      <w:pPr>
        <w:spacing w:line="480" w:lineRule="auto"/>
        <w:ind w:firstLine="720"/>
        <w:jc w:val="both"/>
        <w:rPr>
          <w:rFonts w:ascii="Arial" w:hAnsi="Arial" w:cs="Arial"/>
          <w:sz w:val="24"/>
          <w:szCs w:val="24"/>
        </w:rPr>
      </w:pPr>
      <w:r>
        <w:rPr>
          <w:rFonts w:ascii="Arial" w:hAnsi="Arial" w:cs="Arial"/>
          <w:sz w:val="24"/>
          <w:szCs w:val="24"/>
        </w:rPr>
        <w:t>The higher post-test scores of the grade 1 students following the Dotty Pops Math Game is a testament to the effectiveness of interactive and hands-</w:t>
      </w:r>
      <w:r>
        <w:rPr>
          <w:rFonts w:ascii="Arial" w:hAnsi="Arial" w:cs="Arial"/>
          <w:sz w:val="24"/>
          <w:szCs w:val="24"/>
        </w:rPr>
        <w:lastRenderedPageBreak/>
        <w:t>in learning experiences. This outcome reflects not only improved math skills but also the benefits of engaging, playful educational activities.</w:t>
      </w:r>
    </w:p>
    <w:p w14:paraId="6F955838" w14:textId="77777777" w:rsidR="009E39F6" w:rsidRDefault="009E39F6" w:rsidP="009E39F6">
      <w:pPr>
        <w:spacing w:line="480" w:lineRule="auto"/>
        <w:jc w:val="both"/>
        <w:rPr>
          <w:rFonts w:ascii="Arial" w:hAnsi="Arial" w:cs="Arial"/>
          <w:sz w:val="24"/>
          <w:szCs w:val="24"/>
        </w:rPr>
      </w:pPr>
      <w:r>
        <w:rPr>
          <w:rFonts w:ascii="Arial" w:hAnsi="Arial" w:cs="Arial"/>
          <w:sz w:val="24"/>
          <w:szCs w:val="24"/>
        </w:rPr>
        <w:tab/>
        <w:t xml:space="preserve">The Dotty Pops Math Game, in particular, seems to have created a positive impact on these young learners. Engagement and Motivation, the success of this game in raising post-test scores indicates that it engaged the students and piqued their interest. Hands-on activities can be far more motivating for children than traditional teaching methods. Practical Application, the game likely allowed the students to apply math concepts in a practical way. This bridges the gap between theoretical knowledge and real-world application, enhancing their understanding. Interactive Learning, interactive games encourage students to actively participate and collaborate, fostering a sense of excitement and camaraderie among peers. This can lead to a more conducive learning environment. Problem-Solving Skills, the Dotty Pops Math Game likely promoted problem-solving skills, critical thinking, and mathematical reasoning. These skills are crucial not only for math but for various aspects of a child’s development. </w:t>
      </w:r>
    </w:p>
    <w:p w14:paraId="4F665D12" w14:textId="77777777" w:rsidR="009E39F6" w:rsidRDefault="009E39F6" w:rsidP="009E39F6">
      <w:pPr>
        <w:spacing w:line="480" w:lineRule="auto"/>
        <w:jc w:val="both"/>
        <w:rPr>
          <w:rFonts w:ascii="Arial" w:hAnsi="Arial" w:cs="Arial"/>
          <w:sz w:val="24"/>
          <w:szCs w:val="24"/>
        </w:rPr>
      </w:pPr>
      <w:r>
        <w:rPr>
          <w:rFonts w:ascii="Arial" w:hAnsi="Arial" w:cs="Arial"/>
          <w:sz w:val="24"/>
          <w:szCs w:val="24"/>
        </w:rPr>
        <w:tab/>
        <w:t xml:space="preserve">In summary, the higher post-test scores from the Dotty Pops Math Game are a promising indication of the positive impact of interactive and hands-on learning experiences in a classroom. Such activities not only improve subject-learning experiences but also foster skills like problem-solving, critical thinking, and collaboration, which are valuable throughout a student’s educational journey. The success of this game underlines the </w:t>
      </w:r>
      <w:r>
        <w:rPr>
          <w:rFonts w:ascii="Arial" w:hAnsi="Arial" w:cs="Arial"/>
          <w:sz w:val="24"/>
          <w:szCs w:val="24"/>
        </w:rPr>
        <w:lastRenderedPageBreak/>
        <w:t>importance of diversifying teaching methods to cater to various learning styles and interests.</w:t>
      </w:r>
    </w:p>
    <w:p w14:paraId="22CB5F0E" w14:textId="77777777" w:rsidR="00790ADA" w:rsidRPr="00FB3A86" w:rsidRDefault="00790ADA" w:rsidP="00441B6F">
      <w:pPr>
        <w:pStyle w:val="Body"/>
        <w:spacing w:after="0"/>
        <w:rPr>
          <w:rFonts w:ascii="Arial" w:hAnsi="Arial" w:cs="Arial"/>
        </w:rPr>
      </w:pPr>
    </w:p>
    <w:p w14:paraId="5C94A3A6" w14:textId="77777777" w:rsidR="0008170D" w:rsidRPr="0008170D" w:rsidRDefault="0008170D" w:rsidP="0008170D">
      <w:pPr>
        <w:jc w:val="both"/>
      </w:pPr>
      <w:bookmarkStart w:id="30" w:name="_GoBack"/>
      <w:bookmarkEnd w:id="30"/>
    </w:p>
    <w:p w14:paraId="040AF1D0"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E3FF988" w14:textId="77777777" w:rsidR="0008170D" w:rsidRDefault="0008170D" w:rsidP="00441B6F">
      <w:pPr>
        <w:pStyle w:val="ReferHead"/>
        <w:spacing w:after="0"/>
        <w:jc w:val="both"/>
        <w:rPr>
          <w:rFonts w:ascii="Arial" w:hAnsi="Arial" w:cs="Arial"/>
        </w:rPr>
      </w:pPr>
    </w:p>
    <w:p w14:paraId="4CFC0E48" w14:textId="2C4FA87E" w:rsidR="0008170D" w:rsidRDefault="0008170D" w:rsidP="0008170D">
      <w:pPr>
        <w:jc w:val="both"/>
        <w:rPr>
          <w:rFonts w:ascii="Arial" w:hAnsi="Arial" w:cs="Arial"/>
          <w:sz w:val="24"/>
          <w:szCs w:val="24"/>
        </w:rPr>
      </w:pPr>
      <w:proofErr w:type="spellStart"/>
      <w:r>
        <w:rPr>
          <w:rFonts w:ascii="Arial" w:hAnsi="Arial" w:cs="Arial"/>
          <w:sz w:val="24"/>
          <w:szCs w:val="24"/>
        </w:rPr>
        <w:t>Ascd</w:t>
      </w:r>
      <w:proofErr w:type="spellEnd"/>
      <w:r>
        <w:rPr>
          <w:rFonts w:ascii="Arial" w:hAnsi="Arial" w:cs="Arial"/>
          <w:sz w:val="24"/>
          <w:szCs w:val="24"/>
        </w:rPr>
        <w:t xml:space="preserve"> (April 13, 2017) From concrete to abstract: How Bruner would teach </w:t>
      </w:r>
      <w:r>
        <w:rPr>
          <w:rFonts w:ascii="Arial" w:hAnsi="Arial" w:cs="Arial"/>
          <w:sz w:val="24"/>
          <w:szCs w:val="24"/>
        </w:rPr>
        <w:tab/>
        <w:t xml:space="preserve">addition </w:t>
      </w:r>
      <w:r>
        <w:rPr>
          <w:rFonts w:ascii="Arial" w:hAnsi="Arial" w:cs="Arial"/>
          <w:sz w:val="24"/>
          <w:szCs w:val="24"/>
        </w:rPr>
        <w:tab/>
        <w:t xml:space="preserve">and subtraction, </w:t>
      </w:r>
      <w:r w:rsidRPr="008B44B9">
        <w:rPr>
          <w:rFonts w:ascii="Arial" w:hAnsi="Arial" w:cs="Arial"/>
          <w:sz w:val="24"/>
          <w:szCs w:val="24"/>
        </w:rPr>
        <w:t>https://ascd.org/el/articles/from-</w:t>
      </w:r>
      <w:r w:rsidR="008B44B9" w:rsidRPr="008B44B9">
        <w:rPr>
          <w:rFonts w:ascii="Arial" w:hAnsi="Arial" w:cs="Arial"/>
          <w:sz w:val="24"/>
          <w:szCs w:val="24"/>
        </w:rPr>
        <w:tab/>
      </w:r>
      <w:r w:rsidRPr="008B44B9">
        <w:rPr>
          <w:rFonts w:ascii="Arial" w:hAnsi="Arial" w:cs="Arial"/>
          <w:sz w:val="24"/>
          <w:szCs w:val="24"/>
        </w:rPr>
        <w:t>concrete-</w:t>
      </w:r>
      <w:r>
        <w:rPr>
          <w:rFonts w:ascii="Arial" w:hAnsi="Arial" w:cs="Arial"/>
          <w:sz w:val="24"/>
          <w:szCs w:val="24"/>
        </w:rPr>
        <w:tab/>
        <w:t xml:space="preserve">to-abstract-how </w:t>
      </w:r>
      <w:r>
        <w:rPr>
          <w:rFonts w:ascii="Arial" w:hAnsi="Arial" w:cs="Arial"/>
          <w:sz w:val="24"/>
          <w:szCs w:val="24"/>
        </w:rPr>
        <w:tab/>
      </w:r>
      <w:proofErr w:type="spellStart"/>
      <w:r>
        <w:rPr>
          <w:rFonts w:ascii="Arial" w:hAnsi="Arial" w:cs="Arial"/>
          <w:sz w:val="24"/>
          <w:szCs w:val="24"/>
        </w:rPr>
        <w:t>bruner</w:t>
      </w:r>
      <w:proofErr w:type="spellEnd"/>
      <w:r>
        <w:rPr>
          <w:rFonts w:ascii="Arial" w:hAnsi="Arial" w:cs="Arial"/>
          <w:sz w:val="24"/>
          <w:szCs w:val="24"/>
        </w:rPr>
        <w:t>-would-teach-addition-and-</w:t>
      </w:r>
      <w:r w:rsidR="008B44B9">
        <w:rPr>
          <w:rFonts w:ascii="Arial" w:hAnsi="Arial" w:cs="Arial"/>
          <w:sz w:val="24"/>
          <w:szCs w:val="24"/>
        </w:rPr>
        <w:tab/>
      </w:r>
      <w:r>
        <w:rPr>
          <w:rFonts w:ascii="Arial" w:hAnsi="Arial" w:cs="Arial"/>
          <w:sz w:val="24"/>
          <w:szCs w:val="24"/>
        </w:rPr>
        <w:t xml:space="preserve">subtraction. File </w:t>
      </w:r>
      <w:r>
        <w:rPr>
          <w:rFonts w:ascii="Arial" w:hAnsi="Arial" w:cs="Arial"/>
          <w:sz w:val="24"/>
          <w:szCs w:val="24"/>
        </w:rPr>
        <w:tab/>
        <w:t xml:space="preserve">retrieved, January 31, </w:t>
      </w:r>
      <w:r>
        <w:rPr>
          <w:rFonts w:ascii="Arial" w:hAnsi="Arial" w:cs="Arial"/>
          <w:sz w:val="24"/>
          <w:szCs w:val="24"/>
        </w:rPr>
        <w:tab/>
        <w:t>2025.</w:t>
      </w:r>
    </w:p>
    <w:p w14:paraId="62536FDC" w14:textId="77777777" w:rsidR="008B44B9" w:rsidRDefault="008B44B9" w:rsidP="0008170D">
      <w:pPr>
        <w:jc w:val="both"/>
        <w:rPr>
          <w:rFonts w:ascii="Arial" w:hAnsi="Arial" w:cs="Arial"/>
          <w:sz w:val="24"/>
          <w:szCs w:val="24"/>
        </w:rPr>
      </w:pPr>
    </w:p>
    <w:p w14:paraId="7CBCB798" w14:textId="068DC590" w:rsidR="0008170D" w:rsidRDefault="0008170D" w:rsidP="0008170D">
      <w:pPr>
        <w:jc w:val="both"/>
        <w:rPr>
          <w:rFonts w:ascii="Arial" w:hAnsi="Arial" w:cs="Arial"/>
          <w:sz w:val="24"/>
          <w:szCs w:val="24"/>
        </w:rPr>
      </w:pPr>
      <w:r>
        <w:rPr>
          <w:rFonts w:ascii="Arial" w:hAnsi="Arial" w:cs="Arial"/>
          <w:sz w:val="24"/>
          <w:szCs w:val="24"/>
        </w:rPr>
        <w:t xml:space="preserve">BYJU’S, </w:t>
      </w:r>
      <w:r w:rsidR="008B44B9" w:rsidRPr="008B44B9">
        <w:rPr>
          <w:rFonts w:ascii="Arial" w:hAnsi="Arial" w:cs="Arial"/>
          <w:sz w:val="24"/>
          <w:szCs w:val="24"/>
        </w:rPr>
        <w:t>https://byjus.com/maths/subtraction/</w:t>
      </w:r>
      <w:r>
        <w:rPr>
          <w:rFonts w:ascii="Arial" w:hAnsi="Arial" w:cs="Arial"/>
          <w:sz w:val="24"/>
          <w:szCs w:val="24"/>
        </w:rPr>
        <w:t xml:space="preserve">. File retrieved, January 31, </w:t>
      </w:r>
      <w:r w:rsidR="008B44B9">
        <w:rPr>
          <w:rFonts w:ascii="Arial" w:hAnsi="Arial" w:cs="Arial"/>
          <w:sz w:val="24"/>
          <w:szCs w:val="24"/>
        </w:rPr>
        <w:tab/>
      </w:r>
      <w:r>
        <w:rPr>
          <w:rFonts w:ascii="Arial" w:hAnsi="Arial" w:cs="Arial"/>
          <w:sz w:val="24"/>
          <w:szCs w:val="24"/>
        </w:rPr>
        <w:t>2025.</w:t>
      </w:r>
    </w:p>
    <w:p w14:paraId="3BF76E8E" w14:textId="77777777" w:rsidR="008B44B9" w:rsidRDefault="008B44B9" w:rsidP="0008170D">
      <w:pPr>
        <w:jc w:val="both"/>
        <w:rPr>
          <w:rFonts w:ascii="Arial" w:hAnsi="Arial" w:cs="Arial"/>
          <w:sz w:val="24"/>
          <w:szCs w:val="24"/>
        </w:rPr>
      </w:pPr>
    </w:p>
    <w:p w14:paraId="6EDC4172" w14:textId="073ACBCD" w:rsidR="0008170D" w:rsidRDefault="0008170D" w:rsidP="0008170D">
      <w:pPr>
        <w:jc w:val="both"/>
        <w:rPr>
          <w:rFonts w:ascii="Arial" w:hAnsi="Arial" w:cs="Arial"/>
          <w:sz w:val="24"/>
          <w:szCs w:val="24"/>
        </w:rPr>
      </w:pPr>
      <w:r>
        <w:rPr>
          <w:rFonts w:ascii="Arial" w:hAnsi="Arial" w:cs="Arial"/>
          <w:sz w:val="24"/>
          <w:szCs w:val="24"/>
        </w:rPr>
        <w:t xml:space="preserve">Josielyn C. </w:t>
      </w:r>
      <w:proofErr w:type="spellStart"/>
      <w:r>
        <w:rPr>
          <w:rFonts w:ascii="Arial" w:hAnsi="Arial" w:cs="Arial"/>
          <w:sz w:val="24"/>
          <w:szCs w:val="24"/>
        </w:rPr>
        <w:t>Comay</w:t>
      </w:r>
      <w:proofErr w:type="spellEnd"/>
      <w:r>
        <w:rPr>
          <w:rFonts w:ascii="Arial" w:hAnsi="Arial" w:cs="Arial"/>
          <w:sz w:val="24"/>
          <w:szCs w:val="24"/>
        </w:rPr>
        <w:t xml:space="preserve">-AO; Paulina O. </w:t>
      </w:r>
      <w:proofErr w:type="spellStart"/>
      <w:r>
        <w:rPr>
          <w:rFonts w:ascii="Arial" w:hAnsi="Arial" w:cs="Arial"/>
          <w:sz w:val="24"/>
          <w:szCs w:val="24"/>
        </w:rPr>
        <w:t>Mintac</w:t>
      </w:r>
      <w:proofErr w:type="spellEnd"/>
      <w:r>
        <w:rPr>
          <w:rFonts w:ascii="Arial" w:hAnsi="Arial" w:cs="Arial"/>
          <w:sz w:val="24"/>
          <w:szCs w:val="24"/>
        </w:rPr>
        <w:t xml:space="preserve">; </w:t>
      </w:r>
      <w:proofErr w:type="spellStart"/>
      <w:r>
        <w:rPr>
          <w:rFonts w:ascii="Arial" w:hAnsi="Arial" w:cs="Arial"/>
          <w:sz w:val="24"/>
          <w:szCs w:val="24"/>
        </w:rPr>
        <w:t>Maricel</w:t>
      </w:r>
      <w:proofErr w:type="spellEnd"/>
      <w:r>
        <w:rPr>
          <w:rFonts w:ascii="Arial" w:hAnsi="Arial" w:cs="Arial"/>
          <w:sz w:val="24"/>
          <w:szCs w:val="24"/>
        </w:rPr>
        <w:t xml:space="preserve"> A. </w:t>
      </w:r>
      <w:proofErr w:type="spellStart"/>
      <w:r>
        <w:rPr>
          <w:rFonts w:ascii="Arial" w:hAnsi="Arial" w:cs="Arial"/>
          <w:sz w:val="24"/>
          <w:szCs w:val="24"/>
        </w:rPr>
        <w:t>Turalba</w:t>
      </w:r>
      <w:proofErr w:type="spellEnd"/>
      <w:r>
        <w:rPr>
          <w:rFonts w:ascii="Arial" w:hAnsi="Arial" w:cs="Arial"/>
          <w:sz w:val="24"/>
          <w:szCs w:val="24"/>
        </w:rPr>
        <w:t xml:space="preserve"> (2019-2020) </w:t>
      </w:r>
      <w:r>
        <w:rPr>
          <w:rFonts w:ascii="Arial" w:hAnsi="Arial" w:cs="Arial"/>
          <w:sz w:val="24"/>
          <w:szCs w:val="24"/>
          <w:lang w:val="en-PH"/>
        </w:rPr>
        <w:tab/>
      </w:r>
      <w:r>
        <w:rPr>
          <w:rFonts w:ascii="Arial" w:hAnsi="Arial" w:cs="Arial"/>
          <w:sz w:val="24"/>
          <w:szCs w:val="24"/>
        </w:rPr>
        <w:t>Improving the</w:t>
      </w:r>
      <w:r>
        <w:rPr>
          <w:rFonts w:ascii="Arial" w:hAnsi="Arial" w:cs="Arial"/>
          <w:sz w:val="24"/>
          <w:szCs w:val="24"/>
        </w:rPr>
        <w:tab/>
        <w:t xml:space="preserve">basic mathematics operation skills of primary </w:t>
      </w:r>
      <w:r w:rsidR="008B44B9">
        <w:rPr>
          <w:rFonts w:ascii="Arial" w:hAnsi="Arial" w:cs="Arial"/>
          <w:sz w:val="24"/>
          <w:szCs w:val="24"/>
        </w:rPr>
        <w:tab/>
      </w:r>
      <w:r>
        <w:rPr>
          <w:rFonts w:ascii="Arial" w:hAnsi="Arial" w:cs="Arial"/>
          <w:sz w:val="24"/>
          <w:szCs w:val="24"/>
        </w:rPr>
        <w:t xml:space="preserve">grade </w:t>
      </w:r>
      <w:r>
        <w:rPr>
          <w:rFonts w:ascii="Arial" w:hAnsi="Arial" w:cs="Arial"/>
          <w:sz w:val="24"/>
          <w:szCs w:val="24"/>
          <w:lang w:val="en-PH"/>
        </w:rPr>
        <w:tab/>
      </w:r>
      <w:r>
        <w:rPr>
          <w:rFonts w:ascii="Arial" w:hAnsi="Arial" w:cs="Arial"/>
          <w:sz w:val="24"/>
          <w:szCs w:val="24"/>
        </w:rPr>
        <w:t>learners through remediation,</w:t>
      </w:r>
      <w:r>
        <w:rPr>
          <w:rFonts w:ascii="Arial" w:hAnsi="Arial" w:cs="Arial"/>
          <w:sz w:val="24"/>
          <w:szCs w:val="24"/>
        </w:rPr>
        <w:tab/>
        <w:t xml:space="preserve">reinforcement, and </w:t>
      </w:r>
      <w:r w:rsidR="008B44B9">
        <w:rPr>
          <w:rFonts w:ascii="Arial" w:hAnsi="Arial" w:cs="Arial"/>
          <w:sz w:val="24"/>
          <w:szCs w:val="24"/>
        </w:rPr>
        <w:tab/>
      </w:r>
      <w:r>
        <w:rPr>
          <w:rFonts w:ascii="Arial" w:hAnsi="Arial" w:cs="Arial"/>
          <w:sz w:val="24"/>
          <w:szCs w:val="24"/>
        </w:rPr>
        <w:t xml:space="preserve">enhancement </w:t>
      </w:r>
      <w:r>
        <w:rPr>
          <w:rFonts w:ascii="Arial" w:hAnsi="Arial" w:cs="Arial"/>
          <w:sz w:val="24"/>
          <w:szCs w:val="24"/>
        </w:rPr>
        <w:tab/>
        <w:t xml:space="preserve">model </w:t>
      </w:r>
      <w:r>
        <w:rPr>
          <w:rFonts w:ascii="Arial" w:hAnsi="Arial" w:cs="Arial"/>
          <w:sz w:val="24"/>
          <w:szCs w:val="24"/>
        </w:rPr>
        <w:tab/>
        <w:t>workbookhttps://depedro1.com/wcontent/uploads/2019/02/Josielyn-</w:t>
      </w:r>
      <w:r>
        <w:rPr>
          <w:rFonts w:ascii="Arial" w:hAnsi="Arial" w:cs="Arial"/>
          <w:sz w:val="24"/>
          <w:szCs w:val="24"/>
        </w:rPr>
        <w:tab/>
        <w:t>Comay-ao.pdf.</w:t>
      </w:r>
      <w:r>
        <w:rPr>
          <w:rFonts w:ascii="Arial" w:hAnsi="Arial" w:cs="Arial"/>
          <w:color w:val="000000"/>
          <w:sz w:val="24"/>
          <w:szCs w:val="24"/>
        </w:rPr>
        <w:t xml:space="preserve"> File retrieve</w:t>
      </w:r>
      <w:r>
        <w:rPr>
          <w:rFonts w:ascii="Arial" w:hAnsi="Arial" w:cs="Arial"/>
          <w:sz w:val="24"/>
          <w:szCs w:val="24"/>
        </w:rPr>
        <w:t xml:space="preserve">d, January </w:t>
      </w:r>
      <w:r>
        <w:rPr>
          <w:rFonts w:ascii="Arial" w:hAnsi="Arial" w:cs="Arial"/>
          <w:sz w:val="24"/>
          <w:szCs w:val="24"/>
          <w:lang w:val="en-PH"/>
        </w:rPr>
        <w:tab/>
      </w:r>
      <w:r>
        <w:rPr>
          <w:rFonts w:ascii="Arial" w:hAnsi="Arial" w:cs="Arial"/>
          <w:sz w:val="24"/>
          <w:szCs w:val="24"/>
        </w:rPr>
        <w:t>31,</w:t>
      </w:r>
      <w:r>
        <w:rPr>
          <w:rFonts w:ascii="Arial" w:hAnsi="Arial" w:cs="Arial"/>
          <w:sz w:val="24"/>
          <w:szCs w:val="24"/>
        </w:rPr>
        <w:tab/>
        <w:t>2025.</w:t>
      </w:r>
    </w:p>
    <w:p w14:paraId="55FEB137" w14:textId="77777777" w:rsidR="008B44B9" w:rsidRDefault="008B44B9" w:rsidP="0008170D">
      <w:pPr>
        <w:jc w:val="both"/>
        <w:rPr>
          <w:rFonts w:ascii="Arial" w:hAnsi="Arial" w:cs="Arial"/>
          <w:sz w:val="24"/>
          <w:szCs w:val="24"/>
        </w:rPr>
      </w:pPr>
    </w:p>
    <w:p w14:paraId="12C79CBE" w14:textId="31263788" w:rsidR="0008170D" w:rsidRDefault="0008170D" w:rsidP="0008170D">
      <w:pPr>
        <w:jc w:val="both"/>
        <w:rPr>
          <w:rFonts w:ascii="Arial" w:hAnsi="Arial" w:cs="Arial"/>
          <w:sz w:val="24"/>
          <w:szCs w:val="24"/>
        </w:rPr>
      </w:pPr>
      <w:r>
        <w:rPr>
          <w:rFonts w:ascii="Arial" w:hAnsi="Arial" w:cs="Arial"/>
          <w:sz w:val="24"/>
          <w:szCs w:val="24"/>
        </w:rPr>
        <w:t xml:space="preserve">OECD, (December 5, 2023), PISA 2022 Results (Volume I and II) – Country </w:t>
      </w:r>
      <w:r>
        <w:rPr>
          <w:rFonts w:ascii="Arial" w:hAnsi="Arial" w:cs="Arial"/>
          <w:sz w:val="24"/>
          <w:szCs w:val="24"/>
        </w:rPr>
        <w:tab/>
        <w:t>Notes:</w:t>
      </w:r>
      <w:r>
        <w:rPr>
          <w:rFonts w:ascii="Arial" w:hAnsi="Arial" w:cs="Arial"/>
          <w:sz w:val="24"/>
          <w:szCs w:val="24"/>
        </w:rPr>
        <w:tab/>
        <w:t xml:space="preserve">Philippines, </w:t>
      </w:r>
      <w:r w:rsidR="008B44B9" w:rsidRPr="008B44B9">
        <w:rPr>
          <w:rFonts w:ascii="Arial" w:hAnsi="Arial" w:cs="Arial"/>
          <w:sz w:val="24"/>
          <w:szCs w:val="24"/>
        </w:rPr>
        <w:t>https://www.oecd.org/en/publications/pisa-2022-</w:t>
      </w:r>
      <w:r w:rsidR="008B44B9">
        <w:rPr>
          <w:rFonts w:ascii="Arial" w:hAnsi="Arial" w:cs="Arial"/>
          <w:sz w:val="24"/>
          <w:szCs w:val="24"/>
        </w:rPr>
        <w:tab/>
      </w:r>
      <w:r>
        <w:rPr>
          <w:rFonts w:ascii="Arial" w:hAnsi="Arial" w:cs="Arial"/>
          <w:sz w:val="24"/>
          <w:szCs w:val="24"/>
        </w:rPr>
        <w:t xml:space="preserve">results-volume-iand-ii-country-notes_ed6fbcc5 </w:t>
      </w:r>
      <w:r w:rsidR="008B44B9">
        <w:rPr>
          <w:rFonts w:ascii="Arial" w:hAnsi="Arial" w:cs="Arial"/>
          <w:sz w:val="24"/>
          <w:szCs w:val="24"/>
        </w:rPr>
        <w:tab/>
      </w:r>
      <w:proofErr w:type="spellStart"/>
      <w:r>
        <w:rPr>
          <w:rFonts w:ascii="Arial" w:hAnsi="Arial" w:cs="Arial"/>
          <w:sz w:val="24"/>
          <w:szCs w:val="24"/>
        </w:rPr>
        <w:t>en</w:t>
      </w:r>
      <w:proofErr w:type="spellEnd"/>
      <w:r>
        <w:rPr>
          <w:rFonts w:ascii="Arial" w:hAnsi="Arial" w:cs="Arial"/>
          <w:sz w:val="24"/>
          <w:szCs w:val="24"/>
        </w:rPr>
        <w:t>/philippines_a0882a2d-en.html. File retrieved,</w:t>
      </w:r>
      <w:r>
        <w:rPr>
          <w:rFonts w:ascii="Arial" w:hAnsi="Arial" w:cs="Arial"/>
          <w:sz w:val="24"/>
          <w:szCs w:val="24"/>
        </w:rPr>
        <w:tab/>
        <w:t xml:space="preserve">January 31, </w:t>
      </w:r>
      <w:r w:rsidR="008B44B9">
        <w:rPr>
          <w:rFonts w:ascii="Arial" w:hAnsi="Arial" w:cs="Arial"/>
          <w:sz w:val="24"/>
          <w:szCs w:val="24"/>
        </w:rPr>
        <w:tab/>
      </w:r>
      <w:r>
        <w:rPr>
          <w:rFonts w:ascii="Arial" w:hAnsi="Arial" w:cs="Arial"/>
          <w:sz w:val="24"/>
          <w:szCs w:val="24"/>
        </w:rPr>
        <w:t>2025.</w:t>
      </w:r>
    </w:p>
    <w:p w14:paraId="7CC6299D" w14:textId="77777777" w:rsidR="008B44B9" w:rsidRDefault="008B44B9" w:rsidP="0008170D">
      <w:pPr>
        <w:jc w:val="both"/>
        <w:rPr>
          <w:rFonts w:ascii="Arial" w:hAnsi="Arial" w:cs="Arial"/>
          <w:sz w:val="24"/>
          <w:szCs w:val="24"/>
        </w:rPr>
      </w:pPr>
    </w:p>
    <w:p w14:paraId="0ED4CEE9" w14:textId="77777777" w:rsidR="0008170D" w:rsidRDefault="0008170D" w:rsidP="0008170D">
      <w:pPr>
        <w:jc w:val="both"/>
        <w:rPr>
          <w:rFonts w:ascii="Arial" w:hAnsi="Arial" w:cs="Arial"/>
          <w:sz w:val="24"/>
          <w:szCs w:val="24"/>
        </w:rPr>
      </w:pPr>
      <w:proofErr w:type="spellStart"/>
      <w:r>
        <w:rPr>
          <w:rFonts w:ascii="Arial" w:hAnsi="Arial" w:cs="Arial"/>
          <w:sz w:val="24"/>
          <w:szCs w:val="24"/>
        </w:rPr>
        <w:t>Philstar</w:t>
      </w:r>
      <w:proofErr w:type="spellEnd"/>
      <w:r>
        <w:rPr>
          <w:rFonts w:ascii="Arial" w:hAnsi="Arial" w:cs="Arial"/>
          <w:sz w:val="24"/>
          <w:szCs w:val="24"/>
        </w:rPr>
        <w:t xml:space="preserve"> (April 12, 2025), Philippine participates a new in PISA; better</w:t>
      </w:r>
      <w:r>
        <w:rPr>
          <w:rFonts w:ascii="Arial" w:hAnsi="Arial" w:cs="Arial"/>
          <w:sz w:val="24"/>
          <w:szCs w:val="24"/>
        </w:rPr>
        <w:tab/>
        <w:t>results seen. File retrieved, May 5, 2025.</w:t>
      </w:r>
    </w:p>
    <w:p w14:paraId="151288BA" w14:textId="3BEA38C9" w:rsidR="0008170D" w:rsidRPr="008B44B9" w:rsidRDefault="008B44B9" w:rsidP="0008170D">
      <w:pPr>
        <w:pStyle w:val="Heading4"/>
        <w:shd w:val="clear" w:color="auto" w:fill="FFFFFF"/>
        <w:spacing w:before="0"/>
        <w:textAlignment w:val="baseline"/>
        <w:rPr>
          <w:rFonts w:ascii="Arial" w:hAnsi="Arial" w:cs="Arial"/>
          <w:b/>
          <w:bCs/>
          <w:color w:val="000000" w:themeColor="text1"/>
          <w:spacing w:val="-10"/>
        </w:rPr>
      </w:pPr>
      <w:r>
        <w:rPr>
          <w:rFonts w:ascii="Arial" w:hAnsi="Arial" w:cs="Arial"/>
        </w:rPr>
        <w:tab/>
      </w:r>
      <w:r w:rsidR="0008170D" w:rsidRPr="008B44B9">
        <w:rPr>
          <w:rFonts w:ascii="Arial" w:hAnsi="Arial" w:cs="Arial"/>
          <w:color w:val="000000" w:themeColor="text1"/>
        </w:rPr>
        <w:t xml:space="preserve">PISA 2022, (December 5, 2023), </w:t>
      </w:r>
      <w:r w:rsidR="0008170D" w:rsidRPr="008B44B9">
        <w:rPr>
          <w:rFonts w:ascii="Arial" w:hAnsi="Arial" w:cs="Arial"/>
          <w:color w:val="000000" w:themeColor="text1"/>
          <w:spacing w:val="-6"/>
          <w:bdr w:val="none" w:sz="0" w:space="0" w:color="auto" w:frame="1"/>
        </w:rPr>
        <w:t>Results (Volume I and II) - Country Notes:</w:t>
      </w:r>
      <w:r w:rsidR="0008170D" w:rsidRPr="008B44B9">
        <w:rPr>
          <w:rFonts w:ascii="Arial" w:hAnsi="Arial" w:cs="Arial"/>
          <w:color w:val="000000" w:themeColor="text1"/>
          <w:spacing w:val="-6"/>
          <w:bdr w:val="none" w:sz="0" w:space="0" w:color="auto" w:frame="1"/>
        </w:rPr>
        <w:tab/>
        <w:t xml:space="preserve">Philippines, </w:t>
      </w:r>
      <w:r w:rsidRPr="008B44B9">
        <w:rPr>
          <w:rFonts w:ascii="Arial" w:hAnsi="Arial" w:cs="Arial"/>
          <w:color w:val="000000" w:themeColor="text1"/>
          <w:spacing w:val="-6"/>
          <w:bdr w:val="none" w:sz="0" w:space="0" w:color="auto" w:frame="1"/>
        </w:rPr>
        <w:tab/>
      </w:r>
      <w:r w:rsidR="0008170D" w:rsidRPr="008B44B9">
        <w:rPr>
          <w:rFonts w:ascii="Arial" w:hAnsi="Arial" w:cs="Arial"/>
          <w:color w:val="000000" w:themeColor="text1"/>
          <w:spacing w:val="-10"/>
        </w:rPr>
        <w:t>What students know and can do in mathematics. File retrieved, May 4, 2025</w:t>
      </w:r>
    </w:p>
    <w:p w14:paraId="0314175F" w14:textId="77777777" w:rsidR="0008170D" w:rsidRPr="004E6665" w:rsidRDefault="0008170D" w:rsidP="0008170D">
      <w:pPr>
        <w:pStyle w:val="Heading4"/>
        <w:shd w:val="clear" w:color="auto" w:fill="FFFFFF"/>
        <w:spacing w:before="0"/>
        <w:textAlignment w:val="baseline"/>
        <w:rPr>
          <w:rFonts w:ascii="Arial" w:hAnsi="Arial" w:cs="Arial"/>
          <w:b/>
          <w:bCs/>
          <w:color w:val="101D40"/>
          <w:spacing w:val="-10"/>
        </w:rPr>
      </w:pPr>
    </w:p>
    <w:p w14:paraId="34D15C26" w14:textId="4E19DF29" w:rsidR="0008170D" w:rsidRDefault="0008170D" w:rsidP="0008170D">
      <w:pPr>
        <w:jc w:val="both"/>
        <w:rPr>
          <w:rFonts w:ascii="Arial" w:hAnsi="Arial" w:cs="Arial"/>
          <w:sz w:val="24"/>
          <w:szCs w:val="24"/>
        </w:rPr>
      </w:pPr>
      <w:proofErr w:type="spellStart"/>
      <w:r>
        <w:rPr>
          <w:rFonts w:ascii="Arial" w:hAnsi="Arial" w:cs="Arial"/>
          <w:sz w:val="24"/>
          <w:szCs w:val="24"/>
        </w:rPr>
        <w:t>Rhyddings</w:t>
      </w:r>
      <w:proofErr w:type="spellEnd"/>
      <w:r>
        <w:rPr>
          <w:rFonts w:ascii="Arial" w:hAnsi="Arial" w:cs="Arial"/>
          <w:sz w:val="24"/>
          <w:szCs w:val="24"/>
        </w:rPr>
        <w:t xml:space="preserve"> (2022)</w:t>
      </w:r>
      <w:r>
        <w:t xml:space="preserve"> </w:t>
      </w:r>
      <w:r>
        <w:rPr>
          <w:rFonts w:ascii="Arial" w:hAnsi="Arial" w:cs="Arial"/>
          <w:sz w:val="24"/>
          <w:szCs w:val="24"/>
        </w:rPr>
        <w:t>https://www.rhyddings.co.uk/maths-2/</w:t>
      </w:r>
      <w:r>
        <w:rPr>
          <w:rFonts w:ascii="Arial" w:hAnsi="Arial" w:cs="Arial"/>
          <w:color w:val="000000"/>
          <w:sz w:val="24"/>
          <w:szCs w:val="24"/>
        </w:rPr>
        <w:t>,</w:t>
      </w:r>
      <w:r>
        <w:rPr>
          <w:rFonts w:ascii="Arial" w:hAnsi="Arial" w:cs="Arial"/>
          <w:sz w:val="24"/>
          <w:szCs w:val="24"/>
        </w:rPr>
        <w:t xml:space="preserve"> File retrieved, </w:t>
      </w:r>
      <w:r w:rsidR="008B44B9">
        <w:rPr>
          <w:rFonts w:ascii="Arial" w:hAnsi="Arial" w:cs="Arial"/>
          <w:sz w:val="24"/>
          <w:szCs w:val="24"/>
        </w:rPr>
        <w:tab/>
      </w:r>
      <w:r>
        <w:rPr>
          <w:rFonts w:ascii="Arial" w:hAnsi="Arial" w:cs="Arial"/>
          <w:sz w:val="24"/>
          <w:szCs w:val="24"/>
        </w:rPr>
        <w:t xml:space="preserve">January </w:t>
      </w:r>
      <w:r>
        <w:rPr>
          <w:rFonts w:ascii="Arial" w:hAnsi="Arial" w:cs="Arial"/>
          <w:sz w:val="24"/>
          <w:szCs w:val="24"/>
          <w:lang w:val="en-PH"/>
        </w:rPr>
        <w:tab/>
      </w:r>
      <w:r>
        <w:rPr>
          <w:rFonts w:ascii="Arial" w:hAnsi="Arial" w:cs="Arial"/>
          <w:sz w:val="24"/>
          <w:szCs w:val="24"/>
        </w:rPr>
        <w:t xml:space="preserve">31,2025. </w:t>
      </w:r>
    </w:p>
    <w:p w14:paraId="079E0164" w14:textId="77777777" w:rsidR="008B44B9" w:rsidRDefault="008B44B9" w:rsidP="0008170D">
      <w:pPr>
        <w:jc w:val="both"/>
        <w:rPr>
          <w:rFonts w:ascii="Arial" w:hAnsi="Arial" w:cs="Arial"/>
          <w:sz w:val="24"/>
          <w:szCs w:val="24"/>
        </w:rPr>
      </w:pPr>
    </w:p>
    <w:p w14:paraId="5EC8DFF8" w14:textId="7638DC43" w:rsidR="0008170D" w:rsidRDefault="0008170D" w:rsidP="0008170D">
      <w:pPr>
        <w:jc w:val="both"/>
        <w:rPr>
          <w:rFonts w:ascii="Arial" w:hAnsi="Arial" w:cs="Arial"/>
          <w:sz w:val="24"/>
          <w:szCs w:val="24"/>
        </w:rPr>
      </w:pPr>
      <w:proofErr w:type="spellStart"/>
      <w:r>
        <w:rPr>
          <w:rFonts w:ascii="Arial" w:hAnsi="Arial" w:cs="Arial"/>
          <w:sz w:val="24"/>
          <w:szCs w:val="24"/>
        </w:rPr>
        <w:t>Seameo</w:t>
      </w:r>
      <w:proofErr w:type="spellEnd"/>
      <w:r>
        <w:rPr>
          <w:rFonts w:ascii="Arial" w:hAnsi="Arial" w:cs="Arial"/>
          <w:sz w:val="24"/>
          <w:szCs w:val="24"/>
        </w:rPr>
        <w:t xml:space="preserve"> </w:t>
      </w:r>
      <w:proofErr w:type="spellStart"/>
      <w:r>
        <w:rPr>
          <w:rFonts w:ascii="Arial" w:hAnsi="Arial" w:cs="Arial"/>
          <w:sz w:val="24"/>
          <w:szCs w:val="24"/>
        </w:rPr>
        <w:t>sen</w:t>
      </w:r>
      <w:proofErr w:type="spellEnd"/>
      <w:r>
        <w:rPr>
          <w:rFonts w:ascii="Arial" w:hAnsi="Arial" w:cs="Arial"/>
          <w:sz w:val="24"/>
          <w:szCs w:val="24"/>
        </w:rPr>
        <w:t xml:space="preserve">, LJ </w:t>
      </w:r>
      <w:proofErr w:type="spellStart"/>
      <w:r>
        <w:rPr>
          <w:rFonts w:ascii="Arial" w:hAnsi="Arial" w:cs="Arial"/>
          <w:sz w:val="24"/>
          <w:szCs w:val="24"/>
        </w:rPr>
        <w:t>Waey</w:t>
      </w:r>
      <w:proofErr w:type="spellEnd"/>
      <w:r>
        <w:rPr>
          <w:rFonts w:ascii="Arial" w:hAnsi="Arial" w:cs="Arial"/>
          <w:sz w:val="24"/>
          <w:szCs w:val="24"/>
        </w:rPr>
        <w:t xml:space="preserve"> (2015) Subtraction made easy for pupils with learning </w:t>
      </w:r>
      <w:r>
        <w:rPr>
          <w:rFonts w:ascii="Arial" w:hAnsi="Arial" w:cs="Arial"/>
          <w:sz w:val="24"/>
          <w:szCs w:val="24"/>
        </w:rPr>
        <w:tab/>
      </w:r>
      <w:proofErr w:type="gramStart"/>
      <w:r>
        <w:rPr>
          <w:rFonts w:ascii="Arial" w:hAnsi="Arial" w:cs="Arial"/>
          <w:sz w:val="24"/>
          <w:szCs w:val="24"/>
        </w:rPr>
        <w:t>difficulties,https://www.google.com/url?sa=i&amp;url=https%3A%2F%2Fpu</w:t>
      </w:r>
      <w:proofErr w:type="gramEnd"/>
      <w:r w:rsidR="008B44B9">
        <w:rPr>
          <w:rFonts w:ascii="Arial" w:hAnsi="Arial" w:cs="Arial"/>
          <w:sz w:val="24"/>
          <w:szCs w:val="24"/>
        </w:rPr>
        <w:tab/>
      </w:r>
      <w:r>
        <w:rPr>
          <w:rFonts w:ascii="Arial" w:hAnsi="Arial" w:cs="Arial"/>
          <w:sz w:val="24"/>
          <w:szCs w:val="24"/>
        </w:rPr>
        <w:t>blication.seameosen.edu.my%2Findex.php%2Ficse%2Farticle%2Fdo</w:t>
      </w:r>
      <w:r w:rsidR="008B44B9">
        <w:rPr>
          <w:rFonts w:ascii="Arial" w:hAnsi="Arial" w:cs="Arial"/>
          <w:sz w:val="24"/>
          <w:szCs w:val="24"/>
        </w:rPr>
        <w:tab/>
      </w:r>
      <w:r>
        <w:rPr>
          <w:rFonts w:ascii="Arial" w:hAnsi="Arial" w:cs="Arial"/>
          <w:sz w:val="24"/>
          <w:szCs w:val="24"/>
        </w:rPr>
        <w:t>wnload%2F27%2F29%2F95&amp;psig=AOvVaw1qq5jQyMzDaKnjchwfUw</w:t>
      </w:r>
      <w:r w:rsidR="008B44B9">
        <w:rPr>
          <w:rFonts w:ascii="Arial" w:hAnsi="Arial" w:cs="Arial"/>
          <w:sz w:val="24"/>
          <w:szCs w:val="24"/>
        </w:rPr>
        <w:tab/>
      </w:r>
      <w:proofErr w:type="spellStart"/>
      <w:r>
        <w:rPr>
          <w:rFonts w:ascii="Arial" w:hAnsi="Arial" w:cs="Arial"/>
          <w:sz w:val="24"/>
          <w:szCs w:val="24"/>
        </w:rPr>
        <w:t>Z&amp;ust</w:t>
      </w:r>
      <w:proofErr w:type="spellEnd"/>
      <w:r>
        <w:rPr>
          <w:rFonts w:ascii="Arial" w:hAnsi="Arial" w:cs="Arial"/>
          <w:sz w:val="24"/>
          <w:szCs w:val="24"/>
        </w:rPr>
        <w:t>=1742000451254000&amp;source=</w:t>
      </w:r>
      <w:proofErr w:type="spellStart"/>
      <w:r>
        <w:rPr>
          <w:rFonts w:ascii="Arial" w:hAnsi="Arial" w:cs="Arial"/>
          <w:sz w:val="24"/>
          <w:szCs w:val="24"/>
        </w:rPr>
        <w:t>images&amp;cd</w:t>
      </w:r>
      <w:proofErr w:type="spellEnd"/>
      <w:r>
        <w:rPr>
          <w:rFonts w:ascii="Arial" w:hAnsi="Arial" w:cs="Arial"/>
          <w:sz w:val="24"/>
          <w:szCs w:val="24"/>
        </w:rPr>
        <w:t>=</w:t>
      </w:r>
      <w:proofErr w:type="spellStart"/>
      <w:r>
        <w:rPr>
          <w:rFonts w:ascii="Arial" w:hAnsi="Arial" w:cs="Arial"/>
          <w:sz w:val="24"/>
          <w:szCs w:val="24"/>
        </w:rPr>
        <w:t>vfe&amp;opi</w:t>
      </w:r>
      <w:proofErr w:type="spellEnd"/>
      <w:r>
        <w:rPr>
          <w:rFonts w:ascii="Arial" w:hAnsi="Arial" w:cs="Arial"/>
          <w:sz w:val="24"/>
          <w:szCs w:val="24"/>
        </w:rPr>
        <w:t>=89978449&amp;</w:t>
      </w:r>
      <w:r w:rsidR="008B44B9">
        <w:rPr>
          <w:rFonts w:ascii="Arial" w:hAnsi="Arial" w:cs="Arial"/>
          <w:sz w:val="24"/>
          <w:szCs w:val="24"/>
        </w:rPr>
        <w:tab/>
      </w:r>
      <w:proofErr w:type="spellStart"/>
      <w:r>
        <w:rPr>
          <w:rFonts w:ascii="Arial" w:hAnsi="Arial" w:cs="Arial"/>
          <w:sz w:val="24"/>
          <w:szCs w:val="24"/>
        </w:rPr>
        <w:t>ved</w:t>
      </w:r>
      <w:proofErr w:type="spellEnd"/>
      <w:r>
        <w:rPr>
          <w:rFonts w:ascii="Arial" w:hAnsi="Arial" w:cs="Arial"/>
          <w:sz w:val="24"/>
          <w:szCs w:val="24"/>
        </w:rPr>
        <w:t>=0CAYQrpoMahcKEwiYxoi70ImMAxUAAAAAHQAAA</w:t>
      </w:r>
      <w:r>
        <w:rPr>
          <w:rFonts w:ascii="Arial" w:hAnsi="Arial" w:cs="Arial"/>
          <w:sz w:val="24"/>
          <w:szCs w:val="24"/>
        </w:rPr>
        <w:tab/>
        <w:t xml:space="preserve">AAQBA, </w:t>
      </w:r>
      <w:r w:rsidR="008B44B9">
        <w:rPr>
          <w:rFonts w:ascii="Arial" w:hAnsi="Arial" w:cs="Arial"/>
          <w:sz w:val="24"/>
          <w:szCs w:val="24"/>
        </w:rPr>
        <w:tab/>
      </w:r>
      <w:r>
        <w:rPr>
          <w:rFonts w:ascii="Arial" w:hAnsi="Arial" w:cs="Arial"/>
          <w:sz w:val="24"/>
          <w:szCs w:val="24"/>
        </w:rPr>
        <w:t xml:space="preserve">File retrieved, </w:t>
      </w:r>
      <w:r>
        <w:rPr>
          <w:rFonts w:ascii="Arial" w:hAnsi="Arial" w:cs="Arial"/>
          <w:sz w:val="24"/>
          <w:szCs w:val="24"/>
        </w:rPr>
        <w:tab/>
        <w:t>March 12, 2025.</w:t>
      </w:r>
    </w:p>
    <w:p w14:paraId="4194ED22" w14:textId="77777777" w:rsidR="008B44B9" w:rsidRDefault="008B44B9" w:rsidP="0008170D">
      <w:pPr>
        <w:jc w:val="both"/>
        <w:rPr>
          <w:rFonts w:ascii="Arial" w:hAnsi="Arial" w:cs="Arial"/>
          <w:color w:val="000000"/>
          <w:sz w:val="24"/>
          <w:szCs w:val="24"/>
        </w:rPr>
      </w:pPr>
    </w:p>
    <w:p w14:paraId="5B45067B" w14:textId="0F87674E" w:rsidR="0008170D" w:rsidRDefault="0008170D" w:rsidP="0008170D">
      <w:pPr>
        <w:jc w:val="both"/>
        <w:rPr>
          <w:rFonts w:ascii="Arial" w:hAnsi="Arial" w:cs="Arial"/>
          <w:sz w:val="24"/>
          <w:szCs w:val="24"/>
        </w:rPr>
      </w:pPr>
      <w:r>
        <w:rPr>
          <w:rFonts w:ascii="Arial" w:hAnsi="Arial" w:cs="Arial"/>
          <w:color w:val="000000"/>
          <w:sz w:val="24"/>
          <w:szCs w:val="24"/>
        </w:rPr>
        <w:lastRenderedPageBreak/>
        <w:t xml:space="preserve">Stephanie Butler (August 16, 2013), Frozen History: The Story of the Popsicle, </w:t>
      </w:r>
      <w:r>
        <w:rPr>
          <w:rFonts w:ascii="Arial" w:hAnsi="Arial" w:cs="Arial"/>
          <w:color w:val="000000"/>
          <w:sz w:val="24"/>
          <w:szCs w:val="24"/>
        </w:rPr>
        <w:tab/>
      </w:r>
      <w:r w:rsidR="008B44B9" w:rsidRPr="008B44B9">
        <w:rPr>
          <w:rFonts w:ascii="Arial" w:hAnsi="Arial" w:cs="Arial"/>
          <w:sz w:val="24"/>
          <w:szCs w:val="24"/>
        </w:rPr>
        <w:t>https://www.history.com/news/frozen-history-the-story-of-the</w:t>
      </w:r>
      <w:r>
        <w:rPr>
          <w:rFonts w:ascii="Arial" w:hAnsi="Arial" w:cs="Arial"/>
          <w:sz w:val="24"/>
          <w:szCs w:val="24"/>
        </w:rPr>
        <w:t xml:space="preserve"> </w:t>
      </w:r>
      <w:r w:rsidR="008B44B9">
        <w:rPr>
          <w:rFonts w:ascii="Arial" w:hAnsi="Arial" w:cs="Arial"/>
          <w:sz w:val="24"/>
          <w:szCs w:val="24"/>
        </w:rPr>
        <w:tab/>
      </w:r>
      <w:proofErr w:type="spellStart"/>
      <w:proofErr w:type="gramStart"/>
      <w:r>
        <w:rPr>
          <w:rFonts w:ascii="Arial" w:hAnsi="Arial" w:cs="Arial"/>
          <w:sz w:val="24"/>
          <w:szCs w:val="24"/>
        </w:rPr>
        <w:t>popsicle.File</w:t>
      </w:r>
      <w:proofErr w:type="spellEnd"/>
      <w:proofErr w:type="gramEnd"/>
      <w:r>
        <w:rPr>
          <w:rFonts w:ascii="Arial" w:hAnsi="Arial" w:cs="Arial"/>
          <w:color w:val="000000"/>
          <w:sz w:val="24"/>
          <w:szCs w:val="24"/>
        </w:rPr>
        <w:t xml:space="preserve"> </w:t>
      </w:r>
      <w:r>
        <w:rPr>
          <w:rFonts w:ascii="Arial" w:hAnsi="Arial" w:cs="Arial"/>
          <w:color w:val="000000"/>
          <w:sz w:val="24"/>
          <w:szCs w:val="24"/>
        </w:rPr>
        <w:tab/>
        <w:t>retrieved, February 4, 2025.</w:t>
      </w:r>
    </w:p>
    <w:p w14:paraId="02169147" w14:textId="06D8A0B8" w:rsidR="0008170D" w:rsidRDefault="008B44B9" w:rsidP="0008170D">
      <w:pPr>
        <w:jc w:val="both"/>
        <w:rPr>
          <w:rFonts w:ascii="Arial" w:hAnsi="Arial" w:cs="Arial"/>
          <w:sz w:val="24"/>
          <w:szCs w:val="24"/>
        </w:rPr>
      </w:pPr>
      <w:r>
        <w:rPr>
          <w:rFonts w:ascii="Arial" w:hAnsi="Arial" w:cs="Arial"/>
          <w:color w:val="000000"/>
          <w:sz w:val="24"/>
          <w:szCs w:val="24"/>
        </w:rPr>
        <w:tab/>
      </w:r>
      <w:proofErr w:type="spellStart"/>
      <w:r w:rsidR="0008170D">
        <w:rPr>
          <w:rFonts w:ascii="Arial" w:hAnsi="Arial" w:cs="Arial"/>
          <w:color w:val="000000"/>
          <w:sz w:val="24"/>
          <w:szCs w:val="24"/>
        </w:rPr>
        <w:t>TeacherStarter</w:t>
      </w:r>
      <w:proofErr w:type="spellEnd"/>
      <w:r w:rsidR="0008170D">
        <w:rPr>
          <w:rFonts w:ascii="Arial" w:hAnsi="Arial" w:cs="Arial"/>
          <w:color w:val="000000"/>
          <w:sz w:val="24"/>
          <w:szCs w:val="24"/>
        </w:rPr>
        <w:t xml:space="preserve"> (2005), 6 Popsicle </w:t>
      </w:r>
      <w:proofErr w:type="spellStart"/>
      <w:r w:rsidR="0008170D">
        <w:rPr>
          <w:rFonts w:ascii="Arial" w:hAnsi="Arial" w:cs="Arial"/>
          <w:color w:val="000000"/>
          <w:sz w:val="24"/>
          <w:szCs w:val="24"/>
        </w:rPr>
        <w:t>StickMath</w:t>
      </w:r>
      <w:proofErr w:type="spellEnd"/>
      <w:r w:rsidR="0008170D">
        <w:rPr>
          <w:rFonts w:ascii="Arial" w:hAnsi="Arial" w:cs="Arial"/>
          <w:color w:val="000000"/>
          <w:sz w:val="24"/>
          <w:szCs w:val="24"/>
        </w:rPr>
        <w:t xml:space="preserve"> Activities (Hands-on </w:t>
      </w:r>
      <w:r>
        <w:rPr>
          <w:rFonts w:ascii="Arial" w:hAnsi="Arial" w:cs="Arial"/>
          <w:color w:val="000000"/>
          <w:sz w:val="24"/>
          <w:szCs w:val="24"/>
        </w:rPr>
        <w:tab/>
      </w:r>
      <w:r w:rsidR="0008170D">
        <w:rPr>
          <w:rFonts w:ascii="Arial" w:hAnsi="Arial" w:cs="Arial"/>
          <w:color w:val="000000"/>
          <w:sz w:val="24"/>
          <w:szCs w:val="24"/>
        </w:rPr>
        <w:t>Learning for Math Centers</w:t>
      </w:r>
      <w:r w:rsidR="0008170D">
        <w:rPr>
          <w:rFonts w:ascii="Arial" w:hAnsi="Arial" w:cs="Arial"/>
          <w:sz w:val="24"/>
          <w:szCs w:val="24"/>
        </w:rPr>
        <w:t xml:space="preserve">), https://www.teachstarter.com/au/blog/. File     </w:t>
      </w:r>
      <w:r w:rsidR="0008170D">
        <w:rPr>
          <w:rFonts w:ascii="Arial" w:hAnsi="Arial" w:cs="Arial"/>
          <w:sz w:val="24"/>
          <w:szCs w:val="24"/>
        </w:rPr>
        <w:tab/>
        <w:t>retrieved, February 13, 2025.</w:t>
      </w:r>
    </w:p>
    <w:sectPr w:rsidR="0008170D" w:rsidSect="008C073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6C779" w14:textId="77777777" w:rsidR="003E5391" w:rsidRDefault="003E5391" w:rsidP="00C37E61">
      <w:r>
        <w:separator/>
      </w:r>
    </w:p>
  </w:endnote>
  <w:endnote w:type="continuationSeparator" w:id="0">
    <w:p w14:paraId="6D195355" w14:textId="77777777" w:rsidR="003E5391" w:rsidRDefault="003E539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5C838" w14:textId="77777777" w:rsidR="008C0730" w:rsidRDefault="008C07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60C5F" w14:textId="77777777" w:rsidR="008C0730" w:rsidRDefault="008C07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0A44D" w14:textId="77777777" w:rsidR="009E048A" w:rsidRDefault="009E048A">
    <w:pPr>
      <w:pStyle w:val="Footer"/>
      <w:rPr>
        <w:rFonts w:ascii="Arial" w:hAnsi="Arial" w:cs="Arial"/>
        <w:sz w:val="16"/>
      </w:rPr>
    </w:pPr>
  </w:p>
  <w:p w14:paraId="0A8BCFB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0ACDD6D" w14:textId="77777777" w:rsidR="009E048A" w:rsidRDefault="009E048A">
    <w:pPr>
      <w:pStyle w:val="Footer"/>
      <w:rPr>
        <w:rFonts w:ascii="Arial" w:hAnsi="Arial" w:cs="Arial"/>
        <w:sz w:val="16"/>
      </w:rPr>
    </w:pPr>
  </w:p>
  <w:p w14:paraId="72B763AE"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F5D55F" w14:textId="77777777" w:rsidR="003E5391" w:rsidRDefault="003E5391" w:rsidP="00C37E61">
      <w:r>
        <w:separator/>
      </w:r>
    </w:p>
  </w:footnote>
  <w:footnote w:type="continuationSeparator" w:id="0">
    <w:p w14:paraId="5038C35C" w14:textId="77777777" w:rsidR="003E5391" w:rsidRDefault="003E539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5D959" w14:textId="26191918" w:rsidR="008C0730" w:rsidRDefault="008C0730">
    <w:pPr>
      <w:pStyle w:val="Header"/>
    </w:pPr>
    <w:r>
      <w:rPr>
        <w:noProof/>
      </w:rPr>
      <w:pict w14:anchorId="40E82D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01220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E0C2D" w14:textId="7AFF22AC" w:rsidR="008C0730" w:rsidRDefault="008C0730">
    <w:pPr>
      <w:pStyle w:val="Header"/>
    </w:pPr>
    <w:r>
      <w:rPr>
        <w:noProof/>
      </w:rPr>
      <w:pict w14:anchorId="26E6B0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01220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AB47E" w14:textId="1E5EA809" w:rsidR="00296529" w:rsidRPr="00296529" w:rsidRDefault="008C0730" w:rsidP="00296529">
    <w:pPr>
      <w:ind w:left="2160"/>
      <w:jc w:val="center"/>
      <w:rPr>
        <w:rFonts w:ascii="Times New Roman" w:eastAsia="Calibri" w:hAnsi="Times New Roman"/>
        <w:i/>
        <w:sz w:val="18"/>
        <w:szCs w:val="22"/>
      </w:rPr>
    </w:pPr>
    <w:r>
      <w:rPr>
        <w:noProof/>
      </w:rPr>
      <w:pict w14:anchorId="503863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01220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A7B3E1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50A873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FF2616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08ED7F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300507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E1B9304"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multilevel"/>
    <w:tmpl w:val="000000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multilevel"/>
    <w:tmpl w:val="00000004"/>
    <w:lvl w:ilvl="0">
      <w:start w:val="1"/>
      <w:numFmt w:val="upperLetter"/>
      <w:lvlText w:val="%1."/>
      <w:lvlJc w:val="left"/>
      <w:pPr>
        <w:tabs>
          <w:tab w:val="left" w:pos="-420"/>
        </w:tabs>
        <w:ind w:left="300" w:hanging="360"/>
      </w:pPr>
      <w:rPr>
        <w:rFonts w:hint="default"/>
      </w:rPr>
    </w:lvl>
    <w:lvl w:ilvl="1">
      <w:start w:val="1"/>
      <w:numFmt w:val="lowerLetter"/>
      <w:lvlText w:val="%2."/>
      <w:lvlJc w:val="left"/>
      <w:pPr>
        <w:tabs>
          <w:tab w:val="left" w:pos="-420"/>
        </w:tabs>
        <w:ind w:left="1020" w:hanging="360"/>
      </w:pPr>
    </w:lvl>
    <w:lvl w:ilvl="2">
      <w:start w:val="1"/>
      <w:numFmt w:val="lowerRoman"/>
      <w:lvlText w:val="%3."/>
      <w:lvlJc w:val="right"/>
      <w:pPr>
        <w:tabs>
          <w:tab w:val="left" w:pos="-420"/>
        </w:tabs>
        <w:ind w:left="1740" w:hanging="180"/>
      </w:pPr>
    </w:lvl>
    <w:lvl w:ilvl="3">
      <w:start w:val="1"/>
      <w:numFmt w:val="decimal"/>
      <w:lvlText w:val="%4."/>
      <w:lvlJc w:val="left"/>
      <w:pPr>
        <w:tabs>
          <w:tab w:val="left" w:pos="-420"/>
        </w:tabs>
        <w:ind w:left="2460" w:hanging="360"/>
      </w:pPr>
    </w:lvl>
    <w:lvl w:ilvl="4">
      <w:start w:val="1"/>
      <w:numFmt w:val="lowerLetter"/>
      <w:lvlText w:val="%5."/>
      <w:lvlJc w:val="left"/>
      <w:pPr>
        <w:tabs>
          <w:tab w:val="left" w:pos="-420"/>
        </w:tabs>
        <w:ind w:left="3180" w:hanging="360"/>
      </w:pPr>
    </w:lvl>
    <w:lvl w:ilvl="5">
      <w:start w:val="1"/>
      <w:numFmt w:val="lowerRoman"/>
      <w:lvlText w:val="%6."/>
      <w:lvlJc w:val="right"/>
      <w:pPr>
        <w:tabs>
          <w:tab w:val="left" w:pos="-420"/>
        </w:tabs>
        <w:ind w:left="3900" w:hanging="180"/>
      </w:pPr>
    </w:lvl>
    <w:lvl w:ilvl="6">
      <w:start w:val="1"/>
      <w:numFmt w:val="decimal"/>
      <w:lvlText w:val="%7."/>
      <w:lvlJc w:val="left"/>
      <w:pPr>
        <w:tabs>
          <w:tab w:val="left" w:pos="-420"/>
        </w:tabs>
        <w:ind w:left="4620" w:hanging="360"/>
      </w:pPr>
    </w:lvl>
    <w:lvl w:ilvl="7">
      <w:start w:val="1"/>
      <w:numFmt w:val="lowerLetter"/>
      <w:lvlText w:val="%8."/>
      <w:lvlJc w:val="left"/>
      <w:pPr>
        <w:tabs>
          <w:tab w:val="left" w:pos="-420"/>
        </w:tabs>
        <w:ind w:left="5340" w:hanging="360"/>
      </w:pPr>
    </w:lvl>
    <w:lvl w:ilvl="8">
      <w:start w:val="1"/>
      <w:numFmt w:val="lowerRoman"/>
      <w:lvlText w:val="%9."/>
      <w:lvlJc w:val="right"/>
      <w:pPr>
        <w:tabs>
          <w:tab w:val="left" w:pos="-420"/>
        </w:tabs>
        <w:ind w:left="6060" w:hanging="180"/>
      </w:pPr>
    </w:lvl>
  </w:abstractNum>
  <w:abstractNum w:abstractNumId="4" w15:restartNumberingAfterBreak="0">
    <w:nsid w:val="00000005"/>
    <w:multiLevelType w:val="multilevel"/>
    <w:tmpl w:val="000000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053208E"/>
    <w:multiLevelType w:val="multilevel"/>
    <w:tmpl w:val="005320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1A3351A1"/>
    <w:multiLevelType w:val="hybridMultilevel"/>
    <w:tmpl w:val="849AAA60"/>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4"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1"/>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2"/>
  </w:num>
  <w:num w:numId="6">
    <w:abstractNumId w:val="11"/>
  </w:num>
  <w:num w:numId="7">
    <w:abstractNumId w:val="6"/>
  </w:num>
  <w:num w:numId="8">
    <w:abstractNumId w:val="18"/>
  </w:num>
  <w:num w:numId="9">
    <w:abstractNumId w:val="31"/>
  </w:num>
  <w:num w:numId="10">
    <w:abstractNumId w:val="7"/>
  </w:num>
  <w:num w:numId="11">
    <w:abstractNumId w:val="24"/>
  </w:num>
  <w:num w:numId="12">
    <w:abstractNumId w:val="8"/>
  </w:num>
  <w:num w:numId="13">
    <w:abstractNumId w:val="23"/>
  </w:num>
  <w:num w:numId="14">
    <w:abstractNumId w:val="14"/>
  </w:num>
  <w:num w:numId="15">
    <w:abstractNumId w:val="27"/>
  </w:num>
  <w:num w:numId="16">
    <w:abstractNumId w:val="10"/>
  </w:num>
  <w:num w:numId="17">
    <w:abstractNumId w:val="28"/>
  </w:num>
  <w:num w:numId="18">
    <w:abstractNumId w:val="20"/>
  </w:num>
  <w:num w:numId="19">
    <w:abstractNumId w:val="34"/>
  </w:num>
  <w:num w:numId="20">
    <w:abstractNumId w:val="17"/>
  </w:num>
  <w:num w:numId="21">
    <w:abstractNumId w:val="15"/>
  </w:num>
  <w:num w:numId="22">
    <w:abstractNumId w:val="19"/>
  </w:num>
  <w:num w:numId="23">
    <w:abstractNumId w:val="25"/>
  </w:num>
  <w:num w:numId="24">
    <w:abstractNumId w:val="32"/>
  </w:num>
  <w:num w:numId="25">
    <w:abstractNumId w:val="9"/>
  </w:num>
  <w:num w:numId="26">
    <w:abstractNumId w:val="22"/>
  </w:num>
  <w:num w:numId="27">
    <w:abstractNumId w:val="26"/>
  </w:num>
  <w:num w:numId="28">
    <w:abstractNumId w:val="33"/>
  </w:num>
  <w:num w:numId="29">
    <w:abstractNumId w:val="30"/>
  </w:num>
  <w:num w:numId="30">
    <w:abstractNumId w:val="16"/>
  </w:num>
  <w:num w:numId="31">
    <w:abstractNumId w:val="2"/>
  </w:num>
  <w:num w:numId="32">
    <w:abstractNumId w:val="5"/>
  </w:num>
  <w:num w:numId="33">
    <w:abstractNumId w:val="1"/>
  </w:num>
  <w:num w:numId="34">
    <w:abstractNumId w:val="4"/>
  </w:num>
  <w:num w:numId="35">
    <w:abstractNumId w:val="3"/>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rAwNDIyMTWyNDY3sDBS0lEKTi0uzszPAykwrAUAoICs8SwAAAA="/>
  </w:docVars>
  <w:rsids>
    <w:rsidRoot w:val="00AA6219"/>
    <w:rsid w:val="00000F8F"/>
    <w:rsid w:val="00030174"/>
    <w:rsid w:val="0004579C"/>
    <w:rsid w:val="0008170D"/>
    <w:rsid w:val="000A47FA"/>
    <w:rsid w:val="000A65D3"/>
    <w:rsid w:val="000B1E33"/>
    <w:rsid w:val="000C00AD"/>
    <w:rsid w:val="000D689F"/>
    <w:rsid w:val="000E7B7B"/>
    <w:rsid w:val="000E7D62"/>
    <w:rsid w:val="00103357"/>
    <w:rsid w:val="00123C9F"/>
    <w:rsid w:val="00126190"/>
    <w:rsid w:val="00130F17"/>
    <w:rsid w:val="001320BF"/>
    <w:rsid w:val="00162A4C"/>
    <w:rsid w:val="00163BC4"/>
    <w:rsid w:val="00191062"/>
    <w:rsid w:val="00192B72"/>
    <w:rsid w:val="001A29D8"/>
    <w:rsid w:val="001A5CAA"/>
    <w:rsid w:val="001B0427"/>
    <w:rsid w:val="001D3A51"/>
    <w:rsid w:val="001E10D2"/>
    <w:rsid w:val="001E25B4"/>
    <w:rsid w:val="001E44FE"/>
    <w:rsid w:val="001F3758"/>
    <w:rsid w:val="00200595"/>
    <w:rsid w:val="00204835"/>
    <w:rsid w:val="002221AF"/>
    <w:rsid w:val="00231920"/>
    <w:rsid w:val="0023195C"/>
    <w:rsid w:val="0024282C"/>
    <w:rsid w:val="002460DC"/>
    <w:rsid w:val="00250985"/>
    <w:rsid w:val="002556F6"/>
    <w:rsid w:val="00283105"/>
    <w:rsid w:val="00284B47"/>
    <w:rsid w:val="00284C4C"/>
    <w:rsid w:val="00287E68"/>
    <w:rsid w:val="00296529"/>
    <w:rsid w:val="002B27FB"/>
    <w:rsid w:val="002B685A"/>
    <w:rsid w:val="002C57D2"/>
    <w:rsid w:val="002E0D56"/>
    <w:rsid w:val="00315186"/>
    <w:rsid w:val="0033343E"/>
    <w:rsid w:val="003512C2"/>
    <w:rsid w:val="00354158"/>
    <w:rsid w:val="00371FB6"/>
    <w:rsid w:val="003763C1"/>
    <w:rsid w:val="00376BBE"/>
    <w:rsid w:val="0039224F"/>
    <w:rsid w:val="003A43A4"/>
    <w:rsid w:val="003A785F"/>
    <w:rsid w:val="003A7E18"/>
    <w:rsid w:val="003B2120"/>
    <w:rsid w:val="003B7C16"/>
    <w:rsid w:val="003C4C86"/>
    <w:rsid w:val="003C6258"/>
    <w:rsid w:val="003E2904"/>
    <w:rsid w:val="003E363D"/>
    <w:rsid w:val="003E5391"/>
    <w:rsid w:val="00401927"/>
    <w:rsid w:val="0041027F"/>
    <w:rsid w:val="00412475"/>
    <w:rsid w:val="00423789"/>
    <w:rsid w:val="00440F43"/>
    <w:rsid w:val="00441B6F"/>
    <w:rsid w:val="00446221"/>
    <w:rsid w:val="00450E62"/>
    <w:rsid w:val="004539DB"/>
    <w:rsid w:val="00471A80"/>
    <w:rsid w:val="004C0100"/>
    <w:rsid w:val="004D1BC2"/>
    <w:rsid w:val="004D305E"/>
    <w:rsid w:val="004D4277"/>
    <w:rsid w:val="004F38BD"/>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27D7"/>
    <w:rsid w:val="006F11EC"/>
    <w:rsid w:val="0070082C"/>
    <w:rsid w:val="0072707F"/>
    <w:rsid w:val="007369E6"/>
    <w:rsid w:val="00746E59"/>
    <w:rsid w:val="00754C9A"/>
    <w:rsid w:val="0075599A"/>
    <w:rsid w:val="00761D52"/>
    <w:rsid w:val="0077749E"/>
    <w:rsid w:val="00790ADA"/>
    <w:rsid w:val="007D2288"/>
    <w:rsid w:val="007E088F"/>
    <w:rsid w:val="007F7B32"/>
    <w:rsid w:val="00804BC2"/>
    <w:rsid w:val="0081431A"/>
    <w:rsid w:val="008315F3"/>
    <w:rsid w:val="0083216F"/>
    <w:rsid w:val="00860000"/>
    <w:rsid w:val="00863BD3"/>
    <w:rsid w:val="008641ED"/>
    <w:rsid w:val="00866D66"/>
    <w:rsid w:val="00866E0D"/>
    <w:rsid w:val="008671C6"/>
    <w:rsid w:val="00875803"/>
    <w:rsid w:val="008B44B9"/>
    <w:rsid w:val="008B459E"/>
    <w:rsid w:val="008C0730"/>
    <w:rsid w:val="008E13AE"/>
    <w:rsid w:val="008E1506"/>
    <w:rsid w:val="008E710C"/>
    <w:rsid w:val="008F69D6"/>
    <w:rsid w:val="00902823"/>
    <w:rsid w:val="00906BCF"/>
    <w:rsid w:val="00915CA6"/>
    <w:rsid w:val="00927834"/>
    <w:rsid w:val="009500A6"/>
    <w:rsid w:val="00957C18"/>
    <w:rsid w:val="009659BA"/>
    <w:rsid w:val="00983040"/>
    <w:rsid w:val="009B3FB9"/>
    <w:rsid w:val="009C2465"/>
    <w:rsid w:val="009D35A0"/>
    <w:rsid w:val="009D7EB7"/>
    <w:rsid w:val="009E048A"/>
    <w:rsid w:val="009E08E9"/>
    <w:rsid w:val="009E0B8A"/>
    <w:rsid w:val="009E39F6"/>
    <w:rsid w:val="009E3DB9"/>
    <w:rsid w:val="009E6E35"/>
    <w:rsid w:val="009F0EDA"/>
    <w:rsid w:val="00A03B96"/>
    <w:rsid w:val="00A05B19"/>
    <w:rsid w:val="00A1134E"/>
    <w:rsid w:val="00A24E7E"/>
    <w:rsid w:val="00A258C3"/>
    <w:rsid w:val="00A347C0"/>
    <w:rsid w:val="00A51431"/>
    <w:rsid w:val="00A539AD"/>
    <w:rsid w:val="00A66008"/>
    <w:rsid w:val="00A94063"/>
    <w:rsid w:val="00AA6219"/>
    <w:rsid w:val="00AA74E0"/>
    <w:rsid w:val="00AB703F"/>
    <w:rsid w:val="00AC6BB8"/>
    <w:rsid w:val="00AD6940"/>
    <w:rsid w:val="00AE008F"/>
    <w:rsid w:val="00B01FCD"/>
    <w:rsid w:val="00B1776C"/>
    <w:rsid w:val="00B52583"/>
    <w:rsid w:val="00B52896"/>
    <w:rsid w:val="00B94B0F"/>
    <w:rsid w:val="00B95236"/>
    <w:rsid w:val="00B96BD9"/>
    <w:rsid w:val="00BA1B01"/>
    <w:rsid w:val="00BA2641"/>
    <w:rsid w:val="00BB37AA"/>
    <w:rsid w:val="00BC53A0"/>
    <w:rsid w:val="00BD5FE8"/>
    <w:rsid w:val="00BE62AD"/>
    <w:rsid w:val="00BF121F"/>
    <w:rsid w:val="00BF1F80"/>
    <w:rsid w:val="00C15270"/>
    <w:rsid w:val="00C166EF"/>
    <w:rsid w:val="00C17EB0"/>
    <w:rsid w:val="00C27F5F"/>
    <w:rsid w:val="00C30A0F"/>
    <w:rsid w:val="00C37E61"/>
    <w:rsid w:val="00C52717"/>
    <w:rsid w:val="00C70F1B"/>
    <w:rsid w:val="00C71A47"/>
    <w:rsid w:val="00C7464C"/>
    <w:rsid w:val="00C85588"/>
    <w:rsid w:val="00C9687A"/>
    <w:rsid w:val="00CC4C6A"/>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1271"/>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C2FA5E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4">
    <w:name w:val="heading 4"/>
    <w:basedOn w:val="Normal"/>
    <w:next w:val="Normal"/>
    <w:link w:val="Heading4Char"/>
    <w:semiHidden/>
    <w:unhideWhenUsed/>
    <w:qFormat/>
    <w:rsid w:val="0008170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F01271"/>
    <w:pPr>
      <w:spacing w:after="200" w:line="276" w:lineRule="auto"/>
      <w:ind w:left="720"/>
      <w:contextualSpacing/>
    </w:pPr>
    <w:rPr>
      <w:rFonts w:ascii="Calibri" w:eastAsia="SimSun" w:hAnsi="Calibri"/>
      <w:sz w:val="22"/>
      <w:szCs w:val="22"/>
      <w:lang w:eastAsia="zh-CN"/>
    </w:rPr>
  </w:style>
  <w:style w:type="character" w:customStyle="1" w:styleId="Heading4Char">
    <w:name w:val="Heading 4 Char"/>
    <w:basedOn w:val="DefaultParagraphFont"/>
    <w:link w:val="Heading4"/>
    <w:semiHidden/>
    <w:rsid w:val="0008170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AFB2B-6DED-4E02-80A5-72913028B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47</TotalTime>
  <Pages>19</Pages>
  <Words>3284</Words>
  <Characters>18719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21960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19</cp:revision>
  <cp:lastPrinted>1999-07-06T11:00:00Z</cp:lastPrinted>
  <dcterms:created xsi:type="dcterms:W3CDTF">2026-04-16T07:19:00Z</dcterms:created>
  <dcterms:modified xsi:type="dcterms:W3CDTF">2026-04-16T13:42:00Z</dcterms:modified>
</cp:coreProperties>
</file>