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BD4" w:rsidRPr="00116E50" w:rsidRDefault="00AB6BD4">
      <w:pPr>
        <w:spacing w:before="1" w:line="280" w:lineRule="exact"/>
        <w:rPr>
          <w:rFonts w:ascii="Arial" w:hAnsi="Arial" w:cs="Arial"/>
        </w:rPr>
      </w:pPr>
    </w:p>
    <w:tbl>
      <w:tblPr>
        <w:tblW w:w="0" w:type="auto"/>
        <w:tblInd w:w="128" w:type="dxa"/>
        <w:tblLayout w:type="fixed"/>
        <w:tblCellMar>
          <w:left w:w="0" w:type="dxa"/>
          <w:right w:w="0" w:type="dxa"/>
        </w:tblCellMar>
        <w:tblLook w:val="01E0" w:firstRow="1" w:lastRow="1" w:firstColumn="1" w:lastColumn="1" w:noHBand="0" w:noVBand="0"/>
      </w:tblPr>
      <w:tblGrid>
        <w:gridCol w:w="3296"/>
        <w:gridCol w:w="10600"/>
      </w:tblGrid>
      <w:tr w:rsidR="00AB6BD4" w:rsidRPr="00116E50">
        <w:trPr>
          <w:trHeight w:hRule="exact" w:val="241"/>
        </w:trPr>
        <w:tc>
          <w:tcPr>
            <w:tcW w:w="3296"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96"/>
              <w:rPr>
                <w:rFonts w:ascii="Arial" w:eastAsia="Arial" w:hAnsi="Arial" w:cs="Arial"/>
              </w:rPr>
            </w:pPr>
            <w:r w:rsidRPr="00116E50">
              <w:rPr>
                <w:rFonts w:ascii="Arial" w:eastAsia="Arial" w:hAnsi="Arial" w:cs="Arial"/>
                <w:spacing w:val="2"/>
              </w:rPr>
              <w:t>J</w:t>
            </w:r>
            <w:r w:rsidRPr="00116E50">
              <w:rPr>
                <w:rFonts w:ascii="Arial" w:eastAsia="Arial" w:hAnsi="Arial" w:cs="Arial"/>
                <w:spacing w:val="-2"/>
              </w:rPr>
              <w:t>o</w:t>
            </w:r>
            <w:r w:rsidRPr="00116E50">
              <w:rPr>
                <w:rFonts w:ascii="Arial" w:eastAsia="Arial" w:hAnsi="Arial" w:cs="Arial"/>
                <w:spacing w:val="1"/>
              </w:rPr>
              <w:t>u</w:t>
            </w:r>
            <w:r w:rsidRPr="00116E50">
              <w:rPr>
                <w:rFonts w:ascii="Arial" w:eastAsia="Arial" w:hAnsi="Arial" w:cs="Arial"/>
                <w:spacing w:val="-1"/>
              </w:rPr>
              <w:t>r</w:t>
            </w:r>
            <w:r w:rsidRPr="00116E50">
              <w:rPr>
                <w:rFonts w:ascii="Arial" w:eastAsia="Arial" w:hAnsi="Arial" w:cs="Arial"/>
                <w:spacing w:val="1"/>
              </w:rPr>
              <w:t>na</w:t>
            </w:r>
            <w:r w:rsidRPr="00116E50">
              <w:rPr>
                <w:rFonts w:ascii="Arial" w:eastAsia="Arial" w:hAnsi="Arial" w:cs="Arial"/>
              </w:rPr>
              <w:t>l</w:t>
            </w:r>
            <w:r w:rsidRPr="00116E50">
              <w:rPr>
                <w:rFonts w:ascii="Arial" w:eastAsia="Arial" w:hAnsi="Arial" w:cs="Arial"/>
                <w:spacing w:val="-5"/>
              </w:rPr>
              <w:t xml:space="preserve"> </w:t>
            </w:r>
            <w:r w:rsidRPr="00116E50">
              <w:rPr>
                <w:rFonts w:ascii="Arial" w:eastAsia="Arial" w:hAnsi="Arial" w:cs="Arial"/>
                <w:spacing w:val="1"/>
              </w:rPr>
              <w:t>N</w:t>
            </w:r>
            <w:r w:rsidRPr="00116E50">
              <w:rPr>
                <w:rFonts w:ascii="Arial" w:eastAsia="Arial" w:hAnsi="Arial" w:cs="Arial"/>
                <w:spacing w:val="-2"/>
              </w:rPr>
              <w:t>a</w:t>
            </w:r>
            <w:r w:rsidRPr="00116E50">
              <w:rPr>
                <w:rFonts w:ascii="Arial" w:eastAsia="Arial" w:hAnsi="Arial" w:cs="Arial"/>
                <w:spacing w:val="4"/>
              </w:rPr>
              <w:t>m</w:t>
            </w:r>
            <w:r w:rsidRPr="00116E50">
              <w:rPr>
                <w:rFonts w:ascii="Arial" w:eastAsia="Arial" w:hAnsi="Arial" w:cs="Arial"/>
                <w:spacing w:val="1"/>
              </w:rPr>
              <w:t>e</w:t>
            </w:r>
            <w:r w:rsidRPr="00116E50">
              <w:rPr>
                <w:rFonts w:ascii="Arial" w:eastAsia="Arial" w:hAnsi="Arial" w:cs="Arial"/>
              </w:rPr>
              <w:t>:</w:t>
            </w:r>
          </w:p>
        </w:tc>
        <w:tc>
          <w:tcPr>
            <w:tcW w:w="10600"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color w:val="0000FF"/>
                <w:spacing w:val="1"/>
              </w:rPr>
              <w:t>Jou</w:t>
            </w:r>
            <w:r w:rsidRPr="00116E50">
              <w:rPr>
                <w:rFonts w:ascii="Arial" w:eastAsia="Arial" w:hAnsi="Arial" w:cs="Arial"/>
                <w:b/>
                <w:color w:val="0000FF"/>
                <w:spacing w:val="-5"/>
              </w:rPr>
              <w:t>r</w:t>
            </w:r>
            <w:r w:rsidRPr="00116E50">
              <w:rPr>
                <w:rFonts w:ascii="Arial" w:eastAsia="Arial" w:hAnsi="Arial" w:cs="Arial"/>
                <w:b/>
                <w:color w:val="0000FF"/>
                <w:spacing w:val="1"/>
              </w:rPr>
              <w:t>na</w:t>
            </w:r>
            <w:r w:rsidRPr="00116E50">
              <w:rPr>
                <w:rFonts w:ascii="Arial" w:eastAsia="Arial" w:hAnsi="Arial" w:cs="Arial"/>
                <w:b/>
                <w:color w:val="0000FF"/>
              </w:rPr>
              <w:t>l</w:t>
            </w:r>
            <w:r w:rsidRPr="00116E50">
              <w:rPr>
                <w:rFonts w:ascii="Arial" w:eastAsia="Arial" w:hAnsi="Arial" w:cs="Arial"/>
                <w:b/>
                <w:color w:val="0000FF"/>
                <w:spacing w:val="-2"/>
              </w:rPr>
              <w:t xml:space="preserve"> </w:t>
            </w:r>
            <w:r w:rsidRPr="00116E50">
              <w:rPr>
                <w:rFonts w:ascii="Arial" w:eastAsia="Arial" w:hAnsi="Arial" w:cs="Arial"/>
                <w:b/>
                <w:color w:val="0000FF"/>
                <w:spacing w:val="1"/>
              </w:rPr>
              <w:t>o</w:t>
            </w:r>
            <w:r w:rsidRPr="00116E50">
              <w:rPr>
                <w:rFonts w:ascii="Arial" w:eastAsia="Arial" w:hAnsi="Arial" w:cs="Arial"/>
                <w:b/>
                <w:color w:val="0000FF"/>
              </w:rPr>
              <w:t>f</w:t>
            </w:r>
            <w:r w:rsidRPr="00116E50">
              <w:rPr>
                <w:rFonts w:ascii="Arial" w:eastAsia="Arial" w:hAnsi="Arial" w:cs="Arial"/>
                <w:b/>
                <w:color w:val="0000FF"/>
                <w:spacing w:val="-2"/>
              </w:rPr>
              <w:t xml:space="preserve"> </w:t>
            </w:r>
            <w:r w:rsidRPr="00116E50">
              <w:rPr>
                <w:rFonts w:ascii="Arial" w:eastAsia="Arial" w:hAnsi="Arial" w:cs="Arial"/>
                <w:b/>
                <w:color w:val="0000FF"/>
                <w:spacing w:val="1"/>
              </w:rPr>
              <w:t>G</w:t>
            </w:r>
            <w:r w:rsidRPr="00116E50">
              <w:rPr>
                <w:rFonts w:ascii="Arial" w:eastAsia="Arial" w:hAnsi="Arial" w:cs="Arial"/>
                <w:b/>
                <w:color w:val="0000FF"/>
                <w:spacing w:val="-1"/>
              </w:rPr>
              <w:t>l</w:t>
            </w:r>
            <w:r w:rsidRPr="00116E50">
              <w:rPr>
                <w:rFonts w:ascii="Arial" w:eastAsia="Arial" w:hAnsi="Arial" w:cs="Arial"/>
                <w:b/>
                <w:color w:val="0000FF"/>
                <w:spacing w:val="-2"/>
              </w:rPr>
              <w:t>o</w:t>
            </w:r>
            <w:r w:rsidRPr="00116E50">
              <w:rPr>
                <w:rFonts w:ascii="Arial" w:eastAsia="Arial" w:hAnsi="Arial" w:cs="Arial"/>
                <w:b/>
                <w:color w:val="0000FF"/>
                <w:spacing w:val="1"/>
              </w:rPr>
              <w:t>ba</w:t>
            </w:r>
            <w:r w:rsidRPr="00116E50">
              <w:rPr>
                <w:rFonts w:ascii="Arial" w:eastAsia="Arial" w:hAnsi="Arial" w:cs="Arial"/>
                <w:b/>
                <w:color w:val="0000FF"/>
              </w:rPr>
              <w:t>l</w:t>
            </w:r>
            <w:r w:rsidRPr="00116E50">
              <w:rPr>
                <w:rFonts w:ascii="Arial" w:eastAsia="Arial" w:hAnsi="Arial" w:cs="Arial"/>
                <w:b/>
                <w:color w:val="0000FF"/>
                <w:spacing w:val="-2"/>
              </w:rPr>
              <w:t xml:space="preserve"> E</w:t>
            </w:r>
            <w:r w:rsidRPr="00116E50">
              <w:rPr>
                <w:rFonts w:ascii="Arial" w:eastAsia="Arial" w:hAnsi="Arial" w:cs="Arial"/>
                <w:b/>
                <w:color w:val="0000FF"/>
                <w:spacing w:val="1"/>
              </w:rPr>
              <w:t>co</w:t>
            </w:r>
            <w:r w:rsidRPr="00116E50">
              <w:rPr>
                <w:rFonts w:ascii="Arial" w:eastAsia="Arial" w:hAnsi="Arial" w:cs="Arial"/>
                <w:b/>
                <w:color w:val="0000FF"/>
                <w:spacing w:val="-1"/>
              </w:rPr>
              <w:t>l</w:t>
            </w:r>
            <w:r w:rsidRPr="00116E50">
              <w:rPr>
                <w:rFonts w:ascii="Arial" w:eastAsia="Arial" w:hAnsi="Arial" w:cs="Arial"/>
                <w:b/>
                <w:color w:val="0000FF"/>
                <w:spacing w:val="-2"/>
              </w:rPr>
              <w:t>o</w:t>
            </w:r>
            <w:r w:rsidRPr="00116E50">
              <w:rPr>
                <w:rFonts w:ascii="Arial" w:eastAsia="Arial" w:hAnsi="Arial" w:cs="Arial"/>
                <w:b/>
                <w:color w:val="0000FF"/>
                <w:spacing w:val="1"/>
              </w:rPr>
              <w:t>g</w:t>
            </w:r>
            <w:r w:rsidRPr="00116E50">
              <w:rPr>
                <w:rFonts w:ascii="Arial" w:eastAsia="Arial" w:hAnsi="Arial" w:cs="Arial"/>
                <w:b/>
                <w:color w:val="0000FF"/>
              </w:rPr>
              <w:t>y</w:t>
            </w:r>
            <w:r w:rsidRPr="00116E50">
              <w:rPr>
                <w:rFonts w:ascii="Arial" w:eastAsia="Arial" w:hAnsi="Arial" w:cs="Arial"/>
                <w:b/>
                <w:color w:val="0000FF"/>
                <w:spacing w:val="-3"/>
              </w:rPr>
              <w:t xml:space="preserve"> </w:t>
            </w:r>
            <w:r w:rsidRPr="00116E50">
              <w:rPr>
                <w:rFonts w:ascii="Arial" w:eastAsia="Arial" w:hAnsi="Arial" w:cs="Arial"/>
                <w:b/>
                <w:color w:val="0000FF"/>
                <w:spacing w:val="1"/>
              </w:rPr>
              <w:t>an</w:t>
            </w:r>
            <w:r w:rsidRPr="00116E50">
              <w:rPr>
                <w:rFonts w:ascii="Arial" w:eastAsia="Arial" w:hAnsi="Arial" w:cs="Arial"/>
                <w:b/>
                <w:color w:val="0000FF"/>
              </w:rPr>
              <w:t>d</w:t>
            </w:r>
            <w:r w:rsidRPr="00116E50">
              <w:rPr>
                <w:rFonts w:ascii="Arial" w:eastAsia="Arial" w:hAnsi="Arial" w:cs="Arial"/>
                <w:b/>
                <w:color w:val="0000FF"/>
                <w:spacing w:val="-3"/>
              </w:rPr>
              <w:t xml:space="preserve"> </w:t>
            </w:r>
            <w:r w:rsidRPr="00116E50">
              <w:rPr>
                <w:rFonts w:ascii="Arial" w:eastAsia="Arial" w:hAnsi="Arial" w:cs="Arial"/>
                <w:b/>
                <w:color w:val="0000FF"/>
                <w:spacing w:val="1"/>
              </w:rPr>
              <w:t>En</w:t>
            </w:r>
            <w:r w:rsidRPr="00116E50">
              <w:rPr>
                <w:rFonts w:ascii="Arial" w:eastAsia="Arial" w:hAnsi="Arial" w:cs="Arial"/>
                <w:b/>
                <w:color w:val="0000FF"/>
                <w:spacing w:val="-6"/>
              </w:rPr>
              <w:t>v</w:t>
            </w:r>
            <w:r w:rsidRPr="00116E50">
              <w:rPr>
                <w:rFonts w:ascii="Arial" w:eastAsia="Arial" w:hAnsi="Arial" w:cs="Arial"/>
                <w:b/>
                <w:color w:val="0000FF"/>
                <w:spacing w:val="-1"/>
              </w:rPr>
              <w:t>ir</w:t>
            </w:r>
            <w:r w:rsidRPr="00116E50">
              <w:rPr>
                <w:rFonts w:ascii="Arial" w:eastAsia="Arial" w:hAnsi="Arial" w:cs="Arial"/>
                <w:b/>
                <w:color w:val="0000FF"/>
                <w:spacing w:val="1"/>
              </w:rPr>
              <w:t>on</w:t>
            </w:r>
            <w:r w:rsidRPr="00116E50">
              <w:rPr>
                <w:rFonts w:ascii="Arial" w:eastAsia="Arial" w:hAnsi="Arial" w:cs="Arial"/>
                <w:b/>
                <w:color w:val="0000FF"/>
                <w:spacing w:val="-3"/>
              </w:rPr>
              <w:t>m</w:t>
            </w:r>
            <w:r w:rsidRPr="00116E50">
              <w:rPr>
                <w:rFonts w:ascii="Arial" w:eastAsia="Arial" w:hAnsi="Arial" w:cs="Arial"/>
                <w:b/>
                <w:color w:val="0000FF"/>
                <w:spacing w:val="1"/>
              </w:rPr>
              <w:t>en</w:t>
            </w:r>
            <w:r w:rsidRPr="00116E50">
              <w:rPr>
                <w:rFonts w:ascii="Arial" w:eastAsia="Arial" w:hAnsi="Arial" w:cs="Arial"/>
                <w:b/>
                <w:color w:val="0000FF"/>
              </w:rPr>
              <w:t>t</w:t>
            </w:r>
          </w:p>
        </w:tc>
      </w:tr>
      <w:tr w:rsidR="00AB6BD4" w:rsidRPr="00116E50">
        <w:trPr>
          <w:trHeight w:hRule="exact" w:val="241"/>
        </w:trPr>
        <w:tc>
          <w:tcPr>
            <w:tcW w:w="3296"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line="220" w:lineRule="exact"/>
              <w:ind w:left="196"/>
              <w:rPr>
                <w:rFonts w:ascii="Arial" w:eastAsia="Arial" w:hAnsi="Arial" w:cs="Arial"/>
              </w:rPr>
            </w:pPr>
            <w:r w:rsidRPr="00116E50">
              <w:rPr>
                <w:rFonts w:ascii="Arial" w:eastAsia="Arial" w:hAnsi="Arial" w:cs="Arial"/>
                <w:spacing w:val="-3"/>
              </w:rPr>
              <w:t>M</w:t>
            </w:r>
            <w:r w:rsidRPr="00116E50">
              <w:rPr>
                <w:rFonts w:ascii="Arial" w:eastAsia="Arial" w:hAnsi="Arial" w:cs="Arial"/>
                <w:spacing w:val="1"/>
              </w:rPr>
              <w:t>anu</w:t>
            </w:r>
            <w:r w:rsidRPr="00116E50">
              <w:rPr>
                <w:rFonts w:ascii="Arial" w:eastAsia="Arial" w:hAnsi="Arial" w:cs="Arial"/>
                <w:spacing w:val="-2"/>
              </w:rPr>
              <w:t>s</w:t>
            </w:r>
            <w:r w:rsidRPr="00116E50">
              <w:rPr>
                <w:rFonts w:ascii="Arial" w:eastAsia="Arial" w:hAnsi="Arial" w:cs="Arial"/>
                <w:spacing w:val="2"/>
              </w:rPr>
              <w:t>c</w:t>
            </w:r>
            <w:r w:rsidRPr="00116E50">
              <w:rPr>
                <w:rFonts w:ascii="Arial" w:eastAsia="Arial" w:hAnsi="Arial" w:cs="Arial"/>
                <w:spacing w:val="-1"/>
              </w:rPr>
              <w:t>r</w:t>
            </w:r>
            <w:r w:rsidRPr="00116E50">
              <w:rPr>
                <w:rFonts w:ascii="Arial" w:eastAsia="Arial" w:hAnsi="Arial" w:cs="Arial"/>
                <w:spacing w:val="-4"/>
              </w:rPr>
              <w:t>i</w:t>
            </w:r>
            <w:r w:rsidRPr="00116E50">
              <w:rPr>
                <w:rFonts w:ascii="Arial" w:eastAsia="Arial" w:hAnsi="Arial" w:cs="Arial"/>
                <w:spacing w:val="1"/>
              </w:rPr>
              <w:t>p</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1"/>
              </w:rPr>
              <w:t>N</w:t>
            </w:r>
            <w:r w:rsidRPr="00116E50">
              <w:rPr>
                <w:rFonts w:ascii="Arial" w:eastAsia="Arial" w:hAnsi="Arial" w:cs="Arial"/>
                <w:spacing w:val="-2"/>
              </w:rPr>
              <w:t>u</w:t>
            </w:r>
            <w:r w:rsidRPr="00116E50">
              <w:rPr>
                <w:rFonts w:ascii="Arial" w:eastAsia="Arial" w:hAnsi="Arial" w:cs="Arial"/>
                <w:spacing w:val="4"/>
              </w:rPr>
              <w:t>m</w:t>
            </w:r>
            <w:r w:rsidRPr="00116E50">
              <w:rPr>
                <w:rFonts w:ascii="Arial" w:eastAsia="Arial" w:hAnsi="Arial" w:cs="Arial"/>
                <w:spacing w:val="-2"/>
              </w:rPr>
              <w:t>b</w:t>
            </w:r>
            <w:r w:rsidRPr="00116E50">
              <w:rPr>
                <w:rFonts w:ascii="Arial" w:eastAsia="Arial" w:hAnsi="Arial" w:cs="Arial"/>
                <w:spacing w:val="1"/>
              </w:rPr>
              <w:t>e</w:t>
            </w:r>
            <w:r w:rsidRPr="00116E50">
              <w:rPr>
                <w:rFonts w:ascii="Arial" w:eastAsia="Arial" w:hAnsi="Arial" w:cs="Arial"/>
                <w:spacing w:val="-1"/>
              </w:rPr>
              <w:t>r</w:t>
            </w:r>
            <w:r w:rsidRPr="00116E50">
              <w:rPr>
                <w:rFonts w:ascii="Arial" w:eastAsia="Arial" w:hAnsi="Arial" w:cs="Arial"/>
              </w:rPr>
              <w:t>:</w:t>
            </w:r>
          </w:p>
        </w:tc>
        <w:tc>
          <w:tcPr>
            <w:tcW w:w="10600"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line="220" w:lineRule="exact"/>
              <w:ind w:left="105"/>
              <w:rPr>
                <w:rFonts w:ascii="Arial" w:eastAsia="Arial" w:hAnsi="Arial" w:cs="Arial"/>
              </w:rPr>
            </w:pPr>
            <w:r w:rsidRPr="00116E50">
              <w:rPr>
                <w:rFonts w:ascii="Arial" w:eastAsia="Arial" w:hAnsi="Arial" w:cs="Arial"/>
                <w:b/>
                <w:spacing w:val="-3"/>
              </w:rPr>
              <w:t>M</w:t>
            </w:r>
            <w:r w:rsidRPr="00116E50">
              <w:rPr>
                <w:rFonts w:ascii="Arial" w:eastAsia="Arial" w:hAnsi="Arial" w:cs="Arial"/>
                <w:b/>
                <w:spacing w:val="1"/>
              </w:rPr>
              <w:t>s_JO</w:t>
            </w:r>
            <w:r w:rsidRPr="00116E50">
              <w:rPr>
                <w:rFonts w:ascii="Arial" w:eastAsia="Arial" w:hAnsi="Arial" w:cs="Arial"/>
                <w:b/>
                <w:spacing w:val="-3"/>
              </w:rPr>
              <w:t>G</w:t>
            </w:r>
            <w:r w:rsidRPr="00116E50">
              <w:rPr>
                <w:rFonts w:ascii="Arial" w:eastAsia="Arial" w:hAnsi="Arial" w:cs="Arial"/>
                <w:b/>
                <w:spacing w:val="1"/>
              </w:rPr>
              <w:t>E</w:t>
            </w:r>
            <w:r w:rsidRPr="00116E50">
              <w:rPr>
                <w:rFonts w:ascii="Arial" w:eastAsia="Arial" w:hAnsi="Arial" w:cs="Arial"/>
                <w:b/>
                <w:spacing w:val="-2"/>
              </w:rPr>
              <w:t>E</w:t>
            </w:r>
            <w:r w:rsidRPr="00116E50">
              <w:rPr>
                <w:rFonts w:ascii="Arial" w:eastAsia="Arial" w:hAnsi="Arial" w:cs="Arial"/>
                <w:b/>
                <w:spacing w:val="1"/>
              </w:rPr>
              <w:t>_</w:t>
            </w:r>
            <w:r w:rsidRPr="00116E50">
              <w:rPr>
                <w:rFonts w:ascii="Arial" w:eastAsia="Arial" w:hAnsi="Arial" w:cs="Arial"/>
                <w:b/>
                <w:spacing w:val="-2"/>
              </w:rPr>
              <w:t>1</w:t>
            </w:r>
            <w:r w:rsidRPr="00116E50">
              <w:rPr>
                <w:rFonts w:ascii="Arial" w:eastAsia="Arial" w:hAnsi="Arial" w:cs="Arial"/>
                <w:b/>
                <w:spacing w:val="1"/>
              </w:rPr>
              <w:t>4</w:t>
            </w:r>
            <w:r w:rsidRPr="00116E50">
              <w:rPr>
                <w:rFonts w:ascii="Arial" w:eastAsia="Arial" w:hAnsi="Arial" w:cs="Arial"/>
                <w:b/>
                <w:spacing w:val="-2"/>
              </w:rPr>
              <w:t>7</w:t>
            </w:r>
            <w:r w:rsidRPr="00116E50">
              <w:rPr>
                <w:rFonts w:ascii="Arial" w:eastAsia="Arial" w:hAnsi="Arial" w:cs="Arial"/>
                <w:b/>
                <w:spacing w:val="1"/>
              </w:rPr>
              <w:t>6</w:t>
            </w:r>
            <w:r w:rsidRPr="00116E50">
              <w:rPr>
                <w:rFonts w:ascii="Arial" w:eastAsia="Arial" w:hAnsi="Arial" w:cs="Arial"/>
                <w:b/>
              </w:rPr>
              <w:t>1</w:t>
            </w:r>
          </w:p>
        </w:tc>
      </w:tr>
      <w:tr w:rsidR="00AB6BD4" w:rsidRPr="00116E50">
        <w:trPr>
          <w:trHeight w:hRule="exact" w:val="237"/>
        </w:trPr>
        <w:tc>
          <w:tcPr>
            <w:tcW w:w="3296"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line="220" w:lineRule="exact"/>
              <w:ind w:left="196"/>
              <w:rPr>
                <w:rFonts w:ascii="Arial" w:eastAsia="Arial" w:hAnsi="Arial" w:cs="Arial"/>
              </w:rPr>
            </w:pPr>
            <w:r w:rsidRPr="00116E50">
              <w:rPr>
                <w:rFonts w:ascii="Arial" w:eastAsia="Arial" w:hAnsi="Arial" w:cs="Arial"/>
                <w:spacing w:val="1"/>
              </w:rPr>
              <w:t>T</w:t>
            </w:r>
            <w:r w:rsidRPr="00116E50">
              <w:rPr>
                <w:rFonts w:ascii="Arial" w:eastAsia="Arial" w:hAnsi="Arial" w:cs="Arial"/>
                <w:spacing w:val="-4"/>
              </w:rPr>
              <w:t>i</w:t>
            </w:r>
            <w:r w:rsidRPr="00116E50">
              <w:rPr>
                <w:rFonts w:ascii="Arial" w:eastAsia="Arial" w:hAnsi="Arial" w:cs="Arial"/>
                <w:spacing w:val="2"/>
              </w:rPr>
              <w:t>t</w:t>
            </w:r>
            <w:r w:rsidRPr="00116E50">
              <w:rPr>
                <w:rFonts w:ascii="Arial" w:eastAsia="Arial" w:hAnsi="Arial" w:cs="Arial"/>
                <w:spacing w:val="-4"/>
              </w:rPr>
              <w:t>l</w:t>
            </w:r>
            <w:r w:rsidRPr="00116E50">
              <w:rPr>
                <w:rFonts w:ascii="Arial" w:eastAsia="Arial" w:hAnsi="Arial" w:cs="Arial"/>
              </w:rPr>
              <w:t>e</w:t>
            </w:r>
            <w:r w:rsidRPr="00116E50">
              <w:rPr>
                <w:rFonts w:ascii="Arial" w:eastAsia="Arial" w:hAnsi="Arial" w:cs="Arial"/>
                <w:spacing w:val="1"/>
              </w:rPr>
              <w:t xml:space="preserve"> o</w:t>
            </w:r>
            <w:r w:rsidRPr="00116E50">
              <w:rPr>
                <w:rFonts w:ascii="Arial" w:eastAsia="Arial" w:hAnsi="Arial" w:cs="Arial"/>
              </w:rPr>
              <w:t>f</w:t>
            </w:r>
            <w:r w:rsidRPr="00116E50">
              <w:rPr>
                <w:rFonts w:ascii="Arial" w:eastAsia="Arial" w:hAnsi="Arial" w:cs="Arial"/>
                <w:spacing w:val="-2"/>
              </w:rPr>
              <w:t xml:space="preserve"> </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3"/>
              </w:rPr>
              <w:t>M</w:t>
            </w:r>
            <w:r w:rsidRPr="00116E50">
              <w:rPr>
                <w:rFonts w:ascii="Arial" w:eastAsia="Arial" w:hAnsi="Arial" w:cs="Arial"/>
                <w:spacing w:val="1"/>
              </w:rPr>
              <w:t>anu</w:t>
            </w:r>
            <w:r w:rsidRPr="00116E50">
              <w:rPr>
                <w:rFonts w:ascii="Arial" w:eastAsia="Arial" w:hAnsi="Arial" w:cs="Arial"/>
                <w:spacing w:val="-2"/>
              </w:rPr>
              <w:t>s</w:t>
            </w:r>
            <w:r w:rsidRPr="00116E50">
              <w:rPr>
                <w:rFonts w:ascii="Arial" w:eastAsia="Arial" w:hAnsi="Arial" w:cs="Arial"/>
                <w:spacing w:val="2"/>
              </w:rPr>
              <w:t>c</w:t>
            </w:r>
            <w:r w:rsidRPr="00116E50">
              <w:rPr>
                <w:rFonts w:ascii="Arial" w:eastAsia="Arial" w:hAnsi="Arial" w:cs="Arial"/>
                <w:spacing w:val="-1"/>
              </w:rPr>
              <w:t>r</w:t>
            </w:r>
            <w:r w:rsidRPr="00116E50">
              <w:rPr>
                <w:rFonts w:ascii="Arial" w:eastAsia="Arial" w:hAnsi="Arial" w:cs="Arial"/>
                <w:spacing w:val="-4"/>
              </w:rPr>
              <w:t>i</w:t>
            </w:r>
            <w:r w:rsidRPr="00116E50">
              <w:rPr>
                <w:rFonts w:ascii="Arial" w:eastAsia="Arial" w:hAnsi="Arial" w:cs="Arial"/>
                <w:spacing w:val="1"/>
              </w:rPr>
              <w:t>p</w:t>
            </w:r>
            <w:r w:rsidRPr="00116E50">
              <w:rPr>
                <w:rFonts w:ascii="Arial" w:eastAsia="Arial" w:hAnsi="Arial" w:cs="Arial"/>
                <w:spacing w:val="-1"/>
              </w:rPr>
              <w:t>t</w:t>
            </w:r>
            <w:r w:rsidRPr="00116E50">
              <w:rPr>
                <w:rFonts w:ascii="Arial" w:eastAsia="Arial" w:hAnsi="Arial" w:cs="Arial"/>
              </w:rPr>
              <w:t>:</w:t>
            </w:r>
          </w:p>
        </w:tc>
        <w:tc>
          <w:tcPr>
            <w:tcW w:w="10600"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line="220" w:lineRule="exact"/>
              <w:ind w:left="105"/>
              <w:rPr>
                <w:rFonts w:ascii="Arial" w:eastAsia="Arial" w:hAnsi="Arial" w:cs="Arial"/>
              </w:rPr>
            </w:pPr>
            <w:r w:rsidRPr="00116E50">
              <w:rPr>
                <w:rFonts w:ascii="Arial" w:eastAsia="Arial" w:hAnsi="Arial" w:cs="Arial"/>
                <w:b/>
                <w:spacing w:val="1"/>
              </w:rPr>
              <w:t>G</w:t>
            </w:r>
            <w:r w:rsidRPr="00116E50">
              <w:rPr>
                <w:rFonts w:ascii="Arial" w:eastAsia="Arial" w:hAnsi="Arial" w:cs="Arial"/>
                <w:b/>
                <w:spacing w:val="-1"/>
              </w:rPr>
              <w:t>r</w:t>
            </w:r>
            <w:r w:rsidRPr="00116E50">
              <w:rPr>
                <w:rFonts w:ascii="Arial" w:eastAsia="Arial" w:hAnsi="Arial" w:cs="Arial"/>
                <w:b/>
                <w:spacing w:val="1"/>
              </w:rPr>
              <w:t>ee</w:t>
            </w:r>
            <w:r w:rsidRPr="00116E50">
              <w:rPr>
                <w:rFonts w:ascii="Arial" w:eastAsia="Arial" w:hAnsi="Arial" w:cs="Arial"/>
                <w:b/>
              </w:rPr>
              <w:t xml:space="preserve">n </w:t>
            </w:r>
            <w:r w:rsidRPr="00116E50">
              <w:rPr>
                <w:rFonts w:ascii="Arial" w:eastAsia="Arial" w:hAnsi="Arial" w:cs="Arial"/>
                <w:b/>
                <w:spacing w:val="-5"/>
              </w:rPr>
              <w:t>I</w:t>
            </w:r>
            <w:r w:rsidRPr="00116E50">
              <w:rPr>
                <w:rFonts w:ascii="Arial" w:eastAsia="Arial" w:hAnsi="Arial" w:cs="Arial"/>
                <w:b/>
                <w:spacing w:val="1"/>
              </w:rPr>
              <w:t>n</w:t>
            </w:r>
            <w:r w:rsidRPr="00116E50">
              <w:rPr>
                <w:rFonts w:ascii="Arial" w:eastAsia="Arial" w:hAnsi="Arial" w:cs="Arial"/>
                <w:b/>
                <w:spacing w:val="-1"/>
              </w:rPr>
              <w:t>fr</w:t>
            </w:r>
            <w:r w:rsidRPr="00116E50">
              <w:rPr>
                <w:rFonts w:ascii="Arial" w:eastAsia="Arial" w:hAnsi="Arial" w:cs="Arial"/>
                <w:b/>
                <w:spacing w:val="1"/>
              </w:rPr>
              <w:t>as</w:t>
            </w:r>
            <w:r w:rsidRPr="00116E50">
              <w:rPr>
                <w:rFonts w:ascii="Arial" w:eastAsia="Arial" w:hAnsi="Arial" w:cs="Arial"/>
                <w:b/>
                <w:spacing w:val="-1"/>
              </w:rPr>
              <w:t>tr</w:t>
            </w:r>
            <w:r w:rsidRPr="00116E50">
              <w:rPr>
                <w:rFonts w:ascii="Arial" w:eastAsia="Arial" w:hAnsi="Arial" w:cs="Arial"/>
                <w:b/>
                <w:spacing w:val="1"/>
              </w:rPr>
              <w:t>uc</w:t>
            </w:r>
            <w:r w:rsidRPr="00116E50">
              <w:rPr>
                <w:rFonts w:ascii="Arial" w:eastAsia="Arial" w:hAnsi="Arial" w:cs="Arial"/>
                <w:b/>
                <w:spacing w:val="-1"/>
              </w:rPr>
              <w:t>t</w:t>
            </w:r>
            <w:r w:rsidRPr="00116E50">
              <w:rPr>
                <w:rFonts w:ascii="Arial" w:eastAsia="Arial" w:hAnsi="Arial" w:cs="Arial"/>
                <w:b/>
                <w:spacing w:val="1"/>
              </w:rPr>
              <w:t>u</w:t>
            </w:r>
            <w:r w:rsidRPr="00116E50">
              <w:rPr>
                <w:rFonts w:ascii="Arial" w:eastAsia="Arial" w:hAnsi="Arial" w:cs="Arial"/>
                <w:b/>
                <w:spacing w:val="-5"/>
              </w:rPr>
              <w:t>r</w:t>
            </w:r>
            <w:r w:rsidRPr="00116E50">
              <w:rPr>
                <w:rFonts w:ascii="Arial" w:eastAsia="Arial" w:hAnsi="Arial" w:cs="Arial"/>
                <w:b/>
                <w:spacing w:val="1"/>
              </w:rPr>
              <w:t>e</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1"/>
              </w:rPr>
              <w:t>S</w:t>
            </w:r>
            <w:r w:rsidRPr="00116E50">
              <w:rPr>
                <w:rFonts w:ascii="Arial" w:eastAsia="Arial" w:hAnsi="Arial" w:cs="Arial"/>
                <w:b/>
                <w:spacing w:val="-1"/>
              </w:rPr>
              <w:t>t</w:t>
            </w:r>
            <w:r w:rsidRPr="00116E50">
              <w:rPr>
                <w:rFonts w:ascii="Arial" w:eastAsia="Arial" w:hAnsi="Arial" w:cs="Arial"/>
                <w:b/>
                <w:spacing w:val="1"/>
              </w:rPr>
              <w:t>o</w:t>
            </w:r>
            <w:r w:rsidRPr="00116E50">
              <w:rPr>
                <w:rFonts w:ascii="Arial" w:eastAsia="Arial" w:hAnsi="Arial" w:cs="Arial"/>
                <w:b/>
                <w:spacing w:val="-1"/>
              </w:rPr>
              <w:t>r</w:t>
            </w:r>
            <w:r w:rsidRPr="00116E50">
              <w:rPr>
                <w:rFonts w:ascii="Arial" w:eastAsia="Arial" w:hAnsi="Arial" w:cs="Arial"/>
                <w:b/>
              </w:rPr>
              <w:t xml:space="preserve">m </w:t>
            </w:r>
            <w:r w:rsidRPr="00116E50">
              <w:rPr>
                <w:rFonts w:ascii="Arial" w:eastAsia="Arial" w:hAnsi="Arial" w:cs="Arial"/>
                <w:b/>
                <w:spacing w:val="-3"/>
              </w:rPr>
              <w:t>W</w:t>
            </w:r>
            <w:r w:rsidRPr="00116E50">
              <w:rPr>
                <w:rFonts w:ascii="Arial" w:eastAsia="Arial" w:hAnsi="Arial" w:cs="Arial"/>
                <w:b/>
                <w:spacing w:val="1"/>
              </w:rPr>
              <w:t>a</w:t>
            </w:r>
            <w:r w:rsidRPr="00116E50">
              <w:rPr>
                <w:rFonts w:ascii="Arial" w:eastAsia="Arial" w:hAnsi="Arial" w:cs="Arial"/>
                <w:b/>
                <w:spacing w:val="-1"/>
              </w:rPr>
              <w:t>t</w:t>
            </w:r>
            <w:r w:rsidRPr="00116E50">
              <w:rPr>
                <w:rFonts w:ascii="Arial" w:eastAsia="Arial" w:hAnsi="Arial" w:cs="Arial"/>
                <w:b/>
                <w:spacing w:val="1"/>
              </w:rPr>
              <w:t>e</w:t>
            </w:r>
            <w:r w:rsidRPr="00116E50">
              <w:rPr>
                <w:rFonts w:ascii="Arial" w:eastAsia="Arial" w:hAnsi="Arial" w:cs="Arial"/>
                <w:b/>
              </w:rPr>
              <w:t>r</w:t>
            </w:r>
            <w:r w:rsidRPr="00116E50">
              <w:rPr>
                <w:rFonts w:ascii="Arial" w:eastAsia="Arial" w:hAnsi="Arial" w:cs="Arial"/>
                <w:b/>
                <w:spacing w:val="-2"/>
              </w:rPr>
              <w:t xml:space="preserve"> </w:t>
            </w:r>
            <w:r w:rsidRPr="00116E50">
              <w:rPr>
                <w:rFonts w:ascii="Arial" w:eastAsia="Arial" w:hAnsi="Arial" w:cs="Arial"/>
                <w:b/>
                <w:spacing w:val="-3"/>
              </w:rPr>
              <w:t>M</w:t>
            </w:r>
            <w:r w:rsidRPr="00116E50">
              <w:rPr>
                <w:rFonts w:ascii="Arial" w:eastAsia="Arial" w:hAnsi="Arial" w:cs="Arial"/>
                <w:b/>
                <w:spacing w:val="1"/>
              </w:rPr>
              <w:t>anage</w:t>
            </w:r>
            <w:r w:rsidRPr="00116E50">
              <w:rPr>
                <w:rFonts w:ascii="Arial" w:eastAsia="Arial" w:hAnsi="Arial" w:cs="Arial"/>
                <w:b/>
                <w:spacing w:val="-3"/>
              </w:rPr>
              <w:t>m</w:t>
            </w:r>
            <w:r w:rsidRPr="00116E50">
              <w:rPr>
                <w:rFonts w:ascii="Arial" w:eastAsia="Arial" w:hAnsi="Arial" w:cs="Arial"/>
                <w:b/>
                <w:spacing w:val="-2"/>
              </w:rPr>
              <w:t>e</w:t>
            </w:r>
            <w:r w:rsidRPr="00116E50">
              <w:rPr>
                <w:rFonts w:ascii="Arial" w:eastAsia="Arial" w:hAnsi="Arial" w:cs="Arial"/>
                <w:b/>
                <w:spacing w:val="1"/>
              </w:rPr>
              <w:t>n</w:t>
            </w:r>
            <w:r w:rsidRPr="00116E50">
              <w:rPr>
                <w:rFonts w:ascii="Arial" w:eastAsia="Arial" w:hAnsi="Arial" w:cs="Arial"/>
                <w:b/>
              </w:rPr>
              <w:t>t</w:t>
            </w:r>
            <w:r w:rsidRPr="00116E50">
              <w:rPr>
                <w:rFonts w:ascii="Arial" w:eastAsia="Arial" w:hAnsi="Arial" w:cs="Arial"/>
                <w:b/>
                <w:spacing w:val="-2"/>
              </w:rPr>
              <w:t xml:space="preserve"> </w:t>
            </w:r>
            <w:proofErr w:type="gramStart"/>
            <w:r w:rsidRPr="00116E50">
              <w:rPr>
                <w:rFonts w:ascii="Arial" w:eastAsia="Arial" w:hAnsi="Arial" w:cs="Arial"/>
                <w:b/>
                <w:spacing w:val="-5"/>
              </w:rPr>
              <w:t>I</w:t>
            </w:r>
            <w:r w:rsidRPr="00116E50">
              <w:rPr>
                <w:rFonts w:ascii="Arial" w:eastAsia="Arial" w:hAnsi="Arial" w:cs="Arial"/>
                <w:b/>
              </w:rPr>
              <w:t>n</w:t>
            </w:r>
            <w:proofErr w:type="gramEnd"/>
            <w:r w:rsidRPr="00116E50">
              <w:rPr>
                <w:rFonts w:ascii="Arial" w:eastAsia="Arial" w:hAnsi="Arial" w:cs="Arial"/>
                <w:b/>
              </w:rPr>
              <w:t xml:space="preserve"> </w:t>
            </w:r>
            <w:r w:rsidRPr="00116E50">
              <w:rPr>
                <w:rFonts w:ascii="Arial" w:eastAsia="Arial" w:hAnsi="Arial" w:cs="Arial"/>
                <w:b/>
                <w:spacing w:val="1"/>
              </w:rPr>
              <w:t>Po</w:t>
            </w:r>
            <w:r w:rsidRPr="00116E50">
              <w:rPr>
                <w:rFonts w:ascii="Arial" w:eastAsia="Arial" w:hAnsi="Arial" w:cs="Arial"/>
                <w:b/>
                <w:spacing w:val="-1"/>
              </w:rPr>
              <w:t>r</w:t>
            </w:r>
            <w:r w:rsidRPr="00116E50">
              <w:rPr>
                <w:rFonts w:ascii="Arial" w:eastAsia="Arial" w:hAnsi="Arial" w:cs="Arial"/>
                <w:b/>
              </w:rPr>
              <w:t>t</w:t>
            </w:r>
            <w:r w:rsidRPr="00116E50">
              <w:rPr>
                <w:rFonts w:ascii="Arial" w:eastAsia="Arial" w:hAnsi="Arial" w:cs="Arial"/>
                <w:b/>
                <w:spacing w:val="-2"/>
              </w:rPr>
              <w:t xml:space="preserve"> </w:t>
            </w:r>
            <w:r w:rsidRPr="00116E50">
              <w:rPr>
                <w:rFonts w:ascii="Arial" w:eastAsia="Arial" w:hAnsi="Arial" w:cs="Arial"/>
                <w:b/>
                <w:spacing w:val="1"/>
              </w:rPr>
              <w:t>Ha</w:t>
            </w:r>
            <w:r w:rsidRPr="00116E50">
              <w:rPr>
                <w:rFonts w:ascii="Arial" w:eastAsia="Arial" w:hAnsi="Arial" w:cs="Arial"/>
                <w:b/>
                <w:spacing w:val="-1"/>
              </w:rPr>
              <w:t>r</w:t>
            </w:r>
            <w:r w:rsidRPr="00116E50">
              <w:rPr>
                <w:rFonts w:ascii="Arial" w:eastAsia="Arial" w:hAnsi="Arial" w:cs="Arial"/>
                <w:b/>
                <w:spacing w:val="1"/>
              </w:rPr>
              <w:t>cou</w:t>
            </w:r>
            <w:r w:rsidRPr="00116E50">
              <w:rPr>
                <w:rFonts w:ascii="Arial" w:eastAsia="Arial" w:hAnsi="Arial" w:cs="Arial"/>
                <w:b/>
                <w:spacing w:val="-1"/>
              </w:rPr>
              <w:t>r</w:t>
            </w:r>
            <w:r w:rsidRPr="00116E50">
              <w:rPr>
                <w:rFonts w:ascii="Arial" w:eastAsia="Arial" w:hAnsi="Arial" w:cs="Arial"/>
                <w:b/>
              </w:rPr>
              <w:t>t</w:t>
            </w:r>
            <w:r w:rsidRPr="00116E50">
              <w:rPr>
                <w:rFonts w:ascii="Arial" w:eastAsia="Arial" w:hAnsi="Arial" w:cs="Arial"/>
                <w:b/>
                <w:spacing w:val="5"/>
              </w:rPr>
              <w:t xml:space="preserve"> </w:t>
            </w:r>
            <w:r w:rsidRPr="00116E50">
              <w:rPr>
                <w:rFonts w:ascii="Arial" w:eastAsia="Arial" w:hAnsi="Arial" w:cs="Arial"/>
                <w:b/>
                <w:spacing w:val="-3"/>
              </w:rPr>
              <w:t>M</w:t>
            </w:r>
            <w:r w:rsidRPr="00116E50">
              <w:rPr>
                <w:rFonts w:ascii="Arial" w:eastAsia="Arial" w:hAnsi="Arial" w:cs="Arial"/>
                <w:b/>
                <w:spacing w:val="1"/>
              </w:rPr>
              <w:t>un</w:t>
            </w:r>
            <w:r w:rsidRPr="00116E50">
              <w:rPr>
                <w:rFonts w:ascii="Arial" w:eastAsia="Arial" w:hAnsi="Arial" w:cs="Arial"/>
                <w:b/>
                <w:spacing w:val="-1"/>
              </w:rPr>
              <w:t>i</w:t>
            </w:r>
            <w:r w:rsidRPr="00116E50">
              <w:rPr>
                <w:rFonts w:ascii="Arial" w:eastAsia="Arial" w:hAnsi="Arial" w:cs="Arial"/>
                <w:b/>
                <w:spacing w:val="1"/>
              </w:rPr>
              <w:t>c</w:t>
            </w:r>
            <w:r w:rsidRPr="00116E50">
              <w:rPr>
                <w:rFonts w:ascii="Arial" w:eastAsia="Arial" w:hAnsi="Arial" w:cs="Arial"/>
                <w:b/>
                <w:spacing w:val="-1"/>
              </w:rPr>
              <w:t>i</w:t>
            </w:r>
            <w:r w:rsidRPr="00116E50">
              <w:rPr>
                <w:rFonts w:ascii="Arial" w:eastAsia="Arial" w:hAnsi="Arial" w:cs="Arial"/>
                <w:b/>
                <w:spacing w:val="-2"/>
              </w:rPr>
              <w:t>p</w:t>
            </w:r>
            <w:r w:rsidRPr="00116E50">
              <w:rPr>
                <w:rFonts w:ascii="Arial" w:eastAsia="Arial" w:hAnsi="Arial" w:cs="Arial"/>
                <w:b/>
                <w:spacing w:val="1"/>
              </w:rPr>
              <w:t>a</w:t>
            </w:r>
            <w:r w:rsidRPr="00116E50">
              <w:rPr>
                <w:rFonts w:ascii="Arial" w:eastAsia="Arial" w:hAnsi="Arial" w:cs="Arial"/>
                <w:b/>
                <w:spacing w:val="-1"/>
              </w:rPr>
              <w:t>lit</w:t>
            </w:r>
            <w:r w:rsidRPr="00116E50">
              <w:rPr>
                <w:rFonts w:ascii="Arial" w:eastAsia="Arial" w:hAnsi="Arial" w:cs="Arial"/>
                <w:b/>
                <w:spacing w:val="-2"/>
              </w:rPr>
              <w:t>y</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1"/>
              </w:rPr>
              <w:t>R</w:t>
            </w:r>
            <w:r w:rsidRPr="00116E50">
              <w:rPr>
                <w:rFonts w:ascii="Arial" w:eastAsia="Arial" w:hAnsi="Arial" w:cs="Arial"/>
                <w:b/>
                <w:spacing w:val="-1"/>
              </w:rPr>
              <w:t>i</w:t>
            </w:r>
            <w:r w:rsidRPr="00116E50">
              <w:rPr>
                <w:rFonts w:ascii="Arial" w:eastAsia="Arial" w:hAnsi="Arial" w:cs="Arial"/>
                <w:b/>
                <w:spacing w:val="-6"/>
              </w:rPr>
              <w:t>v</w:t>
            </w:r>
            <w:r w:rsidRPr="00116E50">
              <w:rPr>
                <w:rFonts w:ascii="Arial" w:eastAsia="Arial" w:hAnsi="Arial" w:cs="Arial"/>
                <w:b/>
                <w:spacing w:val="1"/>
              </w:rPr>
              <w:t>e</w:t>
            </w:r>
            <w:r w:rsidRPr="00116E50">
              <w:rPr>
                <w:rFonts w:ascii="Arial" w:eastAsia="Arial" w:hAnsi="Arial" w:cs="Arial"/>
                <w:b/>
                <w:spacing w:val="-1"/>
              </w:rPr>
              <w:t>r</w:t>
            </w:r>
            <w:r w:rsidRPr="00116E50">
              <w:rPr>
                <w:rFonts w:ascii="Arial" w:eastAsia="Arial" w:hAnsi="Arial" w:cs="Arial"/>
                <w:b/>
              </w:rPr>
              <w:t>s</w:t>
            </w:r>
            <w:r w:rsidRPr="00116E50">
              <w:rPr>
                <w:rFonts w:ascii="Arial" w:eastAsia="Arial" w:hAnsi="Arial" w:cs="Arial"/>
                <w:b/>
                <w:spacing w:val="1"/>
              </w:rPr>
              <w:t xml:space="preserve"> S</w:t>
            </w:r>
            <w:r w:rsidRPr="00116E50">
              <w:rPr>
                <w:rFonts w:ascii="Arial" w:eastAsia="Arial" w:hAnsi="Arial" w:cs="Arial"/>
                <w:b/>
                <w:spacing w:val="-1"/>
              </w:rPr>
              <w:t>t</w:t>
            </w:r>
            <w:r w:rsidRPr="00116E50">
              <w:rPr>
                <w:rFonts w:ascii="Arial" w:eastAsia="Arial" w:hAnsi="Arial" w:cs="Arial"/>
                <w:b/>
                <w:spacing w:val="1"/>
              </w:rPr>
              <w:t>a</w:t>
            </w:r>
            <w:r w:rsidRPr="00116E50">
              <w:rPr>
                <w:rFonts w:ascii="Arial" w:eastAsia="Arial" w:hAnsi="Arial" w:cs="Arial"/>
                <w:b/>
                <w:spacing w:val="-1"/>
              </w:rPr>
              <w:t>t</w:t>
            </w:r>
            <w:r w:rsidRPr="00116E50">
              <w:rPr>
                <w:rFonts w:ascii="Arial" w:eastAsia="Arial" w:hAnsi="Arial" w:cs="Arial"/>
                <w:b/>
                <w:spacing w:val="1"/>
              </w:rPr>
              <w:t>e</w:t>
            </w:r>
            <w:r w:rsidRPr="00116E50">
              <w:rPr>
                <w:rFonts w:ascii="Arial" w:eastAsia="Arial" w:hAnsi="Arial" w:cs="Arial"/>
                <w:b/>
              </w:rPr>
              <w:t>,</w:t>
            </w:r>
            <w:r w:rsidRPr="00116E50">
              <w:rPr>
                <w:rFonts w:ascii="Arial" w:eastAsia="Arial" w:hAnsi="Arial" w:cs="Arial"/>
                <w:b/>
                <w:spacing w:val="53"/>
              </w:rPr>
              <w:t xml:space="preserve"> </w:t>
            </w:r>
            <w:r w:rsidRPr="00116E50">
              <w:rPr>
                <w:rFonts w:ascii="Arial" w:eastAsia="Arial" w:hAnsi="Arial" w:cs="Arial"/>
                <w:b/>
                <w:spacing w:val="1"/>
              </w:rPr>
              <w:t>N</w:t>
            </w:r>
            <w:r w:rsidRPr="00116E50">
              <w:rPr>
                <w:rFonts w:ascii="Arial" w:eastAsia="Arial" w:hAnsi="Arial" w:cs="Arial"/>
                <w:b/>
                <w:spacing w:val="-1"/>
              </w:rPr>
              <w:t>i</w:t>
            </w:r>
            <w:r w:rsidRPr="00116E50">
              <w:rPr>
                <w:rFonts w:ascii="Arial" w:eastAsia="Arial" w:hAnsi="Arial" w:cs="Arial"/>
                <w:b/>
                <w:spacing w:val="1"/>
              </w:rPr>
              <w:t>ge</w:t>
            </w:r>
            <w:r w:rsidRPr="00116E50">
              <w:rPr>
                <w:rFonts w:ascii="Arial" w:eastAsia="Arial" w:hAnsi="Arial" w:cs="Arial"/>
                <w:b/>
                <w:spacing w:val="-1"/>
              </w:rPr>
              <w:t>ri</w:t>
            </w:r>
            <w:r w:rsidRPr="00116E50">
              <w:rPr>
                <w:rFonts w:ascii="Arial" w:eastAsia="Arial" w:hAnsi="Arial" w:cs="Arial"/>
                <w:b/>
                <w:spacing w:val="1"/>
              </w:rPr>
              <w:t>a</w:t>
            </w:r>
            <w:r w:rsidRPr="00116E50">
              <w:rPr>
                <w:rFonts w:ascii="Arial" w:eastAsia="Arial" w:hAnsi="Arial" w:cs="Arial"/>
                <w:b/>
              </w:rPr>
              <w:t>.</w:t>
            </w:r>
          </w:p>
        </w:tc>
      </w:tr>
      <w:tr w:rsidR="00AB6BD4" w:rsidRPr="00116E50">
        <w:trPr>
          <w:trHeight w:hRule="exact" w:val="474"/>
        </w:trPr>
        <w:tc>
          <w:tcPr>
            <w:tcW w:w="3296"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96"/>
              <w:rPr>
                <w:rFonts w:ascii="Arial" w:eastAsia="Arial" w:hAnsi="Arial" w:cs="Arial"/>
              </w:rPr>
            </w:pPr>
            <w:r w:rsidRPr="00116E50">
              <w:rPr>
                <w:rFonts w:ascii="Arial" w:eastAsia="Arial" w:hAnsi="Arial" w:cs="Arial"/>
                <w:spacing w:val="-2"/>
              </w:rPr>
              <w:t>Ty</w:t>
            </w:r>
            <w:r w:rsidRPr="00116E50">
              <w:rPr>
                <w:rFonts w:ascii="Arial" w:eastAsia="Arial" w:hAnsi="Arial" w:cs="Arial"/>
                <w:spacing w:val="1"/>
              </w:rPr>
              <w:t>p</w:t>
            </w:r>
            <w:r w:rsidRPr="00116E50">
              <w:rPr>
                <w:rFonts w:ascii="Arial" w:eastAsia="Arial" w:hAnsi="Arial" w:cs="Arial"/>
              </w:rPr>
              <w:t>e</w:t>
            </w:r>
            <w:r w:rsidRPr="00116E50">
              <w:rPr>
                <w:rFonts w:ascii="Arial" w:eastAsia="Arial" w:hAnsi="Arial" w:cs="Arial"/>
                <w:spacing w:val="1"/>
              </w:rPr>
              <w:t xml:space="preserve"> o</w:t>
            </w:r>
            <w:r w:rsidRPr="00116E50">
              <w:rPr>
                <w:rFonts w:ascii="Arial" w:eastAsia="Arial" w:hAnsi="Arial" w:cs="Arial"/>
              </w:rPr>
              <w:t>f</w:t>
            </w:r>
            <w:r w:rsidRPr="00116E50">
              <w:rPr>
                <w:rFonts w:ascii="Arial" w:eastAsia="Arial" w:hAnsi="Arial" w:cs="Arial"/>
                <w:spacing w:val="-2"/>
              </w:rPr>
              <w:t xml:space="preserve"> </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1"/>
              </w:rPr>
              <w:t xml:space="preserve"> A</w:t>
            </w:r>
            <w:r w:rsidRPr="00116E50">
              <w:rPr>
                <w:rFonts w:ascii="Arial" w:eastAsia="Arial" w:hAnsi="Arial" w:cs="Arial"/>
                <w:spacing w:val="-1"/>
              </w:rPr>
              <w:t>rt</w:t>
            </w:r>
            <w:r w:rsidRPr="00116E50">
              <w:rPr>
                <w:rFonts w:ascii="Arial" w:eastAsia="Arial" w:hAnsi="Arial" w:cs="Arial"/>
                <w:spacing w:val="-4"/>
              </w:rPr>
              <w:t>i</w:t>
            </w:r>
            <w:r w:rsidRPr="00116E50">
              <w:rPr>
                <w:rFonts w:ascii="Arial" w:eastAsia="Arial" w:hAnsi="Arial" w:cs="Arial"/>
                <w:spacing w:val="5"/>
              </w:rPr>
              <w:t>c</w:t>
            </w:r>
            <w:r w:rsidRPr="00116E50">
              <w:rPr>
                <w:rFonts w:ascii="Arial" w:eastAsia="Arial" w:hAnsi="Arial" w:cs="Arial"/>
                <w:spacing w:val="-4"/>
              </w:rPr>
              <w:t>l</w:t>
            </w:r>
            <w:r w:rsidRPr="00116E50">
              <w:rPr>
                <w:rFonts w:ascii="Arial" w:eastAsia="Arial" w:hAnsi="Arial" w:cs="Arial"/>
              </w:rPr>
              <w:t>e</w:t>
            </w:r>
          </w:p>
        </w:tc>
        <w:tc>
          <w:tcPr>
            <w:tcW w:w="10600"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1"/>
              </w:rPr>
              <w:t>Re</w:t>
            </w:r>
            <w:r w:rsidRPr="00116E50">
              <w:rPr>
                <w:rFonts w:ascii="Arial" w:eastAsia="Arial" w:hAnsi="Arial" w:cs="Arial"/>
                <w:b/>
                <w:spacing w:val="-2"/>
              </w:rPr>
              <w:t>s</w:t>
            </w:r>
            <w:r w:rsidRPr="00116E50">
              <w:rPr>
                <w:rFonts w:ascii="Arial" w:eastAsia="Arial" w:hAnsi="Arial" w:cs="Arial"/>
                <w:b/>
                <w:spacing w:val="1"/>
              </w:rPr>
              <w:t>ea</w:t>
            </w:r>
            <w:r w:rsidRPr="00116E50">
              <w:rPr>
                <w:rFonts w:ascii="Arial" w:eastAsia="Arial" w:hAnsi="Arial" w:cs="Arial"/>
                <w:b/>
                <w:spacing w:val="-1"/>
              </w:rPr>
              <w:t>r</w:t>
            </w:r>
            <w:r w:rsidRPr="00116E50">
              <w:rPr>
                <w:rFonts w:ascii="Arial" w:eastAsia="Arial" w:hAnsi="Arial" w:cs="Arial"/>
                <w:b/>
                <w:spacing w:val="-2"/>
              </w:rPr>
              <w:t>c</w:t>
            </w:r>
            <w:r w:rsidRPr="00116E50">
              <w:rPr>
                <w:rFonts w:ascii="Arial" w:eastAsia="Arial" w:hAnsi="Arial" w:cs="Arial"/>
                <w:b/>
              </w:rPr>
              <w:t>h</w:t>
            </w:r>
            <w:r w:rsidRPr="00116E50">
              <w:rPr>
                <w:rFonts w:ascii="Arial" w:eastAsia="Arial" w:hAnsi="Arial" w:cs="Arial"/>
                <w:b/>
                <w:spacing w:val="4"/>
              </w:rPr>
              <w:t xml:space="preserve"> </w:t>
            </w:r>
            <w:r w:rsidRPr="00116E50">
              <w:rPr>
                <w:rFonts w:ascii="Arial" w:eastAsia="Arial" w:hAnsi="Arial" w:cs="Arial"/>
                <w:b/>
                <w:spacing w:val="-10"/>
              </w:rPr>
              <w:t>A</w:t>
            </w:r>
            <w:r w:rsidRPr="00116E50">
              <w:rPr>
                <w:rFonts w:ascii="Arial" w:eastAsia="Arial" w:hAnsi="Arial" w:cs="Arial"/>
                <w:b/>
                <w:spacing w:val="2"/>
              </w:rPr>
              <w:t>r</w:t>
            </w:r>
            <w:r w:rsidRPr="00116E50">
              <w:rPr>
                <w:rFonts w:ascii="Arial" w:eastAsia="Arial" w:hAnsi="Arial" w:cs="Arial"/>
                <w:b/>
                <w:spacing w:val="-1"/>
              </w:rPr>
              <w:t>ti</w:t>
            </w:r>
            <w:r w:rsidRPr="00116E50">
              <w:rPr>
                <w:rFonts w:ascii="Arial" w:eastAsia="Arial" w:hAnsi="Arial" w:cs="Arial"/>
                <w:b/>
                <w:spacing w:val="1"/>
              </w:rPr>
              <w:t>c</w:t>
            </w:r>
            <w:r w:rsidRPr="00116E50">
              <w:rPr>
                <w:rFonts w:ascii="Arial" w:eastAsia="Arial" w:hAnsi="Arial" w:cs="Arial"/>
                <w:b/>
                <w:spacing w:val="-1"/>
              </w:rPr>
              <w:t>l</w:t>
            </w:r>
            <w:r w:rsidRPr="00116E50">
              <w:rPr>
                <w:rFonts w:ascii="Arial" w:eastAsia="Arial" w:hAnsi="Arial" w:cs="Arial"/>
                <w:b/>
              </w:rPr>
              <w:t>e</w:t>
            </w:r>
          </w:p>
        </w:tc>
      </w:tr>
    </w:tbl>
    <w:p w:rsidR="00AB6BD4" w:rsidRPr="00116E50" w:rsidRDefault="00AB6BD4">
      <w:pPr>
        <w:spacing w:line="200" w:lineRule="exact"/>
        <w:rPr>
          <w:rFonts w:ascii="Arial" w:hAnsi="Arial" w:cs="Arial"/>
        </w:rPr>
      </w:pPr>
    </w:p>
    <w:p w:rsidR="00AB6BD4" w:rsidRPr="00116E50" w:rsidRDefault="00A12D8C">
      <w:pPr>
        <w:spacing w:before="35"/>
        <w:ind w:left="100"/>
        <w:rPr>
          <w:rFonts w:ascii="Arial" w:eastAsia="Arial" w:hAnsi="Arial" w:cs="Arial"/>
        </w:rPr>
      </w:pPr>
      <w:r w:rsidRPr="00116E50">
        <w:rPr>
          <w:rFonts w:ascii="Arial" w:hAnsi="Arial" w:cs="Arial"/>
        </w:rPr>
        <w:pict>
          <v:group id="_x0000_s1061" style="position:absolute;left:0;text-align:left;margin-left:71.45pt;margin-top:1.35pt;width:186.8pt;height:12.5pt;z-index:-251662336;mso-position-horizontal-relative:page" coordorigin="1429,27" coordsize="3736,250">
            <v:shape id="_x0000_s1063" style="position:absolute;left:1440;top:37;width:3712;height:230" coordorigin="1440,37" coordsize="3712,230" path="m1440,266r3713,l5153,37r-3713,l1440,266xe" fillcolor="yellow" stroked="f">
              <v:path arrowok="t"/>
            </v:shape>
            <v:shape id="_x0000_s1062" style="position:absolute;left:1440;top:255;width:3712;height:0" coordorigin="1440,255" coordsize="3712,0" path="m1440,255r3713,e" filled="f" strokeweight=".42111mm">
              <v:path arrowok="t"/>
            </v:shape>
            <w10:wrap anchorx="page"/>
          </v:group>
        </w:pict>
      </w:r>
      <w:bookmarkStart w:id="0" w:name="_Hlk226812732"/>
      <w:r w:rsidR="00D93D95" w:rsidRPr="00116E50">
        <w:rPr>
          <w:rFonts w:ascii="Arial" w:eastAsia="Arial" w:hAnsi="Arial" w:cs="Arial"/>
          <w:b/>
          <w:spacing w:val="5"/>
        </w:rPr>
        <w:t>P</w:t>
      </w:r>
      <w:r w:rsidR="00D93D95" w:rsidRPr="00116E50">
        <w:rPr>
          <w:rFonts w:ascii="Arial" w:eastAsia="Arial" w:hAnsi="Arial" w:cs="Arial"/>
          <w:b/>
          <w:spacing w:val="-10"/>
        </w:rPr>
        <w:t>A</w:t>
      </w:r>
      <w:r w:rsidR="00D93D95" w:rsidRPr="00116E50">
        <w:rPr>
          <w:rFonts w:ascii="Arial" w:eastAsia="Arial" w:hAnsi="Arial" w:cs="Arial"/>
          <w:b/>
          <w:spacing w:val="1"/>
        </w:rPr>
        <w:t>R</w:t>
      </w:r>
      <w:r w:rsidR="00D93D95" w:rsidRPr="00116E50">
        <w:rPr>
          <w:rFonts w:ascii="Arial" w:eastAsia="Arial" w:hAnsi="Arial" w:cs="Arial"/>
          <w:b/>
        </w:rPr>
        <w:t>T</w:t>
      </w:r>
      <w:r w:rsidR="00D93D95" w:rsidRPr="00116E50">
        <w:rPr>
          <w:rFonts w:ascii="Arial" w:eastAsia="Arial" w:hAnsi="Arial" w:cs="Arial"/>
          <w:b/>
          <w:spacing w:val="4"/>
        </w:rPr>
        <w:t xml:space="preserve"> </w:t>
      </w:r>
      <w:r w:rsidR="00D93D95" w:rsidRPr="00116E50">
        <w:rPr>
          <w:rFonts w:ascii="Arial" w:eastAsia="Arial" w:hAnsi="Arial" w:cs="Arial"/>
          <w:b/>
        </w:rPr>
        <w:t>1</w:t>
      </w:r>
      <w:r w:rsidR="00D93D95" w:rsidRPr="00116E50">
        <w:rPr>
          <w:rFonts w:ascii="Arial" w:eastAsia="Arial" w:hAnsi="Arial" w:cs="Arial"/>
          <w:b/>
          <w:spacing w:val="1"/>
        </w:rPr>
        <w:t xml:space="preserve"> </w:t>
      </w:r>
      <w:bookmarkEnd w:id="0"/>
      <w:r w:rsidR="00D93D95" w:rsidRPr="00116E50">
        <w:rPr>
          <w:rFonts w:ascii="Arial" w:eastAsia="Arial" w:hAnsi="Arial" w:cs="Arial"/>
          <w:b/>
          <w:spacing w:val="-1"/>
        </w:rPr>
        <w:t>(I</w:t>
      </w:r>
      <w:r w:rsidR="00D93D95" w:rsidRPr="00116E50">
        <w:rPr>
          <w:rFonts w:ascii="Arial" w:eastAsia="Arial" w:hAnsi="Arial" w:cs="Arial"/>
          <w:b/>
          <w:spacing w:val="-3"/>
        </w:rPr>
        <w:t>m</w:t>
      </w:r>
      <w:r w:rsidR="00D93D95" w:rsidRPr="00116E50">
        <w:rPr>
          <w:rFonts w:ascii="Arial" w:eastAsia="Arial" w:hAnsi="Arial" w:cs="Arial"/>
          <w:b/>
          <w:spacing w:val="2"/>
        </w:rPr>
        <w:t>p</w:t>
      </w:r>
      <w:r w:rsidR="00D93D95" w:rsidRPr="00116E50">
        <w:rPr>
          <w:rFonts w:ascii="Arial" w:eastAsia="Arial" w:hAnsi="Arial" w:cs="Arial"/>
          <w:b/>
          <w:spacing w:val="1"/>
        </w:rPr>
        <w:t>o</w:t>
      </w:r>
      <w:r w:rsidR="00D93D95" w:rsidRPr="00116E50">
        <w:rPr>
          <w:rFonts w:ascii="Arial" w:eastAsia="Arial" w:hAnsi="Arial" w:cs="Arial"/>
          <w:b/>
          <w:spacing w:val="-1"/>
        </w:rPr>
        <w:t>rt</w:t>
      </w:r>
      <w:r w:rsidR="00D93D95" w:rsidRPr="00116E50">
        <w:rPr>
          <w:rFonts w:ascii="Arial" w:eastAsia="Arial" w:hAnsi="Arial" w:cs="Arial"/>
          <w:b/>
          <w:spacing w:val="1"/>
        </w:rPr>
        <w:t>an</w:t>
      </w:r>
      <w:r w:rsidR="00D93D95" w:rsidRPr="00116E50">
        <w:rPr>
          <w:rFonts w:ascii="Arial" w:eastAsia="Arial" w:hAnsi="Arial" w:cs="Arial"/>
          <w:b/>
          <w:spacing w:val="-2"/>
        </w:rPr>
        <w:t>c</w:t>
      </w:r>
      <w:r w:rsidR="00D93D95" w:rsidRPr="00116E50">
        <w:rPr>
          <w:rFonts w:ascii="Arial" w:eastAsia="Arial" w:hAnsi="Arial" w:cs="Arial"/>
          <w:b/>
        </w:rPr>
        <w:t>e</w:t>
      </w:r>
      <w:r w:rsidR="00D93D95" w:rsidRPr="00116E50">
        <w:rPr>
          <w:rFonts w:ascii="Arial" w:eastAsia="Arial" w:hAnsi="Arial" w:cs="Arial"/>
          <w:b/>
          <w:spacing w:val="1"/>
        </w:rPr>
        <w:t xml:space="preserve"> o</w:t>
      </w:r>
      <w:r w:rsidR="00D93D95" w:rsidRPr="00116E50">
        <w:rPr>
          <w:rFonts w:ascii="Arial" w:eastAsia="Arial" w:hAnsi="Arial" w:cs="Arial"/>
          <w:b/>
        </w:rPr>
        <w:t>f</w:t>
      </w:r>
      <w:r w:rsidR="00D93D95" w:rsidRPr="00116E50">
        <w:rPr>
          <w:rFonts w:ascii="Arial" w:eastAsia="Arial" w:hAnsi="Arial" w:cs="Arial"/>
          <w:b/>
          <w:spacing w:val="-2"/>
        </w:rPr>
        <w:t xml:space="preserve"> </w:t>
      </w:r>
      <w:r w:rsidR="00D93D95" w:rsidRPr="00116E50">
        <w:rPr>
          <w:rFonts w:ascii="Arial" w:eastAsia="Arial" w:hAnsi="Arial" w:cs="Arial"/>
          <w:b/>
          <w:spacing w:val="-1"/>
        </w:rPr>
        <w:t>t</w:t>
      </w:r>
      <w:r w:rsidR="00D93D95" w:rsidRPr="00116E50">
        <w:rPr>
          <w:rFonts w:ascii="Arial" w:eastAsia="Arial" w:hAnsi="Arial" w:cs="Arial"/>
          <w:b/>
          <w:spacing w:val="1"/>
        </w:rPr>
        <w:t>h</w:t>
      </w:r>
      <w:r w:rsidR="00D93D95" w:rsidRPr="00116E50">
        <w:rPr>
          <w:rFonts w:ascii="Arial" w:eastAsia="Arial" w:hAnsi="Arial" w:cs="Arial"/>
          <w:b/>
        </w:rPr>
        <w:t>e</w:t>
      </w:r>
      <w:r w:rsidR="00D93D95" w:rsidRPr="00116E50">
        <w:rPr>
          <w:rFonts w:ascii="Arial" w:eastAsia="Arial" w:hAnsi="Arial" w:cs="Arial"/>
          <w:b/>
          <w:spacing w:val="1"/>
        </w:rPr>
        <w:t xml:space="preserve"> </w:t>
      </w:r>
      <w:r w:rsidR="00D93D95" w:rsidRPr="00116E50">
        <w:rPr>
          <w:rFonts w:ascii="Arial" w:eastAsia="Arial" w:hAnsi="Arial" w:cs="Arial"/>
          <w:b/>
          <w:spacing w:val="-3"/>
        </w:rPr>
        <w:t>m</w:t>
      </w:r>
      <w:r w:rsidR="00D93D95" w:rsidRPr="00116E50">
        <w:rPr>
          <w:rFonts w:ascii="Arial" w:eastAsia="Arial" w:hAnsi="Arial" w:cs="Arial"/>
          <w:b/>
          <w:spacing w:val="1"/>
        </w:rPr>
        <w:t>a</w:t>
      </w:r>
      <w:r w:rsidR="00D93D95" w:rsidRPr="00116E50">
        <w:rPr>
          <w:rFonts w:ascii="Arial" w:eastAsia="Arial" w:hAnsi="Arial" w:cs="Arial"/>
          <w:b/>
          <w:spacing w:val="-2"/>
        </w:rPr>
        <w:t>n</w:t>
      </w:r>
      <w:r w:rsidR="00D93D95" w:rsidRPr="00116E50">
        <w:rPr>
          <w:rFonts w:ascii="Arial" w:eastAsia="Arial" w:hAnsi="Arial" w:cs="Arial"/>
          <w:b/>
          <w:spacing w:val="1"/>
        </w:rPr>
        <w:t>u</w:t>
      </w:r>
      <w:r w:rsidR="00D93D95" w:rsidRPr="00116E50">
        <w:rPr>
          <w:rFonts w:ascii="Arial" w:eastAsia="Arial" w:hAnsi="Arial" w:cs="Arial"/>
          <w:b/>
          <w:spacing w:val="-2"/>
        </w:rPr>
        <w:t>s</w:t>
      </w:r>
      <w:r w:rsidR="00D93D95" w:rsidRPr="00116E50">
        <w:rPr>
          <w:rFonts w:ascii="Arial" w:eastAsia="Arial" w:hAnsi="Arial" w:cs="Arial"/>
          <w:b/>
          <w:spacing w:val="1"/>
        </w:rPr>
        <w:t>c</w:t>
      </w:r>
      <w:r w:rsidR="00D93D95" w:rsidRPr="00116E50">
        <w:rPr>
          <w:rFonts w:ascii="Arial" w:eastAsia="Arial" w:hAnsi="Arial" w:cs="Arial"/>
          <w:b/>
          <w:spacing w:val="-1"/>
        </w:rPr>
        <w:t>ri</w:t>
      </w:r>
      <w:r w:rsidR="00D93D95" w:rsidRPr="00116E50">
        <w:rPr>
          <w:rFonts w:ascii="Arial" w:eastAsia="Arial" w:hAnsi="Arial" w:cs="Arial"/>
          <w:b/>
          <w:spacing w:val="1"/>
        </w:rPr>
        <w:t>p</w:t>
      </w:r>
      <w:r w:rsidR="00D93D95" w:rsidRPr="00116E50">
        <w:rPr>
          <w:rFonts w:ascii="Arial" w:eastAsia="Arial" w:hAnsi="Arial" w:cs="Arial"/>
          <w:b/>
          <w:spacing w:val="-1"/>
        </w:rPr>
        <w:t>t</w:t>
      </w:r>
      <w:r w:rsidR="00D93D95" w:rsidRPr="00116E50">
        <w:rPr>
          <w:rFonts w:ascii="Arial" w:eastAsia="Arial" w:hAnsi="Arial" w:cs="Arial"/>
          <w:b/>
        </w:rPr>
        <w:t>)</w:t>
      </w:r>
    </w:p>
    <w:p w:rsidR="00AB6BD4" w:rsidRPr="00116E50" w:rsidRDefault="00AB6BD4">
      <w:pPr>
        <w:spacing w:before="6" w:line="220" w:lineRule="exact"/>
        <w:rPr>
          <w:rFonts w:ascii="Arial" w:hAnsi="Arial" w:cs="Arial"/>
        </w:rPr>
      </w:pPr>
    </w:p>
    <w:tbl>
      <w:tblPr>
        <w:tblW w:w="0" w:type="auto"/>
        <w:tblInd w:w="128" w:type="dxa"/>
        <w:tblLayout w:type="fixed"/>
        <w:tblCellMar>
          <w:left w:w="0" w:type="dxa"/>
          <w:right w:w="0" w:type="dxa"/>
        </w:tblCellMar>
        <w:tblLook w:val="01E0" w:firstRow="1" w:lastRow="1" w:firstColumn="1" w:lastColumn="1" w:noHBand="0" w:noVBand="0"/>
      </w:tblPr>
      <w:tblGrid>
        <w:gridCol w:w="4973"/>
        <w:gridCol w:w="5123"/>
        <w:gridCol w:w="3800"/>
      </w:tblGrid>
      <w:tr w:rsidR="00AB6BD4" w:rsidRPr="00116E50">
        <w:trPr>
          <w:trHeight w:hRule="exact" w:val="649"/>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1"/>
              <w:rPr>
                <w:rFonts w:ascii="Arial" w:eastAsia="Arial" w:hAnsi="Arial" w:cs="Arial"/>
              </w:rPr>
            </w:pPr>
            <w:r w:rsidRPr="00116E50">
              <w:rPr>
                <w:rFonts w:ascii="Arial" w:eastAsia="Arial" w:hAnsi="Arial" w:cs="Arial"/>
                <w:b/>
                <w:spacing w:val="1"/>
              </w:rPr>
              <w:t>Co</w:t>
            </w:r>
            <w:r w:rsidRPr="00116E50">
              <w:rPr>
                <w:rFonts w:ascii="Arial" w:eastAsia="Arial" w:hAnsi="Arial" w:cs="Arial"/>
                <w:b/>
                <w:spacing w:val="-3"/>
              </w:rPr>
              <w:t>mm</w:t>
            </w:r>
            <w:r w:rsidRPr="00116E50">
              <w:rPr>
                <w:rFonts w:ascii="Arial" w:eastAsia="Arial" w:hAnsi="Arial" w:cs="Arial"/>
                <w:b/>
                <w:spacing w:val="1"/>
              </w:rPr>
              <w:t>en</w:t>
            </w:r>
            <w:r w:rsidRPr="00116E50">
              <w:rPr>
                <w:rFonts w:ascii="Arial" w:eastAsia="Arial" w:hAnsi="Arial" w:cs="Arial"/>
                <w:b/>
                <w:spacing w:val="-1"/>
              </w:rPr>
              <w:t>t</w:t>
            </w:r>
            <w:r w:rsidRPr="00116E50">
              <w:rPr>
                <w:rFonts w:ascii="Arial" w:eastAsia="Arial" w:hAnsi="Arial" w:cs="Arial"/>
                <w:b/>
              </w:rPr>
              <w:t>s</w:t>
            </w:r>
            <w:r w:rsidRPr="00116E50">
              <w:rPr>
                <w:rFonts w:ascii="Arial" w:eastAsia="Arial" w:hAnsi="Arial" w:cs="Arial"/>
                <w:b/>
                <w:spacing w:val="1"/>
              </w:rPr>
              <w:t xml:space="preserve"> o</w:t>
            </w:r>
            <w:r w:rsidRPr="00116E50">
              <w:rPr>
                <w:rFonts w:ascii="Arial" w:eastAsia="Arial" w:hAnsi="Arial" w:cs="Arial"/>
                <w:b/>
              </w:rPr>
              <w:t>f</w:t>
            </w:r>
            <w:r w:rsidRPr="00116E50">
              <w:rPr>
                <w:rFonts w:ascii="Arial" w:eastAsia="Arial" w:hAnsi="Arial" w:cs="Arial"/>
                <w:b/>
                <w:spacing w:val="-2"/>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3"/>
              </w:rPr>
              <w:t>R</w:t>
            </w:r>
            <w:r w:rsidRPr="00116E50">
              <w:rPr>
                <w:rFonts w:ascii="Arial" w:eastAsia="Arial" w:hAnsi="Arial" w:cs="Arial"/>
                <w:b/>
                <w:spacing w:val="1"/>
              </w:rPr>
              <w:t>e</w:t>
            </w:r>
            <w:r w:rsidRPr="00116E50">
              <w:rPr>
                <w:rFonts w:ascii="Arial" w:eastAsia="Arial" w:hAnsi="Arial" w:cs="Arial"/>
                <w:b/>
                <w:spacing w:val="-6"/>
              </w:rPr>
              <w:t>v</w:t>
            </w:r>
            <w:r w:rsidRPr="00116E50">
              <w:rPr>
                <w:rFonts w:ascii="Arial" w:eastAsia="Arial" w:hAnsi="Arial" w:cs="Arial"/>
                <w:b/>
                <w:spacing w:val="-1"/>
              </w:rPr>
              <w:t>i</w:t>
            </w:r>
            <w:r w:rsidRPr="00116E50">
              <w:rPr>
                <w:rFonts w:ascii="Arial" w:eastAsia="Arial" w:hAnsi="Arial" w:cs="Arial"/>
                <w:b/>
                <w:spacing w:val="1"/>
              </w:rPr>
              <w:t>ewe</w:t>
            </w:r>
            <w:r w:rsidRPr="00116E50">
              <w:rPr>
                <w:rFonts w:ascii="Arial" w:eastAsia="Arial" w:hAnsi="Arial" w:cs="Arial"/>
                <w:b/>
                <w:spacing w:val="-1"/>
              </w:rPr>
              <w:t>r</w:t>
            </w:r>
            <w:r w:rsidRPr="00116E50">
              <w:rPr>
                <w:rFonts w:ascii="Arial" w:eastAsia="Arial" w:hAnsi="Arial" w:cs="Arial"/>
                <w:b/>
              </w:rPr>
              <w:t>s</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6"/>
              </w:rPr>
              <w:t>A</w:t>
            </w:r>
            <w:r w:rsidRPr="00116E50">
              <w:rPr>
                <w:rFonts w:ascii="Arial" w:eastAsia="Arial" w:hAnsi="Arial" w:cs="Arial"/>
                <w:b/>
                <w:spacing w:val="1"/>
              </w:rPr>
              <w:t>u</w:t>
            </w:r>
            <w:r w:rsidRPr="00116E50">
              <w:rPr>
                <w:rFonts w:ascii="Arial" w:eastAsia="Arial" w:hAnsi="Arial" w:cs="Arial"/>
                <w:b/>
                <w:spacing w:val="-1"/>
              </w:rPr>
              <w:t>t</w:t>
            </w:r>
            <w:r w:rsidRPr="00116E50">
              <w:rPr>
                <w:rFonts w:ascii="Arial" w:eastAsia="Arial" w:hAnsi="Arial" w:cs="Arial"/>
                <w:b/>
                <w:spacing w:val="1"/>
              </w:rPr>
              <w:t>ho</w:t>
            </w:r>
            <w:r w:rsidRPr="00116E50">
              <w:rPr>
                <w:rFonts w:ascii="Arial" w:eastAsia="Arial" w:hAnsi="Arial" w:cs="Arial"/>
                <w:b/>
                <w:spacing w:val="6"/>
              </w:rPr>
              <w:t>r</w:t>
            </w:r>
            <w:r w:rsidRPr="00116E50">
              <w:rPr>
                <w:rFonts w:ascii="Arial" w:eastAsia="Arial" w:hAnsi="Arial" w:cs="Arial"/>
                <w:b/>
                <w:spacing w:val="-8"/>
              </w:rPr>
              <w:t>’</w:t>
            </w:r>
            <w:r w:rsidRPr="00116E50">
              <w:rPr>
                <w:rFonts w:ascii="Arial" w:eastAsia="Arial" w:hAnsi="Arial" w:cs="Arial"/>
                <w:b/>
              </w:rPr>
              <w:t>s</w:t>
            </w:r>
            <w:r w:rsidRPr="00116E50">
              <w:rPr>
                <w:rFonts w:ascii="Arial" w:eastAsia="Arial" w:hAnsi="Arial" w:cs="Arial"/>
                <w:b/>
                <w:spacing w:val="1"/>
              </w:rPr>
              <w:t xml:space="preserve"> Fee</w:t>
            </w:r>
            <w:r w:rsidRPr="00116E50">
              <w:rPr>
                <w:rFonts w:ascii="Arial" w:eastAsia="Arial" w:hAnsi="Arial" w:cs="Arial"/>
                <w:b/>
                <w:spacing w:val="-2"/>
              </w:rPr>
              <w:t>d</w:t>
            </w:r>
            <w:r w:rsidRPr="00116E50">
              <w:rPr>
                <w:rFonts w:ascii="Arial" w:eastAsia="Arial" w:hAnsi="Arial" w:cs="Arial"/>
                <w:b/>
                <w:spacing w:val="1"/>
              </w:rPr>
              <w:t>b</w:t>
            </w:r>
            <w:r w:rsidRPr="00116E50">
              <w:rPr>
                <w:rFonts w:ascii="Arial" w:eastAsia="Arial" w:hAnsi="Arial" w:cs="Arial"/>
                <w:b/>
                <w:spacing w:val="-2"/>
              </w:rPr>
              <w:t>a</w:t>
            </w:r>
            <w:r w:rsidRPr="00116E50">
              <w:rPr>
                <w:rFonts w:ascii="Arial" w:eastAsia="Arial" w:hAnsi="Arial" w:cs="Arial"/>
                <w:b/>
                <w:spacing w:val="1"/>
              </w:rPr>
              <w:t>c</w:t>
            </w:r>
            <w:r w:rsidRPr="00116E50">
              <w:rPr>
                <w:rFonts w:ascii="Arial" w:eastAsia="Arial" w:hAnsi="Arial" w:cs="Arial"/>
                <w:b/>
              </w:rPr>
              <w:t>k</w:t>
            </w:r>
          </w:p>
        </w:tc>
      </w:tr>
      <w:tr w:rsidR="00AB6BD4" w:rsidRPr="00116E50">
        <w:trPr>
          <w:trHeight w:hRule="exact" w:val="3464"/>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4" w:line="220" w:lineRule="exact"/>
              <w:ind w:left="105" w:right="361"/>
              <w:rPr>
                <w:rFonts w:ascii="Arial" w:eastAsia="Arial" w:hAnsi="Arial" w:cs="Arial"/>
              </w:rPr>
            </w:pPr>
            <w:r w:rsidRPr="00116E50">
              <w:rPr>
                <w:rFonts w:ascii="Arial" w:eastAsia="Arial" w:hAnsi="Arial" w:cs="Arial"/>
                <w:b/>
                <w:spacing w:val="1"/>
              </w:rPr>
              <w:t>P</w:t>
            </w:r>
            <w:r w:rsidRPr="00116E50">
              <w:rPr>
                <w:rFonts w:ascii="Arial" w:eastAsia="Arial" w:hAnsi="Arial" w:cs="Arial"/>
                <w:b/>
                <w:spacing w:val="-1"/>
              </w:rPr>
              <w:t>l</w:t>
            </w:r>
            <w:r w:rsidRPr="00116E50">
              <w:rPr>
                <w:rFonts w:ascii="Arial" w:eastAsia="Arial" w:hAnsi="Arial" w:cs="Arial"/>
                <w:b/>
                <w:spacing w:val="1"/>
              </w:rPr>
              <w:t>e</w:t>
            </w:r>
            <w:r w:rsidRPr="00116E50">
              <w:rPr>
                <w:rFonts w:ascii="Arial" w:eastAsia="Arial" w:hAnsi="Arial" w:cs="Arial"/>
                <w:b/>
                <w:spacing w:val="-2"/>
              </w:rPr>
              <w:t>a</w:t>
            </w:r>
            <w:r w:rsidRPr="00116E50">
              <w:rPr>
                <w:rFonts w:ascii="Arial" w:eastAsia="Arial" w:hAnsi="Arial" w:cs="Arial"/>
                <w:b/>
                <w:spacing w:val="1"/>
              </w:rPr>
              <w:t>s</w:t>
            </w:r>
            <w:r w:rsidRPr="00116E50">
              <w:rPr>
                <w:rFonts w:ascii="Arial" w:eastAsia="Arial" w:hAnsi="Arial" w:cs="Arial"/>
                <w:b/>
              </w:rPr>
              <w:t>e</w:t>
            </w:r>
            <w:r w:rsidRPr="00116E50">
              <w:rPr>
                <w:rFonts w:ascii="Arial" w:eastAsia="Arial" w:hAnsi="Arial" w:cs="Arial"/>
                <w:b/>
                <w:spacing w:val="1"/>
              </w:rPr>
              <w:t xml:space="preserve"> w</w:t>
            </w:r>
            <w:r w:rsidRPr="00116E50">
              <w:rPr>
                <w:rFonts w:ascii="Arial" w:eastAsia="Arial" w:hAnsi="Arial" w:cs="Arial"/>
                <w:b/>
                <w:spacing w:val="-1"/>
              </w:rPr>
              <w:t>rit</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rPr>
              <w:t>a</w:t>
            </w:r>
            <w:r w:rsidRPr="00116E50">
              <w:rPr>
                <w:rFonts w:ascii="Arial" w:eastAsia="Arial" w:hAnsi="Arial" w:cs="Arial"/>
                <w:b/>
                <w:spacing w:val="1"/>
              </w:rPr>
              <w:t xml:space="preserve"> </w:t>
            </w:r>
            <w:r w:rsidRPr="00116E50">
              <w:rPr>
                <w:rFonts w:ascii="Arial" w:eastAsia="Arial" w:hAnsi="Arial" w:cs="Arial"/>
                <w:b/>
                <w:spacing w:val="-1"/>
              </w:rPr>
              <w:t>f</w:t>
            </w:r>
            <w:r w:rsidRPr="00116E50">
              <w:rPr>
                <w:rFonts w:ascii="Arial" w:eastAsia="Arial" w:hAnsi="Arial" w:cs="Arial"/>
                <w:b/>
                <w:spacing w:val="1"/>
              </w:rPr>
              <w:t>e</w:t>
            </w:r>
            <w:r w:rsidRPr="00116E50">
              <w:rPr>
                <w:rFonts w:ascii="Arial" w:eastAsia="Arial" w:hAnsi="Arial" w:cs="Arial"/>
                <w:b/>
              </w:rPr>
              <w:t>w</w:t>
            </w:r>
            <w:r w:rsidRPr="00116E50">
              <w:rPr>
                <w:rFonts w:ascii="Arial" w:eastAsia="Arial" w:hAnsi="Arial" w:cs="Arial"/>
                <w:b/>
                <w:spacing w:val="-4"/>
              </w:rPr>
              <w:t xml:space="preserve"> </w:t>
            </w:r>
            <w:r w:rsidRPr="00116E50">
              <w:rPr>
                <w:rFonts w:ascii="Arial" w:eastAsia="Arial" w:hAnsi="Arial" w:cs="Arial"/>
                <w:b/>
                <w:spacing w:val="1"/>
              </w:rPr>
              <w:t>s</w:t>
            </w:r>
            <w:r w:rsidRPr="00116E50">
              <w:rPr>
                <w:rFonts w:ascii="Arial" w:eastAsia="Arial" w:hAnsi="Arial" w:cs="Arial"/>
                <w:b/>
                <w:spacing w:val="-2"/>
              </w:rPr>
              <w:t>e</w:t>
            </w:r>
            <w:r w:rsidRPr="00116E50">
              <w:rPr>
                <w:rFonts w:ascii="Arial" w:eastAsia="Arial" w:hAnsi="Arial" w:cs="Arial"/>
                <w:b/>
                <w:spacing w:val="1"/>
              </w:rPr>
              <w:t>n</w:t>
            </w:r>
            <w:r w:rsidRPr="00116E50">
              <w:rPr>
                <w:rFonts w:ascii="Arial" w:eastAsia="Arial" w:hAnsi="Arial" w:cs="Arial"/>
                <w:b/>
                <w:spacing w:val="-1"/>
              </w:rPr>
              <w:t>t</w:t>
            </w:r>
            <w:r w:rsidRPr="00116E50">
              <w:rPr>
                <w:rFonts w:ascii="Arial" w:eastAsia="Arial" w:hAnsi="Arial" w:cs="Arial"/>
                <w:b/>
                <w:spacing w:val="1"/>
              </w:rPr>
              <w:t>e</w:t>
            </w:r>
            <w:r w:rsidRPr="00116E50">
              <w:rPr>
                <w:rFonts w:ascii="Arial" w:eastAsia="Arial" w:hAnsi="Arial" w:cs="Arial"/>
                <w:b/>
                <w:spacing w:val="-2"/>
              </w:rPr>
              <w:t>n</w:t>
            </w:r>
            <w:r w:rsidRPr="00116E50">
              <w:rPr>
                <w:rFonts w:ascii="Arial" w:eastAsia="Arial" w:hAnsi="Arial" w:cs="Arial"/>
                <w:b/>
                <w:spacing w:val="1"/>
              </w:rPr>
              <w:t>c</w:t>
            </w:r>
            <w:r w:rsidRPr="00116E50">
              <w:rPr>
                <w:rFonts w:ascii="Arial" w:eastAsia="Arial" w:hAnsi="Arial" w:cs="Arial"/>
                <w:b/>
                <w:spacing w:val="-2"/>
              </w:rPr>
              <w:t>e</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1"/>
              </w:rPr>
              <w:t>r</w:t>
            </w:r>
            <w:r w:rsidRPr="00116E50">
              <w:rPr>
                <w:rFonts w:ascii="Arial" w:eastAsia="Arial" w:hAnsi="Arial" w:cs="Arial"/>
                <w:b/>
                <w:spacing w:val="1"/>
              </w:rPr>
              <w:t>e</w:t>
            </w:r>
            <w:r w:rsidRPr="00116E50">
              <w:rPr>
                <w:rFonts w:ascii="Arial" w:eastAsia="Arial" w:hAnsi="Arial" w:cs="Arial"/>
                <w:b/>
                <w:spacing w:val="-2"/>
              </w:rPr>
              <w:t>g</w:t>
            </w:r>
            <w:r w:rsidRPr="00116E50">
              <w:rPr>
                <w:rFonts w:ascii="Arial" w:eastAsia="Arial" w:hAnsi="Arial" w:cs="Arial"/>
                <w:b/>
                <w:spacing w:val="1"/>
              </w:rPr>
              <w:t>a</w:t>
            </w:r>
            <w:r w:rsidRPr="00116E50">
              <w:rPr>
                <w:rFonts w:ascii="Arial" w:eastAsia="Arial" w:hAnsi="Arial" w:cs="Arial"/>
                <w:b/>
                <w:spacing w:val="-1"/>
              </w:rPr>
              <w:t>r</w:t>
            </w:r>
            <w:r w:rsidRPr="00116E50">
              <w:rPr>
                <w:rFonts w:ascii="Arial" w:eastAsia="Arial" w:hAnsi="Arial" w:cs="Arial"/>
                <w:b/>
                <w:spacing w:val="1"/>
              </w:rPr>
              <w:t>d</w:t>
            </w:r>
            <w:r w:rsidRPr="00116E50">
              <w:rPr>
                <w:rFonts w:ascii="Arial" w:eastAsia="Arial" w:hAnsi="Arial" w:cs="Arial"/>
                <w:b/>
                <w:spacing w:val="-1"/>
              </w:rPr>
              <w:t>i</w:t>
            </w:r>
            <w:r w:rsidRPr="00116E50">
              <w:rPr>
                <w:rFonts w:ascii="Arial" w:eastAsia="Arial" w:hAnsi="Arial" w:cs="Arial"/>
                <w:b/>
                <w:spacing w:val="1"/>
              </w:rPr>
              <w:t>n</w:t>
            </w:r>
            <w:r w:rsidRPr="00116E50">
              <w:rPr>
                <w:rFonts w:ascii="Arial" w:eastAsia="Arial" w:hAnsi="Arial" w:cs="Arial"/>
                <w:b/>
              </w:rPr>
              <w:t>g</w:t>
            </w:r>
            <w:r w:rsidRPr="00116E50">
              <w:rPr>
                <w:rFonts w:ascii="Arial" w:eastAsia="Arial" w:hAnsi="Arial" w:cs="Arial"/>
                <w:b/>
                <w:spacing w:val="-3"/>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 xml:space="preserve">e </w:t>
            </w:r>
            <w:r w:rsidRPr="00116E50">
              <w:rPr>
                <w:rFonts w:ascii="Arial" w:eastAsia="Arial" w:hAnsi="Arial" w:cs="Arial"/>
                <w:b/>
                <w:spacing w:val="-1"/>
              </w:rPr>
              <w:t>i</w:t>
            </w:r>
            <w:r w:rsidRPr="00116E50">
              <w:rPr>
                <w:rFonts w:ascii="Arial" w:eastAsia="Arial" w:hAnsi="Arial" w:cs="Arial"/>
                <w:b/>
                <w:spacing w:val="-3"/>
              </w:rPr>
              <w:t>m</w:t>
            </w:r>
            <w:r w:rsidRPr="00116E50">
              <w:rPr>
                <w:rFonts w:ascii="Arial" w:eastAsia="Arial" w:hAnsi="Arial" w:cs="Arial"/>
                <w:b/>
                <w:spacing w:val="1"/>
              </w:rPr>
              <w:t>po</w:t>
            </w:r>
            <w:r w:rsidRPr="00116E50">
              <w:rPr>
                <w:rFonts w:ascii="Arial" w:eastAsia="Arial" w:hAnsi="Arial" w:cs="Arial"/>
                <w:b/>
                <w:spacing w:val="-1"/>
              </w:rPr>
              <w:t>rt</w:t>
            </w:r>
            <w:r w:rsidRPr="00116E50">
              <w:rPr>
                <w:rFonts w:ascii="Arial" w:eastAsia="Arial" w:hAnsi="Arial" w:cs="Arial"/>
                <w:b/>
                <w:spacing w:val="1"/>
              </w:rPr>
              <w:t>anc</w:t>
            </w:r>
            <w:r w:rsidRPr="00116E50">
              <w:rPr>
                <w:rFonts w:ascii="Arial" w:eastAsia="Arial" w:hAnsi="Arial" w:cs="Arial"/>
                <w:b/>
              </w:rPr>
              <w:t>e</w:t>
            </w:r>
            <w:r w:rsidRPr="00116E50">
              <w:rPr>
                <w:rFonts w:ascii="Arial" w:eastAsia="Arial" w:hAnsi="Arial" w:cs="Arial"/>
                <w:b/>
                <w:spacing w:val="-3"/>
              </w:rPr>
              <w:t xml:space="preserve"> </w:t>
            </w:r>
            <w:r w:rsidRPr="00116E50">
              <w:rPr>
                <w:rFonts w:ascii="Arial" w:eastAsia="Arial" w:hAnsi="Arial" w:cs="Arial"/>
                <w:b/>
                <w:spacing w:val="1"/>
              </w:rPr>
              <w:t>o</w:t>
            </w:r>
            <w:r w:rsidRPr="00116E50">
              <w:rPr>
                <w:rFonts w:ascii="Arial" w:eastAsia="Arial" w:hAnsi="Arial" w:cs="Arial"/>
                <w:b/>
              </w:rPr>
              <w:t>f</w:t>
            </w:r>
            <w:r w:rsidRPr="00116E50">
              <w:rPr>
                <w:rFonts w:ascii="Arial" w:eastAsia="Arial" w:hAnsi="Arial" w:cs="Arial"/>
                <w:b/>
                <w:spacing w:val="-2"/>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spacing w:val="-1"/>
              </w:rPr>
              <w:t>i</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3"/>
              </w:rPr>
              <w:t>m</w:t>
            </w:r>
            <w:r w:rsidRPr="00116E50">
              <w:rPr>
                <w:rFonts w:ascii="Arial" w:eastAsia="Arial" w:hAnsi="Arial" w:cs="Arial"/>
                <w:b/>
                <w:spacing w:val="1"/>
              </w:rPr>
              <w:t>anu</w:t>
            </w:r>
            <w:r w:rsidRPr="00116E50">
              <w:rPr>
                <w:rFonts w:ascii="Arial" w:eastAsia="Arial" w:hAnsi="Arial" w:cs="Arial"/>
                <w:b/>
                <w:spacing w:val="-2"/>
              </w:rPr>
              <w:t>s</w:t>
            </w:r>
            <w:r w:rsidRPr="00116E50">
              <w:rPr>
                <w:rFonts w:ascii="Arial" w:eastAsia="Arial" w:hAnsi="Arial" w:cs="Arial"/>
                <w:b/>
                <w:spacing w:val="1"/>
              </w:rPr>
              <w:t>c</w:t>
            </w:r>
            <w:r w:rsidRPr="00116E50">
              <w:rPr>
                <w:rFonts w:ascii="Arial" w:eastAsia="Arial" w:hAnsi="Arial" w:cs="Arial"/>
                <w:b/>
                <w:spacing w:val="-1"/>
              </w:rPr>
              <w:t>ri</w:t>
            </w:r>
            <w:r w:rsidRPr="00116E50">
              <w:rPr>
                <w:rFonts w:ascii="Arial" w:eastAsia="Arial" w:hAnsi="Arial" w:cs="Arial"/>
                <w:b/>
                <w:spacing w:val="1"/>
              </w:rPr>
              <w:t>p</w:t>
            </w:r>
            <w:r w:rsidRPr="00116E50">
              <w:rPr>
                <w:rFonts w:ascii="Arial" w:eastAsia="Arial" w:hAnsi="Arial" w:cs="Arial"/>
                <w:b/>
              </w:rPr>
              <w:t>t</w:t>
            </w:r>
            <w:r w:rsidRPr="00116E50">
              <w:rPr>
                <w:rFonts w:ascii="Arial" w:eastAsia="Arial" w:hAnsi="Arial" w:cs="Arial"/>
                <w:b/>
                <w:spacing w:val="-2"/>
              </w:rPr>
              <w:t xml:space="preserve"> </w:t>
            </w:r>
            <w:r w:rsidRPr="00116E50">
              <w:rPr>
                <w:rFonts w:ascii="Arial" w:eastAsia="Arial" w:hAnsi="Arial" w:cs="Arial"/>
                <w:b/>
                <w:spacing w:val="-1"/>
              </w:rPr>
              <w:t>f</w:t>
            </w:r>
            <w:r w:rsidRPr="00116E50">
              <w:rPr>
                <w:rFonts w:ascii="Arial" w:eastAsia="Arial" w:hAnsi="Arial" w:cs="Arial"/>
                <w:b/>
                <w:spacing w:val="1"/>
              </w:rPr>
              <w:t>o</w:t>
            </w:r>
            <w:r w:rsidRPr="00116E50">
              <w:rPr>
                <w:rFonts w:ascii="Arial" w:eastAsia="Arial" w:hAnsi="Arial" w:cs="Arial"/>
                <w:b/>
              </w:rPr>
              <w:t>r</w:t>
            </w:r>
            <w:r w:rsidRPr="00116E50">
              <w:rPr>
                <w:rFonts w:ascii="Arial" w:eastAsia="Arial" w:hAnsi="Arial" w:cs="Arial"/>
                <w:b/>
                <w:spacing w:val="-2"/>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2"/>
              </w:rPr>
              <w:t>s</w:t>
            </w:r>
            <w:r w:rsidRPr="00116E50">
              <w:rPr>
                <w:rFonts w:ascii="Arial" w:eastAsia="Arial" w:hAnsi="Arial" w:cs="Arial"/>
                <w:b/>
                <w:spacing w:val="1"/>
              </w:rPr>
              <w:t>c</w:t>
            </w:r>
            <w:r w:rsidRPr="00116E50">
              <w:rPr>
                <w:rFonts w:ascii="Arial" w:eastAsia="Arial" w:hAnsi="Arial" w:cs="Arial"/>
                <w:b/>
                <w:spacing w:val="-1"/>
              </w:rPr>
              <w:t>i</w:t>
            </w:r>
            <w:r w:rsidRPr="00116E50">
              <w:rPr>
                <w:rFonts w:ascii="Arial" w:eastAsia="Arial" w:hAnsi="Arial" w:cs="Arial"/>
                <w:b/>
                <w:spacing w:val="1"/>
              </w:rPr>
              <w:t>en</w:t>
            </w:r>
            <w:r w:rsidRPr="00116E50">
              <w:rPr>
                <w:rFonts w:ascii="Arial" w:eastAsia="Arial" w:hAnsi="Arial" w:cs="Arial"/>
                <w:b/>
                <w:spacing w:val="-1"/>
              </w:rPr>
              <w:t>tifi</w:t>
            </w:r>
            <w:r w:rsidRPr="00116E50">
              <w:rPr>
                <w:rFonts w:ascii="Arial" w:eastAsia="Arial" w:hAnsi="Arial" w:cs="Arial"/>
                <w:b/>
              </w:rPr>
              <w:t xml:space="preserve">c </w:t>
            </w:r>
            <w:r w:rsidRPr="00116E50">
              <w:rPr>
                <w:rFonts w:ascii="Arial" w:eastAsia="Arial" w:hAnsi="Arial" w:cs="Arial"/>
                <w:b/>
                <w:spacing w:val="1"/>
              </w:rPr>
              <w:t>co</w:t>
            </w:r>
            <w:r w:rsidRPr="00116E50">
              <w:rPr>
                <w:rFonts w:ascii="Arial" w:eastAsia="Arial" w:hAnsi="Arial" w:cs="Arial"/>
                <w:b/>
                <w:spacing w:val="-3"/>
              </w:rPr>
              <w:t>mm</w:t>
            </w:r>
            <w:r w:rsidRPr="00116E50">
              <w:rPr>
                <w:rFonts w:ascii="Arial" w:eastAsia="Arial" w:hAnsi="Arial" w:cs="Arial"/>
                <w:b/>
                <w:spacing w:val="1"/>
              </w:rPr>
              <w:t>un</w:t>
            </w:r>
            <w:r w:rsidRPr="00116E50">
              <w:rPr>
                <w:rFonts w:ascii="Arial" w:eastAsia="Arial" w:hAnsi="Arial" w:cs="Arial"/>
                <w:b/>
                <w:spacing w:val="-1"/>
              </w:rPr>
              <w:t>it</w:t>
            </w:r>
            <w:r w:rsidRPr="00116E50">
              <w:rPr>
                <w:rFonts w:ascii="Arial" w:eastAsia="Arial" w:hAnsi="Arial" w:cs="Arial"/>
                <w:b/>
                <w:spacing w:val="-2"/>
              </w:rPr>
              <w:t>y</w:t>
            </w:r>
            <w:r w:rsidRPr="00116E50">
              <w:rPr>
                <w:rFonts w:ascii="Arial" w:eastAsia="Arial" w:hAnsi="Arial" w:cs="Arial"/>
                <w:b/>
              </w:rPr>
              <w:t>.</w:t>
            </w:r>
            <w:r w:rsidRPr="00116E50">
              <w:rPr>
                <w:rFonts w:ascii="Arial" w:eastAsia="Arial" w:hAnsi="Arial" w:cs="Arial"/>
                <w:b/>
                <w:spacing w:val="-1"/>
              </w:rPr>
              <w:t xml:space="preserve"> </w:t>
            </w:r>
            <w:r w:rsidRPr="00116E50">
              <w:rPr>
                <w:rFonts w:ascii="Arial" w:eastAsia="Arial" w:hAnsi="Arial" w:cs="Arial"/>
              </w:rPr>
              <w:t xml:space="preserve">A </w:t>
            </w:r>
            <w:r w:rsidRPr="00116E50">
              <w:rPr>
                <w:rFonts w:ascii="Arial" w:eastAsia="Arial" w:hAnsi="Arial" w:cs="Arial"/>
                <w:spacing w:val="4"/>
              </w:rPr>
              <w:t>m</w:t>
            </w:r>
            <w:r w:rsidRPr="00116E50">
              <w:rPr>
                <w:rFonts w:ascii="Arial" w:eastAsia="Arial" w:hAnsi="Arial" w:cs="Arial"/>
                <w:spacing w:val="-4"/>
              </w:rPr>
              <w:t>i</w:t>
            </w:r>
            <w:r w:rsidRPr="00116E50">
              <w:rPr>
                <w:rFonts w:ascii="Arial" w:eastAsia="Arial" w:hAnsi="Arial" w:cs="Arial"/>
                <w:spacing w:val="5"/>
              </w:rPr>
              <w:t>n</w:t>
            </w:r>
            <w:r w:rsidRPr="00116E50">
              <w:rPr>
                <w:rFonts w:ascii="Arial" w:eastAsia="Arial" w:hAnsi="Arial" w:cs="Arial"/>
                <w:spacing w:val="-4"/>
              </w:rPr>
              <w:t>i</w:t>
            </w:r>
            <w:r w:rsidRPr="00116E50">
              <w:rPr>
                <w:rFonts w:ascii="Arial" w:eastAsia="Arial" w:hAnsi="Arial" w:cs="Arial"/>
                <w:spacing w:val="4"/>
              </w:rPr>
              <w:t>m</w:t>
            </w:r>
            <w:r w:rsidRPr="00116E50">
              <w:rPr>
                <w:rFonts w:ascii="Arial" w:eastAsia="Arial" w:hAnsi="Arial" w:cs="Arial"/>
                <w:spacing w:val="-2"/>
              </w:rPr>
              <w:t>u</w:t>
            </w:r>
            <w:r w:rsidRPr="00116E50">
              <w:rPr>
                <w:rFonts w:ascii="Arial" w:eastAsia="Arial" w:hAnsi="Arial" w:cs="Arial"/>
              </w:rPr>
              <w:t xml:space="preserve">m </w:t>
            </w:r>
            <w:r w:rsidRPr="00116E50">
              <w:rPr>
                <w:rFonts w:ascii="Arial" w:eastAsia="Arial" w:hAnsi="Arial" w:cs="Arial"/>
                <w:spacing w:val="1"/>
              </w:rPr>
              <w:t>o</w:t>
            </w:r>
            <w:r w:rsidRPr="00116E50">
              <w:rPr>
                <w:rFonts w:ascii="Arial" w:eastAsia="Arial" w:hAnsi="Arial" w:cs="Arial"/>
              </w:rPr>
              <w:t>f</w:t>
            </w:r>
            <w:r w:rsidRPr="00116E50">
              <w:rPr>
                <w:rFonts w:ascii="Arial" w:eastAsia="Arial" w:hAnsi="Arial" w:cs="Arial"/>
                <w:spacing w:val="-2"/>
              </w:rPr>
              <w:t xml:space="preserve"> </w:t>
            </w:r>
            <w:r w:rsidRPr="00116E50">
              <w:rPr>
                <w:rFonts w:ascii="Arial" w:eastAsia="Arial" w:hAnsi="Arial" w:cs="Arial"/>
                <w:spacing w:val="3"/>
              </w:rPr>
              <w:t>3</w:t>
            </w:r>
            <w:r w:rsidRPr="00116E50">
              <w:rPr>
                <w:rFonts w:ascii="Arial" w:eastAsia="Arial" w:hAnsi="Arial" w:cs="Arial"/>
                <w:spacing w:val="-1"/>
              </w:rPr>
              <w:t>-</w:t>
            </w:r>
            <w:r w:rsidRPr="00116E50">
              <w:rPr>
                <w:rFonts w:ascii="Arial" w:eastAsia="Arial" w:hAnsi="Arial" w:cs="Arial"/>
              </w:rPr>
              <w:t>4</w:t>
            </w:r>
            <w:r w:rsidRPr="00116E50">
              <w:rPr>
                <w:rFonts w:ascii="Arial" w:eastAsia="Arial" w:hAnsi="Arial" w:cs="Arial"/>
                <w:spacing w:val="1"/>
              </w:rPr>
              <w:t xml:space="preserve"> </w:t>
            </w:r>
            <w:r w:rsidRPr="00116E50">
              <w:rPr>
                <w:rFonts w:ascii="Arial" w:eastAsia="Arial" w:hAnsi="Arial" w:cs="Arial"/>
                <w:spacing w:val="-2"/>
              </w:rPr>
              <w:t>s</w:t>
            </w:r>
            <w:r w:rsidRPr="00116E50">
              <w:rPr>
                <w:rFonts w:ascii="Arial" w:eastAsia="Arial" w:hAnsi="Arial" w:cs="Arial"/>
                <w:spacing w:val="1"/>
              </w:rPr>
              <w:t>en</w:t>
            </w:r>
            <w:r w:rsidRPr="00116E50">
              <w:rPr>
                <w:rFonts w:ascii="Arial" w:eastAsia="Arial" w:hAnsi="Arial" w:cs="Arial"/>
                <w:spacing w:val="-5"/>
              </w:rPr>
              <w:t>t</w:t>
            </w:r>
            <w:r w:rsidRPr="00116E50">
              <w:rPr>
                <w:rFonts w:ascii="Arial" w:eastAsia="Arial" w:hAnsi="Arial" w:cs="Arial"/>
                <w:spacing w:val="1"/>
              </w:rPr>
              <w:t>e</w:t>
            </w:r>
            <w:r w:rsidRPr="00116E50">
              <w:rPr>
                <w:rFonts w:ascii="Arial" w:eastAsia="Arial" w:hAnsi="Arial" w:cs="Arial"/>
                <w:spacing w:val="-2"/>
              </w:rPr>
              <w:t>n</w:t>
            </w:r>
            <w:r w:rsidRPr="00116E50">
              <w:rPr>
                <w:rFonts w:ascii="Arial" w:eastAsia="Arial" w:hAnsi="Arial" w:cs="Arial"/>
                <w:spacing w:val="2"/>
              </w:rPr>
              <w:t>c</w:t>
            </w:r>
            <w:r w:rsidRPr="00116E50">
              <w:rPr>
                <w:rFonts w:ascii="Arial" w:eastAsia="Arial" w:hAnsi="Arial" w:cs="Arial"/>
                <w:spacing w:val="-2"/>
              </w:rPr>
              <w:t>e</w:t>
            </w:r>
            <w:r w:rsidRPr="00116E50">
              <w:rPr>
                <w:rFonts w:ascii="Arial" w:eastAsia="Arial" w:hAnsi="Arial" w:cs="Arial"/>
              </w:rPr>
              <w:t>s</w:t>
            </w:r>
            <w:r w:rsidRPr="00116E50">
              <w:rPr>
                <w:rFonts w:ascii="Arial" w:eastAsia="Arial" w:hAnsi="Arial" w:cs="Arial"/>
                <w:spacing w:val="-2"/>
              </w:rPr>
              <w:t xml:space="preserve"> </w:t>
            </w:r>
            <w:r w:rsidRPr="00116E50">
              <w:rPr>
                <w:rFonts w:ascii="Arial" w:eastAsia="Arial" w:hAnsi="Arial" w:cs="Arial"/>
              </w:rPr>
              <w:t>m</w:t>
            </w:r>
            <w:r w:rsidRPr="00116E50">
              <w:rPr>
                <w:rFonts w:ascii="Arial" w:eastAsia="Arial" w:hAnsi="Arial" w:cs="Arial"/>
                <w:spacing w:val="1"/>
              </w:rPr>
              <w:t>a</w:t>
            </w:r>
            <w:r w:rsidRPr="00116E50">
              <w:rPr>
                <w:rFonts w:ascii="Arial" w:eastAsia="Arial" w:hAnsi="Arial" w:cs="Arial"/>
              </w:rPr>
              <w:t>y</w:t>
            </w:r>
            <w:r w:rsidRPr="00116E50">
              <w:rPr>
                <w:rFonts w:ascii="Arial" w:eastAsia="Arial" w:hAnsi="Arial" w:cs="Arial"/>
                <w:spacing w:val="-2"/>
              </w:rPr>
              <w:t xml:space="preserve"> </w:t>
            </w:r>
            <w:r w:rsidRPr="00116E50">
              <w:rPr>
                <w:rFonts w:ascii="Arial" w:eastAsia="Arial" w:hAnsi="Arial" w:cs="Arial"/>
                <w:spacing w:val="1"/>
              </w:rPr>
              <w:t>b</w:t>
            </w:r>
            <w:r w:rsidRPr="00116E50">
              <w:rPr>
                <w:rFonts w:ascii="Arial" w:eastAsia="Arial" w:hAnsi="Arial" w:cs="Arial"/>
              </w:rPr>
              <w:t xml:space="preserve">e </w:t>
            </w:r>
            <w:r w:rsidRPr="00116E50">
              <w:rPr>
                <w:rFonts w:ascii="Arial" w:eastAsia="Arial" w:hAnsi="Arial" w:cs="Arial"/>
                <w:spacing w:val="-1"/>
              </w:rPr>
              <w:t>r</w:t>
            </w:r>
            <w:r w:rsidRPr="00116E50">
              <w:rPr>
                <w:rFonts w:ascii="Arial" w:eastAsia="Arial" w:hAnsi="Arial" w:cs="Arial"/>
                <w:spacing w:val="1"/>
              </w:rPr>
              <w:t>equ</w:t>
            </w:r>
            <w:r w:rsidRPr="00116E50">
              <w:rPr>
                <w:rFonts w:ascii="Arial" w:eastAsia="Arial" w:hAnsi="Arial" w:cs="Arial"/>
                <w:spacing w:val="-4"/>
              </w:rPr>
              <w:t>i</w:t>
            </w:r>
            <w:r w:rsidRPr="00116E50">
              <w:rPr>
                <w:rFonts w:ascii="Arial" w:eastAsia="Arial" w:hAnsi="Arial" w:cs="Arial"/>
                <w:spacing w:val="-1"/>
              </w:rPr>
              <w:t>r</w:t>
            </w:r>
            <w:r w:rsidRPr="00116E50">
              <w:rPr>
                <w:rFonts w:ascii="Arial" w:eastAsia="Arial" w:hAnsi="Arial" w:cs="Arial"/>
                <w:spacing w:val="1"/>
              </w:rPr>
              <w:t>e</w:t>
            </w:r>
            <w:r w:rsidRPr="00116E50">
              <w:rPr>
                <w:rFonts w:ascii="Arial" w:eastAsia="Arial" w:hAnsi="Arial" w:cs="Arial"/>
              </w:rPr>
              <w:t>d</w:t>
            </w:r>
            <w:r w:rsidRPr="00116E50">
              <w:rPr>
                <w:rFonts w:ascii="Arial" w:eastAsia="Arial" w:hAnsi="Arial" w:cs="Arial"/>
                <w:spacing w:val="1"/>
              </w:rPr>
              <w:t xml:space="preserve"> </w:t>
            </w:r>
            <w:r w:rsidRPr="00116E50">
              <w:rPr>
                <w:rFonts w:ascii="Arial" w:eastAsia="Arial" w:hAnsi="Arial" w:cs="Arial"/>
                <w:spacing w:val="-1"/>
              </w:rPr>
              <w:t>f</w:t>
            </w:r>
            <w:r w:rsidRPr="00116E50">
              <w:rPr>
                <w:rFonts w:ascii="Arial" w:eastAsia="Arial" w:hAnsi="Arial" w:cs="Arial"/>
                <w:spacing w:val="1"/>
              </w:rPr>
              <w:t>o</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spacing w:val="-4"/>
              </w:rPr>
              <w:t>i</w:t>
            </w:r>
            <w:r w:rsidRPr="00116E50">
              <w:rPr>
                <w:rFonts w:ascii="Arial" w:eastAsia="Arial" w:hAnsi="Arial" w:cs="Arial"/>
              </w:rPr>
              <w:t>s</w:t>
            </w:r>
            <w:r w:rsidRPr="00116E50">
              <w:rPr>
                <w:rFonts w:ascii="Arial" w:eastAsia="Arial" w:hAnsi="Arial" w:cs="Arial"/>
                <w:spacing w:val="1"/>
              </w:rPr>
              <w:t xml:space="preserve"> pa</w:t>
            </w:r>
            <w:r w:rsidRPr="00116E50">
              <w:rPr>
                <w:rFonts w:ascii="Arial" w:eastAsia="Arial" w:hAnsi="Arial" w:cs="Arial"/>
                <w:spacing w:val="-1"/>
              </w:rPr>
              <w:t>rt</w:t>
            </w:r>
            <w:r w:rsidRPr="00116E50">
              <w:rPr>
                <w:rFonts w:ascii="Arial" w:eastAsia="Arial" w:hAnsi="Arial" w:cs="Arial"/>
              </w:rPr>
              <w:t>.</w:t>
            </w: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1" w:right="88"/>
              <w:rPr>
                <w:rFonts w:ascii="Arial" w:eastAsia="Arial" w:hAnsi="Arial" w:cs="Arial"/>
              </w:rPr>
            </w:pPr>
            <w:r w:rsidRPr="00116E50">
              <w:rPr>
                <w:rFonts w:ascii="Arial" w:eastAsia="Arial" w:hAnsi="Arial" w:cs="Arial"/>
                <w:spacing w:val="-2"/>
              </w:rPr>
              <w:t>T</w:t>
            </w:r>
            <w:r w:rsidRPr="00116E50">
              <w:rPr>
                <w:rFonts w:ascii="Arial" w:eastAsia="Arial" w:hAnsi="Arial" w:cs="Arial"/>
                <w:spacing w:val="1"/>
              </w:rPr>
              <w:t>h</w:t>
            </w:r>
            <w:r w:rsidRPr="00116E50">
              <w:rPr>
                <w:rFonts w:ascii="Arial" w:eastAsia="Arial" w:hAnsi="Arial" w:cs="Arial"/>
                <w:spacing w:val="-4"/>
              </w:rPr>
              <w:t>i</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4"/>
              </w:rPr>
              <w:t>m</w:t>
            </w:r>
            <w:r w:rsidRPr="00116E50">
              <w:rPr>
                <w:rFonts w:ascii="Arial" w:eastAsia="Arial" w:hAnsi="Arial" w:cs="Arial"/>
                <w:spacing w:val="1"/>
              </w:rPr>
              <w:t>a</w:t>
            </w:r>
            <w:r w:rsidRPr="00116E50">
              <w:rPr>
                <w:rFonts w:ascii="Arial" w:eastAsia="Arial" w:hAnsi="Arial" w:cs="Arial"/>
                <w:spacing w:val="-2"/>
              </w:rPr>
              <w:t>n</w:t>
            </w:r>
            <w:r w:rsidRPr="00116E50">
              <w:rPr>
                <w:rFonts w:ascii="Arial" w:eastAsia="Arial" w:hAnsi="Arial" w:cs="Arial"/>
                <w:spacing w:val="1"/>
              </w:rPr>
              <w:t>u</w:t>
            </w:r>
            <w:r w:rsidRPr="00116E50">
              <w:rPr>
                <w:rFonts w:ascii="Arial" w:eastAsia="Arial" w:hAnsi="Arial" w:cs="Arial"/>
                <w:spacing w:val="-2"/>
              </w:rPr>
              <w:t>s</w:t>
            </w:r>
            <w:r w:rsidRPr="00116E50">
              <w:rPr>
                <w:rFonts w:ascii="Arial" w:eastAsia="Arial" w:hAnsi="Arial" w:cs="Arial"/>
                <w:spacing w:val="2"/>
              </w:rPr>
              <w:t>c</w:t>
            </w:r>
            <w:r w:rsidRPr="00116E50">
              <w:rPr>
                <w:rFonts w:ascii="Arial" w:eastAsia="Arial" w:hAnsi="Arial" w:cs="Arial"/>
                <w:spacing w:val="-1"/>
              </w:rPr>
              <w:t>r</w:t>
            </w:r>
            <w:r w:rsidRPr="00116E50">
              <w:rPr>
                <w:rFonts w:ascii="Arial" w:eastAsia="Arial" w:hAnsi="Arial" w:cs="Arial"/>
                <w:spacing w:val="-4"/>
              </w:rPr>
              <w:t>i</w:t>
            </w:r>
            <w:r w:rsidRPr="00116E50">
              <w:rPr>
                <w:rFonts w:ascii="Arial" w:eastAsia="Arial" w:hAnsi="Arial" w:cs="Arial"/>
                <w:spacing w:val="1"/>
              </w:rPr>
              <w:t>p</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1"/>
              </w:rPr>
              <w:t>add</w:t>
            </w:r>
            <w:r w:rsidRPr="00116E50">
              <w:rPr>
                <w:rFonts w:ascii="Arial" w:eastAsia="Arial" w:hAnsi="Arial" w:cs="Arial"/>
                <w:spacing w:val="-1"/>
              </w:rPr>
              <w:t>r</w:t>
            </w:r>
            <w:r w:rsidRPr="00116E50">
              <w:rPr>
                <w:rFonts w:ascii="Arial" w:eastAsia="Arial" w:hAnsi="Arial" w:cs="Arial"/>
                <w:spacing w:val="-2"/>
              </w:rPr>
              <w:t>e</w:t>
            </w:r>
            <w:r w:rsidRPr="00116E50">
              <w:rPr>
                <w:rFonts w:ascii="Arial" w:eastAsia="Arial" w:hAnsi="Arial" w:cs="Arial"/>
                <w:spacing w:val="2"/>
              </w:rPr>
              <w:t>s</w:t>
            </w:r>
            <w:r w:rsidRPr="00116E50">
              <w:rPr>
                <w:rFonts w:ascii="Arial" w:eastAsia="Arial" w:hAnsi="Arial" w:cs="Arial"/>
                <w:spacing w:val="-2"/>
              </w:rPr>
              <w:t>s</w:t>
            </w:r>
            <w:r w:rsidRPr="00116E50">
              <w:rPr>
                <w:rFonts w:ascii="Arial" w:eastAsia="Arial" w:hAnsi="Arial" w:cs="Arial"/>
                <w:spacing w:val="1"/>
              </w:rPr>
              <w:t>e</w:t>
            </w:r>
            <w:r w:rsidRPr="00116E50">
              <w:rPr>
                <w:rFonts w:ascii="Arial" w:eastAsia="Arial" w:hAnsi="Arial" w:cs="Arial"/>
              </w:rPr>
              <w:t>s</w:t>
            </w:r>
            <w:r w:rsidRPr="00116E50">
              <w:rPr>
                <w:rFonts w:ascii="Arial" w:eastAsia="Arial" w:hAnsi="Arial" w:cs="Arial"/>
                <w:spacing w:val="-3"/>
              </w:rPr>
              <w:t xml:space="preserve"> </w:t>
            </w:r>
            <w:r w:rsidRPr="00116E50">
              <w:rPr>
                <w:rFonts w:ascii="Arial" w:eastAsia="Arial" w:hAnsi="Arial" w:cs="Arial"/>
              </w:rPr>
              <w:t>a</w:t>
            </w:r>
            <w:r w:rsidRPr="00116E50">
              <w:rPr>
                <w:rFonts w:ascii="Arial" w:eastAsia="Arial" w:hAnsi="Arial" w:cs="Arial"/>
                <w:spacing w:val="1"/>
              </w:rPr>
              <w:t xml:space="preserve"> h</w:t>
            </w:r>
            <w:r w:rsidRPr="00116E50">
              <w:rPr>
                <w:rFonts w:ascii="Arial" w:eastAsia="Arial" w:hAnsi="Arial" w:cs="Arial"/>
                <w:spacing w:val="-4"/>
              </w:rPr>
              <w:t>i</w:t>
            </w:r>
            <w:r w:rsidRPr="00116E50">
              <w:rPr>
                <w:rFonts w:ascii="Arial" w:eastAsia="Arial" w:hAnsi="Arial" w:cs="Arial"/>
                <w:spacing w:val="1"/>
              </w:rPr>
              <w:t>gh</w:t>
            </w:r>
            <w:r w:rsidRPr="00116E50">
              <w:rPr>
                <w:rFonts w:ascii="Arial" w:eastAsia="Arial" w:hAnsi="Arial" w:cs="Arial"/>
                <w:spacing w:val="-4"/>
              </w:rPr>
              <w:t>l</w:t>
            </w:r>
            <w:r w:rsidRPr="00116E50">
              <w:rPr>
                <w:rFonts w:ascii="Arial" w:eastAsia="Arial" w:hAnsi="Arial" w:cs="Arial"/>
              </w:rPr>
              <w:t>y</w:t>
            </w:r>
            <w:r w:rsidRPr="00116E50">
              <w:rPr>
                <w:rFonts w:ascii="Arial" w:eastAsia="Arial" w:hAnsi="Arial" w:cs="Arial"/>
                <w:spacing w:val="-2"/>
              </w:rPr>
              <w:t xml:space="preserve"> </w:t>
            </w:r>
            <w:r w:rsidRPr="00116E50">
              <w:rPr>
                <w:rFonts w:ascii="Arial" w:eastAsia="Arial" w:hAnsi="Arial" w:cs="Arial"/>
                <w:spacing w:val="-1"/>
              </w:rPr>
              <w:t>r</w:t>
            </w:r>
            <w:r w:rsidRPr="00116E50">
              <w:rPr>
                <w:rFonts w:ascii="Arial" w:eastAsia="Arial" w:hAnsi="Arial" w:cs="Arial"/>
                <w:spacing w:val="5"/>
              </w:rPr>
              <w:t>e</w:t>
            </w:r>
            <w:r w:rsidRPr="00116E50">
              <w:rPr>
                <w:rFonts w:ascii="Arial" w:eastAsia="Arial" w:hAnsi="Arial" w:cs="Arial"/>
                <w:spacing w:val="-4"/>
              </w:rPr>
              <w:t>l</w:t>
            </w:r>
            <w:r w:rsidRPr="00116E50">
              <w:rPr>
                <w:rFonts w:ascii="Arial" w:eastAsia="Arial" w:hAnsi="Arial" w:cs="Arial"/>
                <w:spacing w:val="1"/>
              </w:rPr>
              <w:t>e</w:t>
            </w:r>
            <w:r w:rsidRPr="00116E50">
              <w:rPr>
                <w:rFonts w:ascii="Arial" w:eastAsia="Arial" w:hAnsi="Arial" w:cs="Arial"/>
                <w:spacing w:val="2"/>
              </w:rPr>
              <w:t>v</w:t>
            </w:r>
            <w:r w:rsidRPr="00116E50">
              <w:rPr>
                <w:rFonts w:ascii="Arial" w:eastAsia="Arial" w:hAnsi="Arial" w:cs="Arial"/>
                <w:spacing w:val="1"/>
              </w:rPr>
              <w:t>an</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1"/>
              </w:rPr>
              <w:t>a</w:t>
            </w:r>
            <w:r w:rsidRPr="00116E50">
              <w:rPr>
                <w:rFonts w:ascii="Arial" w:eastAsia="Arial" w:hAnsi="Arial" w:cs="Arial"/>
                <w:spacing w:val="-2"/>
              </w:rPr>
              <w:t>n</w:t>
            </w:r>
            <w:r w:rsidRPr="00116E50">
              <w:rPr>
                <w:rFonts w:ascii="Arial" w:eastAsia="Arial" w:hAnsi="Arial" w:cs="Arial"/>
              </w:rPr>
              <w:t xml:space="preserve">d </w:t>
            </w:r>
            <w:r w:rsidRPr="00116E50">
              <w:rPr>
                <w:rFonts w:ascii="Arial" w:eastAsia="Arial" w:hAnsi="Arial" w:cs="Arial"/>
                <w:spacing w:val="1"/>
              </w:rPr>
              <w:t>p</w:t>
            </w:r>
            <w:r w:rsidRPr="00116E50">
              <w:rPr>
                <w:rFonts w:ascii="Arial" w:eastAsia="Arial" w:hAnsi="Arial" w:cs="Arial"/>
                <w:spacing w:val="-1"/>
              </w:rPr>
              <w:t>r</w:t>
            </w:r>
            <w:r w:rsidRPr="00116E50">
              <w:rPr>
                <w:rFonts w:ascii="Arial" w:eastAsia="Arial" w:hAnsi="Arial" w:cs="Arial"/>
                <w:spacing w:val="1"/>
              </w:rPr>
              <w:t>e</w:t>
            </w:r>
            <w:r w:rsidRPr="00116E50">
              <w:rPr>
                <w:rFonts w:ascii="Arial" w:eastAsia="Arial" w:hAnsi="Arial" w:cs="Arial"/>
                <w:spacing w:val="-2"/>
              </w:rPr>
              <w:t>s</w:t>
            </w:r>
            <w:r w:rsidRPr="00116E50">
              <w:rPr>
                <w:rFonts w:ascii="Arial" w:eastAsia="Arial" w:hAnsi="Arial" w:cs="Arial"/>
                <w:spacing w:val="2"/>
              </w:rPr>
              <w:t>s</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rPr>
              <w:t>g</w:t>
            </w:r>
            <w:r w:rsidRPr="00116E50">
              <w:rPr>
                <w:rFonts w:ascii="Arial" w:eastAsia="Arial" w:hAnsi="Arial" w:cs="Arial"/>
                <w:spacing w:val="1"/>
              </w:rPr>
              <w:t xml:space="preserve"> </w:t>
            </w:r>
            <w:r w:rsidRPr="00116E50">
              <w:rPr>
                <w:rFonts w:ascii="Arial" w:eastAsia="Arial" w:hAnsi="Arial" w:cs="Arial"/>
                <w:spacing w:val="-4"/>
              </w:rPr>
              <w:t>i</w:t>
            </w:r>
            <w:r w:rsidRPr="00116E50">
              <w:rPr>
                <w:rFonts w:ascii="Arial" w:eastAsia="Arial" w:hAnsi="Arial" w:cs="Arial"/>
                <w:spacing w:val="2"/>
              </w:rPr>
              <w:t>ss</w:t>
            </w:r>
            <w:r w:rsidRPr="00116E50">
              <w:rPr>
                <w:rFonts w:ascii="Arial" w:eastAsia="Arial" w:hAnsi="Arial" w:cs="Arial"/>
                <w:spacing w:val="1"/>
              </w:rPr>
              <w:t>u</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4"/>
              </w:rPr>
              <w:t>i</w:t>
            </w:r>
            <w:r w:rsidRPr="00116E50">
              <w:rPr>
                <w:rFonts w:ascii="Arial" w:eastAsia="Arial" w:hAnsi="Arial" w:cs="Arial"/>
              </w:rPr>
              <w:t>n</w:t>
            </w:r>
            <w:r w:rsidRPr="00116E50">
              <w:rPr>
                <w:rFonts w:ascii="Arial" w:eastAsia="Arial" w:hAnsi="Arial" w:cs="Arial"/>
                <w:spacing w:val="1"/>
              </w:rPr>
              <w:t xml:space="preserve"> u</w:t>
            </w:r>
            <w:r w:rsidRPr="00116E50">
              <w:rPr>
                <w:rFonts w:ascii="Arial" w:eastAsia="Arial" w:hAnsi="Arial" w:cs="Arial"/>
                <w:spacing w:val="-1"/>
              </w:rPr>
              <w:t>r</w:t>
            </w:r>
            <w:r w:rsidRPr="00116E50">
              <w:rPr>
                <w:rFonts w:ascii="Arial" w:eastAsia="Arial" w:hAnsi="Arial" w:cs="Arial"/>
                <w:spacing w:val="1"/>
              </w:rPr>
              <w:t>b</w:t>
            </w:r>
            <w:r w:rsidRPr="00116E50">
              <w:rPr>
                <w:rFonts w:ascii="Arial" w:eastAsia="Arial" w:hAnsi="Arial" w:cs="Arial"/>
                <w:spacing w:val="-2"/>
              </w:rPr>
              <w:t>a</w:t>
            </w:r>
            <w:r w:rsidRPr="00116E50">
              <w:rPr>
                <w:rFonts w:ascii="Arial" w:eastAsia="Arial" w:hAnsi="Arial" w:cs="Arial"/>
              </w:rPr>
              <w:t>n</w:t>
            </w:r>
            <w:r w:rsidRPr="00116E50">
              <w:rPr>
                <w:rFonts w:ascii="Arial" w:eastAsia="Arial" w:hAnsi="Arial" w:cs="Arial"/>
                <w:spacing w:val="1"/>
              </w:rPr>
              <w:t xml:space="preserve"> </w:t>
            </w:r>
            <w:r w:rsidRPr="00116E50">
              <w:rPr>
                <w:rFonts w:ascii="Arial" w:eastAsia="Arial" w:hAnsi="Arial" w:cs="Arial"/>
                <w:spacing w:val="-2"/>
              </w:rPr>
              <w:t>en</w:t>
            </w:r>
            <w:r w:rsidRPr="00116E50">
              <w:rPr>
                <w:rFonts w:ascii="Arial" w:eastAsia="Arial" w:hAnsi="Arial" w:cs="Arial"/>
                <w:spacing w:val="5"/>
              </w:rPr>
              <w:t>v</w:t>
            </w:r>
            <w:r w:rsidRPr="00116E50">
              <w:rPr>
                <w:rFonts w:ascii="Arial" w:eastAsia="Arial" w:hAnsi="Arial" w:cs="Arial"/>
                <w:spacing w:val="-4"/>
              </w:rPr>
              <w:t>i</w:t>
            </w:r>
            <w:r w:rsidRPr="00116E50">
              <w:rPr>
                <w:rFonts w:ascii="Arial" w:eastAsia="Arial" w:hAnsi="Arial" w:cs="Arial"/>
                <w:spacing w:val="-1"/>
              </w:rPr>
              <w:t>r</w:t>
            </w:r>
            <w:r w:rsidRPr="00116E50">
              <w:rPr>
                <w:rFonts w:ascii="Arial" w:eastAsia="Arial" w:hAnsi="Arial" w:cs="Arial"/>
                <w:spacing w:val="1"/>
              </w:rPr>
              <w:t>o</w:t>
            </w:r>
            <w:r w:rsidRPr="00116E50">
              <w:rPr>
                <w:rFonts w:ascii="Arial" w:eastAsia="Arial" w:hAnsi="Arial" w:cs="Arial"/>
                <w:spacing w:val="-2"/>
              </w:rPr>
              <w:t>n</w:t>
            </w:r>
            <w:r w:rsidRPr="00116E50">
              <w:rPr>
                <w:rFonts w:ascii="Arial" w:eastAsia="Arial" w:hAnsi="Arial" w:cs="Arial"/>
                <w:spacing w:val="4"/>
              </w:rPr>
              <w:t>m</w:t>
            </w:r>
            <w:r w:rsidRPr="00116E50">
              <w:rPr>
                <w:rFonts w:ascii="Arial" w:eastAsia="Arial" w:hAnsi="Arial" w:cs="Arial"/>
                <w:spacing w:val="-2"/>
              </w:rPr>
              <w:t>e</w:t>
            </w:r>
            <w:r w:rsidRPr="00116E50">
              <w:rPr>
                <w:rFonts w:ascii="Arial" w:eastAsia="Arial" w:hAnsi="Arial" w:cs="Arial"/>
                <w:spacing w:val="1"/>
              </w:rPr>
              <w:t>n</w:t>
            </w:r>
            <w:r w:rsidRPr="00116E50">
              <w:rPr>
                <w:rFonts w:ascii="Arial" w:eastAsia="Arial" w:hAnsi="Arial" w:cs="Arial"/>
                <w:spacing w:val="-1"/>
              </w:rPr>
              <w:t>t</w:t>
            </w:r>
            <w:r w:rsidRPr="00116E50">
              <w:rPr>
                <w:rFonts w:ascii="Arial" w:eastAsia="Arial" w:hAnsi="Arial" w:cs="Arial"/>
                <w:spacing w:val="1"/>
              </w:rPr>
              <w:t>a</w:t>
            </w:r>
            <w:r w:rsidRPr="00116E50">
              <w:rPr>
                <w:rFonts w:ascii="Arial" w:eastAsia="Arial" w:hAnsi="Arial" w:cs="Arial"/>
              </w:rPr>
              <w:t>l</w:t>
            </w:r>
            <w:r w:rsidRPr="00116E50">
              <w:rPr>
                <w:rFonts w:ascii="Arial" w:eastAsia="Arial" w:hAnsi="Arial" w:cs="Arial"/>
                <w:spacing w:val="-5"/>
              </w:rPr>
              <w:t xml:space="preserve"> </w:t>
            </w:r>
            <w:r w:rsidRPr="00116E50">
              <w:rPr>
                <w:rFonts w:ascii="Arial" w:eastAsia="Arial" w:hAnsi="Arial" w:cs="Arial"/>
                <w:spacing w:val="4"/>
              </w:rPr>
              <w:t>m</w:t>
            </w:r>
            <w:r w:rsidRPr="00116E50">
              <w:rPr>
                <w:rFonts w:ascii="Arial" w:eastAsia="Arial" w:hAnsi="Arial" w:cs="Arial"/>
                <w:spacing w:val="-2"/>
              </w:rPr>
              <w:t>a</w:t>
            </w:r>
            <w:r w:rsidRPr="00116E50">
              <w:rPr>
                <w:rFonts w:ascii="Arial" w:eastAsia="Arial" w:hAnsi="Arial" w:cs="Arial"/>
                <w:spacing w:val="1"/>
              </w:rPr>
              <w:t>na</w:t>
            </w:r>
            <w:r w:rsidRPr="00116E50">
              <w:rPr>
                <w:rFonts w:ascii="Arial" w:eastAsia="Arial" w:hAnsi="Arial" w:cs="Arial"/>
                <w:spacing w:val="-2"/>
              </w:rPr>
              <w:t>ge</w:t>
            </w:r>
            <w:r w:rsidRPr="00116E50">
              <w:rPr>
                <w:rFonts w:ascii="Arial" w:eastAsia="Arial" w:hAnsi="Arial" w:cs="Arial"/>
              </w:rPr>
              <w:t>m</w:t>
            </w:r>
            <w:r w:rsidRPr="00116E50">
              <w:rPr>
                <w:rFonts w:ascii="Arial" w:eastAsia="Arial" w:hAnsi="Arial" w:cs="Arial"/>
                <w:spacing w:val="1"/>
              </w:rPr>
              <w:t>en</w:t>
            </w:r>
            <w:r w:rsidRPr="00116E50">
              <w:rPr>
                <w:rFonts w:ascii="Arial" w:eastAsia="Arial" w:hAnsi="Arial" w:cs="Arial"/>
                <w:spacing w:val="-1"/>
              </w:rPr>
              <w:t>t</w:t>
            </w:r>
            <w:r w:rsidRPr="00116E50">
              <w:rPr>
                <w:rFonts w:ascii="Arial" w:eastAsia="Arial" w:hAnsi="Arial" w:cs="Arial"/>
              </w:rPr>
              <w:t xml:space="preserve">, </w:t>
            </w:r>
            <w:r w:rsidRPr="00116E50">
              <w:rPr>
                <w:rFonts w:ascii="Arial" w:eastAsia="Arial" w:hAnsi="Arial" w:cs="Arial"/>
                <w:spacing w:val="1"/>
              </w:rPr>
              <w:t>pa</w:t>
            </w:r>
            <w:r w:rsidRPr="00116E50">
              <w:rPr>
                <w:rFonts w:ascii="Arial" w:eastAsia="Arial" w:hAnsi="Arial" w:cs="Arial"/>
                <w:spacing w:val="-1"/>
              </w:rPr>
              <w:t>rt</w:t>
            </w:r>
            <w:r w:rsidRPr="00116E50">
              <w:rPr>
                <w:rFonts w:ascii="Arial" w:eastAsia="Arial" w:hAnsi="Arial" w:cs="Arial"/>
                <w:spacing w:val="-4"/>
              </w:rPr>
              <w:t>i</w:t>
            </w:r>
            <w:r w:rsidRPr="00116E50">
              <w:rPr>
                <w:rFonts w:ascii="Arial" w:eastAsia="Arial" w:hAnsi="Arial" w:cs="Arial"/>
                <w:spacing w:val="2"/>
              </w:rPr>
              <w:t>c</w:t>
            </w:r>
            <w:r w:rsidRPr="00116E50">
              <w:rPr>
                <w:rFonts w:ascii="Arial" w:eastAsia="Arial" w:hAnsi="Arial" w:cs="Arial"/>
                <w:spacing w:val="1"/>
              </w:rPr>
              <w:t>u</w:t>
            </w:r>
            <w:r w:rsidRPr="00116E50">
              <w:rPr>
                <w:rFonts w:ascii="Arial" w:eastAsia="Arial" w:hAnsi="Arial" w:cs="Arial"/>
                <w:spacing w:val="-4"/>
              </w:rPr>
              <w:t>l</w:t>
            </w:r>
            <w:r w:rsidRPr="00116E50">
              <w:rPr>
                <w:rFonts w:ascii="Arial" w:eastAsia="Arial" w:hAnsi="Arial" w:cs="Arial"/>
                <w:spacing w:val="1"/>
              </w:rPr>
              <w:t>a</w:t>
            </w:r>
            <w:r w:rsidRPr="00116E50">
              <w:rPr>
                <w:rFonts w:ascii="Arial" w:eastAsia="Arial" w:hAnsi="Arial" w:cs="Arial"/>
                <w:spacing w:val="2"/>
              </w:rPr>
              <w:t>r</w:t>
            </w:r>
            <w:r w:rsidRPr="00116E50">
              <w:rPr>
                <w:rFonts w:ascii="Arial" w:eastAsia="Arial" w:hAnsi="Arial" w:cs="Arial"/>
                <w:spacing w:val="-4"/>
              </w:rPr>
              <w:t>l</w:t>
            </w:r>
            <w:r w:rsidRPr="00116E50">
              <w:rPr>
                <w:rFonts w:ascii="Arial" w:eastAsia="Arial" w:hAnsi="Arial" w:cs="Arial"/>
              </w:rPr>
              <w:t>y</w:t>
            </w:r>
            <w:r w:rsidRPr="00116E50">
              <w:rPr>
                <w:rFonts w:ascii="Arial" w:eastAsia="Arial" w:hAnsi="Arial" w:cs="Arial"/>
                <w:spacing w:val="1"/>
              </w:rPr>
              <w:t xml:space="preserve"> w</w:t>
            </w:r>
            <w:r w:rsidRPr="00116E50">
              <w:rPr>
                <w:rFonts w:ascii="Arial" w:eastAsia="Arial" w:hAnsi="Arial" w:cs="Arial"/>
                <w:spacing w:val="-1"/>
              </w:rPr>
              <w:t>it</w:t>
            </w:r>
            <w:r w:rsidRPr="00116E50">
              <w:rPr>
                <w:rFonts w:ascii="Arial" w:eastAsia="Arial" w:hAnsi="Arial" w:cs="Arial"/>
                <w:spacing w:val="1"/>
              </w:rPr>
              <w:t>h</w:t>
            </w:r>
            <w:r w:rsidRPr="00116E50">
              <w:rPr>
                <w:rFonts w:ascii="Arial" w:eastAsia="Arial" w:hAnsi="Arial" w:cs="Arial"/>
                <w:spacing w:val="-4"/>
              </w:rPr>
              <w:t>i</w:t>
            </w:r>
            <w:r w:rsidRPr="00116E50">
              <w:rPr>
                <w:rFonts w:ascii="Arial" w:eastAsia="Arial" w:hAnsi="Arial" w:cs="Arial"/>
              </w:rPr>
              <w:t>n</w:t>
            </w:r>
            <w:r w:rsidRPr="00116E50">
              <w:rPr>
                <w:rFonts w:ascii="Arial" w:eastAsia="Arial" w:hAnsi="Arial" w:cs="Arial"/>
                <w:spacing w:val="1"/>
              </w:rPr>
              <w:t xml:space="preserve"> </w:t>
            </w:r>
            <w:r w:rsidRPr="00116E50">
              <w:rPr>
                <w:rFonts w:ascii="Arial" w:eastAsia="Arial" w:hAnsi="Arial" w:cs="Arial"/>
                <w:spacing w:val="-1"/>
              </w:rPr>
              <w:t>r</w:t>
            </w:r>
            <w:r w:rsidRPr="00116E50">
              <w:rPr>
                <w:rFonts w:ascii="Arial" w:eastAsia="Arial" w:hAnsi="Arial" w:cs="Arial"/>
                <w:spacing w:val="1"/>
              </w:rPr>
              <w:t>ap</w:t>
            </w:r>
            <w:r w:rsidRPr="00116E50">
              <w:rPr>
                <w:rFonts w:ascii="Arial" w:eastAsia="Arial" w:hAnsi="Arial" w:cs="Arial"/>
                <w:spacing w:val="-4"/>
              </w:rPr>
              <w:t>i</w:t>
            </w:r>
            <w:r w:rsidRPr="00116E50">
              <w:rPr>
                <w:rFonts w:ascii="Arial" w:eastAsia="Arial" w:hAnsi="Arial" w:cs="Arial"/>
                <w:spacing w:val="5"/>
              </w:rPr>
              <w:t>d</w:t>
            </w:r>
            <w:r w:rsidRPr="00116E50">
              <w:rPr>
                <w:rFonts w:ascii="Arial" w:eastAsia="Arial" w:hAnsi="Arial" w:cs="Arial"/>
                <w:spacing w:val="-1"/>
              </w:rPr>
              <w:t>l</w:t>
            </w:r>
            <w:r w:rsidRPr="00116E50">
              <w:rPr>
                <w:rFonts w:ascii="Arial" w:eastAsia="Arial" w:hAnsi="Arial" w:cs="Arial"/>
              </w:rPr>
              <w:t>y</w:t>
            </w:r>
            <w:r w:rsidRPr="00116E50">
              <w:rPr>
                <w:rFonts w:ascii="Arial" w:eastAsia="Arial" w:hAnsi="Arial" w:cs="Arial"/>
                <w:spacing w:val="-2"/>
              </w:rPr>
              <w:t xml:space="preserve"> </w:t>
            </w:r>
            <w:r w:rsidRPr="00116E50">
              <w:rPr>
                <w:rFonts w:ascii="Arial" w:eastAsia="Arial" w:hAnsi="Arial" w:cs="Arial"/>
                <w:spacing w:val="1"/>
              </w:rPr>
              <w:t>u</w:t>
            </w:r>
            <w:r w:rsidRPr="00116E50">
              <w:rPr>
                <w:rFonts w:ascii="Arial" w:eastAsia="Arial" w:hAnsi="Arial" w:cs="Arial"/>
                <w:spacing w:val="-1"/>
              </w:rPr>
              <w:t>r</w:t>
            </w:r>
            <w:r w:rsidRPr="00116E50">
              <w:rPr>
                <w:rFonts w:ascii="Arial" w:eastAsia="Arial" w:hAnsi="Arial" w:cs="Arial"/>
                <w:spacing w:val="1"/>
              </w:rPr>
              <w:t>ban</w:t>
            </w:r>
            <w:r w:rsidRPr="00116E50">
              <w:rPr>
                <w:rFonts w:ascii="Arial" w:eastAsia="Arial" w:hAnsi="Arial" w:cs="Arial"/>
                <w:spacing w:val="-4"/>
              </w:rPr>
              <w:t>i</w:t>
            </w:r>
            <w:r w:rsidRPr="00116E50">
              <w:rPr>
                <w:rFonts w:ascii="Arial" w:eastAsia="Arial" w:hAnsi="Arial" w:cs="Arial"/>
                <w:spacing w:val="2"/>
              </w:rPr>
              <w:t>z</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rPr>
              <w:t>g</w:t>
            </w:r>
            <w:r w:rsidRPr="00116E50">
              <w:rPr>
                <w:rFonts w:ascii="Arial" w:eastAsia="Arial" w:hAnsi="Arial" w:cs="Arial"/>
                <w:spacing w:val="1"/>
              </w:rPr>
              <w:t xml:space="preserve"> </w:t>
            </w:r>
            <w:r w:rsidRPr="00116E50">
              <w:rPr>
                <w:rFonts w:ascii="Arial" w:eastAsia="Arial" w:hAnsi="Arial" w:cs="Arial"/>
                <w:spacing w:val="-1"/>
              </w:rPr>
              <w:t>r</w:t>
            </w:r>
            <w:r w:rsidRPr="00116E50">
              <w:rPr>
                <w:rFonts w:ascii="Arial" w:eastAsia="Arial" w:hAnsi="Arial" w:cs="Arial"/>
                <w:spacing w:val="1"/>
              </w:rPr>
              <w:t>eg</w:t>
            </w:r>
            <w:r w:rsidRPr="00116E50">
              <w:rPr>
                <w:rFonts w:ascii="Arial" w:eastAsia="Arial" w:hAnsi="Arial" w:cs="Arial"/>
                <w:spacing w:val="-4"/>
              </w:rPr>
              <w:t>i</w:t>
            </w:r>
            <w:r w:rsidRPr="00116E50">
              <w:rPr>
                <w:rFonts w:ascii="Arial" w:eastAsia="Arial" w:hAnsi="Arial" w:cs="Arial"/>
                <w:spacing w:val="1"/>
              </w:rPr>
              <w:t>on</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4"/>
              </w:rPr>
              <w:t>i</w:t>
            </w:r>
            <w:r w:rsidRPr="00116E50">
              <w:rPr>
                <w:rFonts w:ascii="Arial" w:eastAsia="Arial" w:hAnsi="Arial" w:cs="Arial"/>
              </w:rPr>
              <w:t xml:space="preserve">n </w:t>
            </w:r>
            <w:r w:rsidRPr="00116E50">
              <w:rPr>
                <w:rFonts w:ascii="Arial" w:eastAsia="Arial" w:hAnsi="Arial" w:cs="Arial"/>
                <w:spacing w:val="1"/>
              </w:rPr>
              <w:t>d</w:t>
            </w:r>
            <w:r w:rsidRPr="00116E50">
              <w:rPr>
                <w:rFonts w:ascii="Arial" w:eastAsia="Arial" w:hAnsi="Arial" w:cs="Arial"/>
                <w:spacing w:val="-2"/>
              </w:rPr>
              <w:t>e</w:t>
            </w:r>
            <w:r w:rsidRPr="00116E50">
              <w:rPr>
                <w:rFonts w:ascii="Arial" w:eastAsia="Arial" w:hAnsi="Arial" w:cs="Arial"/>
                <w:spacing w:val="2"/>
              </w:rPr>
              <w:t>v</w:t>
            </w:r>
            <w:r w:rsidRPr="00116E50">
              <w:rPr>
                <w:rFonts w:ascii="Arial" w:eastAsia="Arial" w:hAnsi="Arial" w:cs="Arial"/>
                <w:spacing w:val="1"/>
              </w:rPr>
              <w:t>e</w:t>
            </w:r>
            <w:r w:rsidRPr="00116E50">
              <w:rPr>
                <w:rFonts w:ascii="Arial" w:eastAsia="Arial" w:hAnsi="Arial" w:cs="Arial"/>
                <w:spacing w:val="-4"/>
              </w:rPr>
              <w:t>l</w:t>
            </w:r>
            <w:r w:rsidRPr="00116E50">
              <w:rPr>
                <w:rFonts w:ascii="Arial" w:eastAsia="Arial" w:hAnsi="Arial" w:cs="Arial"/>
                <w:spacing w:val="1"/>
              </w:rPr>
              <w:t>op</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rPr>
              <w:t>g</w:t>
            </w:r>
            <w:r w:rsidRPr="00116E50">
              <w:rPr>
                <w:rFonts w:ascii="Arial" w:eastAsia="Arial" w:hAnsi="Arial" w:cs="Arial"/>
                <w:spacing w:val="1"/>
              </w:rPr>
              <w:t xml:space="preserve"> </w:t>
            </w:r>
            <w:r w:rsidRPr="00116E50">
              <w:rPr>
                <w:rFonts w:ascii="Arial" w:eastAsia="Arial" w:hAnsi="Arial" w:cs="Arial"/>
                <w:spacing w:val="2"/>
              </w:rPr>
              <w:t>c</w:t>
            </w:r>
            <w:r w:rsidRPr="00116E50">
              <w:rPr>
                <w:rFonts w:ascii="Arial" w:eastAsia="Arial" w:hAnsi="Arial" w:cs="Arial"/>
                <w:spacing w:val="-2"/>
              </w:rPr>
              <w:t>o</w:t>
            </w:r>
            <w:r w:rsidRPr="00116E50">
              <w:rPr>
                <w:rFonts w:ascii="Arial" w:eastAsia="Arial" w:hAnsi="Arial" w:cs="Arial"/>
                <w:spacing w:val="1"/>
              </w:rPr>
              <w:t>un</w:t>
            </w:r>
            <w:r w:rsidRPr="00116E50">
              <w:rPr>
                <w:rFonts w:ascii="Arial" w:eastAsia="Arial" w:hAnsi="Arial" w:cs="Arial"/>
                <w:spacing w:val="-1"/>
              </w:rPr>
              <w:t>tr</w:t>
            </w:r>
            <w:r w:rsidRPr="00116E50">
              <w:rPr>
                <w:rFonts w:ascii="Arial" w:eastAsia="Arial" w:hAnsi="Arial" w:cs="Arial"/>
                <w:spacing w:val="-4"/>
              </w:rPr>
              <w:t>i</w:t>
            </w:r>
            <w:r w:rsidRPr="00116E50">
              <w:rPr>
                <w:rFonts w:ascii="Arial" w:eastAsia="Arial" w:hAnsi="Arial" w:cs="Arial"/>
                <w:spacing w:val="1"/>
              </w:rPr>
              <w:t>e</w:t>
            </w:r>
            <w:r w:rsidRPr="00116E50">
              <w:rPr>
                <w:rFonts w:ascii="Arial" w:eastAsia="Arial" w:hAnsi="Arial" w:cs="Arial"/>
                <w:spacing w:val="2"/>
              </w:rPr>
              <w:t>s</w:t>
            </w:r>
            <w:r w:rsidRPr="00116E50">
              <w:rPr>
                <w:rFonts w:ascii="Arial" w:eastAsia="Arial" w:hAnsi="Arial" w:cs="Arial"/>
              </w:rPr>
              <w:t>.</w:t>
            </w:r>
            <w:r w:rsidRPr="00116E50">
              <w:rPr>
                <w:rFonts w:ascii="Arial" w:eastAsia="Arial" w:hAnsi="Arial" w:cs="Arial"/>
                <w:spacing w:val="-2"/>
              </w:rPr>
              <w:t xml:space="preserve"> 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1"/>
              </w:rPr>
              <w:t>f</w:t>
            </w:r>
            <w:r w:rsidRPr="00116E50">
              <w:rPr>
                <w:rFonts w:ascii="Arial" w:eastAsia="Arial" w:hAnsi="Arial" w:cs="Arial"/>
                <w:spacing w:val="1"/>
              </w:rPr>
              <w:t>o</w:t>
            </w:r>
            <w:r w:rsidRPr="00116E50">
              <w:rPr>
                <w:rFonts w:ascii="Arial" w:eastAsia="Arial" w:hAnsi="Arial" w:cs="Arial"/>
                <w:spacing w:val="-2"/>
              </w:rPr>
              <w:t>c</w:t>
            </w:r>
            <w:r w:rsidRPr="00116E50">
              <w:rPr>
                <w:rFonts w:ascii="Arial" w:eastAsia="Arial" w:hAnsi="Arial" w:cs="Arial"/>
                <w:spacing w:val="1"/>
              </w:rPr>
              <w:t>u</w:t>
            </w:r>
            <w:r w:rsidRPr="00116E50">
              <w:rPr>
                <w:rFonts w:ascii="Arial" w:eastAsia="Arial" w:hAnsi="Arial" w:cs="Arial"/>
              </w:rPr>
              <w:t>s</w:t>
            </w:r>
            <w:r w:rsidRPr="00116E50">
              <w:rPr>
                <w:rFonts w:ascii="Arial" w:eastAsia="Arial" w:hAnsi="Arial" w:cs="Arial"/>
                <w:spacing w:val="-3"/>
              </w:rPr>
              <w:t xml:space="preserve"> </w:t>
            </w:r>
            <w:r w:rsidRPr="00116E50">
              <w:rPr>
                <w:rFonts w:ascii="Arial" w:eastAsia="Arial" w:hAnsi="Arial" w:cs="Arial"/>
                <w:spacing w:val="1"/>
              </w:rPr>
              <w:t>o</w:t>
            </w:r>
            <w:r w:rsidRPr="00116E50">
              <w:rPr>
                <w:rFonts w:ascii="Arial" w:eastAsia="Arial" w:hAnsi="Arial" w:cs="Arial"/>
              </w:rPr>
              <w:t>n</w:t>
            </w:r>
            <w:r w:rsidRPr="00116E50">
              <w:rPr>
                <w:rFonts w:ascii="Arial" w:eastAsia="Arial" w:hAnsi="Arial" w:cs="Arial"/>
                <w:spacing w:val="1"/>
              </w:rPr>
              <w:t xml:space="preserve"> g</w:t>
            </w:r>
            <w:r w:rsidRPr="00116E50">
              <w:rPr>
                <w:rFonts w:ascii="Arial" w:eastAsia="Arial" w:hAnsi="Arial" w:cs="Arial"/>
                <w:spacing w:val="-5"/>
              </w:rPr>
              <w:t>r</w:t>
            </w:r>
            <w:r w:rsidRPr="00116E50">
              <w:rPr>
                <w:rFonts w:ascii="Arial" w:eastAsia="Arial" w:hAnsi="Arial" w:cs="Arial"/>
                <w:spacing w:val="1"/>
              </w:rPr>
              <w:t>e</w:t>
            </w:r>
            <w:r w:rsidRPr="00116E50">
              <w:rPr>
                <w:rFonts w:ascii="Arial" w:eastAsia="Arial" w:hAnsi="Arial" w:cs="Arial"/>
                <w:spacing w:val="-2"/>
              </w:rPr>
              <w:t>e</w:t>
            </w:r>
            <w:r w:rsidRPr="00116E50">
              <w:rPr>
                <w:rFonts w:ascii="Arial" w:eastAsia="Arial" w:hAnsi="Arial" w:cs="Arial"/>
              </w:rPr>
              <w:t>n</w:t>
            </w:r>
            <w:r w:rsidRPr="00116E50">
              <w:rPr>
                <w:rFonts w:ascii="Arial" w:eastAsia="Arial" w:hAnsi="Arial" w:cs="Arial"/>
                <w:spacing w:val="1"/>
              </w:rPr>
              <w:t xml:space="preserve"> </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spacing w:val="-1"/>
              </w:rPr>
              <w:t>fr</w:t>
            </w:r>
            <w:r w:rsidRPr="00116E50">
              <w:rPr>
                <w:rFonts w:ascii="Arial" w:eastAsia="Arial" w:hAnsi="Arial" w:cs="Arial"/>
                <w:spacing w:val="1"/>
              </w:rPr>
              <w:t>a</w:t>
            </w:r>
            <w:r w:rsidRPr="00116E50">
              <w:rPr>
                <w:rFonts w:ascii="Arial" w:eastAsia="Arial" w:hAnsi="Arial" w:cs="Arial"/>
                <w:spacing w:val="2"/>
              </w:rPr>
              <w:t>s</w:t>
            </w:r>
            <w:r w:rsidRPr="00116E50">
              <w:rPr>
                <w:rFonts w:ascii="Arial" w:eastAsia="Arial" w:hAnsi="Arial" w:cs="Arial"/>
                <w:spacing w:val="-1"/>
              </w:rPr>
              <w:t>tr</w:t>
            </w:r>
            <w:r w:rsidRPr="00116E50">
              <w:rPr>
                <w:rFonts w:ascii="Arial" w:eastAsia="Arial" w:hAnsi="Arial" w:cs="Arial"/>
                <w:spacing w:val="1"/>
              </w:rPr>
              <w:t>u</w:t>
            </w:r>
            <w:r w:rsidRPr="00116E50">
              <w:rPr>
                <w:rFonts w:ascii="Arial" w:eastAsia="Arial" w:hAnsi="Arial" w:cs="Arial"/>
                <w:spacing w:val="2"/>
              </w:rPr>
              <w:t>c</w:t>
            </w:r>
            <w:r w:rsidRPr="00116E50">
              <w:rPr>
                <w:rFonts w:ascii="Arial" w:eastAsia="Arial" w:hAnsi="Arial" w:cs="Arial"/>
                <w:spacing w:val="-1"/>
              </w:rPr>
              <w:t>t</w:t>
            </w:r>
            <w:r w:rsidRPr="00116E50">
              <w:rPr>
                <w:rFonts w:ascii="Arial" w:eastAsia="Arial" w:hAnsi="Arial" w:cs="Arial"/>
                <w:spacing w:val="1"/>
              </w:rPr>
              <w:t>u</w:t>
            </w:r>
            <w:r w:rsidRPr="00116E50">
              <w:rPr>
                <w:rFonts w:ascii="Arial" w:eastAsia="Arial" w:hAnsi="Arial" w:cs="Arial"/>
                <w:spacing w:val="-1"/>
              </w:rPr>
              <w:t>r</w:t>
            </w:r>
            <w:r w:rsidRPr="00116E50">
              <w:rPr>
                <w:rFonts w:ascii="Arial" w:eastAsia="Arial" w:hAnsi="Arial" w:cs="Arial"/>
              </w:rPr>
              <w:t xml:space="preserve">e </w:t>
            </w:r>
            <w:r w:rsidRPr="00116E50">
              <w:rPr>
                <w:rFonts w:ascii="Arial" w:eastAsia="Arial" w:hAnsi="Arial" w:cs="Arial"/>
                <w:spacing w:val="1"/>
              </w:rPr>
              <w:t>a</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rPr>
              <w:t>a</w:t>
            </w:r>
            <w:r w:rsidRPr="00116E50">
              <w:rPr>
                <w:rFonts w:ascii="Arial" w:eastAsia="Arial" w:hAnsi="Arial" w:cs="Arial"/>
                <w:spacing w:val="-3"/>
              </w:rPr>
              <w:t xml:space="preserve"> </w:t>
            </w:r>
            <w:r w:rsidRPr="00116E50">
              <w:rPr>
                <w:rFonts w:ascii="Arial" w:eastAsia="Arial" w:hAnsi="Arial" w:cs="Arial"/>
                <w:spacing w:val="2"/>
              </w:rPr>
              <w:t>s</w:t>
            </w:r>
            <w:r w:rsidRPr="00116E50">
              <w:rPr>
                <w:rFonts w:ascii="Arial" w:eastAsia="Arial" w:hAnsi="Arial" w:cs="Arial"/>
                <w:spacing w:val="-2"/>
              </w:rPr>
              <w:t>u</w:t>
            </w:r>
            <w:r w:rsidRPr="00116E50">
              <w:rPr>
                <w:rFonts w:ascii="Arial" w:eastAsia="Arial" w:hAnsi="Arial" w:cs="Arial"/>
                <w:spacing w:val="2"/>
              </w:rPr>
              <w:t>s</w:t>
            </w:r>
            <w:r w:rsidRPr="00116E50">
              <w:rPr>
                <w:rFonts w:ascii="Arial" w:eastAsia="Arial" w:hAnsi="Arial" w:cs="Arial"/>
                <w:spacing w:val="-1"/>
              </w:rPr>
              <w:t>t</w:t>
            </w:r>
            <w:r w:rsidRPr="00116E50">
              <w:rPr>
                <w:rFonts w:ascii="Arial" w:eastAsia="Arial" w:hAnsi="Arial" w:cs="Arial"/>
                <w:spacing w:val="1"/>
              </w:rPr>
              <w:t>a</w:t>
            </w:r>
            <w:r w:rsidRPr="00116E50">
              <w:rPr>
                <w:rFonts w:ascii="Arial" w:eastAsia="Arial" w:hAnsi="Arial" w:cs="Arial"/>
                <w:spacing w:val="-4"/>
              </w:rPr>
              <w:t>i</w:t>
            </w:r>
            <w:r w:rsidRPr="00116E50">
              <w:rPr>
                <w:rFonts w:ascii="Arial" w:eastAsia="Arial" w:hAnsi="Arial" w:cs="Arial"/>
                <w:spacing w:val="1"/>
              </w:rPr>
              <w:t>nab</w:t>
            </w:r>
            <w:r w:rsidRPr="00116E50">
              <w:rPr>
                <w:rFonts w:ascii="Arial" w:eastAsia="Arial" w:hAnsi="Arial" w:cs="Arial"/>
                <w:spacing w:val="-4"/>
              </w:rPr>
              <w:t>l</w:t>
            </w:r>
            <w:r w:rsidRPr="00116E50">
              <w:rPr>
                <w:rFonts w:ascii="Arial" w:eastAsia="Arial" w:hAnsi="Arial" w:cs="Arial"/>
              </w:rPr>
              <w:t>e</w:t>
            </w:r>
            <w:r w:rsidRPr="00116E50">
              <w:rPr>
                <w:rFonts w:ascii="Arial" w:eastAsia="Arial" w:hAnsi="Arial" w:cs="Arial"/>
                <w:spacing w:val="1"/>
              </w:rPr>
              <w:t xml:space="preserve"> a</w:t>
            </w:r>
            <w:r w:rsidRPr="00116E50">
              <w:rPr>
                <w:rFonts w:ascii="Arial" w:eastAsia="Arial" w:hAnsi="Arial" w:cs="Arial"/>
                <w:spacing w:val="-2"/>
              </w:rPr>
              <w:t>p</w:t>
            </w:r>
            <w:r w:rsidRPr="00116E50">
              <w:rPr>
                <w:rFonts w:ascii="Arial" w:eastAsia="Arial" w:hAnsi="Arial" w:cs="Arial"/>
                <w:spacing w:val="1"/>
              </w:rPr>
              <w:t>p</w:t>
            </w:r>
            <w:r w:rsidRPr="00116E50">
              <w:rPr>
                <w:rFonts w:ascii="Arial" w:eastAsia="Arial" w:hAnsi="Arial" w:cs="Arial"/>
                <w:spacing w:val="-1"/>
              </w:rPr>
              <w:t>r</w:t>
            </w:r>
            <w:r w:rsidRPr="00116E50">
              <w:rPr>
                <w:rFonts w:ascii="Arial" w:eastAsia="Arial" w:hAnsi="Arial" w:cs="Arial"/>
                <w:spacing w:val="1"/>
              </w:rPr>
              <w:t>o</w:t>
            </w:r>
            <w:r w:rsidRPr="00116E50">
              <w:rPr>
                <w:rFonts w:ascii="Arial" w:eastAsia="Arial" w:hAnsi="Arial" w:cs="Arial"/>
                <w:spacing w:val="-2"/>
              </w:rPr>
              <w:t>a</w:t>
            </w:r>
            <w:r w:rsidRPr="00116E50">
              <w:rPr>
                <w:rFonts w:ascii="Arial" w:eastAsia="Arial" w:hAnsi="Arial" w:cs="Arial"/>
                <w:spacing w:val="2"/>
              </w:rPr>
              <w:t>c</w:t>
            </w:r>
            <w:r w:rsidRPr="00116E50">
              <w:rPr>
                <w:rFonts w:ascii="Arial" w:eastAsia="Arial" w:hAnsi="Arial" w:cs="Arial"/>
              </w:rPr>
              <w:t>h</w:t>
            </w:r>
            <w:r w:rsidRPr="00116E50">
              <w:rPr>
                <w:rFonts w:ascii="Arial" w:eastAsia="Arial" w:hAnsi="Arial" w:cs="Arial"/>
                <w:spacing w:val="1"/>
              </w:rPr>
              <w:t xml:space="preserve"> </w:t>
            </w:r>
            <w:r w:rsidRPr="00116E50">
              <w:rPr>
                <w:rFonts w:ascii="Arial" w:eastAsia="Arial" w:hAnsi="Arial" w:cs="Arial"/>
                <w:spacing w:val="-1"/>
              </w:rPr>
              <w:t>t</w:t>
            </w:r>
            <w:r w:rsidRPr="00116E50">
              <w:rPr>
                <w:rFonts w:ascii="Arial" w:eastAsia="Arial" w:hAnsi="Arial" w:cs="Arial"/>
              </w:rPr>
              <w:t>o</w:t>
            </w:r>
            <w:r w:rsidRPr="00116E50">
              <w:rPr>
                <w:rFonts w:ascii="Arial" w:eastAsia="Arial" w:hAnsi="Arial" w:cs="Arial"/>
                <w:spacing w:val="-3"/>
              </w:rPr>
              <w:t xml:space="preserve"> </w:t>
            </w:r>
            <w:r w:rsidRPr="00116E50">
              <w:rPr>
                <w:rFonts w:ascii="Arial" w:eastAsia="Arial" w:hAnsi="Arial" w:cs="Arial"/>
                <w:spacing w:val="2"/>
              </w:rPr>
              <w:t>s</w:t>
            </w:r>
            <w:r w:rsidRPr="00116E50">
              <w:rPr>
                <w:rFonts w:ascii="Arial" w:eastAsia="Arial" w:hAnsi="Arial" w:cs="Arial"/>
                <w:spacing w:val="-1"/>
              </w:rPr>
              <w:t>t</w:t>
            </w:r>
            <w:r w:rsidRPr="00116E50">
              <w:rPr>
                <w:rFonts w:ascii="Arial" w:eastAsia="Arial" w:hAnsi="Arial" w:cs="Arial"/>
                <w:spacing w:val="1"/>
              </w:rPr>
              <w:t>o</w:t>
            </w:r>
            <w:r w:rsidRPr="00116E50">
              <w:rPr>
                <w:rFonts w:ascii="Arial" w:eastAsia="Arial" w:hAnsi="Arial" w:cs="Arial"/>
                <w:spacing w:val="-5"/>
              </w:rPr>
              <w:t>r</w:t>
            </w:r>
            <w:r w:rsidRPr="00116E50">
              <w:rPr>
                <w:rFonts w:ascii="Arial" w:eastAsia="Arial" w:hAnsi="Arial" w:cs="Arial"/>
              </w:rPr>
              <w:t>m</w:t>
            </w:r>
            <w:r w:rsidRPr="00116E50">
              <w:rPr>
                <w:rFonts w:ascii="Arial" w:eastAsia="Arial" w:hAnsi="Arial" w:cs="Arial"/>
                <w:spacing w:val="4"/>
              </w:rPr>
              <w:t xml:space="preserve"> </w:t>
            </w:r>
            <w:r w:rsidRPr="00116E50">
              <w:rPr>
                <w:rFonts w:ascii="Arial" w:eastAsia="Arial" w:hAnsi="Arial" w:cs="Arial"/>
                <w:spacing w:val="-3"/>
              </w:rPr>
              <w:t>w</w:t>
            </w:r>
            <w:r w:rsidRPr="00116E50">
              <w:rPr>
                <w:rFonts w:ascii="Arial" w:eastAsia="Arial" w:hAnsi="Arial" w:cs="Arial"/>
                <w:spacing w:val="1"/>
              </w:rPr>
              <w:t>a</w:t>
            </w:r>
            <w:r w:rsidRPr="00116E50">
              <w:rPr>
                <w:rFonts w:ascii="Arial" w:eastAsia="Arial" w:hAnsi="Arial" w:cs="Arial"/>
                <w:spacing w:val="-1"/>
              </w:rPr>
              <w:t>t</w:t>
            </w:r>
            <w:r w:rsidRPr="00116E50">
              <w:rPr>
                <w:rFonts w:ascii="Arial" w:eastAsia="Arial" w:hAnsi="Arial" w:cs="Arial"/>
                <w:spacing w:val="1"/>
              </w:rPr>
              <w:t>e</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rPr>
              <w:t>m</w:t>
            </w:r>
            <w:r w:rsidRPr="00116E50">
              <w:rPr>
                <w:rFonts w:ascii="Arial" w:eastAsia="Arial" w:hAnsi="Arial" w:cs="Arial"/>
                <w:spacing w:val="1"/>
              </w:rPr>
              <w:t>a</w:t>
            </w:r>
            <w:r w:rsidRPr="00116E50">
              <w:rPr>
                <w:rFonts w:ascii="Arial" w:eastAsia="Arial" w:hAnsi="Arial" w:cs="Arial"/>
                <w:spacing w:val="-2"/>
              </w:rPr>
              <w:t>n</w:t>
            </w:r>
            <w:r w:rsidRPr="00116E50">
              <w:rPr>
                <w:rFonts w:ascii="Arial" w:eastAsia="Arial" w:hAnsi="Arial" w:cs="Arial"/>
                <w:spacing w:val="1"/>
              </w:rPr>
              <w:t>a</w:t>
            </w:r>
            <w:r w:rsidRPr="00116E50">
              <w:rPr>
                <w:rFonts w:ascii="Arial" w:eastAsia="Arial" w:hAnsi="Arial" w:cs="Arial"/>
                <w:spacing w:val="-2"/>
              </w:rPr>
              <w:t>ge</w:t>
            </w:r>
            <w:r w:rsidRPr="00116E50">
              <w:rPr>
                <w:rFonts w:ascii="Arial" w:eastAsia="Arial" w:hAnsi="Arial" w:cs="Arial"/>
              </w:rPr>
              <w:t>m</w:t>
            </w:r>
            <w:r w:rsidRPr="00116E50">
              <w:rPr>
                <w:rFonts w:ascii="Arial" w:eastAsia="Arial" w:hAnsi="Arial" w:cs="Arial"/>
                <w:spacing w:val="1"/>
              </w:rPr>
              <w:t>en</w:t>
            </w:r>
            <w:r w:rsidRPr="00116E50">
              <w:rPr>
                <w:rFonts w:ascii="Arial" w:eastAsia="Arial" w:hAnsi="Arial" w:cs="Arial"/>
              </w:rPr>
              <w:t xml:space="preserve">t </w:t>
            </w:r>
            <w:r w:rsidRPr="00116E50">
              <w:rPr>
                <w:rFonts w:ascii="Arial" w:eastAsia="Arial" w:hAnsi="Arial" w:cs="Arial"/>
                <w:spacing w:val="-4"/>
              </w:rPr>
              <w:t>i</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2"/>
              </w:rPr>
              <w:t>t</w:t>
            </w:r>
            <w:r w:rsidRPr="00116E50">
              <w:rPr>
                <w:rFonts w:ascii="Arial" w:eastAsia="Arial" w:hAnsi="Arial" w:cs="Arial"/>
                <w:spacing w:val="-4"/>
              </w:rPr>
              <w:t>i</w:t>
            </w:r>
            <w:r w:rsidRPr="00116E50">
              <w:rPr>
                <w:rFonts w:ascii="Arial" w:eastAsia="Arial" w:hAnsi="Arial" w:cs="Arial"/>
                <w:spacing w:val="4"/>
              </w:rPr>
              <w:t>m</w:t>
            </w:r>
            <w:r w:rsidRPr="00116E50">
              <w:rPr>
                <w:rFonts w:ascii="Arial" w:eastAsia="Arial" w:hAnsi="Arial" w:cs="Arial"/>
                <w:spacing w:val="1"/>
              </w:rPr>
              <w:t>e</w:t>
            </w:r>
            <w:r w:rsidRPr="00116E50">
              <w:rPr>
                <w:rFonts w:ascii="Arial" w:eastAsia="Arial" w:hAnsi="Arial" w:cs="Arial"/>
                <w:spacing w:val="-4"/>
              </w:rPr>
              <w:t>l</w:t>
            </w:r>
            <w:r w:rsidRPr="00116E50">
              <w:rPr>
                <w:rFonts w:ascii="Arial" w:eastAsia="Arial" w:hAnsi="Arial" w:cs="Arial"/>
              </w:rPr>
              <w:t>y</w:t>
            </w:r>
            <w:r w:rsidRPr="00116E50">
              <w:rPr>
                <w:rFonts w:ascii="Arial" w:eastAsia="Arial" w:hAnsi="Arial" w:cs="Arial"/>
                <w:spacing w:val="-2"/>
              </w:rPr>
              <w:t xml:space="preserve"> </w:t>
            </w:r>
            <w:r w:rsidRPr="00116E50">
              <w:rPr>
                <w:rFonts w:ascii="Arial" w:eastAsia="Arial" w:hAnsi="Arial" w:cs="Arial"/>
                <w:spacing w:val="1"/>
              </w:rPr>
              <w:t>an</w:t>
            </w:r>
            <w:r w:rsidRPr="00116E50">
              <w:rPr>
                <w:rFonts w:ascii="Arial" w:eastAsia="Arial" w:hAnsi="Arial" w:cs="Arial"/>
              </w:rPr>
              <w:t>d</w:t>
            </w:r>
            <w:r w:rsidRPr="00116E50">
              <w:rPr>
                <w:rFonts w:ascii="Arial" w:eastAsia="Arial" w:hAnsi="Arial" w:cs="Arial"/>
                <w:spacing w:val="1"/>
              </w:rPr>
              <w:t xml:space="preserve"> a</w:t>
            </w:r>
            <w:r w:rsidRPr="00116E50">
              <w:rPr>
                <w:rFonts w:ascii="Arial" w:eastAsia="Arial" w:hAnsi="Arial" w:cs="Arial"/>
                <w:spacing w:val="-1"/>
              </w:rPr>
              <w:t>l</w:t>
            </w:r>
            <w:r w:rsidRPr="00116E50">
              <w:rPr>
                <w:rFonts w:ascii="Arial" w:eastAsia="Arial" w:hAnsi="Arial" w:cs="Arial"/>
                <w:spacing w:val="-4"/>
              </w:rPr>
              <w:t>i</w:t>
            </w:r>
            <w:r w:rsidRPr="00116E50">
              <w:rPr>
                <w:rFonts w:ascii="Arial" w:eastAsia="Arial" w:hAnsi="Arial" w:cs="Arial"/>
                <w:spacing w:val="1"/>
              </w:rPr>
              <w:t>gn</w:t>
            </w:r>
            <w:r w:rsidRPr="00116E50">
              <w:rPr>
                <w:rFonts w:ascii="Arial" w:eastAsia="Arial" w:hAnsi="Arial" w:cs="Arial"/>
              </w:rPr>
              <w:t>s</w:t>
            </w:r>
            <w:r w:rsidRPr="00116E50">
              <w:rPr>
                <w:rFonts w:ascii="Arial" w:eastAsia="Arial" w:hAnsi="Arial" w:cs="Arial"/>
                <w:spacing w:val="1"/>
              </w:rPr>
              <w:t xml:space="preserve"> w</w:t>
            </w:r>
            <w:r w:rsidRPr="00116E50">
              <w:rPr>
                <w:rFonts w:ascii="Arial" w:eastAsia="Arial" w:hAnsi="Arial" w:cs="Arial"/>
                <w:spacing w:val="-4"/>
              </w:rPr>
              <w:t>i</w:t>
            </w:r>
            <w:r w:rsidRPr="00116E50">
              <w:rPr>
                <w:rFonts w:ascii="Arial" w:eastAsia="Arial" w:hAnsi="Arial" w:cs="Arial"/>
                <w:spacing w:val="-1"/>
              </w:rPr>
              <w:t>t</w:t>
            </w:r>
            <w:r w:rsidRPr="00116E50">
              <w:rPr>
                <w:rFonts w:ascii="Arial" w:eastAsia="Arial" w:hAnsi="Arial" w:cs="Arial"/>
              </w:rPr>
              <w:t>h</w:t>
            </w:r>
            <w:r w:rsidRPr="00116E50">
              <w:rPr>
                <w:rFonts w:ascii="Arial" w:eastAsia="Arial" w:hAnsi="Arial" w:cs="Arial"/>
                <w:spacing w:val="1"/>
              </w:rPr>
              <w:t xml:space="preserve"> g</w:t>
            </w:r>
            <w:r w:rsidRPr="00116E50">
              <w:rPr>
                <w:rFonts w:ascii="Arial" w:eastAsia="Arial" w:hAnsi="Arial" w:cs="Arial"/>
                <w:spacing w:val="-4"/>
              </w:rPr>
              <w:t>l</w:t>
            </w:r>
            <w:r w:rsidRPr="00116E50">
              <w:rPr>
                <w:rFonts w:ascii="Arial" w:eastAsia="Arial" w:hAnsi="Arial" w:cs="Arial"/>
                <w:spacing w:val="1"/>
              </w:rPr>
              <w:t>oba</w:t>
            </w:r>
            <w:r w:rsidRPr="00116E50">
              <w:rPr>
                <w:rFonts w:ascii="Arial" w:eastAsia="Arial" w:hAnsi="Arial" w:cs="Arial"/>
              </w:rPr>
              <w:t>l</w:t>
            </w:r>
            <w:r w:rsidRPr="00116E50">
              <w:rPr>
                <w:rFonts w:ascii="Arial" w:eastAsia="Arial" w:hAnsi="Arial" w:cs="Arial"/>
                <w:spacing w:val="-5"/>
              </w:rPr>
              <w:t xml:space="preserve"> </w:t>
            </w:r>
            <w:r w:rsidRPr="00116E50">
              <w:rPr>
                <w:rFonts w:ascii="Arial" w:eastAsia="Arial" w:hAnsi="Arial" w:cs="Arial"/>
                <w:spacing w:val="1"/>
              </w:rPr>
              <w:t>e</w:t>
            </w:r>
            <w:r w:rsidRPr="00116E50">
              <w:rPr>
                <w:rFonts w:ascii="Arial" w:eastAsia="Arial" w:hAnsi="Arial" w:cs="Arial"/>
                <w:spacing w:val="-1"/>
              </w:rPr>
              <w:t>ff</w:t>
            </w:r>
            <w:r w:rsidRPr="00116E50">
              <w:rPr>
                <w:rFonts w:ascii="Arial" w:eastAsia="Arial" w:hAnsi="Arial" w:cs="Arial"/>
                <w:spacing w:val="1"/>
              </w:rPr>
              <w:t>o</w:t>
            </w:r>
            <w:r w:rsidRPr="00116E50">
              <w:rPr>
                <w:rFonts w:ascii="Arial" w:eastAsia="Arial" w:hAnsi="Arial" w:cs="Arial"/>
                <w:spacing w:val="-1"/>
              </w:rPr>
              <w:t>rt</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1"/>
              </w:rPr>
              <w:t>t</w:t>
            </w:r>
            <w:r w:rsidRPr="00116E50">
              <w:rPr>
                <w:rFonts w:ascii="Arial" w:eastAsia="Arial" w:hAnsi="Arial" w:cs="Arial"/>
                <w:spacing w:val="1"/>
              </w:rPr>
              <w:t>owa</w:t>
            </w:r>
            <w:r w:rsidRPr="00116E50">
              <w:rPr>
                <w:rFonts w:ascii="Arial" w:eastAsia="Arial" w:hAnsi="Arial" w:cs="Arial"/>
                <w:spacing w:val="-1"/>
              </w:rPr>
              <w:t>r</w:t>
            </w:r>
            <w:r w:rsidRPr="00116E50">
              <w:rPr>
                <w:rFonts w:ascii="Arial" w:eastAsia="Arial" w:hAnsi="Arial" w:cs="Arial"/>
              </w:rPr>
              <w:t>d</w:t>
            </w:r>
            <w:r w:rsidRPr="00116E50">
              <w:rPr>
                <w:rFonts w:ascii="Arial" w:eastAsia="Arial" w:hAnsi="Arial" w:cs="Arial"/>
                <w:spacing w:val="1"/>
              </w:rPr>
              <w:t xml:space="preserve"> </w:t>
            </w:r>
            <w:r w:rsidRPr="00116E50">
              <w:rPr>
                <w:rFonts w:ascii="Arial" w:eastAsia="Arial" w:hAnsi="Arial" w:cs="Arial"/>
                <w:spacing w:val="2"/>
              </w:rPr>
              <w:t>c</w:t>
            </w:r>
            <w:r w:rsidRPr="00116E50">
              <w:rPr>
                <w:rFonts w:ascii="Arial" w:eastAsia="Arial" w:hAnsi="Arial" w:cs="Arial"/>
                <w:spacing w:val="-4"/>
              </w:rPr>
              <w:t>li</w:t>
            </w:r>
            <w:r w:rsidRPr="00116E50">
              <w:rPr>
                <w:rFonts w:ascii="Arial" w:eastAsia="Arial" w:hAnsi="Arial" w:cs="Arial"/>
                <w:spacing w:val="4"/>
              </w:rPr>
              <w:t>m</w:t>
            </w:r>
            <w:r w:rsidRPr="00116E50">
              <w:rPr>
                <w:rFonts w:ascii="Arial" w:eastAsia="Arial" w:hAnsi="Arial" w:cs="Arial"/>
                <w:spacing w:val="1"/>
              </w:rPr>
              <w:t>a</w:t>
            </w:r>
            <w:r w:rsidRPr="00116E50">
              <w:rPr>
                <w:rFonts w:ascii="Arial" w:eastAsia="Arial" w:hAnsi="Arial" w:cs="Arial"/>
                <w:spacing w:val="-1"/>
              </w:rPr>
              <w:t>t</w:t>
            </w:r>
            <w:r w:rsidRPr="00116E50">
              <w:rPr>
                <w:rFonts w:ascii="Arial" w:eastAsia="Arial" w:hAnsi="Arial" w:cs="Arial"/>
              </w:rPr>
              <w:t xml:space="preserve">e </w:t>
            </w:r>
            <w:r w:rsidRPr="00116E50">
              <w:rPr>
                <w:rFonts w:ascii="Arial" w:eastAsia="Arial" w:hAnsi="Arial" w:cs="Arial"/>
                <w:spacing w:val="-1"/>
              </w:rPr>
              <w:t>r</w:t>
            </w:r>
            <w:r w:rsidRPr="00116E50">
              <w:rPr>
                <w:rFonts w:ascii="Arial" w:eastAsia="Arial" w:hAnsi="Arial" w:cs="Arial"/>
                <w:spacing w:val="1"/>
              </w:rPr>
              <w:t>e</w:t>
            </w:r>
            <w:r w:rsidRPr="00116E50">
              <w:rPr>
                <w:rFonts w:ascii="Arial" w:eastAsia="Arial" w:hAnsi="Arial" w:cs="Arial"/>
                <w:spacing w:val="2"/>
              </w:rPr>
              <w:t>s</w:t>
            </w:r>
            <w:r w:rsidRPr="00116E50">
              <w:rPr>
                <w:rFonts w:ascii="Arial" w:eastAsia="Arial" w:hAnsi="Arial" w:cs="Arial"/>
                <w:spacing w:val="-1"/>
              </w:rPr>
              <w:t>il</w:t>
            </w:r>
            <w:r w:rsidRPr="00116E50">
              <w:rPr>
                <w:rFonts w:ascii="Arial" w:eastAsia="Arial" w:hAnsi="Arial" w:cs="Arial"/>
                <w:spacing w:val="-4"/>
              </w:rPr>
              <w:t>i</w:t>
            </w:r>
            <w:r w:rsidRPr="00116E50">
              <w:rPr>
                <w:rFonts w:ascii="Arial" w:eastAsia="Arial" w:hAnsi="Arial" w:cs="Arial"/>
                <w:spacing w:val="1"/>
              </w:rPr>
              <w:t>en</w:t>
            </w:r>
            <w:r w:rsidRPr="00116E50">
              <w:rPr>
                <w:rFonts w:ascii="Arial" w:eastAsia="Arial" w:hAnsi="Arial" w:cs="Arial"/>
                <w:spacing w:val="2"/>
              </w:rPr>
              <w:t>c</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2"/>
              </w:rPr>
              <w:t>a</w:t>
            </w:r>
            <w:r w:rsidRPr="00116E50">
              <w:rPr>
                <w:rFonts w:ascii="Arial" w:eastAsia="Arial" w:hAnsi="Arial" w:cs="Arial"/>
                <w:spacing w:val="1"/>
              </w:rPr>
              <w:t>n</w:t>
            </w:r>
            <w:r w:rsidRPr="00116E50">
              <w:rPr>
                <w:rFonts w:ascii="Arial" w:eastAsia="Arial" w:hAnsi="Arial" w:cs="Arial"/>
              </w:rPr>
              <w:t>d</w:t>
            </w:r>
            <w:r w:rsidRPr="00116E50">
              <w:rPr>
                <w:rFonts w:ascii="Arial" w:eastAsia="Arial" w:hAnsi="Arial" w:cs="Arial"/>
                <w:spacing w:val="-3"/>
              </w:rPr>
              <w:t xml:space="preserve"> </w:t>
            </w:r>
            <w:r w:rsidRPr="00116E50">
              <w:rPr>
                <w:rFonts w:ascii="Arial" w:eastAsia="Arial" w:hAnsi="Arial" w:cs="Arial"/>
                <w:spacing w:val="1"/>
              </w:rPr>
              <w:t>na</w:t>
            </w:r>
            <w:r w:rsidRPr="00116E50">
              <w:rPr>
                <w:rFonts w:ascii="Arial" w:eastAsia="Arial" w:hAnsi="Arial" w:cs="Arial"/>
                <w:spacing w:val="-1"/>
              </w:rPr>
              <w:t>t</w:t>
            </w:r>
            <w:r w:rsidRPr="00116E50">
              <w:rPr>
                <w:rFonts w:ascii="Arial" w:eastAsia="Arial" w:hAnsi="Arial" w:cs="Arial"/>
                <w:spacing w:val="1"/>
              </w:rPr>
              <w:t>u</w:t>
            </w:r>
            <w:r w:rsidRPr="00116E50">
              <w:rPr>
                <w:rFonts w:ascii="Arial" w:eastAsia="Arial" w:hAnsi="Arial" w:cs="Arial"/>
                <w:spacing w:val="-5"/>
              </w:rPr>
              <w:t>r</w:t>
            </w:r>
            <w:r w:rsidRPr="00116E50">
              <w:rPr>
                <w:rFonts w:ascii="Arial" w:eastAsia="Arial" w:hAnsi="Arial" w:cs="Arial"/>
                <w:spacing w:val="4"/>
              </w:rPr>
              <w:t>e</w:t>
            </w:r>
            <w:r w:rsidRPr="00116E50">
              <w:rPr>
                <w:rFonts w:ascii="Arial" w:eastAsia="Arial" w:hAnsi="Arial" w:cs="Arial"/>
                <w:spacing w:val="-1"/>
              </w:rPr>
              <w:t>-</w:t>
            </w:r>
            <w:r w:rsidRPr="00116E50">
              <w:rPr>
                <w:rFonts w:ascii="Arial" w:eastAsia="Arial" w:hAnsi="Arial" w:cs="Arial"/>
                <w:spacing w:val="1"/>
              </w:rPr>
              <w:t>b</w:t>
            </w:r>
            <w:r w:rsidRPr="00116E50">
              <w:rPr>
                <w:rFonts w:ascii="Arial" w:eastAsia="Arial" w:hAnsi="Arial" w:cs="Arial"/>
                <w:spacing w:val="-2"/>
              </w:rPr>
              <w:t>a</w:t>
            </w:r>
            <w:r w:rsidRPr="00116E50">
              <w:rPr>
                <w:rFonts w:ascii="Arial" w:eastAsia="Arial" w:hAnsi="Arial" w:cs="Arial"/>
                <w:spacing w:val="2"/>
              </w:rPr>
              <w:t>s</w:t>
            </w:r>
            <w:r w:rsidRPr="00116E50">
              <w:rPr>
                <w:rFonts w:ascii="Arial" w:eastAsia="Arial" w:hAnsi="Arial" w:cs="Arial"/>
                <w:spacing w:val="-2"/>
              </w:rPr>
              <w:t>e</w:t>
            </w:r>
            <w:r w:rsidRPr="00116E50">
              <w:rPr>
                <w:rFonts w:ascii="Arial" w:eastAsia="Arial" w:hAnsi="Arial" w:cs="Arial"/>
              </w:rPr>
              <w:t>d</w:t>
            </w:r>
            <w:r w:rsidRPr="00116E50">
              <w:rPr>
                <w:rFonts w:ascii="Arial" w:eastAsia="Arial" w:hAnsi="Arial" w:cs="Arial"/>
                <w:spacing w:val="1"/>
              </w:rPr>
              <w:t xml:space="preserve"> </w:t>
            </w:r>
            <w:r w:rsidRPr="00116E50">
              <w:rPr>
                <w:rFonts w:ascii="Arial" w:eastAsia="Arial" w:hAnsi="Arial" w:cs="Arial"/>
                <w:spacing w:val="-2"/>
              </w:rPr>
              <w:t>s</w:t>
            </w:r>
            <w:r w:rsidRPr="00116E50">
              <w:rPr>
                <w:rFonts w:ascii="Arial" w:eastAsia="Arial" w:hAnsi="Arial" w:cs="Arial"/>
                <w:spacing w:val="1"/>
              </w:rPr>
              <w:t>o</w:t>
            </w:r>
            <w:r w:rsidRPr="00116E50">
              <w:rPr>
                <w:rFonts w:ascii="Arial" w:eastAsia="Arial" w:hAnsi="Arial" w:cs="Arial"/>
                <w:spacing w:val="-4"/>
              </w:rPr>
              <w:t>l</w:t>
            </w:r>
            <w:r w:rsidRPr="00116E50">
              <w:rPr>
                <w:rFonts w:ascii="Arial" w:eastAsia="Arial" w:hAnsi="Arial" w:cs="Arial"/>
                <w:spacing w:val="1"/>
              </w:rPr>
              <w:t>u</w:t>
            </w:r>
            <w:r w:rsidRPr="00116E50">
              <w:rPr>
                <w:rFonts w:ascii="Arial" w:eastAsia="Arial" w:hAnsi="Arial" w:cs="Arial"/>
                <w:spacing w:val="-1"/>
              </w:rPr>
              <w:t>t</w:t>
            </w:r>
            <w:r w:rsidRPr="00116E50">
              <w:rPr>
                <w:rFonts w:ascii="Arial" w:eastAsia="Arial" w:hAnsi="Arial" w:cs="Arial"/>
                <w:spacing w:val="-4"/>
              </w:rPr>
              <w:t>i</w:t>
            </w:r>
            <w:r w:rsidRPr="00116E50">
              <w:rPr>
                <w:rFonts w:ascii="Arial" w:eastAsia="Arial" w:hAnsi="Arial" w:cs="Arial"/>
                <w:spacing w:val="1"/>
              </w:rPr>
              <w:t>on</w:t>
            </w:r>
            <w:r w:rsidRPr="00116E50">
              <w:rPr>
                <w:rFonts w:ascii="Arial" w:eastAsia="Arial" w:hAnsi="Arial" w:cs="Arial"/>
                <w:spacing w:val="2"/>
              </w:rPr>
              <w:t>s</w:t>
            </w:r>
            <w:r w:rsidRPr="00116E50">
              <w:rPr>
                <w:rFonts w:ascii="Arial" w:eastAsia="Arial" w:hAnsi="Arial" w:cs="Arial"/>
              </w:rPr>
              <w:t>.</w:t>
            </w:r>
            <w:r w:rsidRPr="00116E50">
              <w:rPr>
                <w:rFonts w:ascii="Arial" w:eastAsia="Arial" w:hAnsi="Arial" w:cs="Arial"/>
                <w:spacing w:val="-2"/>
              </w:rPr>
              <w:t xml:space="preserve"> 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2"/>
              </w:rPr>
              <w:t>c</w:t>
            </w:r>
            <w:r w:rsidRPr="00116E50">
              <w:rPr>
                <w:rFonts w:ascii="Arial" w:eastAsia="Arial" w:hAnsi="Arial" w:cs="Arial"/>
                <w:spacing w:val="-2"/>
              </w:rPr>
              <w:t>a</w:t>
            </w:r>
            <w:r w:rsidRPr="00116E50">
              <w:rPr>
                <w:rFonts w:ascii="Arial" w:eastAsia="Arial" w:hAnsi="Arial" w:cs="Arial"/>
                <w:spacing w:val="2"/>
              </w:rPr>
              <w:t>s</w:t>
            </w:r>
            <w:r w:rsidRPr="00116E50">
              <w:rPr>
                <w:rFonts w:ascii="Arial" w:eastAsia="Arial" w:hAnsi="Arial" w:cs="Arial"/>
              </w:rPr>
              <w:t>e</w:t>
            </w:r>
            <w:r w:rsidRPr="00116E50">
              <w:rPr>
                <w:rFonts w:ascii="Arial" w:eastAsia="Arial" w:hAnsi="Arial" w:cs="Arial"/>
                <w:spacing w:val="-3"/>
              </w:rPr>
              <w:t xml:space="preserve"> </w:t>
            </w:r>
            <w:r w:rsidRPr="00116E50">
              <w:rPr>
                <w:rFonts w:ascii="Arial" w:eastAsia="Arial" w:hAnsi="Arial" w:cs="Arial"/>
                <w:spacing w:val="2"/>
              </w:rPr>
              <w:t>s</w:t>
            </w:r>
            <w:r w:rsidRPr="00116E50">
              <w:rPr>
                <w:rFonts w:ascii="Arial" w:eastAsia="Arial" w:hAnsi="Arial" w:cs="Arial"/>
                <w:spacing w:val="-1"/>
              </w:rPr>
              <w:t>t</w:t>
            </w:r>
            <w:r w:rsidRPr="00116E50">
              <w:rPr>
                <w:rFonts w:ascii="Arial" w:eastAsia="Arial" w:hAnsi="Arial" w:cs="Arial"/>
                <w:spacing w:val="1"/>
              </w:rPr>
              <w:t>ud</w:t>
            </w:r>
            <w:r w:rsidRPr="00116E50">
              <w:rPr>
                <w:rFonts w:ascii="Arial" w:eastAsia="Arial" w:hAnsi="Arial" w:cs="Arial"/>
              </w:rPr>
              <w:t xml:space="preserve">y </w:t>
            </w:r>
            <w:r w:rsidRPr="00116E50">
              <w:rPr>
                <w:rFonts w:ascii="Arial" w:eastAsia="Arial" w:hAnsi="Arial" w:cs="Arial"/>
                <w:spacing w:val="1"/>
              </w:rPr>
              <w:t>o</w:t>
            </w:r>
            <w:r w:rsidRPr="00116E50">
              <w:rPr>
                <w:rFonts w:ascii="Arial" w:eastAsia="Arial" w:hAnsi="Arial" w:cs="Arial"/>
              </w:rPr>
              <w:t>f</w:t>
            </w:r>
            <w:r w:rsidRPr="00116E50">
              <w:rPr>
                <w:rFonts w:ascii="Arial" w:eastAsia="Arial" w:hAnsi="Arial" w:cs="Arial"/>
                <w:spacing w:val="-2"/>
              </w:rPr>
              <w:t xml:space="preserve"> </w:t>
            </w:r>
            <w:r w:rsidRPr="00116E50">
              <w:rPr>
                <w:rFonts w:ascii="Arial" w:eastAsia="Arial" w:hAnsi="Arial" w:cs="Arial"/>
                <w:spacing w:val="1"/>
              </w:rPr>
              <w:t>Po</w:t>
            </w:r>
            <w:r w:rsidRPr="00116E50">
              <w:rPr>
                <w:rFonts w:ascii="Arial" w:eastAsia="Arial" w:hAnsi="Arial" w:cs="Arial"/>
                <w:spacing w:val="-1"/>
              </w:rPr>
              <w:t>r</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1"/>
              </w:rPr>
              <w:t>Ha</w:t>
            </w:r>
            <w:r w:rsidRPr="00116E50">
              <w:rPr>
                <w:rFonts w:ascii="Arial" w:eastAsia="Arial" w:hAnsi="Arial" w:cs="Arial"/>
                <w:spacing w:val="-1"/>
              </w:rPr>
              <w:t>r</w:t>
            </w:r>
            <w:r w:rsidRPr="00116E50">
              <w:rPr>
                <w:rFonts w:ascii="Arial" w:eastAsia="Arial" w:hAnsi="Arial" w:cs="Arial"/>
                <w:spacing w:val="-2"/>
              </w:rPr>
              <w:t>c</w:t>
            </w:r>
            <w:r w:rsidRPr="00116E50">
              <w:rPr>
                <w:rFonts w:ascii="Arial" w:eastAsia="Arial" w:hAnsi="Arial" w:cs="Arial"/>
                <w:spacing w:val="1"/>
              </w:rPr>
              <w:t>ou</w:t>
            </w:r>
            <w:r w:rsidRPr="00116E50">
              <w:rPr>
                <w:rFonts w:ascii="Arial" w:eastAsia="Arial" w:hAnsi="Arial" w:cs="Arial"/>
                <w:spacing w:val="-1"/>
              </w:rPr>
              <w:t>r</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1"/>
              </w:rPr>
              <w:t>p</w:t>
            </w:r>
            <w:r w:rsidRPr="00116E50">
              <w:rPr>
                <w:rFonts w:ascii="Arial" w:eastAsia="Arial" w:hAnsi="Arial" w:cs="Arial"/>
                <w:spacing w:val="-1"/>
              </w:rPr>
              <w:t>r</w:t>
            </w:r>
            <w:r w:rsidRPr="00116E50">
              <w:rPr>
                <w:rFonts w:ascii="Arial" w:eastAsia="Arial" w:hAnsi="Arial" w:cs="Arial"/>
                <w:spacing w:val="-2"/>
              </w:rPr>
              <w:t>o</w:t>
            </w:r>
            <w:r w:rsidRPr="00116E50">
              <w:rPr>
                <w:rFonts w:ascii="Arial" w:eastAsia="Arial" w:hAnsi="Arial" w:cs="Arial"/>
                <w:spacing w:val="5"/>
              </w:rPr>
              <w:t>v</w:t>
            </w:r>
            <w:r w:rsidRPr="00116E50">
              <w:rPr>
                <w:rFonts w:ascii="Arial" w:eastAsia="Arial" w:hAnsi="Arial" w:cs="Arial"/>
                <w:spacing w:val="-4"/>
              </w:rPr>
              <w:t>i</w:t>
            </w:r>
            <w:r w:rsidRPr="00116E50">
              <w:rPr>
                <w:rFonts w:ascii="Arial" w:eastAsia="Arial" w:hAnsi="Arial" w:cs="Arial"/>
                <w:spacing w:val="-2"/>
              </w:rPr>
              <w:t>d</w:t>
            </w:r>
            <w:r w:rsidRPr="00116E50">
              <w:rPr>
                <w:rFonts w:ascii="Arial" w:eastAsia="Arial" w:hAnsi="Arial" w:cs="Arial"/>
                <w:spacing w:val="1"/>
              </w:rPr>
              <w:t>e</w:t>
            </w:r>
            <w:r w:rsidRPr="00116E50">
              <w:rPr>
                <w:rFonts w:ascii="Arial" w:eastAsia="Arial" w:hAnsi="Arial" w:cs="Arial"/>
              </w:rPr>
              <w:t>s</w:t>
            </w:r>
            <w:r w:rsidRPr="00116E50">
              <w:rPr>
                <w:rFonts w:ascii="Arial" w:eastAsia="Arial" w:hAnsi="Arial" w:cs="Arial"/>
                <w:spacing w:val="-3"/>
              </w:rPr>
              <w:t xml:space="preserve"> </w:t>
            </w:r>
            <w:r w:rsidRPr="00116E50">
              <w:rPr>
                <w:rFonts w:ascii="Arial" w:eastAsia="Arial" w:hAnsi="Arial" w:cs="Arial"/>
                <w:spacing w:val="2"/>
              </w:rPr>
              <w:t>v</w:t>
            </w:r>
            <w:r w:rsidRPr="00116E50">
              <w:rPr>
                <w:rFonts w:ascii="Arial" w:eastAsia="Arial" w:hAnsi="Arial" w:cs="Arial"/>
                <w:spacing w:val="1"/>
              </w:rPr>
              <w:t>a</w:t>
            </w:r>
            <w:r w:rsidRPr="00116E50">
              <w:rPr>
                <w:rFonts w:ascii="Arial" w:eastAsia="Arial" w:hAnsi="Arial" w:cs="Arial"/>
                <w:spacing w:val="-4"/>
              </w:rPr>
              <w:t>l</w:t>
            </w:r>
            <w:r w:rsidRPr="00116E50">
              <w:rPr>
                <w:rFonts w:ascii="Arial" w:eastAsia="Arial" w:hAnsi="Arial" w:cs="Arial"/>
                <w:spacing w:val="1"/>
              </w:rPr>
              <w:t>uab</w:t>
            </w:r>
            <w:r w:rsidRPr="00116E50">
              <w:rPr>
                <w:rFonts w:ascii="Arial" w:eastAsia="Arial" w:hAnsi="Arial" w:cs="Arial"/>
                <w:spacing w:val="-4"/>
              </w:rPr>
              <w:t>l</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4"/>
              </w:rPr>
              <w:t>l</w:t>
            </w:r>
            <w:r w:rsidRPr="00116E50">
              <w:rPr>
                <w:rFonts w:ascii="Arial" w:eastAsia="Arial" w:hAnsi="Arial" w:cs="Arial"/>
                <w:spacing w:val="1"/>
              </w:rPr>
              <w:t>o</w:t>
            </w:r>
            <w:r w:rsidRPr="00116E50">
              <w:rPr>
                <w:rFonts w:ascii="Arial" w:eastAsia="Arial" w:hAnsi="Arial" w:cs="Arial"/>
                <w:spacing w:val="2"/>
              </w:rPr>
              <w:t>c</w:t>
            </w:r>
            <w:r w:rsidRPr="00116E50">
              <w:rPr>
                <w:rFonts w:ascii="Arial" w:eastAsia="Arial" w:hAnsi="Arial" w:cs="Arial"/>
                <w:spacing w:val="1"/>
              </w:rPr>
              <w:t>a</w:t>
            </w:r>
            <w:r w:rsidRPr="00116E50">
              <w:rPr>
                <w:rFonts w:ascii="Arial" w:eastAsia="Arial" w:hAnsi="Arial" w:cs="Arial"/>
              </w:rPr>
              <w:t>l</w:t>
            </w:r>
            <w:r w:rsidRPr="00116E50">
              <w:rPr>
                <w:rFonts w:ascii="Arial" w:eastAsia="Arial" w:hAnsi="Arial" w:cs="Arial"/>
                <w:spacing w:val="-5"/>
              </w:rPr>
              <w:t xml:space="preserve"> </w:t>
            </w:r>
            <w:r w:rsidRPr="00116E50">
              <w:rPr>
                <w:rFonts w:ascii="Arial" w:eastAsia="Arial" w:hAnsi="Arial" w:cs="Arial"/>
                <w:spacing w:val="2"/>
              </w:rPr>
              <w:t>c</w:t>
            </w:r>
            <w:r w:rsidRPr="00116E50">
              <w:rPr>
                <w:rFonts w:ascii="Arial" w:eastAsia="Arial" w:hAnsi="Arial" w:cs="Arial"/>
                <w:spacing w:val="1"/>
              </w:rPr>
              <w:t>on</w:t>
            </w:r>
            <w:r w:rsidRPr="00116E50">
              <w:rPr>
                <w:rFonts w:ascii="Arial" w:eastAsia="Arial" w:hAnsi="Arial" w:cs="Arial"/>
                <w:spacing w:val="-1"/>
              </w:rPr>
              <w:t>t</w:t>
            </w:r>
            <w:r w:rsidRPr="00116E50">
              <w:rPr>
                <w:rFonts w:ascii="Arial" w:eastAsia="Arial" w:hAnsi="Arial" w:cs="Arial"/>
                <w:spacing w:val="1"/>
              </w:rPr>
              <w:t>e</w:t>
            </w:r>
            <w:r w:rsidRPr="00116E50">
              <w:rPr>
                <w:rFonts w:ascii="Arial" w:eastAsia="Arial" w:hAnsi="Arial" w:cs="Arial"/>
                <w:spacing w:val="-2"/>
              </w:rPr>
              <w:t>x</w:t>
            </w:r>
            <w:r w:rsidRPr="00116E50">
              <w:rPr>
                <w:rFonts w:ascii="Arial" w:eastAsia="Arial" w:hAnsi="Arial" w:cs="Arial"/>
                <w:spacing w:val="-1"/>
              </w:rPr>
              <w:t>t</w:t>
            </w:r>
            <w:r w:rsidRPr="00116E50">
              <w:rPr>
                <w:rFonts w:ascii="Arial" w:eastAsia="Arial" w:hAnsi="Arial" w:cs="Arial"/>
              </w:rPr>
              <w:t xml:space="preserve">, </w:t>
            </w:r>
            <w:r w:rsidRPr="00116E50">
              <w:rPr>
                <w:rFonts w:ascii="Arial" w:eastAsia="Arial" w:hAnsi="Arial" w:cs="Arial"/>
                <w:spacing w:val="2"/>
              </w:rPr>
              <w:t>c</w:t>
            </w:r>
            <w:r w:rsidRPr="00116E50">
              <w:rPr>
                <w:rFonts w:ascii="Arial" w:eastAsia="Arial" w:hAnsi="Arial" w:cs="Arial"/>
                <w:spacing w:val="-2"/>
              </w:rPr>
              <w:t>o</w:t>
            </w:r>
            <w:r w:rsidRPr="00116E50">
              <w:rPr>
                <w:rFonts w:ascii="Arial" w:eastAsia="Arial" w:hAnsi="Arial" w:cs="Arial"/>
                <w:spacing w:val="1"/>
              </w:rPr>
              <w:t>n</w:t>
            </w:r>
            <w:r w:rsidRPr="00116E50">
              <w:rPr>
                <w:rFonts w:ascii="Arial" w:eastAsia="Arial" w:hAnsi="Arial" w:cs="Arial"/>
                <w:spacing w:val="-1"/>
              </w:rPr>
              <w:t>tr</w:t>
            </w:r>
            <w:r w:rsidRPr="00116E50">
              <w:rPr>
                <w:rFonts w:ascii="Arial" w:eastAsia="Arial" w:hAnsi="Arial" w:cs="Arial"/>
                <w:spacing w:val="-4"/>
              </w:rPr>
              <w:t>i</w:t>
            </w:r>
            <w:r w:rsidRPr="00116E50">
              <w:rPr>
                <w:rFonts w:ascii="Arial" w:eastAsia="Arial" w:hAnsi="Arial" w:cs="Arial"/>
                <w:spacing w:val="1"/>
              </w:rPr>
              <w:t>bu</w:t>
            </w:r>
            <w:r w:rsidRPr="00116E50">
              <w:rPr>
                <w:rFonts w:ascii="Arial" w:eastAsia="Arial" w:hAnsi="Arial" w:cs="Arial"/>
                <w:spacing w:val="2"/>
              </w:rPr>
              <w:t>t</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rPr>
              <w:t>g</w:t>
            </w:r>
            <w:r w:rsidRPr="00116E50">
              <w:rPr>
                <w:rFonts w:ascii="Arial" w:eastAsia="Arial" w:hAnsi="Arial" w:cs="Arial"/>
                <w:spacing w:val="1"/>
              </w:rPr>
              <w:t xml:space="preserve"> </w:t>
            </w:r>
            <w:r w:rsidRPr="00116E50">
              <w:rPr>
                <w:rFonts w:ascii="Arial" w:eastAsia="Arial" w:hAnsi="Arial" w:cs="Arial"/>
                <w:spacing w:val="-1"/>
              </w:rPr>
              <w:t>t</w:t>
            </w:r>
            <w:r w:rsidRPr="00116E50">
              <w:rPr>
                <w:rFonts w:ascii="Arial" w:eastAsia="Arial" w:hAnsi="Arial" w:cs="Arial"/>
              </w:rPr>
              <w:t>o</w:t>
            </w:r>
            <w:r w:rsidRPr="00116E50">
              <w:rPr>
                <w:rFonts w:ascii="Arial" w:eastAsia="Arial" w:hAnsi="Arial" w:cs="Arial"/>
                <w:spacing w:val="1"/>
              </w:rPr>
              <w:t xml:space="preserve"> </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1"/>
              </w:rPr>
              <w:t>l</w:t>
            </w:r>
            <w:r w:rsidRPr="00116E50">
              <w:rPr>
                <w:rFonts w:ascii="Arial" w:eastAsia="Arial" w:hAnsi="Arial" w:cs="Arial"/>
                <w:spacing w:val="-4"/>
              </w:rPr>
              <w:t>i</w:t>
            </w:r>
            <w:r w:rsidRPr="00116E50">
              <w:rPr>
                <w:rFonts w:ascii="Arial" w:eastAsia="Arial" w:hAnsi="Arial" w:cs="Arial"/>
                <w:spacing w:val="4"/>
              </w:rPr>
              <w:t>m</w:t>
            </w:r>
            <w:r w:rsidRPr="00116E50">
              <w:rPr>
                <w:rFonts w:ascii="Arial" w:eastAsia="Arial" w:hAnsi="Arial" w:cs="Arial"/>
                <w:spacing w:val="-4"/>
              </w:rPr>
              <w:t>i</w:t>
            </w:r>
            <w:r w:rsidRPr="00116E50">
              <w:rPr>
                <w:rFonts w:ascii="Arial" w:eastAsia="Arial" w:hAnsi="Arial" w:cs="Arial"/>
                <w:spacing w:val="-1"/>
              </w:rPr>
              <w:t>t</w:t>
            </w:r>
            <w:r w:rsidRPr="00116E50">
              <w:rPr>
                <w:rFonts w:ascii="Arial" w:eastAsia="Arial" w:hAnsi="Arial" w:cs="Arial"/>
                <w:spacing w:val="1"/>
              </w:rPr>
              <w:t>e</w:t>
            </w:r>
            <w:r w:rsidRPr="00116E50">
              <w:rPr>
                <w:rFonts w:ascii="Arial" w:eastAsia="Arial" w:hAnsi="Arial" w:cs="Arial"/>
              </w:rPr>
              <w:t>d</w:t>
            </w:r>
            <w:r w:rsidRPr="00116E50">
              <w:rPr>
                <w:rFonts w:ascii="Arial" w:eastAsia="Arial" w:hAnsi="Arial" w:cs="Arial"/>
                <w:spacing w:val="1"/>
              </w:rPr>
              <w:t xml:space="preserve"> </w:t>
            </w:r>
            <w:r w:rsidRPr="00116E50">
              <w:rPr>
                <w:rFonts w:ascii="Arial" w:eastAsia="Arial" w:hAnsi="Arial" w:cs="Arial"/>
                <w:spacing w:val="-2"/>
              </w:rPr>
              <w:t>e</w:t>
            </w:r>
            <w:r w:rsidRPr="00116E50">
              <w:rPr>
                <w:rFonts w:ascii="Arial" w:eastAsia="Arial" w:hAnsi="Arial" w:cs="Arial"/>
                <w:spacing w:val="4"/>
              </w:rPr>
              <w:t>m</w:t>
            </w:r>
            <w:r w:rsidRPr="00116E50">
              <w:rPr>
                <w:rFonts w:ascii="Arial" w:eastAsia="Arial" w:hAnsi="Arial" w:cs="Arial"/>
                <w:spacing w:val="1"/>
              </w:rPr>
              <w:t>p</w:t>
            </w:r>
            <w:r w:rsidRPr="00116E50">
              <w:rPr>
                <w:rFonts w:ascii="Arial" w:eastAsia="Arial" w:hAnsi="Arial" w:cs="Arial"/>
                <w:spacing w:val="-4"/>
              </w:rPr>
              <w:t>i</w:t>
            </w:r>
            <w:r w:rsidRPr="00116E50">
              <w:rPr>
                <w:rFonts w:ascii="Arial" w:eastAsia="Arial" w:hAnsi="Arial" w:cs="Arial"/>
                <w:spacing w:val="2"/>
              </w:rPr>
              <w:t>r</w:t>
            </w:r>
            <w:r w:rsidRPr="00116E50">
              <w:rPr>
                <w:rFonts w:ascii="Arial" w:eastAsia="Arial" w:hAnsi="Arial" w:cs="Arial"/>
                <w:spacing w:val="-4"/>
              </w:rPr>
              <w:t>i</w:t>
            </w:r>
            <w:r w:rsidRPr="00116E50">
              <w:rPr>
                <w:rFonts w:ascii="Arial" w:eastAsia="Arial" w:hAnsi="Arial" w:cs="Arial"/>
                <w:spacing w:val="2"/>
              </w:rPr>
              <w:t>c</w:t>
            </w:r>
            <w:r w:rsidRPr="00116E50">
              <w:rPr>
                <w:rFonts w:ascii="Arial" w:eastAsia="Arial" w:hAnsi="Arial" w:cs="Arial"/>
                <w:spacing w:val="1"/>
              </w:rPr>
              <w:t>a</w:t>
            </w:r>
            <w:r w:rsidRPr="00116E50">
              <w:rPr>
                <w:rFonts w:ascii="Arial" w:eastAsia="Arial" w:hAnsi="Arial" w:cs="Arial"/>
              </w:rPr>
              <w:t>l</w:t>
            </w:r>
            <w:r w:rsidRPr="00116E50">
              <w:rPr>
                <w:rFonts w:ascii="Arial" w:eastAsia="Arial" w:hAnsi="Arial" w:cs="Arial"/>
                <w:spacing w:val="-2"/>
              </w:rPr>
              <w:t xml:space="preserve"> </w:t>
            </w:r>
            <w:r w:rsidRPr="00116E50">
              <w:rPr>
                <w:rFonts w:ascii="Arial" w:eastAsia="Arial" w:hAnsi="Arial" w:cs="Arial"/>
                <w:spacing w:val="-1"/>
              </w:rPr>
              <w:t>lit</w:t>
            </w:r>
            <w:r w:rsidRPr="00116E50">
              <w:rPr>
                <w:rFonts w:ascii="Arial" w:eastAsia="Arial" w:hAnsi="Arial" w:cs="Arial"/>
                <w:spacing w:val="1"/>
              </w:rPr>
              <w:t>e</w:t>
            </w:r>
            <w:r w:rsidRPr="00116E50">
              <w:rPr>
                <w:rFonts w:ascii="Arial" w:eastAsia="Arial" w:hAnsi="Arial" w:cs="Arial"/>
                <w:spacing w:val="-1"/>
              </w:rPr>
              <w:t>r</w:t>
            </w:r>
            <w:r w:rsidRPr="00116E50">
              <w:rPr>
                <w:rFonts w:ascii="Arial" w:eastAsia="Arial" w:hAnsi="Arial" w:cs="Arial"/>
                <w:spacing w:val="1"/>
              </w:rPr>
              <w:t>a</w:t>
            </w:r>
            <w:r w:rsidRPr="00116E50">
              <w:rPr>
                <w:rFonts w:ascii="Arial" w:eastAsia="Arial" w:hAnsi="Arial" w:cs="Arial"/>
                <w:spacing w:val="-1"/>
              </w:rPr>
              <w:t>t</w:t>
            </w:r>
            <w:r w:rsidRPr="00116E50">
              <w:rPr>
                <w:rFonts w:ascii="Arial" w:eastAsia="Arial" w:hAnsi="Arial" w:cs="Arial"/>
                <w:spacing w:val="1"/>
              </w:rPr>
              <w:t>u</w:t>
            </w:r>
            <w:r w:rsidRPr="00116E50">
              <w:rPr>
                <w:rFonts w:ascii="Arial" w:eastAsia="Arial" w:hAnsi="Arial" w:cs="Arial"/>
                <w:spacing w:val="-1"/>
              </w:rPr>
              <w:t>r</w:t>
            </w:r>
            <w:r w:rsidRPr="00116E50">
              <w:rPr>
                <w:rFonts w:ascii="Arial" w:eastAsia="Arial" w:hAnsi="Arial" w:cs="Arial"/>
              </w:rPr>
              <w:t>e</w:t>
            </w:r>
            <w:r w:rsidRPr="00116E50">
              <w:rPr>
                <w:rFonts w:ascii="Arial" w:eastAsia="Arial" w:hAnsi="Arial" w:cs="Arial"/>
                <w:spacing w:val="1"/>
              </w:rPr>
              <w:t xml:space="preserve"> o</w:t>
            </w:r>
            <w:r w:rsidRPr="00116E50">
              <w:rPr>
                <w:rFonts w:ascii="Arial" w:eastAsia="Arial" w:hAnsi="Arial" w:cs="Arial"/>
              </w:rPr>
              <w:t>n</w:t>
            </w:r>
            <w:r w:rsidRPr="00116E50">
              <w:rPr>
                <w:rFonts w:ascii="Arial" w:eastAsia="Arial" w:hAnsi="Arial" w:cs="Arial"/>
                <w:spacing w:val="-3"/>
              </w:rPr>
              <w:t xml:space="preserve"> </w:t>
            </w:r>
            <w:r w:rsidRPr="00116E50">
              <w:rPr>
                <w:rFonts w:ascii="Arial" w:eastAsia="Arial" w:hAnsi="Arial" w:cs="Arial"/>
                <w:spacing w:val="1"/>
              </w:rPr>
              <w:t>g</w:t>
            </w:r>
            <w:r w:rsidRPr="00116E50">
              <w:rPr>
                <w:rFonts w:ascii="Arial" w:eastAsia="Arial" w:hAnsi="Arial" w:cs="Arial"/>
                <w:spacing w:val="-1"/>
              </w:rPr>
              <w:t>r</w:t>
            </w:r>
            <w:r w:rsidRPr="00116E50">
              <w:rPr>
                <w:rFonts w:ascii="Arial" w:eastAsia="Arial" w:hAnsi="Arial" w:cs="Arial"/>
                <w:spacing w:val="1"/>
              </w:rPr>
              <w:t>e</w:t>
            </w:r>
            <w:r w:rsidRPr="00116E50">
              <w:rPr>
                <w:rFonts w:ascii="Arial" w:eastAsia="Arial" w:hAnsi="Arial" w:cs="Arial"/>
                <w:spacing w:val="-2"/>
              </w:rPr>
              <w:t>e</w:t>
            </w:r>
            <w:r w:rsidRPr="00116E50">
              <w:rPr>
                <w:rFonts w:ascii="Arial" w:eastAsia="Arial" w:hAnsi="Arial" w:cs="Arial"/>
              </w:rPr>
              <w:t xml:space="preserve">n </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spacing w:val="-1"/>
              </w:rPr>
              <w:t>fr</w:t>
            </w:r>
            <w:r w:rsidRPr="00116E50">
              <w:rPr>
                <w:rFonts w:ascii="Arial" w:eastAsia="Arial" w:hAnsi="Arial" w:cs="Arial"/>
                <w:spacing w:val="1"/>
              </w:rPr>
              <w:t>a</w:t>
            </w:r>
            <w:r w:rsidRPr="00116E50">
              <w:rPr>
                <w:rFonts w:ascii="Arial" w:eastAsia="Arial" w:hAnsi="Arial" w:cs="Arial"/>
                <w:spacing w:val="2"/>
              </w:rPr>
              <w:t>s</w:t>
            </w:r>
            <w:r w:rsidRPr="00116E50">
              <w:rPr>
                <w:rFonts w:ascii="Arial" w:eastAsia="Arial" w:hAnsi="Arial" w:cs="Arial"/>
                <w:spacing w:val="-1"/>
              </w:rPr>
              <w:t>tr</w:t>
            </w:r>
            <w:r w:rsidRPr="00116E50">
              <w:rPr>
                <w:rFonts w:ascii="Arial" w:eastAsia="Arial" w:hAnsi="Arial" w:cs="Arial"/>
                <w:spacing w:val="1"/>
              </w:rPr>
              <w:t>u</w:t>
            </w:r>
            <w:r w:rsidRPr="00116E50">
              <w:rPr>
                <w:rFonts w:ascii="Arial" w:eastAsia="Arial" w:hAnsi="Arial" w:cs="Arial"/>
                <w:spacing w:val="2"/>
              </w:rPr>
              <w:t>c</w:t>
            </w:r>
            <w:r w:rsidRPr="00116E50">
              <w:rPr>
                <w:rFonts w:ascii="Arial" w:eastAsia="Arial" w:hAnsi="Arial" w:cs="Arial"/>
                <w:spacing w:val="-1"/>
              </w:rPr>
              <w:t>t</w:t>
            </w:r>
            <w:r w:rsidRPr="00116E50">
              <w:rPr>
                <w:rFonts w:ascii="Arial" w:eastAsia="Arial" w:hAnsi="Arial" w:cs="Arial"/>
                <w:spacing w:val="1"/>
              </w:rPr>
              <w:t>u</w:t>
            </w:r>
            <w:r w:rsidRPr="00116E50">
              <w:rPr>
                <w:rFonts w:ascii="Arial" w:eastAsia="Arial" w:hAnsi="Arial" w:cs="Arial"/>
                <w:spacing w:val="-1"/>
              </w:rPr>
              <w:t>r</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4"/>
              </w:rPr>
              <w:t>i</w:t>
            </w:r>
            <w:r w:rsidRPr="00116E50">
              <w:rPr>
                <w:rFonts w:ascii="Arial" w:eastAsia="Arial" w:hAnsi="Arial" w:cs="Arial"/>
              </w:rPr>
              <w:t>n</w:t>
            </w:r>
            <w:r w:rsidRPr="00116E50">
              <w:rPr>
                <w:rFonts w:ascii="Arial" w:eastAsia="Arial" w:hAnsi="Arial" w:cs="Arial"/>
                <w:spacing w:val="1"/>
              </w:rPr>
              <w:t xml:space="preserve"> </w:t>
            </w:r>
            <w:r w:rsidRPr="00116E50">
              <w:rPr>
                <w:rFonts w:ascii="Arial" w:eastAsia="Arial" w:hAnsi="Arial" w:cs="Arial"/>
                <w:spacing w:val="2"/>
              </w:rPr>
              <w:t>s</w:t>
            </w:r>
            <w:r w:rsidRPr="00116E50">
              <w:rPr>
                <w:rFonts w:ascii="Arial" w:eastAsia="Arial" w:hAnsi="Arial" w:cs="Arial"/>
                <w:spacing w:val="1"/>
              </w:rPr>
              <w:t>u</w:t>
            </w:r>
            <w:r w:rsidRPr="00116E50">
              <w:rPr>
                <w:rFonts w:ascii="Arial" w:eastAsia="Arial" w:hAnsi="Arial" w:cs="Arial"/>
                <w:spacing w:val="4"/>
              </w:rPr>
              <w:t>b</w:t>
            </w:r>
            <w:r w:rsidRPr="00116E50">
              <w:rPr>
                <w:rFonts w:ascii="Arial" w:eastAsia="Arial" w:hAnsi="Arial" w:cs="Arial"/>
                <w:spacing w:val="-1"/>
              </w:rPr>
              <w:t>-</w:t>
            </w:r>
            <w:r w:rsidRPr="00116E50">
              <w:rPr>
                <w:rFonts w:ascii="Arial" w:eastAsia="Arial" w:hAnsi="Arial" w:cs="Arial"/>
                <w:spacing w:val="-2"/>
              </w:rPr>
              <w:t>S</w:t>
            </w:r>
            <w:r w:rsidRPr="00116E50">
              <w:rPr>
                <w:rFonts w:ascii="Arial" w:eastAsia="Arial" w:hAnsi="Arial" w:cs="Arial"/>
                <w:spacing w:val="1"/>
              </w:rPr>
              <w:t>a</w:t>
            </w:r>
            <w:r w:rsidRPr="00116E50">
              <w:rPr>
                <w:rFonts w:ascii="Arial" w:eastAsia="Arial" w:hAnsi="Arial" w:cs="Arial"/>
                <w:spacing w:val="-2"/>
              </w:rPr>
              <w:t>h</w:t>
            </w:r>
            <w:r w:rsidRPr="00116E50">
              <w:rPr>
                <w:rFonts w:ascii="Arial" w:eastAsia="Arial" w:hAnsi="Arial" w:cs="Arial"/>
                <w:spacing w:val="1"/>
              </w:rPr>
              <w:t>a</w:t>
            </w:r>
            <w:r w:rsidRPr="00116E50">
              <w:rPr>
                <w:rFonts w:ascii="Arial" w:eastAsia="Arial" w:hAnsi="Arial" w:cs="Arial"/>
                <w:spacing w:val="-1"/>
              </w:rPr>
              <w:t>r</w:t>
            </w:r>
            <w:r w:rsidRPr="00116E50">
              <w:rPr>
                <w:rFonts w:ascii="Arial" w:eastAsia="Arial" w:hAnsi="Arial" w:cs="Arial"/>
                <w:spacing w:val="-2"/>
              </w:rPr>
              <w:t>a</w:t>
            </w:r>
            <w:r w:rsidRPr="00116E50">
              <w:rPr>
                <w:rFonts w:ascii="Arial" w:eastAsia="Arial" w:hAnsi="Arial" w:cs="Arial"/>
              </w:rPr>
              <w:t>n</w:t>
            </w:r>
            <w:r w:rsidRPr="00116E50">
              <w:rPr>
                <w:rFonts w:ascii="Arial" w:eastAsia="Arial" w:hAnsi="Arial" w:cs="Arial"/>
                <w:spacing w:val="1"/>
              </w:rPr>
              <w:t xml:space="preserve"> A</w:t>
            </w:r>
            <w:r w:rsidRPr="00116E50">
              <w:rPr>
                <w:rFonts w:ascii="Arial" w:eastAsia="Arial" w:hAnsi="Arial" w:cs="Arial"/>
                <w:spacing w:val="-1"/>
              </w:rPr>
              <w:t>fr</w:t>
            </w:r>
            <w:r w:rsidRPr="00116E50">
              <w:rPr>
                <w:rFonts w:ascii="Arial" w:eastAsia="Arial" w:hAnsi="Arial" w:cs="Arial"/>
                <w:spacing w:val="-4"/>
              </w:rPr>
              <w:t>i</w:t>
            </w:r>
            <w:r w:rsidRPr="00116E50">
              <w:rPr>
                <w:rFonts w:ascii="Arial" w:eastAsia="Arial" w:hAnsi="Arial" w:cs="Arial"/>
                <w:spacing w:val="2"/>
              </w:rPr>
              <w:t>c</w:t>
            </w:r>
            <w:r w:rsidRPr="00116E50">
              <w:rPr>
                <w:rFonts w:ascii="Arial" w:eastAsia="Arial" w:hAnsi="Arial" w:cs="Arial"/>
                <w:spacing w:val="1"/>
              </w:rPr>
              <w:t>a</w:t>
            </w:r>
            <w:r w:rsidRPr="00116E50">
              <w:rPr>
                <w:rFonts w:ascii="Arial" w:eastAsia="Arial" w:hAnsi="Arial" w:cs="Arial"/>
              </w:rPr>
              <w:t xml:space="preserve">. </w:t>
            </w:r>
            <w:r w:rsidRPr="00116E50">
              <w:rPr>
                <w:rFonts w:ascii="Arial" w:eastAsia="Arial" w:hAnsi="Arial" w:cs="Arial"/>
                <w:spacing w:val="1"/>
              </w:rPr>
              <w:t>Ho</w:t>
            </w:r>
            <w:r w:rsidRPr="00116E50">
              <w:rPr>
                <w:rFonts w:ascii="Arial" w:eastAsia="Arial" w:hAnsi="Arial" w:cs="Arial"/>
                <w:spacing w:val="-3"/>
              </w:rPr>
              <w:t>w</w:t>
            </w:r>
            <w:r w:rsidRPr="00116E50">
              <w:rPr>
                <w:rFonts w:ascii="Arial" w:eastAsia="Arial" w:hAnsi="Arial" w:cs="Arial"/>
                <w:spacing w:val="-2"/>
              </w:rPr>
              <w:t>e</w:t>
            </w:r>
            <w:r w:rsidRPr="00116E50">
              <w:rPr>
                <w:rFonts w:ascii="Arial" w:eastAsia="Arial" w:hAnsi="Arial" w:cs="Arial"/>
                <w:spacing w:val="2"/>
              </w:rPr>
              <w:t>v</w:t>
            </w:r>
            <w:r w:rsidRPr="00116E50">
              <w:rPr>
                <w:rFonts w:ascii="Arial" w:eastAsia="Arial" w:hAnsi="Arial" w:cs="Arial"/>
                <w:spacing w:val="1"/>
              </w:rPr>
              <w:t>e</w:t>
            </w:r>
            <w:r w:rsidRPr="00116E50">
              <w:rPr>
                <w:rFonts w:ascii="Arial" w:eastAsia="Arial" w:hAnsi="Arial" w:cs="Arial"/>
                <w:spacing w:val="-1"/>
              </w:rPr>
              <w:t>r</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3"/>
              </w:rPr>
              <w:t>w</w:t>
            </w:r>
            <w:r w:rsidRPr="00116E50">
              <w:rPr>
                <w:rFonts w:ascii="Arial" w:eastAsia="Arial" w:hAnsi="Arial" w:cs="Arial"/>
                <w:spacing w:val="5"/>
              </w:rPr>
              <w:t>h</w:t>
            </w:r>
            <w:r w:rsidRPr="00116E50">
              <w:rPr>
                <w:rFonts w:ascii="Arial" w:eastAsia="Arial" w:hAnsi="Arial" w:cs="Arial"/>
                <w:spacing w:val="-1"/>
              </w:rPr>
              <w:t>i</w:t>
            </w:r>
            <w:r w:rsidRPr="00116E50">
              <w:rPr>
                <w:rFonts w:ascii="Arial" w:eastAsia="Arial" w:hAnsi="Arial" w:cs="Arial"/>
                <w:spacing w:val="-4"/>
              </w:rPr>
              <w:t>l</w:t>
            </w:r>
            <w:r w:rsidRPr="00116E50">
              <w:rPr>
                <w:rFonts w:ascii="Arial" w:eastAsia="Arial" w:hAnsi="Arial" w:cs="Arial"/>
              </w:rPr>
              <w:t>e</w:t>
            </w:r>
          </w:p>
          <w:p w:rsidR="00AB6BD4" w:rsidRPr="00116E50" w:rsidRDefault="00D93D95">
            <w:pPr>
              <w:spacing w:before="3" w:line="220" w:lineRule="exact"/>
              <w:ind w:left="101" w:right="281"/>
              <w:rPr>
                <w:rFonts w:ascii="Arial" w:eastAsia="Arial" w:hAnsi="Arial" w:cs="Arial"/>
              </w:rPr>
            </w:pP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1"/>
              </w:rPr>
              <w:t>t</w:t>
            </w:r>
            <w:r w:rsidRPr="00116E50">
              <w:rPr>
                <w:rFonts w:ascii="Arial" w:eastAsia="Arial" w:hAnsi="Arial" w:cs="Arial"/>
                <w:spacing w:val="1"/>
              </w:rPr>
              <w:t>op</w:t>
            </w:r>
            <w:r w:rsidRPr="00116E50">
              <w:rPr>
                <w:rFonts w:ascii="Arial" w:eastAsia="Arial" w:hAnsi="Arial" w:cs="Arial"/>
                <w:spacing w:val="-4"/>
              </w:rPr>
              <w:t>i</w:t>
            </w:r>
            <w:r w:rsidRPr="00116E50">
              <w:rPr>
                <w:rFonts w:ascii="Arial" w:eastAsia="Arial" w:hAnsi="Arial" w:cs="Arial"/>
              </w:rPr>
              <w:t>c</w:t>
            </w:r>
            <w:r w:rsidRPr="00116E50">
              <w:rPr>
                <w:rFonts w:ascii="Arial" w:eastAsia="Arial" w:hAnsi="Arial" w:cs="Arial"/>
                <w:spacing w:val="1"/>
              </w:rPr>
              <w:t xml:space="preserve"> </w:t>
            </w:r>
            <w:r w:rsidRPr="00116E50">
              <w:rPr>
                <w:rFonts w:ascii="Arial" w:eastAsia="Arial" w:hAnsi="Arial" w:cs="Arial"/>
                <w:spacing w:val="-4"/>
              </w:rPr>
              <w:t>i</w:t>
            </w:r>
            <w:r w:rsidRPr="00116E50">
              <w:rPr>
                <w:rFonts w:ascii="Arial" w:eastAsia="Arial" w:hAnsi="Arial" w:cs="Arial"/>
              </w:rPr>
              <w:t>s</w:t>
            </w:r>
            <w:r w:rsidRPr="00116E50">
              <w:rPr>
                <w:rFonts w:ascii="Arial" w:eastAsia="Arial" w:hAnsi="Arial" w:cs="Arial"/>
                <w:spacing w:val="4"/>
              </w:rPr>
              <w:t xml:space="preserve"> </w:t>
            </w:r>
            <w:r w:rsidRPr="00116E50">
              <w:rPr>
                <w:rFonts w:ascii="Arial" w:eastAsia="Arial" w:hAnsi="Arial" w:cs="Arial"/>
                <w:spacing w:val="-4"/>
              </w:rPr>
              <w:t>i</w:t>
            </w:r>
            <w:r w:rsidRPr="00116E50">
              <w:rPr>
                <w:rFonts w:ascii="Arial" w:eastAsia="Arial" w:hAnsi="Arial" w:cs="Arial"/>
                <w:spacing w:val="4"/>
              </w:rPr>
              <w:t>m</w:t>
            </w:r>
            <w:r w:rsidRPr="00116E50">
              <w:rPr>
                <w:rFonts w:ascii="Arial" w:eastAsia="Arial" w:hAnsi="Arial" w:cs="Arial"/>
                <w:spacing w:val="-2"/>
              </w:rPr>
              <w:t>p</w:t>
            </w:r>
            <w:r w:rsidRPr="00116E50">
              <w:rPr>
                <w:rFonts w:ascii="Arial" w:eastAsia="Arial" w:hAnsi="Arial" w:cs="Arial"/>
                <w:spacing w:val="1"/>
              </w:rPr>
              <w:t>o</w:t>
            </w:r>
            <w:r w:rsidRPr="00116E50">
              <w:rPr>
                <w:rFonts w:ascii="Arial" w:eastAsia="Arial" w:hAnsi="Arial" w:cs="Arial"/>
                <w:spacing w:val="-1"/>
              </w:rPr>
              <w:t>rt</w:t>
            </w:r>
            <w:r w:rsidRPr="00116E50">
              <w:rPr>
                <w:rFonts w:ascii="Arial" w:eastAsia="Arial" w:hAnsi="Arial" w:cs="Arial"/>
                <w:spacing w:val="1"/>
              </w:rPr>
              <w:t>an</w:t>
            </w:r>
            <w:r w:rsidRPr="00116E50">
              <w:rPr>
                <w:rFonts w:ascii="Arial" w:eastAsia="Arial" w:hAnsi="Arial" w:cs="Arial"/>
                <w:spacing w:val="-1"/>
              </w:rPr>
              <w:t>t</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3"/>
              </w:rPr>
              <w:t xml:space="preserve"> </w:t>
            </w:r>
            <w:r w:rsidRPr="00116E50">
              <w:rPr>
                <w:rFonts w:ascii="Arial" w:eastAsia="Arial" w:hAnsi="Arial" w:cs="Arial"/>
              </w:rPr>
              <w:t>m</w:t>
            </w:r>
            <w:r w:rsidRPr="00116E50">
              <w:rPr>
                <w:rFonts w:ascii="Arial" w:eastAsia="Arial" w:hAnsi="Arial" w:cs="Arial"/>
                <w:spacing w:val="1"/>
              </w:rPr>
              <w:t>a</w:t>
            </w:r>
            <w:r w:rsidRPr="00116E50">
              <w:rPr>
                <w:rFonts w:ascii="Arial" w:eastAsia="Arial" w:hAnsi="Arial" w:cs="Arial"/>
                <w:spacing w:val="-2"/>
              </w:rPr>
              <w:t>n</w:t>
            </w:r>
            <w:r w:rsidRPr="00116E50">
              <w:rPr>
                <w:rFonts w:ascii="Arial" w:eastAsia="Arial" w:hAnsi="Arial" w:cs="Arial"/>
                <w:spacing w:val="1"/>
              </w:rPr>
              <w:t>u</w:t>
            </w:r>
            <w:r w:rsidRPr="00116E50">
              <w:rPr>
                <w:rFonts w:ascii="Arial" w:eastAsia="Arial" w:hAnsi="Arial" w:cs="Arial"/>
                <w:spacing w:val="-2"/>
              </w:rPr>
              <w:t>s</w:t>
            </w:r>
            <w:r w:rsidRPr="00116E50">
              <w:rPr>
                <w:rFonts w:ascii="Arial" w:eastAsia="Arial" w:hAnsi="Arial" w:cs="Arial"/>
                <w:spacing w:val="2"/>
              </w:rPr>
              <w:t>c</w:t>
            </w:r>
            <w:r w:rsidRPr="00116E50">
              <w:rPr>
                <w:rFonts w:ascii="Arial" w:eastAsia="Arial" w:hAnsi="Arial" w:cs="Arial"/>
                <w:spacing w:val="-1"/>
              </w:rPr>
              <w:t>r</w:t>
            </w:r>
            <w:r w:rsidRPr="00116E50">
              <w:rPr>
                <w:rFonts w:ascii="Arial" w:eastAsia="Arial" w:hAnsi="Arial" w:cs="Arial"/>
                <w:spacing w:val="-4"/>
              </w:rPr>
              <w:t>i</w:t>
            </w:r>
            <w:r w:rsidRPr="00116E50">
              <w:rPr>
                <w:rFonts w:ascii="Arial" w:eastAsia="Arial" w:hAnsi="Arial" w:cs="Arial"/>
                <w:spacing w:val="1"/>
              </w:rPr>
              <w:t>p</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2"/>
              </w:rPr>
              <w:t>c</w:t>
            </w:r>
            <w:r w:rsidRPr="00116E50">
              <w:rPr>
                <w:rFonts w:ascii="Arial" w:eastAsia="Arial" w:hAnsi="Arial" w:cs="Arial"/>
                <w:spacing w:val="1"/>
              </w:rPr>
              <w:t>u</w:t>
            </w:r>
            <w:r w:rsidRPr="00116E50">
              <w:rPr>
                <w:rFonts w:ascii="Arial" w:eastAsia="Arial" w:hAnsi="Arial" w:cs="Arial"/>
                <w:spacing w:val="-1"/>
              </w:rPr>
              <w:t>rr</w:t>
            </w:r>
            <w:r w:rsidRPr="00116E50">
              <w:rPr>
                <w:rFonts w:ascii="Arial" w:eastAsia="Arial" w:hAnsi="Arial" w:cs="Arial"/>
                <w:spacing w:val="1"/>
              </w:rPr>
              <w:t>en</w:t>
            </w:r>
            <w:r w:rsidRPr="00116E50">
              <w:rPr>
                <w:rFonts w:ascii="Arial" w:eastAsia="Arial" w:hAnsi="Arial" w:cs="Arial"/>
                <w:spacing w:val="-1"/>
              </w:rPr>
              <w:t>t</w:t>
            </w:r>
            <w:r w:rsidRPr="00116E50">
              <w:rPr>
                <w:rFonts w:ascii="Arial" w:eastAsia="Arial" w:hAnsi="Arial" w:cs="Arial"/>
                <w:spacing w:val="-4"/>
              </w:rPr>
              <w:t>l</w:t>
            </w:r>
            <w:r w:rsidRPr="00116E50">
              <w:rPr>
                <w:rFonts w:ascii="Arial" w:eastAsia="Arial" w:hAnsi="Arial" w:cs="Arial"/>
              </w:rPr>
              <w:t>y</w:t>
            </w:r>
            <w:r w:rsidRPr="00116E50">
              <w:rPr>
                <w:rFonts w:ascii="Arial" w:eastAsia="Arial" w:hAnsi="Arial" w:cs="Arial"/>
                <w:spacing w:val="1"/>
              </w:rPr>
              <w:t xml:space="preserve"> </w:t>
            </w:r>
            <w:r w:rsidRPr="00116E50">
              <w:rPr>
                <w:rFonts w:ascii="Arial" w:eastAsia="Arial" w:hAnsi="Arial" w:cs="Arial"/>
                <w:spacing w:val="-4"/>
              </w:rPr>
              <w:t>l</w:t>
            </w:r>
            <w:r w:rsidRPr="00116E50">
              <w:rPr>
                <w:rFonts w:ascii="Arial" w:eastAsia="Arial" w:hAnsi="Arial" w:cs="Arial"/>
                <w:spacing w:val="1"/>
              </w:rPr>
              <w:t>a</w:t>
            </w:r>
            <w:r w:rsidRPr="00116E50">
              <w:rPr>
                <w:rFonts w:ascii="Arial" w:eastAsia="Arial" w:hAnsi="Arial" w:cs="Arial"/>
                <w:spacing w:val="2"/>
              </w:rPr>
              <w:t>ck</w:t>
            </w:r>
            <w:r w:rsidRPr="00116E50">
              <w:rPr>
                <w:rFonts w:ascii="Arial" w:eastAsia="Arial" w:hAnsi="Arial" w:cs="Arial"/>
              </w:rPr>
              <w:t xml:space="preserve">s </w:t>
            </w:r>
            <w:r w:rsidRPr="00116E50">
              <w:rPr>
                <w:rFonts w:ascii="Arial" w:eastAsia="Arial" w:hAnsi="Arial" w:cs="Arial"/>
                <w:spacing w:val="2"/>
              </w:rPr>
              <w:t>s</w:t>
            </w:r>
            <w:r w:rsidRPr="00116E50">
              <w:rPr>
                <w:rFonts w:ascii="Arial" w:eastAsia="Arial" w:hAnsi="Arial" w:cs="Arial"/>
                <w:spacing w:val="1"/>
              </w:rPr>
              <w:t>u</w:t>
            </w:r>
            <w:r w:rsidRPr="00116E50">
              <w:rPr>
                <w:rFonts w:ascii="Arial" w:eastAsia="Arial" w:hAnsi="Arial" w:cs="Arial"/>
                <w:spacing w:val="-1"/>
              </w:rPr>
              <w:t>ff</w:t>
            </w:r>
            <w:r w:rsidRPr="00116E50">
              <w:rPr>
                <w:rFonts w:ascii="Arial" w:eastAsia="Arial" w:hAnsi="Arial" w:cs="Arial"/>
                <w:spacing w:val="-4"/>
              </w:rPr>
              <w:t>i</w:t>
            </w:r>
            <w:r w:rsidRPr="00116E50">
              <w:rPr>
                <w:rFonts w:ascii="Arial" w:eastAsia="Arial" w:hAnsi="Arial" w:cs="Arial"/>
                <w:spacing w:val="2"/>
              </w:rPr>
              <w:t>c</w:t>
            </w:r>
            <w:r w:rsidRPr="00116E50">
              <w:rPr>
                <w:rFonts w:ascii="Arial" w:eastAsia="Arial" w:hAnsi="Arial" w:cs="Arial"/>
                <w:spacing w:val="-4"/>
              </w:rPr>
              <w:t>i</w:t>
            </w:r>
            <w:r w:rsidRPr="00116E50">
              <w:rPr>
                <w:rFonts w:ascii="Arial" w:eastAsia="Arial" w:hAnsi="Arial" w:cs="Arial"/>
                <w:spacing w:val="1"/>
              </w:rPr>
              <w:t>en</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1"/>
              </w:rPr>
              <w:t>ana</w:t>
            </w:r>
            <w:r w:rsidRPr="00116E50">
              <w:rPr>
                <w:rFonts w:ascii="Arial" w:eastAsia="Arial" w:hAnsi="Arial" w:cs="Arial"/>
                <w:spacing w:val="-4"/>
              </w:rPr>
              <w:t>l</w:t>
            </w:r>
            <w:r w:rsidRPr="00116E50">
              <w:rPr>
                <w:rFonts w:ascii="Arial" w:eastAsia="Arial" w:hAnsi="Arial" w:cs="Arial"/>
                <w:spacing w:val="-2"/>
              </w:rPr>
              <w:t>y</w:t>
            </w:r>
            <w:r w:rsidRPr="00116E50">
              <w:rPr>
                <w:rFonts w:ascii="Arial" w:eastAsia="Arial" w:hAnsi="Arial" w:cs="Arial"/>
                <w:spacing w:val="2"/>
              </w:rPr>
              <w:t>t</w:t>
            </w:r>
            <w:r w:rsidRPr="00116E50">
              <w:rPr>
                <w:rFonts w:ascii="Arial" w:eastAsia="Arial" w:hAnsi="Arial" w:cs="Arial"/>
                <w:spacing w:val="-4"/>
              </w:rPr>
              <w:t>i</w:t>
            </w:r>
            <w:r w:rsidRPr="00116E50">
              <w:rPr>
                <w:rFonts w:ascii="Arial" w:eastAsia="Arial" w:hAnsi="Arial" w:cs="Arial"/>
                <w:spacing w:val="2"/>
              </w:rPr>
              <w:t>c</w:t>
            </w:r>
            <w:r w:rsidRPr="00116E50">
              <w:rPr>
                <w:rFonts w:ascii="Arial" w:eastAsia="Arial" w:hAnsi="Arial" w:cs="Arial"/>
                <w:spacing w:val="1"/>
              </w:rPr>
              <w:t>a</w:t>
            </w:r>
            <w:r w:rsidRPr="00116E50">
              <w:rPr>
                <w:rFonts w:ascii="Arial" w:eastAsia="Arial" w:hAnsi="Arial" w:cs="Arial"/>
              </w:rPr>
              <w:t>l</w:t>
            </w:r>
            <w:r w:rsidRPr="00116E50">
              <w:rPr>
                <w:rFonts w:ascii="Arial" w:eastAsia="Arial" w:hAnsi="Arial" w:cs="Arial"/>
                <w:spacing w:val="-1"/>
              </w:rPr>
              <w:t xml:space="preserve"> </w:t>
            </w:r>
            <w:r w:rsidRPr="00116E50">
              <w:rPr>
                <w:rFonts w:ascii="Arial" w:eastAsia="Arial" w:hAnsi="Arial" w:cs="Arial"/>
                <w:spacing w:val="1"/>
              </w:rPr>
              <w:t>dep</w:t>
            </w:r>
            <w:r w:rsidRPr="00116E50">
              <w:rPr>
                <w:rFonts w:ascii="Arial" w:eastAsia="Arial" w:hAnsi="Arial" w:cs="Arial"/>
                <w:spacing w:val="-1"/>
              </w:rPr>
              <w:t>t</w:t>
            </w:r>
            <w:r w:rsidRPr="00116E50">
              <w:rPr>
                <w:rFonts w:ascii="Arial" w:eastAsia="Arial" w:hAnsi="Arial" w:cs="Arial"/>
              </w:rPr>
              <w:t>h</w:t>
            </w:r>
            <w:r w:rsidRPr="00116E50">
              <w:rPr>
                <w:rFonts w:ascii="Arial" w:eastAsia="Arial" w:hAnsi="Arial" w:cs="Arial"/>
                <w:spacing w:val="1"/>
              </w:rPr>
              <w:t xml:space="preserve"> </w:t>
            </w:r>
            <w:r w:rsidRPr="00116E50">
              <w:rPr>
                <w:rFonts w:ascii="Arial" w:eastAsia="Arial" w:hAnsi="Arial" w:cs="Arial"/>
                <w:spacing w:val="-2"/>
              </w:rPr>
              <w:t>a</w:t>
            </w:r>
            <w:r w:rsidRPr="00116E50">
              <w:rPr>
                <w:rFonts w:ascii="Arial" w:eastAsia="Arial" w:hAnsi="Arial" w:cs="Arial"/>
                <w:spacing w:val="1"/>
              </w:rPr>
              <w:t>n</w:t>
            </w:r>
            <w:r w:rsidRPr="00116E50">
              <w:rPr>
                <w:rFonts w:ascii="Arial" w:eastAsia="Arial" w:hAnsi="Arial" w:cs="Arial"/>
              </w:rPr>
              <w:t>d</w:t>
            </w:r>
            <w:r w:rsidRPr="00116E50">
              <w:rPr>
                <w:rFonts w:ascii="Arial" w:eastAsia="Arial" w:hAnsi="Arial" w:cs="Arial"/>
                <w:spacing w:val="-3"/>
              </w:rPr>
              <w:t xml:space="preserve"> </w:t>
            </w:r>
            <w:r w:rsidRPr="00116E50">
              <w:rPr>
                <w:rFonts w:ascii="Arial" w:eastAsia="Arial" w:hAnsi="Arial" w:cs="Arial"/>
              </w:rPr>
              <w:t>m</w:t>
            </w:r>
            <w:r w:rsidRPr="00116E50">
              <w:rPr>
                <w:rFonts w:ascii="Arial" w:eastAsia="Arial" w:hAnsi="Arial" w:cs="Arial"/>
                <w:spacing w:val="1"/>
              </w:rPr>
              <w:t>e</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spacing w:val="-2"/>
              </w:rPr>
              <w:t>o</w:t>
            </w:r>
            <w:r w:rsidRPr="00116E50">
              <w:rPr>
                <w:rFonts w:ascii="Arial" w:eastAsia="Arial" w:hAnsi="Arial" w:cs="Arial"/>
                <w:spacing w:val="1"/>
              </w:rPr>
              <w:t>do</w:t>
            </w:r>
            <w:r w:rsidRPr="00116E50">
              <w:rPr>
                <w:rFonts w:ascii="Arial" w:eastAsia="Arial" w:hAnsi="Arial" w:cs="Arial"/>
                <w:spacing w:val="-4"/>
              </w:rPr>
              <w:t>l</w:t>
            </w:r>
            <w:r w:rsidRPr="00116E50">
              <w:rPr>
                <w:rFonts w:ascii="Arial" w:eastAsia="Arial" w:hAnsi="Arial" w:cs="Arial"/>
                <w:spacing w:val="1"/>
              </w:rPr>
              <w:t>o</w:t>
            </w:r>
            <w:r w:rsidRPr="00116E50">
              <w:rPr>
                <w:rFonts w:ascii="Arial" w:eastAsia="Arial" w:hAnsi="Arial" w:cs="Arial"/>
                <w:spacing w:val="-2"/>
              </w:rPr>
              <w:t>g</w:t>
            </w:r>
            <w:r w:rsidRPr="00116E50">
              <w:rPr>
                <w:rFonts w:ascii="Arial" w:eastAsia="Arial" w:hAnsi="Arial" w:cs="Arial"/>
                <w:spacing w:val="-4"/>
              </w:rPr>
              <w:t>i</w:t>
            </w:r>
            <w:r w:rsidRPr="00116E50">
              <w:rPr>
                <w:rFonts w:ascii="Arial" w:eastAsia="Arial" w:hAnsi="Arial" w:cs="Arial"/>
                <w:spacing w:val="2"/>
              </w:rPr>
              <w:t>c</w:t>
            </w:r>
            <w:r w:rsidRPr="00116E50">
              <w:rPr>
                <w:rFonts w:ascii="Arial" w:eastAsia="Arial" w:hAnsi="Arial" w:cs="Arial"/>
                <w:spacing w:val="1"/>
              </w:rPr>
              <w:t>a</w:t>
            </w:r>
            <w:r w:rsidRPr="00116E50">
              <w:rPr>
                <w:rFonts w:ascii="Arial" w:eastAsia="Arial" w:hAnsi="Arial" w:cs="Arial"/>
              </w:rPr>
              <w:t>l</w:t>
            </w:r>
            <w:r w:rsidRPr="00116E50">
              <w:rPr>
                <w:rFonts w:ascii="Arial" w:eastAsia="Arial" w:hAnsi="Arial" w:cs="Arial"/>
                <w:spacing w:val="-1"/>
              </w:rPr>
              <w:t xml:space="preserve"> </w:t>
            </w:r>
            <w:r w:rsidRPr="00116E50">
              <w:rPr>
                <w:rFonts w:ascii="Arial" w:eastAsia="Arial" w:hAnsi="Arial" w:cs="Arial"/>
                <w:spacing w:val="2"/>
              </w:rPr>
              <w:t>r</w:t>
            </w:r>
            <w:r w:rsidRPr="00116E50">
              <w:rPr>
                <w:rFonts w:ascii="Arial" w:eastAsia="Arial" w:hAnsi="Arial" w:cs="Arial"/>
                <w:spacing w:val="-4"/>
              </w:rPr>
              <w:t>i</w:t>
            </w:r>
            <w:r w:rsidRPr="00116E50">
              <w:rPr>
                <w:rFonts w:ascii="Arial" w:eastAsia="Arial" w:hAnsi="Arial" w:cs="Arial"/>
                <w:spacing w:val="1"/>
              </w:rPr>
              <w:t>go</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1"/>
              </w:rPr>
              <w:t>t</w:t>
            </w:r>
            <w:r w:rsidRPr="00116E50">
              <w:rPr>
                <w:rFonts w:ascii="Arial" w:eastAsia="Arial" w:hAnsi="Arial" w:cs="Arial"/>
              </w:rPr>
              <w:t xml:space="preserve">o </w:t>
            </w:r>
            <w:r w:rsidRPr="00116E50">
              <w:rPr>
                <w:rFonts w:ascii="Arial" w:eastAsia="Arial" w:hAnsi="Arial" w:cs="Arial"/>
                <w:spacing w:val="2"/>
              </w:rPr>
              <w:t>s</w:t>
            </w:r>
            <w:r w:rsidRPr="00116E50">
              <w:rPr>
                <w:rFonts w:ascii="Arial" w:eastAsia="Arial" w:hAnsi="Arial" w:cs="Arial"/>
                <w:spacing w:val="-4"/>
              </w:rPr>
              <w:t>i</w:t>
            </w:r>
            <w:r w:rsidRPr="00116E50">
              <w:rPr>
                <w:rFonts w:ascii="Arial" w:eastAsia="Arial" w:hAnsi="Arial" w:cs="Arial"/>
                <w:spacing w:val="1"/>
              </w:rPr>
              <w:t>gn</w:t>
            </w:r>
            <w:r w:rsidRPr="00116E50">
              <w:rPr>
                <w:rFonts w:ascii="Arial" w:eastAsia="Arial" w:hAnsi="Arial" w:cs="Arial"/>
                <w:spacing w:val="-4"/>
              </w:rPr>
              <w:t>i</w:t>
            </w:r>
            <w:r w:rsidRPr="00116E50">
              <w:rPr>
                <w:rFonts w:ascii="Arial" w:eastAsia="Arial" w:hAnsi="Arial" w:cs="Arial"/>
                <w:spacing w:val="2"/>
              </w:rPr>
              <w:t>f</w:t>
            </w:r>
            <w:r w:rsidRPr="00116E50">
              <w:rPr>
                <w:rFonts w:ascii="Arial" w:eastAsia="Arial" w:hAnsi="Arial" w:cs="Arial"/>
                <w:spacing w:val="-4"/>
              </w:rPr>
              <w:t>i</w:t>
            </w:r>
            <w:r w:rsidRPr="00116E50">
              <w:rPr>
                <w:rFonts w:ascii="Arial" w:eastAsia="Arial" w:hAnsi="Arial" w:cs="Arial"/>
                <w:spacing w:val="2"/>
              </w:rPr>
              <w:t>c</w:t>
            </w:r>
            <w:r w:rsidRPr="00116E50">
              <w:rPr>
                <w:rFonts w:ascii="Arial" w:eastAsia="Arial" w:hAnsi="Arial" w:cs="Arial"/>
                <w:spacing w:val="1"/>
              </w:rPr>
              <w:t>an</w:t>
            </w:r>
            <w:r w:rsidRPr="00116E50">
              <w:rPr>
                <w:rFonts w:ascii="Arial" w:eastAsia="Arial" w:hAnsi="Arial" w:cs="Arial"/>
                <w:spacing w:val="-1"/>
              </w:rPr>
              <w:t>tl</w:t>
            </w:r>
            <w:r w:rsidRPr="00116E50">
              <w:rPr>
                <w:rFonts w:ascii="Arial" w:eastAsia="Arial" w:hAnsi="Arial" w:cs="Arial"/>
              </w:rPr>
              <w:t>y</w:t>
            </w:r>
            <w:r w:rsidRPr="00116E50">
              <w:rPr>
                <w:rFonts w:ascii="Arial" w:eastAsia="Arial" w:hAnsi="Arial" w:cs="Arial"/>
                <w:spacing w:val="-2"/>
              </w:rPr>
              <w:t xml:space="preserve"> </w:t>
            </w:r>
            <w:r w:rsidRPr="00116E50">
              <w:rPr>
                <w:rFonts w:ascii="Arial" w:eastAsia="Arial" w:hAnsi="Arial" w:cs="Arial"/>
                <w:spacing w:val="1"/>
              </w:rPr>
              <w:t>a</w:t>
            </w:r>
            <w:r w:rsidRPr="00116E50">
              <w:rPr>
                <w:rFonts w:ascii="Arial" w:eastAsia="Arial" w:hAnsi="Arial" w:cs="Arial"/>
                <w:spacing w:val="-2"/>
              </w:rPr>
              <w:t>d</w:t>
            </w:r>
            <w:r w:rsidRPr="00116E50">
              <w:rPr>
                <w:rFonts w:ascii="Arial" w:eastAsia="Arial" w:hAnsi="Arial" w:cs="Arial"/>
                <w:spacing w:val="5"/>
              </w:rPr>
              <w:t>v</w:t>
            </w:r>
            <w:r w:rsidRPr="00116E50">
              <w:rPr>
                <w:rFonts w:ascii="Arial" w:eastAsia="Arial" w:hAnsi="Arial" w:cs="Arial"/>
                <w:spacing w:val="-2"/>
              </w:rPr>
              <w:t>a</w:t>
            </w:r>
            <w:r w:rsidRPr="00116E50">
              <w:rPr>
                <w:rFonts w:ascii="Arial" w:eastAsia="Arial" w:hAnsi="Arial" w:cs="Arial"/>
                <w:spacing w:val="1"/>
              </w:rPr>
              <w:t>n</w:t>
            </w:r>
            <w:r w:rsidRPr="00116E50">
              <w:rPr>
                <w:rFonts w:ascii="Arial" w:eastAsia="Arial" w:hAnsi="Arial" w:cs="Arial"/>
                <w:spacing w:val="-2"/>
              </w:rPr>
              <w:t>c</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2"/>
              </w:rPr>
              <w:t>s</w:t>
            </w:r>
            <w:r w:rsidRPr="00116E50">
              <w:rPr>
                <w:rFonts w:ascii="Arial" w:eastAsia="Arial" w:hAnsi="Arial" w:cs="Arial"/>
                <w:spacing w:val="2"/>
              </w:rPr>
              <w:t>c</w:t>
            </w:r>
            <w:r w:rsidRPr="00116E50">
              <w:rPr>
                <w:rFonts w:ascii="Arial" w:eastAsia="Arial" w:hAnsi="Arial" w:cs="Arial"/>
                <w:spacing w:val="-4"/>
              </w:rPr>
              <w:t>i</w:t>
            </w:r>
            <w:r w:rsidRPr="00116E50">
              <w:rPr>
                <w:rFonts w:ascii="Arial" w:eastAsia="Arial" w:hAnsi="Arial" w:cs="Arial"/>
                <w:spacing w:val="1"/>
              </w:rPr>
              <w:t>en</w:t>
            </w:r>
            <w:r w:rsidRPr="00116E50">
              <w:rPr>
                <w:rFonts w:ascii="Arial" w:eastAsia="Arial" w:hAnsi="Arial" w:cs="Arial"/>
                <w:spacing w:val="-1"/>
              </w:rPr>
              <w:t>t</w:t>
            </w:r>
            <w:r w:rsidRPr="00116E50">
              <w:rPr>
                <w:rFonts w:ascii="Arial" w:eastAsia="Arial" w:hAnsi="Arial" w:cs="Arial"/>
                <w:spacing w:val="-4"/>
              </w:rPr>
              <w:t>i</w:t>
            </w:r>
            <w:r w:rsidRPr="00116E50">
              <w:rPr>
                <w:rFonts w:ascii="Arial" w:eastAsia="Arial" w:hAnsi="Arial" w:cs="Arial"/>
                <w:spacing w:val="2"/>
              </w:rPr>
              <w:t>f</w:t>
            </w:r>
            <w:r w:rsidRPr="00116E50">
              <w:rPr>
                <w:rFonts w:ascii="Arial" w:eastAsia="Arial" w:hAnsi="Arial" w:cs="Arial"/>
                <w:spacing w:val="-4"/>
              </w:rPr>
              <w:t>i</w:t>
            </w:r>
            <w:r w:rsidRPr="00116E50">
              <w:rPr>
                <w:rFonts w:ascii="Arial" w:eastAsia="Arial" w:hAnsi="Arial" w:cs="Arial"/>
              </w:rPr>
              <w:t>c</w:t>
            </w:r>
            <w:r w:rsidRPr="00116E50">
              <w:rPr>
                <w:rFonts w:ascii="Arial" w:eastAsia="Arial" w:hAnsi="Arial" w:cs="Arial"/>
                <w:spacing w:val="1"/>
              </w:rPr>
              <w:t xml:space="preserve"> unde</w:t>
            </w:r>
            <w:r w:rsidRPr="00116E50">
              <w:rPr>
                <w:rFonts w:ascii="Arial" w:eastAsia="Arial" w:hAnsi="Arial" w:cs="Arial"/>
                <w:spacing w:val="-1"/>
              </w:rPr>
              <w:t>r</w:t>
            </w:r>
            <w:r w:rsidRPr="00116E50">
              <w:rPr>
                <w:rFonts w:ascii="Arial" w:eastAsia="Arial" w:hAnsi="Arial" w:cs="Arial"/>
                <w:spacing w:val="2"/>
              </w:rPr>
              <w:t>s</w:t>
            </w:r>
            <w:r w:rsidRPr="00116E50">
              <w:rPr>
                <w:rFonts w:ascii="Arial" w:eastAsia="Arial" w:hAnsi="Arial" w:cs="Arial"/>
                <w:spacing w:val="-1"/>
              </w:rPr>
              <w:t>t</w:t>
            </w:r>
            <w:r w:rsidRPr="00116E50">
              <w:rPr>
                <w:rFonts w:ascii="Arial" w:eastAsia="Arial" w:hAnsi="Arial" w:cs="Arial"/>
                <w:spacing w:val="-2"/>
              </w:rPr>
              <w:t>a</w:t>
            </w:r>
            <w:r w:rsidRPr="00116E50">
              <w:rPr>
                <w:rFonts w:ascii="Arial" w:eastAsia="Arial" w:hAnsi="Arial" w:cs="Arial"/>
                <w:spacing w:val="1"/>
              </w:rPr>
              <w:t>n</w:t>
            </w:r>
            <w:r w:rsidRPr="00116E50">
              <w:rPr>
                <w:rFonts w:ascii="Arial" w:eastAsia="Arial" w:hAnsi="Arial" w:cs="Arial"/>
                <w:spacing w:val="-2"/>
              </w:rPr>
              <w:t>d</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rPr>
              <w:t>g</w:t>
            </w:r>
            <w:r w:rsidRPr="00116E50">
              <w:rPr>
                <w:rFonts w:ascii="Arial" w:eastAsia="Arial" w:hAnsi="Arial" w:cs="Arial"/>
                <w:spacing w:val="1"/>
              </w:rPr>
              <w:t xml:space="preserve"> w</w:t>
            </w:r>
            <w:r w:rsidRPr="00116E50">
              <w:rPr>
                <w:rFonts w:ascii="Arial" w:eastAsia="Arial" w:hAnsi="Arial" w:cs="Arial"/>
                <w:spacing w:val="-1"/>
              </w:rPr>
              <w:t>it</w:t>
            </w:r>
            <w:r w:rsidRPr="00116E50">
              <w:rPr>
                <w:rFonts w:ascii="Arial" w:eastAsia="Arial" w:hAnsi="Arial" w:cs="Arial"/>
                <w:spacing w:val="1"/>
              </w:rPr>
              <w:t>hou</w:t>
            </w:r>
            <w:r w:rsidRPr="00116E50">
              <w:rPr>
                <w:rFonts w:ascii="Arial" w:eastAsia="Arial" w:hAnsi="Arial" w:cs="Arial"/>
              </w:rPr>
              <w:t xml:space="preserve">t </w:t>
            </w:r>
            <w:r w:rsidRPr="00116E50">
              <w:rPr>
                <w:rFonts w:ascii="Arial" w:eastAsia="Arial" w:hAnsi="Arial" w:cs="Arial"/>
                <w:spacing w:val="2"/>
              </w:rPr>
              <w:t>s</w:t>
            </w:r>
            <w:r w:rsidRPr="00116E50">
              <w:rPr>
                <w:rFonts w:ascii="Arial" w:eastAsia="Arial" w:hAnsi="Arial" w:cs="Arial"/>
                <w:spacing w:val="-2"/>
              </w:rPr>
              <w:t>u</w:t>
            </w:r>
            <w:r w:rsidRPr="00116E50">
              <w:rPr>
                <w:rFonts w:ascii="Arial" w:eastAsia="Arial" w:hAnsi="Arial" w:cs="Arial"/>
                <w:spacing w:val="1"/>
              </w:rPr>
              <w:t>b</w:t>
            </w:r>
            <w:r w:rsidRPr="00116E50">
              <w:rPr>
                <w:rFonts w:ascii="Arial" w:eastAsia="Arial" w:hAnsi="Arial" w:cs="Arial"/>
                <w:spacing w:val="2"/>
              </w:rPr>
              <w:t>s</w:t>
            </w:r>
            <w:r w:rsidRPr="00116E50">
              <w:rPr>
                <w:rFonts w:ascii="Arial" w:eastAsia="Arial" w:hAnsi="Arial" w:cs="Arial"/>
                <w:spacing w:val="-1"/>
              </w:rPr>
              <w:t>t</w:t>
            </w:r>
            <w:r w:rsidRPr="00116E50">
              <w:rPr>
                <w:rFonts w:ascii="Arial" w:eastAsia="Arial" w:hAnsi="Arial" w:cs="Arial"/>
                <w:spacing w:val="-2"/>
              </w:rPr>
              <w:t>a</w:t>
            </w:r>
            <w:r w:rsidRPr="00116E50">
              <w:rPr>
                <w:rFonts w:ascii="Arial" w:eastAsia="Arial" w:hAnsi="Arial" w:cs="Arial"/>
                <w:spacing w:val="1"/>
              </w:rPr>
              <w:t>n</w:t>
            </w:r>
            <w:r w:rsidRPr="00116E50">
              <w:rPr>
                <w:rFonts w:ascii="Arial" w:eastAsia="Arial" w:hAnsi="Arial" w:cs="Arial"/>
                <w:spacing w:val="-1"/>
              </w:rPr>
              <w:t>t</w:t>
            </w:r>
            <w:r w:rsidRPr="00116E50">
              <w:rPr>
                <w:rFonts w:ascii="Arial" w:eastAsia="Arial" w:hAnsi="Arial" w:cs="Arial"/>
                <w:spacing w:val="-4"/>
              </w:rPr>
              <w:t>i</w:t>
            </w:r>
            <w:r w:rsidRPr="00116E50">
              <w:rPr>
                <w:rFonts w:ascii="Arial" w:eastAsia="Arial" w:hAnsi="Arial" w:cs="Arial"/>
                <w:spacing w:val="1"/>
              </w:rPr>
              <w:t>a</w:t>
            </w:r>
            <w:r w:rsidRPr="00116E50">
              <w:rPr>
                <w:rFonts w:ascii="Arial" w:eastAsia="Arial" w:hAnsi="Arial" w:cs="Arial"/>
              </w:rPr>
              <w:t>l</w:t>
            </w:r>
            <w:r w:rsidRPr="00116E50">
              <w:rPr>
                <w:rFonts w:ascii="Arial" w:eastAsia="Arial" w:hAnsi="Arial" w:cs="Arial"/>
                <w:spacing w:val="-1"/>
              </w:rPr>
              <w:t xml:space="preserve"> r</w:t>
            </w:r>
            <w:r w:rsidRPr="00116E50">
              <w:rPr>
                <w:rFonts w:ascii="Arial" w:eastAsia="Arial" w:hAnsi="Arial" w:cs="Arial"/>
                <w:spacing w:val="1"/>
              </w:rPr>
              <w:t>e</w:t>
            </w:r>
            <w:r w:rsidRPr="00116E50">
              <w:rPr>
                <w:rFonts w:ascii="Arial" w:eastAsia="Arial" w:hAnsi="Arial" w:cs="Arial"/>
                <w:spacing w:val="5"/>
              </w:rPr>
              <w:t>v</w:t>
            </w:r>
            <w:r w:rsidRPr="00116E50">
              <w:rPr>
                <w:rFonts w:ascii="Arial" w:eastAsia="Arial" w:hAnsi="Arial" w:cs="Arial"/>
                <w:spacing w:val="-4"/>
              </w:rPr>
              <w:t>i</w:t>
            </w:r>
            <w:r w:rsidRPr="00116E50">
              <w:rPr>
                <w:rFonts w:ascii="Arial" w:eastAsia="Arial" w:hAnsi="Arial" w:cs="Arial"/>
                <w:spacing w:val="2"/>
              </w:rPr>
              <w:t>s</w:t>
            </w:r>
            <w:r w:rsidRPr="00116E50">
              <w:rPr>
                <w:rFonts w:ascii="Arial" w:eastAsia="Arial" w:hAnsi="Arial" w:cs="Arial"/>
                <w:spacing w:val="-4"/>
              </w:rPr>
              <w:t>i</w:t>
            </w:r>
            <w:r w:rsidRPr="00116E50">
              <w:rPr>
                <w:rFonts w:ascii="Arial" w:eastAsia="Arial" w:hAnsi="Arial" w:cs="Arial"/>
                <w:spacing w:val="1"/>
              </w:rPr>
              <w:t>on</w:t>
            </w:r>
            <w:r w:rsidRPr="00116E50">
              <w:rPr>
                <w:rFonts w:ascii="Arial" w:eastAsia="Arial" w:hAnsi="Arial" w:cs="Arial"/>
              </w:rPr>
              <w:t>.</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bl>
    <w:p w:rsidR="00AB6BD4" w:rsidRPr="00116E50" w:rsidRDefault="00AB6BD4">
      <w:pPr>
        <w:rPr>
          <w:rFonts w:ascii="Arial" w:hAnsi="Arial" w:cs="Arial"/>
        </w:rPr>
        <w:sectPr w:rsidR="00AB6BD4" w:rsidRPr="00116E50">
          <w:headerReference w:type="default" r:id="rId7"/>
          <w:footerReference w:type="default" r:id="rId8"/>
          <w:type w:val="continuous"/>
          <w:pgSz w:w="16840" w:h="23820"/>
          <w:pgMar w:top="1500" w:right="1320" w:bottom="280" w:left="1340" w:header="720" w:footer="720" w:gutter="0"/>
          <w:cols w:space="720"/>
        </w:sectPr>
      </w:pPr>
    </w:p>
    <w:p w:rsidR="00AB6BD4" w:rsidRPr="00116E50" w:rsidRDefault="00AB6BD4">
      <w:pPr>
        <w:spacing w:before="9" w:line="240" w:lineRule="exact"/>
        <w:rPr>
          <w:rFonts w:ascii="Arial" w:hAnsi="Arial" w:cs="Arial"/>
        </w:rPr>
      </w:pPr>
    </w:p>
    <w:p w:rsidR="00AB6BD4" w:rsidRPr="00116E50" w:rsidRDefault="00A12D8C">
      <w:pPr>
        <w:spacing w:before="35"/>
        <w:ind w:left="100"/>
        <w:rPr>
          <w:rFonts w:ascii="Arial" w:eastAsia="Arial" w:hAnsi="Arial" w:cs="Arial"/>
        </w:rPr>
      </w:pPr>
      <w:r w:rsidRPr="00116E50">
        <w:rPr>
          <w:rFonts w:ascii="Arial" w:hAnsi="Arial" w:cs="Arial"/>
        </w:rPr>
        <w:pict>
          <v:group id="_x0000_s1058" style="position:absolute;left:0;text-align:left;margin-left:71.45pt;margin-top:1.35pt;width:152.85pt;height:12.5pt;z-index:-251661312;mso-position-horizontal-relative:page" coordorigin="1429,27" coordsize="3057,250">
            <v:shape id="_x0000_s1060" style="position:absolute;left:1440;top:37;width:3034;height:230" coordorigin="1440,37" coordsize="3034,230" path="m1440,266r3034,l4474,37r-3034,l1440,266xe" fillcolor="yellow" stroked="f">
              <v:path arrowok="t"/>
            </v:shape>
            <v:shape id="_x0000_s1059" style="position:absolute;left:1440;top:255;width:3034;height:0" coordorigin="1440,255" coordsize="3034,0" path="m1440,255r3034,e" filled="f" strokeweight=".42111mm">
              <v:path arrowok="t"/>
            </v:shape>
            <w10:wrap anchorx="page"/>
          </v:group>
        </w:pict>
      </w:r>
      <w:r w:rsidR="00D93D95" w:rsidRPr="00116E50">
        <w:rPr>
          <w:rFonts w:ascii="Arial" w:eastAsia="Arial" w:hAnsi="Arial" w:cs="Arial"/>
          <w:b/>
          <w:spacing w:val="5"/>
        </w:rPr>
        <w:t>P</w:t>
      </w:r>
      <w:r w:rsidR="00D93D95" w:rsidRPr="00116E50">
        <w:rPr>
          <w:rFonts w:ascii="Arial" w:eastAsia="Arial" w:hAnsi="Arial" w:cs="Arial"/>
          <w:b/>
          <w:spacing w:val="-10"/>
        </w:rPr>
        <w:t>A</w:t>
      </w:r>
      <w:r w:rsidR="00D93D95" w:rsidRPr="00116E50">
        <w:rPr>
          <w:rFonts w:ascii="Arial" w:eastAsia="Arial" w:hAnsi="Arial" w:cs="Arial"/>
          <w:b/>
          <w:spacing w:val="1"/>
        </w:rPr>
        <w:t>R</w:t>
      </w:r>
      <w:r w:rsidR="00D93D95" w:rsidRPr="00116E50">
        <w:rPr>
          <w:rFonts w:ascii="Arial" w:eastAsia="Arial" w:hAnsi="Arial" w:cs="Arial"/>
          <w:b/>
        </w:rPr>
        <w:t>T</w:t>
      </w:r>
      <w:r w:rsidR="00D93D95" w:rsidRPr="00116E50">
        <w:rPr>
          <w:rFonts w:ascii="Arial" w:eastAsia="Arial" w:hAnsi="Arial" w:cs="Arial"/>
          <w:b/>
          <w:spacing w:val="4"/>
        </w:rPr>
        <w:t xml:space="preserve"> </w:t>
      </w:r>
      <w:r w:rsidR="00D93D95" w:rsidRPr="00116E50">
        <w:rPr>
          <w:rFonts w:ascii="Arial" w:eastAsia="Arial" w:hAnsi="Arial" w:cs="Arial"/>
          <w:b/>
          <w:spacing w:val="1"/>
        </w:rPr>
        <w:t>2</w:t>
      </w:r>
      <w:r w:rsidR="00D93D95" w:rsidRPr="00116E50">
        <w:rPr>
          <w:rFonts w:ascii="Arial" w:eastAsia="Arial" w:hAnsi="Arial" w:cs="Arial"/>
          <w:b/>
          <w:spacing w:val="-1"/>
        </w:rPr>
        <w:t>.</w:t>
      </w:r>
      <w:r w:rsidR="00D93D95" w:rsidRPr="00116E50">
        <w:rPr>
          <w:rFonts w:ascii="Arial" w:eastAsia="Arial" w:hAnsi="Arial" w:cs="Arial"/>
          <w:b/>
        </w:rPr>
        <w:t>1</w:t>
      </w:r>
      <w:r w:rsidR="00D93D95" w:rsidRPr="00116E50">
        <w:rPr>
          <w:rFonts w:ascii="Arial" w:eastAsia="Arial" w:hAnsi="Arial" w:cs="Arial"/>
          <w:b/>
          <w:spacing w:val="2"/>
        </w:rPr>
        <w:t xml:space="preserve"> </w:t>
      </w:r>
      <w:r w:rsidR="00D93D95" w:rsidRPr="00116E50">
        <w:rPr>
          <w:rFonts w:ascii="Arial" w:eastAsia="Arial" w:hAnsi="Arial" w:cs="Arial"/>
          <w:b/>
          <w:spacing w:val="-1"/>
        </w:rPr>
        <w:t>(</w:t>
      </w:r>
      <w:r w:rsidR="00D93D95" w:rsidRPr="00116E50">
        <w:rPr>
          <w:rFonts w:ascii="Arial" w:eastAsia="Arial" w:hAnsi="Arial" w:cs="Arial"/>
          <w:b/>
          <w:spacing w:val="1"/>
        </w:rPr>
        <w:t>Ob</w:t>
      </w:r>
      <w:r w:rsidR="00D93D95" w:rsidRPr="00116E50">
        <w:rPr>
          <w:rFonts w:ascii="Arial" w:eastAsia="Arial" w:hAnsi="Arial" w:cs="Arial"/>
          <w:b/>
          <w:spacing w:val="-5"/>
        </w:rPr>
        <w:t>j</w:t>
      </w:r>
      <w:r w:rsidR="00D93D95" w:rsidRPr="00116E50">
        <w:rPr>
          <w:rFonts w:ascii="Arial" w:eastAsia="Arial" w:hAnsi="Arial" w:cs="Arial"/>
          <w:b/>
          <w:spacing w:val="1"/>
        </w:rPr>
        <w:t>ec</w:t>
      </w:r>
      <w:r w:rsidR="00D93D95" w:rsidRPr="00116E50">
        <w:rPr>
          <w:rFonts w:ascii="Arial" w:eastAsia="Arial" w:hAnsi="Arial" w:cs="Arial"/>
          <w:b/>
          <w:spacing w:val="-1"/>
        </w:rPr>
        <w:t>ti</w:t>
      </w:r>
      <w:r w:rsidR="00D93D95" w:rsidRPr="00116E50">
        <w:rPr>
          <w:rFonts w:ascii="Arial" w:eastAsia="Arial" w:hAnsi="Arial" w:cs="Arial"/>
          <w:b/>
          <w:spacing w:val="-6"/>
        </w:rPr>
        <w:t>v</w:t>
      </w:r>
      <w:r w:rsidR="00D93D95" w:rsidRPr="00116E50">
        <w:rPr>
          <w:rFonts w:ascii="Arial" w:eastAsia="Arial" w:hAnsi="Arial" w:cs="Arial"/>
          <w:b/>
        </w:rPr>
        <w:t>e</w:t>
      </w:r>
      <w:r w:rsidR="00D93D95" w:rsidRPr="00116E50">
        <w:rPr>
          <w:rFonts w:ascii="Arial" w:eastAsia="Arial" w:hAnsi="Arial" w:cs="Arial"/>
          <w:b/>
          <w:spacing w:val="1"/>
        </w:rPr>
        <w:t xml:space="preserve"> </w:t>
      </w:r>
      <w:r w:rsidR="00D93D95" w:rsidRPr="00116E50">
        <w:rPr>
          <w:rFonts w:ascii="Arial" w:eastAsia="Arial" w:hAnsi="Arial" w:cs="Arial"/>
          <w:b/>
          <w:spacing w:val="5"/>
        </w:rPr>
        <w:t>E</w:t>
      </w:r>
      <w:r w:rsidR="00D93D95" w:rsidRPr="00116E50">
        <w:rPr>
          <w:rFonts w:ascii="Arial" w:eastAsia="Arial" w:hAnsi="Arial" w:cs="Arial"/>
          <w:b/>
          <w:spacing w:val="-6"/>
        </w:rPr>
        <w:t>v</w:t>
      </w:r>
      <w:r w:rsidR="00D93D95" w:rsidRPr="00116E50">
        <w:rPr>
          <w:rFonts w:ascii="Arial" w:eastAsia="Arial" w:hAnsi="Arial" w:cs="Arial"/>
          <w:b/>
          <w:spacing w:val="1"/>
        </w:rPr>
        <w:t>a</w:t>
      </w:r>
      <w:r w:rsidR="00D93D95" w:rsidRPr="00116E50">
        <w:rPr>
          <w:rFonts w:ascii="Arial" w:eastAsia="Arial" w:hAnsi="Arial" w:cs="Arial"/>
          <w:b/>
          <w:spacing w:val="-1"/>
        </w:rPr>
        <w:t>l</w:t>
      </w:r>
      <w:r w:rsidR="00D93D95" w:rsidRPr="00116E50">
        <w:rPr>
          <w:rFonts w:ascii="Arial" w:eastAsia="Arial" w:hAnsi="Arial" w:cs="Arial"/>
          <w:b/>
          <w:spacing w:val="1"/>
        </w:rPr>
        <w:t>ua</w:t>
      </w:r>
      <w:r w:rsidR="00D93D95" w:rsidRPr="00116E50">
        <w:rPr>
          <w:rFonts w:ascii="Arial" w:eastAsia="Arial" w:hAnsi="Arial" w:cs="Arial"/>
          <w:b/>
          <w:spacing w:val="-1"/>
        </w:rPr>
        <w:t>ti</w:t>
      </w:r>
      <w:r w:rsidR="00D93D95" w:rsidRPr="00116E50">
        <w:rPr>
          <w:rFonts w:ascii="Arial" w:eastAsia="Arial" w:hAnsi="Arial" w:cs="Arial"/>
          <w:b/>
          <w:spacing w:val="1"/>
        </w:rPr>
        <w:t>on</w:t>
      </w:r>
      <w:r w:rsidR="00D93D95" w:rsidRPr="00116E50">
        <w:rPr>
          <w:rFonts w:ascii="Arial" w:eastAsia="Arial" w:hAnsi="Arial" w:cs="Arial"/>
          <w:b/>
        </w:rPr>
        <w:t>)</w:t>
      </w:r>
    </w:p>
    <w:p w:rsidR="00AB6BD4" w:rsidRPr="00116E50" w:rsidRDefault="00AB6BD4">
      <w:pPr>
        <w:spacing w:before="6" w:line="220" w:lineRule="exact"/>
        <w:rPr>
          <w:rFonts w:ascii="Arial" w:hAnsi="Arial" w:cs="Arial"/>
        </w:rPr>
      </w:pPr>
    </w:p>
    <w:tbl>
      <w:tblPr>
        <w:tblW w:w="0" w:type="auto"/>
        <w:tblInd w:w="128" w:type="dxa"/>
        <w:tblLayout w:type="fixed"/>
        <w:tblCellMar>
          <w:left w:w="0" w:type="dxa"/>
          <w:right w:w="0" w:type="dxa"/>
        </w:tblCellMar>
        <w:tblLook w:val="01E0" w:firstRow="1" w:lastRow="1" w:firstColumn="1" w:lastColumn="1" w:noHBand="0" w:noVBand="0"/>
      </w:tblPr>
      <w:tblGrid>
        <w:gridCol w:w="4973"/>
        <w:gridCol w:w="5123"/>
        <w:gridCol w:w="3800"/>
      </w:tblGrid>
      <w:tr w:rsidR="00AB6BD4" w:rsidRPr="00116E50">
        <w:trPr>
          <w:trHeight w:hRule="exact" w:val="419"/>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1"/>
              </w:rPr>
              <w:t>Ra</w:t>
            </w:r>
            <w:r w:rsidRPr="00116E50">
              <w:rPr>
                <w:rFonts w:ascii="Arial" w:eastAsia="Arial" w:hAnsi="Arial" w:cs="Arial"/>
                <w:b/>
                <w:spacing w:val="-1"/>
              </w:rPr>
              <w:t>ti</w:t>
            </w:r>
            <w:r w:rsidRPr="00116E50">
              <w:rPr>
                <w:rFonts w:ascii="Arial" w:eastAsia="Arial" w:hAnsi="Arial" w:cs="Arial"/>
                <w:b/>
                <w:spacing w:val="1"/>
              </w:rPr>
              <w:t>n</w:t>
            </w:r>
            <w:r w:rsidRPr="00116E50">
              <w:rPr>
                <w:rFonts w:ascii="Arial" w:eastAsia="Arial" w:hAnsi="Arial" w:cs="Arial"/>
                <w:b/>
              </w:rPr>
              <w:t>g</w:t>
            </w:r>
            <w:r w:rsidRPr="00116E50">
              <w:rPr>
                <w:rFonts w:ascii="Arial" w:eastAsia="Arial" w:hAnsi="Arial" w:cs="Arial"/>
                <w:b/>
                <w:spacing w:val="-3"/>
              </w:rPr>
              <w:t xml:space="preserve"> </w:t>
            </w:r>
            <w:r w:rsidRPr="00116E50">
              <w:rPr>
                <w:rFonts w:ascii="Arial" w:eastAsia="Arial" w:hAnsi="Arial" w:cs="Arial"/>
                <w:b/>
                <w:spacing w:val="1"/>
              </w:rPr>
              <w:t>o</w:t>
            </w:r>
            <w:r w:rsidRPr="00116E50">
              <w:rPr>
                <w:rFonts w:ascii="Arial" w:eastAsia="Arial" w:hAnsi="Arial" w:cs="Arial"/>
                <w:b/>
              </w:rPr>
              <w:t>f</w:t>
            </w:r>
            <w:r w:rsidRPr="00116E50">
              <w:rPr>
                <w:rFonts w:ascii="Arial" w:eastAsia="Arial" w:hAnsi="Arial" w:cs="Arial"/>
                <w:b/>
                <w:spacing w:val="-2"/>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Re</w:t>
            </w:r>
            <w:r w:rsidRPr="00116E50">
              <w:rPr>
                <w:rFonts w:ascii="Arial" w:eastAsia="Arial" w:hAnsi="Arial" w:cs="Arial"/>
                <w:b/>
                <w:spacing w:val="-6"/>
              </w:rPr>
              <w:t>v</w:t>
            </w:r>
            <w:r w:rsidRPr="00116E50">
              <w:rPr>
                <w:rFonts w:ascii="Arial" w:eastAsia="Arial" w:hAnsi="Arial" w:cs="Arial"/>
                <w:b/>
                <w:spacing w:val="-1"/>
              </w:rPr>
              <w:t>i</w:t>
            </w:r>
            <w:r w:rsidRPr="00116E50">
              <w:rPr>
                <w:rFonts w:ascii="Arial" w:eastAsia="Arial" w:hAnsi="Arial" w:cs="Arial"/>
                <w:b/>
                <w:spacing w:val="1"/>
              </w:rPr>
              <w:t>ewe</w:t>
            </w:r>
            <w:r w:rsidRPr="00116E50">
              <w:rPr>
                <w:rFonts w:ascii="Arial" w:eastAsia="Arial" w:hAnsi="Arial" w:cs="Arial"/>
                <w:b/>
                <w:spacing w:val="-1"/>
              </w:rPr>
              <w:t>r</w:t>
            </w:r>
            <w:r w:rsidRPr="00116E50">
              <w:rPr>
                <w:rFonts w:ascii="Arial" w:eastAsia="Arial" w:hAnsi="Arial" w:cs="Arial"/>
                <w:b/>
              </w:rPr>
              <w:t>s</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6"/>
              </w:rPr>
              <w:t>A</w:t>
            </w:r>
            <w:r w:rsidRPr="00116E50">
              <w:rPr>
                <w:rFonts w:ascii="Arial" w:eastAsia="Arial" w:hAnsi="Arial" w:cs="Arial"/>
                <w:b/>
                <w:spacing w:val="1"/>
              </w:rPr>
              <w:t>u</w:t>
            </w:r>
            <w:r w:rsidRPr="00116E50">
              <w:rPr>
                <w:rFonts w:ascii="Arial" w:eastAsia="Arial" w:hAnsi="Arial" w:cs="Arial"/>
                <w:b/>
                <w:spacing w:val="-1"/>
              </w:rPr>
              <w:t>t</w:t>
            </w:r>
            <w:r w:rsidRPr="00116E50">
              <w:rPr>
                <w:rFonts w:ascii="Arial" w:eastAsia="Arial" w:hAnsi="Arial" w:cs="Arial"/>
                <w:b/>
                <w:spacing w:val="1"/>
              </w:rPr>
              <w:t>ho</w:t>
            </w:r>
            <w:r w:rsidRPr="00116E50">
              <w:rPr>
                <w:rFonts w:ascii="Arial" w:eastAsia="Arial" w:hAnsi="Arial" w:cs="Arial"/>
                <w:b/>
                <w:spacing w:val="6"/>
              </w:rPr>
              <w:t>r</w:t>
            </w:r>
            <w:r w:rsidRPr="00116E50">
              <w:rPr>
                <w:rFonts w:ascii="Arial" w:eastAsia="Arial" w:hAnsi="Arial" w:cs="Arial"/>
                <w:b/>
                <w:spacing w:val="-8"/>
              </w:rPr>
              <w:t>’</w:t>
            </w:r>
            <w:r w:rsidRPr="00116E50">
              <w:rPr>
                <w:rFonts w:ascii="Arial" w:eastAsia="Arial" w:hAnsi="Arial" w:cs="Arial"/>
                <w:b/>
              </w:rPr>
              <w:t>s</w:t>
            </w:r>
            <w:r w:rsidRPr="00116E50">
              <w:rPr>
                <w:rFonts w:ascii="Arial" w:eastAsia="Arial" w:hAnsi="Arial" w:cs="Arial"/>
                <w:b/>
                <w:spacing w:val="1"/>
              </w:rPr>
              <w:t xml:space="preserve"> Fee</w:t>
            </w:r>
            <w:r w:rsidRPr="00116E50">
              <w:rPr>
                <w:rFonts w:ascii="Arial" w:eastAsia="Arial" w:hAnsi="Arial" w:cs="Arial"/>
                <w:b/>
                <w:spacing w:val="-2"/>
              </w:rPr>
              <w:t>d</w:t>
            </w:r>
            <w:r w:rsidRPr="00116E50">
              <w:rPr>
                <w:rFonts w:ascii="Arial" w:eastAsia="Arial" w:hAnsi="Arial" w:cs="Arial"/>
                <w:b/>
                <w:spacing w:val="1"/>
              </w:rPr>
              <w:t>b</w:t>
            </w:r>
            <w:r w:rsidRPr="00116E50">
              <w:rPr>
                <w:rFonts w:ascii="Arial" w:eastAsia="Arial" w:hAnsi="Arial" w:cs="Arial"/>
                <w:b/>
                <w:spacing w:val="-2"/>
              </w:rPr>
              <w:t>a</w:t>
            </w:r>
            <w:r w:rsidRPr="00116E50">
              <w:rPr>
                <w:rFonts w:ascii="Arial" w:eastAsia="Arial" w:hAnsi="Arial" w:cs="Arial"/>
                <w:b/>
                <w:spacing w:val="1"/>
              </w:rPr>
              <w:t>c</w:t>
            </w:r>
            <w:r w:rsidRPr="00116E50">
              <w:rPr>
                <w:rFonts w:ascii="Arial" w:eastAsia="Arial" w:hAnsi="Arial" w:cs="Arial"/>
                <w:b/>
              </w:rPr>
              <w:t>k</w:t>
            </w:r>
          </w:p>
        </w:tc>
      </w:tr>
      <w:tr w:rsidR="00AB6BD4" w:rsidRPr="00116E50">
        <w:trPr>
          <w:trHeight w:hRule="exact" w:val="930"/>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1"/>
              </w:rPr>
              <w:t>1</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5"/>
              </w:rPr>
              <w:t>I</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1"/>
              </w:rPr>
              <w:t>ti</w:t>
            </w:r>
            <w:r w:rsidRPr="00116E50">
              <w:rPr>
                <w:rFonts w:ascii="Arial" w:eastAsia="Arial" w:hAnsi="Arial" w:cs="Arial"/>
                <w:b/>
                <w:spacing w:val="2"/>
              </w:rPr>
              <w:t>t</w:t>
            </w:r>
            <w:r w:rsidRPr="00116E50">
              <w:rPr>
                <w:rFonts w:ascii="Arial" w:eastAsia="Arial" w:hAnsi="Arial" w:cs="Arial"/>
                <w:b/>
                <w:spacing w:val="-1"/>
              </w:rPr>
              <w:t>l</w:t>
            </w:r>
            <w:r w:rsidRPr="00116E50">
              <w:rPr>
                <w:rFonts w:ascii="Arial" w:eastAsia="Arial" w:hAnsi="Arial" w:cs="Arial"/>
                <w:b/>
              </w:rPr>
              <w:t>e</w:t>
            </w:r>
            <w:r w:rsidRPr="00116E50">
              <w:rPr>
                <w:rFonts w:ascii="Arial" w:eastAsia="Arial" w:hAnsi="Arial" w:cs="Arial"/>
                <w:b/>
                <w:spacing w:val="1"/>
              </w:rPr>
              <w:t xml:space="preserve"> c</w:t>
            </w:r>
            <w:r w:rsidRPr="00116E50">
              <w:rPr>
                <w:rFonts w:ascii="Arial" w:eastAsia="Arial" w:hAnsi="Arial" w:cs="Arial"/>
                <w:b/>
                <w:spacing w:val="-1"/>
              </w:rPr>
              <w:t>l</w:t>
            </w:r>
            <w:r w:rsidRPr="00116E50">
              <w:rPr>
                <w:rFonts w:ascii="Arial" w:eastAsia="Arial" w:hAnsi="Arial" w:cs="Arial"/>
                <w:b/>
                <w:spacing w:val="1"/>
              </w:rPr>
              <w:t>ea</w:t>
            </w:r>
            <w:r w:rsidRPr="00116E50">
              <w:rPr>
                <w:rFonts w:ascii="Arial" w:eastAsia="Arial" w:hAnsi="Arial" w:cs="Arial"/>
                <w:b/>
              </w:rPr>
              <w:t>r</w:t>
            </w:r>
            <w:r w:rsidRPr="00116E50">
              <w:rPr>
                <w:rFonts w:ascii="Arial" w:eastAsia="Arial" w:hAnsi="Arial" w:cs="Arial"/>
                <w:b/>
                <w:spacing w:val="-2"/>
              </w:rPr>
              <w:t xml:space="preserve"> </w:t>
            </w:r>
            <w:r w:rsidRPr="00116E50">
              <w:rPr>
                <w:rFonts w:ascii="Arial" w:eastAsia="Arial" w:hAnsi="Arial" w:cs="Arial"/>
                <w:b/>
                <w:spacing w:val="1"/>
              </w:rPr>
              <w:t>a</w:t>
            </w:r>
            <w:r w:rsidRPr="00116E50">
              <w:rPr>
                <w:rFonts w:ascii="Arial" w:eastAsia="Arial" w:hAnsi="Arial" w:cs="Arial"/>
                <w:b/>
                <w:spacing w:val="-2"/>
              </w:rPr>
              <w:t>n</w:t>
            </w:r>
            <w:r w:rsidRPr="00116E50">
              <w:rPr>
                <w:rFonts w:ascii="Arial" w:eastAsia="Arial" w:hAnsi="Arial" w:cs="Arial"/>
                <w:b/>
              </w:rPr>
              <w:t xml:space="preserve">d </w:t>
            </w:r>
            <w:r w:rsidRPr="00116E50">
              <w:rPr>
                <w:rFonts w:ascii="Arial" w:eastAsia="Arial" w:hAnsi="Arial" w:cs="Arial"/>
                <w:b/>
                <w:spacing w:val="-2"/>
              </w:rPr>
              <w:t>a</w:t>
            </w:r>
            <w:r w:rsidRPr="00116E50">
              <w:rPr>
                <w:rFonts w:ascii="Arial" w:eastAsia="Arial" w:hAnsi="Arial" w:cs="Arial"/>
                <w:b/>
                <w:spacing w:val="1"/>
              </w:rPr>
              <w:t>pp</w:t>
            </w:r>
            <w:r w:rsidRPr="00116E50">
              <w:rPr>
                <w:rFonts w:ascii="Arial" w:eastAsia="Arial" w:hAnsi="Arial" w:cs="Arial"/>
                <w:b/>
                <w:spacing w:val="-1"/>
              </w:rPr>
              <w:t>r</w:t>
            </w:r>
            <w:r w:rsidRPr="00116E50">
              <w:rPr>
                <w:rFonts w:ascii="Arial" w:eastAsia="Arial" w:hAnsi="Arial" w:cs="Arial"/>
                <w:b/>
                <w:spacing w:val="-2"/>
              </w:rPr>
              <w:t>o</w:t>
            </w:r>
            <w:r w:rsidRPr="00116E50">
              <w:rPr>
                <w:rFonts w:ascii="Arial" w:eastAsia="Arial" w:hAnsi="Arial" w:cs="Arial"/>
                <w:b/>
                <w:spacing w:val="1"/>
              </w:rPr>
              <w:t>p</w:t>
            </w:r>
            <w:r w:rsidRPr="00116E50">
              <w:rPr>
                <w:rFonts w:ascii="Arial" w:eastAsia="Arial" w:hAnsi="Arial" w:cs="Arial"/>
                <w:b/>
                <w:spacing w:val="-1"/>
              </w:rPr>
              <w:t>ri</w:t>
            </w:r>
            <w:r w:rsidRPr="00116E50">
              <w:rPr>
                <w:rFonts w:ascii="Arial" w:eastAsia="Arial" w:hAnsi="Arial" w:cs="Arial"/>
                <w:b/>
                <w:spacing w:val="1"/>
              </w:rPr>
              <w:t>a</w:t>
            </w:r>
            <w:r w:rsidRPr="00116E50">
              <w:rPr>
                <w:rFonts w:ascii="Arial" w:eastAsia="Arial" w:hAnsi="Arial" w:cs="Arial"/>
                <w:b/>
                <w:spacing w:val="-1"/>
              </w:rPr>
              <w:t>t</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1"/>
              </w:rPr>
              <w:t>f</w:t>
            </w:r>
            <w:r w:rsidRPr="00116E50">
              <w:rPr>
                <w:rFonts w:ascii="Arial" w:eastAsia="Arial" w:hAnsi="Arial" w:cs="Arial"/>
                <w:b/>
                <w:spacing w:val="1"/>
              </w:rPr>
              <w:t>o</w:t>
            </w:r>
            <w:r w:rsidRPr="00116E50">
              <w:rPr>
                <w:rFonts w:ascii="Arial" w:eastAsia="Arial" w:hAnsi="Arial" w:cs="Arial"/>
                <w:b/>
              </w:rPr>
              <w:t>r</w:t>
            </w:r>
            <w:r w:rsidRPr="00116E50">
              <w:rPr>
                <w:rFonts w:ascii="Arial" w:eastAsia="Arial" w:hAnsi="Arial" w:cs="Arial"/>
                <w:b/>
                <w:spacing w:val="-2"/>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s</w:t>
            </w:r>
            <w:r w:rsidRPr="00116E50">
              <w:rPr>
                <w:rFonts w:ascii="Arial" w:eastAsia="Arial" w:hAnsi="Arial" w:cs="Arial"/>
                <w:b/>
                <w:spacing w:val="-1"/>
              </w:rPr>
              <w:t>t</w:t>
            </w:r>
            <w:r w:rsidRPr="00116E50">
              <w:rPr>
                <w:rFonts w:ascii="Arial" w:eastAsia="Arial" w:hAnsi="Arial" w:cs="Arial"/>
                <w:b/>
                <w:spacing w:val="-2"/>
              </w:rPr>
              <w:t>u</w:t>
            </w:r>
            <w:r w:rsidRPr="00116E50">
              <w:rPr>
                <w:rFonts w:ascii="Arial" w:eastAsia="Arial" w:hAnsi="Arial" w:cs="Arial"/>
                <w:b/>
                <w:spacing w:val="1"/>
              </w:rPr>
              <w:t>d</w:t>
            </w:r>
            <w:r w:rsidRPr="00116E50">
              <w:rPr>
                <w:rFonts w:ascii="Arial" w:eastAsia="Arial" w:hAnsi="Arial" w:cs="Arial"/>
                <w:b/>
                <w:spacing w:val="-2"/>
              </w:rPr>
              <w:t>y</w:t>
            </w:r>
            <w:r w:rsidRPr="00116E50">
              <w:rPr>
                <w:rFonts w:ascii="Arial" w:eastAsia="Arial" w:hAnsi="Arial" w:cs="Arial"/>
                <w:b/>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Ra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1"/>
              </w:rPr>
              <w:t>n</w:t>
            </w:r>
            <w:r w:rsidRPr="00116E50">
              <w:rPr>
                <w:rFonts w:ascii="Arial" w:eastAsia="Arial" w:hAnsi="Arial" w:cs="Arial"/>
                <w:color w:val="404040"/>
              </w:rPr>
              <w:t>g</w:t>
            </w:r>
            <w:r w:rsidRPr="00116E50">
              <w:rPr>
                <w:rFonts w:ascii="Arial" w:eastAsia="Arial" w:hAnsi="Arial" w:cs="Arial"/>
                <w:color w:val="404040"/>
                <w:spacing w:val="1"/>
              </w:rPr>
              <w:t xml:space="preserve"> S</w:t>
            </w:r>
            <w:r w:rsidRPr="00116E50">
              <w:rPr>
                <w:rFonts w:ascii="Arial" w:eastAsia="Arial" w:hAnsi="Arial" w:cs="Arial"/>
                <w:color w:val="404040"/>
                <w:spacing w:val="-2"/>
              </w:rPr>
              <w:t>c</w:t>
            </w:r>
            <w:r w:rsidRPr="00116E50">
              <w:rPr>
                <w:rFonts w:ascii="Arial" w:eastAsia="Arial" w:hAnsi="Arial" w:cs="Arial"/>
                <w:color w:val="404040"/>
                <w:spacing w:val="1"/>
              </w:rPr>
              <w:t>a</w:t>
            </w:r>
            <w:r w:rsidRPr="00116E50">
              <w:rPr>
                <w:rFonts w:ascii="Arial" w:eastAsia="Arial" w:hAnsi="Arial" w:cs="Arial"/>
                <w:color w:val="404040"/>
                <w:spacing w:val="-4"/>
              </w:rPr>
              <w:t>l</w:t>
            </w:r>
            <w:r w:rsidRPr="00116E50">
              <w:rPr>
                <w:rFonts w:ascii="Arial" w:eastAsia="Arial" w:hAnsi="Arial" w:cs="Arial"/>
                <w:color w:val="404040"/>
                <w:spacing w:val="1"/>
              </w:rPr>
              <w:t>e</w:t>
            </w:r>
            <w:r w:rsidRPr="00116E50">
              <w:rPr>
                <w:rFonts w:ascii="Arial" w:eastAsia="Arial" w:hAnsi="Arial" w:cs="Arial"/>
                <w:color w:val="404040"/>
              </w:rPr>
              <w:t>:</w:t>
            </w:r>
          </w:p>
          <w:p w:rsidR="00AB6BD4" w:rsidRPr="00116E50" w:rsidRDefault="00D93D95">
            <w:pPr>
              <w:ind w:left="105"/>
              <w:rPr>
                <w:rFonts w:ascii="Arial" w:eastAsia="Arial" w:hAnsi="Arial" w:cs="Arial"/>
              </w:rPr>
            </w:pPr>
            <w:r w:rsidRPr="00116E50">
              <w:rPr>
                <w:rFonts w:ascii="Arial" w:eastAsia="Arial" w:hAnsi="Arial" w:cs="Arial"/>
                <w:color w:val="404040"/>
              </w:rPr>
              <w:t>5</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E</w:t>
            </w:r>
            <w:r w:rsidRPr="00116E50">
              <w:rPr>
                <w:rFonts w:ascii="Arial" w:eastAsia="Arial" w:hAnsi="Arial" w:cs="Arial"/>
                <w:color w:val="404040"/>
                <w:spacing w:val="-2"/>
              </w:rPr>
              <w:t>x</w:t>
            </w:r>
            <w:r w:rsidRPr="00116E50">
              <w:rPr>
                <w:rFonts w:ascii="Arial" w:eastAsia="Arial" w:hAnsi="Arial" w:cs="Arial"/>
                <w:color w:val="404040"/>
                <w:spacing w:val="2"/>
              </w:rPr>
              <w:t>c</w:t>
            </w:r>
            <w:r w:rsidRPr="00116E50">
              <w:rPr>
                <w:rFonts w:ascii="Arial" w:eastAsia="Arial" w:hAnsi="Arial" w:cs="Arial"/>
                <w:color w:val="404040"/>
                <w:spacing w:val="1"/>
              </w:rPr>
              <w:t>e</w:t>
            </w:r>
            <w:r w:rsidRPr="00116E50">
              <w:rPr>
                <w:rFonts w:ascii="Arial" w:eastAsia="Arial" w:hAnsi="Arial" w:cs="Arial"/>
                <w:color w:val="404040"/>
                <w:spacing w:val="-4"/>
              </w:rPr>
              <w:t>ll</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4</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Goo</w:t>
            </w:r>
            <w:r w:rsidRPr="00116E50">
              <w:rPr>
                <w:rFonts w:ascii="Arial" w:eastAsia="Arial" w:hAnsi="Arial" w:cs="Arial"/>
                <w:color w:val="404040"/>
              </w:rPr>
              <w:t>d</w:t>
            </w:r>
            <w:r w:rsidRPr="00116E50">
              <w:rPr>
                <w:rFonts w:ascii="Arial" w:eastAsia="Arial" w:hAnsi="Arial" w:cs="Arial"/>
                <w:color w:val="404040"/>
                <w:spacing w:val="1"/>
              </w:rPr>
              <w:t xml:space="preserve"> </w:t>
            </w:r>
            <w:r w:rsidRPr="00116E50">
              <w:rPr>
                <w:rFonts w:ascii="Arial" w:eastAsia="Arial" w:hAnsi="Arial" w:cs="Arial"/>
                <w:color w:val="404040"/>
              </w:rPr>
              <w:t>3</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Sa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2"/>
              </w:rPr>
              <w:t>s</w:t>
            </w:r>
            <w:r w:rsidRPr="00116E50">
              <w:rPr>
                <w:rFonts w:ascii="Arial" w:eastAsia="Arial" w:hAnsi="Arial" w:cs="Arial"/>
                <w:color w:val="404040"/>
                <w:spacing w:val="-1"/>
              </w:rPr>
              <w:t>f</w:t>
            </w:r>
            <w:r w:rsidRPr="00116E50">
              <w:rPr>
                <w:rFonts w:ascii="Arial" w:eastAsia="Arial" w:hAnsi="Arial" w:cs="Arial"/>
                <w:color w:val="404040"/>
                <w:spacing w:val="1"/>
              </w:rPr>
              <w:t>a</w:t>
            </w:r>
            <w:r w:rsidRPr="00116E50">
              <w:rPr>
                <w:rFonts w:ascii="Arial" w:eastAsia="Arial" w:hAnsi="Arial" w:cs="Arial"/>
                <w:color w:val="404040"/>
                <w:spacing w:val="2"/>
              </w:rPr>
              <w:t>c</w:t>
            </w:r>
            <w:r w:rsidRPr="00116E50">
              <w:rPr>
                <w:rFonts w:ascii="Arial" w:eastAsia="Arial" w:hAnsi="Arial" w:cs="Arial"/>
                <w:color w:val="404040"/>
                <w:spacing w:val="-5"/>
              </w:rPr>
              <w:t>t</w:t>
            </w:r>
            <w:r w:rsidRPr="00116E50">
              <w:rPr>
                <w:rFonts w:ascii="Arial" w:eastAsia="Arial" w:hAnsi="Arial" w:cs="Arial"/>
                <w:color w:val="404040"/>
                <w:spacing w:val="1"/>
              </w:rPr>
              <w:t>o</w:t>
            </w:r>
            <w:r w:rsidRPr="00116E50">
              <w:rPr>
                <w:rFonts w:ascii="Arial" w:eastAsia="Arial" w:hAnsi="Arial" w:cs="Arial"/>
                <w:color w:val="404040"/>
                <w:spacing w:val="-1"/>
              </w:rPr>
              <w:t>r</w:t>
            </w:r>
            <w:r w:rsidRPr="00116E50">
              <w:rPr>
                <w:rFonts w:ascii="Arial" w:eastAsia="Arial" w:hAnsi="Arial" w:cs="Arial"/>
                <w:color w:val="404040"/>
              </w:rPr>
              <w:t>y</w:t>
            </w:r>
            <w:r w:rsidRPr="00116E50">
              <w:rPr>
                <w:rFonts w:ascii="Arial" w:eastAsia="Arial" w:hAnsi="Arial" w:cs="Arial"/>
                <w:color w:val="404040"/>
                <w:spacing w:val="-2"/>
              </w:rPr>
              <w:t xml:space="preserve"> </w:t>
            </w:r>
            <w:r w:rsidRPr="00116E50">
              <w:rPr>
                <w:rFonts w:ascii="Arial" w:eastAsia="Arial" w:hAnsi="Arial" w:cs="Arial"/>
                <w:color w:val="404040"/>
              </w:rPr>
              <w:t>2</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Ne</w:t>
            </w:r>
            <w:r w:rsidRPr="00116E50">
              <w:rPr>
                <w:rFonts w:ascii="Arial" w:eastAsia="Arial" w:hAnsi="Arial" w:cs="Arial"/>
                <w:color w:val="404040"/>
                <w:spacing w:val="-2"/>
              </w:rPr>
              <w:t>e</w:t>
            </w:r>
            <w:r w:rsidRPr="00116E50">
              <w:rPr>
                <w:rFonts w:ascii="Arial" w:eastAsia="Arial" w:hAnsi="Arial" w:cs="Arial"/>
                <w:color w:val="404040"/>
                <w:spacing w:val="1"/>
              </w:rPr>
              <w:t>d</w:t>
            </w:r>
            <w:r w:rsidRPr="00116E50">
              <w:rPr>
                <w:rFonts w:ascii="Arial" w:eastAsia="Arial" w:hAnsi="Arial" w:cs="Arial"/>
                <w:color w:val="404040"/>
              </w:rPr>
              <w:t>s</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I</w:t>
            </w:r>
            <w:r w:rsidRPr="00116E50">
              <w:rPr>
                <w:rFonts w:ascii="Arial" w:eastAsia="Arial" w:hAnsi="Arial" w:cs="Arial"/>
                <w:color w:val="404040"/>
              </w:rPr>
              <w:t>m</w:t>
            </w:r>
            <w:r w:rsidRPr="00116E50">
              <w:rPr>
                <w:rFonts w:ascii="Arial" w:eastAsia="Arial" w:hAnsi="Arial" w:cs="Arial"/>
                <w:color w:val="404040"/>
                <w:spacing w:val="1"/>
              </w:rPr>
              <w:t>p</w:t>
            </w:r>
            <w:r w:rsidRPr="00116E50">
              <w:rPr>
                <w:rFonts w:ascii="Arial" w:eastAsia="Arial" w:hAnsi="Arial" w:cs="Arial"/>
                <w:color w:val="404040"/>
                <w:spacing w:val="-1"/>
              </w:rPr>
              <w:t>r</w:t>
            </w:r>
            <w:r w:rsidRPr="00116E50">
              <w:rPr>
                <w:rFonts w:ascii="Arial" w:eastAsia="Arial" w:hAnsi="Arial" w:cs="Arial"/>
                <w:color w:val="404040"/>
                <w:spacing w:val="-2"/>
              </w:rPr>
              <w:t>o</w:t>
            </w:r>
            <w:r w:rsidRPr="00116E50">
              <w:rPr>
                <w:rFonts w:ascii="Arial" w:eastAsia="Arial" w:hAnsi="Arial" w:cs="Arial"/>
                <w:color w:val="404040"/>
                <w:spacing w:val="2"/>
              </w:rPr>
              <w:t>v</w:t>
            </w:r>
            <w:r w:rsidRPr="00116E50">
              <w:rPr>
                <w:rFonts w:ascii="Arial" w:eastAsia="Arial" w:hAnsi="Arial" w:cs="Arial"/>
                <w:color w:val="404040"/>
                <w:spacing w:val="-2"/>
              </w:rPr>
              <w:t>e</w:t>
            </w:r>
            <w:r w:rsidRPr="00116E50">
              <w:rPr>
                <w:rFonts w:ascii="Arial" w:eastAsia="Arial" w:hAnsi="Arial" w:cs="Arial"/>
                <w:color w:val="404040"/>
              </w:rPr>
              <w:t>m</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1</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P</w:t>
            </w:r>
            <w:r w:rsidRPr="00116E50">
              <w:rPr>
                <w:rFonts w:ascii="Arial" w:eastAsia="Arial" w:hAnsi="Arial" w:cs="Arial"/>
                <w:color w:val="404040"/>
                <w:spacing w:val="-2"/>
              </w:rPr>
              <w:t>o</w:t>
            </w:r>
            <w:r w:rsidRPr="00116E50">
              <w:rPr>
                <w:rFonts w:ascii="Arial" w:eastAsia="Arial" w:hAnsi="Arial" w:cs="Arial"/>
                <w:color w:val="404040"/>
                <w:spacing w:val="1"/>
              </w:rPr>
              <w:t>o</w:t>
            </w:r>
            <w:r w:rsidRPr="00116E50">
              <w:rPr>
                <w:rFonts w:ascii="Arial" w:eastAsia="Arial" w:hAnsi="Arial" w:cs="Arial"/>
                <w:color w:val="404040"/>
              </w:rPr>
              <w:t>r</w:t>
            </w:r>
            <w:r w:rsidRPr="00116E50">
              <w:rPr>
                <w:rFonts w:ascii="Arial" w:eastAsia="Arial" w:hAnsi="Arial" w:cs="Arial"/>
                <w:color w:val="404040"/>
                <w:spacing w:val="-2"/>
              </w:rPr>
              <w:t xml:space="preserve"> </w:t>
            </w:r>
            <w:r w:rsidRPr="00116E50">
              <w:rPr>
                <w:rFonts w:ascii="Arial" w:eastAsia="Arial" w:hAnsi="Arial" w:cs="Arial"/>
                <w:color w:val="404040"/>
                <w:spacing w:val="1"/>
              </w:rPr>
              <w:t>N</w:t>
            </w:r>
            <w:r w:rsidRPr="00116E50">
              <w:rPr>
                <w:rFonts w:ascii="Arial" w:eastAsia="Arial" w:hAnsi="Arial" w:cs="Arial"/>
                <w:color w:val="404040"/>
                <w:spacing w:val="-1"/>
              </w:rPr>
              <w:t>/</w:t>
            </w:r>
            <w:r w:rsidRPr="00116E50">
              <w:rPr>
                <w:rFonts w:ascii="Arial" w:eastAsia="Arial" w:hAnsi="Arial" w:cs="Arial"/>
                <w:color w:val="404040"/>
              </w:rPr>
              <w:t>A =</w:t>
            </w:r>
            <w:r w:rsidRPr="00116E50">
              <w:rPr>
                <w:rFonts w:ascii="Arial" w:eastAsia="Arial" w:hAnsi="Arial" w:cs="Arial"/>
                <w:color w:val="404040"/>
                <w:spacing w:val="-1"/>
              </w:rPr>
              <w:t xml:space="preserve"> </w:t>
            </w:r>
            <w:r w:rsidRPr="00116E50">
              <w:rPr>
                <w:rFonts w:ascii="Arial" w:eastAsia="Arial" w:hAnsi="Arial" w:cs="Arial"/>
                <w:color w:val="404040"/>
                <w:spacing w:val="1"/>
              </w:rPr>
              <w:t>No</w:t>
            </w:r>
            <w:r w:rsidRPr="00116E50">
              <w:rPr>
                <w:rFonts w:ascii="Arial" w:eastAsia="Arial" w:hAnsi="Arial" w:cs="Arial"/>
                <w:color w:val="404040"/>
              </w:rPr>
              <w:t>t</w:t>
            </w:r>
            <w:r w:rsidRPr="00116E50">
              <w:rPr>
                <w:rFonts w:ascii="Arial" w:eastAsia="Arial" w:hAnsi="Arial" w:cs="Arial"/>
                <w:color w:val="404040"/>
                <w:spacing w:val="-2"/>
              </w:rPr>
              <w:t xml:space="preserve"> A</w:t>
            </w:r>
            <w:r w:rsidRPr="00116E50">
              <w:rPr>
                <w:rFonts w:ascii="Arial" w:eastAsia="Arial" w:hAnsi="Arial" w:cs="Arial"/>
                <w:color w:val="404040"/>
                <w:spacing w:val="1"/>
              </w:rPr>
              <w:t>pp</w:t>
            </w:r>
            <w:r w:rsidRPr="00116E50">
              <w:rPr>
                <w:rFonts w:ascii="Arial" w:eastAsia="Arial" w:hAnsi="Arial" w:cs="Arial"/>
                <w:color w:val="404040"/>
                <w:spacing w:val="-4"/>
              </w:rPr>
              <w:t>li</w:t>
            </w:r>
            <w:r w:rsidRPr="00116E50">
              <w:rPr>
                <w:rFonts w:ascii="Arial" w:eastAsia="Arial" w:hAnsi="Arial" w:cs="Arial"/>
                <w:color w:val="404040"/>
                <w:spacing w:val="2"/>
              </w:rPr>
              <w:t>c</w:t>
            </w:r>
            <w:r w:rsidRPr="00116E50">
              <w:rPr>
                <w:rFonts w:ascii="Arial" w:eastAsia="Arial" w:hAnsi="Arial" w:cs="Arial"/>
                <w:color w:val="404040"/>
                <w:spacing w:val="1"/>
              </w:rPr>
              <w:t>ab</w:t>
            </w:r>
            <w:r w:rsidRPr="00116E50">
              <w:rPr>
                <w:rFonts w:ascii="Arial" w:eastAsia="Arial" w:hAnsi="Arial" w:cs="Arial"/>
                <w:color w:val="404040"/>
                <w:spacing w:val="-4"/>
              </w:rPr>
              <w:t>l</w:t>
            </w:r>
            <w:r w:rsidRPr="00116E50">
              <w:rPr>
                <w:rFonts w:ascii="Arial" w:eastAsia="Arial" w:hAnsi="Arial" w:cs="Arial"/>
                <w:color w:val="404040"/>
              </w:rPr>
              <w:t>e</w:t>
            </w: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AB6BD4">
            <w:pPr>
              <w:spacing w:before="11" w:line="220" w:lineRule="exact"/>
              <w:rPr>
                <w:rFonts w:ascii="Arial" w:hAnsi="Arial" w:cs="Arial"/>
              </w:rPr>
            </w:pPr>
          </w:p>
          <w:p w:rsidR="00AB6BD4" w:rsidRPr="00116E50" w:rsidRDefault="00D93D95">
            <w:pPr>
              <w:ind w:left="466"/>
              <w:rPr>
                <w:rFonts w:ascii="Arial" w:eastAsia="Arial" w:hAnsi="Arial" w:cs="Arial"/>
              </w:rPr>
            </w:pPr>
            <w:r w:rsidRPr="00116E50">
              <w:rPr>
                <w:rFonts w:ascii="Arial" w:eastAsia="Arial" w:hAnsi="Arial" w:cs="Arial"/>
                <w:b/>
              </w:rPr>
              <w:t>4</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930"/>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1"/>
              </w:rPr>
              <w:t>2</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5"/>
              </w:rPr>
              <w:t>I</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abs</w:t>
            </w:r>
            <w:r w:rsidRPr="00116E50">
              <w:rPr>
                <w:rFonts w:ascii="Arial" w:eastAsia="Arial" w:hAnsi="Arial" w:cs="Arial"/>
                <w:b/>
                <w:spacing w:val="-1"/>
              </w:rPr>
              <w:t>tr</w:t>
            </w:r>
            <w:r w:rsidRPr="00116E50">
              <w:rPr>
                <w:rFonts w:ascii="Arial" w:eastAsia="Arial" w:hAnsi="Arial" w:cs="Arial"/>
                <w:b/>
                <w:spacing w:val="1"/>
              </w:rPr>
              <w:t>ac</w:t>
            </w:r>
            <w:r w:rsidRPr="00116E50">
              <w:rPr>
                <w:rFonts w:ascii="Arial" w:eastAsia="Arial" w:hAnsi="Arial" w:cs="Arial"/>
                <w:b/>
              </w:rPr>
              <w:t>t</w:t>
            </w:r>
            <w:r w:rsidRPr="00116E50">
              <w:rPr>
                <w:rFonts w:ascii="Arial" w:eastAsia="Arial" w:hAnsi="Arial" w:cs="Arial"/>
                <w:b/>
                <w:spacing w:val="-2"/>
              </w:rPr>
              <w:t xml:space="preserve"> </w:t>
            </w:r>
            <w:r w:rsidRPr="00116E50">
              <w:rPr>
                <w:rFonts w:ascii="Arial" w:eastAsia="Arial" w:hAnsi="Arial" w:cs="Arial"/>
                <w:b/>
                <w:spacing w:val="1"/>
              </w:rPr>
              <w:t>o</w:t>
            </w:r>
            <w:r w:rsidRPr="00116E50">
              <w:rPr>
                <w:rFonts w:ascii="Arial" w:eastAsia="Arial" w:hAnsi="Arial" w:cs="Arial"/>
                <w:b/>
              </w:rPr>
              <w:t>f</w:t>
            </w:r>
            <w:r w:rsidRPr="00116E50">
              <w:rPr>
                <w:rFonts w:ascii="Arial" w:eastAsia="Arial" w:hAnsi="Arial" w:cs="Arial"/>
                <w:b/>
                <w:spacing w:val="-2"/>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3"/>
              </w:rPr>
              <w:t xml:space="preserve"> </w:t>
            </w:r>
            <w:r w:rsidRPr="00116E50">
              <w:rPr>
                <w:rFonts w:ascii="Arial" w:eastAsia="Arial" w:hAnsi="Arial" w:cs="Arial"/>
                <w:b/>
                <w:spacing w:val="1"/>
              </w:rPr>
              <w:t>a</w:t>
            </w:r>
            <w:r w:rsidRPr="00116E50">
              <w:rPr>
                <w:rFonts w:ascii="Arial" w:eastAsia="Arial" w:hAnsi="Arial" w:cs="Arial"/>
                <w:b/>
                <w:spacing w:val="-1"/>
              </w:rPr>
              <w:t>rti</w:t>
            </w:r>
            <w:r w:rsidRPr="00116E50">
              <w:rPr>
                <w:rFonts w:ascii="Arial" w:eastAsia="Arial" w:hAnsi="Arial" w:cs="Arial"/>
                <w:b/>
                <w:spacing w:val="1"/>
              </w:rPr>
              <w:t>c</w:t>
            </w:r>
            <w:r w:rsidRPr="00116E50">
              <w:rPr>
                <w:rFonts w:ascii="Arial" w:eastAsia="Arial" w:hAnsi="Arial" w:cs="Arial"/>
                <w:b/>
                <w:spacing w:val="-1"/>
              </w:rPr>
              <w:t>l</w:t>
            </w:r>
            <w:r w:rsidRPr="00116E50">
              <w:rPr>
                <w:rFonts w:ascii="Arial" w:eastAsia="Arial" w:hAnsi="Arial" w:cs="Arial"/>
                <w:b/>
              </w:rPr>
              <w:t>e</w:t>
            </w:r>
            <w:r w:rsidRPr="00116E50">
              <w:rPr>
                <w:rFonts w:ascii="Arial" w:eastAsia="Arial" w:hAnsi="Arial" w:cs="Arial"/>
                <w:b/>
                <w:spacing w:val="1"/>
              </w:rPr>
              <w:t xml:space="preserve"> co</w:t>
            </w:r>
            <w:r w:rsidRPr="00116E50">
              <w:rPr>
                <w:rFonts w:ascii="Arial" w:eastAsia="Arial" w:hAnsi="Arial" w:cs="Arial"/>
                <w:b/>
                <w:spacing w:val="-3"/>
              </w:rPr>
              <w:t>m</w:t>
            </w:r>
            <w:r w:rsidRPr="00116E50">
              <w:rPr>
                <w:rFonts w:ascii="Arial" w:eastAsia="Arial" w:hAnsi="Arial" w:cs="Arial"/>
                <w:b/>
                <w:spacing w:val="1"/>
              </w:rPr>
              <w:t>p</w:t>
            </w:r>
            <w:r w:rsidRPr="00116E50">
              <w:rPr>
                <w:rFonts w:ascii="Arial" w:eastAsia="Arial" w:hAnsi="Arial" w:cs="Arial"/>
                <w:b/>
                <w:spacing w:val="-1"/>
              </w:rPr>
              <w:t>r</w:t>
            </w:r>
            <w:r w:rsidRPr="00116E50">
              <w:rPr>
                <w:rFonts w:ascii="Arial" w:eastAsia="Arial" w:hAnsi="Arial" w:cs="Arial"/>
                <w:b/>
                <w:spacing w:val="-2"/>
              </w:rPr>
              <w:t>eh</w:t>
            </w:r>
            <w:r w:rsidRPr="00116E50">
              <w:rPr>
                <w:rFonts w:ascii="Arial" w:eastAsia="Arial" w:hAnsi="Arial" w:cs="Arial"/>
                <w:b/>
                <w:spacing w:val="1"/>
              </w:rPr>
              <w:t>ens</w:t>
            </w:r>
            <w:r w:rsidRPr="00116E50">
              <w:rPr>
                <w:rFonts w:ascii="Arial" w:eastAsia="Arial" w:hAnsi="Arial" w:cs="Arial"/>
                <w:b/>
                <w:spacing w:val="-1"/>
              </w:rPr>
              <w:t>i</w:t>
            </w:r>
            <w:r w:rsidRPr="00116E50">
              <w:rPr>
                <w:rFonts w:ascii="Arial" w:eastAsia="Arial" w:hAnsi="Arial" w:cs="Arial"/>
                <w:b/>
                <w:spacing w:val="-6"/>
              </w:rPr>
              <w:t>v</w:t>
            </w:r>
            <w:r w:rsidRPr="00116E50">
              <w:rPr>
                <w:rFonts w:ascii="Arial" w:eastAsia="Arial" w:hAnsi="Arial" w:cs="Arial"/>
                <w:b/>
                <w:spacing w:val="1"/>
              </w:rPr>
              <w:t>e</w:t>
            </w:r>
            <w:r w:rsidRPr="00116E50">
              <w:rPr>
                <w:rFonts w:ascii="Arial" w:eastAsia="Arial" w:hAnsi="Arial" w:cs="Arial"/>
                <w:b/>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Ra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1"/>
              </w:rPr>
              <w:t>n</w:t>
            </w:r>
            <w:r w:rsidRPr="00116E50">
              <w:rPr>
                <w:rFonts w:ascii="Arial" w:eastAsia="Arial" w:hAnsi="Arial" w:cs="Arial"/>
                <w:color w:val="404040"/>
              </w:rPr>
              <w:t>g</w:t>
            </w:r>
            <w:r w:rsidRPr="00116E50">
              <w:rPr>
                <w:rFonts w:ascii="Arial" w:eastAsia="Arial" w:hAnsi="Arial" w:cs="Arial"/>
                <w:color w:val="404040"/>
                <w:spacing w:val="1"/>
              </w:rPr>
              <w:t xml:space="preserve"> S</w:t>
            </w:r>
            <w:r w:rsidRPr="00116E50">
              <w:rPr>
                <w:rFonts w:ascii="Arial" w:eastAsia="Arial" w:hAnsi="Arial" w:cs="Arial"/>
                <w:color w:val="404040"/>
                <w:spacing w:val="-2"/>
              </w:rPr>
              <w:t>c</w:t>
            </w:r>
            <w:r w:rsidRPr="00116E50">
              <w:rPr>
                <w:rFonts w:ascii="Arial" w:eastAsia="Arial" w:hAnsi="Arial" w:cs="Arial"/>
                <w:color w:val="404040"/>
                <w:spacing w:val="1"/>
              </w:rPr>
              <w:t>a</w:t>
            </w:r>
            <w:r w:rsidRPr="00116E50">
              <w:rPr>
                <w:rFonts w:ascii="Arial" w:eastAsia="Arial" w:hAnsi="Arial" w:cs="Arial"/>
                <w:color w:val="404040"/>
                <w:spacing w:val="-4"/>
              </w:rPr>
              <w:t>l</w:t>
            </w:r>
            <w:r w:rsidRPr="00116E50">
              <w:rPr>
                <w:rFonts w:ascii="Arial" w:eastAsia="Arial" w:hAnsi="Arial" w:cs="Arial"/>
                <w:color w:val="404040"/>
                <w:spacing w:val="1"/>
              </w:rPr>
              <w:t>e</w:t>
            </w:r>
            <w:r w:rsidRPr="00116E50">
              <w:rPr>
                <w:rFonts w:ascii="Arial" w:eastAsia="Arial" w:hAnsi="Arial" w:cs="Arial"/>
                <w:color w:val="404040"/>
              </w:rPr>
              <w:t>:</w:t>
            </w:r>
          </w:p>
          <w:p w:rsidR="00AB6BD4" w:rsidRPr="00116E50" w:rsidRDefault="00D93D95">
            <w:pPr>
              <w:ind w:left="105"/>
              <w:rPr>
                <w:rFonts w:ascii="Arial" w:eastAsia="Arial" w:hAnsi="Arial" w:cs="Arial"/>
              </w:rPr>
            </w:pPr>
            <w:r w:rsidRPr="00116E50">
              <w:rPr>
                <w:rFonts w:ascii="Arial" w:eastAsia="Arial" w:hAnsi="Arial" w:cs="Arial"/>
                <w:color w:val="404040"/>
              </w:rPr>
              <w:t>5</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E</w:t>
            </w:r>
            <w:r w:rsidRPr="00116E50">
              <w:rPr>
                <w:rFonts w:ascii="Arial" w:eastAsia="Arial" w:hAnsi="Arial" w:cs="Arial"/>
                <w:color w:val="404040"/>
                <w:spacing w:val="-2"/>
              </w:rPr>
              <w:t>x</w:t>
            </w:r>
            <w:r w:rsidRPr="00116E50">
              <w:rPr>
                <w:rFonts w:ascii="Arial" w:eastAsia="Arial" w:hAnsi="Arial" w:cs="Arial"/>
                <w:color w:val="404040"/>
                <w:spacing w:val="2"/>
              </w:rPr>
              <w:t>c</w:t>
            </w:r>
            <w:r w:rsidRPr="00116E50">
              <w:rPr>
                <w:rFonts w:ascii="Arial" w:eastAsia="Arial" w:hAnsi="Arial" w:cs="Arial"/>
                <w:color w:val="404040"/>
                <w:spacing w:val="1"/>
              </w:rPr>
              <w:t>e</w:t>
            </w:r>
            <w:r w:rsidRPr="00116E50">
              <w:rPr>
                <w:rFonts w:ascii="Arial" w:eastAsia="Arial" w:hAnsi="Arial" w:cs="Arial"/>
                <w:color w:val="404040"/>
                <w:spacing w:val="-4"/>
              </w:rPr>
              <w:t>ll</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4</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Goo</w:t>
            </w:r>
            <w:r w:rsidRPr="00116E50">
              <w:rPr>
                <w:rFonts w:ascii="Arial" w:eastAsia="Arial" w:hAnsi="Arial" w:cs="Arial"/>
                <w:color w:val="404040"/>
              </w:rPr>
              <w:t>d</w:t>
            </w:r>
            <w:r w:rsidRPr="00116E50">
              <w:rPr>
                <w:rFonts w:ascii="Arial" w:eastAsia="Arial" w:hAnsi="Arial" w:cs="Arial"/>
                <w:color w:val="404040"/>
                <w:spacing w:val="1"/>
              </w:rPr>
              <w:t xml:space="preserve"> </w:t>
            </w:r>
            <w:r w:rsidRPr="00116E50">
              <w:rPr>
                <w:rFonts w:ascii="Arial" w:eastAsia="Arial" w:hAnsi="Arial" w:cs="Arial"/>
                <w:color w:val="404040"/>
              </w:rPr>
              <w:t>3</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Sa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2"/>
              </w:rPr>
              <w:t>s</w:t>
            </w:r>
            <w:r w:rsidRPr="00116E50">
              <w:rPr>
                <w:rFonts w:ascii="Arial" w:eastAsia="Arial" w:hAnsi="Arial" w:cs="Arial"/>
                <w:color w:val="404040"/>
                <w:spacing w:val="-1"/>
              </w:rPr>
              <w:t>f</w:t>
            </w:r>
            <w:r w:rsidRPr="00116E50">
              <w:rPr>
                <w:rFonts w:ascii="Arial" w:eastAsia="Arial" w:hAnsi="Arial" w:cs="Arial"/>
                <w:color w:val="404040"/>
                <w:spacing w:val="1"/>
              </w:rPr>
              <w:t>a</w:t>
            </w:r>
            <w:r w:rsidRPr="00116E50">
              <w:rPr>
                <w:rFonts w:ascii="Arial" w:eastAsia="Arial" w:hAnsi="Arial" w:cs="Arial"/>
                <w:color w:val="404040"/>
                <w:spacing w:val="2"/>
              </w:rPr>
              <w:t>c</w:t>
            </w:r>
            <w:r w:rsidRPr="00116E50">
              <w:rPr>
                <w:rFonts w:ascii="Arial" w:eastAsia="Arial" w:hAnsi="Arial" w:cs="Arial"/>
                <w:color w:val="404040"/>
                <w:spacing w:val="-5"/>
              </w:rPr>
              <w:t>t</w:t>
            </w:r>
            <w:r w:rsidRPr="00116E50">
              <w:rPr>
                <w:rFonts w:ascii="Arial" w:eastAsia="Arial" w:hAnsi="Arial" w:cs="Arial"/>
                <w:color w:val="404040"/>
                <w:spacing w:val="1"/>
              </w:rPr>
              <w:t>o</w:t>
            </w:r>
            <w:r w:rsidRPr="00116E50">
              <w:rPr>
                <w:rFonts w:ascii="Arial" w:eastAsia="Arial" w:hAnsi="Arial" w:cs="Arial"/>
                <w:color w:val="404040"/>
                <w:spacing w:val="-1"/>
              </w:rPr>
              <w:t>r</w:t>
            </w:r>
            <w:r w:rsidRPr="00116E50">
              <w:rPr>
                <w:rFonts w:ascii="Arial" w:eastAsia="Arial" w:hAnsi="Arial" w:cs="Arial"/>
                <w:color w:val="404040"/>
              </w:rPr>
              <w:t>y</w:t>
            </w:r>
            <w:r w:rsidRPr="00116E50">
              <w:rPr>
                <w:rFonts w:ascii="Arial" w:eastAsia="Arial" w:hAnsi="Arial" w:cs="Arial"/>
                <w:color w:val="404040"/>
                <w:spacing w:val="-2"/>
              </w:rPr>
              <w:t xml:space="preserve"> </w:t>
            </w:r>
            <w:r w:rsidRPr="00116E50">
              <w:rPr>
                <w:rFonts w:ascii="Arial" w:eastAsia="Arial" w:hAnsi="Arial" w:cs="Arial"/>
                <w:color w:val="404040"/>
              </w:rPr>
              <w:t>2</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Ne</w:t>
            </w:r>
            <w:r w:rsidRPr="00116E50">
              <w:rPr>
                <w:rFonts w:ascii="Arial" w:eastAsia="Arial" w:hAnsi="Arial" w:cs="Arial"/>
                <w:color w:val="404040"/>
                <w:spacing w:val="-2"/>
              </w:rPr>
              <w:t>e</w:t>
            </w:r>
            <w:r w:rsidRPr="00116E50">
              <w:rPr>
                <w:rFonts w:ascii="Arial" w:eastAsia="Arial" w:hAnsi="Arial" w:cs="Arial"/>
                <w:color w:val="404040"/>
                <w:spacing w:val="1"/>
              </w:rPr>
              <w:t>d</w:t>
            </w:r>
            <w:r w:rsidRPr="00116E50">
              <w:rPr>
                <w:rFonts w:ascii="Arial" w:eastAsia="Arial" w:hAnsi="Arial" w:cs="Arial"/>
                <w:color w:val="404040"/>
              </w:rPr>
              <w:t>s</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I</w:t>
            </w:r>
            <w:r w:rsidRPr="00116E50">
              <w:rPr>
                <w:rFonts w:ascii="Arial" w:eastAsia="Arial" w:hAnsi="Arial" w:cs="Arial"/>
                <w:color w:val="404040"/>
              </w:rPr>
              <w:t>m</w:t>
            </w:r>
            <w:r w:rsidRPr="00116E50">
              <w:rPr>
                <w:rFonts w:ascii="Arial" w:eastAsia="Arial" w:hAnsi="Arial" w:cs="Arial"/>
                <w:color w:val="404040"/>
                <w:spacing w:val="1"/>
              </w:rPr>
              <w:t>p</w:t>
            </w:r>
            <w:r w:rsidRPr="00116E50">
              <w:rPr>
                <w:rFonts w:ascii="Arial" w:eastAsia="Arial" w:hAnsi="Arial" w:cs="Arial"/>
                <w:color w:val="404040"/>
                <w:spacing w:val="-1"/>
              </w:rPr>
              <w:t>r</w:t>
            </w:r>
            <w:r w:rsidRPr="00116E50">
              <w:rPr>
                <w:rFonts w:ascii="Arial" w:eastAsia="Arial" w:hAnsi="Arial" w:cs="Arial"/>
                <w:color w:val="404040"/>
                <w:spacing w:val="-2"/>
              </w:rPr>
              <w:t>o</w:t>
            </w:r>
            <w:r w:rsidRPr="00116E50">
              <w:rPr>
                <w:rFonts w:ascii="Arial" w:eastAsia="Arial" w:hAnsi="Arial" w:cs="Arial"/>
                <w:color w:val="404040"/>
                <w:spacing w:val="2"/>
              </w:rPr>
              <w:t>v</w:t>
            </w:r>
            <w:r w:rsidRPr="00116E50">
              <w:rPr>
                <w:rFonts w:ascii="Arial" w:eastAsia="Arial" w:hAnsi="Arial" w:cs="Arial"/>
                <w:color w:val="404040"/>
                <w:spacing w:val="-2"/>
              </w:rPr>
              <w:t>e</w:t>
            </w:r>
            <w:r w:rsidRPr="00116E50">
              <w:rPr>
                <w:rFonts w:ascii="Arial" w:eastAsia="Arial" w:hAnsi="Arial" w:cs="Arial"/>
                <w:color w:val="404040"/>
              </w:rPr>
              <w:t>m</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1</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P</w:t>
            </w:r>
            <w:r w:rsidRPr="00116E50">
              <w:rPr>
                <w:rFonts w:ascii="Arial" w:eastAsia="Arial" w:hAnsi="Arial" w:cs="Arial"/>
                <w:color w:val="404040"/>
                <w:spacing w:val="-2"/>
              </w:rPr>
              <w:t>o</w:t>
            </w:r>
            <w:r w:rsidRPr="00116E50">
              <w:rPr>
                <w:rFonts w:ascii="Arial" w:eastAsia="Arial" w:hAnsi="Arial" w:cs="Arial"/>
                <w:color w:val="404040"/>
                <w:spacing w:val="1"/>
              </w:rPr>
              <w:t>o</w:t>
            </w:r>
            <w:r w:rsidRPr="00116E50">
              <w:rPr>
                <w:rFonts w:ascii="Arial" w:eastAsia="Arial" w:hAnsi="Arial" w:cs="Arial"/>
                <w:color w:val="404040"/>
              </w:rPr>
              <w:t>r</w:t>
            </w:r>
            <w:r w:rsidRPr="00116E50">
              <w:rPr>
                <w:rFonts w:ascii="Arial" w:eastAsia="Arial" w:hAnsi="Arial" w:cs="Arial"/>
                <w:color w:val="404040"/>
                <w:spacing w:val="-2"/>
              </w:rPr>
              <w:t xml:space="preserve"> </w:t>
            </w:r>
            <w:r w:rsidRPr="00116E50">
              <w:rPr>
                <w:rFonts w:ascii="Arial" w:eastAsia="Arial" w:hAnsi="Arial" w:cs="Arial"/>
                <w:color w:val="404040"/>
                <w:spacing w:val="1"/>
              </w:rPr>
              <w:t>N</w:t>
            </w:r>
            <w:r w:rsidRPr="00116E50">
              <w:rPr>
                <w:rFonts w:ascii="Arial" w:eastAsia="Arial" w:hAnsi="Arial" w:cs="Arial"/>
                <w:color w:val="404040"/>
                <w:spacing w:val="-1"/>
              </w:rPr>
              <w:t>/</w:t>
            </w:r>
            <w:r w:rsidRPr="00116E50">
              <w:rPr>
                <w:rFonts w:ascii="Arial" w:eastAsia="Arial" w:hAnsi="Arial" w:cs="Arial"/>
                <w:color w:val="404040"/>
              </w:rPr>
              <w:t>A =</w:t>
            </w:r>
            <w:r w:rsidRPr="00116E50">
              <w:rPr>
                <w:rFonts w:ascii="Arial" w:eastAsia="Arial" w:hAnsi="Arial" w:cs="Arial"/>
                <w:color w:val="404040"/>
                <w:spacing w:val="-1"/>
              </w:rPr>
              <w:t xml:space="preserve"> </w:t>
            </w:r>
            <w:r w:rsidRPr="00116E50">
              <w:rPr>
                <w:rFonts w:ascii="Arial" w:eastAsia="Arial" w:hAnsi="Arial" w:cs="Arial"/>
                <w:color w:val="404040"/>
                <w:spacing w:val="1"/>
              </w:rPr>
              <w:t>No</w:t>
            </w:r>
            <w:r w:rsidRPr="00116E50">
              <w:rPr>
                <w:rFonts w:ascii="Arial" w:eastAsia="Arial" w:hAnsi="Arial" w:cs="Arial"/>
                <w:color w:val="404040"/>
              </w:rPr>
              <w:t>t</w:t>
            </w:r>
            <w:r w:rsidRPr="00116E50">
              <w:rPr>
                <w:rFonts w:ascii="Arial" w:eastAsia="Arial" w:hAnsi="Arial" w:cs="Arial"/>
                <w:color w:val="404040"/>
                <w:spacing w:val="-2"/>
              </w:rPr>
              <w:t xml:space="preserve"> A</w:t>
            </w:r>
            <w:r w:rsidRPr="00116E50">
              <w:rPr>
                <w:rFonts w:ascii="Arial" w:eastAsia="Arial" w:hAnsi="Arial" w:cs="Arial"/>
                <w:color w:val="404040"/>
                <w:spacing w:val="1"/>
              </w:rPr>
              <w:t>pp</w:t>
            </w:r>
            <w:r w:rsidRPr="00116E50">
              <w:rPr>
                <w:rFonts w:ascii="Arial" w:eastAsia="Arial" w:hAnsi="Arial" w:cs="Arial"/>
                <w:color w:val="404040"/>
                <w:spacing w:val="-4"/>
              </w:rPr>
              <w:t>li</w:t>
            </w:r>
            <w:r w:rsidRPr="00116E50">
              <w:rPr>
                <w:rFonts w:ascii="Arial" w:eastAsia="Arial" w:hAnsi="Arial" w:cs="Arial"/>
                <w:color w:val="404040"/>
                <w:spacing w:val="2"/>
              </w:rPr>
              <w:t>c</w:t>
            </w:r>
            <w:r w:rsidRPr="00116E50">
              <w:rPr>
                <w:rFonts w:ascii="Arial" w:eastAsia="Arial" w:hAnsi="Arial" w:cs="Arial"/>
                <w:color w:val="404040"/>
                <w:spacing w:val="1"/>
              </w:rPr>
              <w:t>ab</w:t>
            </w:r>
            <w:r w:rsidRPr="00116E50">
              <w:rPr>
                <w:rFonts w:ascii="Arial" w:eastAsia="Arial" w:hAnsi="Arial" w:cs="Arial"/>
                <w:color w:val="404040"/>
                <w:spacing w:val="-4"/>
              </w:rPr>
              <w:t>l</w:t>
            </w:r>
            <w:r w:rsidRPr="00116E50">
              <w:rPr>
                <w:rFonts w:ascii="Arial" w:eastAsia="Arial" w:hAnsi="Arial" w:cs="Arial"/>
                <w:color w:val="404040"/>
              </w:rPr>
              <w:t>e</w:t>
            </w: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AB6BD4">
            <w:pPr>
              <w:spacing w:before="11" w:line="220" w:lineRule="exact"/>
              <w:rPr>
                <w:rFonts w:ascii="Arial" w:hAnsi="Arial" w:cs="Arial"/>
              </w:rPr>
            </w:pPr>
          </w:p>
          <w:p w:rsidR="00AB6BD4" w:rsidRPr="00116E50" w:rsidRDefault="00D93D95">
            <w:pPr>
              <w:ind w:left="466"/>
              <w:rPr>
                <w:rFonts w:ascii="Arial" w:eastAsia="Arial" w:hAnsi="Arial" w:cs="Arial"/>
              </w:rPr>
            </w:pPr>
            <w:r w:rsidRPr="00116E50">
              <w:rPr>
                <w:rFonts w:ascii="Arial" w:eastAsia="Arial" w:hAnsi="Arial" w:cs="Arial"/>
                <w:b/>
              </w:rPr>
              <w:t>3</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930"/>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1"/>
              </w:rPr>
              <w:t>3</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6"/>
              </w:rPr>
              <w:t>A</w:t>
            </w:r>
            <w:r w:rsidRPr="00116E50">
              <w:rPr>
                <w:rFonts w:ascii="Arial" w:eastAsia="Arial" w:hAnsi="Arial" w:cs="Arial"/>
                <w:b/>
                <w:spacing w:val="-1"/>
              </w:rPr>
              <w:t>r</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ke</w:t>
            </w:r>
            <w:r w:rsidRPr="00116E50">
              <w:rPr>
                <w:rFonts w:ascii="Arial" w:eastAsia="Arial" w:hAnsi="Arial" w:cs="Arial"/>
                <w:b/>
                <w:spacing w:val="-2"/>
              </w:rPr>
              <w:t>y</w:t>
            </w:r>
            <w:r w:rsidRPr="00116E50">
              <w:rPr>
                <w:rFonts w:ascii="Arial" w:eastAsia="Arial" w:hAnsi="Arial" w:cs="Arial"/>
                <w:b/>
                <w:spacing w:val="1"/>
              </w:rPr>
              <w:t>wo</w:t>
            </w:r>
            <w:r w:rsidRPr="00116E50">
              <w:rPr>
                <w:rFonts w:ascii="Arial" w:eastAsia="Arial" w:hAnsi="Arial" w:cs="Arial"/>
                <w:b/>
                <w:spacing w:val="-1"/>
              </w:rPr>
              <w:t>r</w:t>
            </w:r>
            <w:r w:rsidRPr="00116E50">
              <w:rPr>
                <w:rFonts w:ascii="Arial" w:eastAsia="Arial" w:hAnsi="Arial" w:cs="Arial"/>
                <w:b/>
                <w:spacing w:val="-2"/>
              </w:rPr>
              <w:t>d</w:t>
            </w:r>
            <w:r w:rsidRPr="00116E50">
              <w:rPr>
                <w:rFonts w:ascii="Arial" w:eastAsia="Arial" w:hAnsi="Arial" w:cs="Arial"/>
                <w:b/>
              </w:rPr>
              <w:t>s</w:t>
            </w:r>
            <w:r w:rsidRPr="00116E50">
              <w:rPr>
                <w:rFonts w:ascii="Arial" w:eastAsia="Arial" w:hAnsi="Arial" w:cs="Arial"/>
                <w:b/>
                <w:spacing w:val="1"/>
              </w:rPr>
              <w:t xml:space="preserve"> a</w:t>
            </w:r>
            <w:r w:rsidRPr="00116E50">
              <w:rPr>
                <w:rFonts w:ascii="Arial" w:eastAsia="Arial" w:hAnsi="Arial" w:cs="Arial"/>
                <w:b/>
                <w:spacing w:val="-2"/>
              </w:rPr>
              <w:t>p</w:t>
            </w:r>
            <w:r w:rsidRPr="00116E50">
              <w:rPr>
                <w:rFonts w:ascii="Arial" w:eastAsia="Arial" w:hAnsi="Arial" w:cs="Arial"/>
                <w:b/>
                <w:spacing w:val="1"/>
              </w:rPr>
              <w:t>p</w:t>
            </w:r>
            <w:r w:rsidRPr="00116E50">
              <w:rPr>
                <w:rFonts w:ascii="Arial" w:eastAsia="Arial" w:hAnsi="Arial" w:cs="Arial"/>
                <w:b/>
                <w:spacing w:val="-1"/>
              </w:rPr>
              <w:t>r</w:t>
            </w:r>
            <w:r w:rsidRPr="00116E50">
              <w:rPr>
                <w:rFonts w:ascii="Arial" w:eastAsia="Arial" w:hAnsi="Arial" w:cs="Arial"/>
                <w:b/>
                <w:spacing w:val="1"/>
              </w:rPr>
              <w:t>op</w:t>
            </w:r>
            <w:r w:rsidRPr="00116E50">
              <w:rPr>
                <w:rFonts w:ascii="Arial" w:eastAsia="Arial" w:hAnsi="Arial" w:cs="Arial"/>
                <w:b/>
                <w:spacing w:val="-1"/>
              </w:rPr>
              <w:t>ri</w:t>
            </w:r>
            <w:r w:rsidRPr="00116E50">
              <w:rPr>
                <w:rFonts w:ascii="Arial" w:eastAsia="Arial" w:hAnsi="Arial" w:cs="Arial"/>
                <w:b/>
                <w:spacing w:val="1"/>
              </w:rPr>
              <w:t>a</w:t>
            </w:r>
            <w:r w:rsidRPr="00116E50">
              <w:rPr>
                <w:rFonts w:ascii="Arial" w:eastAsia="Arial" w:hAnsi="Arial" w:cs="Arial"/>
                <w:b/>
                <w:spacing w:val="-5"/>
              </w:rPr>
              <w:t>t</w:t>
            </w:r>
            <w:r w:rsidRPr="00116E50">
              <w:rPr>
                <w:rFonts w:ascii="Arial" w:eastAsia="Arial" w:hAnsi="Arial" w:cs="Arial"/>
                <w:b/>
              </w:rPr>
              <w:t>e</w:t>
            </w:r>
            <w:r w:rsidRPr="00116E50">
              <w:rPr>
                <w:rFonts w:ascii="Arial" w:eastAsia="Arial" w:hAnsi="Arial" w:cs="Arial"/>
                <w:b/>
                <w:spacing w:val="1"/>
              </w:rPr>
              <w:t xml:space="preserve"> a</w:t>
            </w:r>
            <w:r w:rsidRPr="00116E50">
              <w:rPr>
                <w:rFonts w:ascii="Arial" w:eastAsia="Arial" w:hAnsi="Arial" w:cs="Arial"/>
                <w:b/>
                <w:spacing w:val="-2"/>
              </w:rPr>
              <w:t>n</w:t>
            </w:r>
            <w:r w:rsidRPr="00116E50">
              <w:rPr>
                <w:rFonts w:ascii="Arial" w:eastAsia="Arial" w:hAnsi="Arial" w:cs="Arial"/>
                <w:b/>
              </w:rPr>
              <w:t xml:space="preserve">d </w:t>
            </w:r>
            <w:r w:rsidRPr="00116E50">
              <w:rPr>
                <w:rFonts w:ascii="Arial" w:eastAsia="Arial" w:hAnsi="Arial" w:cs="Arial"/>
                <w:b/>
                <w:spacing w:val="-2"/>
              </w:rPr>
              <w:t>u</w:t>
            </w:r>
            <w:r w:rsidRPr="00116E50">
              <w:rPr>
                <w:rFonts w:ascii="Arial" w:eastAsia="Arial" w:hAnsi="Arial" w:cs="Arial"/>
                <w:b/>
                <w:spacing w:val="1"/>
              </w:rPr>
              <w:t>se</w:t>
            </w:r>
            <w:r w:rsidRPr="00116E50">
              <w:rPr>
                <w:rFonts w:ascii="Arial" w:eastAsia="Arial" w:hAnsi="Arial" w:cs="Arial"/>
                <w:b/>
                <w:spacing w:val="-1"/>
              </w:rPr>
              <w:t>f</w:t>
            </w:r>
            <w:r w:rsidRPr="00116E50">
              <w:rPr>
                <w:rFonts w:ascii="Arial" w:eastAsia="Arial" w:hAnsi="Arial" w:cs="Arial"/>
                <w:b/>
                <w:spacing w:val="1"/>
              </w:rPr>
              <w:t>u</w:t>
            </w:r>
            <w:r w:rsidRPr="00116E50">
              <w:rPr>
                <w:rFonts w:ascii="Arial" w:eastAsia="Arial" w:hAnsi="Arial" w:cs="Arial"/>
                <w:b/>
                <w:spacing w:val="-1"/>
              </w:rPr>
              <w:t>l</w:t>
            </w:r>
            <w:r w:rsidRPr="00116E50">
              <w:rPr>
                <w:rFonts w:ascii="Arial" w:eastAsia="Arial" w:hAnsi="Arial" w:cs="Arial"/>
                <w:b/>
              </w:rPr>
              <w:t>?</w:t>
            </w:r>
          </w:p>
          <w:p w:rsidR="00AB6BD4" w:rsidRPr="00116E50" w:rsidRDefault="00D93D95">
            <w:pPr>
              <w:ind w:left="105"/>
              <w:rPr>
                <w:rFonts w:ascii="Arial" w:eastAsia="Arial" w:hAnsi="Arial" w:cs="Arial"/>
              </w:rPr>
            </w:pPr>
            <w:r w:rsidRPr="00116E50">
              <w:rPr>
                <w:rFonts w:ascii="Arial" w:eastAsia="Arial" w:hAnsi="Arial" w:cs="Arial"/>
                <w:color w:val="404040"/>
                <w:spacing w:val="1"/>
              </w:rPr>
              <w:t>Ra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1"/>
              </w:rPr>
              <w:t>n</w:t>
            </w:r>
            <w:r w:rsidRPr="00116E50">
              <w:rPr>
                <w:rFonts w:ascii="Arial" w:eastAsia="Arial" w:hAnsi="Arial" w:cs="Arial"/>
                <w:color w:val="404040"/>
              </w:rPr>
              <w:t>g</w:t>
            </w:r>
            <w:r w:rsidRPr="00116E50">
              <w:rPr>
                <w:rFonts w:ascii="Arial" w:eastAsia="Arial" w:hAnsi="Arial" w:cs="Arial"/>
                <w:color w:val="404040"/>
                <w:spacing w:val="1"/>
              </w:rPr>
              <w:t xml:space="preserve"> S</w:t>
            </w:r>
            <w:r w:rsidRPr="00116E50">
              <w:rPr>
                <w:rFonts w:ascii="Arial" w:eastAsia="Arial" w:hAnsi="Arial" w:cs="Arial"/>
                <w:color w:val="404040"/>
                <w:spacing w:val="-2"/>
              </w:rPr>
              <w:t>c</w:t>
            </w:r>
            <w:r w:rsidRPr="00116E50">
              <w:rPr>
                <w:rFonts w:ascii="Arial" w:eastAsia="Arial" w:hAnsi="Arial" w:cs="Arial"/>
                <w:color w:val="404040"/>
                <w:spacing w:val="1"/>
              </w:rPr>
              <w:t>a</w:t>
            </w:r>
            <w:r w:rsidRPr="00116E50">
              <w:rPr>
                <w:rFonts w:ascii="Arial" w:eastAsia="Arial" w:hAnsi="Arial" w:cs="Arial"/>
                <w:color w:val="404040"/>
                <w:spacing w:val="-4"/>
              </w:rPr>
              <w:t>l</w:t>
            </w:r>
            <w:r w:rsidRPr="00116E50">
              <w:rPr>
                <w:rFonts w:ascii="Arial" w:eastAsia="Arial" w:hAnsi="Arial" w:cs="Arial"/>
                <w:color w:val="404040"/>
                <w:spacing w:val="1"/>
              </w:rPr>
              <w:t>e</w:t>
            </w:r>
            <w:r w:rsidRPr="00116E50">
              <w:rPr>
                <w:rFonts w:ascii="Arial" w:eastAsia="Arial" w:hAnsi="Arial" w:cs="Arial"/>
                <w:color w:val="404040"/>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rPr>
              <w:t>5</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E</w:t>
            </w:r>
            <w:r w:rsidRPr="00116E50">
              <w:rPr>
                <w:rFonts w:ascii="Arial" w:eastAsia="Arial" w:hAnsi="Arial" w:cs="Arial"/>
                <w:color w:val="404040"/>
                <w:spacing w:val="-2"/>
              </w:rPr>
              <w:t>x</w:t>
            </w:r>
            <w:r w:rsidRPr="00116E50">
              <w:rPr>
                <w:rFonts w:ascii="Arial" w:eastAsia="Arial" w:hAnsi="Arial" w:cs="Arial"/>
                <w:color w:val="404040"/>
                <w:spacing w:val="2"/>
              </w:rPr>
              <w:t>c</w:t>
            </w:r>
            <w:r w:rsidRPr="00116E50">
              <w:rPr>
                <w:rFonts w:ascii="Arial" w:eastAsia="Arial" w:hAnsi="Arial" w:cs="Arial"/>
                <w:color w:val="404040"/>
                <w:spacing w:val="1"/>
              </w:rPr>
              <w:t>e</w:t>
            </w:r>
            <w:r w:rsidRPr="00116E50">
              <w:rPr>
                <w:rFonts w:ascii="Arial" w:eastAsia="Arial" w:hAnsi="Arial" w:cs="Arial"/>
                <w:color w:val="404040"/>
                <w:spacing w:val="-4"/>
              </w:rPr>
              <w:t>ll</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4</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Goo</w:t>
            </w:r>
            <w:r w:rsidRPr="00116E50">
              <w:rPr>
                <w:rFonts w:ascii="Arial" w:eastAsia="Arial" w:hAnsi="Arial" w:cs="Arial"/>
                <w:color w:val="404040"/>
              </w:rPr>
              <w:t>d</w:t>
            </w:r>
            <w:r w:rsidRPr="00116E50">
              <w:rPr>
                <w:rFonts w:ascii="Arial" w:eastAsia="Arial" w:hAnsi="Arial" w:cs="Arial"/>
                <w:color w:val="404040"/>
                <w:spacing w:val="1"/>
              </w:rPr>
              <w:t xml:space="preserve"> </w:t>
            </w:r>
            <w:r w:rsidRPr="00116E50">
              <w:rPr>
                <w:rFonts w:ascii="Arial" w:eastAsia="Arial" w:hAnsi="Arial" w:cs="Arial"/>
                <w:color w:val="404040"/>
              </w:rPr>
              <w:t>3</w:t>
            </w:r>
            <w:r w:rsidRPr="00116E50">
              <w:rPr>
                <w:rFonts w:ascii="Arial" w:eastAsia="Arial" w:hAnsi="Arial" w:cs="Arial"/>
                <w:color w:val="404040"/>
                <w:spacing w:val="1"/>
              </w:rPr>
              <w:t xml:space="preserve"> </w:t>
            </w:r>
            <w:r w:rsidRPr="00116E50">
              <w:rPr>
                <w:rFonts w:ascii="Arial" w:eastAsia="Arial" w:hAnsi="Arial" w:cs="Arial"/>
                <w:color w:val="404040"/>
              </w:rPr>
              <w:t xml:space="preserve">= </w:t>
            </w:r>
            <w:r w:rsidRPr="00116E50">
              <w:rPr>
                <w:rFonts w:ascii="Arial" w:eastAsia="Arial" w:hAnsi="Arial" w:cs="Arial"/>
                <w:color w:val="404040"/>
                <w:spacing w:val="1"/>
              </w:rPr>
              <w:t>Sa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2"/>
              </w:rPr>
              <w:t>s</w:t>
            </w:r>
            <w:r w:rsidRPr="00116E50">
              <w:rPr>
                <w:rFonts w:ascii="Arial" w:eastAsia="Arial" w:hAnsi="Arial" w:cs="Arial"/>
                <w:color w:val="404040"/>
                <w:spacing w:val="-1"/>
              </w:rPr>
              <w:t>f</w:t>
            </w:r>
            <w:r w:rsidRPr="00116E50">
              <w:rPr>
                <w:rFonts w:ascii="Arial" w:eastAsia="Arial" w:hAnsi="Arial" w:cs="Arial"/>
                <w:color w:val="404040"/>
                <w:spacing w:val="1"/>
              </w:rPr>
              <w:t>a</w:t>
            </w:r>
            <w:r w:rsidRPr="00116E50">
              <w:rPr>
                <w:rFonts w:ascii="Arial" w:eastAsia="Arial" w:hAnsi="Arial" w:cs="Arial"/>
                <w:color w:val="404040"/>
                <w:spacing w:val="2"/>
              </w:rPr>
              <w:t>c</w:t>
            </w:r>
            <w:r w:rsidRPr="00116E50">
              <w:rPr>
                <w:rFonts w:ascii="Arial" w:eastAsia="Arial" w:hAnsi="Arial" w:cs="Arial"/>
                <w:color w:val="404040"/>
                <w:spacing w:val="-5"/>
              </w:rPr>
              <w:t>t</w:t>
            </w:r>
            <w:r w:rsidRPr="00116E50">
              <w:rPr>
                <w:rFonts w:ascii="Arial" w:eastAsia="Arial" w:hAnsi="Arial" w:cs="Arial"/>
                <w:color w:val="404040"/>
                <w:spacing w:val="1"/>
              </w:rPr>
              <w:t>o</w:t>
            </w:r>
            <w:r w:rsidRPr="00116E50">
              <w:rPr>
                <w:rFonts w:ascii="Arial" w:eastAsia="Arial" w:hAnsi="Arial" w:cs="Arial"/>
                <w:color w:val="404040"/>
                <w:spacing w:val="-1"/>
              </w:rPr>
              <w:t>r</w:t>
            </w:r>
            <w:r w:rsidRPr="00116E50">
              <w:rPr>
                <w:rFonts w:ascii="Arial" w:eastAsia="Arial" w:hAnsi="Arial" w:cs="Arial"/>
                <w:color w:val="404040"/>
              </w:rPr>
              <w:t>y</w:t>
            </w:r>
            <w:r w:rsidRPr="00116E50">
              <w:rPr>
                <w:rFonts w:ascii="Arial" w:eastAsia="Arial" w:hAnsi="Arial" w:cs="Arial"/>
                <w:color w:val="404040"/>
                <w:spacing w:val="-2"/>
              </w:rPr>
              <w:t xml:space="preserve"> </w:t>
            </w:r>
            <w:r w:rsidRPr="00116E50">
              <w:rPr>
                <w:rFonts w:ascii="Arial" w:eastAsia="Arial" w:hAnsi="Arial" w:cs="Arial"/>
                <w:color w:val="404040"/>
              </w:rPr>
              <w:t>2</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Ne</w:t>
            </w:r>
            <w:r w:rsidRPr="00116E50">
              <w:rPr>
                <w:rFonts w:ascii="Arial" w:eastAsia="Arial" w:hAnsi="Arial" w:cs="Arial"/>
                <w:color w:val="404040"/>
                <w:spacing w:val="-2"/>
              </w:rPr>
              <w:t>e</w:t>
            </w:r>
            <w:r w:rsidRPr="00116E50">
              <w:rPr>
                <w:rFonts w:ascii="Arial" w:eastAsia="Arial" w:hAnsi="Arial" w:cs="Arial"/>
                <w:color w:val="404040"/>
                <w:spacing w:val="1"/>
              </w:rPr>
              <w:t>d</w:t>
            </w:r>
            <w:r w:rsidRPr="00116E50">
              <w:rPr>
                <w:rFonts w:ascii="Arial" w:eastAsia="Arial" w:hAnsi="Arial" w:cs="Arial"/>
                <w:color w:val="404040"/>
              </w:rPr>
              <w:t>s</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I</w:t>
            </w:r>
            <w:r w:rsidRPr="00116E50">
              <w:rPr>
                <w:rFonts w:ascii="Arial" w:eastAsia="Arial" w:hAnsi="Arial" w:cs="Arial"/>
                <w:color w:val="404040"/>
              </w:rPr>
              <w:t>m</w:t>
            </w:r>
            <w:r w:rsidRPr="00116E50">
              <w:rPr>
                <w:rFonts w:ascii="Arial" w:eastAsia="Arial" w:hAnsi="Arial" w:cs="Arial"/>
                <w:color w:val="404040"/>
                <w:spacing w:val="1"/>
              </w:rPr>
              <w:t>p</w:t>
            </w:r>
            <w:r w:rsidRPr="00116E50">
              <w:rPr>
                <w:rFonts w:ascii="Arial" w:eastAsia="Arial" w:hAnsi="Arial" w:cs="Arial"/>
                <w:color w:val="404040"/>
                <w:spacing w:val="-1"/>
              </w:rPr>
              <w:t>r</w:t>
            </w:r>
            <w:r w:rsidRPr="00116E50">
              <w:rPr>
                <w:rFonts w:ascii="Arial" w:eastAsia="Arial" w:hAnsi="Arial" w:cs="Arial"/>
                <w:color w:val="404040"/>
                <w:spacing w:val="-2"/>
              </w:rPr>
              <w:t>o</w:t>
            </w:r>
            <w:r w:rsidRPr="00116E50">
              <w:rPr>
                <w:rFonts w:ascii="Arial" w:eastAsia="Arial" w:hAnsi="Arial" w:cs="Arial"/>
                <w:color w:val="404040"/>
                <w:spacing w:val="2"/>
              </w:rPr>
              <w:t>v</w:t>
            </w:r>
            <w:r w:rsidRPr="00116E50">
              <w:rPr>
                <w:rFonts w:ascii="Arial" w:eastAsia="Arial" w:hAnsi="Arial" w:cs="Arial"/>
                <w:color w:val="404040"/>
                <w:spacing w:val="-2"/>
              </w:rPr>
              <w:t>e</w:t>
            </w:r>
            <w:r w:rsidRPr="00116E50">
              <w:rPr>
                <w:rFonts w:ascii="Arial" w:eastAsia="Arial" w:hAnsi="Arial" w:cs="Arial"/>
                <w:color w:val="404040"/>
              </w:rPr>
              <w:t>m</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1</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P</w:t>
            </w:r>
            <w:r w:rsidRPr="00116E50">
              <w:rPr>
                <w:rFonts w:ascii="Arial" w:eastAsia="Arial" w:hAnsi="Arial" w:cs="Arial"/>
                <w:color w:val="404040"/>
                <w:spacing w:val="-2"/>
              </w:rPr>
              <w:t>o</w:t>
            </w:r>
            <w:r w:rsidRPr="00116E50">
              <w:rPr>
                <w:rFonts w:ascii="Arial" w:eastAsia="Arial" w:hAnsi="Arial" w:cs="Arial"/>
                <w:color w:val="404040"/>
                <w:spacing w:val="1"/>
              </w:rPr>
              <w:t>o</w:t>
            </w:r>
            <w:r w:rsidRPr="00116E50">
              <w:rPr>
                <w:rFonts w:ascii="Arial" w:eastAsia="Arial" w:hAnsi="Arial" w:cs="Arial"/>
                <w:color w:val="404040"/>
              </w:rPr>
              <w:t>r</w:t>
            </w:r>
            <w:r w:rsidRPr="00116E50">
              <w:rPr>
                <w:rFonts w:ascii="Arial" w:eastAsia="Arial" w:hAnsi="Arial" w:cs="Arial"/>
                <w:color w:val="404040"/>
                <w:spacing w:val="-2"/>
              </w:rPr>
              <w:t xml:space="preserve"> </w:t>
            </w:r>
            <w:r w:rsidRPr="00116E50">
              <w:rPr>
                <w:rFonts w:ascii="Arial" w:eastAsia="Arial" w:hAnsi="Arial" w:cs="Arial"/>
                <w:color w:val="404040"/>
                <w:spacing w:val="1"/>
              </w:rPr>
              <w:t>N</w:t>
            </w:r>
            <w:r w:rsidRPr="00116E50">
              <w:rPr>
                <w:rFonts w:ascii="Arial" w:eastAsia="Arial" w:hAnsi="Arial" w:cs="Arial"/>
                <w:color w:val="404040"/>
                <w:spacing w:val="-1"/>
              </w:rPr>
              <w:t>/</w:t>
            </w:r>
            <w:r w:rsidRPr="00116E50">
              <w:rPr>
                <w:rFonts w:ascii="Arial" w:eastAsia="Arial" w:hAnsi="Arial" w:cs="Arial"/>
                <w:color w:val="404040"/>
              </w:rPr>
              <w:t>A =</w:t>
            </w:r>
            <w:r w:rsidRPr="00116E50">
              <w:rPr>
                <w:rFonts w:ascii="Arial" w:eastAsia="Arial" w:hAnsi="Arial" w:cs="Arial"/>
                <w:color w:val="404040"/>
                <w:spacing w:val="-1"/>
              </w:rPr>
              <w:t xml:space="preserve"> </w:t>
            </w:r>
            <w:r w:rsidRPr="00116E50">
              <w:rPr>
                <w:rFonts w:ascii="Arial" w:eastAsia="Arial" w:hAnsi="Arial" w:cs="Arial"/>
                <w:color w:val="404040"/>
                <w:spacing w:val="1"/>
              </w:rPr>
              <w:t>No</w:t>
            </w:r>
            <w:r w:rsidRPr="00116E50">
              <w:rPr>
                <w:rFonts w:ascii="Arial" w:eastAsia="Arial" w:hAnsi="Arial" w:cs="Arial"/>
                <w:color w:val="404040"/>
              </w:rPr>
              <w:t>t</w:t>
            </w:r>
            <w:r w:rsidRPr="00116E50">
              <w:rPr>
                <w:rFonts w:ascii="Arial" w:eastAsia="Arial" w:hAnsi="Arial" w:cs="Arial"/>
                <w:color w:val="404040"/>
                <w:spacing w:val="-2"/>
              </w:rPr>
              <w:t xml:space="preserve"> A</w:t>
            </w:r>
            <w:r w:rsidRPr="00116E50">
              <w:rPr>
                <w:rFonts w:ascii="Arial" w:eastAsia="Arial" w:hAnsi="Arial" w:cs="Arial"/>
                <w:color w:val="404040"/>
                <w:spacing w:val="1"/>
              </w:rPr>
              <w:t>pp</w:t>
            </w:r>
            <w:r w:rsidRPr="00116E50">
              <w:rPr>
                <w:rFonts w:ascii="Arial" w:eastAsia="Arial" w:hAnsi="Arial" w:cs="Arial"/>
                <w:color w:val="404040"/>
                <w:spacing w:val="-4"/>
              </w:rPr>
              <w:t>li</w:t>
            </w:r>
            <w:r w:rsidRPr="00116E50">
              <w:rPr>
                <w:rFonts w:ascii="Arial" w:eastAsia="Arial" w:hAnsi="Arial" w:cs="Arial"/>
                <w:color w:val="404040"/>
                <w:spacing w:val="2"/>
              </w:rPr>
              <w:t>c</w:t>
            </w:r>
            <w:r w:rsidRPr="00116E50">
              <w:rPr>
                <w:rFonts w:ascii="Arial" w:eastAsia="Arial" w:hAnsi="Arial" w:cs="Arial"/>
                <w:color w:val="404040"/>
                <w:spacing w:val="1"/>
              </w:rPr>
              <w:t>ab</w:t>
            </w:r>
            <w:r w:rsidRPr="00116E50">
              <w:rPr>
                <w:rFonts w:ascii="Arial" w:eastAsia="Arial" w:hAnsi="Arial" w:cs="Arial"/>
                <w:color w:val="404040"/>
                <w:spacing w:val="-4"/>
              </w:rPr>
              <w:t>l</w:t>
            </w:r>
            <w:r w:rsidRPr="00116E50">
              <w:rPr>
                <w:rFonts w:ascii="Arial" w:eastAsia="Arial" w:hAnsi="Arial" w:cs="Arial"/>
                <w:color w:val="404040"/>
              </w:rPr>
              <w:t>e</w:t>
            </w: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AB6BD4">
            <w:pPr>
              <w:spacing w:before="11" w:line="220" w:lineRule="exact"/>
              <w:rPr>
                <w:rFonts w:ascii="Arial" w:hAnsi="Arial" w:cs="Arial"/>
              </w:rPr>
            </w:pPr>
          </w:p>
          <w:p w:rsidR="00AB6BD4" w:rsidRPr="00116E50" w:rsidRDefault="00D93D95">
            <w:pPr>
              <w:ind w:left="466"/>
              <w:rPr>
                <w:rFonts w:ascii="Arial" w:eastAsia="Arial" w:hAnsi="Arial" w:cs="Arial"/>
              </w:rPr>
            </w:pPr>
            <w:r w:rsidRPr="00116E50">
              <w:rPr>
                <w:rFonts w:ascii="Arial" w:eastAsia="Arial" w:hAnsi="Arial" w:cs="Arial"/>
                <w:b/>
              </w:rPr>
              <w:t>3</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1159"/>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ight="525"/>
              <w:rPr>
                <w:rFonts w:ascii="Arial" w:eastAsia="Arial" w:hAnsi="Arial" w:cs="Arial"/>
              </w:rPr>
            </w:pPr>
            <w:r w:rsidRPr="00116E50">
              <w:rPr>
                <w:rFonts w:ascii="Arial" w:eastAsia="Arial" w:hAnsi="Arial" w:cs="Arial"/>
                <w:b/>
                <w:spacing w:val="1"/>
              </w:rPr>
              <w:t>4</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5"/>
              </w:rPr>
              <w:t>I</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bac</w:t>
            </w:r>
            <w:r w:rsidRPr="00116E50">
              <w:rPr>
                <w:rFonts w:ascii="Arial" w:eastAsia="Arial" w:hAnsi="Arial" w:cs="Arial"/>
                <w:b/>
                <w:spacing w:val="-2"/>
              </w:rPr>
              <w:t>k</w:t>
            </w:r>
            <w:r w:rsidRPr="00116E50">
              <w:rPr>
                <w:rFonts w:ascii="Arial" w:eastAsia="Arial" w:hAnsi="Arial" w:cs="Arial"/>
                <w:b/>
                <w:spacing w:val="1"/>
              </w:rPr>
              <w:t>g</w:t>
            </w:r>
            <w:r w:rsidRPr="00116E50">
              <w:rPr>
                <w:rFonts w:ascii="Arial" w:eastAsia="Arial" w:hAnsi="Arial" w:cs="Arial"/>
                <w:b/>
                <w:spacing w:val="-1"/>
              </w:rPr>
              <w:t>r</w:t>
            </w:r>
            <w:r w:rsidRPr="00116E50">
              <w:rPr>
                <w:rFonts w:ascii="Arial" w:eastAsia="Arial" w:hAnsi="Arial" w:cs="Arial"/>
                <w:b/>
                <w:spacing w:val="-2"/>
              </w:rPr>
              <w:t>o</w:t>
            </w:r>
            <w:r w:rsidRPr="00116E50">
              <w:rPr>
                <w:rFonts w:ascii="Arial" w:eastAsia="Arial" w:hAnsi="Arial" w:cs="Arial"/>
                <w:b/>
                <w:spacing w:val="1"/>
              </w:rPr>
              <w:t>u</w:t>
            </w:r>
            <w:r w:rsidRPr="00116E50">
              <w:rPr>
                <w:rFonts w:ascii="Arial" w:eastAsia="Arial" w:hAnsi="Arial" w:cs="Arial"/>
                <w:b/>
                <w:spacing w:val="-2"/>
              </w:rPr>
              <w:t>n</w:t>
            </w:r>
            <w:r w:rsidRPr="00116E50">
              <w:rPr>
                <w:rFonts w:ascii="Arial" w:eastAsia="Arial" w:hAnsi="Arial" w:cs="Arial"/>
                <w:b/>
              </w:rPr>
              <w:t xml:space="preserve">d </w:t>
            </w:r>
            <w:r w:rsidRPr="00116E50">
              <w:rPr>
                <w:rFonts w:ascii="Arial" w:eastAsia="Arial" w:hAnsi="Arial" w:cs="Arial"/>
                <w:b/>
                <w:spacing w:val="-1"/>
              </w:rPr>
              <w:t>i</w:t>
            </w:r>
            <w:r w:rsidRPr="00116E50">
              <w:rPr>
                <w:rFonts w:ascii="Arial" w:eastAsia="Arial" w:hAnsi="Arial" w:cs="Arial"/>
                <w:b/>
                <w:spacing w:val="1"/>
              </w:rPr>
              <w:t>n</w:t>
            </w:r>
            <w:r w:rsidRPr="00116E50">
              <w:rPr>
                <w:rFonts w:ascii="Arial" w:eastAsia="Arial" w:hAnsi="Arial" w:cs="Arial"/>
                <w:b/>
                <w:spacing w:val="-1"/>
              </w:rPr>
              <w:t>f</w:t>
            </w:r>
            <w:r w:rsidRPr="00116E50">
              <w:rPr>
                <w:rFonts w:ascii="Arial" w:eastAsia="Arial" w:hAnsi="Arial" w:cs="Arial"/>
                <w:b/>
                <w:spacing w:val="1"/>
              </w:rPr>
              <w:t>o</w:t>
            </w:r>
            <w:r w:rsidRPr="00116E50">
              <w:rPr>
                <w:rFonts w:ascii="Arial" w:eastAsia="Arial" w:hAnsi="Arial" w:cs="Arial"/>
                <w:b/>
                <w:spacing w:val="-1"/>
              </w:rPr>
              <w:t>r</w:t>
            </w:r>
            <w:r w:rsidRPr="00116E50">
              <w:rPr>
                <w:rFonts w:ascii="Arial" w:eastAsia="Arial" w:hAnsi="Arial" w:cs="Arial"/>
                <w:b/>
                <w:spacing w:val="-3"/>
              </w:rPr>
              <w:t>m</w:t>
            </w:r>
            <w:r w:rsidRPr="00116E50">
              <w:rPr>
                <w:rFonts w:ascii="Arial" w:eastAsia="Arial" w:hAnsi="Arial" w:cs="Arial"/>
                <w:b/>
                <w:spacing w:val="1"/>
              </w:rPr>
              <w:t>a</w:t>
            </w:r>
            <w:r w:rsidRPr="00116E50">
              <w:rPr>
                <w:rFonts w:ascii="Arial" w:eastAsia="Arial" w:hAnsi="Arial" w:cs="Arial"/>
                <w:b/>
                <w:spacing w:val="-1"/>
              </w:rPr>
              <w:t>ti</w:t>
            </w:r>
            <w:r w:rsidRPr="00116E50">
              <w:rPr>
                <w:rFonts w:ascii="Arial" w:eastAsia="Arial" w:hAnsi="Arial" w:cs="Arial"/>
                <w:b/>
                <w:spacing w:val="1"/>
              </w:rPr>
              <w:t>o</w:t>
            </w:r>
            <w:r w:rsidRPr="00116E50">
              <w:rPr>
                <w:rFonts w:ascii="Arial" w:eastAsia="Arial" w:hAnsi="Arial" w:cs="Arial"/>
                <w:b/>
              </w:rPr>
              <w:t xml:space="preserve">n </w:t>
            </w:r>
            <w:r w:rsidRPr="00116E50">
              <w:rPr>
                <w:rFonts w:ascii="Arial" w:eastAsia="Arial" w:hAnsi="Arial" w:cs="Arial"/>
                <w:b/>
                <w:spacing w:val="1"/>
              </w:rPr>
              <w:t>o</w:t>
            </w:r>
            <w:r w:rsidRPr="00116E50">
              <w:rPr>
                <w:rFonts w:ascii="Arial" w:eastAsia="Arial" w:hAnsi="Arial" w:cs="Arial"/>
                <w:b/>
              </w:rPr>
              <w:t>f</w:t>
            </w:r>
            <w:r w:rsidRPr="00116E50">
              <w:rPr>
                <w:rFonts w:ascii="Arial" w:eastAsia="Arial" w:hAnsi="Arial" w:cs="Arial"/>
                <w:b/>
                <w:spacing w:val="-2"/>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3"/>
              </w:rPr>
              <w:t xml:space="preserve"> </w:t>
            </w:r>
            <w:r w:rsidRPr="00116E50">
              <w:rPr>
                <w:rFonts w:ascii="Arial" w:eastAsia="Arial" w:hAnsi="Arial" w:cs="Arial"/>
                <w:b/>
                <w:spacing w:val="1"/>
              </w:rPr>
              <w:t>pa</w:t>
            </w:r>
            <w:r w:rsidRPr="00116E50">
              <w:rPr>
                <w:rFonts w:ascii="Arial" w:eastAsia="Arial" w:hAnsi="Arial" w:cs="Arial"/>
                <w:b/>
                <w:spacing w:val="-2"/>
              </w:rPr>
              <w:t>p</w:t>
            </w:r>
            <w:r w:rsidRPr="00116E50">
              <w:rPr>
                <w:rFonts w:ascii="Arial" w:eastAsia="Arial" w:hAnsi="Arial" w:cs="Arial"/>
                <w:b/>
                <w:spacing w:val="1"/>
              </w:rPr>
              <w:t>e</w:t>
            </w:r>
            <w:r w:rsidRPr="00116E50">
              <w:rPr>
                <w:rFonts w:ascii="Arial" w:eastAsia="Arial" w:hAnsi="Arial" w:cs="Arial"/>
                <w:b/>
              </w:rPr>
              <w:t xml:space="preserve">r </w:t>
            </w:r>
            <w:r w:rsidRPr="00116E50">
              <w:rPr>
                <w:rFonts w:ascii="Arial" w:eastAsia="Arial" w:hAnsi="Arial" w:cs="Arial"/>
                <w:b/>
                <w:spacing w:val="1"/>
              </w:rPr>
              <w:t>su</w:t>
            </w:r>
            <w:r w:rsidRPr="00116E50">
              <w:rPr>
                <w:rFonts w:ascii="Arial" w:eastAsia="Arial" w:hAnsi="Arial" w:cs="Arial"/>
                <w:b/>
                <w:spacing w:val="-1"/>
              </w:rPr>
              <w:t>ffi</w:t>
            </w:r>
            <w:r w:rsidRPr="00116E50">
              <w:rPr>
                <w:rFonts w:ascii="Arial" w:eastAsia="Arial" w:hAnsi="Arial" w:cs="Arial"/>
                <w:b/>
                <w:spacing w:val="1"/>
              </w:rPr>
              <w:t>c</w:t>
            </w:r>
            <w:r w:rsidRPr="00116E50">
              <w:rPr>
                <w:rFonts w:ascii="Arial" w:eastAsia="Arial" w:hAnsi="Arial" w:cs="Arial"/>
                <w:b/>
                <w:spacing w:val="-1"/>
              </w:rPr>
              <w:t>i</w:t>
            </w:r>
            <w:r w:rsidRPr="00116E50">
              <w:rPr>
                <w:rFonts w:ascii="Arial" w:eastAsia="Arial" w:hAnsi="Arial" w:cs="Arial"/>
                <w:b/>
                <w:spacing w:val="1"/>
              </w:rPr>
              <w:t>en</w:t>
            </w:r>
            <w:r w:rsidRPr="00116E50">
              <w:rPr>
                <w:rFonts w:ascii="Arial" w:eastAsia="Arial" w:hAnsi="Arial" w:cs="Arial"/>
                <w:b/>
              </w:rPr>
              <w:t>t</w:t>
            </w:r>
            <w:r w:rsidRPr="00116E50">
              <w:rPr>
                <w:rFonts w:ascii="Arial" w:eastAsia="Arial" w:hAnsi="Arial" w:cs="Arial"/>
                <w:b/>
                <w:spacing w:val="-2"/>
              </w:rPr>
              <w:t xml:space="preserve"> a</w:t>
            </w:r>
            <w:r w:rsidRPr="00116E50">
              <w:rPr>
                <w:rFonts w:ascii="Arial" w:eastAsia="Arial" w:hAnsi="Arial" w:cs="Arial"/>
                <w:b/>
                <w:spacing w:val="1"/>
              </w:rPr>
              <w:t>n</w:t>
            </w:r>
            <w:r w:rsidRPr="00116E50">
              <w:rPr>
                <w:rFonts w:ascii="Arial" w:eastAsia="Arial" w:hAnsi="Arial" w:cs="Arial"/>
                <w:b/>
              </w:rPr>
              <w:t xml:space="preserve">d </w:t>
            </w:r>
            <w:r w:rsidRPr="00116E50">
              <w:rPr>
                <w:rFonts w:ascii="Arial" w:eastAsia="Arial" w:hAnsi="Arial" w:cs="Arial"/>
                <w:b/>
                <w:spacing w:val="-3"/>
              </w:rPr>
              <w:t>w</w:t>
            </w:r>
            <w:r w:rsidRPr="00116E50">
              <w:rPr>
                <w:rFonts w:ascii="Arial" w:eastAsia="Arial" w:hAnsi="Arial" w:cs="Arial"/>
                <w:b/>
                <w:spacing w:val="1"/>
              </w:rPr>
              <w:t>e</w:t>
            </w:r>
            <w:r w:rsidRPr="00116E50">
              <w:rPr>
                <w:rFonts w:ascii="Arial" w:eastAsia="Arial" w:hAnsi="Arial" w:cs="Arial"/>
                <w:b/>
                <w:spacing w:val="-1"/>
              </w:rPr>
              <w:t>l</w:t>
            </w:r>
            <w:r w:rsidRPr="00116E50">
              <w:rPr>
                <w:rFonts w:ascii="Arial" w:eastAsia="Arial" w:hAnsi="Arial" w:cs="Arial"/>
                <w:b/>
              </w:rPr>
              <w:t>l</w:t>
            </w:r>
            <w:r w:rsidRPr="00116E50">
              <w:rPr>
                <w:rFonts w:ascii="Arial" w:eastAsia="Arial" w:hAnsi="Arial" w:cs="Arial"/>
                <w:b/>
                <w:spacing w:val="-2"/>
              </w:rPr>
              <w:t xml:space="preserve"> </w:t>
            </w:r>
            <w:r w:rsidRPr="00116E50">
              <w:rPr>
                <w:rFonts w:ascii="Arial" w:eastAsia="Arial" w:hAnsi="Arial" w:cs="Arial"/>
                <w:b/>
                <w:spacing w:val="1"/>
              </w:rPr>
              <w:t>o</w:t>
            </w:r>
            <w:r w:rsidRPr="00116E50">
              <w:rPr>
                <w:rFonts w:ascii="Arial" w:eastAsia="Arial" w:hAnsi="Arial" w:cs="Arial"/>
                <w:b/>
                <w:spacing w:val="-1"/>
              </w:rPr>
              <w:t>r</w:t>
            </w:r>
            <w:r w:rsidRPr="00116E50">
              <w:rPr>
                <w:rFonts w:ascii="Arial" w:eastAsia="Arial" w:hAnsi="Arial" w:cs="Arial"/>
                <w:b/>
                <w:spacing w:val="1"/>
              </w:rPr>
              <w:t>g</w:t>
            </w:r>
            <w:r w:rsidRPr="00116E50">
              <w:rPr>
                <w:rFonts w:ascii="Arial" w:eastAsia="Arial" w:hAnsi="Arial" w:cs="Arial"/>
                <w:b/>
                <w:spacing w:val="-2"/>
              </w:rPr>
              <w:t>a</w:t>
            </w:r>
            <w:r w:rsidRPr="00116E50">
              <w:rPr>
                <w:rFonts w:ascii="Arial" w:eastAsia="Arial" w:hAnsi="Arial" w:cs="Arial"/>
                <w:b/>
                <w:spacing w:val="1"/>
              </w:rPr>
              <w:t>n</w:t>
            </w:r>
            <w:r w:rsidRPr="00116E50">
              <w:rPr>
                <w:rFonts w:ascii="Arial" w:eastAsia="Arial" w:hAnsi="Arial" w:cs="Arial"/>
                <w:b/>
                <w:spacing w:val="-1"/>
              </w:rPr>
              <w:t>i</w:t>
            </w:r>
            <w:r w:rsidRPr="00116E50">
              <w:rPr>
                <w:rFonts w:ascii="Arial" w:eastAsia="Arial" w:hAnsi="Arial" w:cs="Arial"/>
                <w:b/>
                <w:spacing w:val="-2"/>
              </w:rPr>
              <w:t>z</w:t>
            </w:r>
            <w:r w:rsidRPr="00116E50">
              <w:rPr>
                <w:rFonts w:ascii="Arial" w:eastAsia="Arial" w:hAnsi="Arial" w:cs="Arial"/>
                <w:b/>
                <w:spacing w:val="1"/>
              </w:rPr>
              <w:t>e</w:t>
            </w:r>
            <w:r w:rsidRPr="00116E50">
              <w:rPr>
                <w:rFonts w:ascii="Arial" w:eastAsia="Arial" w:hAnsi="Arial" w:cs="Arial"/>
                <w:b/>
                <w:spacing w:val="-2"/>
              </w:rPr>
              <w:t>d</w:t>
            </w:r>
            <w:r w:rsidRPr="00116E50">
              <w:rPr>
                <w:rFonts w:ascii="Arial" w:eastAsia="Arial" w:hAnsi="Arial" w:cs="Arial"/>
                <w:b/>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Ra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1"/>
              </w:rPr>
              <w:t>n</w:t>
            </w:r>
            <w:r w:rsidRPr="00116E50">
              <w:rPr>
                <w:rFonts w:ascii="Arial" w:eastAsia="Arial" w:hAnsi="Arial" w:cs="Arial"/>
                <w:color w:val="404040"/>
              </w:rPr>
              <w:t>g</w:t>
            </w:r>
            <w:r w:rsidRPr="00116E50">
              <w:rPr>
                <w:rFonts w:ascii="Arial" w:eastAsia="Arial" w:hAnsi="Arial" w:cs="Arial"/>
                <w:color w:val="404040"/>
                <w:spacing w:val="1"/>
              </w:rPr>
              <w:t xml:space="preserve"> S</w:t>
            </w:r>
            <w:r w:rsidRPr="00116E50">
              <w:rPr>
                <w:rFonts w:ascii="Arial" w:eastAsia="Arial" w:hAnsi="Arial" w:cs="Arial"/>
                <w:color w:val="404040"/>
                <w:spacing w:val="-2"/>
              </w:rPr>
              <w:t>c</w:t>
            </w:r>
            <w:r w:rsidRPr="00116E50">
              <w:rPr>
                <w:rFonts w:ascii="Arial" w:eastAsia="Arial" w:hAnsi="Arial" w:cs="Arial"/>
                <w:color w:val="404040"/>
                <w:spacing w:val="1"/>
              </w:rPr>
              <w:t>a</w:t>
            </w:r>
            <w:r w:rsidRPr="00116E50">
              <w:rPr>
                <w:rFonts w:ascii="Arial" w:eastAsia="Arial" w:hAnsi="Arial" w:cs="Arial"/>
                <w:color w:val="404040"/>
                <w:spacing w:val="-4"/>
              </w:rPr>
              <w:t>l</w:t>
            </w:r>
            <w:r w:rsidRPr="00116E50">
              <w:rPr>
                <w:rFonts w:ascii="Arial" w:eastAsia="Arial" w:hAnsi="Arial" w:cs="Arial"/>
                <w:color w:val="404040"/>
                <w:spacing w:val="1"/>
              </w:rPr>
              <w:t>e</w:t>
            </w:r>
            <w:r w:rsidRPr="00116E50">
              <w:rPr>
                <w:rFonts w:ascii="Arial" w:eastAsia="Arial" w:hAnsi="Arial" w:cs="Arial"/>
                <w:color w:val="404040"/>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rPr>
              <w:t>5</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E</w:t>
            </w:r>
            <w:r w:rsidRPr="00116E50">
              <w:rPr>
                <w:rFonts w:ascii="Arial" w:eastAsia="Arial" w:hAnsi="Arial" w:cs="Arial"/>
                <w:color w:val="404040"/>
                <w:spacing w:val="-2"/>
              </w:rPr>
              <w:t>x</w:t>
            </w:r>
            <w:r w:rsidRPr="00116E50">
              <w:rPr>
                <w:rFonts w:ascii="Arial" w:eastAsia="Arial" w:hAnsi="Arial" w:cs="Arial"/>
                <w:color w:val="404040"/>
                <w:spacing w:val="2"/>
              </w:rPr>
              <w:t>c</w:t>
            </w:r>
            <w:r w:rsidRPr="00116E50">
              <w:rPr>
                <w:rFonts w:ascii="Arial" w:eastAsia="Arial" w:hAnsi="Arial" w:cs="Arial"/>
                <w:color w:val="404040"/>
                <w:spacing w:val="1"/>
              </w:rPr>
              <w:t>e</w:t>
            </w:r>
            <w:r w:rsidRPr="00116E50">
              <w:rPr>
                <w:rFonts w:ascii="Arial" w:eastAsia="Arial" w:hAnsi="Arial" w:cs="Arial"/>
                <w:color w:val="404040"/>
                <w:spacing w:val="-4"/>
              </w:rPr>
              <w:t>ll</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4</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Goo</w:t>
            </w:r>
            <w:r w:rsidRPr="00116E50">
              <w:rPr>
                <w:rFonts w:ascii="Arial" w:eastAsia="Arial" w:hAnsi="Arial" w:cs="Arial"/>
                <w:color w:val="404040"/>
              </w:rPr>
              <w:t>d</w:t>
            </w:r>
            <w:r w:rsidRPr="00116E50">
              <w:rPr>
                <w:rFonts w:ascii="Arial" w:eastAsia="Arial" w:hAnsi="Arial" w:cs="Arial"/>
                <w:color w:val="404040"/>
                <w:spacing w:val="1"/>
              </w:rPr>
              <w:t xml:space="preserve"> </w:t>
            </w:r>
            <w:r w:rsidRPr="00116E50">
              <w:rPr>
                <w:rFonts w:ascii="Arial" w:eastAsia="Arial" w:hAnsi="Arial" w:cs="Arial"/>
                <w:color w:val="404040"/>
              </w:rPr>
              <w:t>3</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Sa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2"/>
              </w:rPr>
              <w:t>s</w:t>
            </w:r>
            <w:r w:rsidRPr="00116E50">
              <w:rPr>
                <w:rFonts w:ascii="Arial" w:eastAsia="Arial" w:hAnsi="Arial" w:cs="Arial"/>
                <w:color w:val="404040"/>
                <w:spacing w:val="-1"/>
              </w:rPr>
              <w:t>f</w:t>
            </w:r>
            <w:r w:rsidRPr="00116E50">
              <w:rPr>
                <w:rFonts w:ascii="Arial" w:eastAsia="Arial" w:hAnsi="Arial" w:cs="Arial"/>
                <w:color w:val="404040"/>
                <w:spacing w:val="1"/>
              </w:rPr>
              <w:t>a</w:t>
            </w:r>
            <w:r w:rsidRPr="00116E50">
              <w:rPr>
                <w:rFonts w:ascii="Arial" w:eastAsia="Arial" w:hAnsi="Arial" w:cs="Arial"/>
                <w:color w:val="404040"/>
                <w:spacing w:val="2"/>
              </w:rPr>
              <w:t>c</w:t>
            </w:r>
            <w:r w:rsidRPr="00116E50">
              <w:rPr>
                <w:rFonts w:ascii="Arial" w:eastAsia="Arial" w:hAnsi="Arial" w:cs="Arial"/>
                <w:color w:val="404040"/>
                <w:spacing w:val="-5"/>
              </w:rPr>
              <w:t>t</w:t>
            </w:r>
            <w:r w:rsidRPr="00116E50">
              <w:rPr>
                <w:rFonts w:ascii="Arial" w:eastAsia="Arial" w:hAnsi="Arial" w:cs="Arial"/>
                <w:color w:val="404040"/>
                <w:spacing w:val="1"/>
              </w:rPr>
              <w:t>o</w:t>
            </w:r>
            <w:r w:rsidRPr="00116E50">
              <w:rPr>
                <w:rFonts w:ascii="Arial" w:eastAsia="Arial" w:hAnsi="Arial" w:cs="Arial"/>
                <w:color w:val="404040"/>
                <w:spacing w:val="-1"/>
              </w:rPr>
              <w:t>r</w:t>
            </w:r>
            <w:r w:rsidRPr="00116E50">
              <w:rPr>
                <w:rFonts w:ascii="Arial" w:eastAsia="Arial" w:hAnsi="Arial" w:cs="Arial"/>
                <w:color w:val="404040"/>
              </w:rPr>
              <w:t>y</w:t>
            </w:r>
            <w:r w:rsidRPr="00116E50">
              <w:rPr>
                <w:rFonts w:ascii="Arial" w:eastAsia="Arial" w:hAnsi="Arial" w:cs="Arial"/>
                <w:color w:val="404040"/>
                <w:spacing w:val="-2"/>
              </w:rPr>
              <w:t xml:space="preserve"> </w:t>
            </w:r>
            <w:r w:rsidRPr="00116E50">
              <w:rPr>
                <w:rFonts w:ascii="Arial" w:eastAsia="Arial" w:hAnsi="Arial" w:cs="Arial"/>
                <w:color w:val="404040"/>
              </w:rPr>
              <w:t>2</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Ne</w:t>
            </w:r>
            <w:r w:rsidRPr="00116E50">
              <w:rPr>
                <w:rFonts w:ascii="Arial" w:eastAsia="Arial" w:hAnsi="Arial" w:cs="Arial"/>
                <w:color w:val="404040"/>
                <w:spacing w:val="-2"/>
              </w:rPr>
              <w:t>e</w:t>
            </w:r>
            <w:r w:rsidRPr="00116E50">
              <w:rPr>
                <w:rFonts w:ascii="Arial" w:eastAsia="Arial" w:hAnsi="Arial" w:cs="Arial"/>
                <w:color w:val="404040"/>
                <w:spacing w:val="1"/>
              </w:rPr>
              <w:t>d</w:t>
            </w:r>
            <w:r w:rsidRPr="00116E50">
              <w:rPr>
                <w:rFonts w:ascii="Arial" w:eastAsia="Arial" w:hAnsi="Arial" w:cs="Arial"/>
                <w:color w:val="404040"/>
              </w:rPr>
              <w:t>s</w:t>
            </w:r>
          </w:p>
          <w:p w:rsidR="00AB6BD4" w:rsidRPr="00116E50" w:rsidRDefault="00D93D95">
            <w:pPr>
              <w:ind w:left="105"/>
              <w:rPr>
                <w:rFonts w:ascii="Arial" w:eastAsia="Arial" w:hAnsi="Arial" w:cs="Arial"/>
              </w:rPr>
            </w:pPr>
            <w:r w:rsidRPr="00116E50">
              <w:rPr>
                <w:rFonts w:ascii="Arial" w:eastAsia="Arial" w:hAnsi="Arial" w:cs="Arial"/>
                <w:color w:val="404040"/>
                <w:spacing w:val="-1"/>
              </w:rPr>
              <w:t>I</w:t>
            </w:r>
            <w:r w:rsidRPr="00116E50">
              <w:rPr>
                <w:rFonts w:ascii="Arial" w:eastAsia="Arial" w:hAnsi="Arial" w:cs="Arial"/>
                <w:color w:val="404040"/>
              </w:rPr>
              <w:t>m</w:t>
            </w:r>
            <w:r w:rsidRPr="00116E50">
              <w:rPr>
                <w:rFonts w:ascii="Arial" w:eastAsia="Arial" w:hAnsi="Arial" w:cs="Arial"/>
                <w:color w:val="404040"/>
                <w:spacing w:val="1"/>
              </w:rPr>
              <w:t>p</w:t>
            </w:r>
            <w:r w:rsidRPr="00116E50">
              <w:rPr>
                <w:rFonts w:ascii="Arial" w:eastAsia="Arial" w:hAnsi="Arial" w:cs="Arial"/>
                <w:color w:val="404040"/>
                <w:spacing w:val="-1"/>
              </w:rPr>
              <w:t>r</w:t>
            </w:r>
            <w:r w:rsidRPr="00116E50">
              <w:rPr>
                <w:rFonts w:ascii="Arial" w:eastAsia="Arial" w:hAnsi="Arial" w:cs="Arial"/>
                <w:color w:val="404040"/>
                <w:spacing w:val="-2"/>
              </w:rPr>
              <w:t>o</w:t>
            </w:r>
            <w:r w:rsidRPr="00116E50">
              <w:rPr>
                <w:rFonts w:ascii="Arial" w:eastAsia="Arial" w:hAnsi="Arial" w:cs="Arial"/>
                <w:color w:val="404040"/>
                <w:spacing w:val="2"/>
              </w:rPr>
              <w:t>v</w:t>
            </w:r>
            <w:r w:rsidRPr="00116E50">
              <w:rPr>
                <w:rFonts w:ascii="Arial" w:eastAsia="Arial" w:hAnsi="Arial" w:cs="Arial"/>
                <w:color w:val="404040"/>
                <w:spacing w:val="-2"/>
              </w:rPr>
              <w:t>e</w:t>
            </w:r>
            <w:r w:rsidRPr="00116E50">
              <w:rPr>
                <w:rFonts w:ascii="Arial" w:eastAsia="Arial" w:hAnsi="Arial" w:cs="Arial"/>
                <w:color w:val="404040"/>
              </w:rPr>
              <w:t>m</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1</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P</w:t>
            </w:r>
            <w:r w:rsidRPr="00116E50">
              <w:rPr>
                <w:rFonts w:ascii="Arial" w:eastAsia="Arial" w:hAnsi="Arial" w:cs="Arial"/>
                <w:color w:val="404040"/>
                <w:spacing w:val="-2"/>
              </w:rPr>
              <w:t>o</w:t>
            </w:r>
            <w:r w:rsidRPr="00116E50">
              <w:rPr>
                <w:rFonts w:ascii="Arial" w:eastAsia="Arial" w:hAnsi="Arial" w:cs="Arial"/>
                <w:color w:val="404040"/>
                <w:spacing w:val="1"/>
              </w:rPr>
              <w:t>o</w:t>
            </w:r>
            <w:r w:rsidRPr="00116E50">
              <w:rPr>
                <w:rFonts w:ascii="Arial" w:eastAsia="Arial" w:hAnsi="Arial" w:cs="Arial"/>
                <w:color w:val="404040"/>
              </w:rPr>
              <w:t>r</w:t>
            </w:r>
            <w:r w:rsidRPr="00116E50">
              <w:rPr>
                <w:rFonts w:ascii="Arial" w:eastAsia="Arial" w:hAnsi="Arial" w:cs="Arial"/>
                <w:color w:val="404040"/>
                <w:spacing w:val="-2"/>
              </w:rPr>
              <w:t xml:space="preserve"> </w:t>
            </w:r>
            <w:r w:rsidRPr="00116E50">
              <w:rPr>
                <w:rFonts w:ascii="Arial" w:eastAsia="Arial" w:hAnsi="Arial" w:cs="Arial"/>
                <w:color w:val="404040"/>
                <w:spacing w:val="1"/>
              </w:rPr>
              <w:t>N</w:t>
            </w:r>
            <w:r w:rsidRPr="00116E50">
              <w:rPr>
                <w:rFonts w:ascii="Arial" w:eastAsia="Arial" w:hAnsi="Arial" w:cs="Arial"/>
                <w:color w:val="404040"/>
                <w:spacing w:val="-1"/>
              </w:rPr>
              <w:t>/</w:t>
            </w:r>
            <w:r w:rsidRPr="00116E50">
              <w:rPr>
                <w:rFonts w:ascii="Arial" w:eastAsia="Arial" w:hAnsi="Arial" w:cs="Arial"/>
                <w:color w:val="404040"/>
              </w:rPr>
              <w:t>A =</w:t>
            </w:r>
            <w:r w:rsidRPr="00116E50">
              <w:rPr>
                <w:rFonts w:ascii="Arial" w:eastAsia="Arial" w:hAnsi="Arial" w:cs="Arial"/>
                <w:color w:val="404040"/>
                <w:spacing w:val="-1"/>
              </w:rPr>
              <w:t xml:space="preserve"> </w:t>
            </w:r>
            <w:r w:rsidRPr="00116E50">
              <w:rPr>
                <w:rFonts w:ascii="Arial" w:eastAsia="Arial" w:hAnsi="Arial" w:cs="Arial"/>
                <w:color w:val="404040"/>
                <w:spacing w:val="1"/>
              </w:rPr>
              <w:t>No</w:t>
            </w:r>
            <w:r w:rsidRPr="00116E50">
              <w:rPr>
                <w:rFonts w:ascii="Arial" w:eastAsia="Arial" w:hAnsi="Arial" w:cs="Arial"/>
                <w:color w:val="404040"/>
              </w:rPr>
              <w:t>t</w:t>
            </w:r>
            <w:r w:rsidRPr="00116E50">
              <w:rPr>
                <w:rFonts w:ascii="Arial" w:eastAsia="Arial" w:hAnsi="Arial" w:cs="Arial"/>
                <w:color w:val="404040"/>
                <w:spacing w:val="-2"/>
              </w:rPr>
              <w:t xml:space="preserve"> A</w:t>
            </w:r>
            <w:r w:rsidRPr="00116E50">
              <w:rPr>
                <w:rFonts w:ascii="Arial" w:eastAsia="Arial" w:hAnsi="Arial" w:cs="Arial"/>
                <w:color w:val="404040"/>
                <w:spacing w:val="1"/>
              </w:rPr>
              <w:t>pp</w:t>
            </w:r>
            <w:r w:rsidRPr="00116E50">
              <w:rPr>
                <w:rFonts w:ascii="Arial" w:eastAsia="Arial" w:hAnsi="Arial" w:cs="Arial"/>
                <w:color w:val="404040"/>
                <w:spacing w:val="-4"/>
              </w:rPr>
              <w:t>li</w:t>
            </w:r>
            <w:r w:rsidRPr="00116E50">
              <w:rPr>
                <w:rFonts w:ascii="Arial" w:eastAsia="Arial" w:hAnsi="Arial" w:cs="Arial"/>
                <w:color w:val="404040"/>
                <w:spacing w:val="2"/>
              </w:rPr>
              <w:t>c</w:t>
            </w:r>
            <w:r w:rsidRPr="00116E50">
              <w:rPr>
                <w:rFonts w:ascii="Arial" w:eastAsia="Arial" w:hAnsi="Arial" w:cs="Arial"/>
                <w:color w:val="404040"/>
                <w:spacing w:val="1"/>
              </w:rPr>
              <w:t>ab</w:t>
            </w:r>
            <w:r w:rsidRPr="00116E50">
              <w:rPr>
                <w:rFonts w:ascii="Arial" w:eastAsia="Arial" w:hAnsi="Arial" w:cs="Arial"/>
                <w:color w:val="404040"/>
                <w:spacing w:val="-4"/>
              </w:rPr>
              <w:t>l</w:t>
            </w:r>
            <w:r w:rsidRPr="00116E50">
              <w:rPr>
                <w:rFonts w:ascii="Arial" w:eastAsia="Arial" w:hAnsi="Arial" w:cs="Arial"/>
                <w:color w:val="404040"/>
              </w:rPr>
              <w:t>e</w:t>
            </w: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AB6BD4">
            <w:pPr>
              <w:spacing w:before="11" w:line="220" w:lineRule="exact"/>
              <w:rPr>
                <w:rFonts w:ascii="Arial" w:hAnsi="Arial" w:cs="Arial"/>
              </w:rPr>
            </w:pPr>
          </w:p>
          <w:p w:rsidR="00AB6BD4" w:rsidRPr="00116E50" w:rsidRDefault="00D93D95">
            <w:pPr>
              <w:ind w:left="466"/>
              <w:rPr>
                <w:rFonts w:ascii="Arial" w:eastAsia="Arial" w:hAnsi="Arial" w:cs="Arial"/>
              </w:rPr>
            </w:pPr>
            <w:r w:rsidRPr="00116E50">
              <w:rPr>
                <w:rFonts w:ascii="Arial" w:eastAsia="Arial" w:hAnsi="Arial" w:cs="Arial"/>
                <w:b/>
              </w:rPr>
              <w:t>4</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1160"/>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4" w:line="220" w:lineRule="exact"/>
              <w:ind w:left="105" w:right="135"/>
              <w:rPr>
                <w:rFonts w:ascii="Arial" w:eastAsia="Arial" w:hAnsi="Arial" w:cs="Arial"/>
              </w:rPr>
            </w:pPr>
            <w:r w:rsidRPr="00116E50">
              <w:rPr>
                <w:rFonts w:ascii="Arial" w:eastAsia="Arial" w:hAnsi="Arial" w:cs="Arial"/>
                <w:b/>
                <w:spacing w:val="1"/>
              </w:rPr>
              <w:t>5</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6"/>
              </w:rPr>
              <w:t>A</w:t>
            </w:r>
            <w:r w:rsidRPr="00116E50">
              <w:rPr>
                <w:rFonts w:ascii="Arial" w:eastAsia="Arial" w:hAnsi="Arial" w:cs="Arial"/>
                <w:b/>
                <w:spacing w:val="-1"/>
              </w:rPr>
              <w:t>r</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1"/>
              </w:rPr>
              <w:t>r</w:t>
            </w:r>
            <w:r w:rsidRPr="00116E50">
              <w:rPr>
                <w:rFonts w:ascii="Arial" w:eastAsia="Arial" w:hAnsi="Arial" w:cs="Arial"/>
                <w:b/>
                <w:spacing w:val="1"/>
              </w:rPr>
              <w:t>esea</w:t>
            </w:r>
            <w:r w:rsidRPr="00116E50">
              <w:rPr>
                <w:rFonts w:ascii="Arial" w:eastAsia="Arial" w:hAnsi="Arial" w:cs="Arial"/>
                <w:b/>
                <w:spacing w:val="-1"/>
              </w:rPr>
              <w:t>r</w:t>
            </w:r>
            <w:r w:rsidRPr="00116E50">
              <w:rPr>
                <w:rFonts w:ascii="Arial" w:eastAsia="Arial" w:hAnsi="Arial" w:cs="Arial"/>
                <w:b/>
                <w:spacing w:val="-2"/>
              </w:rPr>
              <w:t>c</w:t>
            </w:r>
            <w:r w:rsidRPr="00116E50">
              <w:rPr>
                <w:rFonts w:ascii="Arial" w:eastAsia="Arial" w:hAnsi="Arial" w:cs="Arial"/>
                <w:b/>
              </w:rPr>
              <w:t xml:space="preserve">h </w:t>
            </w:r>
            <w:r w:rsidRPr="00116E50">
              <w:rPr>
                <w:rFonts w:ascii="Arial" w:eastAsia="Arial" w:hAnsi="Arial" w:cs="Arial"/>
                <w:b/>
                <w:spacing w:val="-2"/>
              </w:rPr>
              <w:t>o</w:t>
            </w:r>
            <w:r w:rsidRPr="00116E50">
              <w:rPr>
                <w:rFonts w:ascii="Arial" w:eastAsia="Arial" w:hAnsi="Arial" w:cs="Arial"/>
                <w:b/>
                <w:spacing w:val="1"/>
              </w:rPr>
              <w:t>b</w:t>
            </w:r>
            <w:r w:rsidRPr="00116E50">
              <w:rPr>
                <w:rFonts w:ascii="Arial" w:eastAsia="Arial" w:hAnsi="Arial" w:cs="Arial"/>
                <w:b/>
                <w:spacing w:val="-1"/>
              </w:rPr>
              <w:t>j</w:t>
            </w:r>
            <w:r w:rsidRPr="00116E50">
              <w:rPr>
                <w:rFonts w:ascii="Arial" w:eastAsia="Arial" w:hAnsi="Arial" w:cs="Arial"/>
                <w:b/>
                <w:spacing w:val="1"/>
              </w:rPr>
              <w:t>ec</w:t>
            </w:r>
            <w:r w:rsidRPr="00116E50">
              <w:rPr>
                <w:rFonts w:ascii="Arial" w:eastAsia="Arial" w:hAnsi="Arial" w:cs="Arial"/>
                <w:b/>
                <w:spacing w:val="-1"/>
              </w:rPr>
              <w:t>ti</w:t>
            </w:r>
            <w:r w:rsidRPr="00116E50">
              <w:rPr>
                <w:rFonts w:ascii="Arial" w:eastAsia="Arial" w:hAnsi="Arial" w:cs="Arial"/>
                <w:b/>
                <w:spacing w:val="-6"/>
              </w:rPr>
              <w:t>v</w:t>
            </w:r>
            <w:r w:rsidRPr="00116E50">
              <w:rPr>
                <w:rFonts w:ascii="Arial" w:eastAsia="Arial" w:hAnsi="Arial" w:cs="Arial"/>
                <w:b/>
                <w:spacing w:val="1"/>
              </w:rPr>
              <w:t>es</w:t>
            </w:r>
            <w:r w:rsidRPr="00116E50">
              <w:rPr>
                <w:rFonts w:ascii="Arial" w:eastAsia="Arial" w:hAnsi="Arial" w:cs="Arial"/>
                <w:b/>
                <w:spacing w:val="-1"/>
              </w:rPr>
              <w:t>/</w:t>
            </w:r>
            <w:r w:rsidRPr="00116E50">
              <w:rPr>
                <w:rFonts w:ascii="Arial" w:eastAsia="Arial" w:hAnsi="Arial" w:cs="Arial"/>
                <w:b/>
                <w:spacing w:val="1"/>
              </w:rPr>
              <w:t>h</w:t>
            </w:r>
            <w:r w:rsidRPr="00116E50">
              <w:rPr>
                <w:rFonts w:ascii="Arial" w:eastAsia="Arial" w:hAnsi="Arial" w:cs="Arial"/>
                <w:b/>
                <w:spacing w:val="-2"/>
              </w:rPr>
              <w:t>y</w:t>
            </w:r>
            <w:r w:rsidRPr="00116E50">
              <w:rPr>
                <w:rFonts w:ascii="Arial" w:eastAsia="Arial" w:hAnsi="Arial" w:cs="Arial"/>
                <w:b/>
                <w:spacing w:val="1"/>
              </w:rPr>
              <w:t>po</w:t>
            </w:r>
            <w:r w:rsidRPr="00116E50">
              <w:rPr>
                <w:rFonts w:ascii="Arial" w:eastAsia="Arial" w:hAnsi="Arial" w:cs="Arial"/>
                <w:b/>
                <w:spacing w:val="-1"/>
              </w:rPr>
              <w:t>t</w:t>
            </w:r>
            <w:r w:rsidRPr="00116E50">
              <w:rPr>
                <w:rFonts w:ascii="Arial" w:eastAsia="Arial" w:hAnsi="Arial" w:cs="Arial"/>
                <w:b/>
                <w:spacing w:val="-2"/>
              </w:rPr>
              <w:t>he</w:t>
            </w:r>
            <w:r w:rsidRPr="00116E50">
              <w:rPr>
                <w:rFonts w:ascii="Arial" w:eastAsia="Arial" w:hAnsi="Arial" w:cs="Arial"/>
                <w:b/>
                <w:spacing w:val="1"/>
              </w:rPr>
              <w:t>se</w:t>
            </w:r>
            <w:r w:rsidRPr="00116E50">
              <w:rPr>
                <w:rFonts w:ascii="Arial" w:eastAsia="Arial" w:hAnsi="Arial" w:cs="Arial"/>
                <w:b/>
              </w:rPr>
              <w:t>s</w:t>
            </w:r>
            <w:r w:rsidRPr="00116E50">
              <w:rPr>
                <w:rFonts w:ascii="Arial" w:eastAsia="Arial" w:hAnsi="Arial" w:cs="Arial"/>
                <w:b/>
                <w:spacing w:val="-3"/>
              </w:rPr>
              <w:t xml:space="preserve"> </w:t>
            </w:r>
            <w:r w:rsidRPr="00116E50">
              <w:rPr>
                <w:rFonts w:ascii="Arial" w:eastAsia="Arial" w:hAnsi="Arial" w:cs="Arial"/>
                <w:b/>
                <w:spacing w:val="1"/>
              </w:rPr>
              <w:t>c</w:t>
            </w:r>
            <w:r w:rsidRPr="00116E50">
              <w:rPr>
                <w:rFonts w:ascii="Arial" w:eastAsia="Arial" w:hAnsi="Arial" w:cs="Arial"/>
                <w:b/>
                <w:spacing w:val="-1"/>
              </w:rPr>
              <w:t>l</w:t>
            </w:r>
            <w:r w:rsidRPr="00116E50">
              <w:rPr>
                <w:rFonts w:ascii="Arial" w:eastAsia="Arial" w:hAnsi="Arial" w:cs="Arial"/>
                <w:b/>
                <w:spacing w:val="1"/>
              </w:rPr>
              <w:t>ea</w:t>
            </w:r>
            <w:r w:rsidRPr="00116E50">
              <w:rPr>
                <w:rFonts w:ascii="Arial" w:eastAsia="Arial" w:hAnsi="Arial" w:cs="Arial"/>
                <w:b/>
                <w:spacing w:val="-1"/>
              </w:rPr>
              <w:t>rl</w:t>
            </w:r>
            <w:r w:rsidRPr="00116E50">
              <w:rPr>
                <w:rFonts w:ascii="Arial" w:eastAsia="Arial" w:hAnsi="Arial" w:cs="Arial"/>
                <w:b/>
              </w:rPr>
              <w:t xml:space="preserve">y </w:t>
            </w:r>
            <w:r w:rsidRPr="00116E50">
              <w:rPr>
                <w:rFonts w:ascii="Arial" w:eastAsia="Arial" w:hAnsi="Arial" w:cs="Arial"/>
                <w:b/>
                <w:spacing w:val="1"/>
              </w:rPr>
              <w:t>s</w:t>
            </w:r>
            <w:r w:rsidRPr="00116E50">
              <w:rPr>
                <w:rFonts w:ascii="Arial" w:eastAsia="Arial" w:hAnsi="Arial" w:cs="Arial"/>
                <w:b/>
                <w:spacing w:val="-1"/>
              </w:rPr>
              <w:t>t</w:t>
            </w:r>
            <w:r w:rsidRPr="00116E50">
              <w:rPr>
                <w:rFonts w:ascii="Arial" w:eastAsia="Arial" w:hAnsi="Arial" w:cs="Arial"/>
                <w:b/>
                <w:spacing w:val="1"/>
              </w:rPr>
              <w:t>a</w:t>
            </w:r>
            <w:r w:rsidRPr="00116E50">
              <w:rPr>
                <w:rFonts w:ascii="Arial" w:eastAsia="Arial" w:hAnsi="Arial" w:cs="Arial"/>
                <w:b/>
                <w:spacing w:val="-1"/>
              </w:rPr>
              <w:t>t</w:t>
            </w:r>
            <w:r w:rsidRPr="00116E50">
              <w:rPr>
                <w:rFonts w:ascii="Arial" w:eastAsia="Arial" w:hAnsi="Arial" w:cs="Arial"/>
                <w:b/>
                <w:spacing w:val="1"/>
              </w:rPr>
              <w:t>e</w:t>
            </w:r>
            <w:r w:rsidRPr="00116E50">
              <w:rPr>
                <w:rFonts w:ascii="Arial" w:eastAsia="Arial" w:hAnsi="Arial" w:cs="Arial"/>
                <w:b/>
                <w:spacing w:val="-2"/>
              </w:rPr>
              <w:t>d</w:t>
            </w:r>
            <w:r w:rsidRPr="00116E50">
              <w:rPr>
                <w:rFonts w:ascii="Arial" w:eastAsia="Arial" w:hAnsi="Arial" w:cs="Arial"/>
                <w:b/>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Ra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1"/>
              </w:rPr>
              <w:t>n</w:t>
            </w:r>
            <w:r w:rsidRPr="00116E50">
              <w:rPr>
                <w:rFonts w:ascii="Arial" w:eastAsia="Arial" w:hAnsi="Arial" w:cs="Arial"/>
                <w:color w:val="404040"/>
              </w:rPr>
              <w:t>g</w:t>
            </w:r>
            <w:r w:rsidRPr="00116E50">
              <w:rPr>
                <w:rFonts w:ascii="Arial" w:eastAsia="Arial" w:hAnsi="Arial" w:cs="Arial"/>
                <w:color w:val="404040"/>
                <w:spacing w:val="1"/>
              </w:rPr>
              <w:t xml:space="preserve"> S</w:t>
            </w:r>
            <w:r w:rsidRPr="00116E50">
              <w:rPr>
                <w:rFonts w:ascii="Arial" w:eastAsia="Arial" w:hAnsi="Arial" w:cs="Arial"/>
                <w:color w:val="404040"/>
                <w:spacing w:val="-2"/>
              </w:rPr>
              <w:t>c</w:t>
            </w:r>
            <w:r w:rsidRPr="00116E50">
              <w:rPr>
                <w:rFonts w:ascii="Arial" w:eastAsia="Arial" w:hAnsi="Arial" w:cs="Arial"/>
                <w:color w:val="404040"/>
                <w:spacing w:val="1"/>
              </w:rPr>
              <w:t>a</w:t>
            </w:r>
            <w:r w:rsidRPr="00116E50">
              <w:rPr>
                <w:rFonts w:ascii="Arial" w:eastAsia="Arial" w:hAnsi="Arial" w:cs="Arial"/>
                <w:color w:val="404040"/>
                <w:spacing w:val="-4"/>
              </w:rPr>
              <w:t>l</w:t>
            </w:r>
            <w:r w:rsidRPr="00116E50">
              <w:rPr>
                <w:rFonts w:ascii="Arial" w:eastAsia="Arial" w:hAnsi="Arial" w:cs="Arial"/>
                <w:color w:val="404040"/>
                <w:spacing w:val="1"/>
              </w:rPr>
              <w:t>e</w:t>
            </w:r>
            <w:r w:rsidRPr="00116E50">
              <w:rPr>
                <w:rFonts w:ascii="Arial" w:eastAsia="Arial" w:hAnsi="Arial" w:cs="Arial"/>
                <w:color w:val="404040"/>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rPr>
              <w:t>5</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E</w:t>
            </w:r>
            <w:r w:rsidRPr="00116E50">
              <w:rPr>
                <w:rFonts w:ascii="Arial" w:eastAsia="Arial" w:hAnsi="Arial" w:cs="Arial"/>
                <w:color w:val="404040"/>
                <w:spacing w:val="-2"/>
              </w:rPr>
              <w:t>x</w:t>
            </w:r>
            <w:r w:rsidRPr="00116E50">
              <w:rPr>
                <w:rFonts w:ascii="Arial" w:eastAsia="Arial" w:hAnsi="Arial" w:cs="Arial"/>
                <w:color w:val="404040"/>
                <w:spacing w:val="2"/>
              </w:rPr>
              <w:t>c</w:t>
            </w:r>
            <w:r w:rsidRPr="00116E50">
              <w:rPr>
                <w:rFonts w:ascii="Arial" w:eastAsia="Arial" w:hAnsi="Arial" w:cs="Arial"/>
                <w:color w:val="404040"/>
                <w:spacing w:val="1"/>
              </w:rPr>
              <w:t>e</w:t>
            </w:r>
            <w:r w:rsidRPr="00116E50">
              <w:rPr>
                <w:rFonts w:ascii="Arial" w:eastAsia="Arial" w:hAnsi="Arial" w:cs="Arial"/>
                <w:color w:val="404040"/>
                <w:spacing w:val="-4"/>
              </w:rPr>
              <w:t>ll</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4</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Goo</w:t>
            </w:r>
            <w:r w:rsidRPr="00116E50">
              <w:rPr>
                <w:rFonts w:ascii="Arial" w:eastAsia="Arial" w:hAnsi="Arial" w:cs="Arial"/>
                <w:color w:val="404040"/>
              </w:rPr>
              <w:t>d</w:t>
            </w:r>
            <w:r w:rsidRPr="00116E50">
              <w:rPr>
                <w:rFonts w:ascii="Arial" w:eastAsia="Arial" w:hAnsi="Arial" w:cs="Arial"/>
                <w:color w:val="404040"/>
                <w:spacing w:val="1"/>
              </w:rPr>
              <w:t xml:space="preserve"> </w:t>
            </w:r>
            <w:r w:rsidRPr="00116E50">
              <w:rPr>
                <w:rFonts w:ascii="Arial" w:eastAsia="Arial" w:hAnsi="Arial" w:cs="Arial"/>
                <w:color w:val="404040"/>
              </w:rPr>
              <w:t>3</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Sa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2"/>
              </w:rPr>
              <w:t>s</w:t>
            </w:r>
            <w:r w:rsidRPr="00116E50">
              <w:rPr>
                <w:rFonts w:ascii="Arial" w:eastAsia="Arial" w:hAnsi="Arial" w:cs="Arial"/>
                <w:color w:val="404040"/>
                <w:spacing w:val="-1"/>
              </w:rPr>
              <w:t>f</w:t>
            </w:r>
            <w:r w:rsidRPr="00116E50">
              <w:rPr>
                <w:rFonts w:ascii="Arial" w:eastAsia="Arial" w:hAnsi="Arial" w:cs="Arial"/>
                <w:color w:val="404040"/>
                <w:spacing w:val="1"/>
              </w:rPr>
              <w:t>a</w:t>
            </w:r>
            <w:r w:rsidRPr="00116E50">
              <w:rPr>
                <w:rFonts w:ascii="Arial" w:eastAsia="Arial" w:hAnsi="Arial" w:cs="Arial"/>
                <w:color w:val="404040"/>
                <w:spacing w:val="2"/>
              </w:rPr>
              <w:t>c</w:t>
            </w:r>
            <w:r w:rsidRPr="00116E50">
              <w:rPr>
                <w:rFonts w:ascii="Arial" w:eastAsia="Arial" w:hAnsi="Arial" w:cs="Arial"/>
                <w:color w:val="404040"/>
                <w:spacing w:val="-5"/>
              </w:rPr>
              <w:t>t</w:t>
            </w:r>
            <w:r w:rsidRPr="00116E50">
              <w:rPr>
                <w:rFonts w:ascii="Arial" w:eastAsia="Arial" w:hAnsi="Arial" w:cs="Arial"/>
                <w:color w:val="404040"/>
                <w:spacing w:val="1"/>
              </w:rPr>
              <w:t>o</w:t>
            </w:r>
            <w:r w:rsidRPr="00116E50">
              <w:rPr>
                <w:rFonts w:ascii="Arial" w:eastAsia="Arial" w:hAnsi="Arial" w:cs="Arial"/>
                <w:color w:val="404040"/>
                <w:spacing w:val="-1"/>
              </w:rPr>
              <w:t>r</w:t>
            </w:r>
            <w:r w:rsidRPr="00116E50">
              <w:rPr>
                <w:rFonts w:ascii="Arial" w:eastAsia="Arial" w:hAnsi="Arial" w:cs="Arial"/>
                <w:color w:val="404040"/>
              </w:rPr>
              <w:t>y</w:t>
            </w:r>
            <w:r w:rsidRPr="00116E50">
              <w:rPr>
                <w:rFonts w:ascii="Arial" w:eastAsia="Arial" w:hAnsi="Arial" w:cs="Arial"/>
                <w:color w:val="404040"/>
                <w:spacing w:val="-2"/>
              </w:rPr>
              <w:t xml:space="preserve"> </w:t>
            </w:r>
            <w:r w:rsidRPr="00116E50">
              <w:rPr>
                <w:rFonts w:ascii="Arial" w:eastAsia="Arial" w:hAnsi="Arial" w:cs="Arial"/>
                <w:color w:val="404040"/>
              </w:rPr>
              <w:t>2</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Ne</w:t>
            </w:r>
            <w:r w:rsidRPr="00116E50">
              <w:rPr>
                <w:rFonts w:ascii="Arial" w:eastAsia="Arial" w:hAnsi="Arial" w:cs="Arial"/>
                <w:color w:val="404040"/>
                <w:spacing w:val="-2"/>
              </w:rPr>
              <w:t>e</w:t>
            </w:r>
            <w:r w:rsidRPr="00116E50">
              <w:rPr>
                <w:rFonts w:ascii="Arial" w:eastAsia="Arial" w:hAnsi="Arial" w:cs="Arial"/>
                <w:color w:val="404040"/>
                <w:spacing w:val="1"/>
              </w:rPr>
              <w:t>d</w:t>
            </w:r>
            <w:r w:rsidRPr="00116E50">
              <w:rPr>
                <w:rFonts w:ascii="Arial" w:eastAsia="Arial" w:hAnsi="Arial" w:cs="Arial"/>
                <w:color w:val="404040"/>
              </w:rPr>
              <w:t>s</w:t>
            </w:r>
          </w:p>
          <w:p w:rsidR="00AB6BD4" w:rsidRPr="00116E50" w:rsidRDefault="00D93D95">
            <w:pPr>
              <w:ind w:left="105"/>
              <w:rPr>
                <w:rFonts w:ascii="Arial" w:eastAsia="Arial" w:hAnsi="Arial" w:cs="Arial"/>
              </w:rPr>
            </w:pPr>
            <w:r w:rsidRPr="00116E50">
              <w:rPr>
                <w:rFonts w:ascii="Arial" w:eastAsia="Arial" w:hAnsi="Arial" w:cs="Arial"/>
                <w:color w:val="404040"/>
                <w:spacing w:val="-1"/>
              </w:rPr>
              <w:t>I</w:t>
            </w:r>
            <w:r w:rsidRPr="00116E50">
              <w:rPr>
                <w:rFonts w:ascii="Arial" w:eastAsia="Arial" w:hAnsi="Arial" w:cs="Arial"/>
                <w:color w:val="404040"/>
              </w:rPr>
              <w:t>m</w:t>
            </w:r>
            <w:r w:rsidRPr="00116E50">
              <w:rPr>
                <w:rFonts w:ascii="Arial" w:eastAsia="Arial" w:hAnsi="Arial" w:cs="Arial"/>
                <w:color w:val="404040"/>
                <w:spacing w:val="1"/>
              </w:rPr>
              <w:t>p</w:t>
            </w:r>
            <w:r w:rsidRPr="00116E50">
              <w:rPr>
                <w:rFonts w:ascii="Arial" w:eastAsia="Arial" w:hAnsi="Arial" w:cs="Arial"/>
                <w:color w:val="404040"/>
                <w:spacing w:val="-1"/>
              </w:rPr>
              <w:t>r</w:t>
            </w:r>
            <w:r w:rsidRPr="00116E50">
              <w:rPr>
                <w:rFonts w:ascii="Arial" w:eastAsia="Arial" w:hAnsi="Arial" w:cs="Arial"/>
                <w:color w:val="404040"/>
                <w:spacing w:val="-2"/>
              </w:rPr>
              <w:t>o</w:t>
            </w:r>
            <w:r w:rsidRPr="00116E50">
              <w:rPr>
                <w:rFonts w:ascii="Arial" w:eastAsia="Arial" w:hAnsi="Arial" w:cs="Arial"/>
                <w:color w:val="404040"/>
                <w:spacing w:val="2"/>
              </w:rPr>
              <w:t>v</w:t>
            </w:r>
            <w:r w:rsidRPr="00116E50">
              <w:rPr>
                <w:rFonts w:ascii="Arial" w:eastAsia="Arial" w:hAnsi="Arial" w:cs="Arial"/>
                <w:color w:val="404040"/>
                <w:spacing w:val="-2"/>
              </w:rPr>
              <w:t>e</w:t>
            </w:r>
            <w:r w:rsidRPr="00116E50">
              <w:rPr>
                <w:rFonts w:ascii="Arial" w:eastAsia="Arial" w:hAnsi="Arial" w:cs="Arial"/>
                <w:color w:val="404040"/>
              </w:rPr>
              <w:t>m</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1</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P</w:t>
            </w:r>
            <w:r w:rsidRPr="00116E50">
              <w:rPr>
                <w:rFonts w:ascii="Arial" w:eastAsia="Arial" w:hAnsi="Arial" w:cs="Arial"/>
                <w:color w:val="404040"/>
                <w:spacing w:val="-2"/>
              </w:rPr>
              <w:t>o</w:t>
            </w:r>
            <w:r w:rsidRPr="00116E50">
              <w:rPr>
                <w:rFonts w:ascii="Arial" w:eastAsia="Arial" w:hAnsi="Arial" w:cs="Arial"/>
                <w:color w:val="404040"/>
                <w:spacing w:val="1"/>
              </w:rPr>
              <w:t>o</w:t>
            </w:r>
            <w:r w:rsidRPr="00116E50">
              <w:rPr>
                <w:rFonts w:ascii="Arial" w:eastAsia="Arial" w:hAnsi="Arial" w:cs="Arial"/>
                <w:color w:val="404040"/>
              </w:rPr>
              <w:t>r</w:t>
            </w:r>
            <w:r w:rsidRPr="00116E50">
              <w:rPr>
                <w:rFonts w:ascii="Arial" w:eastAsia="Arial" w:hAnsi="Arial" w:cs="Arial"/>
                <w:color w:val="404040"/>
                <w:spacing w:val="-2"/>
              </w:rPr>
              <w:t xml:space="preserve"> </w:t>
            </w:r>
            <w:r w:rsidRPr="00116E50">
              <w:rPr>
                <w:rFonts w:ascii="Arial" w:eastAsia="Arial" w:hAnsi="Arial" w:cs="Arial"/>
                <w:color w:val="404040"/>
                <w:spacing w:val="1"/>
              </w:rPr>
              <w:t>N</w:t>
            </w:r>
            <w:r w:rsidRPr="00116E50">
              <w:rPr>
                <w:rFonts w:ascii="Arial" w:eastAsia="Arial" w:hAnsi="Arial" w:cs="Arial"/>
                <w:color w:val="404040"/>
                <w:spacing w:val="-1"/>
              </w:rPr>
              <w:t>/</w:t>
            </w:r>
            <w:r w:rsidRPr="00116E50">
              <w:rPr>
                <w:rFonts w:ascii="Arial" w:eastAsia="Arial" w:hAnsi="Arial" w:cs="Arial"/>
                <w:color w:val="404040"/>
              </w:rPr>
              <w:t>A =</w:t>
            </w:r>
            <w:r w:rsidRPr="00116E50">
              <w:rPr>
                <w:rFonts w:ascii="Arial" w:eastAsia="Arial" w:hAnsi="Arial" w:cs="Arial"/>
                <w:color w:val="404040"/>
                <w:spacing w:val="-1"/>
              </w:rPr>
              <w:t xml:space="preserve"> </w:t>
            </w:r>
            <w:r w:rsidRPr="00116E50">
              <w:rPr>
                <w:rFonts w:ascii="Arial" w:eastAsia="Arial" w:hAnsi="Arial" w:cs="Arial"/>
                <w:color w:val="404040"/>
                <w:spacing w:val="1"/>
              </w:rPr>
              <w:t>No</w:t>
            </w:r>
            <w:r w:rsidRPr="00116E50">
              <w:rPr>
                <w:rFonts w:ascii="Arial" w:eastAsia="Arial" w:hAnsi="Arial" w:cs="Arial"/>
                <w:color w:val="404040"/>
              </w:rPr>
              <w:t>t</w:t>
            </w:r>
            <w:r w:rsidRPr="00116E50">
              <w:rPr>
                <w:rFonts w:ascii="Arial" w:eastAsia="Arial" w:hAnsi="Arial" w:cs="Arial"/>
                <w:color w:val="404040"/>
                <w:spacing w:val="-2"/>
              </w:rPr>
              <w:t xml:space="preserve"> A</w:t>
            </w:r>
            <w:r w:rsidRPr="00116E50">
              <w:rPr>
                <w:rFonts w:ascii="Arial" w:eastAsia="Arial" w:hAnsi="Arial" w:cs="Arial"/>
                <w:color w:val="404040"/>
                <w:spacing w:val="1"/>
              </w:rPr>
              <w:t>pp</w:t>
            </w:r>
            <w:r w:rsidRPr="00116E50">
              <w:rPr>
                <w:rFonts w:ascii="Arial" w:eastAsia="Arial" w:hAnsi="Arial" w:cs="Arial"/>
                <w:color w:val="404040"/>
                <w:spacing w:val="-4"/>
              </w:rPr>
              <w:t>li</w:t>
            </w:r>
            <w:r w:rsidRPr="00116E50">
              <w:rPr>
                <w:rFonts w:ascii="Arial" w:eastAsia="Arial" w:hAnsi="Arial" w:cs="Arial"/>
                <w:color w:val="404040"/>
                <w:spacing w:val="2"/>
              </w:rPr>
              <w:t>c</w:t>
            </w:r>
            <w:r w:rsidRPr="00116E50">
              <w:rPr>
                <w:rFonts w:ascii="Arial" w:eastAsia="Arial" w:hAnsi="Arial" w:cs="Arial"/>
                <w:color w:val="404040"/>
                <w:spacing w:val="1"/>
              </w:rPr>
              <w:t>ab</w:t>
            </w:r>
            <w:r w:rsidRPr="00116E50">
              <w:rPr>
                <w:rFonts w:ascii="Arial" w:eastAsia="Arial" w:hAnsi="Arial" w:cs="Arial"/>
                <w:color w:val="404040"/>
                <w:spacing w:val="-4"/>
              </w:rPr>
              <w:t>l</w:t>
            </w:r>
            <w:r w:rsidRPr="00116E50">
              <w:rPr>
                <w:rFonts w:ascii="Arial" w:eastAsia="Arial" w:hAnsi="Arial" w:cs="Arial"/>
                <w:color w:val="404040"/>
              </w:rPr>
              <w:t>e</w:t>
            </w: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AB6BD4">
            <w:pPr>
              <w:spacing w:before="11" w:line="220" w:lineRule="exact"/>
              <w:rPr>
                <w:rFonts w:ascii="Arial" w:hAnsi="Arial" w:cs="Arial"/>
              </w:rPr>
            </w:pPr>
          </w:p>
          <w:p w:rsidR="00AB6BD4" w:rsidRPr="00116E50" w:rsidRDefault="00D93D95">
            <w:pPr>
              <w:ind w:left="466"/>
              <w:rPr>
                <w:rFonts w:ascii="Arial" w:eastAsia="Arial" w:hAnsi="Arial" w:cs="Arial"/>
              </w:rPr>
            </w:pPr>
            <w:r w:rsidRPr="00116E50">
              <w:rPr>
                <w:rFonts w:ascii="Arial" w:eastAsia="Arial" w:hAnsi="Arial" w:cs="Arial"/>
                <w:b/>
              </w:rPr>
              <w:t>4</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930"/>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1"/>
              </w:rPr>
              <w:t>6</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5"/>
              </w:rPr>
              <w:t>I</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1"/>
              </w:rPr>
              <w:t>lit</w:t>
            </w:r>
            <w:r w:rsidRPr="00116E50">
              <w:rPr>
                <w:rFonts w:ascii="Arial" w:eastAsia="Arial" w:hAnsi="Arial" w:cs="Arial"/>
                <w:b/>
                <w:spacing w:val="1"/>
              </w:rPr>
              <w:t>e</w:t>
            </w:r>
            <w:r w:rsidRPr="00116E50">
              <w:rPr>
                <w:rFonts w:ascii="Arial" w:eastAsia="Arial" w:hAnsi="Arial" w:cs="Arial"/>
                <w:b/>
                <w:spacing w:val="-1"/>
              </w:rPr>
              <w:t>r</w:t>
            </w:r>
            <w:r w:rsidRPr="00116E50">
              <w:rPr>
                <w:rFonts w:ascii="Arial" w:eastAsia="Arial" w:hAnsi="Arial" w:cs="Arial"/>
                <w:b/>
                <w:spacing w:val="1"/>
              </w:rPr>
              <w:t>a</w:t>
            </w:r>
            <w:r w:rsidRPr="00116E50">
              <w:rPr>
                <w:rFonts w:ascii="Arial" w:eastAsia="Arial" w:hAnsi="Arial" w:cs="Arial"/>
                <w:b/>
                <w:spacing w:val="-1"/>
              </w:rPr>
              <w:t>t</w:t>
            </w:r>
            <w:r w:rsidRPr="00116E50">
              <w:rPr>
                <w:rFonts w:ascii="Arial" w:eastAsia="Arial" w:hAnsi="Arial" w:cs="Arial"/>
                <w:b/>
                <w:spacing w:val="1"/>
              </w:rPr>
              <w:t>u</w:t>
            </w:r>
            <w:r w:rsidRPr="00116E50">
              <w:rPr>
                <w:rFonts w:ascii="Arial" w:eastAsia="Arial" w:hAnsi="Arial" w:cs="Arial"/>
                <w:b/>
                <w:spacing w:val="-1"/>
              </w:rPr>
              <w:t>r</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1"/>
              </w:rPr>
              <w:t>r</w:t>
            </w:r>
            <w:r w:rsidRPr="00116E50">
              <w:rPr>
                <w:rFonts w:ascii="Arial" w:eastAsia="Arial" w:hAnsi="Arial" w:cs="Arial"/>
                <w:b/>
                <w:spacing w:val="5"/>
              </w:rPr>
              <w:t>e</w:t>
            </w:r>
            <w:r w:rsidRPr="00116E50">
              <w:rPr>
                <w:rFonts w:ascii="Arial" w:eastAsia="Arial" w:hAnsi="Arial" w:cs="Arial"/>
                <w:b/>
                <w:spacing w:val="-6"/>
              </w:rPr>
              <w:t>v</w:t>
            </w:r>
            <w:r w:rsidRPr="00116E50">
              <w:rPr>
                <w:rFonts w:ascii="Arial" w:eastAsia="Arial" w:hAnsi="Arial" w:cs="Arial"/>
                <w:b/>
                <w:spacing w:val="-1"/>
              </w:rPr>
              <w:t>i</w:t>
            </w:r>
            <w:r w:rsidRPr="00116E50">
              <w:rPr>
                <w:rFonts w:ascii="Arial" w:eastAsia="Arial" w:hAnsi="Arial" w:cs="Arial"/>
                <w:b/>
                <w:spacing w:val="1"/>
              </w:rPr>
              <w:t>e</w:t>
            </w:r>
            <w:r w:rsidRPr="00116E50">
              <w:rPr>
                <w:rFonts w:ascii="Arial" w:eastAsia="Arial" w:hAnsi="Arial" w:cs="Arial"/>
                <w:b/>
              </w:rPr>
              <w:t xml:space="preserve">w </w:t>
            </w:r>
            <w:r w:rsidRPr="00116E50">
              <w:rPr>
                <w:rFonts w:ascii="Arial" w:eastAsia="Arial" w:hAnsi="Arial" w:cs="Arial"/>
                <w:b/>
                <w:spacing w:val="-1"/>
              </w:rPr>
              <w:t>r</w:t>
            </w:r>
            <w:r w:rsidRPr="00116E50">
              <w:rPr>
                <w:rFonts w:ascii="Arial" w:eastAsia="Arial" w:hAnsi="Arial" w:cs="Arial"/>
                <w:b/>
                <w:spacing w:val="1"/>
              </w:rPr>
              <w:t>e</w:t>
            </w:r>
            <w:r w:rsidRPr="00116E50">
              <w:rPr>
                <w:rFonts w:ascii="Arial" w:eastAsia="Arial" w:hAnsi="Arial" w:cs="Arial"/>
                <w:b/>
                <w:spacing w:val="-1"/>
              </w:rPr>
              <w:t>l</w:t>
            </w:r>
            <w:r w:rsidRPr="00116E50">
              <w:rPr>
                <w:rFonts w:ascii="Arial" w:eastAsia="Arial" w:hAnsi="Arial" w:cs="Arial"/>
                <w:b/>
                <w:spacing w:val="5"/>
              </w:rPr>
              <w:t>e</w:t>
            </w:r>
            <w:r w:rsidRPr="00116E50">
              <w:rPr>
                <w:rFonts w:ascii="Arial" w:eastAsia="Arial" w:hAnsi="Arial" w:cs="Arial"/>
                <w:b/>
                <w:spacing w:val="-6"/>
              </w:rPr>
              <w:t>v</w:t>
            </w:r>
            <w:r w:rsidRPr="00116E50">
              <w:rPr>
                <w:rFonts w:ascii="Arial" w:eastAsia="Arial" w:hAnsi="Arial" w:cs="Arial"/>
                <w:b/>
                <w:spacing w:val="1"/>
              </w:rPr>
              <w:t>an</w:t>
            </w:r>
            <w:r w:rsidRPr="00116E50">
              <w:rPr>
                <w:rFonts w:ascii="Arial" w:eastAsia="Arial" w:hAnsi="Arial" w:cs="Arial"/>
                <w:b/>
              </w:rPr>
              <w:t>t</w:t>
            </w:r>
            <w:r w:rsidRPr="00116E50">
              <w:rPr>
                <w:rFonts w:ascii="Arial" w:eastAsia="Arial" w:hAnsi="Arial" w:cs="Arial"/>
                <w:b/>
                <w:spacing w:val="-2"/>
              </w:rPr>
              <w:t xml:space="preserve"> </w:t>
            </w:r>
            <w:r w:rsidRPr="00116E50">
              <w:rPr>
                <w:rFonts w:ascii="Arial" w:eastAsia="Arial" w:hAnsi="Arial" w:cs="Arial"/>
                <w:b/>
                <w:spacing w:val="1"/>
              </w:rPr>
              <w:t>an</w:t>
            </w:r>
            <w:r w:rsidRPr="00116E50">
              <w:rPr>
                <w:rFonts w:ascii="Arial" w:eastAsia="Arial" w:hAnsi="Arial" w:cs="Arial"/>
                <w:b/>
              </w:rPr>
              <w:t>d</w:t>
            </w:r>
            <w:r w:rsidRPr="00116E50">
              <w:rPr>
                <w:rFonts w:ascii="Arial" w:eastAsia="Arial" w:hAnsi="Arial" w:cs="Arial"/>
                <w:b/>
                <w:spacing w:val="-3"/>
              </w:rPr>
              <w:t xml:space="preserve"> </w:t>
            </w:r>
            <w:r w:rsidRPr="00116E50">
              <w:rPr>
                <w:rFonts w:ascii="Arial" w:eastAsia="Arial" w:hAnsi="Arial" w:cs="Arial"/>
                <w:b/>
                <w:spacing w:val="1"/>
              </w:rPr>
              <w:t>u</w:t>
            </w:r>
            <w:r w:rsidRPr="00116E50">
              <w:rPr>
                <w:rFonts w:ascii="Arial" w:eastAsia="Arial" w:hAnsi="Arial" w:cs="Arial"/>
                <w:b/>
              </w:rPr>
              <w:t xml:space="preserve">p </w:t>
            </w:r>
            <w:r w:rsidRPr="00116E50">
              <w:rPr>
                <w:rFonts w:ascii="Arial" w:eastAsia="Arial" w:hAnsi="Arial" w:cs="Arial"/>
                <w:b/>
                <w:spacing w:val="-1"/>
              </w:rPr>
              <w:t>t</w:t>
            </w:r>
            <w:r w:rsidRPr="00116E50">
              <w:rPr>
                <w:rFonts w:ascii="Arial" w:eastAsia="Arial" w:hAnsi="Arial" w:cs="Arial"/>
                <w:b/>
              </w:rPr>
              <w:t xml:space="preserve">o </w:t>
            </w:r>
            <w:r w:rsidRPr="00116E50">
              <w:rPr>
                <w:rFonts w:ascii="Arial" w:eastAsia="Arial" w:hAnsi="Arial" w:cs="Arial"/>
                <w:b/>
                <w:spacing w:val="-2"/>
              </w:rPr>
              <w:t>d</w:t>
            </w:r>
            <w:r w:rsidRPr="00116E50">
              <w:rPr>
                <w:rFonts w:ascii="Arial" w:eastAsia="Arial" w:hAnsi="Arial" w:cs="Arial"/>
                <w:b/>
                <w:spacing w:val="1"/>
              </w:rPr>
              <w:t>a</w:t>
            </w:r>
            <w:r w:rsidRPr="00116E50">
              <w:rPr>
                <w:rFonts w:ascii="Arial" w:eastAsia="Arial" w:hAnsi="Arial" w:cs="Arial"/>
                <w:b/>
                <w:spacing w:val="-1"/>
              </w:rPr>
              <w:t>t</w:t>
            </w:r>
            <w:r w:rsidRPr="00116E50">
              <w:rPr>
                <w:rFonts w:ascii="Arial" w:eastAsia="Arial" w:hAnsi="Arial" w:cs="Arial"/>
                <w:b/>
                <w:spacing w:val="1"/>
              </w:rPr>
              <w:t>e</w:t>
            </w:r>
            <w:r w:rsidRPr="00116E50">
              <w:rPr>
                <w:rFonts w:ascii="Arial" w:eastAsia="Arial" w:hAnsi="Arial" w:cs="Arial"/>
                <w:b/>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Ra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1"/>
              </w:rPr>
              <w:t>n</w:t>
            </w:r>
            <w:r w:rsidRPr="00116E50">
              <w:rPr>
                <w:rFonts w:ascii="Arial" w:eastAsia="Arial" w:hAnsi="Arial" w:cs="Arial"/>
                <w:color w:val="404040"/>
              </w:rPr>
              <w:t>g</w:t>
            </w:r>
            <w:r w:rsidRPr="00116E50">
              <w:rPr>
                <w:rFonts w:ascii="Arial" w:eastAsia="Arial" w:hAnsi="Arial" w:cs="Arial"/>
                <w:color w:val="404040"/>
                <w:spacing w:val="1"/>
              </w:rPr>
              <w:t xml:space="preserve"> S</w:t>
            </w:r>
            <w:r w:rsidRPr="00116E50">
              <w:rPr>
                <w:rFonts w:ascii="Arial" w:eastAsia="Arial" w:hAnsi="Arial" w:cs="Arial"/>
                <w:color w:val="404040"/>
                <w:spacing w:val="-2"/>
              </w:rPr>
              <w:t>c</w:t>
            </w:r>
            <w:r w:rsidRPr="00116E50">
              <w:rPr>
                <w:rFonts w:ascii="Arial" w:eastAsia="Arial" w:hAnsi="Arial" w:cs="Arial"/>
                <w:color w:val="404040"/>
                <w:spacing w:val="1"/>
              </w:rPr>
              <w:t>a</w:t>
            </w:r>
            <w:r w:rsidRPr="00116E50">
              <w:rPr>
                <w:rFonts w:ascii="Arial" w:eastAsia="Arial" w:hAnsi="Arial" w:cs="Arial"/>
                <w:color w:val="404040"/>
                <w:spacing w:val="-4"/>
              </w:rPr>
              <w:t>l</w:t>
            </w:r>
            <w:r w:rsidRPr="00116E50">
              <w:rPr>
                <w:rFonts w:ascii="Arial" w:eastAsia="Arial" w:hAnsi="Arial" w:cs="Arial"/>
                <w:color w:val="404040"/>
                <w:spacing w:val="1"/>
              </w:rPr>
              <w:t>e</w:t>
            </w:r>
            <w:r w:rsidRPr="00116E50">
              <w:rPr>
                <w:rFonts w:ascii="Arial" w:eastAsia="Arial" w:hAnsi="Arial" w:cs="Arial"/>
                <w:color w:val="404040"/>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rPr>
              <w:t>5</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E</w:t>
            </w:r>
            <w:r w:rsidRPr="00116E50">
              <w:rPr>
                <w:rFonts w:ascii="Arial" w:eastAsia="Arial" w:hAnsi="Arial" w:cs="Arial"/>
                <w:color w:val="404040"/>
                <w:spacing w:val="-2"/>
              </w:rPr>
              <w:t>x</w:t>
            </w:r>
            <w:r w:rsidRPr="00116E50">
              <w:rPr>
                <w:rFonts w:ascii="Arial" w:eastAsia="Arial" w:hAnsi="Arial" w:cs="Arial"/>
                <w:color w:val="404040"/>
                <w:spacing w:val="2"/>
              </w:rPr>
              <w:t>c</w:t>
            </w:r>
            <w:r w:rsidRPr="00116E50">
              <w:rPr>
                <w:rFonts w:ascii="Arial" w:eastAsia="Arial" w:hAnsi="Arial" w:cs="Arial"/>
                <w:color w:val="404040"/>
                <w:spacing w:val="1"/>
              </w:rPr>
              <w:t>e</w:t>
            </w:r>
            <w:r w:rsidRPr="00116E50">
              <w:rPr>
                <w:rFonts w:ascii="Arial" w:eastAsia="Arial" w:hAnsi="Arial" w:cs="Arial"/>
                <w:color w:val="404040"/>
                <w:spacing w:val="-4"/>
              </w:rPr>
              <w:t>ll</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4</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G</w:t>
            </w:r>
            <w:r w:rsidRPr="00116E50">
              <w:rPr>
                <w:rFonts w:ascii="Arial" w:eastAsia="Arial" w:hAnsi="Arial" w:cs="Arial"/>
                <w:color w:val="404040"/>
                <w:spacing w:val="3"/>
              </w:rPr>
              <w:t>o</w:t>
            </w:r>
            <w:r w:rsidRPr="00116E50">
              <w:rPr>
                <w:rFonts w:ascii="Arial" w:eastAsia="Arial" w:hAnsi="Arial" w:cs="Arial"/>
                <w:color w:val="404040"/>
                <w:spacing w:val="1"/>
              </w:rPr>
              <w:t>o</w:t>
            </w:r>
            <w:r w:rsidRPr="00116E50">
              <w:rPr>
                <w:rFonts w:ascii="Arial" w:eastAsia="Arial" w:hAnsi="Arial" w:cs="Arial"/>
                <w:color w:val="404040"/>
              </w:rPr>
              <w:t>d</w:t>
            </w:r>
            <w:r w:rsidRPr="00116E50">
              <w:rPr>
                <w:rFonts w:ascii="Arial" w:eastAsia="Arial" w:hAnsi="Arial" w:cs="Arial"/>
                <w:color w:val="404040"/>
                <w:spacing w:val="1"/>
              </w:rPr>
              <w:t xml:space="preserve"> </w:t>
            </w:r>
            <w:r w:rsidRPr="00116E50">
              <w:rPr>
                <w:rFonts w:ascii="Arial" w:eastAsia="Arial" w:hAnsi="Arial" w:cs="Arial"/>
                <w:color w:val="404040"/>
              </w:rPr>
              <w:t>3</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Sa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2"/>
              </w:rPr>
              <w:t>s</w:t>
            </w:r>
            <w:r w:rsidRPr="00116E50">
              <w:rPr>
                <w:rFonts w:ascii="Arial" w:eastAsia="Arial" w:hAnsi="Arial" w:cs="Arial"/>
                <w:color w:val="404040"/>
                <w:spacing w:val="-1"/>
              </w:rPr>
              <w:t>f</w:t>
            </w:r>
            <w:r w:rsidRPr="00116E50">
              <w:rPr>
                <w:rFonts w:ascii="Arial" w:eastAsia="Arial" w:hAnsi="Arial" w:cs="Arial"/>
                <w:color w:val="404040"/>
                <w:spacing w:val="1"/>
              </w:rPr>
              <w:t>a</w:t>
            </w:r>
            <w:r w:rsidRPr="00116E50">
              <w:rPr>
                <w:rFonts w:ascii="Arial" w:eastAsia="Arial" w:hAnsi="Arial" w:cs="Arial"/>
                <w:color w:val="404040"/>
                <w:spacing w:val="2"/>
              </w:rPr>
              <w:t>c</w:t>
            </w:r>
            <w:r w:rsidRPr="00116E50">
              <w:rPr>
                <w:rFonts w:ascii="Arial" w:eastAsia="Arial" w:hAnsi="Arial" w:cs="Arial"/>
                <w:color w:val="404040"/>
                <w:spacing w:val="-5"/>
              </w:rPr>
              <w:t>t</w:t>
            </w:r>
            <w:r w:rsidRPr="00116E50">
              <w:rPr>
                <w:rFonts w:ascii="Arial" w:eastAsia="Arial" w:hAnsi="Arial" w:cs="Arial"/>
                <w:color w:val="404040"/>
                <w:spacing w:val="1"/>
              </w:rPr>
              <w:t>o</w:t>
            </w:r>
            <w:r w:rsidRPr="00116E50">
              <w:rPr>
                <w:rFonts w:ascii="Arial" w:eastAsia="Arial" w:hAnsi="Arial" w:cs="Arial"/>
                <w:color w:val="404040"/>
                <w:spacing w:val="-1"/>
              </w:rPr>
              <w:t>r</w:t>
            </w:r>
            <w:r w:rsidRPr="00116E50">
              <w:rPr>
                <w:rFonts w:ascii="Arial" w:eastAsia="Arial" w:hAnsi="Arial" w:cs="Arial"/>
                <w:color w:val="404040"/>
              </w:rPr>
              <w:t>y</w:t>
            </w:r>
            <w:r w:rsidRPr="00116E50">
              <w:rPr>
                <w:rFonts w:ascii="Arial" w:eastAsia="Arial" w:hAnsi="Arial" w:cs="Arial"/>
                <w:color w:val="404040"/>
                <w:spacing w:val="-2"/>
              </w:rPr>
              <w:t xml:space="preserve"> </w:t>
            </w:r>
            <w:r w:rsidRPr="00116E50">
              <w:rPr>
                <w:rFonts w:ascii="Arial" w:eastAsia="Arial" w:hAnsi="Arial" w:cs="Arial"/>
                <w:color w:val="404040"/>
              </w:rPr>
              <w:t>2</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Ne</w:t>
            </w:r>
            <w:r w:rsidRPr="00116E50">
              <w:rPr>
                <w:rFonts w:ascii="Arial" w:eastAsia="Arial" w:hAnsi="Arial" w:cs="Arial"/>
                <w:color w:val="404040"/>
                <w:spacing w:val="-2"/>
              </w:rPr>
              <w:t>e</w:t>
            </w:r>
            <w:r w:rsidRPr="00116E50">
              <w:rPr>
                <w:rFonts w:ascii="Arial" w:eastAsia="Arial" w:hAnsi="Arial" w:cs="Arial"/>
                <w:color w:val="404040"/>
                <w:spacing w:val="1"/>
              </w:rPr>
              <w:t>d</w:t>
            </w:r>
            <w:r w:rsidRPr="00116E50">
              <w:rPr>
                <w:rFonts w:ascii="Arial" w:eastAsia="Arial" w:hAnsi="Arial" w:cs="Arial"/>
                <w:color w:val="404040"/>
              </w:rPr>
              <w:t>s</w:t>
            </w:r>
          </w:p>
          <w:p w:rsidR="00AB6BD4" w:rsidRPr="00116E50" w:rsidRDefault="00D93D95">
            <w:pPr>
              <w:ind w:left="105"/>
              <w:rPr>
                <w:rFonts w:ascii="Arial" w:eastAsia="Arial" w:hAnsi="Arial" w:cs="Arial"/>
              </w:rPr>
            </w:pPr>
            <w:r w:rsidRPr="00116E50">
              <w:rPr>
                <w:rFonts w:ascii="Arial" w:eastAsia="Arial" w:hAnsi="Arial" w:cs="Arial"/>
                <w:color w:val="404040"/>
                <w:spacing w:val="-1"/>
              </w:rPr>
              <w:t>I</w:t>
            </w:r>
            <w:r w:rsidRPr="00116E50">
              <w:rPr>
                <w:rFonts w:ascii="Arial" w:eastAsia="Arial" w:hAnsi="Arial" w:cs="Arial"/>
                <w:color w:val="404040"/>
              </w:rPr>
              <w:t>m</w:t>
            </w:r>
            <w:r w:rsidRPr="00116E50">
              <w:rPr>
                <w:rFonts w:ascii="Arial" w:eastAsia="Arial" w:hAnsi="Arial" w:cs="Arial"/>
                <w:color w:val="404040"/>
                <w:spacing w:val="1"/>
              </w:rPr>
              <w:t>p</w:t>
            </w:r>
            <w:r w:rsidRPr="00116E50">
              <w:rPr>
                <w:rFonts w:ascii="Arial" w:eastAsia="Arial" w:hAnsi="Arial" w:cs="Arial"/>
                <w:color w:val="404040"/>
                <w:spacing w:val="-1"/>
              </w:rPr>
              <w:t>r</w:t>
            </w:r>
            <w:r w:rsidRPr="00116E50">
              <w:rPr>
                <w:rFonts w:ascii="Arial" w:eastAsia="Arial" w:hAnsi="Arial" w:cs="Arial"/>
                <w:color w:val="404040"/>
                <w:spacing w:val="-2"/>
              </w:rPr>
              <w:t>o</w:t>
            </w:r>
            <w:r w:rsidRPr="00116E50">
              <w:rPr>
                <w:rFonts w:ascii="Arial" w:eastAsia="Arial" w:hAnsi="Arial" w:cs="Arial"/>
                <w:color w:val="404040"/>
                <w:spacing w:val="2"/>
              </w:rPr>
              <w:t>v</w:t>
            </w:r>
            <w:r w:rsidRPr="00116E50">
              <w:rPr>
                <w:rFonts w:ascii="Arial" w:eastAsia="Arial" w:hAnsi="Arial" w:cs="Arial"/>
                <w:color w:val="404040"/>
                <w:spacing w:val="-2"/>
              </w:rPr>
              <w:t>e</w:t>
            </w:r>
            <w:r w:rsidRPr="00116E50">
              <w:rPr>
                <w:rFonts w:ascii="Arial" w:eastAsia="Arial" w:hAnsi="Arial" w:cs="Arial"/>
                <w:color w:val="404040"/>
              </w:rPr>
              <w:t>m</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1</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P</w:t>
            </w:r>
            <w:r w:rsidRPr="00116E50">
              <w:rPr>
                <w:rFonts w:ascii="Arial" w:eastAsia="Arial" w:hAnsi="Arial" w:cs="Arial"/>
                <w:color w:val="404040"/>
                <w:spacing w:val="-2"/>
              </w:rPr>
              <w:t>o</w:t>
            </w:r>
            <w:r w:rsidRPr="00116E50">
              <w:rPr>
                <w:rFonts w:ascii="Arial" w:eastAsia="Arial" w:hAnsi="Arial" w:cs="Arial"/>
                <w:color w:val="404040"/>
                <w:spacing w:val="1"/>
              </w:rPr>
              <w:t>o</w:t>
            </w:r>
            <w:r w:rsidRPr="00116E50">
              <w:rPr>
                <w:rFonts w:ascii="Arial" w:eastAsia="Arial" w:hAnsi="Arial" w:cs="Arial"/>
                <w:color w:val="404040"/>
              </w:rPr>
              <w:t>r</w:t>
            </w:r>
            <w:r w:rsidRPr="00116E50">
              <w:rPr>
                <w:rFonts w:ascii="Arial" w:eastAsia="Arial" w:hAnsi="Arial" w:cs="Arial"/>
                <w:color w:val="404040"/>
                <w:spacing w:val="-2"/>
              </w:rPr>
              <w:t xml:space="preserve"> </w:t>
            </w:r>
            <w:r w:rsidRPr="00116E50">
              <w:rPr>
                <w:rFonts w:ascii="Arial" w:eastAsia="Arial" w:hAnsi="Arial" w:cs="Arial"/>
                <w:color w:val="404040"/>
                <w:spacing w:val="1"/>
              </w:rPr>
              <w:t>N</w:t>
            </w:r>
            <w:r w:rsidRPr="00116E50">
              <w:rPr>
                <w:rFonts w:ascii="Arial" w:eastAsia="Arial" w:hAnsi="Arial" w:cs="Arial"/>
                <w:color w:val="404040"/>
                <w:spacing w:val="-1"/>
              </w:rPr>
              <w:t>/</w:t>
            </w:r>
            <w:r w:rsidRPr="00116E50">
              <w:rPr>
                <w:rFonts w:ascii="Arial" w:eastAsia="Arial" w:hAnsi="Arial" w:cs="Arial"/>
                <w:color w:val="404040"/>
              </w:rPr>
              <w:t>A =</w:t>
            </w:r>
            <w:r w:rsidRPr="00116E50">
              <w:rPr>
                <w:rFonts w:ascii="Arial" w:eastAsia="Arial" w:hAnsi="Arial" w:cs="Arial"/>
                <w:color w:val="404040"/>
                <w:spacing w:val="-1"/>
              </w:rPr>
              <w:t xml:space="preserve"> </w:t>
            </w:r>
            <w:r w:rsidRPr="00116E50">
              <w:rPr>
                <w:rFonts w:ascii="Arial" w:eastAsia="Arial" w:hAnsi="Arial" w:cs="Arial"/>
                <w:color w:val="404040"/>
                <w:spacing w:val="1"/>
              </w:rPr>
              <w:t>No</w:t>
            </w:r>
            <w:r w:rsidRPr="00116E50">
              <w:rPr>
                <w:rFonts w:ascii="Arial" w:eastAsia="Arial" w:hAnsi="Arial" w:cs="Arial"/>
                <w:color w:val="404040"/>
              </w:rPr>
              <w:t>t</w:t>
            </w:r>
            <w:r w:rsidRPr="00116E50">
              <w:rPr>
                <w:rFonts w:ascii="Arial" w:eastAsia="Arial" w:hAnsi="Arial" w:cs="Arial"/>
                <w:color w:val="404040"/>
                <w:spacing w:val="-2"/>
              </w:rPr>
              <w:t xml:space="preserve"> A</w:t>
            </w:r>
            <w:r w:rsidRPr="00116E50">
              <w:rPr>
                <w:rFonts w:ascii="Arial" w:eastAsia="Arial" w:hAnsi="Arial" w:cs="Arial"/>
                <w:color w:val="404040"/>
                <w:spacing w:val="1"/>
              </w:rPr>
              <w:t>pp</w:t>
            </w:r>
            <w:r w:rsidRPr="00116E50">
              <w:rPr>
                <w:rFonts w:ascii="Arial" w:eastAsia="Arial" w:hAnsi="Arial" w:cs="Arial"/>
                <w:color w:val="404040"/>
                <w:spacing w:val="-4"/>
              </w:rPr>
              <w:t>li</w:t>
            </w:r>
            <w:r w:rsidRPr="00116E50">
              <w:rPr>
                <w:rFonts w:ascii="Arial" w:eastAsia="Arial" w:hAnsi="Arial" w:cs="Arial"/>
                <w:color w:val="404040"/>
                <w:spacing w:val="2"/>
              </w:rPr>
              <w:t>c</w:t>
            </w:r>
            <w:r w:rsidRPr="00116E50">
              <w:rPr>
                <w:rFonts w:ascii="Arial" w:eastAsia="Arial" w:hAnsi="Arial" w:cs="Arial"/>
                <w:color w:val="404040"/>
                <w:spacing w:val="1"/>
              </w:rPr>
              <w:t>ab</w:t>
            </w:r>
            <w:r w:rsidRPr="00116E50">
              <w:rPr>
                <w:rFonts w:ascii="Arial" w:eastAsia="Arial" w:hAnsi="Arial" w:cs="Arial"/>
                <w:color w:val="404040"/>
                <w:spacing w:val="-4"/>
              </w:rPr>
              <w:t>l</w:t>
            </w:r>
            <w:r w:rsidRPr="00116E50">
              <w:rPr>
                <w:rFonts w:ascii="Arial" w:eastAsia="Arial" w:hAnsi="Arial" w:cs="Arial"/>
                <w:color w:val="404040"/>
              </w:rPr>
              <w:t>e</w:t>
            </w: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AB6BD4">
            <w:pPr>
              <w:spacing w:before="11" w:line="220" w:lineRule="exact"/>
              <w:rPr>
                <w:rFonts w:ascii="Arial" w:hAnsi="Arial" w:cs="Arial"/>
              </w:rPr>
            </w:pPr>
          </w:p>
          <w:p w:rsidR="00AB6BD4" w:rsidRPr="00116E50" w:rsidRDefault="00D93D95">
            <w:pPr>
              <w:ind w:left="466"/>
              <w:rPr>
                <w:rFonts w:ascii="Arial" w:eastAsia="Arial" w:hAnsi="Arial" w:cs="Arial"/>
              </w:rPr>
            </w:pPr>
            <w:r w:rsidRPr="00116E50">
              <w:rPr>
                <w:rFonts w:ascii="Arial" w:eastAsia="Arial" w:hAnsi="Arial" w:cs="Arial"/>
                <w:b/>
              </w:rPr>
              <w:t>3</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1163"/>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4" w:line="220" w:lineRule="exact"/>
              <w:ind w:left="105" w:right="405"/>
              <w:rPr>
                <w:rFonts w:ascii="Arial" w:eastAsia="Arial" w:hAnsi="Arial" w:cs="Arial"/>
              </w:rPr>
            </w:pPr>
            <w:r w:rsidRPr="00116E50">
              <w:rPr>
                <w:rFonts w:ascii="Arial" w:eastAsia="Arial" w:hAnsi="Arial" w:cs="Arial"/>
                <w:b/>
                <w:spacing w:val="1"/>
              </w:rPr>
              <w:t>7</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5"/>
              </w:rPr>
              <w:t>I</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1"/>
              </w:rPr>
              <w:t>r</w:t>
            </w:r>
            <w:r w:rsidRPr="00116E50">
              <w:rPr>
                <w:rFonts w:ascii="Arial" w:eastAsia="Arial" w:hAnsi="Arial" w:cs="Arial"/>
                <w:b/>
                <w:spacing w:val="1"/>
              </w:rPr>
              <w:t>esea</w:t>
            </w:r>
            <w:r w:rsidRPr="00116E50">
              <w:rPr>
                <w:rFonts w:ascii="Arial" w:eastAsia="Arial" w:hAnsi="Arial" w:cs="Arial"/>
                <w:b/>
                <w:spacing w:val="-1"/>
              </w:rPr>
              <w:t>r</w:t>
            </w:r>
            <w:r w:rsidRPr="00116E50">
              <w:rPr>
                <w:rFonts w:ascii="Arial" w:eastAsia="Arial" w:hAnsi="Arial" w:cs="Arial"/>
                <w:b/>
                <w:spacing w:val="-2"/>
              </w:rPr>
              <w:t>c</w:t>
            </w:r>
            <w:r w:rsidRPr="00116E50">
              <w:rPr>
                <w:rFonts w:ascii="Arial" w:eastAsia="Arial" w:hAnsi="Arial" w:cs="Arial"/>
                <w:b/>
              </w:rPr>
              <w:t xml:space="preserve">h </w:t>
            </w:r>
            <w:r w:rsidRPr="00116E50">
              <w:rPr>
                <w:rFonts w:ascii="Arial" w:eastAsia="Arial" w:hAnsi="Arial" w:cs="Arial"/>
                <w:b/>
                <w:spacing w:val="-3"/>
              </w:rPr>
              <w:t>m</w:t>
            </w:r>
            <w:r w:rsidRPr="00116E50">
              <w:rPr>
                <w:rFonts w:ascii="Arial" w:eastAsia="Arial" w:hAnsi="Arial" w:cs="Arial"/>
                <w:b/>
                <w:spacing w:val="1"/>
              </w:rPr>
              <w:t>e</w:t>
            </w:r>
            <w:r w:rsidRPr="00116E50">
              <w:rPr>
                <w:rFonts w:ascii="Arial" w:eastAsia="Arial" w:hAnsi="Arial" w:cs="Arial"/>
                <w:b/>
                <w:spacing w:val="-1"/>
              </w:rPr>
              <w:t>t</w:t>
            </w:r>
            <w:r w:rsidRPr="00116E50">
              <w:rPr>
                <w:rFonts w:ascii="Arial" w:eastAsia="Arial" w:hAnsi="Arial" w:cs="Arial"/>
                <w:b/>
                <w:spacing w:val="1"/>
              </w:rPr>
              <w:t>ho</w:t>
            </w:r>
            <w:r w:rsidRPr="00116E50">
              <w:rPr>
                <w:rFonts w:ascii="Arial" w:eastAsia="Arial" w:hAnsi="Arial" w:cs="Arial"/>
                <w:b/>
                <w:spacing w:val="-2"/>
              </w:rPr>
              <w:t>d</w:t>
            </w:r>
            <w:r w:rsidRPr="00116E50">
              <w:rPr>
                <w:rFonts w:ascii="Arial" w:eastAsia="Arial" w:hAnsi="Arial" w:cs="Arial"/>
                <w:b/>
                <w:spacing w:val="1"/>
              </w:rPr>
              <w:t>o</w:t>
            </w:r>
            <w:r w:rsidRPr="00116E50">
              <w:rPr>
                <w:rFonts w:ascii="Arial" w:eastAsia="Arial" w:hAnsi="Arial" w:cs="Arial"/>
                <w:b/>
                <w:spacing w:val="-1"/>
              </w:rPr>
              <w:t>l</w:t>
            </w:r>
            <w:r w:rsidRPr="00116E50">
              <w:rPr>
                <w:rFonts w:ascii="Arial" w:eastAsia="Arial" w:hAnsi="Arial" w:cs="Arial"/>
                <w:b/>
                <w:spacing w:val="-2"/>
              </w:rPr>
              <w:t>o</w:t>
            </w:r>
            <w:r w:rsidRPr="00116E50">
              <w:rPr>
                <w:rFonts w:ascii="Arial" w:eastAsia="Arial" w:hAnsi="Arial" w:cs="Arial"/>
                <w:b/>
                <w:spacing w:val="1"/>
              </w:rPr>
              <w:t>g</w:t>
            </w:r>
            <w:r w:rsidRPr="00116E50">
              <w:rPr>
                <w:rFonts w:ascii="Arial" w:eastAsia="Arial" w:hAnsi="Arial" w:cs="Arial"/>
                <w:b/>
              </w:rPr>
              <w:t>y</w:t>
            </w:r>
            <w:r w:rsidRPr="00116E50">
              <w:rPr>
                <w:rFonts w:ascii="Arial" w:eastAsia="Arial" w:hAnsi="Arial" w:cs="Arial"/>
                <w:b/>
                <w:spacing w:val="-3"/>
              </w:rPr>
              <w:t xml:space="preserve"> </w:t>
            </w:r>
            <w:r w:rsidRPr="00116E50">
              <w:rPr>
                <w:rFonts w:ascii="Arial" w:eastAsia="Arial" w:hAnsi="Arial" w:cs="Arial"/>
                <w:b/>
                <w:spacing w:val="1"/>
              </w:rPr>
              <w:t>app</w:t>
            </w:r>
            <w:r w:rsidRPr="00116E50">
              <w:rPr>
                <w:rFonts w:ascii="Arial" w:eastAsia="Arial" w:hAnsi="Arial" w:cs="Arial"/>
                <w:b/>
                <w:spacing w:val="-1"/>
              </w:rPr>
              <w:t>r</w:t>
            </w:r>
            <w:r w:rsidRPr="00116E50">
              <w:rPr>
                <w:rFonts w:ascii="Arial" w:eastAsia="Arial" w:hAnsi="Arial" w:cs="Arial"/>
                <w:b/>
                <w:spacing w:val="-2"/>
              </w:rPr>
              <w:t>op</w:t>
            </w:r>
            <w:r w:rsidRPr="00116E50">
              <w:rPr>
                <w:rFonts w:ascii="Arial" w:eastAsia="Arial" w:hAnsi="Arial" w:cs="Arial"/>
                <w:b/>
                <w:spacing w:val="-1"/>
              </w:rPr>
              <w:t>ri</w:t>
            </w:r>
            <w:r w:rsidRPr="00116E50">
              <w:rPr>
                <w:rFonts w:ascii="Arial" w:eastAsia="Arial" w:hAnsi="Arial" w:cs="Arial"/>
                <w:b/>
                <w:spacing w:val="1"/>
              </w:rPr>
              <w:t>a</w:t>
            </w:r>
            <w:r w:rsidRPr="00116E50">
              <w:rPr>
                <w:rFonts w:ascii="Arial" w:eastAsia="Arial" w:hAnsi="Arial" w:cs="Arial"/>
                <w:b/>
                <w:spacing w:val="-1"/>
              </w:rPr>
              <w:t>t</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1"/>
              </w:rPr>
              <w:t>f</w:t>
            </w:r>
            <w:r w:rsidRPr="00116E50">
              <w:rPr>
                <w:rFonts w:ascii="Arial" w:eastAsia="Arial" w:hAnsi="Arial" w:cs="Arial"/>
                <w:b/>
                <w:spacing w:val="1"/>
              </w:rPr>
              <w:t>o</w:t>
            </w:r>
            <w:r w:rsidRPr="00116E50">
              <w:rPr>
                <w:rFonts w:ascii="Arial" w:eastAsia="Arial" w:hAnsi="Arial" w:cs="Arial"/>
                <w:b/>
              </w:rPr>
              <w:t xml:space="preserve">r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s</w:t>
            </w:r>
            <w:r w:rsidRPr="00116E50">
              <w:rPr>
                <w:rFonts w:ascii="Arial" w:eastAsia="Arial" w:hAnsi="Arial" w:cs="Arial"/>
                <w:b/>
                <w:spacing w:val="-1"/>
              </w:rPr>
              <w:t>t</w:t>
            </w:r>
            <w:r w:rsidRPr="00116E50">
              <w:rPr>
                <w:rFonts w:ascii="Arial" w:eastAsia="Arial" w:hAnsi="Arial" w:cs="Arial"/>
                <w:b/>
                <w:spacing w:val="-2"/>
              </w:rPr>
              <w:t>u</w:t>
            </w:r>
            <w:r w:rsidRPr="00116E50">
              <w:rPr>
                <w:rFonts w:ascii="Arial" w:eastAsia="Arial" w:hAnsi="Arial" w:cs="Arial"/>
                <w:b/>
                <w:spacing w:val="1"/>
              </w:rPr>
              <w:t>d</w:t>
            </w:r>
            <w:r w:rsidRPr="00116E50">
              <w:rPr>
                <w:rFonts w:ascii="Arial" w:eastAsia="Arial" w:hAnsi="Arial" w:cs="Arial"/>
                <w:b/>
                <w:spacing w:val="-2"/>
              </w:rPr>
              <w:t>y</w:t>
            </w:r>
            <w:r w:rsidRPr="00116E50">
              <w:rPr>
                <w:rFonts w:ascii="Arial" w:eastAsia="Arial" w:hAnsi="Arial" w:cs="Arial"/>
                <w:b/>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Ra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1"/>
              </w:rPr>
              <w:t>n</w:t>
            </w:r>
            <w:r w:rsidRPr="00116E50">
              <w:rPr>
                <w:rFonts w:ascii="Arial" w:eastAsia="Arial" w:hAnsi="Arial" w:cs="Arial"/>
                <w:color w:val="404040"/>
              </w:rPr>
              <w:t>g</w:t>
            </w:r>
            <w:r w:rsidRPr="00116E50">
              <w:rPr>
                <w:rFonts w:ascii="Arial" w:eastAsia="Arial" w:hAnsi="Arial" w:cs="Arial"/>
                <w:color w:val="404040"/>
                <w:spacing w:val="1"/>
              </w:rPr>
              <w:t xml:space="preserve"> S</w:t>
            </w:r>
            <w:r w:rsidRPr="00116E50">
              <w:rPr>
                <w:rFonts w:ascii="Arial" w:eastAsia="Arial" w:hAnsi="Arial" w:cs="Arial"/>
                <w:color w:val="404040"/>
                <w:spacing w:val="-2"/>
              </w:rPr>
              <w:t>c</w:t>
            </w:r>
            <w:r w:rsidRPr="00116E50">
              <w:rPr>
                <w:rFonts w:ascii="Arial" w:eastAsia="Arial" w:hAnsi="Arial" w:cs="Arial"/>
                <w:color w:val="404040"/>
                <w:spacing w:val="1"/>
              </w:rPr>
              <w:t>a</w:t>
            </w:r>
            <w:r w:rsidRPr="00116E50">
              <w:rPr>
                <w:rFonts w:ascii="Arial" w:eastAsia="Arial" w:hAnsi="Arial" w:cs="Arial"/>
                <w:color w:val="404040"/>
                <w:spacing w:val="-4"/>
              </w:rPr>
              <w:t>l</w:t>
            </w:r>
            <w:r w:rsidRPr="00116E50">
              <w:rPr>
                <w:rFonts w:ascii="Arial" w:eastAsia="Arial" w:hAnsi="Arial" w:cs="Arial"/>
                <w:color w:val="404040"/>
                <w:spacing w:val="1"/>
              </w:rPr>
              <w:t>e</w:t>
            </w:r>
            <w:r w:rsidRPr="00116E50">
              <w:rPr>
                <w:rFonts w:ascii="Arial" w:eastAsia="Arial" w:hAnsi="Arial" w:cs="Arial"/>
                <w:color w:val="404040"/>
              </w:rPr>
              <w:t>:</w:t>
            </w:r>
          </w:p>
          <w:p w:rsidR="00AB6BD4" w:rsidRPr="00116E50" w:rsidRDefault="00D93D95">
            <w:pPr>
              <w:ind w:left="105"/>
              <w:rPr>
                <w:rFonts w:ascii="Arial" w:eastAsia="Arial" w:hAnsi="Arial" w:cs="Arial"/>
              </w:rPr>
            </w:pPr>
            <w:r w:rsidRPr="00116E50">
              <w:rPr>
                <w:rFonts w:ascii="Arial" w:eastAsia="Arial" w:hAnsi="Arial" w:cs="Arial"/>
                <w:color w:val="404040"/>
              </w:rPr>
              <w:t>5</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E</w:t>
            </w:r>
            <w:r w:rsidRPr="00116E50">
              <w:rPr>
                <w:rFonts w:ascii="Arial" w:eastAsia="Arial" w:hAnsi="Arial" w:cs="Arial"/>
                <w:color w:val="404040"/>
                <w:spacing w:val="-2"/>
              </w:rPr>
              <w:t>x</w:t>
            </w:r>
            <w:r w:rsidRPr="00116E50">
              <w:rPr>
                <w:rFonts w:ascii="Arial" w:eastAsia="Arial" w:hAnsi="Arial" w:cs="Arial"/>
                <w:color w:val="404040"/>
                <w:spacing w:val="2"/>
              </w:rPr>
              <w:t>c</w:t>
            </w:r>
            <w:r w:rsidRPr="00116E50">
              <w:rPr>
                <w:rFonts w:ascii="Arial" w:eastAsia="Arial" w:hAnsi="Arial" w:cs="Arial"/>
                <w:color w:val="404040"/>
                <w:spacing w:val="1"/>
              </w:rPr>
              <w:t>e</w:t>
            </w:r>
            <w:r w:rsidRPr="00116E50">
              <w:rPr>
                <w:rFonts w:ascii="Arial" w:eastAsia="Arial" w:hAnsi="Arial" w:cs="Arial"/>
                <w:color w:val="404040"/>
                <w:spacing w:val="-4"/>
              </w:rPr>
              <w:t>ll</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4</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Goo</w:t>
            </w:r>
            <w:r w:rsidRPr="00116E50">
              <w:rPr>
                <w:rFonts w:ascii="Arial" w:eastAsia="Arial" w:hAnsi="Arial" w:cs="Arial"/>
                <w:color w:val="404040"/>
              </w:rPr>
              <w:t>d</w:t>
            </w:r>
            <w:r w:rsidRPr="00116E50">
              <w:rPr>
                <w:rFonts w:ascii="Arial" w:eastAsia="Arial" w:hAnsi="Arial" w:cs="Arial"/>
                <w:color w:val="404040"/>
                <w:spacing w:val="1"/>
              </w:rPr>
              <w:t xml:space="preserve"> </w:t>
            </w:r>
            <w:r w:rsidRPr="00116E50">
              <w:rPr>
                <w:rFonts w:ascii="Arial" w:eastAsia="Arial" w:hAnsi="Arial" w:cs="Arial"/>
                <w:color w:val="404040"/>
              </w:rPr>
              <w:t>3</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Sa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2"/>
              </w:rPr>
              <w:t>s</w:t>
            </w:r>
            <w:r w:rsidRPr="00116E50">
              <w:rPr>
                <w:rFonts w:ascii="Arial" w:eastAsia="Arial" w:hAnsi="Arial" w:cs="Arial"/>
                <w:color w:val="404040"/>
                <w:spacing w:val="-1"/>
              </w:rPr>
              <w:t>f</w:t>
            </w:r>
            <w:r w:rsidRPr="00116E50">
              <w:rPr>
                <w:rFonts w:ascii="Arial" w:eastAsia="Arial" w:hAnsi="Arial" w:cs="Arial"/>
                <w:color w:val="404040"/>
                <w:spacing w:val="1"/>
              </w:rPr>
              <w:t>a</w:t>
            </w:r>
            <w:r w:rsidRPr="00116E50">
              <w:rPr>
                <w:rFonts w:ascii="Arial" w:eastAsia="Arial" w:hAnsi="Arial" w:cs="Arial"/>
                <w:color w:val="404040"/>
                <w:spacing w:val="2"/>
              </w:rPr>
              <w:t>c</w:t>
            </w:r>
            <w:r w:rsidRPr="00116E50">
              <w:rPr>
                <w:rFonts w:ascii="Arial" w:eastAsia="Arial" w:hAnsi="Arial" w:cs="Arial"/>
                <w:color w:val="404040"/>
                <w:spacing w:val="-5"/>
              </w:rPr>
              <w:t>t</w:t>
            </w:r>
            <w:r w:rsidRPr="00116E50">
              <w:rPr>
                <w:rFonts w:ascii="Arial" w:eastAsia="Arial" w:hAnsi="Arial" w:cs="Arial"/>
                <w:color w:val="404040"/>
                <w:spacing w:val="1"/>
              </w:rPr>
              <w:t>o</w:t>
            </w:r>
            <w:r w:rsidRPr="00116E50">
              <w:rPr>
                <w:rFonts w:ascii="Arial" w:eastAsia="Arial" w:hAnsi="Arial" w:cs="Arial"/>
                <w:color w:val="404040"/>
                <w:spacing w:val="-1"/>
              </w:rPr>
              <w:t>r</w:t>
            </w:r>
            <w:r w:rsidRPr="00116E50">
              <w:rPr>
                <w:rFonts w:ascii="Arial" w:eastAsia="Arial" w:hAnsi="Arial" w:cs="Arial"/>
                <w:color w:val="404040"/>
              </w:rPr>
              <w:t>y</w:t>
            </w:r>
            <w:r w:rsidRPr="00116E50">
              <w:rPr>
                <w:rFonts w:ascii="Arial" w:eastAsia="Arial" w:hAnsi="Arial" w:cs="Arial"/>
                <w:color w:val="404040"/>
                <w:spacing w:val="-2"/>
              </w:rPr>
              <w:t xml:space="preserve"> </w:t>
            </w:r>
            <w:r w:rsidRPr="00116E50">
              <w:rPr>
                <w:rFonts w:ascii="Arial" w:eastAsia="Arial" w:hAnsi="Arial" w:cs="Arial"/>
                <w:color w:val="404040"/>
              </w:rPr>
              <w:t>2</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Ne</w:t>
            </w:r>
            <w:r w:rsidRPr="00116E50">
              <w:rPr>
                <w:rFonts w:ascii="Arial" w:eastAsia="Arial" w:hAnsi="Arial" w:cs="Arial"/>
                <w:color w:val="404040"/>
                <w:spacing w:val="-2"/>
              </w:rPr>
              <w:t>e</w:t>
            </w:r>
            <w:r w:rsidRPr="00116E50">
              <w:rPr>
                <w:rFonts w:ascii="Arial" w:eastAsia="Arial" w:hAnsi="Arial" w:cs="Arial"/>
                <w:color w:val="404040"/>
                <w:spacing w:val="1"/>
              </w:rPr>
              <w:t>d</w:t>
            </w:r>
            <w:r w:rsidRPr="00116E50">
              <w:rPr>
                <w:rFonts w:ascii="Arial" w:eastAsia="Arial" w:hAnsi="Arial" w:cs="Arial"/>
                <w:color w:val="404040"/>
              </w:rPr>
              <w:t>s</w:t>
            </w:r>
          </w:p>
          <w:p w:rsidR="00AB6BD4" w:rsidRPr="00116E50" w:rsidRDefault="00D93D95">
            <w:pPr>
              <w:spacing w:before="3"/>
              <w:ind w:left="105"/>
              <w:rPr>
                <w:rFonts w:ascii="Arial" w:eastAsia="Arial" w:hAnsi="Arial" w:cs="Arial"/>
              </w:rPr>
            </w:pPr>
            <w:r w:rsidRPr="00116E50">
              <w:rPr>
                <w:rFonts w:ascii="Arial" w:eastAsia="Arial" w:hAnsi="Arial" w:cs="Arial"/>
                <w:color w:val="404040"/>
                <w:spacing w:val="-1"/>
              </w:rPr>
              <w:t>I</w:t>
            </w:r>
            <w:r w:rsidRPr="00116E50">
              <w:rPr>
                <w:rFonts w:ascii="Arial" w:eastAsia="Arial" w:hAnsi="Arial" w:cs="Arial"/>
                <w:color w:val="404040"/>
              </w:rPr>
              <w:t>m</w:t>
            </w:r>
            <w:r w:rsidRPr="00116E50">
              <w:rPr>
                <w:rFonts w:ascii="Arial" w:eastAsia="Arial" w:hAnsi="Arial" w:cs="Arial"/>
                <w:color w:val="404040"/>
                <w:spacing w:val="1"/>
              </w:rPr>
              <w:t>p</w:t>
            </w:r>
            <w:r w:rsidRPr="00116E50">
              <w:rPr>
                <w:rFonts w:ascii="Arial" w:eastAsia="Arial" w:hAnsi="Arial" w:cs="Arial"/>
                <w:color w:val="404040"/>
                <w:spacing w:val="-1"/>
              </w:rPr>
              <w:t>r</w:t>
            </w:r>
            <w:r w:rsidRPr="00116E50">
              <w:rPr>
                <w:rFonts w:ascii="Arial" w:eastAsia="Arial" w:hAnsi="Arial" w:cs="Arial"/>
                <w:color w:val="404040"/>
                <w:spacing w:val="-2"/>
              </w:rPr>
              <w:t>o</w:t>
            </w:r>
            <w:r w:rsidRPr="00116E50">
              <w:rPr>
                <w:rFonts w:ascii="Arial" w:eastAsia="Arial" w:hAnsi="Arial" w:cs="Arial"/>
                <w:color w:val="404040"/>
                <w:spacing w:val="2"/>
              </w:rPr>
              <w:t>v</w:t>
            </w:r>
            <w:r w:rsidRPr="00116E50">
              <w:rPr>
                <w:rFonts w:ascii="Arial" w:eastAsia="Arial" w:hAnsi="Arial" w:cs="Arial"/>
                <w:color w:val="404040"/>
                <w:spacing w:val="-2"/>
              </w:rPr>
              <w:t>e</w:t>
            </w:r>
            <w:r w:rsidRPr="00116E50">
              <w:rPr>
                <w:rFonts w:ascii="Arial" w:eastAsia="Arial" w:hAnsi="Arial" w:cs="Arial"/>
                <w:color w:val="404040"/>
              </w:rPr>
              <w:t>m</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1</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P</w:t>
            </w:r>
            <w:r w:rsidRPr="00116E50">
              <w:rPr>
                <w:rFonts w:ascii="Arial" w:eastAsia="Arial" w:hAnsi="Arial" w:cs="Arial"/>
                <w:color w:val="404040"/>
                <w:spacing w:val="-2"/>
              </w:rPr>
              <w:t>o</w:t>
            </w:r>
            <w:r w:rsidRPr="00116E50">
              <w:rPr>
                <w:rFonts w:ascii="Arial" w:eastAsia="Arial" w:hAnsi="Arial" w:cs="Arial"/>
                <w:color w:val="404040"/>
                <w:spacing w:val="1"/>
              </w:rPr>
              <w:t>o</w:t>
            </w:r>
            <w:r w:rsidRPr="00116E50">
              <w:rPr>
                <w:rFonts w:ascii="Arial" w:eastAsia="Arial" w:hAnsi="Arial" w:cs="Arial"/>
                <w:color w:val="404040"/>
              </w:rPr>
              <w:t>r</w:t>
            </w:r>
            <w:r w:rsidRPr="00116E50">
              <w:rPr>
                <w:rFonts w:ascii="Arial" w:eastAsia="Arial" w:hAnsi="Arial" w:cs="Arial"/>
                <w:color w:val="404040"/>
                <w:spacing w:val="-2"/>
              </w:rPr>
              <w:t xml:space="preserve"> </w:t>
            </w:r>
            <w:r w:rsidRPr="00116E50">
              <w:rPr>
                <w:rFonts w:ascii="Arial" w:eastAsia="Arial" w:hAnsi="Arial" w:cs="Arial"/>
                <w:color w:val="404040"/>
                <w:spacing w:val="1"/>
              </w:rPr>
              <w:t>N</w:t>
            </w:r>
            <w:r w:rsidRPr="00116E50">
              <w:rPr>
                <w:rFonts w:ascii="Arial" w:eastAsia="Arial" w:hAnsi="Arial" w:cs="Arial"/>
                <w:color w:val="404040"/>
                <w:spacing w:val="-1"/>
              </w:rPr>
              <w:t>/</w:t>
            </w:r>
            <w:r w:rsidRPr="00116E50">
              <w:rPr>
                <w:rFonts w:ascii="Arial" w:eastAsia="Arial" w:hAnsi="Arial" w:cs="Arial"/>
                <w:color w:val="404040"/>
              </w:rPr>
              <w:t>A =</w:t>
            </w:r>
            <w:r w:rsidRPr="00116E50">
              <w:rPr>
                <w:rFonts w:ascii="Arial" w:eastAsia="Arial" w:hAnsi="Arial" w:cs="Arial"/>
                <w:color w:val="404040"/>
                <w:spacing w:val="-1"/>
              </w:rPr>
              <w:t xml:space="preserve"> </w:t>
            </w:r>
            <w:r w:rsidRPr="00116E50">
              <w:rPr>
                <w:rFonts w:ascii="Arial" w:eastAsia="Arial" w:hAnsi="Arial" w:cs="Arial"/>
                <w:color w:val="404040"/>
                <w:spacing w:val="1"/>
              </w:rPr>
              <w:t>No</w:t>
            </w:r>
            <w:r w:rsidRPr="00116E50">
              <w:rPr>
                <w:rFonts w:ascii="Arial" w:eastAsia="Arial" w:hAnsi="Arial" w:cs="Arial"/>
                <w:color w:val="404040"/>
              </w:rPr>
              <w:t>t</w:t>
            </w:r>
            <w:r w:rsidRPr="00116E50">
              <w:rPr>
                <w:rFonts w:ascii="Arial" w:eastAsia="Arial" w:hAnsi="Arial" w:cs="Arial"/>
                <w:color w:val="404040"/>
                <w:spacing w:val="-2"/>
              </w:rPr>
              <w:t xml:space="preserve"> A</w:t>
            </w:r>
            <w:r w:rsidRPr="00116E50">
              <w:rPr>
                <w:rFonts w:ascii="Arial" w:eastAsia="Arial" w:hAnsi="Arial" w:cs="Arial"/>
                <w:color w:val="404040"/>
                <w:spacing w:val="1"/>
              </w:rPr>
              <w:t>pp</w:t>
            </w:r>
            <w:r w:rsidRPr="00116E50">
              <w:rPr>
                <w:rFonts w:ascii="Arial" w:eastAsia="Arial" w:hAnsi="Arial" w:cs="Arial"/>
                <w:color w:val="404040"/>
                <w:spacing w:val="-4"/>
              </w:rPr>
              <w:t>li</w:t>
            </w:r>
            <w:r w:rsidRPr="00116E50">
              <w:rPr>
                <w:rFonts w:ascii="Arial" w:eastAsia="Arial" w:hAnsi="Arial" w:cs="Arial"/>
                <w:color w:val="404040"/>
                <w:spacing w:val="2"/>
              </w:rPr>
              <w:t>c</w:t>
            </w:r>
            <w:r w:rsidRPr="00116E50">
              <w:rPr>
                <w:rFonts w:ascii="Arial" w:eastAsia="Arial" w:hAnsi="Arial" w:cs="Arial"/>
                <w:color w:val="404040"/>
                <w:spacing w:val="1"/>
              </w:rPr>
              <w:t>ab</w:t>
            </w:r>
            <w:r w:rsidRPr="00116E50">
              <w:rPr>
                <w:rFonts w:ascii="Arial" w:eastAsia="Arial" w:hAnsi="Arial" w:cs="Arial"/>
                <w:color w:val="404040"/>
                <w:spacing w:val="-4"/>
              </w:rPr>
              <w:t>l</w:t>
            </w:r>
            <w:r w:rsidRPr="00116E50">
              <w:rPr>
                <w:rFonts w:ascii="Arial" w:eastAsia="Arial" w:hAnsi="Arial" w:cs="Arial"/>
                <w:color w:val="404040"/>
              </w:rPr>
              <w:t>e</w:t>
            </w: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AB6BD4">
            <w:pPr>
              <w:spacing w:before="11" w:line="220" w:lineRule="exact"/>
              <w:rPr>
                <w:rFonts w:ascii="Arial" w:hAnsi="Arial" w:cs="Arial"/>
              </w:rPr>
            </w:pPr>
          </w:p>
          <w:p w:rsidR="00AB6BD4" w:rsidRPr="00116E50" w:rsidRDefault="00D93D95">
            <w:pPr>
              <w:ind w:left="466"/>
              <w:rPr>
                <w:rFonts w:ascii="Arial" w:eastAsia="Arial" w:hAnsi="Arial" w:cs="Arial"/>
              </w:rPr>
            </w:pPr>
            <w:r w:rsidRPr="00116E50">
              <w:rPr>
                <w:rFonts w:ascii="Arial" w:eastAsia="Arial" w:hAnsi="Arial" w:cs="Arial"/>
                <w:b/>
              </w:rPr>
              <w:t>3</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1160"/>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line="220" w:lineRule="exact"/>
              <w:ind w:left="105" w:right="590"/>
              <w:rPr>
                <w:rFonts w:ascii="Arial" w:eastAsia="Arial" w:hAnsi="Arial" w:cs="Arial"/>
              </w:rPr>
            </w:pPr>
            <w:r w:rsidRPr="00116E50">
              <w:rPr>
                <w:rFonts w:ascii="Arial" w:eastAsia="Arial" w:hAnsi="Arial" w:cs="Arial"/>
                <w:b/>
                <w:spacing w:val="1"/>
              </w:rPr>
              <w:t>8</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3"/>
              </w:rPr>
              <w:t>W</w:t>
            </w:r>
            <w:r w:rsidRPr="00116E50">
              <w:rPr>
                <w:rFonts w:ascii="Arial" w:eastAsia="Arial" w:hAnsi="Arial" w:cs="Arial"/>
                <w:b/>
                <w:spacing w:val="1"/>
              </w:rPr>
              <w:t>e</w:t>
            </w:r>
            <w:r w:rsidRPr="00116E50">
              <w:rPr>
                <w:rFonts w:ascii="Arial" w:eastAsia="Arial" w:hAnsi="Arial" w:cs="Arial"/>
                <w:b/>
                <w:spacing w:val="-1"/>
              </w:rPr>
              <w:t>r</w:t>
            </w:r>
            <w:r w:rsidRPr="00116E50">
              <w:rPr>
                <w:rFonts w:ascii="Arial" w:eastAsia="Arial" w:hAnsi="Arial" w:cs="Arial"/>
                <w:b/>
              </w:rPr>
              <w:t>e</w:t>
            </w:r>
            <w:r w:rsidRPr="00116E50">
              <w:rPr>
                <w:rFonts w:ascii="Arial" w:eastAsia="Arial" w:hAnsi="Arial" w:cs="Arial"/>
                <w:b/>
                <w:spacing w:val="1"/>
              </w:rPr>
              <w:t xml:space="preserve"> e</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spacing w:val="-1"/>
              </w:rPr>
              <w:t>i</w:t>
            </w:r>
            <w:r w:rsidRPr="00116E50">
              <w:rPr>
                <w:rFonts w:ascii="Arial" w:eastAsia="Arial" w:hAnsi="Arial" w:cs="Arial"/>
                <w:b/>
                <w:spacing w:val="1"/>
              </w:rPr>
              <w:t>ca</w:t>
            </w:r>
            <w:r w:rsidRPr="00116E50">
              <w:rPr>
                <w:rFonts w:ascii="Arial" w:eastAsia="Arial" w:hAnsi="Arial" w:cs="Arial"/>
                <w:b/>
              </w:rPr>
              <w:t>l</w:t>
            </w:r>
            <w:r w:rsidRPr="00116E50">
              <w:rPr>
                <w:rFonts w:ascii="Arial" w:eastAsia="Arial" w:hAnsi="Arial" w:cs="Arial"/>
                <w:b/>
                <w:spacing w:val="-2"/>
              </w:rPr>
              <w:t xml:space="preserve"> </w:t>
            </w:r>
            <w:r w:rsidRPr="00116E50">
              <w:rPr>
                <w:rFonts w:ascii="Arial" w:eastAsia="Arial" w:hAnsi="Arial" w:cs="Arial"/>
                <w:b/>
                <w:spacing w:val="-1"/>
              </w:rPr>
              <w:t>i</w:t>
            </w:r>
            <w:r w:rsidRPr="00116E50">
              <w:rPr>
                <w:rFonts w:ascii="Arial" w:eastAsia="Arial" w:hAnsi="Arial" w:cs="Arial"/>
                <w:b/>
                <w:spacing w:val="1"/>
              </w:rPr>
              <w:t>s</w:t>
            </w:r>
            <w:r w:rsidRPr="00116E50">
              <w:rPr>
                <w:rFonts w:ascii="Arial" w:eastAsia="Arial" w:hAnsi="Arial" w:cs="Arial"/>
                <w:b/>
                <w:spacing w:val="-2"/>
              </w:rPr>
              <w:t>s</w:t>
            </w:r>
            <w:r w:rsidRPr="00116E50">
              <w:rPr>
                <w:rFonts w:ascii="Arial" w:eastAsia="Arial" w:hAnsi="Arial" w:cs="Arial"/>
                <w:b/>
                <w:spacing w:val="1"/>
              </w:rPr>
              <w:t>u</w:t>
            </w:r>
            <w:r w:rsidRPr="00116E50">
              <w:rPr>
                <w:rFonts w:ascii="Arial" w:eastAsia="Arial" w:hAnsi="Arial" w:cs="Arial"/>
                <w:b/>
                <w:spacing w:val="-2"/>
              </w:rPr>
              <w:t>e</w:t>
            </w:r>
            <w:r w:rsidRPr="00116E50">
              <w:rPr>
                <w:rFonts w:ascii="Arial" w:eastAsia="Arial" w:hAnsi="Arial" w:cs="Arial"/>
                <w:b/>
              </w:rPr>
              <w:t>s</w:t>
            </w:r>
            <w:r w:rsidRPr="00116E50">
              <w:rPr>
                <w:rFonts w:ascii="Arial" w:eastAsia="Arial" w:hAnsi="Arial" w:cs="Arial"/>
                <w:b/>
                <w:spacing w:val="1"/>
              </w:rPr>
              <w:t xml:space="preserve"> p</w:t>
            </w:r>
            <w:r w:rsidRPr="00116E50">
              <w:rPr>
                <w:rFonts w:ascii="Arial" w:eastAsia="Arial" w:hAnsi="Arial" w:cs="Arial"/>
                <w:b/>
                <w:spacing w:val="-1"/>
              </w:rPr>
              <w:t>r</w:t>
            </w:r>
            <w:r w:rsidRPr="00116E50">
              <w:rPr>
                <w:rFonts w:ascii="Arial" w:eastAsia="Arial" w:hAnsi="Arial" w:cs="Arial"/>
                <w:b/>
                <w:spacing w:val="-2"/>
              </w:rPr>
              <w:t>o</w:t>
            </w:r>
            <w:r w:rsidRPr="00116E50">
              <w:rPr>
                <w:rFonts w:ascii="Arial" w:eastAsia="Arial" w:hAnsi="Arial" w:cs="Arial"/>
                <w:b/>
                <w:spacing w:val="1"/>
              </w:rPr>
              <w:t>pe</w:t>
            </w:r>
            <w:r w:rsidRPr="00116E50">
              <w:rPr>
                <w:rFonts w:ascii="Arial" w:eastAsia="Arial" w:hAnsi="Arial" w:cs="Arial"/>
                <w:b/>
                <w:spacing w:val="-1"/>
              </w:rPr>
              <w:t>rl</w:t>
            </w:r>
            <w:r w:rsidRPr="00116E50">
              <w:rPr>
                <w:rFonts w:ascii="Arial" w:eastAsia="Arial" w:hAnsi="Arial" w:cs="Arial"/>
                <w:b/>
              </w:rPr>
              <w:t>y</w:t>
            </w:r>
            <w:r w:rsidRPr="00116E50">
              <w:rPr>
                <w:rFonts w:ascii="Arial" w:eastAsia="Arial" w:hAnsi="Arial" w:cs="Arial"/>
                <w:b/>
                <w:spacing w:val="-3"/>
              </w:rPr>
              <w:t xml:space="preserve"> </w:t>
            </w:r>
            <w:r w:rsidRPr="00116E50">
              <w:rPr>
                <w:rFonts w:ascii="Arial" w:eastAsia="Arial" w:hAnsi="Arial" w:cs="Arial"/>
                <w:b/>
                <w:spacing w:val="1"/>
              </w:rPr>
              <w:t>add</w:t>
            </w:r>
            <w:r w:rsidRPr="00116E50">
              <w:rPr>
                <w:rFonts w:ascii="Arial" w:eastAsia="Arial" w:hAnsi="Arial" w:cs="Arial"/>
                <w:b/>
                <w:spacing w:val="-1"/>
              </w:rPr>
              <w:t>r</w:t>
            </w:r>
            <w:r w:rsidRPr="00116E50">
              <w:rPr>
                <w:rFonts w:ascii="Arial" w:eastAsia="Arial" w:hAnsi="Arial" w:cs="Arial"/>
                <w:b/>
                <w:spacing w:val="-2"/>
              </w:rPr>
              <w:t>es</w:t>
            </w:r>
            <w:r w:rsidRPr="00116E50">
              <w:rPr>
                <w:rFonts w:ascii="Arial" w:eastAsia="Arial" w:hAnsi="Arial" w:cs="Arial"/>
                <w:b/>
                <w:spacing w:val="1"/>
              </w:rPr>
              <w:t>se</w:t>
            </w:r>
            <w:r w:rsidRPr="00116E50">
              <w:rPr>
                <w:rFonts w:ascii="Arial" w:eastAsia="Arial" w:hAnsi="Arial" w:cs="Arial"/>
                <w:b/>
              </w:rPr>
              <w:t xml:space="preserve">d </w:t>
            </w:r>
            <w:r w:rsidRPr="00116E50">
              <w:rPr>
                <w:rFonts w:ascii="Arial" w:eastAsia="Arial" w:hAnsi="Arial" w:cs="Arial"/>
                <w:b/>
                <w:spacing w:val="-1"/>
              </w:rPr>
              <w:t>(i</w:t>
            </w:r>
            <w:r w:rsidRPr="00116E50">
              <w:rPr>
                <w:rFonts w:ascii="Arial" w:eastAsia="Arial" w:hAnsi="Arial" w:cs="Arial"/>
                <w:b/>
              </w:rPr>
              <w:t xml:space="preserve">f </w:t>
            </w:r>
            <w:r w:rsidRPr="00116E50">
              <w:rPr>
                <w:rFonts w:ascii="Arial" w:eastAsia="Arial" w:hAnsi="Arial" w:cs="Arial"/>
                <w:b/>
                <w:spacing w:val="1"/>
              </w:rPr>
              <w:t>app</w:t>
            </w:r>
            <w:r w:rsidRPr="00116E50">
              <w:rPr>
                <w:rFonts w:ascii="Arial" w:eastAsia="Arial" w:hAnsi="Arial" w:cs="Arial"/>
                <w:b/>
                <w:spacing w:val="-1"/>
              </w:rPr>
              <w:t>li</w:t>
            </w:r>
            <w:r w:rsidRPr="00116E50">
              <w:rPr>
                <w:rFonts w:ascii="Arial" w:eastAsia="Arial" w:hAnsi="Arial" w:cs="Arial"/>
                <w:b/>
                <w:spacing w:val="-2"/>
              </w:rPr>
              <w:t>c</w:t>
            </w:r>
            <w:r w:rsidRPr="00116E50">
              <w:rPr>
                <w:rFonts w:ascii="Arial" w:eastAsia="Arial" w:hAnsi="Arial" w:cs="Arial"/>
                <w:b/>
                <w:spacing w:val="1"/>
              </w:rPr>
              <w:t>ab</w:t>
            </w:r>
            <w:r w:rsidRPr="00116E50">
              <w:rPr>
                <w:rFonts w:ascii="Arial" w:eastAsia="Arial" w:hAnsi="Arial" w:cs="Arial"/>
                <w:b/>
                <w:spacing w:val="-5"/>
              </w:rPr>
              <w:t>l</w:t>
            </w:r>
            <w:r w:rsidRPr="00116E50">
              <w:rPr>
                <w:rFonts w:ascii="Arial" w:eastAsia="Arial" w:hAnsi="Arial" w:cs="Arial"/>
                <w:b/>
                <w:spacing w:val="1"/>
              </w:rPr>
              <w:t>e</w:t>
            </w:r>
            <w:r w:rsidRPr="00116E50">
              <w:rPr>
                <w:rFonts w:ascii="Arial" w:eastAsia="Arial" w:hAnsi="Arial" w:cs="Arial"/>
                <w:b/>
                <w:spacing w:val="-1"/>
              </w:rPr>
              <w:t>)</w:t>
            </w:r>
            <w:r w:rsidRPr="00116E50">
              <w:rPr>
                <w:rFonts w:ascii="Arial" w:eastAsia="Arial" w:hAnsi="Arial" w:cs="Arial"/>
                <w:b/>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Ra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1"/>
              </w:rPr>
              <w:t>n</w:t>
            </w:r>
            <w:r w:rsidRPr="00116E50">
              <w:rPr>
                <w:rFonts w:ascii="Arial" w:eastAsia="Arial" w:hAnsi="Arial" w:cs="Arial"/>
                <w:color w:val="404040"/>
              </w:rPr>
              <w:t>g</w:t>
            </w:r>
            <w:r w:rsidRPr="00116E50">
              <w:rPr>
                <w:rFonts w:ascii="Arial" w:eastAsia="Arial" w:hAnsi="Arial" w:cs="Arial"/>
                <w:color w:val="404040"/>
                <w:spacing w:val="1"/>
              </w:rPr>
              <w:t xml:space="preserve"> S</w:t>
            </w:r>
            <w:r w:rsidRPr="00116E50">
              <w:rPr>
                <w:rFonts w:ascii="Arial" w:eastAsia="Arial" w:hAnsi="Arial" w:cs="Arial"/>
                <w:color w:val="404040"/>
                <w:spacing w:val="-2"/>
              </w:rPr>
              <w:t>c</w:t>
            </w:r>
            <w:r w:rsidRPr="00116E50">
              <w:rPr>
                <w:rFonts w:ascii="Arial" w:eastAsia="Arial" w:hAnsi="Arial" w:cs="Arial"/>
                <w:color w:val="404040"/>
                <w:spacing w:val="1"/>
              </w:rPr>
              <w:t>a</w:t>
            </w:r>
            <w:r w:rsidRPr="00116E50">
              <w:rPr>
                <w:rFonts w:ascii="Arial" w:eastAsia="Arial" w:hAnsi="Arial" w:cs="Arial"/>
                <w:color w:val="404040"/>
                <w:spacing w:val="-4"/>
              </w:rPr>
              <w:t>l</w:t>
            </w:r>
            <w:r w:rsidRPr="00116E50">
              <w:rPr>
                <w:rFonts w:ascii="Arial" w:eastAsia="Arial" w:hAnsi="Arial" w:cs="Arial"/>
                <w:color w:val="404040"/>
                <w:spacing w:val="1"/>
              </w:rPr>
              <w:t>e</w:t>
            </w:r>
            <w:r w:rsidRPr="00116E50">
              <w:rPr>
                <w:rFonts w:ascii="Arial" w:eastAsia="Arial" w:hAnsi="Arial" w:cs="Arial"/>
                <w:color w:val="404040"/>
              </w:rPr>
              <w:t>:</w:t>
            </w:r>
          </w:p>
          <w:p w:rsidR="00AB6BD4" w:rsidRPr="00116E50" w:rsidRDefault="00D93D95">
            <w:pPr>
              <w:ind w:left="105"/>
              <w:rPr>
                <w:rFonts w:ascii="Arial" w:eastAsia="Arial" w:hAnsi="Arial" w:cs="Arial"/>
              </w:rPr>
            </w:pPr>
            <w:r w:rsidRPr="00116E50">
              <w:rPr>
                <w:rFonts w:ascii="Arial" w:eastAsia="Arial" w:hAnsi="Arial" w:cs="Arial"/>
                <w:color w:val="404040"/>
              </w:rPr>
              <w:t>5</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E</w:t>
            </w:r>
            <w:r w:rsidRPr="00116E50">
              <w:rPr>
                <w:rFonts w:ascii="Arial" w:eastAsia="Arial" w:hAnsi="Arial" w:cs="Arial"/>
                <w:color w:val="404040"/>
                <w:spacing w:val="-2"/>
              </w:rPr>
              <w:t>x</w:t>
            </w:r>
            <w:r w:rsidRPr="00116E50">
              <w:rPr>
                <w:rFonts w:ascii="Arial" w:eastAsia="Arial" w:hAnsi="Arial" w:cs="Arial"/>
                <w:color w:val="404040"/>
                <w:spacing w:val="2"/>
              </w:rPr>
              <w:t>c</w:t>
            </w:r>
            <w:r w:rsidRPr="00116E50">
              <w:rPr>
                <w:rFonts w:ascii="Arial" w:eastAsia="Arial" w:hAnsi="Arial" w:cs="Arial"/>
                <w:color w:val="404040"/>
                <w:spacing w:val="1"/>
              </w:rPr>
              <w:t>e</w:t>
            </w:r>
            <w:r w:rsidRPr="00116E50">
              <w:rPr>
                <w:rFonts w:ascii="Arial" w:eastAsia="Arial" w:hAnsi="Arial" w:cs="Arial"/>
                <w:color w:val="404040"/>
                <w:spacing w:val="-4"/>
              </w:rPr>
              <w:t>ll</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4</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Goo</w:t>
            </w:r>
            <w:r w:rsidRPr="00116E50">
              <w:rPr>
                <w:rFonts w:ascii="Arial" w:eastAsia="Arial" w:hAnsi="Arial" w:cs="Arial"/>
                <w:color w:val="404040"/>
              </w:rPr>
              <w:t>d</w:t>
            </w:r>
            <w:r w:rsidRPr="00116E50">
              <w:rPr>
                <w:rFonts w:ascii="Arial" w:eastAsia="Arial" w:hAnsi="Arial" w:cs="Arial"/>
                <w:color w:val="404040"/>
                <w:spacing w:val="1"/>
              </w:rPr>
              <w:t xml:space="preserve"> </w:t>
            </w:r>
            <w:r w:rsidRPr="00116E50">
              <w:rPr>
                <w:rFonts w:ascii="Arial" w:eastAsia="Arial" w:hAnsi="Arial" w:cs="Arial"/>
                <w:color w:val="404040"/>
              </w:rPr>
              <w:t>3</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Sa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2"/>
              </w:rPr>
              <w:t>s</w:t>
            </w:r>
            <w:r w:rsidRPr="00116E50">
              <w:rPr>
                <w:rFonts w:ascii="Arial" w:eastAsia="Arial" w:hAnsi="Arial" w:cs="Arial"/>
                <w:color w:val="404040"/>
                <w:spacing w:val="-1"/>
              </w:rPr>
              <w:t>f</w:t>
            </w:r>
            <w:r w:rsidRPr="00116E50">
              <w:rPr>
                <w:rFonts w:ascii="Arial" w:eastAsia="Arial" w:hAnsi="Arial" w:cs="Arial"/>
                <w:color w:val="404040"/>
                <w:spacing w:val="1"/>
              </w:rPr>
              <w:t>a</w:t>
            </w:r>
            <w:r w:rsidRPr="00116E50">
              <w:rPr>
                <w:rFonts w:ascii="Arial" w:eastAsia="Arial" w:hAnsi="Arial" w:cs="Arial"/>
                <w:color w:val="404040"/>
                <w:spacing w:val="2"/>
              </w:rPr>
              <w:t>c</w:t>
            </w:r>
            <w:r w:rsidRPr="00116E50">
              <w:rPr>
                <w:rFonts w:ascii="Arial" w:eastAsia="Arial" w:hAnsi="Arial" w:cs="Arial"/>
                <w:color w:val="404040"/>
                <w:spacing w:val="-5"/>
              </w:rPr>
              <w:t>t</w:t>
            </w:r>
            <w:r w:rsidRPr="00116E50">
              <w:rPr>
                <w:rFonts w:ascii="Arial" w:eastAsia="Arial" w:hAnsi="Arial" w:cs="Arial"/>
                <w:color w:val="404040"/>
                <w:spacing w:val="1"/>
              </w:rPr>
              <w:t>o</w:t>
            </w:r>
            <w:r w:rsidRPr="00116E50">
              <w:rPr>
                <w:rFonts w:ascii="Arial" w:eastAsia="Arial" w:hAnsi="Arial" w:cs="Arial"/>
                <w:color w:val="404040"/>
                <w:spacing w:val="-1"/>
              </w:rPr>
              <w:t>r</w:t>
            </w:r>
            <w:r w:rsidRPr="00116E50">
              <w:rPr>
                <w:rFonts w:ascii="Arial" w:eastAsia="Arial" w:hAnsi="Arial" w:cs="Arial"/>
                <w:color w:val="404040"/>
              </w:rPr>
              <w:t>y</w:t>
            </w:r>
            <w:r w:rsidRPr="00116E50">
              <w:rPr>
                <w:rFonts w:ascii="Arial" w:eastAsia="Arial" w:hAnsi="Arial" w:cs="Arial"/>
                <w:color w:val="404040"/>
                <w:spacing w:val="-2"/>
              </w:rPr>
              <w:t xml:space="preserve"> </w:t>
            </w:r>
            <w:r w:rsidRPr="00116E50">
              <w:rPr>
                <w:rFonts w:ascii="Arial" w:eastAsia="Arial" w:hAnsi="Arial" w:cs="Arial"/>
                <w:color w:val="404040"/>
              </w:rPr>
              <w:t>2</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Ne</w:t>
            </w:r>
            <w:r w:rsidRPr="00116E50">
              <w:rPr>
                <w:rFonts w:ascii="Arial" w:eastAsia="Arial" w:hAnsi="Arial" w:cs="Arial"/>
                <w:color w:val="404040"/>
                <w:spacing w:val="-2"/>
              </w:rPr>
              <w:t>e</w:t>
            </w:r>
            <w:r w:rsidRPr="00116E50">
              <w:rPr>
                <w:rFonts w:ascii="Arial" w:eastAsia="Arial" w:hAnsi="Arial" w:cs="Arial"/>
                <w:color w:val="404040"/>
                <w:spacing w:val="1"/>
              </w:rPr>
              <w:t>d</w:t>
            </w:r>
            <w:r w:rsidRPr="00116E50">
              <w:rPr>
                <w:rFonts w:ascii="Arial" w:eastAsia="Arial" w:hAnsi="Arial" w:cs="Arial"/>
                <w:color w:val="404040"/>
              </w:rPr>
              <w:t>s</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I</w:t>
            </w:r>
            <w:r w:rsidRPr="00116E50">
              <w:rPr>
                <w:rFonts w:ascii="Arial" w:eastAsia="Arial" w:hAnsi="Arial" w:cs="Arial"/>
                <w:color w:val="404040"/>
              </w:rPr>
              <w:t>m</w:t>
            </w:r>
            <w:r w:rsidRPr="00116E50">
              <w:rPr>
                <w:rFonts w:ascii="Arial" w:eastAsia="Arial" w:hAnsi="Arial" w:cs="Arial"/>
                <w:color w:val="404040"/>
                <w:spacing w:val="1"/>
              </w:rPr>
              <w:t>p</w:t>
            </w:r>
            <w:r w:rsidRPr="00116E50">
              <w:rPr>
                <w:rFonts w:ascii="Arial" w:eastAsia="Arial" w:hAnsi="Arial" w:cs="Arial"/>
                <w:color w:val="404040"/>
                <w:spacing w:val="-1"/>
              </w:rPr>
              <w:t>r</w:t>
            </w:r>
            <w:r w:rsidRPr="00116E50">
              <w:rPr>
                <w:rFonts w:ascii="Arial" w:eastAsia="Arial" w:hAnsi="Arial" w:cs="Arial"/>
                <w:color w:val="404040"/>
                <w:spacing w:val="-2"/>
              </w:rPr>
              <w:t>o</w:t>
            </w:r>
            <w:r w:rsidRPr="00116E50">
              <w:rPr>
                <w:rFonts w:ascii="Arial" w:eastAsia="Arial" w:hAnsi="Arial" w:cs="Arial"/>
                <w:color w:val="404040"/>
                <w:spacing w:val="2"/>
              </w:rPr>
              <w:t>v</w:t>
            </w:r>
            <w:r w:rsidRPr="00116E50">
              <w:rPr>
                <w:rFonts w:ascii="Arial" w:eastAsia="Arial" w:hAnsi="Arial" w:cs="Arial"/>
                <w:color w:val="404040"/>
                <w:spacing w:val="-2"/>
              </w:rPr>
              <w:t>e</w:t>
            </w:r>
            <w:r w:rsidRPr="00116E50">
              <w:rPr>
                <w:rFonts w:ascii="Arial" w:eastAsia="Arial" w:hAnsi="Arial" w:cs="Arial"/>
                <w:color w:val="404040"/>
              </w:rPr>
              <w:t>m</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1</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P</w:t>
            </w:r>
            <w:r w:rsidRPr="00116E50">
              <w:rPr>
                <w:rFonts w:ascii="Arial" w:eastAsia="Arial" w:hAnsi="Arial" w:cs="Arial"/>
                <w:color w:val="404040"/>
                <w:spacing w:val="-2"/>
              </w:rPr>
              <w:t>o</w:t>
            </w:r>
            <w:r w:rsidRPr="00116E50">
              <w:rPr>
                <w:rFonts w:ascii="Arial" w:eastAsia="Arial" w:hAnsi="Arial" w:cs="Arial"/>
                <w:color w:val="404040"/>
                <w:spacing w:val="1"/>
              </w:rPr>
              <w:t>o</w:t>
            </w:r>
            <w:r w:rsidRPr="00116E50">
              <w:rPr>
                <w:rFonts w:ascii="Arial" w:eastAsia="Arial" w:hAnsi="Arial" w:cs="Arial"/>
                <w:color w:val="404040"/>
              </w:rPr>
              <w:t>r</w:t>
            </w:r>
            <w:r w:rsidRPr="00116E50">
              <w:rPr>
                <w:rFonts w:ascii="Arial" w:eastAsia="Arial" w:hAnsi="Arial" w:cs="Arial"/>
                <w:color w:val="404040"/>
                <w:spacing w:val="-2"/>
              </w:rPr>
              <w:t xml:space="preserve"> </w:t>
            </w:r>
            <w:r w:rsidRPr="00116E50">
              <w:rPr>
                <w:rFonts w:ascii="Arial" w:eastAsia="Arial" w:hAnsi="Arial" w:cs="Arial"/>
                <w:color w:val="404040"/>
                <w:spacing w:val="1"/>
              </w:rPr>
              <w:t>N</w:t>
            </w:r>
            <w:r w:rsidRPr="00116E50">
              <w:rPr>
                <w:rFonts w:ascii="Arial" w:eastAsia="Arial" w:hAnsi="Arial" w:cs="Arial"/>
                <w:color w:val="404040"/>
                <w:spacing w:val="-1"/>
              </w:rPr>
              <w:t>/</w:t>
            </w:r>
            <w:r w:rsidRPr="00116E50">
              <w:rPr>
                <w:rFonts w:ascii="Arial" w:eastAsia="Arial" w:hAnsi="Arial" w:cs="Arial"/>
                <w:color w:val="404040"/>
              </w:rPr>
              <w:t>A =</w:t>
            </w:r>
            <w:r w:rsidRPr="00116E50">
              <w:rPr>
                <w:rFonts w:ascii="Arial" w:eastAsia="Arial" w:hAnsi="Arial" w:cs="Arial"/>
                <w:color w:val="404040"/>
                <w:spacing w:val="-1"/>
              </w:rPr>
              <w:t xml:space="preserve"> </w:t>
            </w:r>
            <w:r w:rsidRPr="00116E50">
              <w:rPr>
                <w:rFonts w:ascii="Arial" w:eastAsia="Arial" w:hAnsi="Arial" w:cs="Arial"/>
                <w:color w:val="404040"/>
                <w:spacing w:val="1"/>
              </w:rPr>
              <w:t>No</w:t>
            </w:r>
            <w:r w:rsidRPr="00116E50">
              <w:rPr>
                <w:rFonts w:ascii="Arial" w:eastAsia="Arial" w:hAnsi="Arial" w:cs="Arial"/>
                <w:color w:val="404040"/>
              </w:rPr>
              <w:t>t</w:t>
            </w:r>
            <w:r w:rsidRPr="00116E50">
              <w:rPr>
                <w:rFonts w:ascii="Arial" w:eastAsia="Arial" w:hAnsi="Arial" w:cs="Arial"/>
                <w:color w:val="404040"/>
                <w:spacing w:val="-2"/>
              </w:rPr>
              <w:t xml:space="preserve"> A</w:t>
            </w:r>
            <w:r w:rsidRPr="00116E50">
              <w:rPr>
                <w:rFonts w:ascii="Arial" w:eastAsia="Arial" w:hAnsi="Arial" w:cs="Arial"/>
                <w:color w:val="404040"/>
                <w:spacing w:val="1"/>
              </w:rPr>
              <w:t>pp</w:t>
            </w:r>
            <w:r w:rsidRPr="00116E50">
              <w:rPr>
                <w:rFonts w:ascii="Arial" w:eastAsia="Arial" w:hAnsi="Arial" w:cs="Arial"/>
                <w:color w:val="404040"/>
                <w:spacing w:val="-4"/>
              </w:rPr>
              <w:t>li</w:t>
            </w:r>
            <w:r w:rsidRPr="00116E50">
              <w:rPr>
                <w:rFonts w:ascii="Arial" w:eastAsia="Arial" w:hAnsi="Arial" w:cs="Arial"/>
                <w:color w:val="404040"/>
                <w:spacing w:val="2"/>
              </w:rPr>
              <w:t>c</w:t>
            </w:r>
            <w:r w:rsidRPr="00116E50">
              <w:rPr>
                <w:rFonts w:ascii="Arial" w:eastAsia="Arial" w:hAnsi="Arial" w:cs="Arial"/>
                <w:color w:val="404040"/>
                <w:spacing w:val="1"/>
              </w:rPr>
              <w:t>ab</w:t>
            </w:r>
            <w:r w:rsidRPr="00116E50">
              <w:rPr>
                <w:rFonts w:ascii="Arial" w:eastAsia="Arial" w:hAnsi="Arial" w:cs="Arial"/>
                <w:color w:val="404040"/>
                <w:spacing w:val="-4"/>
              </w:rPr>
              <w:t>l</w:t>
            </w:r>
            <w:r w:rsidRPr="00116E50">
              <w:rPr>
                <w:rFonts w:ascii="Arial" w:eastAsia="Arial" w:hAnsi="Arial" w:cs="Arial"/>
                <w:color w:val="404040"/>
              </w:rPr>
              <w:t>e</w:t>
            </w: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AB6BD4">
            <w:pPr>
              <w:spacing w:before="7" w:line="220" w:lineRule="exact"/>
              <w:rPr>
                <w:rFonts w:ascii="Arial" w:hAnsi="Arial" w:cs="Arial"/>
              </w:rPr>
            </w:pPr>
          </w:p>
          <w:p w:rsidR="00AB6BD4" w:rsidRPr="00116E50" w:rsidRDefault="00D93D95">
            <w:pPr>
              <w:ind w:left="466"/>
              <w:rPr>
                <w:rFonts w:ascii="Arial" w:eastAsia="Arial" w:hAnsi="Arial" w:cs="Arial"/>
              </w:rPr>
            </w:pPr>
            <w:r w:rsidRPr="00116E50">
              <w:rPr>
                <w:rFonts w:ascii="Arial" w:eastAsia="Arial" w:hAnsi="Arial" w:cs="Arial"/>
                <w:b/>
                <w:spacing w:val="1"/>
              </w:rPr>
              <w:t>N</w:t>
            </w:r>
            <w:r w:rsidRPr="00116E50">
              <w:rPr>
                <w:rFonts w:ascii="Arial" w:eastAsia="Arial" w:hAnsi="Arial" w:cs="Arial"/>
                <w:b/>
                <w:spacing w:val="2"/>
              </w:rPr>
              <w:t>/</w:t>
            </w:r>
            <w:r w:rsidRPr="00116E50">
              <w:rPr>
                <w:rFonts w:ascii="Arial" w:eastAsia="Arial" w:hAnsi="Arial" w:cs="Arial"/>
                <w:b/>
              </w:rPr>
              <w:t>A</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930"/>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1"/>
              </w:rPr>
              <w:t>9</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6"/>
              </w:rPr>
              <w:t>A</w:t>
            </w:r>
            <w:r w:rsidRPr="00116E50">
              <w:rPr>
                <w:rFonts w:ascii="Arial" w:eastAsia="Arial" w:hAnsi="Arial" w:cs="Arial"/>
                <w:b/>
                <w:spacing w:val="-1"/>
              </w:rPr>
              <w:t>r</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1"/>
              </w:rPr>
              <w:t>r</w:t>
            </w:r>
            <w:r w:rsidRPr="00116E50">
              <w:rPr>
                <w:rFonts w:ascii="Arial" w:eastAsia="Arial" w:hAnsi="Arial" w:cs="Arial"/>
                <w:b/>
                <w:spacing w:val="1"/>
              </w:rPr>
              <w:t>esu</w:t>
            </w:r>
            <w:r w:rsidRPr="00116E50">
              <w:rPr>
                <w:rFonts w:ascii="Arial" w:eastAsia="Arial" w:hAnsi="Arial" w:cs="Arial"/>
                <w:b/>
                <w:spacing w:val="-1"/>
              </w:rPr>
              <w:t>lt</w:t>
            </w:r>
            <w:r w:rsidRPr="00116E50">
              <w:rPr>
                <w:rFonts w:ascii="Arial" w:eastAsia="Arial" w:hAnsi="Arial" w:cs="Arial"/>
                <w:b/>
              </w:rPr>
              <w:t>s</w:t>
            </w:r>
            <w:r w:rsidRPr="00116E50">
              <w:rPr>
                <w:rFonts w:ascii="Arial" w:eastAsia="Arial" w:hAnsi="Arial" w:cs="Arial"/>
                <w:b/>
                <w:spacing w:val="1"/>
              </w:rPr>
              <w:t xml:space="preserve"> p</w:t>
            </w:r>
            <w:r w:rsidRPr="00116E50">
              <w:rPr>
                <w:rFonts w:ascii="Arial" w:eastAsia="Arial" w:hAnsi="Arial" w:cs="Arial"/>
                <w:b/>
                <w:spacing w:val="-1"/>
              </w:rPr>
              <w:t>r</w:t>
            </w:r>
            <w:r w:rsidRPr="00116E50">
              <w:rPr>
                <w:rFonts w:ascii="Arial" w:eastAsia="Arial" w:hAnsi="Arial" w:cs="Arial"/>
                <w:b/>
                <w:spacing w:val="-2"/>
              </w:rPr>
              <w:t>e</w:t>
            </w:r>
            <w:r w:rsidRPr="00116E50">
              <w:rPr>
                <w:rFonts w:ascii="Arial" w:eastAsia="Arial" w:hAnsi="Arial" w:cs="Arial"/>
                <w:b/>
                <w:spacing w:val="1"/>
              </w:rPr>
              <w:t>s</w:t>
            </w:r>
            <w:r w:rsidRPr="00116E50">
              <w:rPr>
                <w:rFonts w:ascii="Arial" w:eastAsia="Arial" w:hAnsi="Arial" w:cs="Arial"/>
                <w:b/>
                <w:spacing w:val="-2"/>
              </w:rPr>
              <w:t>e</w:t>
            </w:r>
            <w:r w:rsidRPr="00116E50">
              <w:rPr>
                <w:rFonts w:ascii="Arial" w:eastAsia="Arial" w:hAnsi="Arial" w:cs="Arial"/>
                <w:b/>
                <w:spacing w:val="1"/>
              </w:rPr>
              <w:t>n</w:t>
            </w:r>
            <w:r w:rsidRPr="00116E50">
              <w:rPr>
                <w:rFonts w:ascii="Arial" w:eastAsia="Arial" w:hAnsi="Arial" w:cs="Arial"/>
                <w:b/>
                <w:spacing w:val="-1"/>
              </w:rPr>
              <w:t>t</w:t>
            </w:r>
            <w:r w:rsidRPr="00116E50">
              <w:rPr>
                <w:rFonts w:ascii="Arial" w:eastAsia="Arial" w:hAnsi="Arial" w:cs="Arial"/>
                <w:b/>
                <w:spacing w:val="1"/>
              </w:rPr>
              <w:t>e</w:t>
            </w:r>
            <w:r w:rsidRPr="00116E50">
              <w:rPr>
                <w:rFonts w:ascii="Arial" w:eastAsia="Arial" w:hAnsi="Arial" w:cs="Arial"/>
                <w:b/>
              </w:rPr>
              <w:t>d</w:t>
            </w:r>
            <w:r w:rsidRPr="00116E50">
              <w:rPr>
                <w:rFonts w:ascii="Arial" w:eastAsia="Arial" w:hAnsi="Arial" w:cs="Arial"/>
                <w:b/>
                <w:spacing w:val="-3"/>
              </w:rPr>
              <w:t xml:space="preserve"> </w:t>
            </w:r>
            <w:r w:rsidRPr="00116E50">
              <w:rPr>
                <w:rFonts w:ascii="Arial" w:eastAsia="Arial" w:hAnsi="Arial" w:cs="Arial"/>
                <w:b/>
                <w:spacing w:val="1"/>
              </w:rPr>
              <w:t>c</w:t>
            </w:r>
            <w:r w:rsidRPr="00116E50">
              <w:rPr>
                <w:rFonts w:ascii="Arial" w:eastAsia="Arial" w:hAnsi="Arial" w:cs="Arial"/>
                <w:b/>
                <w:spacing w:val="-1"/>
              </w:rPr>
              <w:t>l</w:t>
            </w:r>
            <w:r w:rsidRPr="00116E50">
              <w:rPr>
                <w:rFonts w:ascii="Arial" w:eastAsia="Arial" w:hAnsi="Arial" w:cs="Arial"/>
                <w:b/>
                <w:spacing w:val="1"/>
              </w:rPr>
              <w:t>ea</w:t>
            </w:r>
            <w:r w:rsidRPr="00116E50">
              <w:rPr>
                <w:rFonts w:ascii="Arial" w:eastAsia="Arial" w:hAnsi="Arial" w:cs="Arial"/>
                <w:b/>
                <w:spacing w:val="-1"/>
              </w:rPr>
              <w:t>rl</w:t>
            </w:r>
            <w:r w:rsidRPr="00116E50">
              <w:rPr>
                <w:rFonts w:ascii="Arial" w:eastAsia="Arial" w:hAnsi="Arial" w:cs="Arial"/>
                <w:b/>
                <w:spacing w:val="-2"/>
              </w:rPr>
              <w:t>y</w:t>
            </w:r>
            <w:r w:rsidRPr="00116E50">
              <w:rPr>
                <w:rFonts w:ascii="Arial" w:eastAsia="Arial" w:hAnsi="Arial" w:cs="Arial"/>
                <w:b/>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Ra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1"/>
              </w:rPr>
              <w:t>n</w:t>
            </w:r>
            <w:r w:rsidRPr="00116E50">
              <w:rPr>
                <w:rFonts w:ascii="Arial" w:eastAsia="Arial" w:hAnsi="Arial" w:cs="Arial"/>
                <w:color w:val="404040"/>
              </w:rPr>
              <w:t>g</w:t>
            </w:r>
            <w:r w:rsidRPr="00116E50">
              <w:rPr>
                <w:rFonts w:ascii="Arial" w:eastAsia="Arial" w:hAnsi="Arial" w:cs="Arial"/>
                <w:color w:val="404040"/>
                <w:spacing w:val="1"/>
              </w:rPr>
              <w:t xml:space="preserve"> S</w:t>
            </w:r>
            <w:r w:rsidRPr="00116E50">
              <w:rPr>
                <w:rFonts w:ascii="Arial" w:eastAsia="Arial" w:hAnsi="Arial" w:cs="Arial"/>
                <w:color w:val="404040"/>
                <w:spacing w:val="-2"/>
              </w:rPr>
              <w:t>c</w:t>
            </w:r>
            <w:r w:rsidRPr="00116E50">
              <w:rPr>
                <w:rFonts w:ascii="Arial" w:eastAsia="Arial" w:hAnsi="Arial" w:cs="Arial"/>
                <w:color w:val="404040"/>
                <w:spacing w:val="1"/>
              </w:rPr>
              <w:t>a</w:t>
            </w:r>
            <w:r w:rsidRPr="00116E50">
              <w:rPr>
                <w:rFonts w:ascii="Arial" w:eastAsia="Arial" w:hAnsi="Arial" w:cs="Arial"/>
                <w:color w:val="404040"/>
                <w:spacing w:val="-4"/>
              </w:rPr>
              <w:t>l</w:t>
            </w:r>
            <w:r w:rsidRPr="00116E50">
              <w:rPr>
                <w:rFonts w:ascii="Arial" w:eastAsia="Arial" w:hAnsi="Arial" w:cs="Arial"/>
                <w:color w:val="404040"/>
                <w:spacing w:val="1"/>
              </w:rPr>
              <w:t>e</w:t>
            </w:r>
            <w:r w:rsidRPr="00116E50">
              <w:rPr>
                <w:rFonts w:ascii="Arial" w:eastAsia="Arial" w:hAnsi="Arial" w:cs="Arial"/>
                <w:color w:val="404040"/>
              </w:rPr>
              <w:t>:</w:t>
            </w:r>
          </w:p>
          <w:p w:rsidR="00AB6BD4" w:rsidRPr="00116E50" w:rsidRDefault="00D93D95">
            <w:pPr>
              <w:ind w:left="105"/>
              <w:rPr>
                <w:rFonts w:ascii="Arial" w:eastAsia="Arial" w:hAnsi="Arial" w:cs="Arial"/>
              </w:rPr>
            </w:pPr>
            <w:r w:rsidRPr="00116E50">
              <w:rPr>
                <w:rFonts w:ascii="Arial" w:eastAsia="Arial" w:hAnsi="Arial" w:cs="Arial"/>
                <w:color w:val="404040"/>
              </w:rPr>
              <w:t>5</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E</w:t>
            </w:r>
            <w:r w:rsidRPr="00116E50">
              <w:rPr>
                <w:rFonts w:ascii="Arial" w:eastAsia="Arial" w:hAnsi="Arial" w:cs="Arial"/>
                <w:color w:val="404040"/>
                <w:spacing w:val="-2"/>
              </w:rPr>
              <w:t>x</w:t>
            </w:r>
            <w:r w:rsidRPr="00116E50">
              <w:rPr>
                <w:rFonts w:ascii="Arial" w:eastAsia="Arial" w:hAnsi="Arial" w:cs="Arial"/>
                <w:color w:val="404040"/>
                <w:spacing w:val="2"/>
              </w:rPr>
              <w:t>c</w:t>
            </w:r>
            <w:r w:rsidRPr="00116E50">
              <w:rPr>
                <w:rFonts w:ascii="Arial" w:eastAsia="Arial" w:hAnsi="Arial" w:cs="Arial"/>
                <w:color w:val="404040"/>
                <w:spacing w:val="1"/>
              </w:rPr>
              <w:t>e</w:t>
            </w:r>
            <w:r w:rsidRPr="00116E50">
              <w:rPr>
                <w:rFonts w:ascii="Arial" w:eastAsia="Arial" w:hAnsi="Arial" w:cs="Arial"/>
                <w:color w:val="404040"/>
                <w:spacing w:val="-4"/>
              </w:rPr>
              <w:t>ll</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4</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Goo</w:t>
            </w:r>
            <w:r w:rsidRPr="00116E50">
              <w:rPr>
                <w:rFonts w:ascii="Arial" w:eastAsia="Arial" w:hAnsi="Arial" w:cs="Arial"/>
                <w:color w:val="404040"/>
              </w:rPr>
              <w:t>d</w:t>
            </w:r>
            <w:r w:rsidRPr="00116E50">
              <w:rPr>
                <w:rFonts w:ascii="Arial" w:eastAsia="Arial" w:hAnsi="Arial" w:cs="Arial"/>
                <w:color w:val="404040"/>
                <w:spacing w:val="1"/>
              </w:rPr>
              <w:t xml:space="preserve"> </w:t>
            </w:r>
            <w:r w:rsidRPr="00116E50">
              <w:rPr>
                <w:rFonts w:ascii="Arial" w:eastAsia="Arial" w:hAnsi="Arial" w:cs="Arial"/>
                <w:color w:val="404040"/>
              </w:rPr>
              <w:t>3</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Sa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2"/>
              </w:rPr>
              <w:t>s</w:t>
            </w:r>
            <w:r w:rsidRPr="00116E50">
              <w:rPr>
                <w:rFonts w:ascii="Arial" w:eastAsia="Arial" w:hAnsi="Arial" w:cs="Arial"/>
                <w:color w:val="404040"/>
                <w:spacing w:val="-1"/>
              </w:rPr>
              <w:t>f</w:t>
            </w:r>
            <w:r w:rsidRPr="00116E50">
              <w:rPr>
                <w:rFonts w:ascii="Arial" w:eastAsia="Arial" w:hAnsi="Arial" w:cs="Arial"/>
                <w:color w:val="404040"/>
                <w:spacing w:val="1"/>
              </w:rPr>
              <w:t>a</w:t>
            </w:r>
            <w:r w:rsidRPr="00116E50">
              <w:rPr>
                <w:rFonts w:ascii="Arial" w:eastAsia="Arial" w:hAnsi="Arial" w:cs="Arial"/>
                <w:color w:val="404040"/>
                <w:spacing w:val="2"/>
              </w:rPr>
              <w:t>c</w:t>
            </w:r>
            <w:r w:rsidRPr="00116E50">
              <w:rPr>
                <w:rFonts w:ascii="Arial" w:eastAsia="Arial" w:hAnsi="Arial" w:cs="Arial"/>
                <w:color w:val="404040"/>
                <w:spacing w:val="-5"/>
              </w:rPr>
              <w:t>t</w:t>
            </w:r>
            <w:r w:rsidRPr="00116E50">
              <w:rPr>
                <w:rFonts w:ascii="Arial" w:eastAsia="Arial" w:hAnsi="Arial" w:cs="Arial"/>
                <w:color w:val="404040"/>
                <w:spacing w:val="1"/>
              </w:rPr>
              <w:t>o</w:t>
            </w:r>
            <w:r w:rsidRPr="00116E50">
              <w:rPr>
                <w:rFonts w:ascii="Arial" w:eastAsia="Arial" w:hAnsi="Arial" w:cs="Arial"/>
                <w:color w:val="404040"/>
                <w:spacing w:val="-1"/>
              </w:rPr>
              <w:t>r</w:t>
            </w:r>
            <w:r w:rsidRPr="00116E50">
              <w:rPr>
                <w:rFonts w:ascii="Arial" w:eastAsia="Arial" w:hAnsi="Arial" w:cs="Arial"/>
                <w:color w:val="404040"/>
              </w:rPr>
              <w:t>y</w:t>
            </w:r>
            <w:r w:rsidRPr="00116E50">
              <w:rPr>
                <w:rFonts w:ascii="Arial" w:eastAsia="Arial" w:hAnsi="Arial" w:cs="Arial"/>
                <w:color w:val="404040"/>
                <w:spacing w:val="-2"/>
              </w:rPr>
              <w:t xml:space="preserve"> </w:t>
            </w:r>
            <w:r w:rsidRPr="00116E50">
              <w:rPr>
                <w:rFonts w:ascii="Arial" w:eastAsia="Arial" w:hAnsi="Arial" w:cs="Arial"/>
                <w:color w:val="404040"/>
              </w:rPr>
              <w:t>2</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Ne</w:t>
            </w:r>
            <w:r w:rsidRPr="00116E50">
              <w:rPr>
                <w:rFonts w:ascii="Arial" w:eastAsia="Arial" w:hAnsi="Arial" w:cs="Arial"/>
                <w:color w:val="404040"/>
                <w:spacing w:val="-2"/>
              </w:rPr>
              <w:t>e</w:t>
            </w:r>
            <w:r w:rsidRPr="00116E50">
              <w:rPr>
                <w:rFonts w:ascii="Arial" w:eastAsia="Arial" w:hAnsi="Arial" w:cs="Arial"/>
                <w:color w:val="404040"/>
                <w:spacing w:val="1"/>
              </w:rPr>
              <w:t>d</w:t>
            </w:r>
            <w:r w:rsidRPr="00116E50">
              <w:rPr>
                <w:rFonts w:ascii="Arial" w:eastAsia="Arial" w:hAnsi="Arial" w:cs="Arial"/>
                <w:color w:val="404040"/>
              </w:rPr>
              <w:t>s</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I</w:t>
            </w:r>
            <w:r w:rsidRPr="00116E50">
              <w:rPr>
                <w:rFonts w:ascii="Arial" w:eastAsia="Arial" w:hAnsi="Arial" w:cs="Arial"/>
                <w:color w:val="404040"/>
              </w:rPr>
              <w:t>m</w:t>
            </w:r>
            <w:r w:rsidRPr="00116E50">
              <w:rPr>
                <w:rFonts w:ascii="Arial" w:eastAsia="Arial" w:hAnsi="Arial" w:cs="Arial"/>
                <w:color w:val="404040"/>
                <w:spacing w:val="1"/>
              </w:rPr>
              <w:t>p</w:t>
            </w:r>
            <w:r w:rsidRPr="00116E50">
              <w:rPr>
                <w:rFonts w:ascii="Arial" w:eastAsia="Arial" w:hAnsi="Arial" w:cs="Arial"/>
                <w:color w:val="404040"/>
                <w:spacing w:val="-1"/>
              </w:rPr>
              <w:t>r</w:t>
            </w:r>
            <w:r w:rsidRPr="00116E50">
              <w:rPr>
                <w:rFonts w:ascii="Arial" w:eastAsia="Arial" w:hAnsi="Arial" w:cs="Arial"/>
                <w:color w:val="404040"/>
                <w:spacing w:val="-2"/>
              </w:rPr>
              <w:t>o</w:t>
            </w:r>
            <w:r w:rsidRPr="00116E50">
              <w:rPr>
                <w:rFonts w:ascii="Arial" w:eastAsia="Arial" w:hAnsi="Arial" w:cs="Arial"/>
                <w:color w:val="404040"/>
                <w:spacing w:val="2"/>
              </w:rPr>
              <w:t>v</w:t>
            </w:r>
            <w:r w:rsidRPr="00116E50">
              <w:rPr>
                <w:rFonts w:ascii="Arial" w:eastAsia="Arial" w:hAnsi="Arial" w:cs="Arial"/>
                <w:color w:val="404040"/>
                <w:spacing w:val="-2"/>
              </w:rPr>
              <w:t>e</w:t>
            </w:r>
            <w:r w:rsidRPr="00116E50">
              <w:rPr>
                <w:rFonts w:ascii="Arial" w:eastAsia="Arial" w:hAnsi="Arial" w:cs="Arial"/>
                <w:color w:val="404040"/>
              </w:rPr>
              <w:t>m</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1</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P</w:t>
            </w:r>
            <w:r w:rsidRPr="00116E50">
              <w:rPr>
                <w:rFonts w:ascii="Arial" w:eastAsia="Arial" w:hAnsi="Arial" w:cs="Arial"/>
                <w:color w:val="404040"/>
                <w:spacing w:val="-2"/>
              </w:rPr>
              <w:t>o</w:t>
            </w:r>
            <w:r w:rsidRPr="00116E50">
              <w:rPr>
                <w:rFonts w:ascii="Arial" w:eastAsia="Arial" w:hAnsi="Arial" w:cs="Arial"/>
                <w:color w:val="404040"/>
                <w:spacing w:val="1"/>
              </w:rPr>
              <w:t>o</w:t>
            </w:r>
            <w:r w:rsidRPr="00116E50">
              <w:rPr>
                <w:rFonts w:ascii="Arial" w:eastAsia="Arial" w:hAnsi="Arial" w:cs="Arial"/>
                <w:color w:val="404040"/>
              </w:rPr>
              <w:t>r</w:t>
            </w:r>
            <w:r w:rsidRPr="00116E50">
              <w:rPr>
                <w:rFonts w:ascii="Arial" w:eastAsia="Arial" w:hAnsi="Arial" w:cs="Arial"/>
                <w:color w:val="404040"/>
                <w:spacing w:val="-2"/>
              </w:rPr>
              <w:t xml:space="preserve"> </w:t>
            </w:r>
            <w:r w:rsidRPr="00116E50">
              <w:rPr>
                <w:rFonts w:ascii="Arial" w:eastAsia="Arial" w:hAnsi="Arial" w:cs="Arial"/>
                <w:color w:val="404040"/>
                <w:spacing w:val="1"/>
              </w:rPr>
              <w:t>N</w:t>
            </w:r>
            <w:r w:rsidRPr="00116E50">
              <w:rPr>
                <w:rFonts w:ascii="Arial" w:eastAsia="Arial" w:hAnsi="Arial" w:cs="Arial"/>
                <w:color w:val="404040"/>
                <w:spacing w:val="-1"/>
              </w:rPr>
              <w:t>/</w:t>
            </w:r>
            <w:r w:rsidRPr="00116E50">
              <w:rPr>
                <w:rFonts w:ascii="Arial" w:eastAsia="Arial" w:hAnsi="Arial" w:cs="Arial"/>
                <w:color w:val="404040"/>
              </w:rPr>
              <w:t>A =</w:t>
            </w:r>
            <w:r w:rsidRPr="00116E50">
              <w:rPr>
                <w:rFonts w:ascii="Arial" w:eastAsia="Arial" w:hAnsi="Arial" w:cs="Arial"/>
                <w:color w:val="404040"/>
                <w:spacing w:val="-1"/>
              </w:rPr>
              <w:t xml:space="preserve"> </w:t>
            </w:r>
            <w:r w:rsidRPr="00116E50">
              <w:rPr>
                <w:rFonts w:ascii="Arial" w:eastAsia="Arial" w:hAnsi="Arial" w:cs="Arial"/>
                <w:color w:val="404040"/>
                <w:spacing w:val="1"/>
              </w:rPr>
              <w:t>No</w:t>
            </w:r>
            <w:r w:rsidRPr="00116E50">
              <w:rPr>
                <w:rFonts w:ascii="Arial" w:eastAsia="Arial" w:hAnsi="Arial" w:cs="Arial"/>
                <w:color w:val="404040"/>
              </w:rPr>
              <w:t>t</w:t>
            </w:r>
            <w:r w:rsidRPr="00116E50">
              <w:rPr>
                <w:rFonts w:ascii="Arial" w:eastAsia="Arial" w:hAnsi="Arial" w:cs="Arial"/>
                <w:color w:val="404040"/>
                <w:spacing w:val="-2"/>
              </w:rPr>
              <w:t xml:space="preserve"> A</w:t>
            </w:r>
            <w:r w:rsidRPr="00116E50">
              <w:rPr>
                <w:rFonts w:ascii="Arial" w:eastAsia="Arial" w:hAnsi="Arial" w:cs="Arial"/>
                <w:color w:val="404040"/>
                <w:spacing w:val="1"/>
              </w:rPr>
              <w:t>pp</w:t>
            </w:r>
            <w:r w:rsidRPr="00116E50">
              <w:rPr>
                <w:rFonts w:ascii="Arial" w:eastAsia="Arial" w:hAnsi="Arial" w:cs="Arial"/>
                <w:color w:val="404040"/>
                <w:spacing w:val="-4"/>
              </w:rPr>
              <w:t>li</w:t>
            </w:r>
            <w:r w:rsidRPr="00116E50">
              <w:rPr>
                <w:rFonts w:ascii="Arial" w:eastAsia="Arial" w:hAnsi="Arial" w:cs="Arial"/>
                <w:color w:val="404040"/>
                <w:spacing w:val="2"/>
              </w:rPr>
              <w:t>c</w:t>
            </w:r>
            <w:r w:rsidRPr="00116E50">
              <w:rPr>
                <w:rFonts w:ascii="Arial" w:eastAsia="Arial" w:hAnsi="Arial" w:cs="Arial"/>
                <w:color w:val="404040"/>
                <w:spacing w:val="1"/>
              </w:rPr>
              <w:t>ab</w:t>
            </w:r>
            <w:r w:rsidRPr="00116E50">
              <w:rPr>
                <w:rFonts w:ascii="Arial" w:eastAsia="Arial" w:hAnsi="Arial" w:cs="Arial"/>
                <w:color w:val="404040"/>
                <w:spacing w:val="-4"/>
              </w:rPr>
              <w:t>l</w:t>
            </w:r>
            <w:r w:rsidRPr="00116E50">
              <w:rPr>
                <w:rFonts w:ascii="Arial" w:eastAsia="Arial" w:hAnsi="Arial" w:cs="Arial"/>
                <w:color w:val="404040"/>
              </w:rPr>
              <w:t>e</w:t>
            </w: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AB6BD4">
            <w:pPr>
              <w:spacing w:before="11" w:line="220" w:lineRule="exact"/>
              <w:rPr>
                <w:rFonts w:ascii="Arial" w:hAnsi="Arial" w:cs="Arial"/>
              </w:rPr>
            </w:pPr>
          </w:p>
          <w:p w:rsidR="00AB6BD4" w:rsidRPr="00116E50" w:rsidRDefault="00D93D95">
            <w:pPr>
              <w:ind w:left="492"/>
              <w:rPr>
                <w:rFonts w:ascii="Arial" w:eastAsia="Arial" w:hAnsi="Arial" w:cs="Arial"/>
              </w:rPr>
            </w:pPr>
            <w:r w:rsidRPr="00116E50">
              <w:rPr>
                <w:rFonts w:ascii="Arial" w:eastAsia="Arial" w:hAnsi="Arial" w:cs="Arial"/>
                <w:b/>
              </w:rPr>
              <w:t>4</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1159"/>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ight="524"/>
              <w:rPr>
                <w:rFonts w:ascii="Arial" w:eastAsia="Arial" w:hAnsi="Arial" w:cs="Arial"/>
              </w:rPr>
            </w:pPr>
            <w:r w:rsidRPr="00116E50">
              <w:rPr>
                <w:rFonts w:ascii="Arial" w:eastAsia="Arial" w:hAnsi="Arial" w:cs="Arial"/>
                <w:b/>
                <w:spacing w:val="1"/>
              </w:rPr>
              <w:t>10</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10"/>
              </w:rPr>
              <w:t>A</w:t>
            </w:r>
            <w:r w:rsidRPr="00116E50">
              <w:rPr>
                <w:rFonts w:ascii="Arial" w:eastAsia="Arial" w:hAnsi="Arial" w:cs="Arial"/>
                <w:b/>
                <w:spacing w:val="-1"/>
              </w:rPr>
              <w:t>r</w:t>
            </w:r>
            <w:r w:rsidRPr="00116E50">
              <w:rPr>
                <w:rFonts w:ascii="Arial" w:eastAsia="Arial" w:hAnsi="Arial" w:cs="Arial"/>
                <w:b/>
              </w:rPr>
              <w:t>e</w:t>
            </w:r>
            <w:r w:rsidRPr="00116E50">
              <w:rPr>
                <w:rFonts w:ascii="Arial" w:eastAsia="Arial" w:hAnsi="Arial" w:cs="Arial"/>
                <w:b/>
                <w:spacing w:val="4"/>
              </w:rPr>
              <w:t xml:space="preserve"> </w:t>
            </w:r>
            <w:r w:rsidRPr="00116E50">
              <w:rPr>
                <w:rFonts w:ascii="Arial" w:eastAsia="Arial" w:hAnsi="Arial" w:cs="Arial"/>
                <w:b/>
                <w:spacing w:val="-1"/>
              </w:rPr>
              <w:t>t</w:t>
            </w:r>
            <w:r w:rsidRPr="00116E50">
              <w:rPr>
                <w:rFonts w:ascii="Arial" w:eastAsia="Arial" w:hAnsi="Arial" w:cs="Arial"/>
                <w:b/>
                <w:spacing w:val="1"/>
              </w:rPr>
              <w:t>ab</w:t>
            </w:r>
            <w:r w:rsidRPr="00116E50">
              <w:rPr>
                <w:rFonts w:ascii="Arial" w:eastAsia="Arial" w:hAnsi="Arial" w:cs="Arial"/>
                <w:b/>
                <w:spacing w:val="-1"/>
              </w:rPr>
              <w:t>l</w:t>
            </w:r>
            <w:r w:rsidRPr="00116E50">
              <w:rPr>
                <w:rFonts w:ascii="Arial" w:eastAsia="Arial" w:hAnsi="Arial" w:cs="Arial"/>
                <w:b/>
                <w:spacing w:val="1"/>
              </w:rPr>
              <w:t>e</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2"/>
              </w:rPr>
              <w:t>a</w:t>
            </w:r>
            <w:r w:rsidRPr="00116E50">
              <w:rPr>
                <w:rFonts w:ascii="Arial" w:eastAsia="Arial" w:hAnsi="Arial" w:cs="Arial"/>
                <w:b/>
                <w:spacing w:val="1"/>
              </w:rPr>
              <w:t>n</w:t>
            </w:r>
            <w:r w:rsidRPr="00116E50">
              <w:rPr>
                <w:rFonts w:ascii="Arial" w:eastAsia="Arial" w:hAnsi="Arial" w:cs="Arial"/>
                <w:b/>
              </w:rPr>
              <w:t xml:space="preserve">d </w:t>
            </w:r>
            <w:r w:rsidRPr="00116E50">
              <w:rPr>
                <w:rFonts w:ascii="Arial" w:eastAsia="Arial" w:hAnsi="Arial" w:cs="Arial"/>
                <w:b/>
                <w:spacing w:val="-1"/>
              </w:rPr>
              <w:t>fi</w:t>
            </w:r>
            <w:r w:rsidRPr="00116E50">
              <w:rPr>
                <w:rFonts w:ascii="Arial" w:eastAsia="Arial" w:hAnsi="Arial" w:cs="Arial"/>
                <w:b/>
                <w:spacing w:val="-2"/>
              </w:rPr>
              <w:t>g</w:t>
            </w:r>
            <w:r w:rsidRPr="00116E50">
              <w:rPr>
                <w:rFonts w:ascii="Arial" w:eastAsia="Arial" w:hAnsi="Arial" w:cs="Arial"/>
                <w:b/>
                <w:spacing w:val="1"/>
              </w:rPr>
              <w:t>u</w:t>
            </w:r>
            <w:r w:rsidRPr="00116E50">
              <w:rPr>
                <w:rFonts w:ascii="Arial" w:eastAsia="Arial" w:hAnsi="Arial" w:cs="Arial"/>
                <w:b/>
                <w:spacing w:val="-1"/>
              </w:rPr>
              <w:t>r</w:t>
            </w:r>
            <w:r w:rsidRPr="00116E50">
              <w:rPr>
                <w:rFonts w:ascii="Arial" w:eastAsia="Arial" w:hAnsi="Arial" w:cs="Arial"/>
                <w:b/>
                <w:spacing w:val="1"/>
              </w:rPr>
              <w:t>e</w:t>
            </w:r>
            <w:r w:rsidRPr="00116E50">
              <w:rPr>
                <w:rFonts w:ascii="Arial" w:eastAsia="Arial" w:hAnsi="Arial" w:cs="Arial"/>
                <w:b/>
              </w:rPr>
              <w:t>s</w:t>
            </w:r>
            <w:r w:rsidRPr="00116E50">
              <w:rPr>
                <w:rFonts w:ascii="Arial" w:eastAsia="Arial" w:hAnsi="Arial" w:cs="Arial"/>
                <w:b/>
                <w:spacing w:val="-3"/>
              </w:rPr>
              <w:t xml:space="preserve"> </w:t>
            </w:r>
            <w:r w:rsidRPr="00116E50">
              <w:rPr>
                <w:rFonts w:ascii="Arial" w:eastAsia="Arial" w:hAnsi="Arial" w:cs="Arial"/>
                <w:b/>
                <w:spacing w:val="1"/>
              </w:rPr>
              <w:t>c</w:t>
            </w:r>
            <w:r w:rsidRPr="00116E50">
              <w:rPr>
                <w:rFonts w:ascii="Arial" w:eastAsia="Arial" w:hAnsi="Arial" w:cs="Arial"/>
                <w:b/>
                <w:spacing w:val="-1"/>
              </w:rPr>
              <w:t>l</w:t>
            </w:r>
            <w:r w:rsidRPr="00116E50">
              <w:rPr>
                <w:rFonts w:ascii="Arial" w:eastAsia="Arial" w:hAnsi="Arial" w:cs="Arial"/>
                <w:b/>
                <w:spacing w:val="1"/>
              </w:rPr>
              <w:t>ea</w:t>
            </w:r>
            <w:r w:rsidRPr="00116E50">
              <w:rPr>
                <w:rFonts w:ascii="Arial" w:eastAsia="Arial" w:hAnsi="Arial" w:cs="Arial"/>
                <w:b/>
                <w:spacing w:val="-1"/>
              </w:rPr>
              <w:t>r</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1"/>
              </w:rPr>
              <w:t>r</w:t>
            </w:r>
            <w:r w:rsidRPr="00116E50">
              <w:rPr>
                <w:rFonts w:ascii="Arial" w:eastAsia="Arial" w:hAnsi="Arial" w:cs="Arial"/>
                <w:b/>
                <w:spacing w:val="1"/>
              </w:rPr>
              <w:t>e</w:t>
            </w:r>
            <w:r w:rsidRPr="00116E50">
              <w:rPr>
                <w:rFonts w:ascii="Arial" w:eastAsia="Arial" w:hAnsi="Arial" w:cs="Arial"/>
                <w:b/>
                <w:spacing w:val="-1"/>
              </w:rPr>
              <w:t>l</w:t>
            </w:r>
            <w:r w:rsidRPr="00116E50">
              <w:rPr>
                <w:rFonts w:ascii="Arial" w:eastAsia="Arial" w:hAnsi="Arial" w:cs="Arial"/>
                <w:b/>
                <w:spacing w:val="1"/>
              </w:rPr>
              <w:t>e</w:t>
            </w:r>
            <w:r w:rsidRPr="00116E50">
              <w:rPr>
                <w:rFonts w:ascii="Arial" w:eastAsia="Arial" w:hAnsi="Arial" w:cs="Arial"/>
                <w:b/>
                <w:spacing w:val="-6"/>
              </w:rPr>
              <w:t>v</w:t>
            </w:r>
            <w:r w:rsidRPr="00116E50">
              <w:rPr>
                <w:rFonts w:ascii="Arial" w:eastAsia="Arial" w:hAnsi="Arial" w:cs="Arial"/>
                <w:b/>
                <w:spacing w:val="1"/>
              </w:rPr>
              <w:t>an</w:t>
            </w:r>
            <w:r w:rsidRPr="00116E50">
              <w:rPr>
                <w:rFonts w:ascii="Arial" w:eastAsia="Arial" w:hAnsi="Arial" w:cs="Arial"/>
                <w:b/>
                <w:spacing w:val="-1"/>
              </w:rPr>
              <w:t>t</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1"/>
              </w:rPr>
              <w:t>an</w:t>
            </w:r>
            <w:r w:rsidRPr="00116E50">
              <w:rPr>
                <w:rFonts w:ascii="Arial" w:eastAsia="Arial" w:hAnsi="Arial" w:cs="Arial"/>
                <w:b/>
              </w:rPr>
              <w:t xml:space="preserve">d </w:t>
            </w:r>
            <w:r w:rsidRPr="00116E50">
              <w:rPr>
                <w:rFonts w:ascii="Arial" w:eastAsia="Arial" w:hAnsi="Arial" w:cs="Arial"/>
                <w:b/>
                <w:spacing w:val="1"/>
              </w:rPr>
              <w:t>ne</w:t>
            </w:r>
            <w:r w:rsidRPr="00116E50">
              <w:rPr>
                <w:rFonts w:ascii="Arial" w:eastAsia="Arial" w:hAnsi="Arial" w:cs="Arial"/>
                <w:b/>
                <w:spacing w:val="-2"/>
              </w:rPr>
              <w:t>c</w:t>
            </w:r>
            <w:r w:rsidRPr="00116E50">
              <w:rPr>
                <w:rFonts w:ascii="Arial" w:eastAsia="Arial" w:hAnsi="Arial" w:cs="Arial"/>
                <w:b/>
                <w:spacing w:val="1"/>
              </w:rPr>
              <w:t>e</w:t>
            </w:r>
            <w:r w:rsidRPr="00116E50">
              <w:rPr>
                <w:rFonts w:ascii="Arial" w:eastAsia="Arial" w:hAnsi="Arial" w:cs="Arial"/>
                <w:b/>
                <w:spacing w:val="-2"/>
              </w:rPr>
              <w:t>s</w:t>
            </w:r>
            <w:r w:rsidRPr="00116E50">
              <w:rPr>
                <w:rFonts w:ascii="Arial" w:eastAsia="Arial" w:hAnsi="Arial" w:cs="Arial"/>
                <w:b/>
                <w:spacing w:val="1"/>
              </w:rPr>
              <w:t>sa</w:t>
            </w:r>
            <w:r w:rsidRPr="00116E50">
              <w:rPr>
                <w:rFonts w:ascii="Arial" w:eastAsia="Arial" w:hAnsi="Arial" w:cs="Arial"/>
                <w:b/>
                <w:spacing w:val="-1"/>
              </w:rPr>
              <w:t>r</w:t>
            </w:r>
            <w:r w:rsidRPr="00116E50">
              <w:rPr>
                <w:rFonts w:ascii="Arial" w:eastAsia="Arial" w:hAnsi="Arial" w:cs="Arial"/>
                <w:b/>
                <w:spacing w:val="-2"/>
              </w:rPr>
              <w:t>y</w:t>
            </w:r>
            <w:r w:rsidRPr="00116E50">
              <w:rPr>
                <w:rFonts w:ascii="Arial" w:eastAsia="Arial" w:hAnsi="Arial" w:cs="Arial"/>
                <w:b/>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Ra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1"/>
              </w:rPr>
              <w:t>n</w:t>
            </w:r>
            <w:r w:rsidRPr="00116E50">
              <w:rPr>
                <w:rFonts w:ascii="Arial" w:eastAsia="Arial" w:hAnsi="Arial" w:cs="Arial"/>
                <w:color w:val="404040"/>
              </w:rPr>
              <w:t>g</w:t>
            </w:r>
            <w:r w:rsidRPr="00116E50">
              <w:rPr>
                <w:rFonts w:ascii="Arial" w:eastAsia="Arial" w:hAnsi="Arial" w:cs="Arial"/>
                <w:color w:val="404040"/>
                <w:spacing w:val="1"/>
              </w:rPr>
              <w:t xml:space="preserve"> S</w:t>
            </w:r>
            <w:r w:rsidRPr="00116E50">
              <w:rPr>
                <w:rFonts w:ascii="Arial" w:eastAsia="Arial" w:hAnsi="Arial" w:cs="Arial"/>
                <w:color w:val="404040"/>
                <w:spacing w:val="-2"/>
              </w:rPr>
              <w:t>c</w:t>
            </w:r>
            <w:r w:rsidRPr="00116E50">
              <w:rPr>
                <w:rFonts w:ascii="Arial" w:eastAsia="Arial" w:hAnsi="Arial" w:cs="Arial"/>
                <w:color w:val="404040"/>
                <w:spacing w:val="1"/>
              </w:rPr>
              <w:t>a</w:t>
            </w:r>
            <w:r w:rsidRPr="00116E50">
              <w:rPr>
                <w:rFonts w:ascii="Arial" w:eastAsia="Arial" w:hAnsi="Arial" w:cs="Arial"/>
                <w:color w:val="404040"/>
                <w:spacing w:val="-4"/>
              </w:rPr>
              <w:t>l</w:t>
            </w:r>
            <w:r w:rsidRPr="00116E50">
              <w:rPr>
                <w:rFonts w:ascii="Arial" w:eastAsia="Arial" w:hAnsi="Arial" w:cs="Arial"/>
                <w:color w:val="404040"/>
                <w:spacing w:val="1"/>
              </w:rPr>
              <w:t>e</w:t>
            </w:r>
            <w:r w:rsidRPr="00116E50">
              <w:rPr>
                <w:rFonts w:ascii="Arial" w:eastAsia="Arial" w:hAnsi="Arial" w:cs="Arial"/>
                <w:color w:val="404040"/>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rPr>
              <w:t>5</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E</w:t>
            </w:r>
            <w:r w:rsidRPr="00116E50">
              <w:rPr>
                <w:rFonts w:ascii="Arial" w:eastAsia="Arial" w:hAnsi="Arial" w:cs="Arial"/>
                <w:color w:val="404040"/>
                <w:spacing w:val="-2"/>
              </w:rPr>
              <w:t>x</w:t>
            </w:r>
            <w:r w:rsidRPr="00116E50">
              <w:rPr>
                <w:rFonts w:ascii="Arial" w:eastAsia="Arial" w:hAnsi="Arial" w:cs="Arial"/>
                <w:color w:val="404040"/>
                <w:spacing w:val="2"/>
              </w:rPr>
              <w:t>c</w:t>
            </w:r>
            <w:r w:rsidRPr="00116E50">
              <w:rPr>
                <w:rFonts w:ascii="Arial" w:eastAsia="Arial" w:hAnsi="Arial" w:cs="Arial"/>
                <w:color w:val="404040"/>
                <w:spacing w:val="1"/>
              </w:rPr>
              <w:t>e</w:t>
            </w:r>
            <w:r w:rsidRPr="00116E50">
              <w:rPr>
                <w:rFonts w:ascii="Arial" w:eastAsia="Arial" w:hAnsi="Arial" w:cs="Arial"/>
                <w:color w:val="404040"/>
                <w:spacing w:val="-4"/>
              </w:rPr>
              <w:t>ll</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4</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Goo</w:t>
            </w:r>
            <w:r w:rsidRPr="00116E50">
              <w:rPr>
                <w:rFonts w:ascii="Arial" w:eastAsia="Arial" w:hAnsi="Arial" w:cs="Arial"/>
                <w:color w:val="404040"/>
              </w:rPr>
              <w:t>d</w:t>
            </w:r>
            <w:r w:rsidRPr="00116E50">
              <w:rPr>
                <w:rFonts w:ascii="Arial" w:eastAsia="Arial" w:hAnsi="Arial" w:cs="Arial"/>
                <w:color w:val="404040"/>
                <w:spacing w:val="1"/>
              </w:rPr>
              <w:t xml:space="preserve"> </w:t>
            </w:r>
            <w:r w:rsidRPr="00116E50">
              <w:rPr>
                <w:rFonts w:ascii="Arial" w:eastAsia="Arial" w:hAnsi="Arial" w:cs="Arial"/>
                <w:color w:val="404040"/>
              </w:rPr>
              <w:t>3</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Sa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2"/>
              </w:rPr>
              <w:t>s</w:t>
            </w:r>
            <w:r w:rsidRPr="00116E50">
              <w:rPr>
                <w:rFonts w:ascii="Arial" w:eastAsia="Arial" w:hAnsi="Arial" w:cs="Arial"/>
                <w:color w:val="404040"/>
                <w:spacing w:val="-1"/>
              </w:rPr>
              <w:t>f</w:t>
            </w:r>
            <w:r w:rsidRPr="00116E50">
              <w:rPr>
                <w:rFonts w:ascii="Arial" w:eastAsia="Arial" w:hAnsi="Arial" w:cs="Arial"/>
                <w:color w:val="404040"/>
                <w:spacing w:val="1"/>
              </w:rPr>
              <w:t>a</w:t>
            </w:r>
            <w:r w:rsidRPr="00116E50">
              <w:rPr>
                <w:rFonts w:ascii="Arial" w:eastAsia="Arial" w:hAnsi="Arial" w:cs="Arial"/>
                <w:color w:val="404040"/>
                <w:spacing w:val="2"/>
              </w:rPr>
              <w:t>c</w:t>
            </w:r>
            <w:r w:rsidRPr="00116E50">
              <w:rPr>
                <w:rFonts w:ascii="Arial" w:eastAsia="Arial" w:hAnsi="Arial" w:cs="Arial"/>
                <w:color w:val="404040"/>
                <w:spacing w:val="-5"/>
              </w:rPr>
              <w:t>t</w:t>
            </w:r>
            <w:r w:rsidRPr="00116E50">
              <w:rPr>
                <w:rFonts w:ascii="Arial" w:eastAsia="Arial" w:hAnsi="Arial" w:cs="Arial"/>
                <w:color w:val="404040"/>
                <w:spacing w:val="1"/>
              </w:rPr>
              <w:t>o</w:t>
            </w:r>
            <w:r w:rsidRPr="00116E50">
              <w:rPr>
                <w:rFonts w:ascii="Arial" w:eastAsia="Arial" w:hAnsi="Arial" w:cs="Arial"/>
                <w:color w:val="404040"/>
                <w:spacing w:val="-1"/>
              </w:rPr>
              <w:t>r</w:t>
            </w:r>
            <w:r w:rsidRPr="00116E50">
              <w:rPr>
                <w:rFonts w:ascii="Arial" w:eastAsia="Arial" w:hAnsi="Arial" w:cs="Arial"/>
                <w:color w:val="404040"/>
              </w:rPr>
              <w:t>y</w:t>
            </w:r>
            <w:r w:rsidRPr="00116E50">
              <w:rPr>
                <w:rFonts w:ascii="Arial" w:eastAsia="Arial" w:hAnsi="Arial" w:cs="Arial"/>
                <w:color w:val="404040"/>
                <w:spacing w:val="-2"/>
              </w:rPr>
              <w:t xml:space="preserve"> </w:t>
            </w:r>
            <w:r w:rsidRPr="00116E50">
              <w:rPr>
                <w:rFonts w:ascii="Arial" w:eastAsia="Arial" w:hAnsi="Arial" w:cs="Arial"/>
                <w:color w:val="404040"/>
              </w:rPr>
              <w:t>2</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Ne</w:t>
            </w:r>
            <w:r w:rsidRPr="00116E50">
              <w:rPr>
                <w:rFonts w:ascii="Arial" w:eastAsia="Arial" w:hAnsi="Arial" w:cs="Arial"/>
                <w:color w:val="404040"/>
                <w:spacing w:val="-2"/>
              </w:rPr>
              <w:t>e</w:t>
            </w:r>
            <w:r w:rsidRPr="00116E50">
              <w:rPr>
                <w:rFonts w:ascii="Arial" w:eastAsia="Arial" w:hAnsi="Arial" w:cs="Arial"/>
                <w:color w:val="404040"/>
                <w:spacing w:val="1"/>
              </w:rPr>
              <w:t>d</w:t>
            </w:r>
            <w:r w:rsidRPr="00116E50">
              <w:rPr>
                <w:rFonts w:ascii="Arial" w:eastAsia="Arial" w:hAnsi="Arial" w:cs="Arial"/>
                <w:color w:val="404040"/>
              </w:rPr>
              <w:t>s</w:t>
            </w:r>
          </w:p>
          <w:p w:rsidR="00AB6BD4" w:rsidRPr="00116E50" w:rsidRDefault="00D93D95">
            <w:pPr>
              <w:ind w:left="105"/>
              <w:rPr>
                <w:rFonts w:ascii="Arial" w:eastAsia="Arial" w:hAnsi="Arial" w:cs="Arial"/>
              </w:rPr>
            </w:pPr>
            <w:r w:rsidRPr="00116E50">
              <w:rPr>
                <w:rFonts w:ascii="Arial" w:eastAsia="Arial" w:hAnsi="Arial" w:cs="Arial"/>
                <w:color w:val="404040"/>
                <w:spacing w:val="-1"/>
              </w:rPr>
              <w:t>I</w:t>
            </w:r>
            <w:r w:rsidRPr="00116E50">
              <w:rPr>
                <w:rFonts w:ascii="Arial" w:eastAsia="Arial" w:hAnsi="Arial" w:cs="Arial"/>
                <w:color w:val="404040"/>
              </w:rPr>
              <w:t>m</w:t>
            </w:r>
            <w:r w:rsidRPr="00116E50">
              <w:rPr>
                <w:rFonts w:ascii="Arial" w:eastAsia="Arial" w:hAnsi="Arial" w:cs="Arial"/>
                <w:color w:val="404040"/>
                <w:spacing w:val="1"/>
              </w:rPr>
              <w:t>p</w:t>
            </w:r>
            <w:r w:rsidRPr="00116E50">
              <w:rPr>
                <w:rFonts w:ascii="Arial" w:eastAsia="Arial" w:hAnsi="Arial" w:cs="Arial"/>
                <w:color w:val="404040"/>
                <w:spacing w:val="-1"/>
              </w:rPr>
              <w:t>r</w:t>
            </w:r>
            <w:r w:rsidRPr="00116E50">
              <w:rPr>
                <w:rFonts w:ascii="Arial" w:eastAsia="Arial" w:hAnsi="Arial" w:cs="Arial"/>
                <w:color w:val="404040"/>
                <w:spacing w:val="-2"/>
              </w:rPr>
              <w:t>o</w:t>
            </w:r>
            <w:r w:rsidRPr="00116E50">
              <w:rPr>
                <w:rFonts w:ascii="Arial" w:eastAsia="Arial" w:hAnsi="Arial" w:cs="Arial"/>
                <w:color w:val="404040"/>
                <w:spacing w:val="2"/>
              </w:rPr>
              <w:t>v</w:t>
            </w:r>
            <w:r w:rsidRPr="00116E50">
              <w:rPr>
                <w:rFonts w:ascii="Arial" w:eastAsia="Arial" w:hAnsi="Arial" w:cs="Arial"/>
                <w:color w:val="404040"/>
                <w:spacing w:val="-2"/>
              </w:rPr>
              <w:t>e</w:t>
            </w:r>
            <w:r w:rsidRPr="00116E50">
              <w:rPr>
                <w:rFonts w:ascii="Arial" w:eastAsia="Arial" w:hAnsi="Arial" w:cs="Arial"/>
                <w:color w:val="404040"/>
              </w:rPr>
              <w:t>m</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1</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P</w:t>
            </w:r>
            <w:r w:rsidRPr="00116E50">
              <w:rPr>
                <w:rFonts w:ascii="Arial" w:eastAsia="Arial" w:hAnsi="Arial" w:cs="Arial"/>
                <w:color w:val="404040"/>
                <w:spacing w:val="-2"/>
              </w:rPr>
              <w:t>o</w:t>
            </w:r>
            <w:r w:rsidRPr="00116E50">
              <w:rPr>
                <w:rFonts w:ascii="Arial" w:eastAsia="Arial" w:hAnsi="Arial" w:cs="Arial"/>
                <w:color w:val="404040"/>
                <w:spacing w:val="1"/>
              </w:rPr>
              <w:t>o</w:t>
            </w:r>
            <w:r w:rsidRPr="00116E50">
              <w:rPr>
                <w:rFonts w:ascii="Arial" w:eastAsia="Arial" w:hAnsi="Arial" w:cs="Arial"/>
                <w:color w:val="404040"/>
              </w:rPr>
              <w:t>r</w:t>
            </w:r>
            <w:r w:rsidRPr="00116E50">
              <w:rPr>
                <w:rFonts w:ascii="Arial" w:eastAsia="Arial" w:hAnsi="Arial" w:cs="Arial"/>
                <w:color w:val="404040"/>
                <w:spacing w:val="-2"/>
              </w:rPr>
              <w:t xml:space="preserve"> </w:t>
            </w:r>
            <w:r w:rsidRPr="00116E50">
              <w:rPr>
                <w:rFonts w:ascii="Arial" w:eastAsia="Arial" w:hAnsi="Arial" w:cs="Arial"/>
                <w:color w:val="404040"/>
                <w:spacing w:val="1"/>
              </w:rPr>
              <w:t>N</w:t>
            </w:r>
            <w:r w:rsidRPr="00116E50">
              <w:rPr>
                <w:rFonts w:ascii="Arial" w:eastAsia="Arial" w:hAnsi="Arial" w:cs="Arial"/>
                <w:color w:val="404040"/>
                <w:spacing w:val="-1"/>
              </w:rPr>
              <w:t>/</w:t>
            </w:r>
            <w:r w:rsidRPr="00116E50">
              <w:rPr>
                <w:rFonts w:ascii="Arial" w:eastAsia="Arial" w:hAnsi="Arial" w:cs="Arial"/>
                <w:color w:val="404040"/>
              </w:rPr>
              <w:t>A =</w:t>
            </w:r>
            <w:r w:rsidRPr="00116E50">
              <w:rPr>
                <w:rFonts w:ascii="Arial" w:eastAsia="Arial" w:hAnsi="Arial" w:cs="Arial"/>
                <w:color w:val="404040"/>
                <w:spacing w:val="-1"/>
              </w:rPr>
              <w:t xml:space="preserve"> </w:t>
            </w:r>
            <w:r w:rsidRPr="00116E50">
              <w:rPr>
                <w:rFonts w:ascii="Arial" w:eastAsia="Arial" w:hAnsi="Arial" w:cs="Arial"/>
                <w:color w:val="404040"/>
                <w:spacing w:val="1"/>
              </w:rPr>
              <w:t>No</w:t>
            </w:r>
            <w:r w:rsidRPr="00116E50">
              <w:rPr>
                <w:rFonts w:ascii="Arial" w:eastAsia="Arial" w:hAnsi="Arial" w:cs="Arial"/>
                <w:color w:val="404040"/>
              </w:rPr>
              <w:t>t</w:t>
            </w:r>
            <w:r w:rsidRPr="00116E50">
              <w:rPr>
                <w:rFonts w:ascii="Arial" w:eastAsia="Arial" w:hAnsi="Arial" w:cs="Arial"/>
                <w:color w:val="404040"/>
                <w:spacing w:val="-2"/>
              </w:rPr>
              <w:t xml:space="preserve"> A</w:t>
            </w:r>
            <w:r w:rsidRPr="00116E50">
              <w:rPr>
                <w:rFonts w:ascii="Arial" w:eastAsia="Arial" w:hAnsi="Arial" w:cs="Arial"/>
                <w:color w:val="404040"/>
                <w:spacing w:val="1"/>
              </w:rPr>
              <w:t>pp</w:t>
            </w:r>
            <w:r w:rsidRPr="00116E50">
              <w:rPr>
                <w:rFonts w:ascii="Arial" w:eastAsia="Arial" w:hAnsi="Arial" w:cs="Arial"/>
                <w:color w:val="404040"/>
                <w:spacing w:val="-4"/>
              </w:rPr>
              <w:t>li</w:t>
            </w:r>
            <w:r w:rsidRPr="00116E50">
              <w:rPr>
                <w:rFonts w:ascii="Arial" w:eastAsia="Arial" w:hAnsi="Arial" w:cs="Arial"/>
                <w:color w:val="404040"/>
                <w:spacing w:val="2"/>
              </w:rPr>
              <w:t>c</w:t>
            </w:r>
            <w:r w:rsidRPr="00116E50">
              <w:rPr>
                <w:rFonts w:ascii="Arial" w:eastAsia="Arial" w:hAnsi="Arial" w:cs="Arial"/>
                <w:color w:val="404040"/>
                <w:spacing w:val="5"/>
              </w:rPr>
              <w:t>a</w:t>
            </w:r>
            <w:r w:rsidRPr="00116E50">
              <w:rPr>
                <w:rFonts w:ascii="Arial" w:eastAsia="Arial" w:hAnsi="Arial" w:cs="Arial"/>
                <w:color w:val="404040"/>
                <w:spacing w:val="1"/>
              </w:rPr>
              <w:t>b</w:t>
            </w:r>
            <w:r w:rsidRPr="00116E50">
              <w:rPr>
                <w:rFonts w:ascii="Arial" w:eastAsia="Arial" w:hAnsi="Arial" w:cs="Arial"/>
                <w:color w:val="404040"/>
                <w:spacing w:val="-4"/>
              </w:rPr>
              <w:t>l</w:t>
            </w:r>
            <w:r w:rsidRPr="00116E50">
              <w:rPr>
                <w:rFonts w:ascii="Arial" w:eastAsia="Arial" w:hAnsi="Arial" w:cs="Arial"/>
                <w:color w:val="404040"/>
              </w:rPr>
              <w:t>e</w:t>
            </w: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AB6BD4">
            <w:pPr>
              <w:spacing w:before="11" w:line="220" w:lineRule="exact"/>
              <w:rPr>
                <w:rFonts w:ascii="Arial" w:hAnsi="Arial" w:cs="Arial"/>
              </w:rPr>
            </w:pPr>
          </w:p>
          <w:p w:rsidR="00AB6BD4" w:rsidRPr="00116E50" w:rsidRDefault="00D93D95">
            <w:pPr>
              <w:ind w:left="492"/>
              <w:rPr>
                <w:rFonts w:ascii="Arial" w:eastAsia="Arial" w:hAnsi="Arial" w:cs="Arial"/>
              </w:rPr>
            </w:pPr>
            <w:r w:rsidRPr="00116E50">
              <w:rPr>
                <w:rFonts w:ascii="Arial" w:eastAsia="Arial" w:hAnsi="Arial" w:cs="Arial"/>
                <w:b/>
              </w:rPr>
              <w:t>4</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1160"/>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4" w:line="220" w:lineRule="exact"/>
              <w:ind w:left="105" w:right="68"/>
              <w:rPr>
                <w:rFonts w:ascii="Arial" w:eastAsia="Arial" w:hAnsi="Arial" w:cs="Arial"/>
              </w:rPr>
            </w:pPr>
            <w:r w:rsidRPr="00116E50">
              <w:rPr>
                <w:rFonts w:ascii="Arial" w:eastAsia="Arial" w:hAnsi="Arial" w:cs="Arial"/>
                <w:b/>
                <w:spacing w:val="1"/>
              </w:rPr>
              <w:t>11</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1"/>
              </w:rPr>
              <w:t>D</w:t>
            </w:r>
            <w:r w:rsidRPr="00116E50">
              <w:rPr>
                <w:rFonts w:ascii="Arial" w:eastAsia="Arial" w:hAnsi="Arial" w:cs="Arial"/>
                <w:b/>
                <w:spacing w:val="-2"/>
              </w:rPr>
              <w:t>o</w:t>
            </w:r>
            <w:r w:rsidRPr="00116E50">
              <w:rPr>
                <w:rFonts w:ascii="Arial" w:eastAsia="Arial" w:hAnsi="Arial" w:cs="Arial"/>
                <w:b/>
                <w:spacing w:val="1"/>
              </w:rPr>
              <w:t>e</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1"/>
              </w:rPr>
              <w:t>t</w:t>
            </w:r>
            <w:r w:rsidRPr="00116E50">
              <w:rPr>
                <w:rFonts w:ascii="Arial" w:eastAsia="Arial" w:hAnsi="Arial" w:cs="Arial"/>
                <w:b/>
                <w:spacing w:val="-2"/>
              </w:rPr>
              <w:t>h</w:t>
            </w:r>
            <w:r w:rsidRPr="00116E50">
              <w:rPr>
                <w:rFonts w:ascii="Arial" w:eastAsia="Arial" w:hAnsi="Arial" w:cs="Arial"/>
                <w:b/>
              </w:rPr>
              <w:t>e</w:t>
            </w:r>
            <w:r w:rsidRPr="00116E50">
              <w:rPr>
                <w:rFonts w:ascii="Arial" w:eastAsia="Arial" w:hAnsi="Arial" w:cs="Arial"/>
                <w:b/>
                <w:spacing w:val="1"/>
              </w:rPr>
              <w:t xml:space="preserve"> d</w:t>
            </w:r>
            <w:r w:rsidRPr="00116E50">
              <w:rPr>
                <w:rFonts w:ascii="Arial" w:eastAsia="Arial" w:hAnsi="Arial" w:cs="Arial"/>
                <w:b/>
                <w:spacing w:val="-1"/>
              </w:rPr>
              <w:t>i</w:t>
            </w:r>
            <w:r w:rsidRPr="00116E50">
              <w:rPr>
                <w:rFonts w:ascii="Arial" w:eastAsia="Arial" w:hAnsi="Arial" w:cs="Arial"/>
                <w:b/>
                <w:spacing w:val="-2"/>
              </w:rPr>
              <w:t>s</w:t>
            </w:r>
            <w:r w:rsidRPr="00116E50">
              <w:rPr>
                <w:rFonts w:ascii="Arial" w:eastAsia="Arial" w:hAnsi="Arial" w:cs="Arial"/>
                <w:b/>
                <w:spacing w:val="1"/>
              </w:rPr>
              <w:t>c</w:t>
            </w:r>
            <w:r w:rsidRPr="00116E50">
              <w:rPr>
                <w:rFonts w:ascii="Arial" w:eastAsia="Arial" w:hAnsi="Arial" w:cs="Arial"/>
                <w:b/>
                <w:spacing w:val="-2"/>
              </w:rPr>
              <w:t>u</w:t>
            </w:r>
            <w:r w:rsidRPr="00116E50">
              <w:rPr>
                <w:rFonts w:ascii="Arial" w:eastAsia="Arial" w:hAnsi="Arial" w:cs="Arial"/>
                <w:b/>
                <w:spacing w:val="1"/>
              </w:rPr>
              <w:t>ss</w:t>
            </w:r>
            <w:r w:rsidRPr="00116E50">
              <w:rPr>
                <w:rFonts w:ascii="Arial" w:eastAsia="Arial" w:hAnsi="Arial" w:cs="Arial"/>
                <w:b/>
                <w:spacing w:val="-1"/>
              </w:rPr>
              <w:t>i</w:t>
            </w:r>
            <w:r w:rsidRPr="00116E50">
              <w:rPr>
                <w:rFonts w:ascii="Arial" w:eastAsia="Arial" w:hAnsi="Arial" w:cs="Arial"/>
                <w:b/>
                <w:spacing w:val="-2"/>
              </w:rPr>
              <w:t>o</w:t>
            </w:r>
            <w:r w:rsidRPr="00116E50">
              <w:rPr>
                <w:rFonts w:ascii="Arial" w:eastAsia="Arial" w:hAnsi="Arial" w:cs="Arial"/>
                <w:b/>
              </w:rPr>
              <w:t xml:space="preserve">n </w:t>
            </w:r>
            <w:r w:rsidRPr="00116E50">
              <w:rPr>
                <w:rFonts w:ascii="Arial" w:eastAsia="Arial" w:hAnsi="Arial" w:cs="Arial"/>
                <w:b/>
                <w:spacing w:val="-1"/>
              </w:rPr>
              <w:t>r</w:t>
            </w:r>
            <w:r w:rsidRPr="00116E50">
              <w:rPr>
                <w:rFonts w:ascii="Arial" w:eastAsia="Arial" w:hAnsi="Arial" w:cs="Arial"/>
                <w:b/>
                <w:spacing w:val="1"/>
              </w:rPr>
              <w:t>e</w:t>
            </w:r>
            <w:r w:rsidRPr="00116E50">
              <w:rPr>
                <w:rFonts w:ascii="Arial" w:eastAsia="Arial" w:hAnsi="Arial" w:cs="Arial"/>
                <w:b/>
                <w:spacing w:val="-1"/>
              </w:rPr>
              <w:t>l</w:t>
            </w:r>
            <w:r w:rsidRPr="00116E50">
              <w:rPr>
                <w:rFonts w:ascii="Arial" w:eastAsia="Arial" w:hAnsi="Arial" w:cs="Arial"/>
                <w:b/>
                <w:spacing w:val="1"/>
              </w:rPr>
              <w:t>a</w:t>
            </w:r>
            <w:r w:rsidRPr="00116E50">
              <w:rPr>
                <w:rFonts w:ascii="Arial" w:eastAsia="Arial" w:hAnsi="Arial" w:cs="Arial"/>
                <w:b/>
                <w:spacing w:val="-1"/>
              </w:rPr>
              <w:t>t</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1"/>
              </w:rPr>
              <w:t>fi</w:t>
            </w:r>
            <w:r w:rsidRPr="00116E50">
              <w:rPr>
                <w:rFonts w:ascii="Arial" w:eastAsia="Arial" w:hAnsi="Arial" w:cs="Arial"/>
                <w:b/>
                <w:spacing w:val="-2"/>
              </w:rPr>
              <w:t>n</w:t>
            </w:r>
            <w:r w:rsidRPr="00116E50">
              <w:rPr>
                <w:rFonts w:ascii="Arial" w:eastAsia="Arial" w:hAnsi="Arial" w:cs="Arial"/>
                <w:b/>
                <w:spacing w:val="1"/>
              </w:rPr>
              <w:t>d</w:t>
            </w:r>
            <w:r w:rsidRPr="00116E50">
              <w:rPr>
                <w:rFonts w:ascii="Arial" w:eastAsia="Arial" w:hAnsi="Arial" w:cs="Arial"/>
                <w:b/>
                <w:spacing w:val="-1"/>
              </w:rPr>
              <w:t>i</w:t>
            </w:r>
            <w:r w:rsidRPr="00116E50">
              <w:rPr>
                <w:rFonts w:ascii="Arial" w:eastAsia="Arial" w:hAnsi="Arial" w:cs="Arial"/>
                <w:b/>
                <w:spacing w:val="1"/>
              </w:rPr>
              <w:t>n</w:t>
            </w:r>
            <w:r w:rsidRPr="00116E50">
              <w:rPr>
                <w:rFonts w:ascii="Arial" w:eastAsia="Arial" w:hAnsi="Arial" w:cs="Arial"/>
                <w:b/>
                <w:spacing w:val="-2"/>
              </w:rPr>
              <w:t>g</w:t>
            </w:r>
            <w:r w:rsidRPr="00116E50">
              <w:rPr>
                <w:rFonts w:ascii="Arial" w:eastAsia="Arial" w:hAnsi="Arial" w:cs="Arial"/>
                <w:b/>
              </w:rPr>
              <w:t>s</w:t>
            </w:r>
            <w:r w:rsidRPr="00116E50">
              <w:rPr>
                <w:rFonts w:ascii="Arial" w:eastAsia="Arial" w:hAnsi="Arial" w:cs="Arial"/>
                <w:b/>
                <w:spacing w:val="-3"/>
              </w:rPr>
              <w:t xml:space="preserve"> </w:t>
            </w:r>
            <w:r w:rsidRPr="00116E50">
              <w:rPr>
                <w:rFonts w:ascii="Arial" w:eastAsia="Arial" w:hAnsi="Arial" w:cs="Arial"/>
                <w:b/>
                <w:spacing w:val="-1"/>
              </w:rPr>
              <w:t>t</w:t>
            </w:r>
            <w:r w:rsidRPr="00116E50">
              <w:rPr>
                <w:rFonts w:ascii="Arial" w:eastAsia="Arial" w:hAnsi="Arial" w:cs="Arial"/>
                <w:b/>
              </w:rPr>
              <w:t xml:space="preserve">o </w:t>
            </w:r>
            <w:r w:rsidRPr="00116E50">
              <w:rPr>
                <w:rFonts w:ascii="Arial" w:eastAsia="Arial" w:hAnsi="Arial" w:cs="Arial"/>
                <w:b/>
                <w:spacing w:val="1"/>
              </w:rPr>
              <w:t>ex</w:t>
            </w:r>
            <w:r w:rsidRPr="00116E50">
              <w:rPr>
                <w:rFonts w:ascii="Arial" w:eastAsia="Arial" w:hAnsi="Arial" w:cs="Arial"/>
                <w:b/>
                <w:spacing w:val="-1"/>
              </w:rPr>
              <w:t>i</w:t>
            </w:r>
            <w:r w:rsidRPr="00116E50">
              <w:rPr>
                <w:rFonts w:ascii="Arial" w:eastAsia="Arial" w:hAnsi="Arial" w:cs="Arial"/>
                <w:b/>
                <w:spacing w:val="1"/>
              </w:rPr>
              <w:t>s</w:t>
            </w:r>
            <w:r w:rsidRPr="00116E50">
              <w:rPr>
                <w:rFonts w:ascii="Arial" w:eastAsia="Arial" w:hAnsi="Arial" w:cs="Arial"/>
                <w:b/>
                <w:spacing w:val="-1"/>
              </w:rPr>
              <w:t>ti</w:t>
            </w:r>
            <w:r w:rsidRPr="00116E50">
              <w:rPr>
                <w:rFonts w:ascii="Arial" w:eastAsia="Arial" w:hAnsi="Arial" w:cs="Arial"/>
                <w:b/>
                <w:spacing w:val="1"/>
              </w:rPr>
              <w:t>n</w:t>
            </w:r>
            <w:r w:rsidRPr="00116E50">
              <w:rPr>
                <w:rFonts w:ascii="Arial" w:eastAsia="Arial" w:hAnsi="Arial" w:cs="Arial"/>
                <w:b/>
              </w:rPr>
              <w:t xml:space="preserve">g </w:t>
            </w:r>
            <w:r w:rsidRPr="00116E50">
              <w:rPr>
                <w:rFonts w:ascii="Arial" w:eastAsia="Arial" w:hAnsi="Arial" w:cs="Arial"/>
                <w:b/>
                <w:spacing w:val="-1"/>
              </w:rPr>
              <w:t>lit</w:t>
            </w:r>
            <w:r w:rsidRPr="00116E50">
              <w:rPr>
                <w:rFonts w:ascii="Arial" w:eastAsia="Arial" w:hAnsi="Arial" w:cs="Arial"/>
                <w:b/>
                <w:spacing w:val="1"/>
              </w:rPr>
              <w:t>e</w:t>
            </w:r>
            <w:r w:rsidRPr="00116E50">
              <w:rPr>
                <w:rFonts w:ascii="Arial" w:eastAsia="Arial" w:hAnsi="Arial" w:cs="Arial"/>
                <w:b/>
                <w:spacing w:val="-1"/>
              </w:rPr>
              <w:t>r</w:t>
            </w:r>
            <w:r w:rsidRPr="00116E50">
              <w:rPr>
                <w:rFonts w:ascii="Arial" w:eastAsia="Arial" w:hAnsi="Arial" w:cs="Arial"/>
                <w:b/>
                <w:spacing w:val="1"/>
              </w:rPr>
              <w:t>a</w:t>
            </w:r>
            <w:r w:rsidRPr="00116E50">
              <w:rPr>
                <w:rFonts w:ascii="Arial" w:eastAsia="Arial" w:hAnsi="Arial" w:cs="Arial"/>
                <w:b/>
                <w:spacing w:val="-1"/>
              </w:rPr>
              <w:t>t</w:t>
            </w:r>
            <w:r w:rsidRPr="00116E50">
              <w:rPr>
                <w:rFonts w:ascii="Arial" w:eastAsia="Arial" w:hAnsi="Arial" w:cs="Arial"/>
                <w:b/>
                <w:spacing w:val="1"/>
              </w:rPr>
              <w:t>u</w:t>
            </w:r>
            <w:r w:rsidRPr="00116E50">
              <w:rPr>
                <w:rFonts w:ascii="Arial" w:eastAsia="Arial" w:hAnsi="Arial" w:cs="Arial"/>
                <w:b/>
                <w:spacing w:val="-1"/>
              </w:rPr>
              <w:t>r</w:t>
            </w:r>
            <w:r w:rsidRPr="00116E50">
              <w:rPr>
                <w:rFonts w:ascii="Arial" w:eastAsia="Arial" w:hAnsi="Arial" w:cs="Arial"/>
                <w:b/>
                <w:spacing w:val="1"/>
              </w:rPr>
              <w:t>e</w:t>
            </w:r>
            <w:r w:rsidRPr="00116E50">
              <w:rPr>
                <w:rFonts w:ascii="Arial" w:eastAsia="Arial" w:hAnsi="Arial" w:cs="Arial"/>
                <w:b/>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Ra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1"/>
              </w:rPr>
              <w:t>n</w:t>
            </w:r>
            <w:r w:rsidRPr="00116E50">
              <w:rPr>
                <w:rFonts w:ascii="Arial" w:eastAsia="Arial" w:hAnsi="Arial" w:cs="Arial"/>
                <w:color w:val="404040"/>
              </w:rPr>
              <w:t>g</w:t>
            </w:r>
            <w:r w:rsidRPr="00116E50">
              <w:rPr>
                <w:rFonts w:ascii="Arial" w:eastAsia="Arial" w:hAnsi="Arial" w:cs="Arial"/>
                <w:color w:val="404040"/>
                <w:spacing w:val="1"/>
              </w:rPr>
              <w:t xml:space="preserve"> S</w:t>
            </w:r>
            <w:r w:rsidRPr="00116E50">
              <w:rPr>
                <w:rFonts w:ascii="Arial" w:eastAsia="Arial" w:hAnsi="Arial" w:cs="Arial"/>
                <w:color w:val="404040"/>
                <w:spacing w:val="-2"/>
              </w:rPr>
              <w:t>c</w:t>
            </w:r>
            <w:r w:rsidRPr="00116E50">
              <w:rPr>
                <w:rFonts w:ascii="Arial" w:eastAsia="Arial" w:hAnsi="Arial" w:cs="Arial"/>
                <w:color w:val="404040"/>
                <w:spacing w:val="1"/>
              </w:rPr>
              <w:t>a</w:t>
            </w:r>
            <w:r w:rsidRPr="00116E50">
              <w:rPr>
                <w:rFonts w:ascii="Arial" w:eastAsia="Arial" w:hAnsi="Arial" w:cs="Arial"/>
                <w:color w:val="404040"/>
                <w:spacing w:val="-4"/>
              </w:rPr>
              <w:t>l</w:t>
            </w:r>
            <w:r w:rsidRPr="00116E50">
              <w:rPr>
                <w:rFonts w:ascii="Arial" w:eastAsia="Arial" w:hAnsi="Arial" w:cs="Arial"/>
                <w:color w:val="404040"/>
                <w:spacing w:val="1"/>
              </w:rPr>
              <w:t>e</w:t>
            </w:r>
            <w:r w:rsidRPr="00116E50">
              <w:rPr>
                <w:rFonts w:ascii="Arial" w:eastAsia="Arial" w:hAnsi="Arial" w:cs="Arial"/>
                <w:color w:val="404040"/>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rPr>
              <w:t>5</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E</w:t>
            </w:r>
            <w:r w:rsidRPr="00116E50">
              <w:rPr>
                <w:rFonts w:ascii="Arial" w:eastAsia="Arial" w:hAnsi="Arial" w:cs="Arial"/>
                <w:color w:val="404040"/>
                <w:spacing w:val="-2"/>
              </w:rPr>
              <w:t>x</w:t>
            </w:r>
            <w:r w:rsidRPr="00116E50">
              <w:rPr>
                <w:rFonts w:ascii="Arial" w:eastAsia="Arial" w:hAnsi="Arial" w:cs="Arial"/>
                <w:color w:val="404040"/>
                <w:spacing w:val="2"/>
              </w:rPr>
              <w:t>c</w:t>
            </w:r>
            <w:r w:rsidRPr="00116E50">
              <w:rPr>
                <w:rFonts w:ascii="Arial" w:eastAsia="Arial" w:hAnsi="Arial" w:cs="Arial"/>
                <w:color w:val="404040"/>
                <w:spacing w:val="1"/>
              </w:rPr>
              <w:t>e</w:t>
            </w:r>
            <w:r w:rsidRPr="00116E50">
              <w:rPr>
                <w:rFonts w:ascii="Arial" w:eastAsia="Arial" w:hAnsi="Arial" w:cs="Arial"/>
                <w:color w:val="404040"/>
                <w:spacing w:val="-4"/>
              </w:rPr>
              <w:t>ll</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4</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Goo</w:t>
            </w:r>
            <w:r w:rsidRPr="00116E50">
              <w:rPr>
                <w:rFonts w:ascii="Arial" w:eastAsia="Arial" w:hAnsi="Arial" w:cs="Arial"/>
                <w:color w:val="404040"/>
              </w:rPr>
              <w:t>d</w:t>
            </w:r>
            <w:r w:rsidRPr="00116E50">
              <w:rPr>
                <w:rFonts w:ascii="Arial" w:eastAsia="Arial" w:hAnsi="Arial" w:cs="Arial"/>
                <w:color w:val="404040"/>
                <w:spacing w:val="1"/>
              </w:rPr>
              <w:t xml:space="preserve"> </w:t>
            </w:r>
            <w:r w:rsidRPr="00116E50">
              <w:rPr>
                <w:rFonts w:ascii="Arial" w:eastAsia="Arial" w:hAnsi="Arial" w:cs="Arial"/>
                <w:color w:val="404040"/>
              </w:rPr>
              <w:t>3</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Sa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2"/>
              </w:rPr>
              <w:t>s</w:t>
            </w:r>
            <w:r w:rsidRPr="00116E50">
              <w:rPr>
                <w:rFonts w:ascii="Arial" w:eastAsia="Arial" w:hAnsi="Arial" w:cs="Arial"/>
                <w:color w:val="404040"/>
                <w:spacing w:val="-1"/>
              </w:rPr>
              <w:t>f</w:t>
            </w:r>
            <w:r w:rsidRPr="00116E50">
              <w:rPr>
                <w:rFonts w:ascii="Arial" w:eastAsia="Arial" w:hAnsi="Arial" w:cs="Arial"/>
                <w:color w:val="404040"/>
                <w:spacing w:val="1"/>
              </w:rPr>
              <w:t>a</w:t>
            </w:r>
            <w:r w:rsidRPr="00116E50">
              <w:rPr>
                <w:rFonts w:ascii="Arial" w:eastAsia="Arial" w:hAnsi="Arial" w:cs="Arial"/>
                <w:color w:val="404040"/>
                <w:spacing w:val="2"/>
              </w:rPr>
              <w:t>c</w:t>
            </w:r>
            <w:r w:rsidRPr="00116E50">
              <w:rPr>
                <w:rFonts w:ascii="Arial" w:eastAsia="Arial" w:hAnsi="Arial" w:cs="Arial"/>
                <w:color w:val="404040"/>
                <w:spacing w:val="-5"/>
              </w:rPr>
              <w:t>t</w:t>
            </w:r>
            <w:r w:rsidRPr="00116E50">
              <w:rPr>
                <w:rFonts w:ascii="Arial" w:eastAsia="Arial" w:hAnsi="Arial" w:cs="Arial"/>
                <w:color w:val="404040"/>
                <w:spacing w:val="1"/>
              </w:rPr>
              <w:t>o</w:t>
            </w:r>
            <w:r w:rsidRPr="00116E50">
              <w:rPr>
                <w:rFonts w:ascii="Arial" w:eastAsia="Arial" w:hAnsi="Arial" w:cs="Arial"/>
                <w:color w:val="404040"/>
                <w:spacing w:val="-1"/>
              </w:rPr>
              <w:t>r</w:t>
            </w:r>
            <w:r w:rsidRPr="00116E50">
              <w:rPr>
                <w:rFonts w:ascii="Arial" w:eastAsia="Arial" w:hAnsi="Arial" w:cs="Arial"/>
                <w:color w:val="404040"/>
              </w:rPr>
              <w:t>y</w:t>
            </w:r>
            <w:r w:rsidRPr="00116E50">
              <w:rPr>
                <w:rFonts w:ascii="Arial" w:eastAsia="Arial" w:hAnsi="Arial" w:cs="Arial"/>
                <w:color w:val="404040"/>
                <w:spacing w:val="-2"/>
              </w:rPr>
              <w:t xml:space="preserve"> </w:t>
            </w:r>
            <w:r w:rsidRPr="00116E50">
              <w:rPr>
                <w:rFonts w:ascii="Arial" w:eastAsia="Arial" w:hAnsi="Arial" w:cs="Arial"/>
                <w:color w:val="404040"/>
              </w:rPr>
              <w:t>2</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Ne</w:t>
            </w:r>
            <w:r w:rsidRPr="00116E50">
              <w:rPr>
                <w:rFonts w:ascii="Arial" w:eastAsia="Arial" w:hAnsi="Arial" w:cs="Arial"/>
                <w:color w:val="404040"/>
                <w:spacing w:val="-2"/>
              </w:rPr>
              <w:t>e</w:t>
            </w:r>
            <w:r w:rsidRPr="00116E50">
              <w:rPr>
                <w:rFonts w:ascii="Arial" w:eastAsia="Arial" w:hAnsi="Arial" w:cs="Arial"/>
                <w:color w:val="404040"/>
                <w:spacing w:val="1"/>
              </w:rPr>
              <w:t>d</w:t>
            </w:r>
            <w:r w:rsidRPr="00116E50">
              <w:rPr>
                <w:rFonts w:ascii="Arial" w:eastAsia="Arial" w:hAnsi="Arial" w:cs="Arial"/>
                <w:color w:val="404040"/>
              </w:rPr>
              <w:t>s</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I</w:t>
            </w:r>
            <w:r w:rsidRPr="00116E50">
              <w:rPr>
                <w:rFonts w:ascii="Arial" w:eastAsia="Arial" w:hAnsi="Arial" w:cs="Arial"/>
                <w:color w:val="404040"/>
              </w:rPr>
              <w:t>m</w:t>
            </w:r>
            <w:r w:rsidRPr="00116E50">
              <w:rPr>
                <w:rFonts w:ascii="Arial" w:eastAsia="Arial" w:hAnsi="Arial" w:cs="Arial"/>
                <w:color w:val="404040"/>
                <w:spacing w:val="1"/>
              </w:rPr>
              <w:t>p</w:t>
            </w:r>
            <w:r w:rsidRPr="00116E50">
              <w:rPr>
                <w:rFonts w:ascii="Arial" w:eastAsia="Arial" w:hAnsi="Arial" w:cs="Arial"/>
                <w:color w:val="404040"/>
                <w:spacing w:val="-1"/>
              </w:rPr>
              <w:t>r</w:t>
            </w:r>
            <w:r w:rsidRPr="00116E50">
              <w:rPr>
                <w:rFonts w:ascii="Arial" w:eastAsia="Arial" w:hAnsi="Arial" w:cs="Arial"/>
                <w:color w:val="404040"/>
                <w:spacing w:val="-2"/>
              </w:rPr>
              <w:t>o</w:t>
            </w:r>
            <w:r w:rsidRPr="00116E50">
              <w:rPr>
                <w:rFonts w:ascii="Arial" w:eastAsia="Arial" w:hAnsi="Arial" w:cs="Arial"/>
                <w:color w:val="404040"/>
                <w:spacing w:val="2"/>
              </w:rPr>
              <w:t>v</w:t>
            </w:r>
            <w:r w:rsidRPr="00116E50">
              <w:rPr>
                <w:rFonts w:ascii="Arial" w:eastAsia="Arial" w:hAnsi="Arial" w:cs="Arial"/>
                <w:color w:val="404040"/>
                <w:spacing w:val="-2"/>
              </w:rPr>
              <w:t>e</w:t>
            </w:r>
            <w:r w:rsidRPr="00116E50">
              <w:rPr>
                <w:rFonts w:ascii="Arial" w:eastAsia="Arial" w:hAnsi="Arial" w:cs="Arial"/>
                <w:color w:val="404040"/>
              </w:rPr>
              <w:t>m</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1</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P</w:t>
            </w:r>
            <w:r w:rsidRPr="00116E50">
              <w:rPr>
                <w:rFonts w:ascii="Arial" w:eastAsia="Arial" w:hAnsi="Arial" w:cs="Arial"/>
                <w:color w:val="404040"/>
                <w:spacing w:val="-2"/>
              </w:rPr>
              <w:t>o</w:t>
            </w:r>
            <w:r w:rsidRPr="00116E50">
              <w:rPr>
                <w:rFonts w:ascii="Arial" w:eastAsia="Arial" w:hAnsi="Arial" w:cs="Arial"/>
                <w:color w:val="404040"/>
                <w:spacing w:val="1"/>
              </w:rPr>
              <w:t>o</w:t>
            </w:r>
            <w:r w:rsidRPr="00116E50">
              <w:rPr>
                <w:rFonts w:ascii="Arial" w:eastAsia="Arial" w:hAnsi="Arial" w:cs="Arial"/>
                <w:color w:val="404040"/>
              </w:rPr>
              <w:t>r</w:t>
            </w:r>
            <w:r w:rsidRPr="00116E50">
              <w:rPr>
                <w:rFonts w:ascii="Arial" w:eastAsia="Arial" w:hAnsi="Arial" w:cs="Arial"/>
                <w:color w:val="404040"/>
                <w:spacing w:val="-2"/>
              </w:rPr>
              <w:t xml:space="preserve"> </w:t>
            </w:r>
            <w:r w:rsidRPr="00116E50">
              <w:rPr>
                <w:rFonts w:ascii="Arial" w:eastAsia="Arial" w:hAnsi="Arial" w:cs="Arial"/>
                <w:color w:val="404040"/>
                <w:spacing w:val="1"/>
              </w:rPr>
              <w:t>N</w:t>
            </w:r>
            <w:r w:rsidRPr="00116E50">
              <w:rPr>
                <w:rFonts w:ascii="Arial" w:eastAsia="Arial" w:hAnsi="Arial" w:cs="Arial"/>
                <w:color w:val="404040"/>
                <w:spacing w:val="-1"/>
              </w:rPr>
              <w:t>/</w:t>
            </w:r>
            <w:r w:rsidRPr="00116E50">
              <w:rPr>
                <w:rFonts w:ascii="Arial" w:eastAsia="Arial" w:hAnsi="Arial" w:cs="Arial"/>
                <w:color w:val="404040"/>
              </w:rPr>
              <w:t>A =</w:t>
            </w:r>
            <w:r w:rsidRPr="00116E50">
              <w:rPr>
                <w:rFonts w:ascii="Arial" w:eastAsia="Arial" w:hAnsi="Arial" w:cs="Arial"/>
                <w:color w:val="404040"/>
                <w:spacing w:val="-1"/>
              </w:rPr>
              <w:t xml:space="preserve"> </w:t>
            </w:r>
            <w:r w:rsidRPr="00116E50">
              <w:rPr>
                <w:rFonts w:ascii="Arial" w:eastAsia="Arial" w:hAnsi="Arial" w:cs="Arial"/>
                <w:color w:val="404040"/>
                <w:spacing w:val="1"/>
              </w:rPr>
              <w:t>No</w:t>
            </w:r>
            <w:r w:rsidRPr="00116E50">
              <w:rPr>
                <w:rFonts w:ascii="Arial" w:eastAsia="Arial" w:hAnsi="Arial" w:cs="Arial"/>
                <w:color w:val="404040"/>
              </w:rPr>
              <w:t>t</w:t>
            </w:r>
            <w:r w:rsidRPr="00116E50">
              <w:rPr>
                <w:rFonts w:ascii="Arial" w:eastAsia="Arial" w:hAnsi="Arial" w:cs="Arial"/>
                <w:color w:val="404040"/>
                <w:spacing w:val="-2"/>
              </w:rPr>
              <w:t xml:space="preserve"> A</w:t>
            </w:r>
            <w:r w:rsidRPr="00116E50">
              <w:rPr>
                <w:rFonts w:ascii="Arial" w:eastAsia="Arial" w:hAnsi="Arial" w:cs="Arial"/>
                <w:color w:val="404040"/>
                <w:spacing w:val="1"/>
              </w:rPr>
              <w:t>pp</w:t>
            </w:r>
            <w:r w:rsidRPr="00116E50">
              <w:rPr>
                <w:rFonts w:ascii="Arial" w:eastAsia="Arial" w:hAnsi="Arial" w:cs="Arial"/>
                <w:color w:val="404040"/>
                <w:spacing w:val="-4"/>
              </w:rPr>
              <w:t>li</w:t>
            </w:r>
            <w:r w:rsidRPr="00116E50">
              <w:rPr>
                <w:rFonts w:ascii="Arial" w:eastAsia="Arial" w:hAnsi="Arial" w:cs="Arial"/>
                <w:color w:val="404040"/>
                <w:spacing w:val="2"/>
              </w:rPr>
              <w:t>c</w:t>
            </w:r>
            <w:r w:rsidRPr="00116E50">
              <w:rPr>
                <w:rFonts w:ascii="Arial" w:eastAsia="Arial" w:hAnsi="Arial" w:cs="Arial"/>
                <w:color w:val="404040"/>
                <w:spacing w:val="1"/>
              </w:rPr>
              <w:t>ab</w:t>
            </w:r>
            <w:r w:rsidRPr="00116E50">
              <w:rPr>
                <w:rFonts w:ascii="Arial" w:eastAsia="Arial" w:hAnsi="Arial" w:cs="Arial"/>
                <w:color w:val="404040"/>
                <w:spacing w:val="-4"/>
              </w:rPr>
              <w:t>l</w:t>
            </w:r>
            <w:r w:rsidRPr="00116E50">
              <w:rPr>
                <w:rFonts w:ascii="Arial" w:eastAsia="Arial" w:hAnsi="Arial" w:cs="Arial"/>
                <w:color w:val="404040"/>
              </w:rPr>
              <w:t>e</w:t>
            </w: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AB6BD4">
            <w:pPr>
              <w:spacing w:before="11" w:line="220" w:lineRule="exact"/>
              <w:rPr>
                <w:rFonts w:ascii="Arial" w:hAnsi="Arial" w:cs="Arial"/>
              </w:rPr>
            </w:pPr>
          </w:p>
          <w:p w:rsidR="00AB6BD4" w:rsidRPr="00116E50" w:rsidRDefault="00D93D95">
            <w:pPr>
              <w:ind w:left="492"/>
              <w:rPr>
                <w:rFonts w:ascii="Arial" w:eastAsia="Arial" w:hAnsi="Arial" w:cs="Arial"/>
              </w:rPr>
            </w:pPr>
            <w:r w:rsidRPr="00116E50">
              <w:rPr>
                <w:rFonts w:ascii="Arial" w:eastAsia="Arial" w:hAnsi="Arial" w:cs="Arial"/>
                <w:b/>
              </w:rPr>
              <w:t>3</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930"/>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1"/>
              </w:rPr>
              <w:t>12</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10"/>
              </w:rPr>
              <w:t>A</w:t>
            </w:r>
            <w:r w:rsidRPr="00116E50">
              <w:rPr>
                <w:rFonts w:ascii="Arial" w:eastAsia="Arial" w:hAnsi="Arial" w:cs="Arial"/>
                <w:b/>
                <w:spacing w:val="-1"/>
              </w:rPr>
              <w:t>r</w:t>
            </w:r>
            <w:r w:rsidRPr="00116E50">
              <w:rPr>
                <w:rFonts w:ascii="Arial" w:eastAsia="Arial" w:hAnsi="Arial" w:cs="Arial"/>
                <w:b/>
              </w:rPr>
              <w:t>e</w:t>
            </w:r>
            <w:r w:rsidRPr="00116E50">
              <w:rPr>
                <w:rFonts w:ascii="Arial" w:eastAsia="Arial" w:hAnsi="Arial" w:cs="Arial"/>
                <w:b/>
                <w:spacing w:val="4"/>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c</w:t>
            </w:r>
            <w:r w:rsidRPr="00116E50">
              <w:rPr>
                <w:rFonts w:ascii="Arial" w:eastAsia="Arial" w:hAnsi="Arial" w:cs="Arial"/>
                <w:b/>
                <w:spacing w:val="-2"/>
              </w:rPr>
              <w:t>o</w:t>
            </w:r>
            <w:r w:rsidRPr="00116E50">
              <w:rPr>
                <w:rFonts w:ascii="Arial" w:eastAsia="Arial" w:hAnsi="Arial" w:cs="Arial"/>
                <w:b/>
                <w:spacing w:val="1"/>
              </w:rPr>
              <w:t>nc</w:t>
            </w:r>
            <w:r w:rsidRPr="00116E50">
              <w:rPr>
                <w:rFonts w:ascii="Arial" w:eastAsia="Arial" w:hAnsi="Arial" w:cs="Arial"/>
                <w:b/>
                <w:spacing w:val="-1"/>
              </w:rPr>
              <w:t>l</w:t>
            </w:r>
            <w:r w:rsidRPr="00116E50">
              <w:rPr>
                <w:rFonts w:ascii="Arial" w:eastAsia="Arial" w:hAnsi="Arial" w:cs="Arial"/>
                <w:b/>
                <w:spacing w:val="-2"/>
              </w:rPr>
              <w:t>u</w:t>
            </w:r>
            <w:r w:rsidRPr="00116E50">
              <w:rPr>
                <w:rFonts w:ascii="Arial" w:eastAsia="Arial" w:hAnsi="Arial" w:cs="Arial"/>
                <w:b/>
                <w:spacing w:val="1"/>
              </w:rPr>
              <w:t>s</w:t>
            </w:r>
            <w:r w:rsidRPr="00116E50">
              <w:rPr>
                <w:rFonts w:ascii="Arial" w:eastAsia="Arial" w:hAnsi="Arial" w:cs="Arial"/>
                <w:b/>
                <w:spacing w:val="-1"/>
              </w:rPr>
              <w:t>i</w:t>
            </w:r>
            <w:r w:rsidRPr="00116E50">
              <w:rPr>
                <w:rFonts w:ascii="Arial" w:eastAsia="Arial" w:hAnsi="Arial" w:cs="Arial"/>
                <w:b/>
                <w:spacing w:val="-2"/>
              </w:rPr>
              <w:t>o</w:t>
            </w:r>
            <w:r w:rsidRPr="00116E50">
              <w:rPr>
                <w:rFonts w:ascii="Arial" w:eastAsia="Arial" w:hAnsi="Arial" w:cs="Arial"/>
                <w:b/>
                <w:spacing w:val="1"/>
              </w:rPr>
              <w:t>n</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2"/>
              </w:rPr>
              <w:t>s</w:t>
            </w:r>
            <w:r w:rsidRPr="00116E50">
              <w:rPr>
                <w:rFonts w:ascii="Arial" w:eastAsia="Arial" w:hAnsi="Arial" w:cs="Arial"/>
                <w:b/>
                <w:spacing w:val="1"/>
              </w:rPr>
              <w:t>u</w:t>
            </w:r>
            <w:r w:rsidRPr="00116E50">
              <w:rPr>
                <w:rFonts w:ascii="Arial" w:eastAsia="Arial" w:hAnsi="Arial" w:cs="Arial"/>
                <w:b/>
                <w:spacing w:val="-2"/>
              </w:rPr>
              <w:t>p</w:t>
            </w:r>
            <w:r w:rsidRPr="00116E50">
              <w:rPr>
                <w:rFonts w:ascii="Arial" w:eastAsia="Arial" w:hAnsi="Arial" w:cs="Arial"/>
                <w:b/>
                <w:spacing w:val="1"/>
              </w:rPr>
              <w:t>po</w:t>
            </w:r>
            <w:r w:rsidRPr="00116E50">
              <w:rPr>
                <w:rFonts w:ascii="Arial" w:eastAsia="Arial" w:hAnsi="Arial" w:cs="Arial"/>
                <w:b/>
                <w:spacing w:val="-1"/>
              </w:rPr>
              <w:t>rt</w:t>
            </w:r>
            <w:r w:rsidRPr="00116E50">
              <w:rPr>
                <w:rFonts w:ascii="Arial" w:eastAsia="Arial" w:hAnsi="Arial" w:cs="Arial"/>
                <w:b/>
                <w:spacing w:val="-2"/>
              </w:rPr>
              <w:t>e</w:t>
            </w:r>
            <w:r w:rsidRPr="00116E50">
              <w:rPr>
                <w:rFonts w:ascii="Arial" w:eastAsia="Arial" w:hAnsi="Arial" w:cs="Arial"/>
                <w:b/>
              </w:rPr>
              <w:t xml:space="preserve">d </w:t>
            </w:r>
            <w:r w:rsidRPr="00116E50">
              <w:rPr>
                <w:rFonts w:ascii="Arial" w:eastAsia="Arial" w:hAnsi="Arial" w:cs="Arial"/>
                <w:b/>
                <w:spacing w:val="1"/>
              </w:rPr>
              <w:t>b</w:t>
            </w:r>
            <w:r w:rsidRPr="00116E50">
              <w:rPr>
                <w:rFonts w:ascii="Arial" w:eastAsia="Arial" w:hAnsi="Arial" w:cs="Arial"/>
                <w:b/>
              </w:rPr>
              <w:t>y</w:t>
            </w:r>
            <w:r w:rsidRPr="00116E50">
              <w:rPr>
                <w:rFonts w:ascii="Arial" w:eastAsia="Arial" w:hAnsi="Arial" w:cs="Arial"/>
                <w:b/>
                <w:spacing w:val="-3"/>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2"/>
              </w:rPr>
              <w:t>d</w:t>
            </w:r>
            <w:r w:rsidRPr="00116E50">
              <w:rPr>
                <w:rFonts w:ascii="Arial" w:eastAsia="Arial" w:hAnsi="Arial" w:cs="Arial"/>
                <w:b/>
                <w:spacing w:val="1"/>
              </w:rPr>
              <w:t>a</w:t>
            </w:r>
            <w:r w:rsidRPr="00116E50">
              <w:rPr>
                <w:rFonts w:ascii="Arial" w:eastAsia="Arial" w:hAnsi="Arial" w:cs="Arial"/>
                <w:b/>
                <w:spacing w:val="-1"/>
              </w:rPr>
              <w:t>t</w:t>
            </w:r>
            <w:r w:rsidRPr="00116E50">
              <w:rPr>
                <w:rFonts w:ascii="Arial" w:eastAsia="Arial" w:hAnsi="Arial" w:cs="Arial"/>
                <w:b/>
                <w:spacing w:val="1"/>
              </w:rPr>
              <w:t>a</w:t>
            </w:r>
            <w:r w:rsidRPr="00116E50">
              <w:rPr>
                <w:rFonts w:ascii="Arial" w:eastAsia="Arial" w:hAnsi="Arial" w:cs="Arial"/>
                <w:b/>
              </w:rPr>
              <w:t>?</w:t>
            </w:r>
          </w:p>
          <w:p w:rsidR="00AB6BD4" w:rsidRPr="00116E50" w:rsidRDefault="00D93D95">
            <w:pPr>
              <w:ind w:left="105"/>
              <w:rPr>
                <w:rFonts w:ascii="Arial" w:eastAsia="Arial" w:hAnsi="Arial" w:cs="Arial"/>
              </w:rPr>
            </w:pPr>
            <w:r w:rsidRPr="00116E50">
              <w:rPr>
                <w:rFonts w:ascii="Arial" w:eastAsia="Arial" w:hAnsi="Arial" w:cs="Arial"/>
                <w:color w:val="404040"/>
                <w:spacing w:val="1"/>
              </w:rPr>
              <w:t>Ra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1"/>
              </w:rPr>
              <w:t>n</w:t>
            </w:r>
            <w:r w:rsidRPr="00116E50">
              <w:rPr>
                <w:rFonts w:ascii="Arial" w:eastAsia="Arial" w:hAnsi="Arial" w:cs="Arial"/>
                <w:color w:val="404040"/>
              </w:rPr>
              <w:t>g</w:t>
            </w:r>
            <w:r w:rsidRPr="00116E50">
              <w:rPr>
                <w:rFonts w:ascii="Arial" w:eastAsia="Arial" w:hAnsi="Arial" w:cs="Arial"/>
                <w:color w:val="404040"/>
                <w:spacing w:val="1"/>
              </w:rPr>
              <w:t xml:space="preserve"> S</w:t>
            </w:r>
            <w:r w:rsidRPr="00116E50">
              <w:rPr>
                <w:rFonts w:ascii="Arial" w:eastAsia="Arial" w:hAnsi="Arial" w:cs="Arial"/>
                <w:color w:val="404040"/>
                <w:spacing w:val="-2"/>
              </w:rPr>
              <w:t>c</w:t>
            </w:r>
            <w:r w:rsidRPr="00116E50">
              <w:rPr>
                <w:rFonts w:ascii="Arial" w:eastAsia="Arial" w:hAnsi="Arial" w:cs="Arial"/>
                <w:color w:val="404040"/>
                <w:spacing w:val="1"/>
              </w:rPr>
              <w:t>a</w:t>
            </w:r>
            <w:r w:rsidRPr="00116E50">
              <w:rPr>
                <w:rFonts w:ascii="Arial" w:eastAsia="Arial" w:hAnsi="Arial" w:cs="Arial"/>
                <w:color w:val="404040"/>
                <w:spacing w:val="-4"/>
              </w:rPr>
              <w:t>l</w:t>
            </w:r>
            <w:r w:rsidRPr="00116E50">
              <w:rPr>
                <w:rFonts w:ascii="Arial" w:eastAsia="Arial" w:hAnsi="Arial" w:cs="Arial"/>
                <w:color w:val="404040"/>
                <w:spacing w:val="1"/>
              </w:rPr>
              <w:t>e</w:t>
            </w:r>
            <w:r w:rsidRPr="00116E50">
              <w:rPr>
                <w:rFonts w:ascii="Arial" w:eastAsia="Arial" w:hAnsi="Arial" w:cs="Arial"/>
                <w:color w:val="404040"/>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rPr>
              <w:t>5</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E</w:t>
            </w:r>
            <w:r w:rsidRPr="00116E50">
              <w:rPr>
                <w:rFonts w:ascii="Arial" w:eastAsia="Arial" w:hAnsi="Arial" w:cs="Arial"/>
                <w:color w:val="404040"/>
                <w:spacing w:val="-2"/>
              </w:rPr>
              <w:t>x</w:t>
            </w:r>
            <w:r w:rsidRPr="00116E50">
              <w:rPr>
                <w:rFonts w:ascii="Arial" w:eastAsia="Arial" w:hAnsi="Arial" w:cs="Arial"/>
                <w:color w:val="404040"/>
                <w:spacing w:val="2"/>
              </w:rPr>
              <w:t>c</w:t>
            </w:r>
            <w:r w:rsidRPr="00116E50">
              <w:rPr>
                <w:rFonts w:ascii="Arial" w:eastAsia="Arial" w:hAnsi="Arial" w:cs="Arial"/>
                <w:color w:val="404040"/>
                <w:spacing w:val="1"/>
              </w:rPr>
              <w:t>e</w:t>
            </w:r>
            <w:r w:rsidRPr="00116E50">
              <w:rPr>
                <w:rFonts w:ascii="Arial" w:eastAsia="Arial" w:hAnsi="Arial" w:cs="Arial"/>
                <w:color w:val="404040"/>
                <w:spacing w:val="-4"/>
              </w:rPr>
              <w:t>ll</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1"/>
              </w:rPr>
              <w:t xml:space="preserve"> </w:t>
            </w:r>
            <w:r w:rsidRPr="00116E50">
              <w:rPr>
                <w:rFonts w:ascii="Arial" w:eastAsia="Arial" w:hAnsi="Arial" w:cs="Arial"/>
                <w:color w:val="404040"/>
              </w:rPr>
              <w:t>4</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Goo</w:t>
            </w:r>
            <w:r w:rsidRPr="00116E50">
              <w:rPr>
                <w:rFonts w:ascii="Arial" w:eastAsia="Arial" w:hAnsi="Arial" w:cs="Arial"/>
                <w:color w:val="404040"/>
              </w:rPr>
              <w:t>d</w:t>
            </w:r>
            <w:r w:rsidRPr="00116E50">
              <w:rPr>
                <w:rFonts w:ascii="Arial" w:eastAsia="Arial" w:hAnsi="Arial" w:cs="Arial"/>
                <w:color w:val="404040"/>
                <w:spacing w:val="1"/>
              </w:rPr>
              <w:t xml:space="preserve"> </w:t>
            </w:r>
            <w:r w:rsidRPr="00116E50">
              <w:rPr>
                <w:rFonts w:ascii="Arial" w:eastAsia="Arial" w:hAnsi="Arial" w:cs="Arial"/>
                <w:color w:val="404040"/>
              </w:rPr>
              <w:t>3</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Sa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2"/>
              </w:rPr>
              <w:t>s</w:t>
            </w:r>
            <w:r w:rsidRPr="00116E50">
              <w:rPr>
                <w:rFonts w:ascii="Arial" w:eastAsia="Arial" w:hAnsi="Arial" w:cs="Arial"/>
                <w:color w:val="404040"/>
                <w:spacing w:val="-1"/>
              </w:rPr>
              <w:t>f</w:t>
            </w:r>
            <w:r w:rsidRPr="00116E50">
              <w:rPr>
                <w:rFonts w:ascii="Arial" w:eastAsia="Arial" w:hAnsi="Arial" w:cs="Arial"/>
                <w:color w:val="404040"/>
                <w:spacing w:val="1"/>
              </w:rPr>
              <w:t>a</w:t>
            </w:r>
            <w:r w:rsidRPr="00116E50">
              <w:rPr>
                <w:rFonts w:ascii="Arial" w:eastAsia="Arial" w:hAnsi="Arial" w:cs="Arial"/>
                <w:color w:val="404040"/>
                <w:spacing w:val="2"/>
              </w:rPr>
              <w:t>c</w:t>
            </w:r>
            <w:r w:rsidRPr="00116E50">
              <w:rPr>
                <w:rFonts w:ascii="Arial" w:eastAsia="Arial" w:hAnsi="Arial" w:cs="Arial"/>
                <w:color w:val="404040"/>
                <w:spacing w:val="-5"/>
              </w:rPr>
              <w:t>t</w:t>
            </w:r>
            <w:r w:rsidRPr="00116E50">
              <w:rPr>
                <w:rFonts w:ascii="Arial" w:eastAsia="Arial" w:hAnsi="Arial" w:cs="Arial"/>
                <w:color w:val="404040"/>
                <w:spacing w:val="1"/>
              </w:rPr>
              <w:t>o</w:t>
            </w:r>
            <w:r w:rsidRPr="00116E50">
              <w:rPr>
                <w:rFonts w:ascii="Arial" w:eastAsia="Arial" w:hAnsi="Arial" w:cs="Arial"/>
                <w:color w:val="404040"/>
                <w:spacing w:val="-1"/>
              </w:rPr>
              <w:t>r</w:t>
            </w:r>
            <w:r w:rsidRPr="00116E50">
              <w:rPr>
                <w:rFonts w:ascii="Arial" w:eastAsia="Arial" w:hAnsi="Arial" w:cs="Arial"/>
                <w:color w:val="404040"/>
              </w:rPr>
              <w:t>y</w:t>
            </w:r>
            <w:r w:rsidRPr="00116E50">
              <w:rPr>
                <w:rFonts w:ascii="Arial" w:eastAsia="Arial" w:hAnsi="Arial" w:cs="Arial"/>
                <w:color w:val="404040"/>
                <w:spacing w:val="-2"/>
              </w:rPr>
              <w:t xml:space="preserve"> </w:t>
            </w:r>
            <w:r w:rsidRPr="00116E50">
              <w:rPr>
                <w:rFonts w:ascii="Arial" w:eastAsia="Arial" w:hAnsi="Arial" w:cs="Arial"/>
                <w:color w:val="404040"/>
              </w:rPr>
              <w:t>2</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Ne</w:t>
            </w:r>
            <w:r w:rsidRPr="00116E50">
              <w:rPr>
                <w:rFonts w:ascii="Arial" w:eastAsia="Arial" w:hAnsi="Arial" w:cs="Arial"/>
                <w:color w:val="404040"/>
                <w:spacing w:val="-2"/>
              </w:rPr>
              <w:t>e</w:t>
            </w:r>
            <w:r w:rsidRPr="00116E50">
              <w:rPr>
                <w:rFonts w:ascii="Arial" w:eastAsia="Arial" w:hAnsi="Arial" w:cs="Arial"/>
                <w:color w:val="404040"/>
                <w:spacing w:val="1"/>
              </w:rPr>
              <w:t>d</w:t>
            </w:r>
            <w:r w:rsidRPr="00116E50">
              <w:rPr>
                <w:rFonts w:ascii="Arial" w:eastAsia="Arial" w:hAnsi="Arial" w:cs="Arial"/>
                <w:color w:val="404040"/>
              </w:rPr>
              <w:t>s</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I</w:t>
            </w:r>
            <w:r w:rsidRPr="00116E50">
              <w:rPr>
                <w:rFonts w:ascii="Arial" w:eastAsia="Arial" w:hAnsi="Arial" w:cs="Arial"/>
                <w:color w:val="404040"/>
              </w:rPr>
              <w:t>m</w:t>
            </w:r>
            <w:r w:rsidRPr="00116E50">
              <w:rPr>
                <w:rFonts w:ascii="Arial" w:eastAsia="Arial" w:hAnsi="Arial" w:cs="Arial"/>
                <w:color w:val="404040"/>
                <w:spacing w:val="1"/>
              </w:rPr>
              <w:t>p</w:t>
            </w:r>
            <w:r w:rsidRPr="00116E50">
              <w:rPr>
                <w:rFonts w:ascii="Arial" w:eastAsia="Arial" w:hAnsi="Arial" w:cs="Arial"/>
                <w:color w:val="404040"/>
                <w:spacing w:val="-1"/>
              </w:rPr>
              <w:t>r</w:t>
            </w:r>
            <w:r w:rsidRPr="00116E50">
              <w:rPr>
                <w:rFonts w:ascii="Arial" w:eastAsia="Arial" w:hAnsi="Arial" w:cs="Arial"/>
                <w:color w:val="404040"/>
                <w:spacing w:val="-2"/>
              </w:rPr>
              <w:t>o</w:t>
            </w:r>
            <w:r w:rsidRPr="00116E50">
              <w:rPr>
                <w:rFonts w:ascii="Arial" w:eastAsia="Arial" w:hAnsi="Arial" w:cs="Arial"/>
                <w:color w:val="404040"/>
                <w:spacing w:val="2"/>
              </w:rPr>
              <w:t>v</w:t>
            </w:r>
            <w:r w:rsidRPr="00116E50">
              <w:rPr>
                <w:rFonts w:ascii="Arial" w:eastAsia="Arial" w:hAnsi="Arial" w:cs="Arial"/>
                <w:color w:val="404040"/>
                <w:spacing w:val="-2"/>
              </w:rPr>
              <w:t>e</w:t>
            </w:r>
            <w:r w:rsidRPr="00116E50">
              <w:rPr>
                <w:rFonts w:ascii="Arial" w:eastAsia="Arial" w:hAnsi="Arial" w:cs="Arial"/>
                <w:color w:val="404040"/>
              </w:rPr>
              <w:t>m</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1</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P</w:t>
            </w:r>
            <w:r w:rsidRPr="00116E50">
              <w:rPr>
                <w:rFonts w:ascii="Arial" w:eastAsia="Arial" w:hAnsi="Arial" w:cs="Arial"/>
                <w:color w:val="404040"/>
                <w:spacing w:val="-2"/>
              </w:rPr>
              <w:t>o</w:t>
            </w:r>
            <w:r w:rsidRPr="00116E50">
              <w:rPr>
                <w:rFonts w:ascii="Arial" w:eastAsia="Arial" w:hAnsi="Arial" w:cs="Arial"/>
                <w:color w:val="404040"/>
                <w:spacing w:val="1"/>
              </w:rPr>
              <w:t>o</w:t>
            </w:r>
            <w:r w:rsidRPr="00116E50">
              <w:rPr>
                <w:rFonts w:ascii="Arial" w:eastAsia="Arial" w:hAnsi="Arial" w:cs="Arial"/>
                <w:color w:val="404040"/>
              </w:rPr>
              <w:t>r</w:t>
            </w:r>
            <w:r w:rsidRPr="00116E50">
              <w:rPr>
                <w:rFonts w:ascii="Arial" w:eastAsia="Arial" w:hAnsi="Arial" w:cs="Arial"/>
                <w:color w:val="404040"/>
                <w:spacing w:val="-2"/>
              </w:rPr>
              <w:t xml:space="preserve"> </w:t>
            </w:r>
            <w:r w:rsidRPr="00116E50">
              <w:rPr>
                <w:rFonts w:ascii="Arial" w:eastAsia="Arial" w:hAnsi="Arial" w:cs="Arial"/>
                <w:color w:val="404040"/>
                <w:spacing w:val="1"/>
              </w:rPr>
              <w:t>N</w:t>
            </w:r>
            <w:r w:rsidRPr="00116E50">
              <w:rPr>
                <w:rFonts w:ascii="Arial" w:eastAsia="Arial" w:hAnsi="Arial" w:cs="Arial"/>
                <w:color w:val="404040"/>
                <w:spacing w:val="-1"/>
              </w:rPr>
              <w:t>/</w:t>
            </w:r>
            <w:r w:rsidRPr="00116E50">
              <w:rPr>
                <w:rFonts w:ascii="Arial" w:eastAsia="Arial" w:hAnsi="Arial" w:cs="Arial"/>
                <w:color w:val="404040"/>
              </w:rPr>
              <w:t>A =</w:t>
            </w:r>
            <w:r w:rsidRPr="00116E50">
              <w:rPr>
                <w:rFonts w:ascii="Arial" w:eastAsia="Arial" w:hAnsi="Arial" w:cs="Arial"/>
                <w:color w:val="404040"/>
                <w:spacing w:val="-1"/>
              </w:rPr>
              <w:t xml:space="preserve"> </w:t>
            </w:r>
            <w:r w:rsidRPr="00116E50">
              <w:rPr>
                <w:rFonts w:ascii="Arial" w:eastAsia="Arial" w:hAnsi="Arial" w:cs="Arial"/>
                <w:color w:val="404040"/>
                <w:spacing w:val="1"/>
              </w:rPr>
              <w:t>No</w:t>
            </w:r>
            <w:r w:rsidRPr="00116E50">
              <w:rPr>
                <w:rFonts w:ascii="Arial" w:eastAsia="Arial" w:hAnsi="Arial" w:cs="Arial"/>
                <w:color w:val="404040"/>
              </w:rPr>
              <w:t>t</w:t>
            </w:r>
            <w:r w:rsidRPr="00116E50">
              <w:rPr>
                <w:rFonts w:ascii="Arial" w:eastAsia="Arial" w:hAnsi="Arial" w:cs="Arial"/>
                <w:color w:val="404040"/>
                <w:spacing w:val="-2"/>
              </w:rPr>
              <w:t xml:space="preserve"> A</w:t>
            </w:r>
            <w:r w:rsidRPr="00116E50">
              <w:rPr>
                <w:rFonts w:ascii="Arial" w:eastAsia="Arial" w:hAnsi="Arial" w:cs="Arial"/>
                <w:color w:val="404040"/>
                <w:spacing w:val="1"/>
              </w:rPr>
              <w:t>pp</w:t>
            </w:r>
            <w:r w:rsidRPr="00116E50">
              <w:rPr>
                <w:rFonts w:ascii="Arial" w:eastAsia="Arial" w:hAnsi="Arial" w:cs="Arial"/>
                <w:color w:val="404040"/>
                <w:spacing w:val="-4"/>
              </w:rPr>
              <w:t>li</w:t>
            </w:r>
            <w:r w:rsidRPr="00116E50">
              <w:rPr>
                <w:rFonts w:ascii="Arial" w:eastAsia="Arial" w:hAnsi="Arial" w:cs="Arial"/>
                <w:color w:val="404040"/>
                <w:spacing w:val="2"/>
              </w:rPr>
              <w:t>c</w:t>
            </w:r>
            <w:r w:rsidRPr="00116E50">
              <w:rPr>
                <w:rFonts w:ascii="Arial" w:eastAsia="Arial" w:hAnsi="Arial" w:cs="Arial"/>
                <w:color w:val="404040"/>
                <w:spacing w:val="1"/>
              </w:rPr>
              <w:t>ab</w:t>
            </w:r>
            <w:r w:rsidRPr="00116E50">
              <w:rPr>
                <w:rFonts w:ascii="Arial" w:eastAsia="Arial" w:hAnsi="Arial" w:cs="Arial"/>
                <w:color w:val="404040"/>
                <w:spacing w:val="-4"/>
              </w:rPr>
              <w:t>l</w:t>
            </w:r>
            <w:r w:rsidRPr="00116E50">
              <w:rPr>
                <w:rFonts w:ascii="Arial" w:eastAsia="Arial" w:hAnsi="Arial" w:cs="Arial"/>
                <w:color w:val="404040"/>
              </w:rPr>
              <w:t>e</w:t>
            </w: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AB6BD4">
            <w:pPr>
              <w:spacing w:before="11" w:line="220" w:lineRule="exact"/>
              <w:rPr>
                <w:rFonts w:ascii="Arial" w:hAnsi="Arial" w:cs="Arial"/>
              </w:rPr>
            </w:pPr>
          </w:p>
          <w:p w:rsidR="00AB6BD4" w:rsidRPr="00116E50" w:rsidRDefault="00D93D95">
            <w:pPr>
              <w:ind w:left="492"/>
              <w:rPr>
                <w:rFonts w:ascii="Arial" w:eastAsia="Arial" w:hAnsi="Arial" w:cs="Arial"/>
              </w:rPr>
            </w:pPr>
            <w:r w:rsidRPr="00116E50">
              <w:rPr>
                <w:rFonts w:ascii="Arial" w:eastAsia="Arial" w:hAnsi="Arial" w:cs="Arial"/>
                <w:b/>
              </w:rPr>
              <w:t>3</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930"/>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1"/>
              </w:rPr>
              <w:t>13</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10"/>
              </w:rPr>
              <w:t>A</w:t>
            </w:r>
            <w:r w:rsidRPr="00116E50">
              <w:rPr>
                <w:rFonts w:ascii="Arial" w:eastAsia="Arial" w:hAnsi="Arial" w:cs="Arial"/>
                <w:b/>
                <w:spacing w:val="-1"/>
              </w:rPr>
              <w:t>r</w:t>
            </w:r>
            <w:r w:rsidRPr="00116E50">
              <w:rPr>
                <w:rFonts w:ascii="Arial" w:eastAsia="Arial" w:hAnsi="Arial" w:cs="Arial"/>
                <w:b/>
              </w:rPr>
              <w:t>e</w:t>
            </w:r>
            <w:r w:rsidRPr="00116E50">
              <w:rPr>
                <w:rFonts w:ascii="Arial" w:eastAsia="Arial" w:hAnsi="Arial" w:cs="Arial"/>
                <w:b/>
                <w:spacing w:val="4"/>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1"/>
              </w:rPr>
              <w:t>li</w:t>
            </w:r>
            <w:r w:rsidRPr="00116E50">
              <w:rPr>
                <w:rFonts w:ascii="Arial" w:eastAsia="Arial" w:hAnsi="Arial" w:cs="Arial"/>
                <w:b/>
                <w:spacing w:val="-3"/>
              </w:rPr>
              <w:t>m</w:t>
            </w:r>
            <w:r w:rsidRPr="00116E50">
              <w:rPr>
                <w:rFonts w:ascii="Arial" w:eastAsia="Arial" w:hAnsi="Arial" w:cs="Arial"/>
                <w:b/>
                <w:spacing w:val="2"/>
              </w:rPr>
              <w:t>i</w:t>
            </w:r>
            <w:r w:rsidRPr="00116E50">
              <w:rPr>
                <w:rFonts w:ascii="Arial" w:eastAsia="Arial" w:hAnsi="Arial" w:cs="Arial"/>
                <w:b/>
                <w:spacing w:val="-1"/>
              </w:rPr>
              <w:t>t</w:t>
            </w:r>
            <w:r w:rsidRPr="00116E50">
              <w:rPr>
                <w:rFonts w:ascii="Arial" w:eastAsia="Arial" w:hAnsi="Arial" w:cs="Arial"/>
                <w:b/>
                <w:spacing w:val="1"/>
              </w:rPr>
              <w:t>a</w:t>
            </w:r>
            <w:r w:rsidRPr="00116E50">
              <w:rPr>
                <w:rFonts w:ascii="Arial" w:eastAsia="Arial" w:hAnsi="Arial" w:cs="Arial"/>
                <w:b/>
                <w:spacing w:val="-1"/>
              </w:rPr>
              <w:t>ti</w:t>
            </w:r>
            <w:r w:rsidRPr="00116E50">
              <w:rPr>
                <w:rFonts w:ascii="Arial" w:eastAsia="Arial" w:hAnsi="Arial" w:cs="Arial"/>
                <w:b/>
                <w:spacing w:val="1"/>
              </w:rPr>
              <w:t>on</w:t>
            </w:r>
            <w:r w:rsidRPr="00116E50">
              <w:rPr>
                <w:rFonts w:ascii="Arial" w:eastAsia="Arial" w:hAnsi="Arial" w:cs="Arial"/>
                <w:b/>
              </w:rPr>
              <w:t>s</w:t>
            </w:r>
            <w:r w:rsidRPr="00116E50">
              <w:rPr>
                <w:rFonts w:ascii="Arial" w:eastAsia="Arial" w:hAnsi="Arial" w:cs="Arial"/>
                <w:b/>
                <w:spacing w:val="1"/>
              </w:rPr>
              <w:t xml:space="preserve"> o</w:t>
            </w:r>
            <w:r w:rsidRPr="00116E50">
              <w:rPr>
                <w:rFonts w:ascii="Arial" w:eastAsia="Arial" w:hAnsi="Arial" w:cs="Arial"/>
                <w:b/>
              </w:rPr>
              <w:t>f</w:t>
            </w:r>
            <w:r w:rsidRPr="00116E50">
              <w:rPr>
                <w:rFonts w:ascii="Arial" w:eastAsia="Arial" w:hAnsi="Arial" w:cs="Arial"/>
                <w:b/>
                <w:spacing w:val="-2"/>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3"/>
              </w:rPr>
              <w:t xml:space="preserve"> </w:t>
            </w:r>
            <w:r w:rsidRPr="00116E50">
              <w:rPr>
                <w:rFonts w:ascii="Arial" w:eastAsia="Arial" w:hAnsi="Arial" w:cs="Arial"/>
                <w:b/>
                <w:spacing w:val="1"/>
              </w:rPr>
              <w:t>s</w:t>
            </w:r>
            <w:r w:rsidRPr="00116E50">
              <w:rPr>
                <w:rFonts w:ascii="Arial" w:eastAsia="Arial" w:hAnsi="Arial" w:cs="Arial"/>
                <w:b/>
                <w:spacing w:val="-1"/>
              </w:rPr>
              <w:t>t</w:t>
            </w:r>
            <w:r w:rsidRPr="00116E50">
              <w:rPr>
                <w:rFonts w:ascii="Arial" w:eastAsia="Arial" w:hAnsi="Arial" w:cs="Arial"/>
                <w:b/>
                <w:spacing w:val="1"/>
              </w:rPr>
              <w:t>ud</w:t>
            </w:r>
            <w:r w:rsidRPr="00116E50">
              <w:rPr>
                <w:rFonts w:ascii="Arial" w:eastAsia="Arial" w:hAnsi="Arial" w:cs="Arial"/>
                <w:b/>
              </w:rPr>
              <w:t>y</w:t>
            </w:r>
            <w:r w:rsidRPr="00116E50">
              <w:rPr>
                <w:rFonts w:ascii="Arial" w:eastAsia="Arial" w:hAnsi="Arial" w:cs="Arial"/>
                <w:b/>
                <w:spacing w:val="-3"/>
              </w:rPr>
              <w:t xml:space="preserve"> </w:t>
            </w:r>
            <w:r w:rsidRPr="00116E50">
              <w:rPr>
                <w:rFonts w:ascii="Arial" w:eastAsia="Arial" w:hAnsi="Arial" w:cs="Arial"/>
                <w:b/>
                <w:spacing w:val="1"/>
              </w:rPr>
              <w:t>d</w:t>
            </w:r>
            <w:r w:rsidRPr="00116E50">
              <w:rPr>
                <w:rFonts w:ascii="Arial" w:eastAsia="Arial" w:hAnsi="Arial" w:cs="Arial"/>
                <w:b/>
                <w:spacing w:val="-1"/>
              </w:rPr>
              <w:t>i</w:t>
            </w:r>
            <w:r w:rsidRPr="00116E50">
              <w:rPr>
                <w:rFonts w:ascii="Arial" w:eastAsia="Arial" w:hAnsi="Arial" w:cs="Arial"/>
                <w:b/>
                <w:spacing w:val="-2"/>
              </w:rPr>
              <w:t>sc</w:t>
            </w:r>
            <w:r w:rsidRPr="00116E50">
              <w:rPr>
                <w:rFonts w:ascii="Arial" w:eastAsia="Arial" w:hAnsi="Arial" w:cs="Arial"/>
                <w:b/>
                <w:spacing w:val="1"/>
              </w:rPr>
              <w:t>us</w:t>
            </w:r>
            <w:r w:rsidRPr="00116E50">
              <w:rPr>
                <w:rFonts w:ascii="Arial" w:eastAsia="Arial" w:hAnsi="Arial" w:cs="Arial"/>
                <w:b/>
                <w:spacing w:val="-2"/>
              </w:rPr>
              <w:t>s</w:t>
            </w:r>
            <w:r w:rsidRPr="00116E50">
              <w:rPr>
                <w:rFonts w:ascii="Arial" w:eastAsia="Arial" w:hAnsi="Arial" w:cs="Arial"/>
                <w:b/>
                <w:spacing w:val="1"/>
              </w:rPr>
              <w:t>e</w:t>
            </w:r>
            <w:r w:rsidRPr="00116E50">
              <w:rPr>
                <w:rFonts w:ascii="Arial" w:eastAsia="Arial" w:hAnsi="Arial" w:cs="Arial"/>
                <w:b/>
                <w:spacing w:val="-2"/>
              </w:rPr>
              <w:t>d</w:t>
            </w:r>
            <w:r w:rsidRPr="00116E50">
              <w:rPr>
                <w:rFonts w:ascii="Arial" w:eastAsia="Arial" w:hAnsi="Arial" w:cs="Arial"/>
                <w:b/>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Ra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1"/>
              </w:rPr>
              <w:t>n</w:t>
            </w:r>
            <w:r w:rsidRPr="00116E50">
              <w:rPr>
                <w:rFonts w:ascii="Arial" w:eastAsia="Arial" w:hAnsi="Arial" w:cs="Arial"/>
                <w:color w:val="404040"/>
              </w:rPr>
              <w:t>g</w:t>
            </w:r>
            <w:r w:rsidRPr="00116E50">
              <w:rPr>
                <w:rFonts w:ascii="Arial" w:eastAsia="Arial" w:hAnsi="Arial" w:cs="Arial"/>
                <w:color w:val="404040"/>
                <w:spacing w:val="1"/>
              </w:rPr>
              <w:t xml:space="preserve"> S</w:t>
            </w:r>
            <w:r w:rsidRPr="00116E50">
              <w:rPr>
                <w:rFonts w:ascii="Arial" w:eastAsia="Arial" w:hAnsi="Arial" w:cs="Arial"/>
                <w:color w:val="404040"/>
                <w:spacing w:val="-2"/>
              </w:rPr>
              <w:t>c</w:t>
            </w:r>
            <w:r w:rsidRPr="00116E50">
              <w:rPr>
                <w:rFonts w:ascii="Arial" w:eastAsia="Arial" w:hAnsi="Arial" w:cs="Arial"/>
                <w:color w:val="404040"/>
                <w:spacing w:val="1"/>
              </w:rPr>
              <w:t>a</w:t>
            </w:r>
            <w:r w:rsidRPr="00116E50">
              <w:rPr>
                <w:rFonts w:ascii="Arial" w:eastAsia="Arial" w:hAnsi="Arial" w:cs="Arial"/>
                <w:color w:val="404040"/>
                <w:spacing w:val="-4"/>
              </w:rPr>
              <w:t>l</w:t>
            </w:r>
            <w:r w:rsidRPr="00116E50">
              <w:rPr>
                <w:rFonts w:ascii="Arial" w:eastAsia="Arial" w:hAnsi="Arial" w:cs="Arial"/>
                <w:color w:val="404040"/>
                <w:spacing w:val="1"/>
              </w:rPr>
              <w:t>e</w:t>
            </w:r>
            <w:r w:rsidRPr="00116E50">
              <w:rPr>
                <w:rFonts w:ascii="Arial" w:eastAsia="Arial" w:hAnsi="Arial" w:cs="Arial"/>
                <w:color w:val="404040"/>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rPr>
              <w:t>5</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E</w:t>
            </w:r>
            <w:r w:rsidRPr="00116E50">
              <w:rPr>
                <w:rFonts w:ascii="Arial" w:eastAsia="Arial" w:hAnsi="Arial" w:cs="Arial"/>
                <w:color w:val="404040"/>
                <w:spacing w:val="-2"/>
              </w:rPr>
              <w:t>x</w:t>
            </w:r>
            <w:r w:rsidRPr="00116E50">
              <w:rPr>
                <w:rFonts w:ascii="Arial" w:eastAsia="Arial" w:hAnsi="Arial" w:cs="Arial"/>
                <w:color w:val="404040"/>
                <w:spacing w:val="2"/>
              </w:rPr>
              <w:t>c</w:t>
            </w:r>
            <w:r w:rsidRPr="00116E50">
              <w:rPr>
                <w:rFonts w:ascii="Arial" w:eastAsia="Arial" w:hAnsi="Arial" w:cs="Arial"/>
                <w:color w:val="404040"/>
                <w:spacing w:val="1"/>
              </w:rPr>
              <w:t>e</w:t>
            </w:r>
            <w:r w:rsidRPr="00116E50">
              <w:rPr>
                <w:rFonts w:ascii="Arial" w:eastAsia="Arial" w:hAnsi="Arial" w:cs="Arial"/>
                <w:color w:val="404040"/>
                <w:spacing w:val="-4"/>
              </w:rPr>
              <w:t>ll</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4</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Goo</w:t>
            </w:r>
            <w:r w:rsidRPr="00116E50">
              <w:rPr>
                <w:rFonts w:ascii="Arial" w:eastAsia="Arial" w:hAnsi="Arial" w:cs="Arial"/>
                <w:color w:val="404040"/>
              </w:rPr>
              <w:t>d</w:t>
            </w:r>
            <w:r w:rsidRPr="00116E50">
              <w:rPr>
                <w:rFonts w:ascii="Arial" w:eastAsia="Arial" w:hAnsi="Arial" w:cs="Arial"/>
                <w:color w:val="404040"/>
                <w:spacing w:val="1"/>
              </w:rPr>
              <w:t xml:space="preserve"> </w:t>
            </w:r>
            <w:r w:rsidRPr="00116E50">
              <w:rPr>
                <w:rFonts w:ascii="Arial" w:eastAsia="Arial" w:hAnsi="Arial" w:cs="Arial"/>
                <w:color w:val="404040"/>
              </w:rPr>
              <w:t>3</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Sa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2"/>
              </w:rPr>
              <w:t>s</w:t>
            </w:r>
            <w:r w:rsidRPr="00116E50">
              <w:rPr>
                <w:rFonts w:ascii="Arial" w:eastAsia="Arial" w:hAnsi="Arial" w:cs="Arial"/>
                <w:color w:val="404040"/>
                <w:spacing w:val="-1"/>
              </w:rPr>
              <w:t>f</w:t>
            </w:r>
            <w:r w:rsidRPr="00116E50">
              <w:rPr>
                <w:rFonts w:ascii="Arial" w:eastAsia="Arial" w:hAnsi="Arial" w:cs="Arial"/>
                <w:color w:val="404040"/>
                <w:spacing w:val="1"/>
              </w:rPr>
              <w:t>a</w:t>
            </w:r>
            <w:r w:rsidRPr="00116E50">
              <w:rPr>
                <w:rFonts w:ascii="Arial" w:eastAsia="Arial" w:hAnsi="Arial" w:cs="Arial"/>
                <w:color w:val="404040"/>
                <w:spacing w:val="2"/>
              </w:rPr>
              <w:t>c</w:t>
            </w:r>
            <w:r w:rsidRPr="00116E50">
              <w:rPr>
                <w:rFonts w:ascii="Arial" w:eastAsia="Arial" w:hAnsi="Arial" w:cs="Arial"/>
                <w:color w:val="404040"/>
                <w:spacing w:val="-5"/>
              </w:rPr>
              <w:t>t</w:t>
            </w:r>
            <w:r w:rsidRPr="00116E50">
              <w:rPr>
                <w:rFonts w:ascii="Arial" w:eastAsia="Arial" w:hAnsi="Arial" w:cs="Arial"/>
                <w:color w:val="404040"/>
                <w:spacing w:val="1"/>
              </w:rPr>
              <w:t>o</w:t>
            </w:r>
            <w:r w:rsidRPr="00116E50">
              <w:rPr>
                <w:rFonts w:ascii="Arial" w:eastAsia="Arial" w:hAnsi="Arial" w:cs="Arial"/>
                <w:color w:val="404040"/>
                <w:spacing w:val="-1"/>
              </w:rPr>
              <w:t>r</w:t>
            </w:r>
            <w:r w:rsidRPr="00116E50">
              <w:rPr>
                <w:rFonts w:ascii="Arial" w:eastAsia="Arial" w:hAnsi="Arial" w:cs="Arial"/>
                <w:color w:val="404040"/>
              </w:rPr>
              <w:t>y</w:t>
            </w:r>
            <w:r w:rsidRPr="00116E50">
              <w:rPr>
                <w:rFonts w:ascii="Arial" w:eastAsia="Arial" w:hAnsi="Arial" w:cs="Arial"/>
                <w:color w:val="404040"/>
                <w:spacing w:val="-2"/>
              </w:rPr>
              <w:t xml:space="preserve"> </w:t>
            </w:r>
            <w:r w:rsidRPr="00116E50">
              <w:rPr>
                <w:rFonts w:ascii="Arial" w:eastAsia="Arial" w:hAnsi="Arial" w:cs="Arial"/>
                <w:color w:val="404040"/>
              </w:rPr>
              <w:t>2</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Ne</w:t>
            </w:r>
            <w:r w:rsidRPr="00116E50">
              <w:rPr>
                <w:rFonts w:ascii="Arial" w:eastAsia="Arial" w:hAnsi="Arial" w:cs="Arial"/>
                <w:color w:val="404040"/>
                <w:spacing w:val="-2"/>
              </w:rPr>
              <w:t>e</w:t>
            </w:r>
            <w:r w:rsidRPr="00116E50">
              <w:rPr>
                <w:rFonts w:ascii="Arial" w:eastAsia="Arial" w:hAnsi="Arial" w:cs="Arial"/>
                <w:color w:val="404040"/>
                <w:spacing w:val="1"/>
              </w:rPr>
              <w:t>d</w:t>
            </w:r>
            <w:r w:rsidRPr="00116E50">
              <w:rPr>
                <w:rFonts w:ascii="Arial" w:eastAsia="Arial" w:hAnsi="Arial" w:cs="Arial"/>
                <w:color w:val="404040"/>
              </w:rPr>
              <w:t>s</w:t>
            </w:r>
          </w:p>
          <w:p w:rsidR="00AB6BD4" w:rsidRPr="00116E50" w:rsidRDefault="00D93D95">
            <w:pPr>
              <w:ind w:left="105"/>
              <w:rPr>
                <w:rFonts w:ascii="Arial" w:eastAsia="Arial" w:hAnsi="Arial" w:cs="Arial"/>
              </w:rPr>
            </w:pPr>
            <w:r w:rsidRPr="00116E50">
              <w:rPr>
                <w:rFonts w:ascii="Arial" w:eastAsia="Arial" w:hAnsi="Arial" w:cs="Arial"/>
                <w:color w:val="404040"/>
                <w:spacing w:val="-1"/>
              </w:rPr>
              <w:t>I</w:t>
            </w:r>
            <w:r w:rsidRPr="00116E50">
              <w:rPr>
                <w:rFonts w:ascii="Arial" w:eastAsia="Arial" w:hAnsi="Arial" w:cs="Arial"/>
                <w:color w:val="404040"/>
              </w:rPr>
              <w:t>m</w:t>
            </w:r>
            <w:r w:rsidRPr="00116E50">
              <w:rPr>
                <w:rFonts w:ascii="Arial" w:eastAsia="Arial" w:hAnsi="Arial" w:cs="Arial"/>
                <w:color w:val="404040"/>
                <w:spacing w:val="1"/>
              </w:rPr>
              <w:t>p</w:t>
            </w:r>
            <w:r w:rsidRPr="00116E50">
              <w:rPr>
                <w:rFonts w:ascii="Arial" w:eastAsia="Arial" w:hAnsi="Arial" w:cs="Arial"/>
                <w:color w:val="404040"/>
                <w:spacing w:val="-1"/>
              </w:rPr>
              <w:t>r</w:t>
            </w:r>
            <w:r w:rsidRPr="00116E50">
              <w:rPr>
                <w:rFonts w:ascii="Arial" w:eastAsia="Arial" w:hAnsi="Arial" w:cs="Arial"/>
                <w:color w:val="404040"/>
                <w:spacing w:val="-2"/>
              </w:rPr>
              <w:t>o</w:t>
            </w:r>
            <w:r w:rsidRPr="00116E50">
              <w:rPr>
                <w:rFonts w:ascii="Arial" w:eastAsia="Arial" w:hAnsi="Arial" w:cs="Arial"/>
                <w:color w:val="404040"/>
                <w:spacing w:val="2"/>
              </w:rPr>
              <w:t>v</w:t>
            </w:r>
            <w:r w:rsidRPr="00116E50">
              <w:rPr>
                <w:rFonts w:ascii="Arial" w:eastAsia="Arial" w:hAnsi="Arial" w:cs="Arial"/>
                <w:color w:val="404040"/>
                <w:spacing w:val="-2"/>
              </w:rPr>
              <w:t>e</w:t>
            </w:r>
            <w:r w:rsidRPr="00116E50">
              <w:rPr>
                <w:rFonts w:ascii="Arial" w:eastAsia="Arial" w:hAnsi="Arial" w:cs="Arial"/>
                <w:color w:val="404040"/>
              </w:rPr>
              <w:t>m</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1</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P</w:t>
            </w:r>
            <w:r w:rsidRPr="00116E50">
              <w:rPr>
                <w:rFonts w:ascii="Arial" w:eastAsia="Arial" w:hAnsi="Arial" w:cs="Arial"/>
                <w:color w:val="404040"/>
                <w:spacing w:val="-2"/>
              </w:rPr>
              <w:t>o</w:t>
            </w:r>
            <w:r w:rsidRPr="00116E50">
              <w:rPr>
                <w:rFonts w:ascii="Arial" w:eastAsia="Arial" w:hAnsi="Arial" w:cs="Arial"/>
                <w:color w:val="404040"/>
                <w:spacing w:val="1"/>
              </w:rPr>
              <w:t>o</w:t>
            </w:r>
            <w:r w:rsidRPr="00116E50">
              <w:rPr>
                <w:rFonts w:ascii="Arial" w:eastAsia="Arial" w:hAnsi="Arial" w:cs="Arial"/>
                <w:color w:val="404040"/>
              </w:rPr>
              <w:t>r</w:t>
            </w:r>
            <w:r w:rsidRPr="00116E50">
              <w:rPr>
                <w:rFonts w:ascii="Arial" w:eastAsia="Arial" w:hAnsi="Arial" w:cs="Arial"/>
                <w:color w:val="404040"/>
                <w:spacing w:val="-2"/>
              </w:rPr>
              <w:t xml:space="preserve"> </w:t>
            </w:r>
            <w:r w:rsidRPr="00116E50">
              <w:rPr>
                <w:rFonts w:ascii="Arial" w:eastAsia="Arial" w:hAnsi="Arial" w:cs="Arial"/>
                <w:color w:val="404040"/>
                <w:spacing w:val="1"/>
              </w:rPr>
              <w:t>N</w:t>
            </w:r>
            <w:r w:rsidRPr="00116E50">
              <w:rPr>
                <w:rFonts w:ascii="Arial" w:eastAsia="Arial" w:hAnsi="Arial" w:cs="Arial"/>
                <w:color w:val="404040"/>
                <w:spacing w:val="-1"/>
              </w:rPr>
              <w:t>/</w:t>
            </w:r>
            <w:r w:rsidRPr="00116E50">
              <w:rPr>
                <w:rFonts w:ascii="Arial" w:eastAsia="Arial" w:hAnsi="Arial" w:cs="Arial"/>
                <w:color w:val="404040"/>
              </w:rPr>
              <w:t>A =</w:t>
            </w:r>
            <w:r w:rsidRPr="00116E50">
              <w:rPr>
                <w:rFonts w:ascii="Arial" w:eastAsia="Arial" w:hAnsi="Arial" w:cs="Arial"/>
                <w:color w:val="404040"/>
                <w:spacing w:val="-1"/>
              </w:rPr>
              <w:t xml:space="preserve"> </w:t>
            </w:r>
            <w:r w:rsidRPr="00116E50">
              <w:rPr>
                <w:rFonts w:ascii="Arial" w:eastAsia="Arial" w:hAnsi="Arial" w:cs="Arial"/>
                <w:color w:val="404040"/>
                <w:spacing w:val="1"/>
              </w:rPr>
              <w:t>No</w:t>
            </w:r>
            <w:r w:rsidRPr="00116E50">
              <w:rPr>
                <w:rFonts w:ascii="Arial" w:eastAsia="Arial" w:hAnsi="Arial" w:cs="Arial"/>
                <w:color w:val="404040"/>
              </w:rPr>
              <w:t>t</w:t>
            </w:r>
            <w:r w:rsidRPr="00116E50">
              <w:rPr>
                <w:rFonts w:ascii="Arial" w:eastAsia="Arial" w:hAnsi="Arial" w:cs="Arial"/>
                <w:color w:val="404040"/>
                <w:spacing w:val="-2"/>
              </w:rPr>
              <w:t xml:space="preserve"> A</w:t>
            </w:r>
            <w:r w:rsidRPr="00116E50">
              <w:rPr>
                <w:rFonts w:ascii="Arial" w:eastAsia="Arial" w:hAnsi="Arial" w:cs="Arial"/>
                <w:color w:val="404040"/>
                <w:spacing w:val="1"/>
              </w:rPr>
              <w:t>pp</w:t>
            </w:r>
            <w:r w:rsidRPr="00116E50">
              <w:rPr>
                <w:rFonts w:ascii="Arial" w:eastAsia="Arial" w:hAnsi="Arial" w:cs="Arial"/>
                <w:color w:val="404040"/>
                <w:spacing w:val="-4"/>
              </w:rPr>
              <w:t>li</w:t>
            </w:r>
            <w:r w:rsidRPr="00116E50">
              <w:rPr>
                <w:rFonts w:ascii="Arial" w:eastAsia="Arial" w:hAnsi="Arial" w:cs="Arial"/>
                <w:color w:val="404040"/>
                <w:spacing w:val="2"/>
              </w:rPr>
              <w:t>c</w:t>
            </w:r>
            <w:r w:rsidRPr="00116E50">
              <w:rPr>
                <w:rFonts w:ascii="Arial" w:eastAsia="Arial" w:hAnsi="Arial" w:cs="Arial"/>
                <w:color w:val="404040"/>
                <w:spacing w:val="1"/>
              </w:rPr>
              <w:t>ab</w:t>
            </w:r>
            <w:r w:rsidRPr="00116E50">
              <w:rPr>
                <w:rFonts w:ascii="Arial" w:eastAsia="Arial" w:hAnsi="Arial" w:cs="Arial"/>
                <w:color w:val="404040"/>
                <w:spacing w:val="-4"/>
              </w:rPr>
              <w:t>l</w:t>
            </w:r>
            <w:r w:rsidRPr="00116E50">
              <w:rPr>
                <w:rFonts w:ascii="Arial" w:eastAsia="Arial" w:hAnsi="Arial" w:cs="Arial"/>
                <w:color w:val="404040"/>
              </w:rPr>
              <w:t>e</w:t>
            </w: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AB6BD4">
            <w:pPr>
              <w:spacing w:before="11" w:line="220" w:lineRule="exact"/>
              <w:rPr>
                <w:rFonts w:ascii="Arial" w:hAnsi="Arial" w:cs="Arial"/>
              </w:rPr>
            </w:pPr>
          </w:p>
          <w:p w:rsidR="00AB6BD4" w:rsidRPr="00116E50" w:rsidRDefault="00D93D95">
            <w:pPr>
              <w:ind w:left="492"/>
              <w:rPr>
                <w:rFonts w:ascii="Arial" w:eastAsia="Arial" w:hAnsi="Arial" w:cs="Arial"/>
              </w:rPr>
            </w:pPr>
            <w:r w:rsidRPr="00116E50">
              <w:rPr>
                <w:rFonts w:ascii="Arial" w:eastAsia="Arial" w:hAnsi="Arial" w:cs="Arial"/>
                <w:b/>
              </w:rPr>
              <w:t>2</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1393"/>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4" w:line="220" w:lineRule="exact"/>
              <w:ind w:left="105" w:right="262"/>
              <w:rPr>
                <w:rFonts w:ascii="Arial" w:eastAsia="Arial" w:hAnsi="Arial" w:cs="Arial"/>
              </w:rPr>
            </w:pPr>
            <w:r w:rsidRPr="00116E50">
              <w:rPr>
                <w:rFonts w:ascii="Arial" w:eastAsia="Arial" w:hAnsi="Arial" w:cs="Arial"/>
                <w:b/>
                <w:spacing w:val="1"/>
              </w:rPr>
              <w:t>14</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10"/>
              </w:rPr>
              <w:t>A</w:t>
            </w:r>
            <w:r w:rsidRPr="00116E50">
              <w:rPr>
                <w:rFonts w:ascii="Arial" w:eastAsia="Arial" w:hAnsi="Arial" w:cs="Arial"/>
                <w:b/>
                <w:spacing w:val="-1"/>
              </w:rPr>
              <w:t>r</w:t>
            </w:r>
            <w:r w:rsidRPr="00116E50">
              <w:rPr>
                <w:rFonts w:ascii="Arial" w:eastAsia="Arial" w:hAnsi="Arial" w:cs="Arial"/>
                <w:b/>
              </w:rPr>
              <w:t>e</w:t>
            </w:r>
            <w:r w:rsidRPr="00116E50">
              <w:rPr>
                <w:rFonts w:ascii="Arial" w:eastAsia="Arial" w:hAnsi="Arial" w:cs="Arial"/>
                <w:b/>
                <w:spacing w:val="5"/>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1"/>
              </w:rPr>
              <w:t>r</w:t>
            </w:r>
            <w:r w:rsidRPr="00116E50">
              <w:rPr>
                <w:rFonts w:ascii="Arial" w:eastAsia="Arial" w:hAnsi="Arial" w:cs="Arial"/>
                <w:b/>
                <w:spacing w:val="1"/>
              </w:rPr>
              <w:t>e</w:t>
            </w:r>
            <w:r w:rsidRPr="00116E50">
              <w:rPr>
                <w:rFonts w:ascii="Arial" w:eastAsia="Arial" w:hAnsi="Arial" w:cs="Arial"/>
                <w:b/>
                <w:spacing w:val="-1"/>
              </w:rPr>
              <w:t>f</w:t>
            </w:r>
            <w:r w:rsidRPr="00116E50">
              <w:rPr>
                <w:rFonts w:ascii="Arial" w:eastAsia="Arial" w:hAnsi="Arial" w:cs="Arial"/>
                <w:b/>
                <w:spacing w:val="1"/>
              </w:rPr>
              <w:t>e</w:t>
            </w:r>
            <w:r w:rsidRPr="00116E50">
              <w:rPr>
                <w:rFonts w:ascii="Arial" w:eastAsia="Arial" w:hAnsi="Arial" w:cs="Arial"/>
                <w:b/>
                <w:spacing w:val="-1"/>
              </w:rPr>
              <w:t>r</w:t>
            </w:r>
            <w:r w:rsidRPr="00116E50">
              <w:rPr>
                <w:rFonts w:ascii="Arial" w:eastAsia="Arial" w:hAnsi="Arial" w:cs="Arial"/>
                <w:b/>
                <w:spacing w:val="1"/>
              </w:rPr>
              <w:t>e</w:t>
            </w:r>
            <w:r w:rsidRPr="00116E50">
              <w:rPr>
                <w:rFonts w:ascii="Arial" w:eastAsia="Arial" w:hAnsi="Arial" w:cs="Arial"/>
                <w:b/>
                <w:spacing w:val="-2"/>
              </w:rPr>
              <w:t>n</w:t>
            </w:r>
            <w:r w:rsidRPr="00116E50">
              <w:rPr>
                <w:rFonts w:ascii="Arial" w:eastAsia="Arial" w:hAnsi="Arial" w:cs="Arial"/>
                <w:b/>
                <w:spacing w:val="1"/>
              </w:rPr>
              <w:t>c</w:t>
            </w:r>
            <w:r w:rsidRPr="00116E50">
              <w:rPr>
                <w:rFonts w:ascii="Arial" w:eastAsia="Arial" w:hAnsi="Arial" w:cs="Arial"/>
                <w:b/>
                <w:spacing w:val="-2"/>
              </w:rPr>
              <w:t>e</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1"/>
              </w:rPr>
              <w:t>r</w:t>
            </w:r>
            <w:r w:rsidRPr="00116E50">
              <w:rPr>
                <w:rFonts w:ascii="Arial" w:eastAsia="Arial" w:hAnsi="Arial" w:cs="Arial"/>
                <w:b/>
                <w:spacing w:val="1"/>
              </w:rPr>
              <w:t>e</w:t>
            </w:r>
            <w:r w:rsidRPr="00116E50">
              <w:rPr>
                <w:rFonts w:ascii="Arial" w:eastAsia="Arial" w:hAnsi="Arial" w:cs="Arial"/>
                <w:b/>
                <w:spacing w:val="-1"/>
              </w:rPr>
              <w:t>l</w:t>
            </w:r>
            <w:r w:rsidRPr="00116E50">
              <w:rPr>
                <w:rFonts w:ascii="Arial" w:eastAsia="Arial" w:hAnsi="Arial" w:cs="Arial"/>
                <w:b/>
                <w:spacing w:val="1"/>
              </w:rPr>
              <w:t>e</w:t>
            </w:r>
            <w:r w:rsidRPr="00116E50">
              <w:rPr>
                <w:rFonts w:ascii="Arial" w:eastAsia="Arial" w:hAnsi="Arial" w:cs="Arial"/>
                <w:b/>
                <w:spacing w:val="-6"/>
              </w:rPr>
              <w:t>v</w:t>
            </w:r>
            <w:r w:rsidRPr="00116E50">
              <w:rPr>
                <w:rFonts w:ascii="Arial" w:eastAsia="Arial" w:hAnsi="Arial" w:cs="Arial"/>
                <w:b/>
                <w:spacing w:val="1"/>
              </w:rPr>
              <w:t>an</w:t>
            </w:r>
            <w:r w:rsidRPr="00116E50">
              <w:rPr>
                <w:rFonts w:ascii="Arial" w:eastAsia="Arial" w:hAnsi="Arial" w:cs="Arial"/>
                <w:b/>
              </w:rPr>
              <w:t>t</w:t>
            </w:r>
            <w:r w:rsidRPr="00116E50">
              <w:rPr>
                <w:rFonts w:ascii="Arial" w:eastAsia="Arial" w:hAnsi="Arial" w:cs="Arial"/>
                <w:b/>
                <w:spacing w:val="-2"/>
              </w:rPr>
              <w:t xml:space="preserve"> </w:t>
            </w:r>
            <w:r w:rsidRPr="00116E50">
              <w:rPr>
                <w:rFonts w:ascii="Arial" w:eastAsia="Arial" w:hAnsi="Arial" w:cs="Arial"/>
                <w:b/>
                <w:spacing w:val="1"/>
              </w:rPr>
              <w:t>an</w:t>
            </w:r>
            <w:r w:rsidRPr="00116E50">
              <w:rPr>
                <w:rFonts w:ascii="Arial" w:eastAsia="Arial" w:hAnsi="Arial" w:cs="Arial"/>
                <w:b/>
              </w:rPr>
              <w:t xml:space="preserve">d </w:t>
            </w:r>
            <w:r w:rsidRPr="00116E50">
              <w:rPr>
                <w:rFonts w:ascii="Arial" w:eastAsia="Arial" w:hAnsi="Arial" w:cs="Arial"/>
                <w:b/>
                <w:spacing w:val="-2"/>
              </w:rPr>
              <w:t>s</w:t>
            </w:r>
            <w:r w:rsidRPr="00116E50">
              <w:rPr>
                <w:rFonts w:ascii="Arial" w:eastAsia="Arial" w:hAnsi="Arial" w:cs="Arial"/>
                <w:b/>
                <w:spacing w:val="1"/>
              </w:rPr>
              <w:t>u</w:t>
            </w:r>
            <w:r w:rsidRPr="00116E50">
              <w:rPr>
                <w:rFonts w:ascii="Arial" w:eastAsia="Arial" w:hAnsi="Arial" w:cs="Arial"/>
                <w:b/>
                <w:spacing w:val="-5"/>
              </w:rPr>
              <w:t>f</w:t>
            </w:r>
            <w:r w:rsidRPr="00116E50">
              <w:rPr>
                <w:rFonts w:ascii="Arial" w:eastAsia="Arial" w:hAnsi="Arial" w:cs="Arial"/>
                <w:b/>
                <w:spacing w:val="-1"/>
              </w:rPr>
              <w:t>fi</w:t>
            </w:r>
            <w:r w:rsidRPr="00116E50">
              <w:rPr>
                <w:rFonts w:ascii="Arial" w:eastAsia="Arial" w:hAnsi="Arial" w:cs="Arial"/>
                <w:b/>
                <w:spacing w:val="1"/>
              </w:rPr>
              <w:t>c</w:t>
            </w:r>
            <w:r w:rsidRPr="00116E50">
              <w:rPr>
                <w:rFonts w:ascii="Arial" w:eastAsia="Arial" w:hAnsi="Arial" w:cs="Arial"/>
                <w:b/>
                <w:spacing w:val="-1"/>
              </w:rPr>
              <w:t>i</w:t>
            </w:r>
            <w:r w:rsidRPr="00116E50">
              <w:rPr>
                <w:rFonts w:ascii="Arial" w:eastAsia="Arial" w:hAnsi="Arial" w:cs="Arial"/>
                <w:b/>
                <w:spacing w:val="1"/>
              </w:rPr>
              <w:t>en</w:t>
            </w:r>
            <w:r w:rsidRPr="00116E50">
              <w:rPr>
                <w:rFonts w:ascii="Arial" w:eastAsia="Arial" w:hAnsi="Arial" w:cs="Arial"/>
                <w:b/>
              </w:rPr>
              <w:t>t</w:t>
            </w:r>
            <w:r w:rsidRPr="00116E50">
              <w:rPr>
                <w:rFonts w:ascii="Arial" w:eastAsia="Arial" w:hAnsi="Arial" w:cs="Arial"/>
                <w:b/>
                <w:spacing w:val="-2"/>
              </w:rPr>
              <w:t xml:space="preserve"> </w:t>
            </w:r>
            <w:r w:rsidRPr="00116E50">
              <w:rPr>
                <w:rFonts w:ascii="Arial" w:eastAsia="Arial" w:hAnsi="Arial" w:cs="Arial"/>
                <w:b/>
                <w:spacing w:val="-1"/>
              </w:rPr>
              <w:t>(i</w:t>
            </w:r>
            <w:r w:rsidRPr="00116E50">
              <w:rPr>
                <w:rFonts w:ascii="Arial" w:eastAsia="Arial" w:hAnsi="Arial" w:cs="Arial"/>
                <w:b/>
              </w:rPr>
              <w:t xml:space="preserve">n </w:t>
            </w:r>
            <w:r w:rsidRPr="00116E50">
              <w:rPr>
                <w:rFonts w:ascii="Arial" w:eastAsia="Arial" w:hAnsi="Arial" w:cs="Arial"/>
                <w:b/>
                <w:spacing w:val="1"/>
              </w:rPr>
              <w:t>nu</w:t>
            </w:r>
            <w:r w:rsidRPr="00116E50">
              <w:rPr>
                <w:rFonts w:ascii="Arial" w:eastAsia="Arial" w:hAnsi="Arial" w:cs="Arial"/>
                <w:b/>
                <w:spacing w:val="-3"/>
              </w:rPr>
              <w:t>m</w:t>
            </w:r>
            <w:r w:rsidRPr="00116E50">
              <w:rPr>
                <w:rFonts w:ascii="Arial" w:eastAsia="Arial" w:hAnsi="Arial" w:cs="Arial"/>
                <w:b/>
                <w:spacing w:val="1"/>
              </w:rPr>
              <w:t>be</w:t>
            </w:r>
            <w:r w:rsidRPr="00116E50">
              <w:rPr>
                <w:rFonts w:ascii="Arial" w:eastAsia="Arial" w:hAnsi="Arial" w:cs="Arial"/>
                <w:b/>
                <w:spacing w:val="-1"/>
              </w:rPr>
              <w:t>r)</w:t>
            </w:r>
            <w:r w:rsidRPr="00116E50">
              <w:rPr>
                <w:rFonts w:ascii="Arial" w:eastAsia="Arial" w:hAnsi="Arial" w:cs="Arial"/>
                <w:b/>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Ra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1"/>
              </w:rPr>
              <w:t>n</w:t>
            </w:r>
            <w:r w:rsidRPr="00116E50">
              <w:rPr>
                <w:rFonts w:ascii="Arial" w:eastAsia="Arial" w:hAnsi="Arial" w:cs="Arial"/>
                <w:color w:val="404040"/>
              </w:rPr>
              <w:t>g</w:t>
            </w:r>
            <w:r w:rsidRPr="00116E50">
              <w:rPr>
                <w:rFonts w:ascii="Arial" w:eastAsia="Arial" w:hAnsi="Arial" w:cs="Arial"/>
                <w:color w:val="404040"/>
                <w:spacing w:val="1"/>
              </w:rPr>
              <w:t xml:space="preserve"> S</w:t>
            </w:r>
            <w:r w:rsidRPr="00116E50">
              <w:rPr>
                <w:rFonts w:ascii="Arial" w:eastAsia="Arial" w:hAnsi="Arial" w:cs="Arial"/>
                <w:color w:val="404040"/>
                <w:spacing w:val="-2"/>
              </w:rPr>
              <w:t>c</w:t>
            </w:r>
            <w:r w:rsidRPr="00116E50">
              <w:rPr>
                <w:rFonts w:ascii="Arial" w:eastAsia="Arial" w:hAnsi="Arial" w:cs="Arial"/>
                <w:color w:val="404040"/>
                <w:spacing w:val="1"/>
              </w:rPr>
              <w:t>a</w:t>
            </w:r>
            <w:r w:rsidRPr="00116E50">
              <w:rPr>
                <w:rFonts w:ascii="Arial" w:eastAsia="Arial" w:hAnsi="Arial" w:cs="Arial"/>
                <w:color w:val="404040"/>
                <w:spacing w:val="-4"/>
              </w:rPr>
              <w:t>l</w:t>
            </w:r>
            <w:r w:rsidRPr="00116E50">
              <w:rPr>
                <w:rFonts w:ascii="Arial" w:eastAsia="Arial" w:hAnsi="Arial" w:cs="Arial"/>
                <w:color w:val="404040"/>
                <w:spacing w:val="1"/>
              </w:rPr>
              <w:t>e</w:t>
            </w:r>
            <w:r w:rsidRPr="00116E50">
              <w:rPr>
                <w:rFonts w:ascii="Arial" w:eastAsia="Arial" w:hAnsi="Arial" w:cs="Arial"/>
                <w:color w:val="404040"/>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rPr>
              <w:t>5</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E</w:t>
            </w:r>
            <w:r w:rsidRPr="00116E50">
              <w:rPr>
                <w:rFonts w:ascii="Arial" w:eastAsia="Arial" w:hAnsi="Arial" w:cs="Arial"/>
                <w:color w:val="404040"/>
                <w:spacing w:val="-2"/>
              </w:rPr>
              <w:t>x</w:t>
            </w:r>
            <w:r w:rsidRPr="00116E50">
              <w:rPr>
                <w:rFonts w:ascii="Arial" w:eastAsia="Arial" w:hAnsi="Arial" w:cs="Arial"/>
                <w:color w:val="404040"/>
                <w:spacing w:val="2"/>
              </w:rPr>
              <w:t>c</w:t>
            </w:r>
            <w:r w:rsidRPr="00116E50">
              <w:rPr>
                <w:rFonts w:ascii="Arial" w:eastAsia="Arial" w:hAnsi="Arial" w:cs="Arial"/>
                <w:color w:val="404040"/>
                <w:spacing w:val="1"/>
              </w:rPr>
              <w:t>e</w:t>
            </w:r>
            <w:r w:rsidRPr="00116E50">
              <w:rPr>
                <w:rFonts w:ascii="Arial" w:eastAsia="Arial" w:hAnsi="Arial" w:cs="Arial"/>
                <w:color w:val="404040"/>
                <w:spacing w:val="-4"/>
              </w:rPr>
              <w:t>ll</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4</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Goo</w:t>
            </w:r>
            <w:r w:rsidRPr="00116E50">
              <w:rPr>
                <w:rFonts w:ascii="Arial" w:eastAsia="Arial" w:hAnsi="Arial" w:cs="Arial"/>
                <w:color w:val="404040"/>
              </w:rPr>
              <w:t>d</w:t>
            </w:r>
            <w:r w:rsidRPr="00116E50">
              <w:rPr>
                <w:rFonts w:ascii="Arial" w:eastAsia="Arial" w:hAnsi="Arial" w:cs="Arial"/>
                <w:color w:val="404040"/>
                <w:spacing w:val="1"/>
              </w:rPr>
              <w:t xml:space="preserve"> </w:t>
            </w:r>
            <w:r w:rsidRPr="00116E50">
              <w:rPr>
                <w:rFonts w:ascii="Arial" w:eastAsia="Arial" w:hAnsi="Arial" w:cs="Arial"/>
                <w:color w:val="404040"/>
              </w:rPr>
              <w:t>3</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Sa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2"/>
              </w:rPr>
              <w:t>s</w:t>
            </w:r>
            <w:r w:rsidRPr="00116E50">
              <w:rPr>
                <w:rFonts w:ascii="Arial" w:eastAsia="Arial" w:hAnsi="Arial" w:cs="Arial"/>
                <w:color w:val="404040"/>
                <w:spacing w:val="-1"/>
              </w:rPr>
              <w:t>f</w:t>
            </w:r>
            <w:r w:rsidRPr="00116E50">
              <w:rPr>
                <w:rFonts w:ascii="Arial" w:eastAsia="Arial" w:hAnsi="Arial" w:cs="Arial"/>
                <w:color w:val="404040"/>
                <w:spacing w:val="1"/>
              </w:rPr>
              <w:t>a</w:t>
            </w:r>
            <w:r w:rsidRPr="00116E50">
              <w:rPr>
                <w:rFonts w:ascii="Arial" w:eastAsia="Arial" w:hAnsi="Arial" w:cs="Arial"/>
                <w:color w:val="404040"/>
                <w:spacing w:val="2"/>
              </w:rPr>
              <w:t>c</w:t>
            </w:r>
            <w:r w:rsidRPr="00116E50">
              <w:rPr>
                <w:rFonts w:ascii="Arial" w:eastAsia="Arial" w:hAnsi="Arial" w:cs="Arial"/>
                <w:color w:val="404040"/>
                <w:spacing w:val="-5"/>
              </w:rPr>
              <w:t>t</w:t>
            </w:r>
            <w:r w:rsidRPr="00116E50">
              <w:rPr>
                <w:rFonts w:ascii="Arial" w:eastAsia="Arial" w:hAnsi="Arial" w:cs="Arial"/>
                <w:color w:val="404040"/>
                <w:spacing w:val="1"/>
              </w:rPr>
              <w:t>o</w:t>
            </w:r>
            <w:r w:rsidRPr="00116E50">
              <w:rPr>
                <w:rFonts w:ascii="Arial" w:eastAsia="Arial" w:hAnsi="Arial" w:cs="Arial"/>
                <w:color w:val="404040"/>
                <w:spacing w:val="-1"/>
              </w:rPr>
              <w:t>r</w:t>
            </w:r>
            <w:r w:rsidRPr="00116E50">
              <w:rPr>
                <w:rFonts w:ascii="Arial" w:eastAsia="Arial" w:hAnsi="Arial" w:cs="Arial"/>
                <w:color w:val="404040"/>
              </w:rPr>
              <w:t>y</w:t>
            </w:r>
            <w:r w:rsidRPr="00116E50">
              <w:rPr>
                <w:rFonts w:ascii="Arial" w:eastAsia="Arial" w:hAnsi="Arial" w:cs="Arial"/>
                <w:color w:val="404040"/>
                <w:spacing w:val="-2"/>
              </w:rPr>
              <w:t xml:space="preserve"> </w:t>
            </w:r>
            <w:r w:rsidRPr="00116E50">
              <w:rPr>
                <w:rFonts w:ascii="Arial" w:eastAsia="Arial" w:hAnsi="Arial" w:cs="Arial"/>
                <w:color w:val="404040"/>
              </w:rPr>
              <w:t>2</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Ne</w:t>
            </w:r>
            <w:r w:rsidRPr="00116E50">
              <w:rPr>
                <w:rFonts w:ascii="Arial" w:eastAsia="Arial" w:hAnsi="Arial" w:cs="Arial"/>
                <w:color w:val="404040"/>
                <w:spacing w:val="-2"/>
              </w:rPr>
              <w:t>e</w:t>
            </w:r>
            <w:r w:rsidRPr="00116E50">
              <w:rPr>
                <w:rFonts w:ascii="Arial" w:eastAsia="Arial" w:hAnsi="Arial" w:cs="Arial"/>
                <w:color w:val="404040"/>
                <w:spacing w:val="1"/>
              </w:rPr>
              <w:t>d</w:t>
            </w:r>
            <w:r w:rsidRPr="00116E50">
              <w:rPr>
                <w:rFonts w:ascii="Arial" w:eastAsia="Arial" w:hAnsi="Arial" w:cs="Arial"/>
                <w:color w:val="404040"/>
              </w:rPr>
              <w:t>s</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I</w:t>
            </w:r>
            <w:r w:rsidRPr="00116E50">
              <w:rPr>
                <w:rFonts w:ascii="Arial" w:eastAsia="Arial" w:hAnsi="Arial" w:cs="Arial"/>
                <w:color w:val="404040"/>
              </w:rPr>
              <w:t>m</w:t>
            </w:r>
            <w:r w:rsidRPr="00116E50">
              <w:rPr>
                <w:rFonts w:ascii="Arial" w:eastAsia="Arial" w:hAnsi="Arial" w:cs="Arial"/>
                <w:color w:val="404040"/>
                <w:spacing w:val="1"/>
              </w:rPr>
              <w:t>p</w:t>
            </w:r>
            <w:r w:rsidRPr="00116E50">
              <w:rPr>
                <w:rFonts w:ascii="Arial" w:eastAsia="Arial" w:hAnsi="Arial" w:cs="Arial"/>
                <w:color w:val="404040"/>
                <w:spacing w:val="-1"/>
              </w:rPr>
              <w:t>r</w:t>
            </w:r>
            <w:r w:rsidRPr="00116E50">
              <w:rPr>
                <w:rFonts w:ascii="Arial" w:eastAsia="Arial" w:hAnsi="Arial" w:cs="Arial"/>
                <w:color w:val="404040"/>
                <w:spacing w:val="-2"/>
              </w:rPr>
              <w:t>o</w:t>
            </w:r>
            <w:r w:rsidRPr="00116E50">
              <w:rPr>
                <w:rFonts w:ascii="Arial" w:eastAsia="Arial" w:hAnsi="Arial" w:cs="Arial"/>
                <w:color w:val="404040"/>
                <w:spacing w:val="2"/>
              </w:rPr>
              <w:t>v</w:t>
            </w:r>
            <w:r w:rsidRPr="00116E50">
              <w:rPr>
                <w:rFonts w:ascii="Arial" w:eastAsia="Arial" w:hAnsi="Arial" w:cs="Arial"/>
                <w:color w:val="404040"/>
                <w:spacing w:val="-2"/>
              </w:rPr>
              <w:t>e</w:t>
            </w:r>
            <w:r w:rsidRPr="00116E50">
              <w:rPr>
                <w:rFonts w:ascii="Arial" w:eastAsia="Arial" w:hAnsi="Arial" w:cs="Arial"/>
                <w:color w:val="404040"/>
              </w:rPr>
              <w:t>m</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1</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P</w:t>
            </w:r>
            <w:r w:rsidRPr="00116E50">
              <w:rPr>
                <w:rFonts w:ascii="Arial" w:eastAsia="Arial" w:hAnsi="Arial" w:cs="Arial"/>
                <w:color w:val="404040"/>
                <w:spacing w:val="-2"/>
              </w:rPr>
              <w:t>o</w:t>
            </w:r>
            <w:r w:rsidRPr="00116E50">
              <w:rPr>
                <w:rFonts w:ascii="Arial" w:eastAsia="Arial" w:hAnsi="Arial" w:cs="Arial"/>
                <w:color w:val="404040"/>
                <w:spacing w:val="1"/>
              </w:rPr>
              <w:t>o</w:t>
            </w:r>
            <w:r w:rsidRPr="00116E50">
              <w:rPr>
                <w:rFonts w:ascii="Arial" w:eastAsia="Arial" w:hAnsi="Arial" w:cs="Arial"/>
                <w:color w:val="404040"/>
              </w:rPr>
              <w:t>r</w:t>
            </w:r>
          </w:p>
          <w:p w:rsidR="00AB6BD4" w:rsidRPr="00116E50" w:rsidRDefault="00D93D95">
            <w:pPr>
              <w:spacing w:before="3"/>
              <w:ind w:left="105"/>
              <w:rPr>
                <w:rFonts w:ascii="Arial" w:eastAsia="Arial" w:hAnsi="Arial" w:cs="Arial"/>
              </w:rPr>
            </w:pPr>
            <w:r w:rsidRPr="00116E50">
              <w:rPr>
                <w:rFonts w:ascii="Arial" w:eastAsia="Arial" w:hAnsi="Arial" w:cs="Arial"/>
                <w:color w:val="404040"/>
                <w:spacing w:val="1"/>
              </w:rPr>
              <w:t>N</w:t>
            </w:r>
            <w:r w:rsidRPr="00116E50">
              <w:rPr>
                <w:rFonts w:ascii="Arial" w:eastAsia="Arial" w:hAnsi="Arial" w:cs="Arial"/>
                <w:color w:val="404040"/>
                <w:spacing w:val="-1"/>
              </w:rPr>
              <w:t>/</w:t>
            </w:r>
            <w:r w:rsidRPr="00116E50">
              <w:rPr>
                <w:rFonts w:ascii="Arial" w:eastAsia="Arial" w:hAnsi="Arial" w:cs="Arial"/>
                <w:color w:val="404040"/>
              </w:rPr>
              <w:t>A =</w:t>
            </w:r>
            <w:r w:rsidRPr="00116E50">
              <w:rPr>
                <w:rFonts w:ascii="Arial" w:eastAsia="Arial" w:hAnsi="Arial" w:cs="Arial"/>
                <w:color w:val="404040"/>
                <w:spacing w:val="-1"/>
              </w:rPr>
              <w:t xml:space="preserve"> </w:t>
            </w:r>
            <w:r w:rsidRPr="00116E50">
              <w:rPr>
                <w:rFonts w:ascii="Arial" w:eastAsia="Arial" w:hAnsi="Arial" w:cs="Arial"/>
                <w:color w:val="404040"/>
                <w:spacing w:val="1"/>
              </w:rPr>
              <w:t>No</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spacing w:val="1"/>
              </w:rPr>
              <w:t>A</w:t>
            </w:r>
            <w:r w:rsidRPr="00116E50">
              <w:rPr>
                <w:rFonts w:ascii="Arial" w:eastAsia="Arial" w:hAnsi="Arial" w:cs="Arial"/>
                <w:color w:val="404040"/>
                <w:spacing w:val="-2"/>
              </w:rPr>
              <w:t>p</w:t>
            </w:r>
            <w:r w:rsidRPr="00116E50">
              <w:rPr>
                <w:rFonts w:ascii="Arial" w:eastAsia="Arial" w:hAnsi="Arial" w:cs="Arial"/>
                <w:color w:val="404040"/>
                <w:spacing w:val="1"/>
              </w:rPr>
              <w:t>p</w:t>
            </w:r>
            <w:r w:rsidRPr="00116E50">
              <w:rPr>
                <w:rFonts w:ascii="Arial" w:eastAsia="Arial" w:hAnsi="Arial" w:cs="Arial"/>
                <w:color w:val="404040"/>
                <w:spacing w:val="-1"/>
              </w:rPr>
              <w:t>l</w:t>
            </w:r>
            <w:r w:rsidRPr="00116E50">
              <w:rPr>
                <w:rFonts w:ascii="Arial" w:eastAsia="Arial" w:hAnsi="Arial" w:cs="Arial"/>
                <w:color w:val="404040"/>
                <w:spacing w:val="-4"/>
              </w:rPr>
              <w:t>i</w:t>
            </w:r>
            <w:r w:rsidRPr="00116E50">
              <w:rPr>
                <w:rFonts w:ascii="Arial" w:eastAsia="Arial" w:hAnsi="Arial" w:cs="Arial"/>
                <w:color w:val="404040"/>
                <w:spacing w:val="2"/>
              </w:rPr>
              <w:t>c</w:t>
            </w:r>
            <w:r w:rsidRPr="00116E50">
              <w:rPr>
                <w:rFonts w:ascii="Arial" w:eastAsia="Arial" w:hAnsi="Arial" w:cs="Arial"/>
                <w:color w:val="404040"/>
                <w:spacing w:val="1"/>
              </w:rPr>
              <w:t>ab</w:t>
            </w:r>
            <w:r w:rsidRPr="00116E50">
              <w:rPr>
                <w:rFonts w:ascii="Arial" w:eastAsia="Arial" w:hAnsi="Arial" w:cs="Arial"/>
                <w:color w:val="404040"/>
                <w:spacing w:val="-4"/>
              </w:rPr>
              <w:t>l</w:t>
            </w:r>
            <w:r w:rsidRPr="00116E50">
              <w:rPr>
                <w:rFonts w:ascii="Arial" w:eastAsia="Arial" w:hAnsi="Arial" w:cs="Arial"/>
                <w:color w:val="404040"/>
              </w:rPr>
              <w:t>e</w:t>
            </w: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AB6BD4">
            <w:pPr>
              <w:spacing w:before="11" w:line="220" w:lineRule="exact"/>
              <w:rPr>
                <w:rFonts w:ascii="Arial" w:hAnsi="Arial" w:cs="Arial"/>
              </w:rPr>
            </w:pPr>
          </w:p>
          <w:p w:rsidR="00AB6BD4" w:rsidRPr="00116E50" w:rsidRDefault="00D93D95">
            <w:pPr>
              <w:ind w:left="492"/>
              <w:rPr>
                <w:rFonts w:ascii="Arial" w:eastAsia="Arial" w:hAnsi="Arial" w:cs="Arial"/>
              </w:rPr>
            </w:pPr>
            <w:r w:rsidRPr="00116E50">
              <w:rPr>
                <w:rFonts w:ascii="Arial" w:eastAsia="Arial" w:hAnsi="Arial" w:cs="Arial"/>
                <w:b/>
              </w:rPr>
              <w:t>3</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1393"/>
        </w:trPr>
        <w:tc>
          <w:tcPr>
            <w:tcW w:w="4973"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line="220" w:lineRule="exact"/>
              <w:ind w:left="105" w:right="957"/>
              <w:rPr>
                <w:rFonts w:ascii="Arial" w:eastAsia="Arial" w:hAnsi="Arial" w:cs="Arial"/>
              </w:rPr>
            </w:pPr>
            <w:r w:rsidRPr="00116E50">
              <w:rPr>
                <w:rFonts w:ascii="Arial" w:eastAsia="Arial" w:hAnsi="Arial" w:cs="Arial"/>
                <w:b/>
                <w:spacing w:val="1"/>
              </w:rPr>
              <w:t>15</w:t>
            </w:r>
            <w:r w:rsidRPr="00116E50">
              <w:rPr>
                <w:rFonts w:ascii="Arial" w:eastAsia="Arial" w:hAnsi="Arial" w:cs="Arial"/>
                <w:b/>
              </w:rPr>
              <w:t>.</w:t>
            </w:r>
            <w:r w:rsidRPr="00116E50">
              <w:rPr>
                <w:rFonts w:ascii="Arial" w:eastAsia="Arial" w:hAnsi="Arial" w:cs="Arial"/>
                <w:b/>
                <w:spacing w:val="-2"/>
              </w:rPr>
              <w:t xml:space="preserve"> </w:t>
            </w:r>
            <w:r w:rsidRPr="00116E50">
              <w:rPr>
                <w:rFonts w:ascii="Arial" w:eastAsia="Arial" w:hAnsi="Arial" w:cs="Arial"/>
                <w:b/>
                <w:spacing w:val="-5"/>
              </w:rPr>
              <w:t>I</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3"/>
              </w:rPr>
              <w:t>m</w:t>
            </w:r>
            <w:r w:rsidRPr="00116E50">
              <w:rPr>
                <w:rFonts w:ascii="Arial" w:eastAsia="Arial" w:hAnsi="Arial" w:cs="Arial"/>
                <w:b/>
                <w:spacing w:val="1"/>
              </w:rPr>
              <w:t>anu</w:t>
            </w:r>
            <w:r w:rsidRPr="00116E50">
              <w:rPr>
                <w:rFonts w:ascii="Arial" w:eastAsia="Arial" w:hAnsi="Arial" w:cs="Arial"/>
                <w:b/>
                <w:spacing w:val="-2"/>
              </w:rPr>
              <w:t>s</w:t>
            </w:r>
            <w:r w:rsidRPr="00116E50">
              <w:rPr>
                <w:rFonts w:ascii="Arial" w:eastAsia="Arial" w:hAnsi="Arial" w:cs="Arial"/>
                <w:b/>
                <w:spacing w:val="1"/>
              </w:rPr>
              <w:t>c</w:t>
            </w:r>
            <w:r w:rsidRPr="00116E50">
              <w:rPr>
                <w:rFonts w:ascii="Arial" w:eastAsia="Arial" w:hAnsi="Arial" w:cs="Arial"/>
                <w:b/>
                <w:spacing w:val="-1"/>
              </w:rPr>
              <w:t>ri</w:t>
            </w:r>
            <w:r w:rsidRPr="00116E50">
              <w:rPr>
                <w:rFonts w:ascii="Arial" w:eastAsia="Arial" w:hAnsi="Arial" w:cs="Arial"/>
                <w:b/>
                <w:spacing w:val="1"/>
              </w:rPr>
              <w:t>p</w:t>
            </w:r>
            <w:r w:rsidRPr="00116E50">
              <w:rPr>
                <w:rFonts w:ascii="Arial" w:eastAsia="Arial" w:hAnsi="Arial" w:cs="Arial"/>
                <w:b/>
              </w:rPr>
              <w:t>t</w:t>
            </w:r>
            <w:r w:rsidRPr="00116E50">
              <w:rPr>
                <w:rFonts w:ascii="Arial" w:eastAsia="Arial" w:hAnsi="Arial" w:cs="Arial"/>
                <w:b/>
                <w:spacing w:val="-2"/>
              </w:rPr>
              <w:t xml:space="preserve"> </w:t>
            </w:r>
            <w:r w:rsidRPr="00116E50">
              <w:rPr>
                <w:rFonts w:ascii="Arial" w:eastAsia="Arial" w:hAnsi="Arial" w:cs="Arial"/>
                <w:b/>
                <w:spacing w:val="1"/>
              </w:rPr>
              <w:t>w</w:t>
            </w:r>
            <w:r w:rsidRPr="00116E50">
              <w:rPr>
                <w:rFonts w:ascii="Arial" w:eastAsia="Arial" w:hAnsi="Arial" w:cs="Arial"/>
                <w:b/>
                <w:spacing w:val="-1"/>
              </w:rPr>
              <w:t>ritt</w:t>
            </w:r>
            <w:r w:rsidRPr="00116E50">
              <w:rPr>
                <w:rFonts w:ascii="Arial" w:eastAsia="Arial" w:hAnsi="Arial" w:cs="Arial"/>
                <w:b/>
                <w:spacing w:val="1"/>
              </w:rPr>
              <w:t>e</w:t>
            </w:r>
            <w:r w:rsidRPr="00116E50">
              <w:rPr>
                <w:rFonts w:ascii="Arial" w:eastAsia="Arial" w:hAnsi="Arial" w:cs="Arial"/>
                <w:b/>
              </w:rPr>
              <w:t xml:space="preserve">n </w:t>
            </w:r>
            <w:r w:rsidRPr="00116E50">
              <w:rPr>
                <w:rFonts w:ascii="Arial" w:eastAsia="Arial" w:hAnsi="Arial" w:cs="Arial"/>
                <w:b/>
                <w:spacing w:val="-1"/>
              </w:rPr>
              <w:t>i</w:t>
            </w:r>
            <w:r w:rsidRPr="00116E50">
              <w:rPr>
                <w:rFonts w:ascii="Arial" w:eastAsia="Arial" w:hAnsi="Arial" w:cs="Arial"/>
                <w:b/>
              </w:rPr>
              <w:t xml:space="preserve">n </w:t>
            </w:r>
            <w:r w:rsidRPr="00116E50">
              <w:rPr>
                <w:rFonts w:ascii="Arial" w:eastAsia="Arial" w:hAnsi="Arial" w:cs="Arial"/>
                <w:b/>
                <w:spacing w:val="1"/>
              </w:rPr>
              <w:t>c</w:t>
            </w:r>
            <w:r w:rsidRPr="00116E50">
              <w:rPr>
                <w:rFonts w:ascii="Arial" w:eastAsia="Arial" w:hAnsi="Arial" w:cs="Arial"/>
                <w:b/>
                <w:spacing w:val="-1"/>
              </w:rPr>
              <w:t>l</w:t>
            </w:r>
            <w:r w:rsidRPr="00116E50">
              <w:rPr>
                <w:rFonts w:ascii="Arial" w:eastAsia="Arial" w:hAnsi="Arial" w:cs="Arial"/>
                <w:b/>
                <w:spacing w:val="1"/>
              </w:rPr>
              <w:t>ea</w:t>
            </w:r>
            <w:r w:rsidRPr="00116E50">
              <w:rPr>
                <w:rFonts w:ascii="Arial" w:eastAsia="Arial" w:hAnsi="Arial" w:cs="Arial"/>
                <w:b/>
              </w:rPr>
              <w:t>r</w:t>
            </w:r>
            <w:r w:rsidRPr="00116E50">
              <w:rPr>
                <w:rFonts w:ascii="Arial" w:eastAsia="Arial" w:hAnsi="Arial" w:cs="Arial"/>
                <w:b/>
                <w:spacing w:val="-2"/>
              </w:rPr>
              <w:t xml:space="preserve"> a</w:t>
            </w:r>
            <w:r w:rsidRPr="00116E50">
              <w:rPr>
                <w:rFonts w:ascii="Arial" w:eastAsia="Arial" w:hAnsi="Arial" w:cs="Arial"/>
                <w:b/>
                <w:spacing w:val="1"/>
              </w:rPr>
              <w:t>n</w:t>
            </w:r>
            <w:r w:rsidRPr="00116E50">
              <w:rPr>
                <w:rFonts w:ascii="Arial" w:eastAsia="Arial" w:hAnsi="Arial" w:cs="Arial"/>
                <w:b/>
              </w:rPr>
              <w:t xml:space="preserve">d </w:t>
            </w:r>
            <w:r w:rsidRPr="00116E50">
              <w:rPr>
                <w:rFonts w:ascii="Arial" w:eastAsia="Arial" w:hAnsi="Arial" w:cs="Arial"/>
                <w:b/>
                <w:spacing w:val="1"/>
              </w:rPr>
              <w:t>un</w:t>
            </w:r>
            <w:r w:rsidRPr="00116E50">
              <w:rPr>
                <w:rFonts w:ascii="Arial" w:eastAsia="Arial" w:hAnsi="Arial" w:cs="Arial"/>
                <w:b/>
                <w:spacing w:val="-2"/>
              </w:rPr>
              <w:t>d</w:t>
            </w:r>
            <w:r w:rsidRPr="00116E50">
              <w:rPr>
                <w:rFonts w:ascii="Arial" w:eastAsia="Arial" w:hAnsi="Arial" w:cs="Arial"/>
                <w:b/>
                <w:spacing w:val="1"/>
              </w:rPr>
              <w:t>e</w:t>
            </w:r>
            <w:r w:rsidRPr="00116E50">
              <w:rPr>
                <w:rFonts w:ascii="Arial" w:eastAsia="Arial" w:hAnsi="Arial" w:cs="Arial"/>
                <w:b/>
                <w:spacing w:val="-1"/>
              </w:rPr>
              <w:t>r</w:t>
            </w:r>
            <w:r w:rsidRPr="00116E50">
              <w:rPr>
                <w:rFonts w:ascii="Arial" w:eastAsia="Arial" w:hAnsi="Arial" w:cs="Arial"/>
                <w:b/>
                <w:spacing w:val="1"/>
              </w:rPr>
              <w:t>s</w:t>
            </w:r>
            <w:r w:rsidRPr="00116E50">
              <w:rPr>
                <w:rFonts w:ascii="Arial" w:eastAsia="Arial" w:hAnsi="Arial" w:cs="Arial"/>
                <w:b/>
                <w:spacing w:val="-1"/>
              </w:rPr>
              <w:t>t</w:t>
            </w:r>
            <w:r w:rsidRPr="00116E50">
              <w:rPr>
                <w:rFonts w:ascii="Arial" w:eastAsia="Arial" w:hAnsi="Arial" w:cs="Arial"/>
                <w:b/>
                <w:spacing w:val="-2"/>
              </w:rPr>
              <w:t>a</w:t>
            </w:r>
            <w:r w:rsidRPr="00116E50">
              <w:rPr>
                <w:rFonts w:ascii="Arial" w:eastAsia="Arial" w:hAnsi="Arial" w:cs="Arial"/>
                <w:b/>
                <w:spacing w:val="1"/>
              </w:rPr>
              <w:t>n</w:t>
            </w:r>
            <w:r w:rsidRPr="00116E50">
              <w:rPr>
                <w:rFonts w:ascii="Arial" w:eastAsia="Arial" w:hAnsi="Arial" w:cs="Arial"/>
                <w:b/>
                <w:spacing w:val="-2"/>
              </w:rPr>
              <w:t>d</w:t>
            </w:r>
            <w:r w:rsidRPr="00116E50">
              <w:rPr>
                <w:rFonts w:ascii="Arial" w:eastAsia="Arial" w:hAnsi="Arial" w:cs="Arial"/>
                <w:b/>
                <w:spacing w:val="1"/>
              </w:rPr>
              <w:t>ab</w:t>
            </w:r>
            <w:r w:rsidRPr="00116E50">
              <w:rPr>
                <w:rFonts w:ascii="Arial" w:eastAsia="Arial" w:hAnsi="Arial" w:cs="Arial"/>
                <w:b/>
                <w:spacing w:val="-1"/>
              </w:rPr>
              <w:t>l</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5"/>
              </w:rPr>
              <w:t>l</w:t>
            </w:r>
            <w:r w:rsidRPr="00116E50">
              <w:rPr>
                <w:rFonts w:ascii="Arial" w:eastAsia="Arial" w:hAnsi="Arial" w:cs="Arial"/>
                <w:b/>
                <w:spacing w:val="1"/>
              </w:rPr>
              <w:t>an</w:t>
            </w:r>
            <w:r w:rsidRPr="00116E50">
              <w:rPr>
                <w:rFonts w:ascii="Arial" w:eastAsia="Arial" w:hAnsi="Arial" w:cs="Arial"/>
                <w:b/>
                <w:spacing w:val="-2"/>
              </w:rPr>
              <w:t>g</w:t>
            </w:r>
            <w:r w:rsidRPr="00116E50">
              <w:rPr>
                <w:rFonts w:ascii="Arial" w:eastAsia="Arial" w:hAnsi="Arial" w:cs="Arial"/>
                <w:b/>
                <w:spacing w:val="1"/>
              </w:rPr>
              <w:t>u</w:t>
            </w:r>
            <w:r w:rsidRPr="00116E50">
              <w:rPr>
                <w:rFonts w:ascii="Arial" w:eastAsia="Arial" w:hAnsi="Arial" w:cs="Arial"/>
                <w:b/>
                <w:spacing w:val="-2"/>
              </w:rPr>
              <w:t>a</w:t>
            </w:r>
            <w:r w:rsidRPr="00116E50">
              <w:rPr>
                <w:rFonts w:ascii="Arial" w:eastAsia="Arial" w:hAnsi="Arial" w:cs="Arial"/>
                <w:b/>
                <w:spacing w:val="1"/>
              </w:rPr>
              <w:t>g</w:t>
            </w:r>
            <w:r w:rsidRPr="00116E50">
              <w:rPr>
                <w:rFonts w:ascii="Arial" w:eastAsia="Arial" w:hAnsi="Arial" w:cs="Arial"/>
                <w:b/>
                <w:spacing w:val="-2"/>
              </w:rPr>
              <w:t>e</w:t>
            </w:r>
            <w:r w:rsidRPr="00116E50">
              <w:rPr>
                <w:rFonts w:ascii="Arial" w:eastAsia="Arial" w:hAnsi="Arial" w:cs="Arial"/>
                <w:b/>
              </w:rPr>
              <w:t>?</w:t>
            </w:r>
          </w:p>
          <w:p w:rsidR="00AB6BD4" w:rsidRPr="00116E50" w:rsidRDefault="00D93D95">
            <w:pPr>
              <w:ind w:left="105"/>
              <w:rPr>
                <w:rFonts w:ascii="Arial" w:eastAsia="Arial" w:hAnsi="Arial" w:cs="Arial"/>
              </w:rPr>
            </w:pPr>
            <w:r w:rsidRPr="00116E50">
              <w:rPr>
                <w:rFonts w:ascii="Arial" w:eastAsia="Arial" w:hAnsi="Arial" w:cs="Arial"/>
                <w:color w:val="404040"/>
                <w:spacing w:val="1"/>
              </w:rPr>
              <w:t>Ra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1"/>
              </w:rPr>
              <w:t>n</w:t>
            </w:r>
            <w:r w:rsidRPr="00116E50">
              <w:rPr>
                <w:rFonts w:ascii="Arial" w:eastAsia="Arial" w:hAnsi="Arial" w:cs="Arial"/>
                <w:color w:val="404040"/>
              </w:rPr>
              <w:t>g</w:t>
            </w:r>
            <w:r w:rsidRPr="00116E50">
              <w:rPr>
                <w:rFonts w:ascii="Arial" w:eastAsia="Arial" w:hAnsi="Arial" w:cs="Arial"/>
                <w:color w:val="404040"/>
                <w:spacing w:val="1"/>
              </w:rPr>
              <w:t xml:space="preserve"> S</w:t>
            </w:r>
            <w:r w:rsidRPr="00116E50">
              <w:rPr>
                <w:rFonts w:ascii="Arial" w:eastAsia="Arial" w:hAnsi="Arial" w:cs="Arial"/>
                <w:color w:val="404040"/>
                <w:spacing w:val="-2"/>
              </w:rPr>
              <w:t>c</w:t>
            </w:r>
            <w:r w:rsidRPr="00116E50">
              <w:rPr>
                <w:rFonts w:ascii="Arial" w:eastAsia="Arial" w:hAnsi="Arial" w:cs="Arial"/>
                <w:color w:val="404040"/>
                <w:spacing w:val="1"/>
              </w:rPr>
              <w:t>a</w:t>
            </w:r>
            <w:r w:rsidRPr="00116E50">
              <w:rPr>
                <w:rFonts w:ascii="Arial" w:eastAsia="Arial" w:hAnsi="Arial" w:cs="Arial"/>
                <w:color w:val="404040"/>
                <w:spacing w:val="-4"/>
              </w:rPr>
              <w:t>l</w:t>
            </w:r>
            <w:r w:rsidRPr="00116E50">
              <w:rPr>
                <w:rFonts w:ascii="Arial" w:eastAsia="Arial" w:hAnsi="Arial" w:cs="Arial"/>
                <w:color w:val="404040"/>
                <w:spacing w:val="1"/>
              </w:rPr>
              <w:t>e</w:t>
            </w:r>
            <w:r w:rsidRPr="00116E50">
              <w:rPr>
                <w:rFonts w:ascii="Arial" w:eastAsia="Arial" w:hAnsi="Arial" w:cs="Arial"/>
                <w:color w:val="404040"/>
              </w:rPr>
              <w:t>:</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rPr>
              <w:t>5</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E</w:t>
            </w:r>
            <w:r w:rsidRPr="00116E50">
              <w:rPr>
                <w:rFonts w:ascii="Arial" w:eastAsia="Arial" w:hAnsi="Arial" w:cs="Arial"/>
                <w:color w:val="404040"/>
                <w:spacing w:val="-2"/>
              </w:rPr>
              <w:t>x</w:t>
            </w:r>
            <w:r w:rsidRPr="00116E50">
              <w:rPr>
                <w:rFonts w:ascii="Arial" w:eastAsia="Arial" w:hAnsi="Arial" w:cs="Arial"/>
                <w:color w:val="404040"/>
                <w:spacing w:val="2"/>
              </w:rPr>
              <w:t>c</w:t>
            </w:r>
            <w:r w:rsidRPr="00116E50">
              <w:rPr>
                <w:rFonts w:ascii="Arial" w:eastAsia="Arial" w:hAnsi="Arial" w:cs="Arial"/>
                <w:color w:val="404040"/>
                <w:spacing w:val="1"/>
              </w:rPr>
              <w:t>e</w:t>
            </w:r>
            <w:r w:rsidRPr="00116E50">
              <w:rPr>
                <w:rFonts w:ascii="Arial" w:eastAsia="Arial" w:hAnsi="Arial" w:cs="Arial"/>
                <w:color w:val="404040"/>
                <w:spacing w:val="-4"/>
              </w:rPr>
              <w:t>ll</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4</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Goo</w:t>
            </w:r>
            <w:r w:rsidRPr="00116E50">
              <w:rPr>
                <w:rFonts w:ascii="Arial" w:eastAsia="Arial" w:hAnsi="Arial" w:cs="Arial"/>
                <w:color w:val="404040"/>
              </w:rPr>
              <w:t>d</w:t>
            </w:r>
            <w:r w:rsidRPr="00116E50">
              <w:rPr>
                <w:rFonts w:ascii="Arial" w:eastAsia="Arial" w:hAnsi="Arial" w:cs="Arial"/>
                <w:color w:val="404040"/>
                <w:spacing w:val="1"/>
              </w:rPr>
              <w:t xml:space="preserve"> </w:t>
            </w:r>
            <w:r w:rsidRPr="00116E50">
              <w:rPr>
                <w:rFonts w:ascii="Arial" w:eastAsia="Arial" w:hAnsi="Arial" w:cs="Arial"/>
                <w:color w:val="404040"/>
              </w:rPr>
              <w:t>3</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Sa</w:t>
            </w:r>
            <w:r w:rsidRPr="00116E50">
              <w:rPr>
                <w:rFonts w:ascii="Arial" w:eastAsia="Arial" w:hAnsi="Arial" w:cs="Arial"/>
                <w:color w:val="404040"/>
                <w:spacing w:val="-1"/>
              </w:rPr>
              <w:t>t</w:t>
            </w:r>
            <w:r w:rsidRPr="00116E50">
              <w:rPr>
                <w:rFonts w:ascii="Arial" w:eastAsia="Arial" w:hAnsi="Arial" w:cs="Arial"/>
                <w:color w:val="404040"/>
                <w:spacing w:val="-4"/>
              </w:rPr>
              <w:t>i</w:t>
            </w:r>
            <w:r w:rsidRPr="00116E50">
              <w:rPr>
                <w:rFonts w:ascii="Arial" w:eastAsia="Arial" w:hAnsi="Arial" w:cs="Arial"/>
                <w:color w:val="404040"/>
                <w:spacing w:val="2"/>
              </w:rPr>
              <w:t>s</w:t>
            </w:r>
            <w:r w:rsidRPr="00116E50">
              <w:rPr>
                <w:rFonts w:ascii="Arial" w:eastAsia="Arial" w:hAnsi="Arial" w:cs="Arial"/>
                <w:color w:val="404040"/>
                <w:spacing w:val="-1"/>
              </w:rPr>
              <w:t>f</w:t>
            </w:r>
            <w:r w:rsidRPr="00116E50">
              <w:rPr>
                <w:rFonts w:ascii="Arial" w:eastAsia="Arial" w:hAnsi="Arial" w:cs="Arial"/>
                <w:color w:val="404040"/>
                <w:spacing w:val="1"/>
              </w:rPr>
              <w:t>a</w:t>
            </w:r>
            <w:r w:rsidRPr="00116E50">
              <w:rPr>
                <w:rFonts w:ascii="Arial" w:eastAsia="Arial" w:hAnsi="Arial" w:cs="Arial"/>
                <w:color w:val="404040"/>
                <w:spacing w:val="2"/>
              </w:rPr>
              <w:t>c</w:t>
            </w:r>
            <w:r w:rsidRPr="00116E50">
              <w:rPr>
                <w:rFonts w:ascii="Arial" w:eastAsia="Arial" w:hAnsi="Arial" w:cs="Arial"/>
                <w:color w:val="404040"/>
                <w:spacing w:val="-5"/>
              </w:rPr>
              <w:t>t</w:t>
            </w:r>
            <w:r w:rsidRPr="00116E50">
              <w:rPr>
                <w:rFonts w:ascii="Arial" w:eastAsia="Arial" w:hAnsi="Arial" w:cs="Arial"/>
                <w:color w:val="404040"/>
                <w:spacing w:val="1"/>
              </w:rPr>
              <w:t>o</w:t>
            </w:r>
            <w:r w:rsidRPr="00116E50">
              <w:rPr>
                <w:rFonts w:ascii="Arial" w:eastAsia="Arial" w:hAnsi="Arial" w:cs="Arial"/>
                <w:color w:val="404040"/>
                <w:spacing w:val="-1"/>
              </w:rPr>
              <w:t>r</w:t>
            </w:r>
            <w:r w:rsidRPr="00116E50">
              <w:rPr>
                <w:rFonts w:ascii="Arial" w:eastAsia="Arial" w:hAnsi="Arial" w:cs="Arial"/>
                <w:color w:val="404040"/>
              </w:rPr>
              <w:t>y</w:t>
            </w:r>
            <w:r w:rsidRPr="00116E50">
              <w:rPr>
                <w:rFonts w:ascii="Arial" w:eastAsia="Arial" w:hAnsi="Arial" w:cs="Arial"/>
                <w:color w:val="404040"/>
                <w:spacing w:val="-2"/>
              </w:rPr>
              <w:t xml:space="preserve"> </w:t>
            </w:r>
            <w:r w:rsidRPr="00116E50">
              <w:rPr>
                <w:rFonts w:ascii="Arial" w:eastAsia="Arial" w:hAnsi="Arial" w:cs="Arial"/>
                <w:color w:val="404040"/>
              </w:rPr>
              <w:t>2</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Ne</w:t>
            </w:r>
            <w:r w:rsidRPr="00116E50">
              <w:rPr>
                <w:rFonts w:ascii="Arial" w:eastAsia="Arial" w:hAnsi="Arial" w:cs="Arial"/>
                <w:color w:val="404040"/>
                <w:spacing w:val="-2"/>
              </w:rPr>
              <w:t>e</w:t>
            </w:r>
            <w:r w:rsidRPr="00116E50">
              <w:rPr>
                <w:rFonts w:ascii="Arial" w:eastAsia="Arial" w:hAnsi="Arial" w:cs="Arial"/>
                <w:color w:val="404040"/>
                <w:spacing w:val="1"/>
              </w:rPr>
              <w:t>d</w:t>
            </w:r>
            <w:r w:rsidRPr="00116E50">
              <w:rPr>
                <w:rFonts w:ascii="Arial" w:eastAsia="Arial" w:hAnsi="Arial" w:cs="Arial"/>
                <w:color w:val="404040"/>
              </w:rPr>
              <w:t>s</w:t>
            </w:r>
          </w:p>
          <w:p w:rsidR="00AB6BD4" w:rsidRPr="00116E50" w:rsidRDefault="00D93D95">
            <w:pPr>
              <w:spacing w:line="220" w:lineRule="exact"/>
              <w:ind w:left="105"/>
              <w:rPr>
                <w:rFonts w:ascii="Arial" w:eastAsia="Arial" w:hAnsi="Arial" w:cs="Arial"/>
              </w:rPr>
            </w:pPr>
            <w:r w:rsidRPr="00116E50">
              <w:rPr>
                <w:rFonts w:ascii="Arial" w:eastAsia="Arial" w:hAnsi="Arial" w:cs="Arial"/>
                <w:color w:val="404040"/>
                <w:spacing w:val="-1"/>
              </w:rPr>
              <w:t>I</w:t>
            </w:r>
            <w:r w:rsidRPr="00116E50">
              <w:rPr>
                <w:rFonts w:ascii="Arial" w:eastAsia="Arial" w:hAnsi="Arial" w:cs="Arial"/>
                <w:color w:val="404040"/>
              </w:rPr>
              <w:t>m</w:t>
            </w:r>
            <w:r w:rsidRPr="00116E50">
              <w:rPr>
                <w:rFonts w:ascii="Arial" w:eastAsia="Arial" w:hAnsi="Arial" w:cs="Arial"/>
                <w:color w:val="404040"/>
                <w:spacing w:val="1"/>
              </w:rPr>
              <w:t>p</w:t>
            </w:r>
            <w:r w:rsidRPr="00116E50">
              <w:rPr>
                <w:rFonts w:ascii="Arial" w:eastAsia="Arial" w:hAnsi="Arial" w:cs="Arial"/>
                <w:color w:val="404040"/>
                <w:spacing w:val="-1"/>
              </w:rPr>
              <w:t>r</w:t>
            </w:r>
            <w:r w:rsidRPr="00116E50">
              <w:rPr>
                <w:rFonts w:ascii="Arial" w:eastAsia="Arial" w:hAnsi="Arial" w:cs="Arial"/>
                <w:color w:val="404040"/>
                <w:spacing w:val="-2"/>
              </w:rPr>
              <w:t>o</w:t>
            </w:r>
            <w:r w:rsidRPr="00116E50">
              <w:rPr>
                <w:rFonts w:ascii="Arial" w:eastAsia="Arial" w:hAnsi="Arial" w:cs="Arial"/>
                <w:color w:val="404040"/>
                <w:spacing w:val="2"/>
              </w:rPr>
              <w:t>v</w:t>
            </w:r>
            <w:r w:rsidRPr="00116E50">
              <w:rPr>
                <w:rFonts w:ascii="Arial" w:eastAsia="Arial" w:hAnsi="Arial" w:cs="Arial"/>
                <w:color w:val="404040"/>
                <w:spacing w:val="-2"/>
              </w:rPr>
              <w:t>e</w:t>
            </w:r>
            <w:r w:rsidRPr="00116E50">
              <w:rPr>
                <w:rFonts w:ascii="Arial" w:eastAsia="Arial" w:hAnsi="Arial" w:cs="Arial"/>
                <w:color w:val="404040"/>
              </w:rPr>
              <w:t>m</w:t>
            </w:r>
            <w:r w:rsidRPr="00116E50">
              <w:rPr>
                <w:rFonts w:ascii="Arial" w:eastAsia="Arial" w:hAnsi="Arial" w:cs="Arial"/>
                <w:color w:val="404040"/>
                <w:spacing w:val="1"/>
              </w:rPr>
              <w:t>en</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rPr>
              <w:t>1</w:t>
            </w:r>
            <w:r w:rsidRPr="00116E50">
              <w:rPr>
                <w:rFonts w:ascii="Arial" w:eastAsia="Arial" w:hAnsi="Arial" w:cs="Arial"/>
                <w:color w:val="404040"/>
                <w:spacing w:val="1"/>
              </w:rPr>
              <w:t xml:space="preserve"> </w:t>
            </w:r>
            <w:r w:rsidRPr="00116E50">
              <w:rPr>
                <w:rFonts w:ascii="Arial" w:eastAsia="Arial" w:hAnsi="Arial" w:cs="Arial"/>
                <w:color w:val="404040"/>
              </w:rPr>
              <w:t>=</w:t>
            </w:r>
            <w:r w:rsidRPr="00116E50">
              <w:rPr>
                <w:rFonts w:ascii="Arial" w:eastAsia="Arial" w:hAnsi="Arial" w:cs="Arial"/>
                <w:color w:val="404040"/>
                <w:spacing w:val="-1"/>
              </w:rPr>
              <w:t xml:space="preserve"> </w:t>
            </w:r>
            <w:r w:rsidRPr="00116E50">
              <w:rPr>
                <w:rFonts w:ascii="Arial" w:eastAsia="Arial" w:hAnsi="Arial" w:cs="Arial"/>
                <w:color w:val="404040"/>
                <w:spacing w:val="1"/>
              </w:rPr>
              <w:t>P</w:t>
            </w:r>
            <w:r w:rsidRPr="00116E50">
              <w:rPr>
                <w:rFonts w:ascii="Arial" w:eastAsia="Arial" w:hAnsi="Arial" w:cs="Arial"/>
                <w:color w:val="404040"/>
                <w:spacing w:val="-2"/>
              </w:rPr>
              <w:t>o</w:t>
            </w:r>
            <w:r w:rsidRPr="00116E50">
              <w:rPr>
                <w:rFonts w:ascii="Arial" w:eastAsia="Arial" w:hAnsi="Arial" w:cs="Arial"/>
                <w:color w:val="404040"/>
                <w:spacing w:val="1"/>
              </w:rPr>
              <w:t>o</w:t>
            </w:r>
            <w:r w:rsidRPr="00116E50">
              <w:rPr>
                <w:rFonts w:ascii="Arial" w:eastAsia="Arial" w:hAnsi="Arial" w:cs="Arial"/>
                <w:color w:val="404040"/>
              </w:rPr>
              <w:t>r</w:t>
            </w:r>
          </w:p>
          <w:p w:rsidR="00AB6BD4" w:rsidRPr="00116E50" w:rsidRDefault="00D93D95">
            <w:pPr>
              <w:ind w:left="105"/>
              <w:rPr>
                <w:rFonts w:ascii="Arial" w:eastAsia="Arial" w:hAnsi="Arial" w:cs="Arial"/>
              </w:rPr>
            </w:pPr>
            <w:r w:rsidRPr="00116E50">
              <w:rPr>
                <w:rFonts w:ascii="Arial" w:eastAsia="Arial" w:hAnsi="Arial" w:cs="Arial"/>
                <w:color w:val="404040"/>
                <w:spacing w:val="1"/>
              </w:rPr>
              <w:t>N</w:t>
            </w:r>
            <w:r w:rsidRPr="00116E50">
              <w:rPr>
                <w:rFonts w:ascii="Arial" w:eastAsia="Arial" w:hAnsi="Arial" w:cs="Arial"/>
                <w:color w:val="404040"/>
                <w:spacing w:val="-1"/>
              </w:rPr>
              <w:t>/</w:t>
            </w:r>
            <w:r w:rsidRPr="00116E50">
              <w:rPr>
                <w:rFonts w:ascii="Arial" w:eastAsia="Arial" w:hAnsi="Arial" w:cs="Arial"/>
                <w:color w:val="404040"/>
              </w:rPr>
              <w:t>A =</w:t>
            </w:r>
            <w:r w:rsidRPr="00116E50">
              <w:rPr>
                <w:rFonts w:ascii="Arial" w:eastAsia="Arial" w:hAnsi="Arial" w:cs="Arial"/>
                <w:color w:val="404040"/>
                <w:spacing w:val="-1"/>
              </w:rPr>
              <w:t xml:space="preserve"> </w:t>
            </w:r>
            <w:r w:rsidRPr="00116E50">
              <w:rPr>
                <w:rFonts w:ascii="Arial" w:eastAsia="Arial" w:hAnsi="Arial" w:cs="Arial"/>
                <w:color w:val="404040"/>
                <w:spacing w:val="1"/>
              </w:rPr>
              <w:t>No</w:t>
            </w:r>
            <w:r w:rsidRPr="00116E50">
              <w:rPr>
                <w:rFonts w:ascii="Arial" w:eastAsia="Arial" w:hAnsi="Arial" w:cs="Arial"/>
                <w:color w:val="404040"/>
              </w:rPr>
              <w:t>t</w:t>
            </w:r>
            <w:r w:rsidRPr="00116E50">
              <w:rPr>
                <w:rFonts w:ascii="Arial" w:eastAsia="Arial" w:hAnsi="Arial" w:cs="Arial"/>
                <w:color w:val="404040"/>
                <w:spacing w:val="-2"/>
              </w:rPr>
              <w:t xml:space="preserve"> </w:t>
            </w:r>
            <w:r w:rsidRPr="00116E50">
              <w:rPr>
                <w:rFonts w:ascii="Arial" w:eastAsia="Arial" w:hAnsi="Arial" w:cs="Arial"/>
                <w:color w:val="404040"/>
                <w:spacing w:val="1"/>
              </w:rPr>
              <w:t>A</w:t>
            </w:r>
            <w:r w:rsidRPr="00116E50">
              <w:rPr>
                <w:rFonts w:ascii="Arial" w:eastAsia="Arial" w:hAnsi="Arial" w:cs="Arial"/>
                <w:color w:val="404040"/>
                <w:spacing w:val="-2"/>
              </w:rPr>
              <w:t>p</w:t>
            </w:r>
            <w:r w:rsidRPr="00116E50">
              <w:rPr>
                <w:rFonts w:ascii="Arial" w:eastAsia="Arial" w:hAnsi="Arial" w:cs="Arial"/>
                <w:color w:val="404040"/>
                <w:spacing w:val="1"/>
              </w:rPr>
              <w:t>p</w:t>
            </w:r>
            <w:r w:rsidRPr="00116E50">
              <w:rPr>
                <w:rFonts w:ascii="Arial" w:eastAsia="Arial" w:hAnsi="Arial" w:cs="Arial"/>
                <w:color w:val="404040"/>
                <w:spacing w:val="-1"/>
              </w:rPr>
              <w:t>l</w:t>
            </w:r>
            <w:r w:rsidRPr="00116E50">
              <w:rPr>
                <w:rFonts w:ascii="Arial" w:eastAsia="Arial" w:hAnsi="Arial" w:cs="Arial"/>
                <w:color w:val="404040"/>
                <w:spacing w:val="-4"/>
              </w:rPr>
              <w:t>i</w:t>
            </w:r>
            <w:r w:rsidRPr="00116E50">
              <w:rPr>
                <w:rFonts w:ascii="Arial" w:eastAsia="Arial" w:hAnsi="Arial" w:cs="Arial"/>
                <w:color w:val="404040"/>
                <w:spacing w:val="2"/>
              </w:rPr>
              <w:t>c</w:t>
            </w:r>
            <w:r w:rsidRPr="00116E50">
              <w:rPr>
                <w:rFonts w:ascii="Arial" w:eastAsia="Arial" w:hAnsi="Arial" w:cs="Arial"/>
                <w:color w:val="404040"/>
                <w:spacing w:val="1"/>
              </w:rPr>
              <w:t>ab</w:t>
            </w:r>
            <w:r w:rsidRPr="00116E50">
              <w:rPr>
                <w:rFonts w:ascii="Arial" w:eastAsia="Arial" w:hAnsi="Arial" w:cs="Arial"/>
                <w:color w:val="404040"/>
                <w:spacing w:val="-4"/>
              </w:rPr>
              <w:t>l</w:t>
            </w:r>
            <w:r w:rsidRPr="00116E50">
              <w:rPr>
                <w:rFonts w:ascii="Arial" w:eastAsia="Arial" w:hAnsi="Arial" w:cs="Arial"/>
                <w:color w:val="404040"/>
              </w:rPr>
              <w:t>e</w:t>
            </w:r>
          </w:p>
        </w:tc>
        <w:tc>
          <w:tcPr>
            <w:tcW w:w="5123" w:type="dxa"/>
            <w:tcBorders>
              <w:top w:val="single" w:sz="4" w:space="0" w:color="000000"/>
              <w:left w:val="single" w:sz="4" w:space="0" w:color="000000"/>
              <w:bottom w:val="single" w:sz="4" w:space="0" w:color="000000"/>
              <w:right w:val="single" w:sz="4" w:space="0" w:color="000000"/>
            </w:tcBorders>
          </w:tcPr>
          <w:p w:rsidR="00AB6BD4" w:rsidRPr="00116E50" w:rsidRDefault="00AB6BD4">
            <w:pPr>
              <w:spacing w:before="7" w:line="220" w:lineRule="exact"/>
              <w:rPr>
                <w:rFonts w:ascii="Arial" w:hAnsi="Arial" w:cs="Arial"/>
              </w:rPr>
            </w:pPr>
          </w:p>
          <w:p w:rsidR="00AB6BD4" w:rsidRPr="00116E50" w:rsidRDefault="00D93D95">
            <w:pPr>
              <w:ind w:left="492"/>
              <w:rPr>
                <w:rFonts w:ascii="Arial" w:eastAsia="Arial" w:hAnsi="Arial" w:cs="Arial"/>
              </w:rPr>
            </w:pPr>
            <w:r w:rsidRPr="00116E50">
              <w:rPr>
                <w:rFonts w:ascii="Arial" w:eastAsia="Arial" w:hAnsi="Arial" w:cs="Arial"/>
                <w:b/>
              </w:rPr>
              <w:t>3</w:t>
            </w:r>
          </w:p>
        </w:tc>
        <w:tc>
          <w:tcPr>
            <w:tcW w:w="3800"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bl>
    <w:p w:rsidR="00AB6BD4" w:rsidRPr="00116E50" w:rsidRDefault="00AB6BD4">
      <w:pPr>
        <w:rPr>
          <w:rFonts w:ascii="Arial" w:hAnsi="Arial" w:cs="Arial"/>
        </w:rPr>
        <w:sectPr w:rsidR="00AB6BD4" w:rsidRPr="00116E50">
          <w:pgSz w:w="16840" w:h="23820"/>
          <w:pgMar w:top="1500" w:right="1320" w:bottom="280" w:left="1340" w:header="1301" w:footer="1413" w:gutter="0"/>
          <w:cols w:space="720"/>
        </w:sectPr>
      </w:pPr>
    </w:p>
    <w:p w:rsidR="00AB6BD4" w:rsidRPr="00116E50" w:rsidRDefault="00AB6BD4">
      <w:pPr>
        <w:spacing w:before="9" w:line="240" w:lineRule="exact"/>
        <w:rPr>
          <w:rFonts w:ascii="Arial" w:hAnsi="Arial" w:cs="Arial"/>
        </w:rPr>
      </w:pPr>
    </w:p>
    <w:p w:rsidR="00AB6BD4" w:rsidRPr="00116E50" w:rsidRDefault="00A12D8C">
      <w:pPr>
        <w:spacing w:before="35" w:line="220" w:lineRule="exact"/>
        <w:ind w:left="100"/>
        <w:rPr>
          <w:rFonts w:ascii="Arial" w:eastAsia="Arial" w:hAnsi="Arial" w:cs="Arial"/>
        </w:rPr>
      </w:pPr>
      <w:r w:rsidRPr="00116E50">
        <w:rPr>
          <w:rFonts w:ascii="Arial" w:hAnsi="Arial" w:cs="Arial"/>
        </w:rPr>
        <w:pict>
          <v:group id="_x0000_s1055" style="position:absolute;left:0;text-align:left;margin-left:71.45pt;margin-top:1.35pt;width:157.95pt;height:12.5pt;z-index:-251660288;mso-position-horizontal-relative:page" coordorigin="1429,27" coordsize="3159,250">
            <v:shape id="_x0000_s1057" style="position:absolute;left:1440;top:37;width:3136;height:230" coordorigin="1440,37" coordsize="3136,230" path="m1440,266r3136,l4576,37r-3136,l1440,266xe" fillcolor="yellow" stroked="f">
              <v:path arrowok="t"/>
            </v:shape>
            <v:shape id="_x0000_s1056" style="position:absolute;left:1440;top:255;width:3136;height:0" coordorigin="1440,255" coordsize="3136,0" path="m1440,255r3136,e" filled="f" strokeweight=".42111mm">
              <v:path arrowok="t"/>
            </v:shape>
            <w10:wrap anchorx="page"/>
          </v:group>
        </w:pict>
      </w:r>
      <w:r w:rsidR="00D93D95" w:rsidRPr="00116E50">
        <w:rPr>
          <w:rFonts w:ascii="Arial" w:eastAsia="Arial" w:hAnsi="Arial" w:cs="Arial"/>
          <w:b/>
          <w:spacing w:val="5"/>
          <w:position w:val="-1"/>
        </w:rPr>
        <w:t>P</w:t>
      </w:r>
      <w:r w:rsidR="00D93D95" w:rsidRPr="00116E50">
        <w:rPr>
          <w:rFonts w:ascii="Arial" w:eastAsia="Arial" w:hAnsi="Arial" w:cs="Arial"/>
          <w:b/>
          <w:spacing w:val="-10"/>
          <w:position w:val="-1"/>
        </w:rPr>
        <w:t>A</w:t>
      </w:r>
      <w:r w:rsidR="00D93D95" w:rsidRPr="00116E50">
        <w:rPr>
          <w:rFonts w:ascii="Arial" w:eastAsia="Arial" w:hAnsi="Arial" w:cs="Arial"/>
          <w:b/>
          <w:spacing w:val="1"/>
          <w:position w:val="-1"/>
        </w:rPr>
        <w:t>R</w:t>
      </w:r>
      <w:r w:rsidR="00D93D95" w:rsidRPr="00116E50">
        <w:rPr>
          <w:rFonts w:ascii="Arial" w:eastAsia="Arial" w:hAnsi="Arial" w:cs="Arial"/>
          <w:b/>
          <w:position w:val="-1"/>
        </w:rPr>
        <w:t>T</w:t>
      </w:r>
      <w:r w:rsidR="00D93D95" w:rsidRPr="00116E50">
        <w:rPr>
          <w:rFonts w:ascii="Arial" w:eastAsia="Arial" w:hAnsi="Arial" w:cs="Arial"/>
          <w:b/>
          <w:spacing w:val="4"/>
          <w:position w:val="-1"/>
        </w:rPr>
        <w:t xml:space="preserve"> </w:t>
      </w:r>
      <w:r w:rsidR="00D93D95" w:rsidRPr="00116E50">
        <w:rPr>
          <w:rFonts w:ascii="Arial" w:eastAsia="Arial" w:hAnsi="Arial" w:cs="Arial"/>
          <w:b/>
          <w:spacing w:val="1"/>
          <w:position w:val="-1"/>
        </w:rPr>
        <w:t>2</w:t>
      </w:r>
      <w:r w:rsidR="00D93D95" w:rsidRPr="00116E50">
        <w:rPr>
          <w:rFonts w:ascii="Arial" w:eastAsia="Arial" w:hAnsi="Arial" w:cs="Arial"/>
          <w:b/>
          <w:spacing w:val="-1"/>
          <w:position w:val="-1"/>
        </w:rPr>
        <w:t>.</w:t>
      </w:r>
      <w:r w:rsidR="00D93D95" w:rsidRPr="00116E50">
        <w:rPr>
          <w:rFonts w:ascii="Arial" w:eastAsia="Arial" w:hAnsi="Arial" w:cs="Arial"/>
          <w:b/>
          <w:position w:val="-1"/>
        </w:rPr>
        <w:t>2</w:t>
      </w:r>
      <w:r w:rsidR="00D93D95" w:rsidRPr="00116E50">
        <w:rPr>
          <w:rFonts w:ascii="Arial" w:eastAsia="Arial" w:hAnsi="Arial" w:cs="Arial"/>
          <w:b/>
          <w:spacing w:val="1"/>
          <w:position w:val="-1"/>
        </w:rPr>
        <w:t xml:space="preserve"> </w:t>
      </w:r>
      <w:r w:rsidR="00D93D95" w:rsidRPr="00116E50">
        <w:rPr>
          <w:rFonts w:ascii="Arial" w:eastAsia="Arial" w:hAnsi="Arial" w:cs="Arial"/>
          <w:b/>
          <w:spacing w:val="-1"/>
          <w:position w:val="-1"/>
        </w:rPr>
        <w:t>(</w:t>
      </w:r>
      <w:r w:rsidR="00D93D95" w:rsidRPr="00116E50">
        <w:rPr>
          <w:rFonts w:ascii="Arial" w:eastAsia="Arial" w:hAnsi="Arial" w:cs="Arial"/>
          <w:b/>
          <w:spacing w:val="-2"/>
          <w:position w:val="-1"/>
        </w:rPr>
        <w:t>S</w:t>
      </w:r>
      <w:r w:rsidR="00D93D95" w:rsidRPr="00116E50">
        <w:rPr>
          <w:rFonts w:ascii="Arial" w:eastAsia="Arial" w:hAnsi="Arial" w:cs="Arial"/>
          <w:b/>
          <w:spacing w:val="1"/>
          <w:position w:val="-1"/>
        </w:rPr>
        <w:t>ub</w:t>
      </w:r>
      <w:r w:rsidR="00D93D95" w:rsidRPr="00116E50">
        <w:rPr>
          <w:rFonts w:ascii="Arial" w:eastAsia="Arial" w:hAnsi="Arial" w:cs="Arial"/>
          <w:b/>
          <w:spacing w:val="-1"/>
          <w:position w:val="-1"/>
        </w:rPr>
        <w:t>j</w:t>
      </w:r>
      <w:r w:rsidR="00D93D95" w:rsidRPr="00116E50">
        <w:rPr>
          <w:rFonts w:ascii="Arial" w:eastAsia="Arial" w:hAnsi="Arial" w:cs="Arial"/>
          <w:b/>
          <w:spacing w:val="-2"/>
          <w:position w:val="-1"/>
        </w:rPr>
        <w:t>e</w:t>
      </w:r>
      <w:r w:rsidR="00D93D95" w:rsidRPr="00116E50">
        <w:rPr>
          <w:rFonts w:ascii="Arial" w:eastAsia="Arial" w:hAnsi="Arial" w:cs="Arial"/>
          <w:b/>
          <w:spacing w:val="1"/>
          <w:position w:val="-1"/>
        </w:rPr>
        <w:t>c</w:t>
      </w:r>
      <w:r w:rsidR="00D93D95" w:rsidRPr="00116E50">
        <w:rPr>
          <w:rFonts w:ascii="Arial" w:eastAsia="Arial" w:hAnsi="Arial" w:cs="Arial"/>
          <w:b/>
          <w:spacing w:val="-1"/>
          <w:position w:val="-1"/>
        </w:rPr>
        <w:t>ti</w:t>
      </w:r>
      <w:r w:rsidR="00D93D95" w:rsidRPr="00116E50">
        <w:rPr>
          <w:rFonts w:ascii="Arial" w:eastAsia="Arial" w:hAnsi="Arial" w:cs="Arial"/>
          <w:b/>
          <w:spacing w:val="-6"/>
          <w:position w:val="-1"/>
        </w:rPr>
        <w:t>v</w:t>
      </w:r>
      <w:r w:rsidR="00D93D95" w:rsidRPr="00116E50">
        <w:rPr>
          <w:rFonts w:ascii="Arial" w:eastAsia="Arial" w:hAnsi="Arial" w:cs="Arial"/>
          <w:b/>
          <w:position w:val="-1"/>
        </w:rPr>
        <w:t>e</w:t>
      </w:r>
      <w:r w:rsidR="00D93D95" w:rsidRPr="00116E50">
        <w:rPr>
          <w:rFonts w:ascii="Arial" w:eastAsia="Arial" w:hAnsi="Arial" w:cs="Arial"/>
          <w:b/>
          <w:spacing w:val="1"/>
          <w:position w:val="-1"/>
        </w:rPr>
        <w:t xml:space="preserve"> </w:t>
      </w:r>
      <w:r w:rsidR="00D93D95" w:rsidRPr="00116E50">
        <w:rPr>
          <w:rFonts w:ascii="Arial" w:eastAsia="Arial" w:hAnsi="Arial" w:cs="Arial"/>
          <w:b/>
          <w:spacing w:val="5"/>
          <w:position w:val="-1"/>
        </w:rPr>
        <w:t>E</w:t>
      </w:r>
      <w:r w:rsidR="00D93D95" w:rsidRPr="00116E50">
        <w:rPr>
          <w:rFonts w:ascii="Arial" w:eastAsia="Arial" w:hAnsi="Arial" w:cs="Arial"/>
          <w:b/>
          <w:spacing w:val="-6"/>
          <w:position w:val="-1"/>
        </w:rPr>
        <w:t>v</w:t>
      </w:r>
      <w:r w:rsidR="00D93D95" w:rsidRPr="00116E50">
        <w:rPr>
          <w:rFonts w:ascii="Arial" w:eastAsia="Arial" w:hAnsi="Arial" w:cs="Arial"/>
          <w:b/>
          <w:spacing w:val="1"/>
          <w:position w:val="-1"/>
        </w:rPr>
        <w:t>a</w:t>
      </w:r>
      <w:r w:rsidR="00D93D95" w:rsidRPr="00116E50">
        <w:rPr>
          <w:rFonts w:ascii="Arial" w:eastAsia="Arial" w:hAnsi="Arial" w:cs="Arial"/>
          <w:b/>
          <w:spacing w:val="-1"/>
          <w:position w:val="-1"/>
        </w:rPr>
        <w:t>l</w:t>
      </w:r>
      <w:r w:rsidR="00D93D95" w:rsidRPr="00116E50">
        <w:rPr>
          <w:rFonts w:ascii="Arial" w:eastAsia="Arial" w:hAnsi="Arial" w:cs="Arial"/>
          <w:b/>
          <w:spacing w:val="1"/>
          <w:position w:val="-1"/>
        </w:rPr>
        <w:t>ua</w:t>
      </w:r>
      <w:r w:rsidR="00D93D95" w:rsidRPr="00116E50">
        <w:rPr>
          <w:rFonts w:ascii="Arial" w:eastAsia="Arial" w:hAnsi="Arial" w:cs="Arial"/>
          <w:b/>
          <w:spacing w:val="-1"/>
          <w:position w:val="-1"/>
        </w:rPr>
        <w:t>ti</w:t>
      </w:r>
      <w:r w:rsidR="00D93D95" w:rsidRPr="00116E50">
        <w:rPr>
          <w:rFonts w:ascii="Arial" w:eastAsia="Arial" w:hAnsi="Arial" w:cs="Arial"/>
          <w:b/>
          <w:spacing w:val="1"/>
          <w:position w:val="-1"/>
        </w:rPr>
        <w:t>on</w:t>
      </w:r>
      <w:r w:rsidR="00D93D95" w:rsidRPr="00116E50">
        <w:rPr>
          <w:rFonts w:ascii="Arial" w:eastAsia="Arial" w:hAnsi="Arial" w:cs="Arial"/>
          <w:b/>
          <w:position w:val="-1"/>
        </w:rPr>
        <w:t>)</w:t>
      </w:r>
    </w:p>
    <w:p w:rsidR="00AB6BD4" w:rsidRPr="00116E50" w:rsidRDefault="00AB6BD4">
      <w:pPr>
        <w:spacing w:before="11" w:line="220" w:lineRule="exact"/>
        <w:rPr>
          <w:rFonts w:ascii="Arial" w:hAnsi="Arial" w:cs="Arial"/>
        </w:rPr>
      </w:pPr>
    </w:p>
    <w:tbl>
      <w:tblPr>
        <w:tblW w:w="0" w:type="auto"/>
        <w:tblInd w:w="128" w:type="dxa"/>
        <w:tblLayout w:type="fixed"/>
        <w:tblCellMar>
          <w:left w:w="0" w:type="dxa"/>
          <w:right w:w="0" w:type="dxa"/>
        </w:tblCellMar>
        <w:tblLook w:val="01E0" w:firstRow="1" w:lastRow="1" w:firstColumn="1" w:lastColumn="1" w:noHBand="0" w:noVBand="0"/>
      </w:tblPr>
      <w:tblGrid>
        <w:gridCol w:w="4645"/>
        <w:gridCol w:w="4967"/>
        <w:gridCol w:w="4284"/>
      </w:tblGrid>
      <w:tr w:rsidR="00AB6BD4" w:rsidRPr="00116E50">
        <w:trPr>
          <w:trHeight w:hRule="exact" w:val="897"/>
        </w:trPr>
        <w:tc>
          <w:tcPr>
            <w:tcW w:w="4645"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c>
          <w:tcPr>
            <w:tcW w:w="4967"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1"/>
              </w:rPr>
              <w:t>Re</w:t>
            </w:r>
            <w:r w:rsidRPr="00116E50">
              <w:rPr>
                <w:rFonts w:ascii="Arial" w:eastAsia="Arial" w:hAnsi="Arial" w:cs="Arial"/>
                <w:b/>
                <w:spacing w:val="-6"/>
              </w:rPr>
              <w:t>v</w:t>
            </w:r>
            <w:r w:rsidRPr="00116E50">
              <w:rPr>
                <w:rFonts w:ascii="Arial" w:eastAsia="Arial" w:hAnsi="Arial" w:cs="Arial"/>
                <w:b/>
                <w:spacing w:val="-1"/>
              </w:rPr>
              <w:t>i</w:t>
            </w:r>
            <w:r w:rsidRPr="00116E50">
              <w:rPr>
                <w:rFonts w:ascii="Arial" w:eastAsia="Arial" w:hAnsi="Arial" w:cs="Arial"/>
                <w:b/>
                <w:spacing w:val="1"/>
              </w:rPr>
              <w:t>ewe</w:t>
            </w:r>
            <w:r w:rsidRPr="00116E50">
              <w:rPr>
                <w:rFonts w:ascii="Arial" w:eastAsia="Arial" w:hAnsi="Arial" w:cs="Arial"/>
                <w:b/>
                <w:spacing w:val="-1"/>
              </w:rPr>
              <w:t>r’</w:t>
            </w:r>
            <w:r w:rsidRPr="00116E50">
              <w:rPr>
                <w:rFonts w:ascii="Arial" w:eastAsia="Arial" w:hAnsi="Arial" w:cs="Arial"/>
                <w:b/>
              </w:rPr>
              <w:t>s</w:t>
            </w:r>
            <w:r w:rsidRPr="00116E50">
              <w:rPr>
                <w:rFonts w:ascii="Arial" w:eastAsia="Arial" w:hAnsi="Arial" w:cs="Arial"/>
                <w:b/>
                <w:spacing w:val="1"/>
              </w:rPr>
              <w:t xml:space="preserve"> co</w:t>
            </w:r>
            <w:r w:rsidRPr="00116E50">
              <w:rPr>
                <w:rFonts w:ascii="Arial" w:eastAsia="Arial" w:hAnsi="Arial" w:cs="Arial"/>
                <w:b/>
                <w:spacing w:val="-3"/>
              </w:rPr>
              <w:t>mm</w:t>
            </w:r>
            <w:r w:rsidRPr="00116E50">
              <w:rPr>
                <w:rFonts w:ascii="Arial" w:eastAsia="Arial" w:hAnsi="Arial" w:cs="Arial"/>
                <w:b/>
                <w:spacing w:val="1"/>
              </w:rPr>
              <w:t>en</w:t>
            </w:r>
            <w:r w:rsidRPr="00116E50">
              <w:rPr>
                <w:rFonts w:ascii="Arial" w:eastAsia="Arial" w:hAnsi="Arial" w:cs="Arial"/>
                <w:b/>
              </w:rPr>
              <w:t>t</w:t>
            </w:r>
          </w:p>
        </w:tc>
        <w:tc>
          <w:tcPr>
            <w:tcW w:w="4284"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line="258" w:lineRule="auto"/>
              <w:ind w:left="101" w:right="307"/>
              <w:rPr>
                <w:rFonts w:ascii="Arial" w:eastAsia="Arial" w:hAnsi="Arial" w:cs="Arial"/>
              </w:rPr>
            </w:pPr>
            <w:r w:rsidRPr="00116E50">
              <w:rPr>
                <w:rFonts w:ascii="Arial" w:eastAsia="Arial" w:hAnsi="Arial" w:cs="Arial"/>
                <w:b/>
                <w:spacing w:val="-6"/>
              </w:rPr>
              <w:t>A</w:t>
            </w:r>
            <w:r w:rsidRPr="00116E50">
              <w:rPr>
                <w:rFonts w:ascii="Arial" w:eastAsia="Arial" w:hAnsi="Arial" w:cs="Arial"/>
                <w:b/>
                <w:spacing w:val="1"/>
              </w:rPr>
              <w:t>u</w:t>
            </w:r>
            <w:r w:rsidRPr="00116E50">
              <w:rPr>
                <w:rFonts w:ascii="Arial" w:eastAsia="Arial" w:hAnsi="Arial" w:cs="Arial"/>
                <w:b/>
                <w:spacing w:val="-1"/>
              </w:rPr>
              <w:t>t</w:t>
            </w:r>
            <w:r w:rsidRPr="00116E50">
              <w:rPr>
                <w:rFonts w:ascii="Arial" w:eastAsia="Arial" w:hAnsi="Arial" w:cs="Arial"/>
                <w:b/>
                <w:spacing w:val="1"/>
              </w:rPr>
              <w:t>ho</w:t>
            </w:r>
            <w:r w:rsidRPr="00116E50">
              <w:rPr>
                <w:rFonts w:ascii="Arial" w:eastAsia="Arial" w:hAnsi="Arial" w:cs="Arial"/>
                <w:b/>
                <w:spacing w:val="6"/>
              </w:rPr>
              <w:t>r</w:t>
            </w:r>
            <w:r w:rsidRPr="00116E50">
              <w:rPr>
                <w:rFonts w:ascii="Arial" w:eastAsia="Arial" w:hAnsi="Arial" w:cs="Arial"/>
                <w:b/>
                <w:spacing w:val="-8"/>
              </w:rPr>
              <w:t>’</w:t>
            </w:r>
            <w:r w:rsidRPr="00116E50">
              <w:rPr>
                <w:rFonts w:ascii="Arial" w:eastAsia="Arial" w:hAnsi="Arial" w:cs="Arial"/>
                <w:b/>
              </w:rPr>
              <w:t>s</w:t>
            </w:r>
            <w:r w:rsidRPr="00116E50">
              <w:rPr>
                <w:rFonts w:ascii="Arial" w:eastAsia="Arial" w:hAnsi="Arial" w:cs="Arial"/>
                <w:b/>
                <w:spacing w:val="1"/>
              </w:rPr>
              <w:t xml:space="preserve"> Fee</w:t>
            </w:r>
            <w:r w:rsidRPr="00116E50">
              <w:rPr>
                <w:rFonts w:ascii="Arial" w:eastAsia="Arial" w:hAnsi="Arial" w:cs="Arial"/>
                <w:b/>
                <w:spacing w:val="-2"/>
              </w:rPr>
              <w:t>d</w:t>
            </w:r>
            <w:r w:rsidRPr="00116E50">
              <w:rPr>
                <w:rFonts w:ascii="Arial" w:eastAsia="Arial" w:hAnsi="Arial" w:cs="Arial"/>
                <w:b/>
                <w:spacing w:val="1"/>
              </w:rPr>
              <w:t>b</w:t>
            </w:r>
            <w:r w:rsidRPr="00116E50">
              <w:rPr>
                <w:rFonts w:ascii="Arial" w:eastAsia="Arial" w:hAnsi="Arial" w:cs="Arial"/>
                <w:b/>
                <w:spacing w:val="-2"/>
              </w:rPr>
              <w:t>a</w:t>
            </w:r>
            <w:r w:rsidRPr="00116E50">
              <w:rPr>
                <w:rFonts w:ascii="Arial" w:eastAsia="Arial" w:hAnsi="Arial" w:cs="Arial"/>
                <w:b/>
                <w:spacing w:val="1"/>
              </w:rPr>
              <w:t>c</w:t>
            </w:r>
            <w:r w:rsidRPr="00116E50">
              <w:rPr>
                <w:rFonts w:ascii="Arial" w:eastAsia="Arial" w:hAnsi="Arial" w:cs="Arial"/>
                <w:b/>
              </w:rPr>
              <w:t>k</w:t>
            </w:r>
            <w:r w:rsidRPr="00116E50">
              <w:rPr>
                <w:rFonts w:ascii="Arial" w:eastAsia="Arial" w:hAnsi="Arial" w:cs="Arial"/>
                <w:b/>
                <w:spacing w:val="3"/>
              </w:rPr>
              <w:t xml:space="preserve"> </w:t>
            </w:r>
            <w:r w:rsidRPr="00116E50">
              <w:rPr>
                <w:rFonts w:ascii="Arial" w:eastAsia="Arial" w:hAnsi="Arial" w:cs="Arial"/>
                <w:spacing w:val="-1"/>
              </w:rPr>
              <w:t>(I</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4"/>
              </w:rPr>
              <w:t>i</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4"/>
              </w:rPr>
              <w:t>m</w:t>
            </w:r>
            <w:r w:rsidRPr="00116E50">
              <w:rPr>
                <w:rFonts w:ascii="Arial" w:eastAsia="Arial" w:hAnsi="Arial" w:cs="Arial"/>
                <w:spacing w:val="1"/>
              </w:rPr>
              <w:t>a</w:t>
            </w:r>
            <w:r w:rsidRPr="00116E50">
              <w:rPr>
                <w:rFonts w:ascii="Arial" w:eastAsia="Arial" w:hAnsi="Arial" w:cs="Arial"/>
                <w:spacing w:val="-2"/>
              </w:rPr>
              <w:t>n</w:t>
            </w:r>
            <w:r w:rsidRPr="00116E50">
              <w:rPr>
                <w:rFonts w:ascii="Arial" w:eastAsia="Arial" w:hAnsi="Arial" w:cs="Arial"/>
                <w:spacing w:val="1"/>
              </w:rPr>
              <w:t>da</w:t>
            </w:r>
            <w:r w:rsidRPr="00116E50">
              <w:rPr>
                <w:rFonts w:ascii="Arial" w:eastAsia="Arial" w:hAnsi="Arial" w:cs="Arial"/>
                <w:spacing w:val="-5"/>
              </w:rPr>
              <w:t>t</w:t>
            </w:r>
            <w:r w:rsidRPr="00116E50">
              <w:rPr>
                <w:rFonts w:ascii="Arial" w:eastAsia="Arial" w:hAnsi="Arial" w:cs="Arial"/>
                <w:spacing w:val="1"/>
              </w:rPr>
              <w:t>o</w:t>
            </w:r>
            <w:r w:rsidRPr="00116E50">
              <w:rPr>
                <w:rFonts w:ascii="Arial" w:eastAsia="Arial" w:hAnsi="Arial" w:cs="Arial"/>
                <w:spacing w:val="-1"/>
              </w:rPr>
              <w:t>r</w:t>
            </w:r>
            <w:r w:rsidRPr="00116E50">
              <w:rPr>
                <w:rFonts w:ascii="Arial" w:eastAsia="Arial" w:hAnsi="Arial" w:cs="Arial"/>
              </w:rPr>
              <w:t>y</w:t>
            </w:r>
            <w:r w:rsidRPr="00116E50">
              <w:rPr>
                <w:rFonts w:ascii="Arial" w:eastAsia="Arial" w:hAnsi="Arial" w:cs="Arial"/>
                <w:spacing w:val="-2"/>
              </w:rPr>
              <w:t xml:space="preserve"> </w:t>
            </w:r>
            <w:r w:rsidRPr="00116E50">
              <w:rPr>
                <w:rFonts w:ascii="Arial" w:eastAsia="Arial" w:hAnsi="Arial" w:cs="Arial"/>
                <w:spacing w:val="-1"/>
              </w:rPr>
              <w:t>t</w:t>
            </w:r>
            <w:r w:rsidRPr="00116E50">
              <w:rPr>
                <w:rFonts w:ascii="Arial" w:eastAsia="Arial" w:hAnsi="Arial" w:cs="Arial"/>
                <w:spacing w:val="1"/>
              </w:rPr>
              <w:t>ha</w:t>
            </w:r>
            <w:r w:rsidRPr="00116E50">
              <w:rPr>
                <w:rFonts w:ascii="Arial" w:eastAsia="Arial" w:hAnsi="Arial" w:cs="Arial"/>
              </w:rPr>
              <w:t xml:space="preserve">t </w:t>
            </w:r>
            <w:r w:rsidRPr="00116E50">
              <w:rPr>
                <w:rFonts w:ascii="Arial" w:eastAsia="Arial" w:hAnsi="Arial" w:cs="Arial"/>
                <w:spacing w:val="1"/>
              </w:rPr>
              <w:t>au</w:t>
            </w:r>
            <w:r w:rsidRPr="00116E50">
              <w:rPr>
                <w:rFonts w:ascii="Arial" w:eastAsia="Arial" w:hAnsi="Arial" w:cs="Arial"/>
                <w:spacing w:val="-1"/>
              </w:rPr>
              <w:t>t</w:t>
            </w:r>
            <w:r w:rsidRPr="00116E50">
              <w:rPr>
                <w:rFonts w:ascii="Arial" w:eastAsia="Arial" w:hAnsi="Arial" w:cs="Arial"/>
                <w:spacing w:val="-2"/>
              </w:rPr>
              <w:t>h</w:t>
            </w:r>
            <w:r w:rsidRPr="00116E50">
              <w:rPr>
                <w:rFonts w:ascii="Arial" w:eastAsia="Arial" w:hAnsi="Arial" w:cs="Arial"/>
                <w:spacing w:val="1"/>
              </w:rPr>
              <w:t>o</w:t>
            </w:r>
            <w:r w:rsidRPr="00116E50">
              <w:rPr>
                <w:rFonts w:ascii="Arial" w:eastAsia="Arial" w:hAnsi="Arial" w:cs="Arial"/>
                <w:spacing w:val="-1"/>
              </w:rPr>
              <w:t>r</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2"/>
              </w:rPr>
              <w:t>s</w:t>
            </w:r>
            <w:r w:rsidRPr="00116E50">
              <w:rPr>
                <w:rFonts w:ascii="Arial" w:eastAsia="Arial" w:hAnsi="Arial" w:cs="Arial"/>
                <w:spacing w:val="1"/>
              </w:rPr>
              <w:t>h</w:t>
            </w:r>
            <w:r w:rsidRPr="00116E50">
              <w:rPr>
                <w:rFonts w:ascii="Arial" w:eastAsia="Arial" w:hAnsi="Arial" w:cs="Arial"/>
                <w:spacing w:val="-2"/>
              </w:rPr>
              <w:t>o</w:t>
            </w:r>
            <w:r w:rsidRPr="00116E50">
              <w:rPr>
                <w:rFonts w:ascii="Arial" w:eastAsia="Arial" w:hAnsi="Arial" w:cs="Arial"/>
                <w:spacing w:val="1"/>
              </w:rPr>
              <w:t>u</w:t>
            </w:r>
            <w:r w:rsidRPr="00116E50">
              <w:rPr>
                <w:rFonts w:ascii="Arial" w:eastAsia="Arial" w:hAnsi="Arial" w:cs="Arial"/>
                <w:spacing w:val="-4"/>
              </w:rPr>
              <w:t>l</w:t>
            </w:r>
            <w:r w:rsidRPr="00116E50">
              <w:rPr>
                <w:rFonts w:ascii="Arial" w:eastAsia="Arial" w:hAnsi="Arial" w:cs="Arial"/>
              </w:rPr>
              <w:t>d</w:t>
            </w:r>
            <w:r w:rsidRPr="00116E50">
              <w:rPr>
                <w:rFonts w:ascii="Arial" w:eastAsia="Arial" w:hAnsi="Arial" w:cs="Arial"/>
                <w:spacing w:val="1"/>
              </w:rPr>
              <w:t xml:space="preserve"> </w:t>
            </w:r>
            <w:r w:rsidRPr="00116E50">
              <w:rPr>
                <w:rFonts w:ascii="Arial" w:eastAsia="Arial" w:hAnsi="Arial" w:cs="Arial"/>
                <w:spacing w:val="-3"/>
              </w:rPr>
              <w:t>w</w:t>
            </w:r>
            <w:r w:rsidRPr="00116E50">
              <w:rPr>
                <w:rFonts w:ascii="Arial" w:eastAsia="Arial" w:hAnsi="Arial" w:cs="Arial"/>
                <w:spacing w:val="2"/>
              </w:rPr>
              <w:t>r</w:t>
            </w:r>
            <w:r w:rsidRPr="00116E50">
              <w:rPr>
                <w:rFonts w:ascii="Arial" w:eastAsia="Arial" w:hAnsi="Arial" w:cs="Arial"/>
                <w:spacing w:val="-4"/>
              </w:rPr>
              <w:t>i</w:t>
            </w:r>
            <w:r w:rsidRPr="00116E50">
              <w:rPr>
                <w:rFonts w:ascii="Arial" w:eastAsia="Arial" w:hAnsi="Arial" w:cs="Arial"/>
                <w:spacing w:val="-1"/>
              </w:rPr>
              <w:t>t</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5"/>
              </w:rPr>
              <w:t>h</w:t>
            </w:r>
            <w:r w:rsidRPr="00116E50">
              <w:rPr>
                <w:rFonts w:ascii="Arial" w:eastAsia="Arial" w:hAnsi="Arial" w:cs="Arial"/>
                <w:spacing w:val="-4"/>
              </w:rPr>
              <w:t>i</w:t>
            </w:r>
            <w:r w:rsidRPr="00116E50">
              <w:rPr>
                <w:rFonts w:ascii="Arial" w:eastAsia="Arial" w:hAnsi="Arial" w:cs="Arial"/>
                <w:spacing w:val="2"/>
              </w:rPr>
              <w:t>s</w:t>
            </w:r>
            <w:r w:rsidRPr="00116E50">
              <w:rPr>
                <w:rFonts w:ascii="Arial" w:eastAsia="Arial" w:hAnsi="Arial" w:cs="Arial"/>
                <w:spacing w:val="-1"/>
              </w:rPr>
              <w:t>/</w:t>
            </w:r>
            <w:r w:rsidRPr="00116E50">
              <w:rPr>
                <w:rFonts w:ascii="Arial" w:eastAsia="Arial" w:hAnsi="Arial" w:cs="Arial"/>
                <w:spacing w:val="1"/>
              </w:rPr>
              <w:t>he</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1"/>
              </w:rPr>
              <w:t>f</w:t>
            </w:r>
            <w:r w:rsidRPr="00116E50">
              <w:rPr>
                <w:rFonts w:ascii="Arial" w:eastAsia="Arial" w:hAnsi="Arial" w:cs="Arial"/>
                <w:spacing w:val="1"/>
              </w:rPr>
              <w:t>ee</w:t>
            </w:r>
            <w:r w:rsidRPr="00116E50">
              <w:rPr>
                <w:rFonts w:ascii="Arial" w:eastAsia="Arial" w:hAnsi="Arial" w:cs="Arial"/>
                <w:spacing w:val="-2"/>
              </w:rPr>
              <w:t>d</w:t>
            </w:r>
            <w:r w:rsidRPr="00116E50">
              <w:rPr>
                <w:rFonts w:ascii="Arial" w:eastAsia="Arial" w:hAnsi="Arial" w:cs="Arial"/>
                <w:spacing w:val="1"/>
              </w:rPr>
              <w:t>b</w:t>
            </w:r>
            <w:r w:rsidRPr="00116E50">
              <w:rPr>
                <w:rFonts w:ascii="Arial" w:eastAsia="Arial" w:hAnsi="Arial" w:cs="Arial"/>
                <w:spacing w:val="-2"/>
              </w:rPr>
              <w:t>a</w:t>
            </w:r>
            <w:r w:rsidRPr="00116E50">
              <w:rPr>
                <w:rFonts w:ascii="Arial" w:eastAsia="Arial" w:hAnsi="Arial" w:cs="Arial"/>
                <w:spacing w:val="2"/>
              </w:rPr>
              <w:t>c</w:t>
            </w:r>
            <w:r w:rsidRPr="00116E50">
              <w:rPr>
                <w:rFonts w:ascii="Arial" w:eastAsia="Arial" w:hAnsi="Arial" w:cs="Arial"/>
              </w:rPr>
              <w:t>k</w:t>
            </w:r>
            <w:r w:rsidRPr="00116E50">
              <w:rPr>
                <w:rFonts w:ascii="Arial" w:eastAsia="Arial" w:hAnsi="Arial" w:cs="Arial"/>
                <w:spacing w:val="1"/>
              </w:rPr>
              <w:t xml:space="preserve"> </w:t>
            </w:r>
            <w:r w:rsidRPr="00116E50">
              <w:rPr>
                <w:rFonts w:ascii="Arial" w:eastAsia="Arial" w:hAnsi="Arial" w:cs="Arial"/>
                <w:spacing w:val="-2"/>
              </w:rPr>
              <w:t>h</w:t>
            </w:r>
            <w:r w:rsidRPr="00116E50">
              <w:rPr>
                <w:rFonts w:ascii="Arial" w:eastAsia="Arial" w:hAnsi="Arial" w:cs="Arial"/>
                <w:spacing w:val="1"/>
              </w:rPr>
              <w:t>e</w:t>
            </w:r>
            <w:r w:rsidRPr="00116E50">
              <w:rPr>
                <w:rFonts w:ascii="Arial" w:eastAsia="Arial" w:hAnsi="Arial" w:cs="Arial"/>
                <w:spacing w:val="-5"/>
              </w:rPr>
              <w:t>r</w:t>
            </w:r>
            <w:r w:rsidRPr="00116E50">
              <w:rPr>
                <w:rFonts w:ascii="Arial" w:eastAsia="Arial" w:hAnsi="Arial" w:cs="Arial"/>
                <w:spacing w:val="1"/>
              </w:rPr>
              <w:t>e</w:t>
            </w:r>
            <w:r w:rsidRPr="00116E50">
              <w:rPr>
                <w:rFonts w:ascii="Arial" w:eastAsia="Arial" w:hAnsi="Arial" w:cs="Arial"/>
              </w:rPr>
              <w:t>)</w:t>
            </w:r>
          </w:p>
        </w:tc>
      </w:tr>
      <w:tr w:rsidR="00AB6BD4" w:rsidRPr="00116E50">
        <w:trPr>
          <w:trHeight w:hRule="exact" w:val="1159"/>
        </w:trPr>
        <w:tc>
          <w:tcPr>
            <w:tcW w:w="4645"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5"/>
              </w:rPr>
              <w:t>I</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1"/>
              </w:rPr>
              <w:t>ti</w:t>
            </w:r>
            <w:r w:rsidRPr="00116E50">
              <w:rPr>
                <w:rFonts w:ascii="Arial" w:eastAsia="Arial" w:hAnsi="Arial" w:cs="Arial"/>
                <w:b/>
                <w:spacing w:val="2"/>
              </w:rPr>
              <w:t>t</w:t>
            </w:r>
            <w:r w:rsidRPr="00116E50">
              <w:rPr>
                <w:rFonts w:ascii="Arial" w:eastAsia="Arial" w:hAnsi="Arial" w:cs="Arial"/>
                <w:b/>
                <w:spacing w:val="-1"/>
              </w:rPr>
              <w:t>l</w:t>
            </w:r>
            <w:r w:rsidRPr="00116E50">
              <w:rPr>
                <w:rFonts w:ascii="Arial" w:eastAsia="Arial" w:hAnsi="Arial" w:cs="Arial"/>
                <w:b/>
              </w:rPr>
              <w:t>e</w:t>
            </w:r>
            <w:r w:rsidRPr="00116E50">
              <w:rPr>
                <w:rFonts w:ascii="Arial" w:eastAsia="Arial" w:hAnsi="Arial" w:cs="Arial"/>
                <w:b/>
                <w:spacing w:val="1"/>
              </w:rPr>
              <w:t xml:space="preserve"> o</w:t>
            </w:r>
            <w:r w:rsidRPr="00116E50">
              <w:rPr>
                <w:rFonts w:ascii="Arial" w:eastAsia="Arial" w:hAnsi="Arial" w:cs="Arial"/>
                <w:b/>
              </w:rPr>
              <w:t>f</w:t>
            </w:r>
            <w:r w:rsidRPr="00116E50">
              <w:rPr>
                <w:rFonts w:ascii="Arial" w:eastAsia="Arial" w:hAnsi="Arial" w:cs="Arial"/>
                <w:b/>
                <w:spacing w:val="-2"/>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3"/>
              </w:rPr>
              <w:t xml:space="preserve"> </w:t>
            </w:r>
            <w:r w:rsidRPr="00116E50">
              <w:rPr>
                <w:rFonts w:ascii="Arial" w:eastAsia="Arial" w:hAnsi="Arial" w:cs="Arial"/>
                <w:b/>
                <w:spacing w:val="1"/>
              </w:rPr>
              <w:t>a</w:t>
            </w:r>
            <w:r w:rsidRPr="00116E50">
              <w:rPr>
                <w:rFonts w:ascii="Arial" w:eastAsia="Arial" w:hAnsi="Arial" w:cs="Arial"/>
                <w:b/>
                <w:spacing w:val="-1"/>
              </w:rPr>
              <w:t>rti</w:t>
            </w:r>
            <w:r w:rsidRPr="00116E50">
              <w:rPr>
                <w:rFonts w:ascii="Arial" w:eastAsia="Arial" w:hAnsi="Arial" w:cs="Arial"/>
                <w:b/>
                <w:spacing w:val="1"/>
              </w:rPr>
              <w:t>c</w:t>
            </w:r>
            <w:r w:rsidRPr="00116E50">
              <w:rPr>
                <w:rFonts w:ascii="Arial" w:eastAsia="Arial" w:hAnsi="Arial" w:cs="Arial"/>
                <w:b/>
                <w:spacing w:val="-1"/>
              </w:rPr>
              <w:t>l</w:t>
            </w:r>
            <w:r w:rsidRPr="00116E50">
              <w:rPr>
                <w:rFonts w:ascii="Arial" w:eastAsia="Arial" w:hAnsi="Arial" w:cs="Arial"/>
                <w:b/>
              </w:rPr>
              <w:t>e</w:t>
            </w:r>
            <w:r w:rsidRPr="00116E50">
              <w:rPr>
                <w:rFonts w:ascii="Arial" w:eastAsia="Arial" w:hAnsi="Arial" w:cs="Arial"/>
                <w:b/>
                <w:spacing w:val="1"/>
              </w:rPr>
              <w:t xml:space="preserve"> su</w:t>
            </w:r>
            <w:r w:rsidRPr="00116E50">
              <w:rPr>
                <w:rFonts w:ascii="Arial" w:eastAsia="Arial" w:hAnsi="Arial" w:cs="Arial"/>
                <w:b/>
                <w:spacing w:val="-1"/>
              </w:rPr>
              <w:t>it</w:t>
            </w:r>
            <w:r w:rsidRPr="00116E50">
              <w:rPr>
                <w:rFonts w:ascii="Arial" w:eastAsia="Arial" w:hAnsi="Arial" w:cs="Arial"/>
                <w:b/>
                <w:spacing w:val="-2"/>
              </w:rPr>
              <w:t>a</w:t>
            </w:r>
            <w:r w:rsidRPr="00116E50">
              <w:rPr>
                <w:rFonts w:ascii="Arial" w:eastAsia="Arial" w:hAnsi="Arial" w:cs="Arial"/>
                <w:b/>
                <w:spacing w:val="1"/>
              </w:rPr>
              <w:t>b</w:t>
            </w:r>
            <w:r w:rsidRPr="00116E50">
              <w:rPr>
                <w:rFonts w:ascii="Arial" w:eastAsia="Arial" w:hAnsi="Arial" w:cs="Arial"/>
                <w:b/>
                <w:spacing w:val="-1"/>
              </w:rPr>
              <w:t>l</w:t>
            </w:r>
            <w:r w:rsidRPr="00116E50">
              <w:rPr>
                <w:rFonts w:ascii="Arial" w:eastAsia="Arial" w:hAnsi="Arial" w:cs="Arial"/>
                <w:b/>
                <w:spacing w:val="1"/>
              </w:rPr>
              <w:t>e</w:t>
            </w:r>
            <w:r w:rsidRPr="00116E50">
              <w:rPr>
                <w:rFonts w:ascii="Arial" w:eastAsia="Arial" w:hAnsi="Arial" w:cs="Arial"/>
                <w:b/>
              </w:rPr>
              <w:t>?</w:t>
            </w:r>
          </w:p>
          <w:p w:rsidR="00AB6BD4" w:rsidRPr="00116E50" w:rsidRDefault="00AB6BD4">
            <w:pPr>
              <w:spacing w:before="9" w:line="220" w:lineRule="exact"/>
              <w:rPr>
                <w:rFonts w:ascii="Arial" w:hAnsi="Arial" w:cs="Arial"/>
              </w:rPr>
            </w:pPr>
          </w:p>
          <w:p w:rsidR="00AB6BD4" w:rsidRPr="00116E50" w:rsidRDefault="00D93D95">
            <w:pPr>
              <w:ind w:left="105" w:right="121"/>
              <w:rPr>
                <w:rFonts w:ascii="Arial" w:eastAsia="Arial" w:hAnsi="Arial" w:cs="Arial"/>
              </w:rPr>
            </w:pPr>
            <w:r w:rsidRPr="00116E50">
              <w:rPr>
                <w:rFonts w:ascii="Arial" w:eastAsia="Arial" w:hAnsi="Arial" w:cs="Arial"/>
                <w:spacing w:val="-1"/>
              </w:rPr>
              <w:t>I</w:t>
            </w:r>
            <w:r w:rsidRPr="00116E50">
              <w:rPr>
                <w:rFonts w:ascii="Arial" w:eastAsia="Arial" w:hAnsi="Arial" w:cs="Arial"/>
              </w:rPr>
              <w:t>f</w:t>
            </w:r>
            <w:r w:rsidRPr="00116E50">
              <w:rPr>
                <w:rFonts w:ascii="Arial" w:eastAsia="Arial" w:hAnsi="Arial" w:cs="Arial"/>
                <w:spacing w:val="-2"/>
              </w:rPr>
              <w:t xml:space="preserve"> y</w:t>
            </w:r>
            <w:r w:rsidRPr="00116E50">
              <w:rPr>
                <w:rFonts w:ascii="Arial" w:eastAsia="Arial" w:hAnsi="Arial" w:cs="Arial"/>
                <w:spacing w:val="1"/>
              </w:rPr>
              <w:t>ou</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1"/>
              </w:rPr>
              <w:t>an</w:t>
            </w:r>
            <w:r w:rsidRPr="00116E50">
              <w:rPr>
                <w:rFonts w:ascii="Arial" w:eastAsia="Arial" w:hAnsi="Arial" w:cs="Arial"/>
                <w:spacing w:val="2"/>
              </w:rPr>
              <w:t>s</w:t>
            </w:r>
            <w:r w:rsidRPr="00116E50">
              <w:rPr>
                <w:rFonts w:ascii="Arial" w:eastAsia="Arial" w:hAnsi="Arial" w:cs="Arial"/>
                <w:spacing w:val="-3"/>
              </w:rPr>
              <w:t>w</w:t>
            </w:r>
            <w:r w:rsidRPr="00116E50">
              <w:rPr>
                <w:rFonts w:ascii="Arial" w:eastAsia="Arial" w:hAnsi="Arial" w:cs="Arial"/>
                <w:spacing w:val="1"/>
              </w:rPr>
              <w:t>e</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4"/>
              </w:rPr>
              <w:t>i</w:t>
            </w:r>
            <w:r w:rsidRPr="00116E50">
              <w:rPr>
                <w:rFonts w:ascii="Arial" w:eastAsia="Arial" w:hAnsi="Arial" w:cs="Arial"/>
              </w:rPr>
              <w:t>s</w:t>
            </w:r>
            <w:r w:rsidRPr="00116E50">
              <w:rPr>
                <w:rFonts w:ascii="Arial" w:eastAsia="Arial" w:hAnsi="Arial" w:cs="Arial"/>
                <w:spacing w:val="1"/>
              </w:rPr>
              <w:t xml:space="preserve"> NO</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1"/>
              </w:rPr>
              <w:t>p</w:t>
            </w:r>
            <w:r w:rsidRPr="00116E50">
              <w:rPr>
                <w:rFonts w:ascii="Arial" w:eastAsia="Arial" w:hAnsi="Arial" w:cs="Arial"/>
                <w:spacing w:val="-4"/>
              </w:rPr>
              <w:t>l</w:t>
            </w:r>
            <w:r w:rsidRPr="00116E50">
              <w:rPr>
                <w:rFonts w:ascii="Arial" w:eastAsia="Arial" w:hAnsi="Arial" w:cs="Arial"/>
                <w:spacing w:val="1"/>
              </w:rPr>
              <w:t>ea</w:t>
            </w:r>
            <w:r w:rsidRPr="00116E50">
              <w:rPr>
                <w:rFonts w:ascii="Arial" w:eastAsia="Arial" w:hAnsi="Arial" w:cs="Arial"/>
                <w:spacing w:val="2"/>
              </w:rPr>
              <w:t>s</w:t>
            </w:r>
            <w:r w:rsidRPr="00116E50">
              <w:rPr>
                <w:rFonts w:ascii="Arial" w:eastAsia="Arial" w:hAnsi="Arial" w:cs="Arial"/>
              </w:rPr>
              <w:t>e</w:t>
            </w:r>
            <w:r w:rsidRPr="00116E50">
              <w:rPr>
                <w:rFonts w:ascii="Arial" w:eastAsia="Arial" w:hAnsi="Arial" w:cs="Arial"/>
                <w:spacing w:val="1"/>
              </w:rPr>
              <w:t xml:space="preserve"> p</w:t>
            </w:r>
            <w:r w:rsidRPr="00116E50">
              <w:rPr>
                <w:rFonts w:ascii="Arial" w:eastAsia="Arial" w:hAnsi="Arial" w:cs="Arial"/>
                <w:spacing w:val="-1"/>
              </w:rPr>
              <w:t>r</w:t>
            </w:r>
            <w:r w:rsidRPr="00116E50">
              <w:rPr>
                <w:rFonts w:ascii="Arial" w:eastAsia="Arial" w:hAnsi="Arial" w:cs="Arial"/>
                <w:spacing w:val="-2"/>
              </w:rPr>
              <w:t>o</w:t>
            </w:r>
            <w:r w:rsidRPr="00116E50">
              <w:rPr>
                <w:rFonts w:ascii="Arial" w:eastAsia="Arial" w:hAnsi="Arial" w:cs="Arial"/>
                <w:spacing w:val="5"/>
              </w:rPr>
              <w:t>v</w:t>
            </w:r>
            <w:r w:rsidRPr="00116E50">
              <w:rPr>
                <w:rFonts w:ascii="Arial" w:eastAsia="Arial" w:hAnsi="Arial" w:cs="Arial"/>
                <w:spacing w:val="-4"/>
              </w:rPr>
              <w:t>i</w:t>
            </w:r>
            <w:r w:rsidRPr="00116E50">
              <w:rPr>
                <w:rFonts w:ascii="Arial" w:eastAsia="Arial" w:hAnsi="Arial" w:cs="Arial"/>
                <w:spacing w:val="-2"/>
              </w:rPr>
              <w:t>d</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rPr>
              <w:t>a</w:t>
            </w:r>
            <w:r w:rsidRPr="00116E50">
              <w:rPr>
                <w:rFonts w:ascii="Arial" w:eastAsia="Arial" w:hAnsi="Arial" w:cs="Arial"/>
                <w:spacing w:val="1"/>
              </w:rPr>
              <w:t xml:space="preserve"> b</w:t>
            </w:r>
            <w:r w:rsidRPr="00116E50">
              <w:rPr>
                <w:rFonts w:ascii="Arial" w:eastAsia="Arial" w:hAnsi="Arial" w:cs="Arial"/>
                <w:spacing w:val="-1"/>
              </w:rPr>
              <w:t>r</w:t>
            </w:r>
            <w:r w:rsidRPr="00116E50">
              <w:rPr>
                <w:rFonts w:ascii="Arial" w:eastAsia="Arial" w:hAnsi="Arial" w:cs="Arial"/>
                <w:spacing w:val="-4"/>
              </w:rPr>
              <w:t>i</w:t>
            </w:r>
            <w:r w:rsidRPr="00116E50">
              <w:rPr>
                <w:rFonts w:ascii="Arial" w:eastAsia="Arial" w:hAnsi="Arial" w:cs="Arial"/>
                <w:spacing w:val="1"/>
              </w:rPr>
              <w:t>e</w:t>
            </w:r>
            <w:r w:rsidRPr="00116E50">
              <w:rPr>
                <w:rFonts w:ascii="Arial" w:eastAsia="Arial" w:hAnsi="Arial" w:cs="Arial"/>
                <w:spacing w:val="-1"/>
              </w:rPr>
              <w:t>f</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2"/>
              </w:rPr>
              <w:t>c</w:t>
            </w:r>
            <w:r w:rsidRPr="00116E50">
              <w:rPr>
                <w:rFonts w:ascii="Arial" w:eastAsia="Arial" w:hAnsi="Arial" w:cs="Arial"/>
                <w:spacing w:val="-4"/>
              </w:rPr>
              <w:t>l</w:t>
            </w:r>
            <w:r w:rsidRPr="00116E50">
              <w:rPr>
                <w:rFonts w:ascii="Arial" w:eastAsia="Arial" w:hAnsi="Arial" w:cs="Arial"/>
                <w:spacing w:val="1"/>
              </w:rPr>
              <w:t>ea</w:t>
            </w:r>
            <w:r w:rsidRPr="00116E50">
              <w:rPr>
                <w:rFonts w:ascii="Arial" w:eastAsia="Arial" w:hAnsi="Arial" w:cs="Arial"/>
              </w:rPr>
              <w:t xml:space="preserve">r </w:t>
            </w:r>
            <w:r w:rsidRPr="00116E50">
              <w:rPr>
                <w:rFonts w:ascii="Arial" w:eastAsia="Arial" w:hAnsi="Arial" w:cs="Arial"/>
                <w:spacing w:val="2"/>
              </w:rPr>
              <w:t>s</w:t>
            </w:r>
            <w:r w:rsidRPr="00116E50">
              <w:rPr>
                <w:rFonts w:ascii="Arial" w:eastAsia="Arial" w:hAnsi="Arial" w:cs="Arial"/>
                <w:spacing w:val="-2"/>
              </w:rPr>
              <w:t>u</w:t>
            </w:r>
            <w:r w:rsidRPr="00116E50">
              <w:rPr>
                <w:rFonts w:ascii="Arial" w:eastAsia="Arial" w:hAnsi="Arial" w:cs="Arial"/>
                <w:spacing w:val="1"/>
              </w:rPr>
              <w:t>g</w:t>
            </w:r>
            <w:r w:rsidRPr="00116E50">
              <w:rPr>
                <w:rFonts w:ascii="Arial" w:eastAsia="Arial" w:hAnsi="Arial" w:cs="Arial"/>
                <w:spacing w:val="-2"/>
              </w:rPr>
              <w:t>g</w:t>
            </w:r>
            <w:r w:rsidRPr="00116E50">
              <w:rPr>
                <w:rFonts w:ascii="Arial" w:eastAsia="Arial" w:hAnsi="Arial" w:cs="Arial"/>
                <w:spacing w:val="1"/>
              </w:rPr>
              <w:t>e</w:t>
            </w:r>
            <w:r w:rsidRPr="00116E50">
              <w:rPr>
                <w:rFonts w:ascii="Arial" w:eastAsia="Arial" w:hAnsi="Arial" w:cs="Arial"/>
                <w:spacing w:val="2"/>
              </w:rPr>
              <w:t>s</w:t>
            </w:r>
            <w:r w:rsidRPr="00116E50">
              <w:rPr>
                <w:rFonts w:ascii="Arial" w:eastAsia="Arial" w:hAnsi="Arial" w:cs="Arial"/>
                <w:spacing w:val="-1"/>
              </w:rPr>
              <w:t>t</w:t>
            </w:r>
            <w:r w:rsidRPr="00116E50">
              <w:rPr>
                <w:rFonts w:ascii="Arial" w:eastAsia="Arial" w:hAnsi="Arial" w:cs="Arial"/>
                <w:spacing w:val="-4"/>
              </w:rPr>
              <w:t>i</w:t>
            </w:r>
            <w:r w:rsidRPr="00116E50">
              <w:rPr>
                <w:rFonts w:ascii="Arial" w:eastAsia="Arial" w:hAnsi="Arial" w:cs="Arial"/>
                <w:spacing w:val="1"/>
              </w:rPr>
              <w:t>o</w:t>
            </w:r>
            <w:r w:rsidRPr="00116E50">
              <w:rPr>
                <w:rFonts w:ascii="Arial" w:eastAsia="Arial" w:hAnsi="Arial" w:cs="Arial"/>
              </w:rPr>
              <w:t>n</w:t>
            </w:r>
            <w:r w:rsidRPr="00116E50">
              <w:rPr>
                <w:rFonts w:ascii="Arial" w:eastAsia="Arial" w:hAnsi="Arial" w:cs="Arial"/>
                <w:spacing w:val="1"/>
              </w:rPr>
              <w:t xml:space="preserve"> </w:t>
            </w:r>
            <w:r w:rsidRPr="00116E50">
              <w:rPr>
                <w:rFonts w:ascii="Arial" w:eastAsia="Arial" w:hAnsi="Arial" w:cs="Arial"/>
                <w:spacing w:val="-1"/>
              </w:rPr>
              <w:t>f</w:t>
            </w:r>
            <w:r w:rsidRPr="00116E50">
              <w:rPr>
                <w:rFonts w:ascii="Arial" w:eastAsia="Arial" w:hAnsi="Arial" w:cs="Arial"/>
                <w:spacing w:val="1"/>
              </w:rPr>
              <w:t>o</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4"/>
              </w:rPr>
              <w:t>i</w:t>
            </w:r>
            <w:r w:rsidRPr="00116E50">
              <w:rPr>
                <w:rFonts w:ascii="Arial" w:eastAsia="Arial" w:hAnsi="Arial" w:cs="Arial"/>
                <w:spacing w:val="4"/>
              </w:rPr>
              <w:t>m</w:t>
            </w:r>
            <w:r w:rsidRPr="00116E50">
              <w:rPr>
                <w:rFonts w:ascii="Arial" w:eastAsia="Arial" w:hAnsi="Arial" w:cs="Arial"/>
                <w:spacing w:val="1"/>
              </w:rPr>
              <w:t>p</w:t>
            </w:r>
            <w:r w:rsidRPr="00116E50">
              <w:rPr>
                <w:rFonts w:ascii="Arial" w:eastAsia="Arial" w:hAnsi="Arial" w:cs="Arial"/>
                <w:spacing w:val="-1"/>
              </w:rPr>
              <w:t>r</w:t>
            </w:r>
            <w:r w:rsidRPr="00116E50">
              <w:rPr>
                <w:rFonts w:ascii="Arial" w:eastAsia="Arial" w:hAnsi="Arial" w:cs="Arial"/>
                <w:spacing w:val="-2"/>
              </w:rPr>
              <w:t>o</w:t>
            </w:r>
            <w:r w:rsidRPr="00116E50">
              <w:rPr>
                <w:rFonts w:ascii="Arial" w:eastAsia="Arial" w:hAnsi="Arial" w:cs="Arial"/>
                <w:spacing w:val="2"/>
              </w:rPr>
              <w:t>v</w:t>
            </w:r>
            <w:r w:rsidRPr="00116E50">
              <w:rPr>
                <w:rFonts w:ascii="Arial" w:eastAsia="Arial" w:hAnsi="Arial" w:cs="Arial"/>
                <w:spacing w:val="-2"/>
              </w:rPr>
              <w:t>e</w:t>
            </w:r>
            <w:r w:rsidRPr="00116E50">
              <w:rPr>
                <w:rFonts w:ascii="Arial" w:eastAsia="Arial" w:hAnsi="Arial" w:cs="Arial"/>
              </w:rPr>
              <w:t>m</w:t>
            </w:r>
            <w:r w:rsidRPr="00116E50">
              <w:rPr>
                <w:rFonts w:ascii="Arial" w:eastAsia="Arial" w:hAnsi="Arial" w:cs="Arial"/>
                <w:spacing w:val="1"/>
              </w:rPr>
              <w:t>en</w:t>
            </w:r>
            <w:r w:rsidRPr="00116E50">
              <w:rPr>
                <w:rFonts w:ascii="Arial" w:eastAsia="Arial" w:hAnsi="Arial" w:cs="Arial"/>
                <w:spacing w:val="-1"/>
              </w:rPr>
              <w:t>t</w:t>
            </w:r>
            <w:r w:rsidRPr="00116E50">
              <w:rPr>
                <w:rFonts w:ascii="Arial" w:eastAsia="Arial" w:hAnsi="Arial" w:cs="Arial"/>
              </w:rPr>
              <w:t>.</w:t>
            </w:r>
          </w:p>
        </w:tc>
        <w:tc>
          <w:tcPr>
            <w:tcW w:w="4967"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4" w:line="220" w:lineRule="exact"/>
              <w:ind w:left="141" w:right="84"/>
              <w:rPr>
                <w:rFonts w:ascii="Arial" w:eastAsia="Arial" w:hAnsi="Arial" w:cs="Arial"/>
              </w:rPr>
            </w:pPr>
            <w:r w:rsidRPr="00116E50">
              <w:rPr>
                <w:rFonts w:ascii="Arial" w:eastAsia="Arial" w:hAnsi="Arial" w:cs="Arial"/>
                <w:spacing w:val="-2"/>
              </w:rPr>
              <w:t>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1"/>
              </w:rPr>
              <w:t>t</w:t>
            </w:r>
            <w:r w:rsidRPr="00116E50">
              <w:rPr>
                <w:rFonts w:ascii="Arial" w:eastAsia="Arial" w:hAnsi="Arial" w:cs="Arial"/>
                <w:spacing w:val="-4"/>
              </w:rPr>
              <w:t>i</w:t>
            </w:r>
            <w:r w:rsidRPr="00116E50">
              <w:rPr>
                <w:rFonts w:ascii="Arial" w:eastAsia="Arial" w:hAnsi="Arial" w:cs="Arial"/>
                <w:spacing w:val="2"/>
              </w:rPr>
              <w:t>t</w:t>
            </w:r>
            <w:r w:rsidRPr="00116E50">
              <w:rPr>
                <w:rFonts w:ascii="Arial" w:eastAsia="Arial" w:hAnsi="Arial" w:cs="Arial"/>
                <w:spacing w:val="-4"/>
              </w:rPr>
              <w:t>l</w:t>
            </w:r>
            <w:r w:rsidRPr="00116E50">
              <w:rPr>
                <w:rFonts w:ascii="Arial" w:eastAsia="Arial" w:hAnsi="Arial" w:cs="Arial"/>
              </w:rPr>
              <w:t>e</w:t>
            </w:r>
            <w:r w:rsidRPr="00116E50">
              <w:rPr>
                <w:rFonts w:ascii="Arial" w:eastAsia="Arial" w:hAnsi="Arial" w:cs="Arial"/>
                <w:spacing w:val="4"/>
              </w:rPr>
              <w:t xml:space="preserve"> </w:t>
            </w:r>
            <w:r w:rsidRPr="00116E50">
              <w:rPr>
                <w:rFonts w:ascii="Arial" w:eastAsia="Arial" w:hAnsi="Arial" w:cs="Arial"/>
                <w:spacing w:val="-4"/>
              </w:rPr>
              <w:t>i</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5"/>
              </w:rPr>
              <w:t>c</w:t>
            </w:r>
            <w:r w:rsidRPr="00116E50">
              <w:rPr>
                <w:rFonts w:ascii="Arial" w:eastAsia="Arial" w:hAnsi="Arial" w:cs="Arial"/>
                <w:spacing w:val="-4"/>
              </w:rPr>
              <w:t>l</w:t>
            </w:r>
            <w:r w:rsidRPr="00116E50">
              <w:rPr>
                <w:rFonts w:ascii="Arial" w:eastAsia="Arial" w:hAnsi="Arial" w:cs="Arial"/>
                <w:spacing w:val="1"/>
              </w:rPr>
              <w:t>ea</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1"/>
              </w:rPr>
              <w:t>an</w:t>
            </w:r>
            <w:r w:rsidRPr="00116E50">
              <w:rPr>
                <w:rFonts w:ascii="Arial" w:eastAsia="Arial" w:hAnsi="Arial" w:cs="Arial"/>
              </w:rPr>
              <w:t>d</w:t>
            </w:r>
            <w:r w:rsidRPr="00116E50">
              <w:rPr>
                <w:rFonts w:ascii="Arial" w:eastAsia="Arial" w:hAnsi="Arial" w:cs="Arial"/>
                <w:spacing w:val="1"/>
              </w:rPr>
              <w:t xml:space="preserve"> </w:t>
            </w:r>
            <w:r w:rsidRPr="00116E50">
              <w:rPr>
                <w:rFonts w:ascii="Arial" w:eastAsia="Arial" w:hAnsi="Arial" w:cs="Arial"/>
                <w:spacing w:val="-1"/>
              </w:rPr>
              <w:t>r</w:t>
            </w:r>
            <w:r w:rsidRPr="00116E50">
              <w:rPr>
                <w:rFonts w:ascii="Arial" w:eastAsia="Arial" w:hAnsi="Arial" w:cs="Arial"/>
                <w:spacing w:val="1"/>
              </w:rPr>
              <w:t>e</w:t>
            </w:r>
            <w:r w:rsidRPr="00116E50">
              <w:rPr>
                <w:rFonts w:ascii="Arial" w:eastAsia="Arial" w:hAnsi="Arial" w:cs="Arial"/>
                <w:spacing w:val="-1"/>
              </w:rPr>
              <w:t>f</w:t>
            </w:r>
            <w:r w:rsidRPr="00116E50">
              <w:rPr>
                <w:rFonts w:ascii="Arial" w:eastAsia="Arial" w:hAnsi="Arial" w:cs="Arial"/>
                <w:spacing w:val="-4"/>
              </w:rPr>
              <w:t>l</w:t>
            </w:r>
            <w:r w:rsidRPr="00116E50">
              <w:rPr>
                <w:rFonts w:ascii="Arial" w:eastAsia="Arial" w:hAnsi="Arial" w:cs="Arial"/>
                <w:spacing w:val="1"/>
              </w:rPr>
              <w:t>e</w:t>
            </w:r>
            <w:r w:rsidRPr="00116E50">
              <w:rPr>
                <w:rFonts w:ascii="Arial" w:eastAsia="Arial" w:hAnsi="Arial" w:cs="Arial"/>
                <w:spacing w:val="2"/>
              </w:rPr>
              <w:t>c</w:t>
            </w:r>
            <w:r w:rsidRPr="00116E50">
              <w:rPr>
                <w:rFonts w:ascii="Arial" w:eastAsia="Arial" w:hAnsi="Arial" w:cs="Arial"/>
                <w:spacing w:val="-1"/>
              </w:rPr>
              <w:t>t</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3"/>
              </w:rPr>
              <w:t xml:space="preserve"> </w:t>
            </w:r>
            <w:r w:rsidRPr="00116E50">
              <w:rPr>
                <w:rFonts w:ascii="Arial" w:eastAsia="Arial" w:hAnsi="Arial" w:cs="Arial"/>
                <w:spacing w:val="1"/>
              </w:rPr>
              <w:t>g</w:t>
            </w:r>
            <w:r w:rsidRPr="00116E50">
              <w:rPr>
                <w:rFonts w:ascii="Arial" w:eastAsia="Arial" w:hAnsi="Arial" w:cs="Arial"/>
                <w:spacing w:val="-2"/>
              </w:rPr>
              <w:t>e</w:t>
            </w:r>
            <w:r w:rsidRPr="00116E50">
              <w:rPr>
                <w:rFonts w:ascii="Arial" w:eastAsia="Arial" w:hAnsi="Arial" w:cs="Arial"/>
                <w:spacing w:val="1"/>
              </w:rPr>
              <w:t>ne</w:t>
            </w:r>
            <w:r w:rsidRPr="00116E50">
              <w:rPr>
                <w:rFonts w:ascii="Arial" w:eastAsia="Arial" w:hAnsi="Arial" w:cs="Arial"/>
                <w:spacing w:val="-1"/>
              </w:rPr>
              <w:t>r</w:t>
            </w:r>
            <w:r w:rsidRPr="00116E50">
              <w:rPr>
                <w:rFonts w:ascii="Arial" w:eastAsia="Arial" w:hAnsi="Arial" w:cs="Arial"/>
                <w:spacing w:val="1"/>
              </w:rPr>
              <w:t>a</w:t>
            </w:r>
            <w:r w:rsidRPr="00116E50">
              <w:rPr>
                <w:rFonts w:ascii="Arial" w:eastAsia="Arial" w:hAnsi="Arial" w:cs="Arial"/>
              </w:rPr>
              <w:t>l</w:t>
            </w:r>
            <w:r w:rsidRPr="00116E50">
              <w:rPr>
                <w:rFonts w:ascii="Arial" w:eastAsia="Arial" w:hAnsi="Arial" w:cs="Arial"/>
                <w:spacing w:val="-5"/>
              </w:rPr>
              <w:t xml:space="preserve"> </w:t>
            </w:r>
            <w:r w:rsidRPr="00116E50">
              <w:rPr>
                <w:rFonts w:ascii="Arial" w:eastAsia="Arial" w:hAnsi="Arial" w:cs="Arial"/>
                <w:spacing w:val="-1"/>
              </w:rPr>
              <w:t>f</w:t>
            </w:r>
            <w:r w:rsidRPr="00116E50">
              <w:rPr>
                <w:rFonts w:ascii="Arial" w:eastAsia="Arial" w:hAnsi="Arial" w:cs="Arial"/>
                <w:spacing w:val="1"/>
              </w:rPr>
              <w:t>o</w:t>
            </w:r>
            <w:r w:rsidRPr="00116E50">
              <w:rPr>
                <w:rFonts w:ascii="Arial" w:eastAsia="Arial" w:hAnsi="Arial" w:cs="Arial"/>
                <w:spacing w:val="-2"/>
              </w:rPr>
              <w:t>c</w:t>
            </w:r>
            <w:r w:rsidRPr="00116E50">
              <w:rPr>
                <w:rFonts w:ascii="Arial" w:eastAsia="Arial" w:hAnsi="Arial" w:cs="Arial"/>
                <w:spacing w:val="1"/>
              </w:rPr>
              <w:t>u</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6"/>
              </w:rPr>
              <w:t>o</w:t>
            </w:r>
            <w:r w:rsidRPr="00116E50">
              <w:rPr>
                <w:rFonts w:ascii="Arial" w:eastAsia="Arial" w:hAnsi="Arial" w:cs="Arial"/>
              </w:rPr>
              <w:t>f</w:t>
            </w:r>
            <w:r w:rsidRPr="00116E50">
              <w:rPr>
                <w:rFonts w:ascii="Arial" w:eastAsia="Arial" w:hAnsi="Arial" w:cs="Arial"/>
                <w:spacing w:val="-2"/>
              </w:rPr>
              <w:t xml:space="preserve"> </w:t>
            </w:r>
            <w:r w:rsidRPr="00116E50">
              <w:rPr>
                <w:rFonts w:ascii="Arial" w:eastAsia="Arial" w:hAnsi="Arial" w:cs="Arial"/>
                <w:spacing w:val="-1"/>
              </w:rPr>
              <w:t>t</w:t>
            </w:r>
            <w:r w:rsidRPr="00116E50">
              <w:rPr>
                <w:rFonts w:ascii="Arial" w:eastAsia="Arial" w:hAnsi="Arial" w:cs="Arial"/>
                <w:spacing w:val="-2"/>
              </w:rPr>
              <w:t>h</w:t>
            </w:r>
            <w:r w:rsidRPr="00116E50">
              <w:rPr>
                <w:rFonts w:ascii="Arial" w:eastAsia="Arial" w:hAnsi="Arial" w:cs="Arial"/>
              </w:rPr>
              <w:t xml:space="preserve">e </w:t>
            </w:r>
            <w:r w:rsidRPr="00116E50">
              <w:rPr>
                <w:rFonts w:ascii="Arial" w:eastAsia="Arial" w:hAnsi="Arial" w:cs="Arial"/>
                <w:spacing w:val="2"/>
              </w:rPr>
              <w:t>s</w:t>
            </w:r>
            <w:r w:rsidRPr="00116E50">
              <w:rPr>
                <w:rFonts w:ascii="Arial" w:eastAsia="Arial" w:hAnsi="Arial" w:cs="Arial"/>
                <w:spacing w:val="-1"/>
              </w:rPr>
              <w:t>t</w:t>
            </w:r>
            <w:r w:rsidRPr="00116E50">
              <w:rPr>
                <w:rFonts w:ascii="Arial" w:eastAsia="Arial" w:hAnsi="Arial" w:cs="Arial"/>
                <w:spacing w:val="1"/>
              </w:rPr>
              <w:t>ud</w:t>
            </w:r>
            <w:r w:rsidRPr="00116E50">
              <w:rPr>
                <w:rFonts w:ascii="Arial" w:eastAsia="Arial" w:hAnsi="Arial" w:cs="Arial"/>
                <w:spacing w:val="-2"/>
              </w:rPr>
              <w:t>y</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1"/>
              </w:rPr>
              <w:t>Ho</w:t>
            </w:r>
            <w:r w:rsidRPr="00116E50">
              <w:rPr>
                <w:rFonts w:ascii="Arial" w:eastAsia="Arial" w:hAnsi="Arial" w:cs="Arial"/>
                <w:spacing w:val="-3"/>
              </w:rPr>
              <w:t>w</w:t>
            </w:r>
            <w:r w:rsidRPr="00116E50">
              <w:rPr>
                <w:rFonts w:ascii="Arial" w:eastAsia="Arial" w:hAnsi="Arial" w:cs="Arial"/>
                <w:spacing w:val="-2"/>
              </w:rPr>
              <w:t>e</w:t>
            </w:r>
            <w:r w:rsidRPr="00116E50">
              <w:rPr>
                <w:rFonts w:ascii="Arial" w:eastAsia="Arial" w:hAnsi="Arial" w:cs="Arial"/>
                <w:spacing w:val="2"/>
              </w:rPr>
              <w:t>v</w:t>
            </w:r>
            <w:r w:rsidRPr="00116E50">
              <w:rPr>
                <w:rFonts w:ascii="Arial" w:eastAsia="Arial" w:hAnsi="Arial" w:cs="Arial"/>
                <w:spacing w:val="1"/>
              </w:rPr>
              <w:t>e</w:t>
            </w:r>
            <w:r w:rsidRPr="00116E50">
              <w:rPr>
                <w:rFonts w:ascii="Arial" w:eastAsia="Arial" w:hAnsi="Arial" w:cs="Arial"/>
                <w:spacing w:val="-1"/>
              </w:rPr>
              <w:t>r</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4"/>
              </w:rPr>
              <w:t>i</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2"/>
              </w:rPr>
              <w:t>c</w:t>
            </w:r>
            <w:r w:rsidRPr="00116E50">
              <w:rPr>
                <w:rFonts w:ascii="Arial" w:eastAsia="Arial" w:hAnsi="Arial" w:cs="Arial"/>
                <w:spacing w:val="1"/>
              </w:rPr>
              <w:t>ou</w:t>
            </w:r>
            <w:r w:rsidRPr="00116E50">
              <w:rPr>
                <w:rFonts w:ascii="Arial" w:eastAsia="Arial" w:hAnsi="Arial" w:cs="Arial"/>
                <w:spacing w:val="-4"/>
              </w:rPr>
              <w:t>l</w:t>
            </w:r>
            <w:r w:rsidRPr="00116E50">
              <w:rPr>
                <w:rFonts w:ascii="Arial" w:eastAsia="Arial" w:hAnsi="Arial" w:cs="Arial"/>
              </w:rPr>
              <w:t>d</w:t>
            </w:r>
            <w:r w:rsidRPr="00116E50">
              <w:rPr>
                <w:rFonts w:ascii="Arial" w:eastAsia="Arial" w:hAnsi="Arial" w:cs="Arial"/>
                <w:spacing w:val="1"/>
              </w:rPr>
              <w:t xml:space="preserve"> b</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2"/>
              </w:rPr>
              <w:t>s</w:t>
            </w:r>
            <w:r w:rsidRPr="00116E50">
              <w:rPr>
                <w:rFonts w:ascii="Arial" w:eastAsia="Arial" w:hAnsi="Arial" w:cs="Arial"/>
                <w:spacing w:val="-1"/>
              </w:rPr>
              <w:t>l</w:t>
            </w:r>
            <w:r w:rsidRPr="00116E50">
              <w:rPr>
                <w:rFonts w:ascii="Arial" w:eastAsia="Arial" w:hAnsi="Arial" w:cs="Arial"/>
                <w:spacing w:val="-4"/>
              </w:rPr>
              <w:t>i</w:t>
            </w:r>
            <w:r w:rsidRPr="00116E50">
              <w:rPr>
                <w:rFonts w:ascii="Arial" w:eastAsia="Arial" w:hAnsi="Arial" w:cs="Arial"/>
                <w:spacing w:val="1"/>
              </w:rPr>
              <w:t>gh</w:t>
            </w:r>
            <w:r w:rsidRPr="00116E50">
              <w:rPr>
                <w:rFonts w:ascii="Arial" w:eastAsia="Arial" w:hAnsi="Arial" w:cs="Arial"/>
                <w:spacing w:val="-1"/>
              </w:rPr>
              <w:t>tl</w:t>
            </w:r>
            <w:r w:rsidRPr="00116E50">
              <w:rPr>
                <w:rFonts w:ascii="Arial" w:eastAsia="Arial" w:hAnsi="Arial" w:cs="Arial"/>
              </w:rPr>
              <w:t>y</w:t>
            </w:r>
            <w:r w:rsidRPr="00116E50">
              <w:rPr>
                <w:rFonts w:ascii="Arial" w:eastAsia="Arial" w:hAnsi="Arial" w:cs="Arial"/>
                <w:spacing w:val="-2"/>
              </w:rPr>
              <w:t xml:space="preserve"> </w:t>
            </w:r>
            <w:r w:rsidRPr="00116E50">
              <w:rPr>
                <w:rFonts w:ascii="Arial" w:eastAsia="Arial" w:hAnsi="Arial" w:cs="Arial"/>
                <w:spacing w:val="-1"/>
              </w:rPr>
              <w:t>r</w:t>
            </w:r>
            <w:r w:rsidRPr="00116E50">
              <w:rPr>
                <w:rFonts w:ascii="Arial" w:eastAsia="Arial" w:hAnsi="Arial" w:cs="Arial"/>
                <w:spacing w:val="1"/>
              </w:rPr>
              <w:t>e</w:t>
            </w:r>
            <w:r w:rsidRPr="00116E50">
              <w:rPr>
                <w:rFonts w:ascii="Arial" w:eastAsia="Arial" w:hAnsi="Arial" w:cs="Arial"/>
                <w:spacing w:val="2"/>
              </w:rPr>
              <w:t>f</w:t>
            </w:r>
            <w:r w:rsidRPr="00116E50">
              <w:rPr>
                <w:rFonts w:ascii="Arial" w:eastAsia="Arial" w:hAnsi="Arial" w:cs="Arial"/>
                <w:spacing w:val="-4"/>
              </w:rPr>
              <w:t>i</w:t>
            </w:r>
            <w:r w:rsidRPr="00116E50">
              <w:rPr>
                <w:rFonts w:ascii="Arial" w:eastAsia="Arial" w:hAnsi="Arial" w:cs="Arial"/>
                <w:spacing w:val="1"/>
              </w:rPr>
              <w:t>ne</w:t>
            </w:r>
            <w:r w:rsidRPr="00116E50">
              <w:rPr>
                <w:rFonts w:ascii="Arial" w:eastAsia="Arial" w:hAnsi="Arial" w:cs="Arial"/>
              </w:rPr>
              <w:t>d</w:t>
            </w:r>
            <w:r w:rsidRPr="00116E50">
              <w:rPr>
                <w:rFonts w:ascii="Arial" w:eastAsia="Arial" w:hAnsi="Arial" w:cs="Arial"/>
                <w:spacing w:val="1"/>
              </w:rPr>
              <w:t xml:space="preserve"> </w:t>
            </w:r>
            <w:r w:rsidRPr="00116E50">
              <w:rPr>
                <w:rFonts w:ascii="Arial" w:eastAsia="Arial" w:hAnsi="Arial" w:cs="Arial"/>
                <w:spacing w:val="-1"/>
              </w:rPr>
              <w:t>t</w:t>
            </w:r>
            <w:r w:rsidRPr="00116E50">
              <w:rPr>
                <w:rFonts w:ascii="Arial" w:eastAsia="Arial" w:hAnsi="Arial" w:cs="Arial"/>
              </w:rPr>
              <w:t>o</w:t>
            </w:r>
            <w:r w:rsidRPr="00116E50">
              <w:rPr>
                <w:rFonts w:ascii="Arial" w:eastAsia="Arial" w:hAnsi="Arial" w:cs="Arial"/>
                <w:spacing w:val="1"/>
              </w:rPr>
              <w:t xml:space="preserve"> </w:t>
            </w:r>
            <w:r w:rsidRPr="00116E50">
              <w:rPr>
                <w:rFonts w:ascii="Arial" w:eastAsia="Arial" w:hAnsi="Arial" w:cs="Arial"/>
                <w:spacing w:val="-4"/>
              </w:rPr>
              <w:t>i</w:t>
            </w:r>
            <w:r w:rsidRPr="00116E50">
              <w:rPr>
                <w:rFonts w:ascii="Arial" w:eastAsia="Arial" w:hAnsi="Arial" w:cs="Arial"/>
                <w:spacing w:val="1"/>
              </w:rPr>
              <w:t>nd</w:t>
            </w:r>
            <w:r w:rsidRPr="00116E50">
              <w:rPr>
                <w:rFonts w:ascii="Arial" w:eastAsia="Arial" w:hAnsi="Arial" w:cs="Arial"/>
                <w:spacing w:val="-4"/>
              </w:rPr>
              <w:t>i</w:t>
            </w:r>
            <w:r w:rsidRPr="00116E50">
              <w:rPr>
                <w:rFonts w:ascii="Arial" w:eastAsia="Arial" w:hAnsi="Arial" w:cs="Arial"/>
                <w:spacing w:val="2"/>
              </w:rPr>
              <w:t>c</w:t>
            </w:r>
            <w:r w:rsidRPr="00116E50">
              <w:rPr>
                <w:rFonts w:ascii="Arial" w:eastAsia="Arial" w:hAnsi="Arial" w:cs="Arial"/>
                <w:spacing w:val="1"/>
              </w:rPr>
              <w:t>a</w:t>
            </w:r>
            <w:r w:rsidRPr="00116E50">
              <w:rPr>
                <w:rFonts w:ascii="Arial" w:eastAsia="Arial" w:hAnsi="Arial" w:cs="Arial"/>
                <w:spacing w:val="-1"/>
              </w:rPr>
              <w:t>t</w:t>
            </w:r>
            <w:r w:rsidRPr="00116E50">
              <w:rPr>
                <w:rFonts w:ascii="Arial" w:eastAsia="Arial" w:hAnsi="Arial" w:cs="Arial"/>
              </w:rPr>
              <w:t xml:space="preserve">e </w:t>
            </w:r>
            <w:r w:rsidRPr="00116E50">
              <w:rPr>
                <w:rFonts w:ascii="Arial" w:eastAsia="Arial" w:hAnsi="Arial" w:cs="Arial"/>
                <w:spacing w:val="-1"/>
              </w:rPr>
              <w:t>t</w:t>
            </w:r>
            <w:r w:rsidRPr="00116E50">
              <w:rPr>
                <w:rFonts w:ascii="Arial" w:eastAsia="Arial" w:hAnsi="Arial" w:cs="Arial"/>
                <w:spacing w:val="1"/>
              </w:rPr>
              <w:t>ha</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1"/>
              </w:rPr>
              <w:t>r</w:t>
            </w:r>
            <w:r w:rsidRPr="00116E50">
              <w:rPr>
                <w:rFonts w:ascii="Arial" w:eastAsia="Arial" w:hAnsi="Arial" w:cs="Arial"/>
                <w:spacing w:val="-2"/>
              </w:rPr>
              <w:t>e</w:t>
            </w:r>
            <w:r w:rsidRPr="00116E50">
              <w:rPr>
                <w:rFonts w:ascii="Arial" w:eastAsia="Arial" w:hAnsi="Arial" w:cs="Arial"/>
                <w:spacing w:val="2"/>
              </w:rPr>
              <w:t>s</w:t>
            </w:r>
            <w:r w:rsidRPr="00116E50">
              <w:rPr>
                <w:rFonts w:ascii="Arial" w:eastAsia="Arial" w:hAnsi="Arial" w:cs="Arial"/>
                <w:spacing w:val="1"/>
              </w:rPr>
              <w:t>ea</w:t>
            </w:r>
            <w:r w:rsidRPr="00116E50">
              <w:rPr>
                <w:rFonts w:ascii="Arial" w:eastAsia="Arial" w:hAnsi="Arial" w:cs="Arial"/>
                <w:spacing w:val="-5"/>
              </w:rPr>
              <w:t>r</w:t>
            </w:r>
            <w:r w:rsidRPr="00116E50">
              <w:rPr>
                <w:rFonts w:ascii="Arial" w:eastAsia="Arial" w:hAnsi="Arial" w:cs="Arial"/>
                <w:spacing w:val="2"/>
              </w:rPr>
              <w:t>c</w:t>
            </w:r>
            <w:r w:rsidRPr="00116E50">
              <w:rPr>
                <w:rFonts w:ascii="Arial" w:eastAsia="Arial" w:hAnsi="Arial" w:cs="Arial"/>
              </w:rPr>
              <w:t>h</w:t>
            </w:r>
            <w:r w:rsidRPr="00116E50">
              <w:rPr>
                <w:rFonts w:ascii="Arial" w:eastAsia="Arial" w:hAnsi="Arial" w:cs="Arial"/>
                <w:spacing w:val="1"/>
              </w:rPr>
              <w:t xml:space="preserve"> </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spacing w:val="2"/>
              </w:rPr>
              <w:t>c</w:t>
            </w:r>
            <w:r w:rsidRPr="00116E50">
              <w:rPr>
                <w:rFonts w:ascii="Arial" w:eastAsia="Arial" w:hAnsi="Arial" w:cs="Arial"/>
                <w:spacing w:val="1"/>
              </w:rPr>
              <w:t>o</w:t>
            </w:r>
            <w:r w:rsidRPr="00116E50">
              <w:rPr>
                <w:rFonts w:ascii="Arial" w:eastAsia="Arial" w:hAnsi="Arial" w:cs="Arial"/>
                <w:spacing w:val="-5"/>
              </w:rPr>
              <w:t>r</w:t>
            </w:r>
            <w:r w:rsidRPr="00116E50">
              <w:rPr>
                <w:rFonts w:ascii="Arial" w:eastAsia="Arial" w:hAnsi="Arial" w:cs="Arial"/>
                <w:spacing w:val="1"/>
              </w:rPr>
              <w:t>po</w:t>
            </w:r>
            <w:r w:rsidRPr="00116E50">
              <w:rPr>
                <w:rFonts w:ascii="Arial" w:eastAsia="Arial" w:hAnsi="Arial" w:cs="Arial"/>
                <w:spacing w:val="-1"/>
              </w:rPr>
              <w:t>r</w:t>
            </w:r>
            <w:r w:rsidRPr="00116E50">
              <w:rPr>
                <w:rFonts w:ascii="Arial" w:eastAsia="Arial" w:hAnsi="Arial" w:cs="Arial"/>
                <w:spacing w:val="1"/>
              </w:rPr>
              <w:t>a</w:t>
            </w:r>
            <w:r w:rsidRPr="00116E50">
              <w:rPr>
                <w:rFonts w:ascii="Arial" w:eastAsia="Arial" w:hAnsi="Arial" w:cs="Arial"/>
                <w:spacing w:val="-5"/>
              </w:rPr>
              <w:t>t</w:t>
            </w:r>
            <w:r w:rsidRPr="00116E50">
              <w:rPr>
                <w:rFonts w:ascii="Arial" w:eastAsia="Arial" w:hAnsi="Arial" w:cs="Arial"/>
                <w:spacing w:val="1"/>
              </w:rPr>
              <w:t>e</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2"/>
              </w:rPr>
              <w:t>s</w:t>
            </w:r>
            <w:r w:rsidRPr="00116E50">
              <w:rPr>
                <w:rFonts w:ascii="Arial" w:eastAsia="Arial" w:hAnsi="Arial" w:cs="Arial"/>
                <w:spacing w:val="1"/>
              </w:rPr>
              <w:t>u</w:t>
            </w:r>
            <w:r w:rsidRPr="00116E50">
              <w:rPr>
                <w:rFonts w:ascii="Arial" w:eastAsia="Arial" w:hAnsi="Arial" w:cs="Arial"/>
                <w:spacing w:val="-5"/>
              </w:rPr>
              <w:t>r</w:t>
            </w:r>
            <w:r w:rsidRPr="00116E50">
              <w:rPr>
                <w:rFonts w:ascii="Arial" w:eastAsia="Arial" w:hAnsi="Arial" w:cs="Arial"/>
                <w:spacing w:val="2"/>
              </w:rPr>
              <w:t>v</w:t>
            </w:r>
            <w:r w:rsidRPr="00116E50">
              <w:rPr>
                <w:rFonts w:ascii="Arial" w:eastAsia="Arial" w:hAnsi="Arial" w:cs="Arial"/>
                <w:spacing w:val="1"/>
              </w:rPr>
              <w:t>e</w:t>
            </w:r>
            <w:r w:rsidRPr="00116E50">
              <w:rPr>
                <w:rFonts w:ascii="Arial" w:eastAsia="Arial" w:hAnsi="Arial" w:cs="Arial"/>
                <w:spacing w:val="2"/>
              </w:rPr>
              <w:t>y</w:t>
            </w:r>
            <w:r w:rsidRPr="00116E50">
              <w:rPr>
                <w:rFonts w:ascii="Arial" w:eastAsia="Arial" w:hAnsi="Arial" w:cs="Arial"/>
                <w:spacing w:val="-1"/>
              </w:rPr>
              <w:t>-</w:t>
            </w:r>
            <w:r w:rsidRPr="00116E50">
              <w:rPr>
                <w:rFonts w:ascii="Arial" w:eastAsia="Arial" w:hAnsi="Arial" w:cs="Arial"/>
                <w:spacing w:val="1"/>
              </w:rPr>
              <w:t>b</w:t>
            </w:r>
            <w:r w:rsidRPr="00116E50">
              <w:rPr>
                <w:rFonts w:ascii="Arial" w:eastAsia="Arial" w:hAnsi="Arial" w:cs="Arial"/>
                <w:spacing w:val="-2"/>
              </w:rPr>
              <w:t>as</w:t>
            </w:r>
            <w:r w:rsidRPr="00116E50">
              <w:rPr>
                <w:rFonts w:ascii="Arial" w:eastAsia="Arial" w:hAnsi="Arial" w:cs="Arial"/>
                <w:spacing w:val="1"/>
              </w:rPr>
              <w:t>e</w:t>
            </w:r>
            <w:r w:rsidRPr="00116E50">
              <w:rPr>
                <w:rFonts w:ascii="Arial" w:eastAsia="Arial" w:hAnsi="Arial" w:cs="Arial"/>
              </w:rPr>
              <w:t xml:space="preserve">d </w:t>
            </w:r>
            <w:r w:rsidRPr="00116E50">
              <w:rPr>
                <w:rFonts w:ascii="Arial" w:eastAsia="Arial" w:hAnsi="Arial" w:cs="Arial"/>
                <w:spacing w:val="1"/>
              </w:rPr>
              <w:t>a</w:t>
            </w:r>
            <w:r w:rsidRPr="00116E50">
              <w:rPr>
                <w:rFonts w:ascii="Arial" w:eastAsia="Arial" w:hAnsi="Arial" w:cs="Arial"/>
                <w:spacing w:val="-2"/>
              </w:rPr>
              <w:t>s</w:t>
            </w:r>
            <w:r w:rsidRPr="00116E50">
              <w:rPr>
                <w:rFonts w:ascii="Arial" w:eastAsia="Arial" w:hAnsi="Arial" w:cs="Arial"/>
                <w:spacing w:val="2"/>
              </w:rPr>
              <w:t>s</w:t>
            </w:r>
            <w:r w:rsidRPr="00116E50">
              <w:rPr>
                <w:rFonts w:ascii="Arial" w:eastAsia="Arial" w:hAnsi="Arial" w:cs="Arial"/>
                <w:spacing w:val="-2"/>
              </w:rPr>
              <w:t>e</w:t>
            </w:r>
            <w:r w:rsidRPr="00116E50">
              <w:rPr>
                <w:rFonts w:ascii="Arial" w:eastAsia="Arial" w:hAnsi="Arial" w:cs="Arial"/>
                <w:spacing w:val="2"/>
              </w:rPr>
              <w:t>s</w:t>
            </w:r>
            <w:r w:rsidRPr="00116E50">
              <w:rPr>
                <w:rFonts w:ascii="Arial" w:eastAsia="Arial" w:hAnsi="Arial" w:cs="Arial"/>
                <w:spacing w:val="-2"/>
              </w:rPr>
              <w:t>s</w:t>
            </w:r>
            <w:r w:rsidRPr="00116E50">
              <w:rPr>
                <w:rFonts w:ascii="Arial" w:eastAsia="Arial" w:hAnsi="Arial" w:cs="Arial"/>
              </w:rPr>
              <w:t>m</w:t>
            </w:r>
            <w:r w:rsidRPr="00116E50">
              <w:rPr>
                <w:rFonts w:ascii="Arial" w:eastAsia="Arial" w:hAnsi="Arial" w:cs="Arial"/>
                <w:spacing w:val="-2"/>
              </w:rPr>
              <w:t>e</w:t>
            </w:r>
            <w:r w:rsidRPr="00116E50">
              <w:rPr>
                <w:rFonts w:ascii="Arial" w:eastAsia="Arial" w:hAnsi="Arial" w:cs="Arial"/>
                <w:spacing w:val="1"/>
              </w:rPr>
              <w:t>n</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1"/>
              </w:rPr>
              <w:t>o</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1"/>
              </w:rPr>
              <w:t>pub</w:t>
            </w:r>
            <w:r w:rsidRPr="00116E50">
              <w:rPr>
                <w:rFonts w:ascii="Arial" w:eastAsia="Arial" w:hAnsi="Arial" w:cs="Arial"/>
                <w:spacing w:val="-4"/>
              </w:rPr>
              <w:t>li</w:t>
            </w:r>
            <w:r w:rsidRPr="00116E50">
              <w:rPr>
                <w:rFonts w:ascii="Arial" w:eastAsia="Arial" w:hAnsi="Arial" w:cs="Arial"/>
              </w:rPr>
              <w:t>c</w:t>
            </w:r>
            <w:r w:rsidRPr="00116E50">
              <w:rPr>
                <w:rFonts w:ascii="Arial" w:eastAsia="Arial" w:hAnsi="Arial" w:cs="Arial"/>
                <w:spacing w:val="1"/>
              </w:rPr>
              <w:t xml:space="preserve"> pe</w:t>
            </w:r>
            <w:r w:rsidRPr="00116E50">
              <w:rPr>
                <w:rFonts w:ascii="Arial" w:eastAsia="Arial" w:hAnsi="Arial" w:cs="Arial"/>
                <w:spacing w:val="-1"/>
              </w:rPr>
              <w:t>r</w:t>
            </w:r>
            <w:r w:rsidRPr="00116E50">
              <w:rPr>
                <w:rFonts w:ascii="Arial" w:eastAsia="Arial" w:hAnsi="Arial" w:cs="Arial"/>
                <w:spacing w:val="2"/>
              </w:rPr>
              <w:t>c</w:t>
            </w:r>
            <w:r w:rsidRPr="00116E50">
              <w:rPr>
                <w:rFonts w:ascii="Arial" w:eastAsia="Arial" w:hAnsi="Arial" w:cs="Arial"/>
                <w:spacing w:val="-2"/>
              </w:rPr>
              <w:t>e</w:t>
            </w:r>
            <w:r w:rsidRPr="00116E50">
              <w:rPr>
                <w:rFonts w:ascii="Arial" w:eastAsia="Arial" w:hAnsi="Arial" w:cs="Arial"/>
                <w:spacing w:val="1"/>
              </w:rPr>
              <w:t>p</w:t>
            </w:r>
            <w:r w:rsidRPr="00116E50">
              <w:rPr>
                <w:rFonts w:ascii="Arial" w:eastAsia="Arial" w:hAnsi="Arial" w:cs="Arial"/>
                <w:spacing w:val="-1"/>
              </w:rPr>
              <w:t>t</w:t>
            </w:r>
            <w:r w:rsidRPr="00116E50">
              <w:rPr>
                <w:rFonts w:ascii="Arial" w:eastAsia="Arial" w:hAnsi="Arial" w:cs="Arial"/>
                <w:spacing w:val="-4"/>
              </w:rPr>
              <w:t>i</w:t>
            </w:r>
            <w:r w:rsidRPr="00116E50">
              <w:rPr>
                <w:rFonts w:ascii="Arial" w:eastAsia="Arial" w:hAnsi="Arial" w:cs="Arial"/>
                <w:spacing w:val="1"/>
              </w:rPr>
              <w:t>on</w:t>
            </w:r>
            <w:r w:rsidRPr="00116E50">
              <w:rPr>
                <w:rFonts w:ascii="Arial" w:eastAsia="Arial" w:hAnsi="Arial" w:cs="Arial"/>
              </w:rPr>
              <w:t>.</w:t>
            </w:r>
          </w:p>
        </w:tc>
        <w:tc>
          <w:tcPr>
            <w:tcW w:w="4284"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1389"/>
        </w:trPr>
        <w:tc>
          <w:tcPr>
            <w:tcW w:w="4645"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5"/>
              </w:rPr>
              <w:t>I</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abs</w:t>
            </w:r>
            <w:r w:rsidRPr="00116E50">
              <w:rPr>
                <w:rFonts w:ascii="Arial" w:eastAsia="Arial" w:hAnsi="Arial" w:cs="Arial"/>
                <w:b/>
                <w:spacing w:val="-1"/>
              </w:rPr>
              <w:t>tr</w:t>
            </w:r>
            <w:r w:rsidRPr="00116E50">
              <w:rPr>
                <w:rFonts w:ascii="Arial" w:eastAsia="Arial" w:hAnsi="Arial" w:cs="Arial"/>
                <w:b/>
                <w:spacing w:val="1"/>
              </w:rPr>
              <w:t>ac</w:t>
            </w:r>
            <w:r w:rsidRPr="00116E50">
              <w:rPr>
                <w:rFonts w:ascii="Arial" w:eastAsia="Arial" w:hAnsi="Arial" w:cs="Arial"/>
                <w:b/>
              </w:rPr>
              <w:t>t</w:t>
            </w:r>
            <w:r w:rsidRPr="00116E50">
              <w:rPr>
                <w:rFonts w:ascii="Arial" w:eastAsia="Arial" w:hAnsi="Arial" w:cs="Arial"/>
                <w:b/>
                <w:spacing w:val="-2"/>
              </w:rPr>
              <w:t xml:space="preserve"> </w:t>
            </w:r>
            <w:r w:rsidRPr="00116E50">
              <w:rPr>
                <w:rFonts w:ascii="Arial" w:eastAsia="Arial" w:hAnsi="Arial" w:cs="Arial"/>
                <w:b/>
                <w:spacing w:val="1"/>
              </w:rPr>
              <w:t>o</w:t>
            </w:r>
            <w:r w:rsidRPr="00116E50">
              <w:rPr>
                <w:rFonts w:ascii="Arial" w:eastAsia="Arial" w:hAnsi="Arial" w:cs="Arial"/>
                <w:b/>
              </w:rPr>
              <w:t>f</w:t>
            </w:r>
            <w:r w:rsidRPr="00116E50">
              <w:rPr>
                <w:rFonts w:ascii="Arial" w:eastAsia="Arial" w:hAnsi="Arial" w:cs="Arial"/>
                <w:b/>
                <w:spacing w:val="-2"/>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3"/>
              </w:rPr>
              <w:t xml:space="preserve"> </w:t>
            </w:r>
            <w:r w:rsidRPr="00116E50">
              <w:rPr>
                <w:rFonts w:ascii="Arial" w:eastAsia="Arial" w:hAnsi="Arial" w:cs="Arial"/>
                <w:b/>
                <w:spacing w:val="1"/>
              </w:rPr>
              <w:t>a</w:t>
            </w:r>
            <w:r w:rsidRPr="00116E50">
              <w:rPr>
                <w:rFonts w:ascii="Arial" w:eastAsia="Arial" w:hAnsi="Arial" w:cs="Arial"/>
                <w:b/>
                <w:spacing w:val="-1"/>
              </w:rPr>
              <w:t>rti</w:t>
            </w:r>
            <w:r w:rsidRPr="00116E50">
              <w:rPr>
                <w:rFonts w:ascii="Arial" w:eastAsia="Arial" w:hAnsi="Arial" w:cs="Arial"/>
                <w:b/>
                <w:spacing w:val="1"/>
              </w:rPr>
              <w:t>c</w:t>
            </w:r>
            <w:r w:rsidRPr="00116E50">
              <w:rPr>
                <w:rFonts w:ascii="Arial" w:eastAsia="Arial" w:hAnsi="Arial" w:cs="Arial"/>
                <w:b/>
                <w:spacing w:val="-1"/>
              </w:rPr>
              <w:t>l</w:t>
            </w:r>
            <w:r w:rsidRPr="00116E50">
              <w:rPr>
                <w:rFonts w:ascii="Arial" w:eastAsia="Arial" w:hAnsi="Arial" w:cs="Arial"/>
                <w:b/>
              </w:rPr>
              <w:t>e</w:t>
            </w:r>
            <w:r w:rsidRPr="00116E50">
              <w:rPr>
                <w:rFonts w:ascii="Arial" w:eastAsia="Arial" w:hAnsi="Arial" w:cs="Arial"/>
                <w:b/>
                <w:spacing w:val="1"/>
              </w:rPr>
              <w:t xml:space="preserve"> co</w:t>
            </w:r>
            <w:r w:rsidRPr="00116E50">
              <w:rPr>
                <w:rFonts w:ascii="Arial" w:eastAsia="Arial" w:hAnsi="Arial" w:cs="Arial"/>
                <w:b/>
                <w:spacing w:val="-3"/>
              </w:rPr>
              <w:t>m</w:t>
            </w:r>
            <w:r w:rsidRPr="00116E50">
              <w:rPr>
                <w:rFonts w:ascii="Arial" w:eastAsia="Arial" w:hAnsi="Arial" w:cs="Arial"/>
                <w:b/>
                <w:spacing w:val="1"/>
              </w:rPr>
              <w:t>p</w:t>
            </w:r>
            <w:r w:rsidRPr="00116E50">
              <w:rPr>
                <w:rFonts w:ascii="Arial" w:eastAsia="Arial" w:hAnsi="Arial" w:cs="Arial"/>
                <w:b/>
                <w:spacing w:val="-1"/>
              </w:rPr>
              <w:t>r</w:t>
            </w:r>
            <w:r w:rsidRPr="00116E50">
              <w:rPr>
                <w:rFonts w:ascii="Arial" w:eastAsia="Arial" w:hAnsi="Arial" w:cs="Arial"/>
                <w:b/>
                <w:spacing w:val="-2"/>
              </w:rPr>
              <w:t>e</w:t>
            </w:r>
            <w:r w:rsidRPr="00116E50">
              <w:rPr>
                <w:rFonts w:ascii="Arial" w:eastAsia="Arial" w:hAnsi="Arial" w:cs="Arial"/>
                <w:b/>
                <w:spacing w:val="1"/>
              </w:rPr>
              <w:t>h</w:t>
            </w:r>
            <w:r w:rsidRPr="00116E50">
              <w:rPr>
                <w:rFonts w:ascii="Arial" w:eastAsia="Arial" w:hAnsi="Arial" w:cs="Arial"/>
                <w:b/>
                <w:spacing w:val="-2"/>
              </w:rPr>
              <w:t>e</w:t>
            </w:r>
            <w:r w:rsidRPr="00116E50">
              <w:rPr>
                <w:rFonts w:ascii="Arial" w:eastAsia="Arial" w:hAnsi="Arial" w:cs="Arial"/>
                <w:b/>
                <w:spacing w:val="1"/>
              </w:rPr>
              <w:t>ns</w:t>
            </w:r>
            <w:r w:rsidRPr="00116E50">
              <w:rPr>
                <w:rFonts w:ascii="Arial" w:eastAsia="Arial" w:hAnsi="Arial" w:cs="Arial"/>
                <w:b/>
                <w:spacing w:val="-1"/>
              </w:rPr>
              <w:t>i</w:t>
            </w:r>
            <w:r w:rsidRPr="00116E50">
              <w:rPr>
                <w:rFonts w:ascii="Arial" w:eastAsia="Arial" w:hAnsi="Arial" w:cs="Arial"/>
                <w:b/>
                <w:spacing w:val="-6"/>
              </w:rPr>
              <w:t>v</w:t>
            </w:r>
            <w:r w:rsidRPr="00116E50">
              <w:rPr>
                <w:rFonts w:ascii="Arial" w:eastAsia="Arial" w:hAnsi="Arial" w:cs="Arial"/>
                <w:b/>
                <w:spacing w:val="1"/>
              </w:rPr>
              <w:t>e</w:t>
            </w:r>
            <w:r w:rsidRPr="00116E50">
              <w:rPr>
                <w:rFonts w:ascii="Arial" w:eastAsia="Arial" w:hAnsi="Arial" w:cs="Arial"/>
                <w:b/>
              </w:rPr>
              <w:t>?</w:t>
            </w:r>
          </w:p>
          <w:p w:rsidR="00AB6BD4" w:rsidRPr="00116E50" w:rsidRDefault="00AB6BD4">
            <w:pPr>
              <w:spacing w:before="13" w:line="220" w:lineRule="exact"/>
              <w:rPr>
                <w:rFonts w:ascii="Arial" w:hAnsi="Arial" w:cs="Arial"/>
              </w:rPr>
            </w:pPr>
          </w:p>
          <w:p w:rsidR="00AB6BD4" w:rsidRPr="00116E50" w:rsidRDefault="00D93D95">
            <w:pPr>
              <w:spacing w:line="220" w:lineRule="exact"/>
              <w:ind w:left="105" w:right="121"/>
              <w:rPr>
                <w:rFonts w:ascii="Arial" w:eastAsia="Arial" w:hAnsi="Arial" w:cs="Arial"/>
              </w:rPr>
            </w:pPr>
            <w:r w:rsidRPr="00116E50">
              <w:rPr>
                <w:rFonts w:ascii="Arial" w:eastAsia="Arial" w:hAnsi="Arial" w:cs="Arial"/>
                <w:spacing w:val="-1"/>
              </w:rPr>
              <w:t>I</w:t>
            </w:r>
            <w:r w:rsidRPr="00116E50">
              <w:rPr>
                <w:rFonts w:ascii="Arial" w:eastAsia="Arial" w:hAnsi="Arial" w:cs="Arial"/>
              </w:rPr>
              <w:t>f</w:t>
            </w:r>
            <w:r w:rsidRPr="00116E50">
              <w:rPr>
                <w:rFonts w:ascii="Arial" w:eastAsia="Arial" w:hAnsi="Arial" w:cs="Arial"/>
                <w:spacing w:val="-2"/>
              </w:rPr>
              <w:t xml:space="preserve"> y</w:t>
            </w:r>
            <w:r w:rsidRPr="00116E50">
              <w:rPr>
                <w:rFonts w:ascii="Arial" w:eastAsia="Arial" w:hAnsi="Arial" w:cs="Arial"/>
                <w:spacing w:val="1"/>
              </w:rPr>
              <w:t>ou</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1"/>
              </w:rPr>
              <w:t>an</w:t>
            </w:r>
            <w:r w:rsidRPr="00116E50">
              <w:rPr>
                <w:rFonts w:ascii="Arial" w:eastAsia="Arial" w:hAnsi="Arial" w:cs="Arial"/>
                <w:spacing w:val="2"/>
              </w:rPr>
              <w:t>s</w:t>
            </w:r>
            <w:r w:rsidRPr="00116E50">
              <w:rPr>
                <w:rFonts w:ascii="Arial" w:eastAsia="Arial" w:hAnsi="Arial" w:cs="Arial"/>
                <w:spacing w:val="-3"/>
              </w:rPr>
              <w:t>w</w:t>
            </w:r>
            <w:r w:rsidRPr="00116E50">
              <w:rPr>
                <w:rFonts w:ascii="Arial" w:eastAsia="Arial" w:hAnsi="Arial" w:cs="Arial"/>
                <w:spacing w:val="1"/>
              </w:rPr>
              <w:t>e</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4"/>
              </w:rPr>
              <w:t>i</w:t>
            </w:r>
            <w:r w:rsidRPr="00116E50">
              <w:rPr>
                <w:rFonts w:ascii="Arial" w:eastAsia="Arial" w:hAnsi="Arial" w:cs="Arial"/>
              </w:rPr>
              <w:t>s</w:t>
            </w:r>
            <w:r w:rsidRPr="00116E50">
              <w:rPr>
                <w:rFonts w:ascii="Arial" w:eastAsia="Arial" w:hAnsi="Arial" w:cs="Arial"/>
                <w:spacing w:val="1"/>
              </w:rPr>
              <w:t xml:space="preserve"> NO</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1"/>
              </w:rPr>
              <w:t>p</w:t>
            </w:r>
            <w:r w:rsidRPr="00116E50">
              <w:rPr>
                <w:rFonts w:ascii="Arial" w:eastAsia="Arial" w:hAnsi="Arial" w:cs="Arial"/>
                <w:spacing w:val="-4"/>
              </w:rPr>
              <w:t>l</w:t>
            </w:r>
            <w:r w:rsidRPr="00116E50">
              <w:rPr>
                <w:rFonts w:ascii="Arial" w:eastAsia="Arial" w:hAnsi="Arial" w:cs="Arial"/>
                <w:spacing w:val="1"/>
              </w:rPr>
              <w:t>ea</w:t>
            </w:r>
            <w:r w:rsidRPr="00116E50">
              <w:rPr>
                <w:rFonts w:ascii="Arial" w:eastAsia="Arial" w:hAnsi="Arial" w:cs="Arial"/>
                <w:spacing w:val="2"/>
              </w:rPr>
              <w:t>s</w:t>
            </w:r>
            <w:r w:rsidRPr="00116E50">
              <w:rPr>
                <w:rFonts w:ascii="Arial" w:eastAsia="Arial" w:hAnsi="Arial" w:cs="Arial"/>
              </w:rPr>
              <w:t>e</w:t>
            </w:r>
            <w:r w:rsidRPr="00116E50">
              <w:rPr>
                <w:rFonts w:ascii="Arial" w:eastAsia="Arial" w:hAnsi="Arial" w:cs="Arial"/>
                <w:spacing w:val="1"/>
              </w:rPr>
              <w:t xml:space="preserve"> p</w:t>
            </w:r>
            <w:r w:rsidRPr="00116E50">
              <w:rPr>
                <w:rFonts w:ascii="Arial" w:eastAsia="Arial" w:hAnsi="Arial" w:cs="Arial"/>
                <w:spacing w:val="-1"/>
              </w:rPr>
              <w:t>r</w:t>
            </w:r>
            <w:r w:rsidRPr="00116E50">
              <w:rPr>
                <w:rFonts w:ascii="Arial" w:eastAsia="Arial" w:hAnsi="Arial" w:cs="Arial"/>
                <w:spacing w:val="-2"/>
              </w:rPr>
              <w:t>o</w:t>
            </w:r>
            <w:r w:rsidRPr="00116E50">
              <w:rPr>
                <w:rFonts w:ascii="Arial" w:eastAsia="Arial" w:hAnsi="Arial" w:cs="Arial"/>
                <w:spacing w:val="5"/>
              </w:rPr>
              <w:t>v</w:t>
            </w:r>
            <w:r w:rsidRPr="00116E50">
              <w:rPr>
                <w:rFonts w:ascii="Arial" w:eastAsia="Arial" w:hAnsi="Arial" w:cs="Arial"/>
                <w:spacing w:val="-4"/>
              </w:rPr>
              <w:t>i</w:t>
            </w:r>
            <w:r w:rsidRPr="00116E50">
              <w:rPr>
                <w:rFonts w:ascii="Arial" w:eastAsia="Arial" w:hAnsi="Arial" w:cs="Arial"/>
                <w:spacing w:val="-2"/>
              </w:rPr>
              <w:t>d</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rPr>
              <w:t>a</w:t>
            </w:r>
            <w:r w:rsidRPr="00116E50">
              <w:rPr>
                <w:rFonts w:ascii="Arial" w:eastAsia="Arial" w:hAnsi="Arial" w:cs="Arial"/>
                <w:spacing w:val="1"/>
              </w:rPr>
              <w:t xml:space="preserve"> b</w:t>
            </w:r>
            <w:r w:rsidRPr="00116E50">
              <w:rPr>
                <w:rFonts w:ascii="Arial" w:eastAsia="Arial" w:hAnsi="Arial" w:cs="Arial"/>
                <w:spacing w:val="-1"/>
              </w:rPr>
              <w:t>r</w:t>
            </w:r>
            <w:r w:rsidRPr="00116E50">
              <w:rPr>
                <w:rFonts w:ascii="Arial" w:eastAsia="Arial" w:hAnsi="Arial" w:cs="Arial"/>
                <w:spacing w:val="-4"/>
              </w:rPr>
              <w:t>i</w:t>
            </w:r>
            <w:r w:rsidRPr="00116E50">
              <w:rPr>
                <w:rFonts w:ascii="Arial" w:eastAsia="Arial" w:hAnsi="Arial" w:cs="Arial"/>
                <w:spacing w:val="1"/>
              </w:rPr>
              <w:t>e</w:t>
            </w:r>
            <w:r w:rsidRPr="00116E50">
              <w:rPr>
                <w:rFonts w:ascii="Arial" w:eastAsia="Arial" w:hAnsi="Arial" w:cs="Arial"/>
                <w:spacing w:val="-1"/>
              </w:rPr>
              <w:t>f</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2"/>
              </w:rPr>
              <w:t>c</w:t>
            </w:r>
            <w:r w:rsidRPr="00116E50">
              <w:rPr>
                <w:rFonts w:ascii="Arial" w:eastAsia="Arial" w:hAnsi="Arial" w:cs="Arial"/>
                <w:spacing w:val="-4"/>
              </w:rPr>
              <w:t>l</w:t>
            </w:r>
            <w:r w:rsidRPr="00116E50">
              <w:rPr>
                <w:rFonts w:ascii="Arial" w:eastAsia="Arial" w:hAnsi="Arial" w:cs="Arial"/>
                <w:spacing w:val="1"/>
              </w:rPr>
              <w:t>ea</w:t>
            </w:r>
            <w:r w:rsidRPr="00116E50">
              <w:rPr>
                <w:rFonts w:ascii="Arial" w:eastAsia="Arial" w:hAnsi="Arial" w:cs="Arial"/>
              </w:rPr>
              <w:t xml:space="preserve">r </w:t>
            </w:r>
            <w:r w:rsidRPr="00116E50">
              <w:rPr>
                <w:rFonts w:ascii="Arial" w:eastAsia="Arial" w:hAnsi="Arial" w:cs="Arial"/>
                <w:spacing w:val="2"/>
              </w:rPr>
              <w:t>s</w:t>
            </w:r>
            <w:r w:rsidRPr="00116E50">
              <w:rPr>
                <w:rFonts w:ascii="Arial" w:eastAsia="Arial" w:hAnsi="Arial" w:cs="Arial"/>
                <w:spacing w:val="-2"/>
              </w:rPr>
              <w:t>u</w:t>
            </w:r>
            <w:r w:rsidRPr="00116E50">
              <w:rPr>
                <w:rFonts w:ascii="Arial" w:eastAsia="Arial" w:hAnsi="Arial" w:cs="Arial"/>
                <w:spacing w:val="1"/>
              </w:rPr>
              <w:t>g</w:t>
            </w:r>
            <w:r w:rsidRPr="00116E50">
              <w:rPr>
                <w:rFonts w:ascii="Arial" w:eastAsia="Arial" w:hAnsi="Arial" w:cs="Arial"/>
                <w:spacing w:val="-2"/>
              </w:rPr>
              <w:t>g</w:t>
            </w:r>
            <w:r w:rsidRPr="00116E50">
              <w:rPr>
                <w:rFonts w:ascii="Arial" w:eastAsia="Arial" w:hAnsi="Arial" w:cs="Arial"/>
                <w:spacing w:val="1"/>
              </w:rPr>
              <w:t>e</w:t>
            </w:r>
            <w:r w:rsidRPr="00116E50">
              <w:rPr>
                <w:rFonts w:ascii="Arial" w:eastAsia="Arial" w:hAnsi="Arial" w:cs="Arial"/>
                <w:spacing w:val="2"/>
              </w:rPr>
              <w:t>s</w:t>
            </w:r>
            <w:r w:rsidRPr="00116E50">
              <w:rPr>
                <w:rFonts w:ascii="Arial" w:eastAsia="Arial" w:hAnsi="Arial" w:cs="Arial"/>
                <w:spacing w:val="-1"/>
              </w:rPr>
              <w:t>t</w:t>
            </w:r>
            <w:r w:rsidRPr="00116E50">
              <w:rPr>
                <w:rFonts w:ascii="Arial" w:eastAsia="Arial" w:hAnsi="Arial" w:cs="Arial"/>
                <w:spacing w:val="-4"/>
              </w:rPr>
              <w:t>i</w:t>
            </w:r>
            <w:r w:rsidRPr="00116E50">
              <w:rPr>
                <w:rFonts w:ascii="Arial" w:eastAsia="Arial" w:hAnsi="Arial" w:cs="Arial"/>
                <w:spacing w:val="1"/>
              </w:rPr>
              <w:t>o</w:t>
            </w:r>
            <w:r w:rsidRPr="00116E50">
              <w:rPr>
                <w:rFonts w:ascii="Arial" w:eastAsia="Arial" w:hAnsi="Arial" w:cs="Arial"/>
              </w:rPr>
              <w:t>n</w:t>
            </w:r>
            <w:r w:rsidRPr="00116E50">
              <w:rPr>
                <w:rFonts w:ascii="Arial" w:eastAsia="Arial" w:hAnsi="Arial" w:cs="Arial"/>
                <w:spacing w:val="1"/>
              </w:rPr>
              <w:t xml:space="preserve"> </w:t>
            </w:r>
            <w:r w:rsidRPr="00116E50">
              <w:rPr>
                <w:rFonts w:ascii="Arial" w:eastAsia="Arial" w:hAnsi="Arial" w:cs="Arial"/>
                <w:spacing w:val="-1"/>
              </w:rPr>
              <w:t>f</w:t>
            </w:r>
            <w:r w:rsidRPr="00116E50">
              <w:rPr>
                <w:rFonts w:ascii="Arial" w:eastAsia="Arial" w:hAnsi="Arial" w:cs="Arial"/>
                <w:spacing w:val="1"/>
              </w:rPr>
              <w:t>o</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4"/>
              </w:rPr>
              <w:t>i</w:t>
            </w:r>
            <w:r w:rsidRPr="00116E50">
              <w:rPr>
                <w:rFonts w:ascii="Arial" w:eastAsia="Arial" w:hAnsi="Arial" w:cs="Arial"/>
                <w:spacing w:val="4"/>
              </w:rPr>
              <w:t>m</w:t>
            </w:r>
            <w:r w:rsidRPr="00116E50">
              <w:rPr>
                <w:rFonts w:ascii="Arial" w:eastAsia="Arial" w:hAnsi="Arial" w:cs="Arial"/>
                <w:spacing w:val="1"/>
              </w:rPr>
              <w:t>p</w:t>
            </w:r>
            <w:r w:rsidRPr="00116E50">
              <w:rPr>
                <w:rFonts w:ascii="Arial" w:eastAsia="Arial" w:hAnsi="Arial" w:cs="Arial"/>
                <w:spacing w:val="-1"/>
              </w:rPr>
              <w:t>r</w:t>
            </w:r>
            <w:r w:rsidRPr="00116E50">
              <w:rPr>
                <w:rFonts w:ascii="Arial" w:eastAsia="Arial" w:hAnsi="Arial" w:cs="Arial"/>
                <w:spacing w:val="-2"/>
              </w:rPr>
              <w:t>o</w:t>
            </w:r>
            <w:r w:rsidRPr="00116E50">
              <w:rPr>
                <w:rFonts w:ascii="Arial" w:eastAsia="Arial" w:hAnsi="Arial" w:cs="Arial"/>
                <w:spacing w:val="2"/>
              </w:rPr>
              <w:t>v</w:t>
            </w:r>
            <w:r w:rsidRPr="00116E50">
              <w:rPr>
                <w:rFonts w:ascii="Arial" w:eastAsia="Arial" w:hAnsi="Arial" w:cs="Arial"/>
                <w:spacing w:val="-2"/>
              </w:rPr>
              <w:t>e</w:t>
            </w:r>
            <w:r w:rsidRPr="00116E50">
              <w:rPr>
                <w:rFonts w:ascii="Arial" w:eastAsia="Arial" w:hAnsi="Arial" w:cs="Arial"/>
              </w:rPr>
              <w:t>m</w:t>
            </w:r>
            <w:r w:rsidRPr="00116E50">
              <w:rPr>
                <w:rFonts w:ascii="Arial" w:eastAsia="Arial" w:hAnsi="Arial" w:cs="Arial"/>
                <w:spacing w:val="1"/>
              </w:rPr>
              <w:t>en</w:t>
            </w:r>
            <w:r w:rsidRPr="00116E50">
              <w:rPr>
                <w:rFonts w:ascii="Arial" w:eastAsia="Arial" w:hAnsi="Arial" w:cs="Arial"/>
                <w:spacing w:val="-1"/>
              </w:rPr>
              <w:t>t</w:t>
            </w:r>
            <w:r w:rsidRPr="00116E50">
              <w:rPr>
                <w:rFonts w:ascii="Arial" w:eastAsia="Arial" w:hAnsi="Arial" w:cs="Arial"/>
              </w:rPr>
              <w:t>.</w:t>
            </w:r>
          </w:p>
        </w:tc>
        <w:tc>
          <w:tcPr>
            <w:tcW w:w="4967"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5" w:line="220" w:lineRule="exact"/>
              <w:ind w:left="141" w:right="334"/>
              <w:rPr>
                <w:rFonts w:ascii="Arial" w:eastAsia="Arial" w:hAnsi="Arial" w:cs="Arial"/>
              </w:rPr>
            </w:pPr>
            <w:r w:rsidRPr="00116E50">
              <w:rPr>
                <w:rFonts w:ascii="Arial" w:eastAsia="Arial" w:hAnsi="Arial" w:cs="Arial"/>
                <w:spacing w:val="-2"/>
              </w:rPr>
              <w:t>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1"/>
              </w:rPr>
              <w:t xml:space="preserve"> a</w:t>
            </w:r>
            <w:r w:rsidRPr="00116E50">
              <w:rPr>
                <w:rFonts w:ascii="Arial" w:eastAsia="Arial" w:hAnsi="Arial" w:cs="Arial"/>
                <w:spacing w:val="-2"/>
              </w:rPr>
              <w:t>b</w:t>
            </w:r>
            <w:r w:rsidRPr="00116E50">
              <w:rPr>
                <w:rFonts w:ascii="Arial" w:eastAsia="Arial" w:hAnsi="Arial" w:cs="Arial"/>
                <w:spacing w:val="2"/>
              </w:rPr>
              <w:t>s</w:t>
            </w:r>
            <w:r w:rsidRPr="00116E50">
              <w:rPr>
                <w:rFonts w:ascii="Arial" w:eastAsia="Arial" w:hAnsi="Arial" w:cs="Arial"/>
                <w:spacing w:val="-1"/>
              </w:rPr>
              <w:t>tr</w:t>
            </w:r>
            <w:r w:rsidRPr="00116E50">
              <w:rPr>
                <w:rFonts w:ascii="Arial" w:eastAsia="Arial" w:hAnsi="Arial" w:cs="Arial"/>
                <w:spacing w:val="1"/>
              </w:rPr>
              <w:t>a</w:t>
            </w:r>
            <w:r w:rsidRPr="00116E50">
              <w:rPr>
                <w:rFonts w:ascii="Arial" w:eastAsia="Arial" w:hAnsi="Arial" w:cs="Arial"/>
                <w:spacing w:val="2"/>
              </w:rPr>
              <w:t>c</w:t>
            </w:r>
            <w:r w:rsidRPr="00116E50">
              <w:rPr>
                <w:rFonts w:ascii="Arial" w:eastAsia="Arial" w:hAnsi="Arial" w:cs="Arial"/>
              </w:rPr>
              <w:t>t</w:t>
            </w:r>
            <w:r w:rsidRPr="00116E50">
              <w:rPr>
                <w:rFonts w:ascii="Arial" w:eastAsia="Arial" w:hAnsi="Arial" w:cs="Arial"/>
                <w:spacing w:val="-2"/>
              </w:rPr>
              <w:t xml:space="preserve"> c</w:t>
            </w:r>
            <w:r w:rsidRPr="00116E50">
              <w:rPr>
                <w:rFonts w:ascii="Arial" w:eastAsia="Arial" w:hAnsi="Arial" w:cs="Arial"/>
                <w:spacing w:val="1"/>
              </w:rPr>
              <w:t>ap</w:t>
            </w:r>
            <w:r w:rsidRPr="00116E50">
              <w:rPr>
                <w:rFonts w:ascii="Arial" w:eastAsia="Arial" w:hAnsi="Arial" w:cs="Arial"/>
                <w:spacing w:val="-5"/>
              </w:rPr>
              <w:t>t</w:t>
            </w:r>
            <w:r w:rsidRPr="00116E50">
              <w:rPr>
                <w:rFonts w:ascii="Arial" w:eastAsia="Arial" w:hAnsi="Arial" w:cs="Arial"/>
                <w:spacing w:val="1"/>
              </w:rPr>
              <w:t>u</w:t>
            </w:r>
            <w:r w:rsidRPr="00116E50">
              <w:rPr>
                <w:rFonts w:ascii="Arial" w:eastAsia="Arial" w:hAnsi="Arial" w:cs="Arial"/>
                <w:spacing w:val="-1"/>
              </w:rPr>
              <w:t>r</w:t>
            </w:r>
            <w:r w:rsidRPr="00116E50">
              <w:rPr>
                <w:rFonts w:ascii="Arial" w:eastAsia="Arial" w:hAnsi="Arial" w:cs="Arial"/>
                <w:spacing w:val="1"/>
              </w:rPr>
              <w:t>e</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1"/>
              </w:rPr>
              <w:t>t</w:t>
            </w:r>
            <w:r w:rsidRPr="00116E50">
              <w:rPr>
                <w:rFonts w:ascii="Arial" w:eastAsia="Arial" w:hAnsi="Arial" w:cs="Arial"/>
                <w:spacing w:val="-2"/>
              </w:rPr>
              <w:t>h</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2"/>
              </w:rPr>
              <w:t>p</w:t>
            </w:r>
            <w:r w:rsidRPr="00116E50">
              <w:rPr>
                <w:rFonts w:ascii="Arial" w:eastAsia="Arial" w:hAnsi="Arial" w:cs="Arial"/>
                <w:spacing w:val="1"/>
              </w:rPr>
              <w:t>u</w:t>
            </w:r>
            <w:r w:rsidRPr="00116E50">
              <w:rPr>
                <w:rFonts w:ascii="Arial" w:eastAsia="Arial" w:hAnsi="Arial" w:cs="Arial"/>
                <w:spacing w:val="-1"/>
              </w:rPr>
              <w:t>r</w:t>
            </w:r>
            <w:r w:rsidRPr="00116E50">
              <w:rPr>
                <w:rFonts w:ascii="Arial" w:eastAsia="Arial" w:hAnsi="Arial" w:cs="Arial"/>
                <w:spacing w:val="1"/>
              </w:rPr>
              <w:t>p</w:t>
            </w:r>
            <w:r w:rsidRPr="00116E50">
              <w:rPr>
                <w:rFonts w:ascii="Arial" w:eastAsia="Arial" w:hAnsi="Arial" w:cs="Arial"/>
                <w:spacing w:val="-2"/>
              </w:rPr>
              <w:t>o</w:t>
            </w:r>
            <w:r w:rsidRPr="00116E50">
              <w:rPr>
                <w:rFonts w:ascii="Arial" w:eastAsia="Arial" w:hAnsi="Arial" w:cs="Arial"/>
                <w:spacing w:val="2"/>
              </w:rPr>
              <w:t>s</w:t>
            </w:r>
            <w:r w:rsidRPr="00116E50">
              <w:rPr>
                <w:rFonts w:ascii="Arial" w:eastAsia="Arial" w:hAnsi="Arial" w:cs="Arial"/>
              </w:rPr>
              <w:t>e</w:t>
            </w:r>
            <w:r w:rsidRPr="00116E50">
              <w:rPr>
                <w:rFonts w:ascii="Arial" w:eastAsia="Arial" w:hAnsi="Arial" w:cs="Arial"/>
                <w:spacing w:val="-3"/>
              </w:rPr>
              <w:t xml:space="preserve"> </w:t>
            </w:r>
            <w:r w:rsidRPr="00116E50">
              <w:rPr>
                <w:rFonts w:ascii="Arial" w:eastAsia="Arial" w:hAnsi="Arial" w:cs="Arial"/>
                <w:spacing w:val="1"/>
              </w:rPr>
              <w:t>a</w:t>
            </w:r>
            <w:r w:rsidRPr="00116E50">
              <w:rPr>
                <w:rFonts w:ascii="Arial" w:eastAsia="Arial" w:hAnsi="Arial" w:cs="Arial"/>
                <w:spacing w:val="-2"/>
              </w:rPr>
              <w:t>n</w:t>
            </w:r>
            <w:r w:rsidRPr="00116E50">
              <w:rPr>
                <w:rFonts w:ascii="Arial" w:eastAsia="Arial" w:hAnsi="Arial" w:cs="Arial"/>
              </w:rPr>
              <w:t>d</w:t>
            </w:r>
            <w:r w:rsidRPr="00116E50">
              <w:rPr>
                <w:rFonts w:ascii="Arial" w:eastAsia="Arial" w:hAnsi="Arial" w:cs="Arial"/>
                <w:spacing w:val="1"/>
              </w:rPr>
              <w:t xml:space="preserve"> g</w:t>
            </w:r>
            <w:r w:rsidRPr="00116E50">
              <w:rPr>
                <w:rFonts w:ascii="Arial" w:eastAsia="Arial" w:hAnsi="Arial" w:cs="Arial"/>
                <w:spacing w:val="-2"/>
              </w:rPr>
              <w:t>e</w:t>
            </w:r>
            <w:r w:rsidRPr="00116E50">
              <w:rPr>
                <w:rFonts w:ascii="Arial" w:eastAsia="Arial" w:hAnsi="Arial" w:cs="Arial"/>
                <w:spacing w:val="1"/>
              </w:rPr>
              <w:t>ne</w:t>
            </w:r>
            <w:r w:rsidRPr="00116E50">
              <w:rPr>
                <w:rFonts w:ascii="Arial" w:eastAsia="Arial" w:hAnsi="Arial" w:cs="Arial"/>
                <w:spacing w:val="-1"/>
              </w:rPr>
              <w:t>r</w:t>
            </w:r>
            <w:r w:rsidRPr="00116E50">
              <w:rPr>
                <w:rFonts w:ascii="Arial" w:eastAsia="Arial" w:hAnsi="Arial" w:cs="Arial"/>
                <w:spacing w:val="1"/>
              </w:rPr>
              <w:t>a</w:t>
            </w:r>
            <w:r w:rsidRPr="00116E50">
              <w:rPr>
                <w:rFonts w:ascii="Arial" w:eastAsia="Arial" w:hAnsi="Arial" w:cs="Arial"/>
              </w:rPr>
              <w:t xml:space="preserve">l </w:t>
            </w:r>
            <w:r w:rsidRPr="00116E50">
              <w:rPr>
                <w:rFonts w:ascii="Arial" w:eastAsia="Arial" w:hAnsi="Arial" w:cs="Arial"/>
                <w:spacing w:val="-1"/>
              </w:rPr>
              <w:t>f</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spacing w:val="5"/>
              </w:rPr>
              <w:t>d</w:t>
            </w:r>
            <w:r w:rsidRPr="00116E50">
              <w:rPr>
                <w:rFonts w:ascii="Arial" w:eastAsia="Arial" w:hAnsi="Arial" w:cs="Arial"/>
                <w:spacing w:val="-4"/>
              </w:rPr>
              <w:t>i</w:t>
            </w:r>
            <w:r w:rsidRPr="00116E50">
              <w:rPr>
                <w:rFonts w:ascii="Arial" w:eastAsia="Arial" w:hAnsi="Arial" w:cs="Arial"/>
                <w:spacing w:val="1"/>
              </w:rPr>
              <w:t>ng</w:t>
            </w:r>
            <w:r w:rsidRPr="00116E50">
              <w:rPr>
                <w:rFonts w:ascii="Arial" w:eastAsia="Arial" w:hAnsi="Arial" w:cs="Arial"/>
              </w:rPr>
              <w:t>s</w:t>
            </w:r>
            <w:r w:rsidRPr="00116E50">
              <w:rPr>
                <w:rFonts w:ascii="Arial" w:eastAsia="Arial" w:hAnsi="Arial" w:cs="Arial"/>
                <w:spacing w:val="1"/>
              </w:rPr>
              <w:t xml:space="preserve"> o</w:t>
            </w:r>
            <w:r w:rsidRPr="00116E50">
              <w:rPr>
                <w:rFonts w:ascii="Arial" w:eastAsia="Arial" w:hAnsi="Arial" w:cs="Arial"/>
              </w:rPr>
              <w:t>f</w:t>
            </w:r>
            <w:r w:rsidRPr="00116E50">
              <w:rPr>
                <w:rFonts w:ascii="Arial" w:eastAsia="Arial" w:hAnsi="Arial" w:cs="Arial"/>
                <w:spacing w:val="-2"/>
              </w:rPr>
              <w:t xml:space="preserve"> </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3"/>
              </w:rPr>
              <w:t xml:space="preserve"> </w:t>
            </w:r>
            <w:r w:rsidRPr="00116E50">
              <w:rPr>
                <w:rFonts w:ascii="Arial" w:eastAsia="Arial" w:hAnsi="Arial" w:cs="Arial"/>
                <w:spacing w:val="2"/>
              </w:rPr>
              <w:t>s</w:t>
            </w:r>
            <w:r w:rsidRPr="00116E50">
              <w:rPr>
                <w:rFonts w:ascii="Arial" w:eastAsia="Arial" w:hAnsi="Arial" w:cs="Arial"/>
                <w:spacing w:val="-1"/>
              </w:rPr>
              <w:t>t</w:t>
            </w:r>
            <w:r w:rsidRPr="00116E50">
              <w:rPr>
                <w:rFonts w:ascii="Arial" w:eastAsia="Arial" w:hAnsi="Arial" w:cs="Arial"/>
                <w:spacing w:val="1"/>
              </w:rPr>
              <w:t>ud</w:t>
            </w:r>
            <w:r w:rsidRPr="00116E50">
              <w:rPr>
                <w:rFonts w:ascii="Arial" w:eastAsia="Arial" w:hAnsi="Arial" w:cs="Arial"/>
                <w:spacing w:val="-2"/>
              </w:rPr>
              <w:t>y</w:t>
            </w:r>
            <w:r w:rsidRPr="00116E50">
              <w:rPr>
                <w:rFonts w:ascii="Arial" w:eastAsia="Arial" w:hAnsi="Arial" w:cs="Arial"/>
              </w:rPr>
              <w:t>,</w:t>
            </w:r>
            <w:r w:rsidRPr="00116E50">
              <w:rPr>
                <w:rFonts w:ascii="Arial" w:eastAsia="Arial" w:hAnsi="Arial" w:cs="Arial"/>
                <w:spacing w:val="-2"/>
              </w:rPr>
              <w:t xml:space="preserve"> b</w:t>
            </w:r>
            <w:r w:rsidRPr="00116E50">
              <w:rPr>
                <w:rFonts w:ascii="Arial" w:eastAsia="Arial" w:hAnsi="Arial" w:cs="Arial"/>
                <w:spacing w:val="1"/>
              </w:rPr>
              <w:t>u</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4"/>
              </w:rPr>
              <w:t>i</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3"/>
              </w:rPr>
              <w:t>w</w:t>
            </w:r>
            <w:r w:rsidRPr="00116E50">
              <w:rPr>
                <w:rFonts w:ascii="Arial" w:eastAsia="Arial" w:hAnsi="Arial" w:cs="Arial"/>
                <w:spacing w:val="1"/>
              </w:rPr>
              <w:t>ou</w:t>
            </w:r>
            <w:r w:rsidRPr="00116E50">
              <w:rPr>
                <w:rFonts w:ascii="Arial" w:eastAsia="Arial" w:hAnsi="Arial" w:cs="Arial"/>
                <w:spacing w:val="-4"/>
              </w:rPr>
              <w:t>l</w:t>
            </w:r>
            <w:r w:rsidRPr="00116E50">
              <w:rPr>
                <w:rFonts w:ascii="Arial" w:eastAsia="Arial" w:hAnsi="Arial" w:cs="Arial"/>
              </w:rPr>
              <w:t>d</w:t>
            </w:r>
            <w:r w:rsidRPr="00116E50">
              <w:rPr>
                <w:rFonts w:ascii="Arial" w:eastAsia="Arial" w:hAnsi="Arial" w:cs="Arial"/>
                <w:spacing w:val="1"/>
              </w:rPr>
              <w:t xml:space="preserve"> bene</w:t>
            </w:r>
            <w:r w:rsidRPr="00116E50">
              <w:rPr>
                <w:rFonts w:ascii="Arial" w:eastAsia="Arial" w:hAnsi="Arial" w:cs="Arial"/>
                <w:spacing w:val="-1"/>
              </w:rPr>
              <w:t>f</w:t>
            </w:r>
            <w:r w:rsidRPr="00116E50">
              <w:rPr>
                <w:rFonts w:ascii="Arial" w:eastAsia="Arial" w:hAnsi="Arial" w:cs="Arial"/>
                <w:spacing w:val="-4"/>
              </w:rPr>
              <w:t>i</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2"/>
              </w:rPr>
              <w:t>f</w:t>
            </w:r>
            <w:r w:rsidRPr="00116E50">
              <w:rPr>
                <w:rFonts w:ascii="Arial" w:eastAsia="Arial" w:hAnsi="Arial" w:cs="Arial"/>
                <w:spacing w:val="-1"/>
              </w:rPr>
              <w:t>r</w:t>
            </w:r>
            <w:r w:rsidRPr="00116E50">
              <w:rPr>
                <w:rFonts w:ascii="Arial" w:eastAsia="Arial" w:hAnsi="Arial" w:cs="Arial"/>
                <w:spacing w:val="-2"/>
              </w:rPr>
              <w:t>o</w:t>
            </w:r>
            <w:r w:rsidRPr="00116E50">
              <w:rPr>
                <w:rFonts w:ascii="Arial" w:eastAsia="Arial" w:hAnsi="Arial" w:cs="Arial"/>
              </w:rPr>
              <w:t xml:space="preserve">m </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spacing w:val="2"/>
              </w:rPr>
              <w:t>c</w:t>
            </w:r>
            <w:r w:rsidRPr="00116E50">
              <w:rPr>
                <w:rFonts w:ascii="Arial" w:eastAsia="Arial" w:hAnsi="Arial" w:cs="Arial"/>
                <w:spacing w:val="-4"/>
              </w:rPr>
              <w:t>l</w:t>
            </w:r>
            <w:r w:rsidRPr="00116E50">
              <w:rPr>
                <w:rFonts w:ascii="Arial" w:eastAsia="Arial" w:hAnsi="Arial" w:cs="Arial"/>
                <w:spacing w:val="1"/>
              </w:rPr>
              <w:t>u</w:t>
            </w:r>
            <w:r w:rsidRPr="00116E50">
              <w:rPr>
                <w:rFonts w:ascii="Arial" w:eastAsia="Arial" w:hAnsi="Arial" w:cs="Arial"/>
                <w:spacing w:val="5"/>
              </w:rPr>
              <w:t>d</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rPr>
              <w:t>g</w:t>
            </w:r>
            <w:r w:rsidRPr="00116E50">
              <w:rPr>
                <w:rFonts w:ascii="Arial" w:eastAsia="Arial" w:hAnsi="Arial" w:cs="Arial"/>
                <w:spacing w:val="1"/>
              </w:rPr>
              <w:t xml:space="preserve"> </w:t>
            </w:r>
            <w:r w:rsidRPr="00116E50">
              <w:rPr>
                <w:rFonts w:ascii="Arial" w:eastAsia="Arial" w:hAnsi="Arial" w:cs="Arial"/>
              </w:rPr>
              <w:t>m</w:t>
            </w:r>
            <w:r w:rsidRPr="00116E50">
              <w:rPr>
                <w:rFonts w:ascii="Arial" w:eastAsia="Arial" w:hAnsi="Arial" w:cs="Arial"/>
                <w:spacing w:val="1"/>
              </w:rPr>
              <w:t>o</w:t>
            </w:r>
            <w:r w:rsidRPr="00116E50">
              <w:rPr>
                <w:rFonts w:ascii="Arial" w:eastAsia="Arial" w:hAnsi="Arial" w:cs="Arial"/>
                <w:spacing w:val="-1"/>
              </w:rPr>
              <w:t>r</w:t>
            </w:r>
            <w:r w:rsidRPr="00116E50">
              <w:rPr>
                <w:rFonts w:ascii="Arial" w:eastAsia="Arial" w:hAnsi="Arial" w:cs="Arial"/>
              </w:rPr>
              <w:t>e</w:t>
            </w:r>
            <w:r w:rsidRPr="00116E50">
              <w:rPr>
                <w:rFonts w:ascii="Arial" w:eastAsia="Arial" w:hAnsi="Arial" w:cs="Arial"/>
                <w:spacing w:val="-3"/>
              </w:rPr>
              <w:t xml:space="preserve"> </w:t>
            </w:r>
            <w:r w:rsidRPr="00116E50">
              <w:rPr>
                <w:rFonts w:ascii="Arial" w:eastAsia="Arial" w:hAnsi="Arial" w:cs="Arial"/>
                <w:spacing w:val="2"/>
              </w:rPr>
              <w:t>s</w:t>
            </w:r>
            <w:r w:rsidRPr="00116E50">
              <w:rPr>
                <w:rFonts w:ascii="Arial" w:eastAsia="Arial" w:hAnsi="Arial" w:cs="Arial"/>
                <w:spacing w:val="-2"/>
              </w:rPr>
              <w:t>p</w:t>
            </w:r>
            <w:r w:rsidRPr="00116E50">
              <w:rPr>
                <w:rFonts w:ascii="Arial" w:eastAsia="Arial" w:hAnsi="Arial" w:cs="Arial"/>
                <w:spacing w:val="1"/>
              </w:rPr>
              <w:t>e</w:t>
            </w:r>
            <w:r w:rsidRPr="00116E50">
              <w:rPr>
                <w:rFonts w:ascii="Arial" w:eastAsia="Arial" w:hAnsi="Arial" w:cs="Arial"/>
                <w:spacing w:val="4"/>
              </w:rPr>
              <w:t>c</w:t>
            </w:r>
            <w:r w:rsidRPr="00116E50">
              <w:rPr>
                <w:rFonts w:ascii="Arial" w:eastAsia="Arial" w:hAnsi="Arial" w:cs="Arial"/>
                <w:spacing w:val="-4"/>
              </w:rPr>
              <w:t>i</w:t>
            </w:r>
            <w:r w:rsidRPr="00116E50">
              <w:rPr>
                <w:rFonts w:ascii="Arial" w:eastAsia="Arial" w:hAnsi="Arial" w:cs="Arial"/>
                <w:spacing w:val="2"/>
              </w:rPr>
              <w:t>f</w:t>
            </w:r>
            <w:r w:rsidRPr="00116E50">
              <w:rPr>
                <w:rFonts w:ascii="Arial" w:eastAsia="Arial" w:hAnsi="Arial" w:cs="Arial"/>
                <w:spacing w:val="-4"/>
              </w:rPr>
              <w:t>i</w:t>
            </w:r>
            <w:r w:rsidRPr="00116E50">
              <w:rPr>
                <w:rFonts w:ascii="Arial" w:eastAsia="Arial" w:hAnsi="Arial" w:cs="Arial"/>
              </w:rPr>
              <w:t>c</w:t>
            </w:r>
            <w:r w:rsidRPr="00116E50">
              <w:rPr>
                <w:rFonts w:ascii="Arial" w:eastAsia="Arial" w:hAnsi="Arial" w:cs="Arial"/>
                <w:spacing w:val="1"/>
              </w:rPr>
              <w:t xml:space="preserve"> </w:t>
            </w:r>
            <w:r w:rsidRPr="00116E50">
              <w:rPr>
                <w:rFonts w:ascii="Arial" w:eastAsia="Arial" w:hAnsi="Arial" w:cs="Arial"/>
              </w:rPr>
              <w:t>m</w:t>
            </w:r>
            <w:r w:rsidRPr="00116E50">
              <w:rPr>
                <w:rFonts w:ascii="Arial" w:eastAsia="Arial" w:hAnsi="Arial" w:cs="Arial"/>
                <w:spacing w:val="1"/>
              </w:rPr>
              <w:t>e</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spacing w:val="-2"/>
              </w:rPr>
              <w:t>o</w:t>
            </w:r>
            <w:r w:rsidRPr="00116E50">
              <w:rPr>
                <w:rFonts w:ascii="Arial" w:eastAsia="Arial" w:hAnsi="Arial" w:cs="Arial"/>
                <w:spacing w:val="1"/>
              </w:rPr>
              <w:t>do</w:t>
            </w:r>
            <w:r w:rsidRPr="00116E50">
              <w:rPr>
                <w:rFonts w:ascii="Arial" w:eastAsia="Arial" w:hAnsi="Arial" w:cs="Arial"/>
                <w:spacing w:val="-4"/>
              </w:rPr>
              <w:t>l</w:t>
            </w:r>
            <w:r w:rsidRPr="00116E50">
              <w:rPr>
                <w:rFonts w:ascii="Arial" w:eastAsia="Arial" w:hAnsi="Arial" w:cs="Arial"/>
                <w:spacing w:val="1"/>
              </w:rPr>
              <w:t>og</w:t>
            </w:r>
            <w:r w:rsidRPr="00116E50">
              <w:rPr>
                <w:rFonts w:ascii="Arial" w:eastAsia="Arial" w:hAnsi="Arial" w:cs="Arial"/>
                <w:spacing w:val="-4"/>
              </w:rPr>
              <w:t>i</w:t>
            </w:r>
            <w:r w:rsidRPr="00116E50">
              <w:rPr>
                <w:rFonts w:ascii="Arial" w:eastAsia="Arial" w:hAnsi="Arial" w:cs="Arial"/>
                <w:spacing w:val="2"/>
              </w:rPr>
              <w:t>c</w:t>
            </w:r>
            <w:r w:rsidRPr="00116E50">
              <w:rPr>
                <w:rFonts w:ascii="Arial" w:eastAsia="Arial" w:hAnsi="Arial" w:cs="Arial"/>
                <w:spacing w:val="1"/>
              </w:rPr>
              <w:t>a</w:t>
            </w:r>
            <w:r w:rsidRPr="00116E50">
              <w:rPr>
                <w:rFonts w:ascii="Arial" w:eastAsia="Arial" w:hAnsi="Arial" w:cs="Arial"/>
              </w:rPr>
              <w:t>l</w:t>
            </w:r>
            <w:r w:rsidRPr="00116E50">
              <w:rPr>
                <w:rFonts w:ascii="Arial" w:eastAsia="Arial" w:hAnsi="Arial" w:cs="Arial"/>
                <w:spacing w:val="-5"/>
              </w:rPr>
              <w:t xml:space="preserve"> </w:t>
            </w:r>
            <w:r w:rsidRPr="00116E50">
              <w:rPr>
                <w:rFonts w:ascii="Arial" w:eastAsia="Arial" w:hAnsi="Arial" w:cs="Arial"/>
                <w:spacing w:val="1"/>
              </w:rPr>
              <w:t>de</w:t>
            </w:r>
            <w:r w:rsidRPr="00116E50">
              <w:rPr>
                <w:rFonts w:ascii="Arial" w:eastAsia="Arial" w:hAnsi="Arial" w:cs="Arial"/>
                <w:spacing w:val="-1"/>
              </w:rPr>
              <w:t>t</w:t>
            </w:r>
            <w:r w:rsidRPr="00116E50">
              <w:rPr>
                <w:rFonts w:ascii="Arial" w:eastAsia="Arial" w:hAnsi="Arial" w:cs="Arial"/>
                <w:spacing w:val="1"/>
              </w:rPr>
              <w:t>a</w:t>
            </w:r>
            <w:r w:rsidRPr="00116E50">
              <w:rPr>
                <w:rFonts w:ascii="Arial" w:eastAsia="Arial" w:hAnsi="Arial" w:cs="Arial"/>
                <w:spacing w:val="-1"/>
              </w:rPr>
              <w:t>i</w:t>
            </w:r>
            <w:r w:rsidRPr="00116E50">
              <w:rPr>
                <w:rFonts w:ascii="Arial" w:eastAsia="Arial" w:hAnsi="Arial" w:cs="Arial"/>
                <w:spacing w:val="-4"/>
              </w:rPr>
              <w:t>l</w:t>
            </w:r>
            <w:r w:rsidRPr="00116E50">
              <w:rPr>
                <w:rFonts w:ascii="Arial" w:eastAsia="Arial" w:hAnsi="Arial" w:cs="Arial"/>
              </w:rPr>
              <w:t>s</w:t>
            </w:r>
            <w:r w:rsidRPr="00116E50">
              <w:rPr>
                <w:rFonts w:ascii="Arial" w:eastAsia="Arial" w:hAnsi="Arial" w:cs="Arial"/>
                <w:spacing w:val="1"/>
              </w:rPr>
              <w:t xml:space="preserve"> an</w:t>
            </w:r>
            <w:r w:rsidRPr="00116E50">
              <w:rPr>
                <w:rFonts w:ascii="Arial" w:eastAsia="Arial" w:hAnsi="Arial" w:cs="Arial"/>
              </w:rPr>
              <w:t xml:space="preserve">d </w:t>
            </w:r>
            <w:r w:rsidRPr="00116E50">
              <w:rPr>
                <w:rFonts w:ascii="Arial" w:eastAsia="Arial" w:hAnsi="Arial" w:cs="Arial"/>
                <w:spacing w:val="2"/>
              </w:rPr>
              <w:t>c</w:t>
            </w:r>
            <w:r w:rsidRPr="00116E50">
              <w:rPr>
                <w:rFonts w:ascii="Arial" w:eastAsia="Arial" w:hAnsi="Arial" w:cs="Arial"/>
                <w:spacing w:val="-4"/>
              </w:rPr>
              <w:t>l</w:t>
            </w:r>
            <w:r w:rsidRPr="00116E50">
              <w:rPr>
                <w:rFonts w:ascii="Arial" w:eastAsia="Arial" w:hAnsi="Arial" w:cs="Arial"/>
                <w:spacing w:val="1"/>
              </w:rPr>
              <w:t>ea</w:t>
            </w:r>
            <w:r w:rsidRPr="00116E50">
              <w:rPr>
                <w:rFonts w:ascii="Arial" w:eastAsia="Arial" w:hAnsi="Arial" w:cs="Arial"/>
                <w:spacing w:val="-1"/>
              </w:rPr>
              <w:t>r</w:t>
            </w:r>
            <w:r w:rsidRPr="00116E50">
              <w:rPr>
                <w:rFonts w:ascii="Arial" w:eastAsia="Arial" w:hAnsi="Arial" w:cs="Arial"/>
                <w:spacing w:val="1"/>
              </w:rPr>
              <w:t>e</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1"/>
              </w:rPr>
              <w:t>p</w:t>
            </w:r>
            <w:r w:rsidRPr="00116E50">
              <w:rPr>
                <w:rFonts w:ascii="Arial" w:eastAsia="Arial" w:hAnsi="Arial" w:cs="Arial"/>
                <w:spacing w:val="-1"/>
              </w:rPr>
              <w:t>r</w:t>
            </w:r>
            <w:r w:rsidRPr="00116E50">
              <w:rPr>
                <w:rFonts w:ascii="Arial" w:eastAsia="Arial" w:hAnsi="Arial" w:cs="Arial"/>
                <w:spacing w:val="1"/>
              </w:rPr>
              <w:t>e</w:t>
            </w:r>
            <w:r w:rsidRPr="00116E50">
              <w:rPr>
                <w:rFonts w:ascii="Arial" w:eastAsia="Arial" w:hAnsi="Arial" w:cs="Arial"/>
                <w:spacing w:val="-2"/>
              </w:rPr>
              <w:t>s</w:t>
            </w:r>
            <w:r w:rsidRPr="00116E50">
              <w:rPr>
                <w:rFonts w:ascii="Arial" w:eastAsia="Arial" w:hAnsi="Arial" w:cs="Arial"/>
                <w:spacing w:val="1"/>
              </w:rPr>
              <w:t>en</w:t>
            </w:r>
            <w:r w:rsidRPr="00116E50">
              <w:rPr>
                <w:rFonts w:ascii="Arial" w:eastAsia="Arial" w:hAnsi="Arial" w:cs="Arial"/>
                <w:spacing w:val="-5"/>
              </w:rPr>
              <w:t>t</w:t>
            </w:r>
            <w:r w:rsidRPr="00116E50">
              <w:rPr>
                <w:rFonts w:ascii="Arial" w:eastAsia="Arial" w:hAnsi="Arial" w:cs="Arial"/>
                <w:spacing w:val="1"/>
              </w:rPr>
              <w:t>a</w:t>
            </w:r>
            <w:r w:rsidRPr="00116E50">
              <w:rPr>
                <w:rFonts w:ascii="Arial" w:eastAsia="Arial" w:hAnsi="Arial" w:cs="Arial"/>
                <w:spacing w:val="-1"/>
              </w:rPr>
              <w:t>t</w:t>
            </w:r>
            <w:r w:rsidRPr="00116E50">
              <w:rPr>
                <w:rFonts w:ascii="Arial" w:eastAsia="Arial" w:hAnsi="Arial" w:cs="Arial"/>
                <w:spacing w:val="-4"/>
              </w:rPr>
              <w:t>i</w:t>
            </w:r>
            <w:r w:rsidRPr="00116E50">
              <w:rPr>
                <w:rFonts w:ascii="Arial" w:eastAsia="Arial" w:hAnsi="Arial" w:cs="Arial"/>
                <w:spacing w:val="1"/>
              </w:rPr>
              <w:t>o</w:t>
            </w:r>
            <w:r w:rsidRPr="00116E50">
              <w:rPr>
                <w:rFonts w:ascii="Arial" w:eastAsia="Arial" w:hAnsi="Arial" w:cs="Arial"/>
              </w:rPr>
              <w:t>n</w:t>
            </w:r>
            <w:r w:rsidRPr="00116E50">
              <w:rPr>
                <w:rFonts w:ascii="Arial" w:eastAsia="Arial" w:hAnsi="Arial" w:cs="Arial"/>
                <w:spacing w:val="1"/>
              </w:rPr>
              <w:t xml:space="preserve"> o</w:t>
            </w:r>
            <w:r w:rsidRPr="00116E50">
              <w:rPr>
                <w:rFonts w:ascii="Arial" w:eastAsia="Arial" w:hAnsi="Arial" w:cs="Arial"/>
              </w:rPr>
              <w:t>f</w:t>
            </w:r>
            <w:r w:rsidRPr="00116E50">
              <w:rPr>
                <w:rFonts w:ascii="Arial" w:eastAsia="Arial" w:hAnsi="Arial" w:cs="Arial"/>
                <w:spacing w:val="-2"/>
              </w:rPr>
              <w:t xml:space="preserve"> </w:t>
            </w:r>
            <w:r w:rsidRPr="00116E50">
              <w:rPr>
                <w:rFonts w:ascii="Arial" w:eastAsia="Arial" w:hAnsi="Arial" w:cs="Arial"/>
                <w:spacing w:val="2"/>
              </w:rPr>
              <w:t>k</w:t>
            </w:r>
            <w:r w:rsidRPr="00116E50">
              <w:rPr>
                <w:rFonts w:ascii="Arial" w:eastAsia="Arial" w:hAnsi="Arial" w:cs="Arial"/>
                <w:spacing w:val="1"/>
              </w:rPr>
              <w:t>e</w:t>
            </w:r>
            <w:r w:rsidRPr="00116E50">
              <w:rPr>
                <w:rFonts w:ascii="Arial" w:eastAsia="Arial" w:hAnsi="Arial" w:cs="Arial"/>
              </w:rPr>
              <w:t>y</w:t>
            </w:r>
            <w:r w:rsidRPr="00116E50">
              <w:rPr>
                <w:rFonts w:ascii="Arial" w:eastAsia="Arial" w:hAnsi="Arial" w:cs="Arial"/>
                <w:spacing w:val="-2"/>
              </w:rPr>
              <w:t xml:space="preserve"> </w:t>
            </w:r>
            <w:r w:rsidRPr="00116E50">
              <w:rPr>
                <w:rFonts w:ascii="Arial" w:eastAsia="Arial" w:hAnsi="Arial" w:cs="Arial"/>
                <w:spacing w:val="-1"/>
              </w:rPr>
              <w:t>r</w:t>
            </w:r>
            <w:r w:rsidRPr="00116E50">
              <w:rPr>
                <w:rFonts w:ascii="Arial" w:eastAsia="Arial" w:hAnsi="Arial" w:cs="Arial"/>
                <w:spacing w:val="1"/>
              </w:rPr>
              <w:t>e</w:t>
            </w:r>
            <w:r w:rsidRPr="00116E50">
              <w:rPr>
                <w:rFonts w:ascii="Arial" w:eastAsia="Arial" w:hAnsi="Arial" w:cs="Arial"/>
                <w:spacing w:val="-2"/>
              </w:rPr>
              <w:t>s</w:t>
            </w:r>
            <w:r w:rsidRPr="00116E50">
              <w:rPr>
                <w:rFonts w:ascii="Arial" w:eastAsia="Arial" w:hAnsi="Arial" w:cs="Arial"/>
                <w:spacing w:val="1"/>
              </w:rPr>
              <w:t>u</w:t>
            </w:r>
            <w:r w:rsidRPr="00116E50">
              <w:rPr>
                <w:rFonts w:ascii="Arial" w:eastAsia="Arial" w:hAnsi="Arial" w:cs="Arial"/>
                <w:spacing w:val="-4"/>
              </w:rPr>
              <w:t>l</w:t>
            </w:r>
            <w:r w:rsidRPr="00116E50">
              <w:rPr>
                <w:rFonts w:ascii="Arial" w:eastAsia="Arial" w:hAnsi="Arial" w:cs="Arial"/>
                <w:spacing w:val="-1"/>
              </w:rPr>
              <w:t>t</w:t>
            </w:r>
            <w:r w:rsidRPr="00116E50">
              <w:rPr>
                <w:rFonts w:ascii="Arial" w:eastAsia="Arial" w:hAnsi="Arial" w:cs="Arial"/>
                <w:spacing w:val="2"/>
              </w:rPr>
              <w:t>s</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1"/>
              </w:rPr>
              <w:t>Add</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rPr>
              <w:t xml:space="preserve">g </w:t>
            </w:r>
            <w:r w:rsidRPr="00116E50">
              <w:rPr>
                <w:rFonts w:ascii="Arial" w:eastAsia="Arial" w:hAnsi="Arial" w:cs="Arial"/>
                <w:spacing w:val="1"/>
              </w:rPr>
              <w:t>qu</w:t>
            </w:r>
            <w:r w:rsidRPr="00116E50">
              <w:rPr>
                <w:rFonts w:ascii="Arial" w:eastAsia="Arial" w:hAnsi="Arial" w:cs="Arial"/>
                <w:spacing w:val="-2"/>
              </w:rPr>
              <w:t>a</w:t>
            </w:r>
            <w:r w:rsidRPr="00116E50">
              <w:rPr>
                <w:rFonts w:ascii="Arial" w:eastAsia="Arial" w:hAnsi="Arial" w:cs="Arial"/>
                <w:spacing w:val="1"/>
              </w:rPr>
              <w:t>n</w:t>
            </w:r>
            <w:r w:rsidRPr="00116E50">
              <w:rPr>
                <w:rFonts w:ascii="Arial" w:eastAsia="Arial" w:hAnsi="Arial" w:cs="Arial"/>
                <w:spacing w:val="-1"/>
              </w:rPr>
              <w:t>t</w:t>
            </w:r>
            <w:r w:rsidRPr="00116E50">
              <w:rPr>
                <w:rFonts w:ascii="Arial" w:eastAsia="Arial" w:hAnsi="Arial" w:cs="Arial"/>
                <w:spacing w:val="-4"/>
              </w:rPr>
              <w:t>i</w:t>
            </w:r>
            <w:r w:rsidRPr="00116E50">
              <w:rPr>
                <w:rFonts w:ascii="Arial" w:eastAsia="Arial" w:hAnsi="Arial" w:cs="Arial"/>
                <w:spacing w:val="-1"/>
              </w:rPr>
              <w:t>t</w:t>
            </w:r>
            <w:r w:rsidRPr="00116E50">
              <w:rPr>
                <w:rFonts w:ascii="Arial" w:eastAsia="Arial" w:hAnsi="Arial" w:cs="Arial"/>
                <w:spacing w:val="1"/>
              </w:rPr>
              <w:t>a</w:t>
            </w:r>
            <w:r w:rsidRPr="00116E50">
              <w:rPr>
                <w:rFonts w:ascii="Arial" w:eastAsia="Arial" w:hAnsi="Arial" w:cs="Arial"/>
                <w:spacing w:val="2"/>
              </w:rPr>
              <w:t>t</w:t>
            </w:r>
            <w:r w:rsidRPr="00116E50">
              <w:rPr>
                <w:rFonts w:ascii="Arial" w:eastAsia="Arial" w:hAnsi="Arial" w:cs="Arial"/>
                <w:spacing w:val="-4"/>
              </w:rPr>
              <w:t>i</w:t>
            </w:r>
            <w:r w:rsidRPr="00116E50">
              <w:rPr>
                <w:rFonts w:ascii="Arial" w:eastAsia="Arial" w:hAnsi="Arial" w:cs="Arial"/>
                <w:spacing w:val="5"/>
              </w:rPr>
              <w:t>v</w:t>
            </w:r>
            <w:r w:rsidRPr="00116E50">
              <w:rPr>
                <w:rFonts w:ascii="Arial" w:eastAsia="Arial" w:hAnsi="Arial" w:cs="Arial"/>
              </w:rPr>
              <w:t>e</w:t>
            </w:r>
            <w:r w:rsidRPr="00116E50">
              <w:rPr>
                <w:rFonts w:ascii="Arial" w:eastAsia="Arial" w:hAnsi="Arial" w:cs="Arial"/>
                <w:spacing w:val="-3"/>
              </w:rPr>
              <w:t xml:space="preserve"> </w:t>
            </w:r>
            <w:r w:rsidRPr="00116E50">
              <w:rPr>
                <w:rFonts w:ascii="Arial" w:eastAsia="Arial" w:hAnsi="Arial" w:cs="Arial"/>
                <w:spacing w:val="1"/>
              </w:rPr>
              <w:t>h</w:t>
            </w:r>
            <w:r w:rsidRPr="00116E50">
              <w:rPr>
                <w:rFonts w:ascii="Arial" w:eastAsia="Arial" w:hAnsi="Arial" w:cs="Arial"/>
                <w:spacing w:val="-4"/>
              </w:rPr>
              <w:t>i</w:t>
            </w:r>
            <w:r w:rsidRPr="00116E50">
              <w:rPr>
                <w:rFonts w:ascii="Arial" w:eastAsia="Arial" w:hAnsi="Arial" w:cs="Arial"/>
                <w:spacing w:val="1"/>
              </w:rPr>
              <w:t>gh</w:t>
            </w:r>
            <w:r w:rsidRPr="00116E50">
              <w:rPr>
                <w:rFonts w:ascii="Arial" w:eastAsia="Arial" w:hAnsi="Arial" w:cs="Arial"/>
                <w:spacing w:val="-1"/>
              </w:rPr>
              <w:t>l</w:t>
            </w:r>
            <w:r w:rsidRPr="00116E50">
              <w:rPr>
                <w:rFonts w:ascii="Arial" w:eastAsia="Arial" w:hAnsi="Arial" w:cs="Arial"/>
                <w:spacing w:val="-4"/>
              </w:rPr>
              <w:t>i</w:t>
            </w:r>
            <w:r w:rsidRPr="00116E50">
              <w:rPr>
                <w:rFonts w:ascii="Arial" w:eastAsia="Arial" w:hAnsi="Arial" w:cs="Arial"/>
                <w:spacing w:val="1"/>
              </w:rPr>
              <w:t>gh</w:t>
            </w:r>
            <w:r w:rsidRPr="00116E50">
              <w:rPr>
                <w:rFonts w:ascii="Arial" w:eastAsia="Arial" w:hAnsi="Arial" w:cs="Arial"/>
                <w:spacing w:val="-1"/>
              </w:rPr>
              <w:t>t</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3"/>
              </w:rPr>
              <w:t>w</w:t>
            </w:r>
            <w:r w:rsidRPr="00116E50">
              <w:rPr>
                <w:rFonts w:ascii="Arial" w:eastAsia="Arial" w:hAnsi="Arial" w:cs="Arial"/>
                <w:spacing w:val="1"/>
              </w:rPr>
              <w:t>ou</w:t>
            </w:r>
            <w:r w:rsidRPr="00116E50">
              <w:rPr>
                <w:rFonts w:ascii="Arial" w:eastAsia="Arial" w:hAnsi="Arial" w:cs="Arial"/>
                <w:spacing w:val="-4"/>
              </w:rPr>
              <w:t>l</w:t>
            </w:r>
            <w:r w:rsidRPr="00116E50">
              <w:rPr>
                <w:rFonts w:ascii="Arial" w:eastAsia="Arial" w:hAnsi="Arial" w:cs="Arial"/>
              </w:rPr>
              <w:t>d</w:t>
            </w:r>
            <w:r w:rsidRPr="00116E50">
              <w:rPr>
                <w:rFonts w:ascii="Arial" w:eastAsia="Arial" w:hAnsi="Arial" w:cs="Arial"/>
                <w:spacing w:val="4"/>
              </w:rPr>
              <w:t xml:space="preserve"> </w:t>
            </w:r>
            <w:r w:rsidRPr="00116E50">
              <w:rPr>
                <w:rFonts w:ascii="Arial" w:eastAsia="Arial" w:hAnsi="Arial" w:cs="Arial"/>
                <w:spacing w:val="-4"/>
              </w:rPr>
              <w:t>i</w:t>
            </w:r>
            <w:r w:rsidRPr="00116E50">
              <w:rPr>
                <w:rFonts w:ascii="Arial" w:eastAsia="Arial" w:hAnsi="Arial" w:cs="Arial"/>
                <w:spacing w:val="4"/>
              </w:rPr>
              <w:t>m</w:t>
            </w:r>
            <w:r w:rsidRPr="00116E50">
              <w:rPr>
                <w:rFonts w:ascii="Arial" w:eastAsia="Arial" w:hAnsi="Arial" w:cs="Arial"/>
                <w:spacing w:val="1"/>
              </w:rPr>
              <w:t>p</w:t>
            </w:r>
            <w:r w:rsidRPr="00116E50">
              <w:rPr>
                <w:rFonts w:ascii="Arial" w:eastAsia="Arial" w:hAnsi="Arial" w:cs="Arial"/>
                <w:spacing w:val="-1"/>
              </w:rPr>
              <w:t>r</w:t>
            </w:r>
            <w:r w:rsidRPr="00116E50">
              <w:rPr>
                <w:rFonts w:ascii="Arial" w:eastAsia="Arial" w:hAnsi="Arial" w:cs="Arial"/>
                <w:spacing w:val="-2"/>
              </w:rPr>
              <w:t>o</w:t>
            </w:r>
            <w:r w:rsidRPr="00116E50">
              <w:rPr>
                <w:rFonts w:ascii="Arial" w:eastAsia="Arial" w:hAnsi="Arial" w:cs="Arial"/>
                <w:spacing w:val="2"/>
              </w:rPr>
              <w:t>v</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4"/>
              </w:rPr>
              <w:t>i</w:t>
            </w:r>
            <w:r w:rsidRPr="00116E50">
              <w:rPr>
                <w:rFonts w:ascii="Arial" w:eastAsia="Arial" w:hAnsi="Arial" w:cs="Arial"/>
                <w:spacing w:val="-1"/>
              </w:rPr>
              <w:t>t</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1"/>
              </w:rPr>
              <w:t>i</w:t>
            </w:r>
            <w:r w:rsidRPr="00116E50">
              <w:rPr>
                <w:rFonts w:ascii="Arial" w:eastAsia="Arial" w:hAnsi="Arial" w:cs="Arial"/>
              </w:rPr>
              <w:t>m</w:t>
            </w:r>
            <w:r w:rsidRPr="00116E50">
              <w:rPr>
                <w:rFonts w:ascii="Arial" w:eastAsia="Arial" w:hAnsi="Arial" w:cs="Arial"/>
                <w:spacing w:val="1"/>
              </w:rPr>
              <w:t>p</w:t>
            </w:r>
            <w:r w:rsidRPr="00116E50">
              <w:rPr>
                <w:rFonts w:ascii="Arial" w:eastAsia="Arial" w:hAnsi="Arial" w:cs="Arial"/>
                <w:spacing w:val="-2"/>
              </w:rPr>
              <w:t>a</w:t>
            </w:r>
            <w:r w:rsidRPr="00116E50">
              <w:rPr>
                <w:rFonts w:ascii="Arial" w:eastAsia="Arial" w:hAnsi="Arial" w:cs="Arial"/>
                <w:spacing w:val="2"/>
              </w:rPr>
              <w:t>c</w:t>
            </w:r>
            <w:r w:rsidRPr="00116E50">
              <w:rPr>
                <w:rFonts w:ascii="Arial" w:eastAsia="Arial" w:hAnsi="Arial" w:cs="Arial"/>
                <w:spacing w:val="-1"/>
              </w:rPr>
              <w:t>t</w:t>
            </w:r>
            <w:r w:rsidRPr="00116E50">
              <w:rPr>
                <w:rFonts w:ascii="Arial" w:eastAsia="Arial" w:hAnsi="Arial" w:cs="Arial"/>
              </w:rPr>
              <w:t>.</w:t>
            </w:r>
          </w:p>
        </w:tc>
        <w:tc>
          <w:tcPr>
            <w:tcW w:w="4284"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2082"/>
        </w:trPr>
        <w:tc>
          <w:tcPr>
            <w:tcW w:w="4645"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5"/>
              </w:rPr>
              <w:t>I</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3"/>
              </w:rPr>
              <w:t>m</w:t>
            </w:r>
            <w:r w:rsidRPr="00116E50">
              <w:rPr>
                <w:rFonts w:ascii="Arial" w:eastAsia="Arial" w:hAnsi="Arial" w:cs="Arial"/>
                <w:b/>
                <w:spacing w:val="1"/>
              </w:rPr>
              <w:t>anusc</w:t>
            </w:r>
            <w:r w:rsidRPr="00116E50">
              <w:rPr>
                <w:rFonts w:ascii="Arial" w:eastAsia="Arial" w:hAnsi="Arial" w:cs="Arial"/>
                <w:b/>
                <w:spacing w:val="-1"/>
              </w:rPr>
              <w:t>ri</w:t>
            </w:r>
            <w:r w:rsidRPr="00116E50">
              <w:rPr>
                <w:rFonts w:ascii="Arial" w:eastAsia="Arial" w:hAnsi="Arial" w:cs="Arial"/>
                <w:b/>
                <w:spacing w:val="1"/>
              </w:rPr>
              <w:t>p</w:t>
            </w:r>
            <w:r w:rsidRPr="00116E50">
              <w:rPr>
                <w:rFonts w:ascii="Arial" w:eastAsia="Arial" w:hAnsi="Arial" w:cs="Arial"/>
                <w:b/>
              </w:rPr>
              <w:t>t</w:t>
            </w:r>
            <w:r w:rsidRPr="00116E50">
              <w:rPr>
                <w:rFonts w:ascii="Arial" w:eastAsia="Arial" w:hAnsi="Arial" w:cs="Arial"/>
                <w:b/>
                <w:spacing w:val="-2"/>
              </w:rPr>
              <w:t xml:space="preserve"> </w:t>
            </w:r>
            <w:r w:rsidRPr="00116E50">
              <w:rPr>
                <w:rFonts w:ascii="Arial" w:eastAsia="Arial" w:hAnsi="Arial" w:cs="Arial"/>
                <w:b/>
                <w:spacing w:val="1"/>
              </w:rPr>
              <w:t>sc</w:t>
            </w:r>
            <w:r w:rsidRPr="00116E50">
              <w:rPr>
                <w:rFonts w:ascii="Arial" w:eastAsia="Arial" w:hAnsi="Arial" w:cs="Arial"/>
                <w:b/>
                <w:spacing w:val="-5"/>
              </w:rPr>
              <w:t>i</w:t>
            </w:r>
            <w:r w:rsidRPr="00116E50">
              <w:rPr>
                <w:rFonts w:ascii="Arial" w:eastAsia="Arial" w:hAnsi="Arial" w:cs="Arial"/>
                <w:b/>
                <w:spacing w:val="1"/>
              </w:rPr>
              <w:t>en</w:t>
            </w:r>
            <w:r w:rsidRPr="00116E50">
              <w:rPr>
                <w:rFonts w:ascii="Arial" w:eastAsia="Arial" w:hAnsi="Arial" w:cs="Arial"/>
                <w:b/>
                <w:spacing w:val="-1"/>
              </w:rPr>
              <w:t>tifi</w:t>
            </w:r>
            <w:r w:rsidRPr="00116E50">
              <w:rPr>
                <w:rFonts w:ascii="Arial" w:eastAsia="Arial" w:hAnsi="Arial" w:cs="Arial"/>
                <w:b/>
                <w:spacing w:val="1"/>
              </w:rPr>
              <w:t>ca</w:t>
            </w:r>
            <w:r w:rsidRPr="00116E50">
              <w:rPr>
                <w:rFonts w:ascii="Arial" w:eastAsia="Arial" w:hAnsi="Arial" w:cs="Arial"/>
                <w:b/>
                <w:spacing w:val="-1"/>
              </w:rPr>
              <w:t>ll</w:t>
            </w:r>
            <w:r w:rsidRPr="00116E50">
              <w:rPr>
                <w:rFonts w:ascii="Arial" w:eastAsia="Arial" w:hAnsi="Arial" w:cs="Arial"/>
                <w:b/>
              </w:rPr>
              <w:t>y</w:t>
            </w:r>
            <w:r w:rsidRPr="00116E50">
              <w:rPr>
                <w:rFonts w:ascii="Arial" w:eastAsia="Arial" w:hAnsi="Arial" w:cs="Arial"/>
                <w:b/>
                <w:spacing w:val="-3"/>
              </w:rPr>
              <w:t xml:space="preserve"> </w:t>
            </w:r>
            <w:r w:rsidRPr="00116E50">
              <w:rPr>
                <w:rFonts w:ascii="Arial" w:eastAsia="Arial" w:hAnsi="Arial" w:cs="Arial"/>
                <w:b/>
                <w:spacing w:val="1"/>
              </w:rPr>
              <w:t>co</w:t>
            </w:r>
            <w:r w:rsidRPr="00116E50">
              <w:rPr>
                <w:rFonts w:ascii="Arial" w:eastAsia="Arial" w:hAnsi="Arial" w:cs="Arial"/>
                <w:b/>
                <w:spacing w:val="-1"/>
              </w:rPr>
              <w:t>rr</w:t>
            </w:r>
            <w:r w:rsidRPr="00116E50">
              <w:rPr>
                <w:rFonts w:ascii="Arial" w:eastAsia="Arial" w:hAnsi="Arial" w:cs="Arial"/>
                <w:b/>
                <w:spacing w:val="1"/>
              </w:rPr>
              <w:t>ec</w:t>
            </w:r>
            <w:r w:rsidRPr="00116E50">
              <w:rPr>
                <w:rFonts w:ascii="Arial" w:eastAsia="Arial" w:hAnsi="Arial" w:cs="Arial"/>
                <w:b/>
                <w:spacing w:val="-5"/>
              </w:rPr>
              <w:t>t</w:t>
            </w:r>
            <w:r w:rsidRPr="00116E50">
              <w:rPr>
                <w:rFonts w:ascii="Arial" w:eastAsia="Arial" w:hAnsi="Arial" w:cs="Arial"/>
                <w:b/>
              </w:rPr>
              <w:t>?</w:t>
            </w:r>
          </w:p>
          <w:p w:rsidR="00AB6BD4" w:rsidRPr="00116E50" w:rsidRDefault="00AB6BD4">
            <w:pPr>
              <w:spacing w:before="13" w:line="220" w:lineRule="exact"/>
              <w:rPr>
                <w:rFonts w:ascii="Arial" w:hAnsi="Arial" w:cs="Arial"/>
              </w:rPr>
            </w:pPr>
          </w:p>
          <w:p w:rsidR="00AB6BD4" w:rsidRPr="00116E50" w:rsidRDefault="00D93D95">
            <w:pPr>
              <w:spacing w:line="220" w:lineRule="exact"/>
              <w:ind w:left="105" w:right="121"/>
              <w:rPr>
                <w:rFonts w:ascii="Arial" w:eastAsia="Arial" w:hAnsi="Arial" w:cs="Arial"/>
              </w:rPr>
            </w:pPr>
            <w:r w:rsidRPr="00116E50">
              <w:rPr>
                <w:rFonts w:ascii="Arial" w:eastAsia="Arial" w:hAnsi="Arial" w:cs="Arial"/>
                <w:spacing w:val="-1"/>
              </w:rPr>
              <w:t>I</w:t>
            </w:r>
            <w:r w:rsidRPr="00116E50">
              <w:rPr>
                <w:rFonts w:ascii="Arial" w:eastAsia="Arial" w:hAnsi="Arial" w:cs="Arial"/>
              </w:rPr>
              <w:t>f</w:t>
            </w:r>
            <w:r w:rsidRPr="00116E50">
              <w:rPr>
                <w:rFonts w:ascii="Arial" w:eastAsia="Arial" w:hAnsi="Arial" w:cs="Arial"/>
                <w:spacing w:val="-2"/>
              </w:rPr>
              <w:t xml:space="preserve"> y</w:t>
            </w:r>
            <w:r w:rsidRPr="00116E50">
              <w:rPr>
                <w:rFonts w:ascii="Arial" w:eastAsia="Arial" w:hAnsi="Arial" w:cs="Arial"/>
                <w:spacing w:val="1"/>
              </w:rPr>
              <w:t>ou</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1"/>
              </w:rPr>
              <w:t>an</w:t>
            </w:r>
            <w:r w:rsidRPr="00116E50">
              <w:rPr>
                <w:rFonts w:ascii="Arial" w:eastAsia="Arial" w:hAnsi="Arial" w:cs="Arial"/>
                <w:spacing w:val="2"/>
              </w:rPr>
              <w:t>s</w:t>
            </w:r>
            <w:r w:rsidRPr="00116E50">
              <w:rPr>
                <w:rFonts w:ascii="Arial" w:eastAsia="Arial" w:hAnsi="Arial" w:cs="Arial"/>
                <w:spacing w:val="-3"/>
              </w:rPr>
              <w:t>w</w:t>
            </w:r>
            <w:r w:rsidRPr="00116E50">
              <w:rPr>
                <w:rFonts w:ascii="Arial" w:eastAsia="Arial" w:hAnsi="Arial" w:cs="Arial"/>
                <w:spacing w:val="1"/>
              </w:rPr>
              <w:t>e</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4"/>
              </w:rPr>
              <w:t>i</w:t>
            </w:r>
            <w:r w:rsidRPr="00116E50">
              <w:rPr>
                <w:rFonts w:ascii="Arial" w:eastAsia="Arial" w:hAnsi="Arial" w:cs="Arial"/>
              </w:rPr>
              <w:t>s</w:t>
            </w:r>
            <w:r w:rsidRPr="00116E50">
              <w:rPr>
                <w:rFonts w:ascii="Arial" w:eastAsia="Arial" w:hAnsi="Arial" w:cs="Arial"/>
                <w:spacing w:val="1"/>
              </w:rPr>
              <w:t xml:space="preserve"> NO</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1"/>
              </w:rPr>
              <w:t>p</w:t>
            </w:r>
            <w:r w:rsidRPr="00116E50">
              <w:rPr>
                <w:rFonts w:ascii="Arial" w:eastAsia="Arial" w:hAnsi="Arial" w:cs="Arial"/>
                <w:spacing w:val="-4"/>
              </w:rPr>
              <w:t>l</w:t>
            </w:r>
            <w:r w:rsidRPr="00116E50">
              <w:rPr>
                <w:rFonts w:ascii="Arial" w:eastAsia="Arial" w:hAnsi="Arial" w:cs="Arial"/>
                <w:spacing w:val="1"/>
              </w:rPr>
              <w:t>ea</w:t>
            </w:r>
            <w:r w:rsidRPr="00116E50">
              <w:rPr>
                <w:rFonts w:ascii="Arial" w:eastAsia="Arial" w:hAnsi="Arial" w:cs="Arial"/>
                <w:spacing w:val="2"/>
              </w:rPr>
              <w:t>s</w:t>
            </w:r>
            <w:r w:rsidRPr="00116E50">
              <w:rPr>
                <w:rFonts w:ascii="Arial" w:eastAsia="Arial" w:hAnsi="Arial" w:cs="Arial"/>
              </w:rPr>
              <w:t>e</w:t>
            </w:r>
            <w:r w:rsidRPr="00116E50">
              <w:rPr>
                <w:rFonts w:ascii="Arial" w:eastAsia="Arial" w:hAnsi="Arial" w:cs="Arial"/>
                <w:spacing w:val="1"/>
              </w:rPr>
              <w:t xml:space="preserve"> p</w:t>
            </w:r>
            <w:r w:rsidRPr="00116E50">
              <w:rPr>
                <w:rFonts w:ascii="Arial" w:eastAsia="Arial" w:hAnsi="Arial" w:cs="Arial"/>
                <w:spacing w:val="-1"/>
              </w:rPr>
              <w:t>r</w:t>
            </w:r>
            <w:r w:rsidRPr="00116E50">
              <w:rPr>
                <w:rFonts w:ascii="Arial" w:eastAsia="Arial" w:hAnsi="Arial" w:cs="Arial"/>
                <w:spacing w:val="-2"/>
              </w:rPr>
              <w:t>o</w:t>
            </w:r>
            <w:r w:rsidRPr="00116E50">
              <w:rPr>
                <w:rFonts w:ascii="Arial" w:eastAsia="Arial" w:hAnsi="Arial" w:cs="Arial"/>
                <w:spacing w:val="5"/>
              </w:rPr>
              <w:t>v</w:t>
            </w:r>
            <w:r w:rsidRPr="00116E50">
              <w:rPr>
                <w:rFonts w:ascii="Arial" w:eastAsia="Arial" w:hAnsi="Arial" w:cs="Arial"/>
                <w:spacing w:val="-4"/>
              </w:rPr>
              <w:t>i</w:t>
            </w:r>
            <w:r w:rsidRPr="00116E50">
              <w:rPr>
                <w:rFonts w:ascii="Arial" w:eastAsia="Arial" w:hAnsi="Arial" w:cs="Arial"/>
                <w:spacing w:val="-2"/>
              </w:rPr>
              <w:t>d</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rPr>
              <w:t>a</w:t>
            </w:r>
            <w:r w:rsidRPr="00116E50">
              <w:rPr>
                <w:rFonts w:ascii="Arial" w:eastAsia="Arial" w:hAnsi="Arial" w:cs="Arial"/>
                <w:spacing w:val="1"/>
              </w:rPr>
              <w:t xml:space="preserve"> b</w:t>
            </w:r>
            <w:r w:rsidRPr="00116E50">
              <w:rPr>
                <w:rFonts w:ascii="Arial" w:eastAsia="Arial" w:hAnsi="Arial" w:cs="Arial"/>
                <w:spacing w:val="-1"/>
              </w:rPr>
              <w:t>r</w:t>
            </w:r>
            <w:r w:rsidRPr="00116E50">
              <w:rPr>
                <w:rFonts w:ascii="Arial" w:eastAsia="Arial" w:hAnsi="Arial" w:cs="Arial"/>
                <w:spacing w:val="-4"/>
              </w:rPr>
              <w:t>i</w:t>
            </w:r>
            <w:r w:rsidRPr="00116E50">
              <w:rPr>
                <w:rFonts w:ascii="Arial" w:eastAsia="Arial" w:hAnsi="Arial" w:cs="Arial"/>
                <w:spacing w:val="1"/>
              </w:rPr>
              <w:t>e</w:t>
            </w:r>
            <w:r w:rsidRPr="00116E50">
              <w:rPr>
                <w:rFonts w:ascii="Arial" w:eastAsia="Arial" w:hAnsi="Arial" w:cs="Arial"/>
                <w:spacing w:val="-1"/>
              </w:rPr>
              <w:t>f</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2"/>
              </w:rPr>
              <w:t>c</w:t>
            </w:r>
            <w:r w:rsidRPr="00116E50">
              <w:rPr>
                <w:rFonts w:ascii="Arial" w:eastAsia="Arial" w:hAnsi="Arial" w:cs="Arial"/>
                <w:spacing w:val="-4"/>
              </w:rPr>
              <w:t>l</w:t>
            </w:r>
            <w:r w:rsidRPr="00116E50">
              <w:rPr>
                <w:rFonts w:ascii="Arial" w:eastAsia="Arial" w:hAnsi="Arial" w:cs="Arial"/>
                <w:spacing w:val="1"/>
              </w:rPr>
              <w:t>ea</w:t>
            </w:r>
            <w:r w:rsidRPr="00116E50">
              <w:rPr>
                <w:rFonts w:ascii="Arial" w:eastAsia="Arial" w:hAnsi="Arial" w:cs="Arial"/>
              </w:rPr>
              <w:t xml:space="preserve">r </w:t>
            </w:r>
            <w:r w:rsidRPr="00116E50">
              <w:rPr>
                <w:rFonts w:ascii="Arial" w:eastAsia="Arial" w:hAnsi="Arial" w:cs="Arial"/>
                <w:spacing w:val="2"/>
              </w:rPr>
              <w:t>s</w:t>
            </w:r>
            <w:r w:rsidRPr="00116E50">
              <w:rPr>
                <w:rFonts w:ascii="Arial" w:eastAsia="Arial" w:hAnsi="Arial" w:cs="Arial"/>
                <w:spacing w:val="-2"/>
              </w:rPr>
              <w:t>u</w:t>
            </w:r>
            <w:r w:rsidRPr="00116E50">
              <w:rPr>
                <w:rFonts w:ascii="Arial" w:eastAsia="Arial" w:hAnsi="Arial" w:cs="Arial"/>
                <w:spacing w:val="1"/>
              </w:rPr>
              <w:t>g</w:t>
            </w:r>
            <w:r w:rsidRPr="00116E50">
              <w:rPr>
                <w:rFonts w:ascii="Arial" w:eastAsia="Arial" w:hAnsi="Arial" w:cs="Arial"/>
                <w:spacing w:val="-2"/>
              </w:rPr>
              <w:t>g</w:t>
            </w:r>
            <w:r w:rsidRPr="00116E50">
              <w:rPr>
                <w:rFonts w:ascii="Arial" w:eastAsia="Arial" w:hAnsi="Arial" w:cs="Arial"/>
                <w:spacing w:val="1"/>
              </w:rPr>
              <w:t>e</w:t>
            </w:r>
            <w:r w:rsidRPr="00116E50">
              <w:rPr>
                <w:rFonts w:ascii="Arial" w:eastAsia="Arial" w:hAnsi="Arial" w:cs="Arial"/>
                <w:spacing w:val="2"/>
              </w:rPr>
              <w:t>s</w:t>
            </w:r>
            <w:r w:rsidRPr="00116E50">
              <w:rPr>
                <w:rFonts w:ascii="Arial" w:eastAsia="Arial" w:hAnsi="Arial" w:cs="Arial"/>
                <w:spacing w:val="-1"/>
              </w:rPr>
              <w:t>t</w:t>
            </w:r>
            <w:r w:rsidRPr="00116E50">
              <w:rPr>
                <w:rFonts w:ascii="Arial" w:eastAsia="Arial" w:hAnsi="Arial" w:cs="Arial"/>
                <w:spacing w:val="-4"/>
              </w:rPr>
              <w:t>i</w:t>
            </w:r>
            <w:r w:rsidRPr="00116E50">
              <w:rPr>
                <w:rFonts w:ascii="Arial" w:eastAsia="Arial" w:hAnsi="Arial" w:cs="Arial"/>
                <w:spacing w:val="1"/>
              </w:rPr>
              <w:t>o</w:t>
            </w:r>
            <w:r w:rsidRPr="00116E50">
              <w:rPr>
                <w:rFonts w:ascii="Arial" w:eastAsia="Arial" w:hAnsi="Arial" w:cs="Arial"/>
              </w:rPr>
              <w:t>n</w:t>
            </w:r>
            <w:r w:rsidRPr="00116E50">
              <w:rPr>
                <w:rFonts w:ascii="Arial" w:eastAsia="Arial" w:hAnsi="Arial" w:cs="Arial"/>
                <w:spacing w:val="1"/>
              </w:rPr>
              <w:t xml:space="preserve"> </w:t>
            </w:r>
            <w:r w:rsidRPr="00116E50">
              <w:rPr>
                <w:rFonts w:ascii="Arial" w:eastAsia="Arial" w:hAnsi="Arial" w:cs="Arial"/>
                <w:spacing w:val="-1"/>
              </w:rPr>
              <w:t>f</w:t>
            </w:r>
            <w:r w:rsidRPr="00116E50">
              <w:rPr>
                <w:rFonts w:ascii="Arial" w:eastAsia="Arial" w:hAnsi="Arial" w:cs="Arial"/>
                <w:spacing w:val="1"/>
              </w:rPr>
              <w:t>o</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4"/>
              </w:rPr>
              <w:t>i</w:t>
            </w:r>
            <w:r w:rsidRPr="00116E50">
              <w:rPr>
                <w:rFonts w:ascii="Arial" w:eastAsia="Arial" w:hAnsi="Arial" w:cs="Arial"/>
                <w:spacing w:val="4"/>
              </w:rPr>
              <w:t>m</w:t>
            </w:r>
            <w:r w:rsidRPr="00116E50">
              <w:rPr>
                <w:rFonts w:ascii="Arial" w:eastAsia="Arial" w:hAnsi="Arial" w:cs="Arial"/>
                <w:spacing w:val="1"/>
              </w:rPr>
              <w:t>p</w:t>
            </w:r>
            <w:r w:rsidRPr="00116E50">
              <w:rPr>
                <w:rFonts w:ascii="Arial" w:eastAsia="Arial" w:hAnsi="Arial" w:cs="Arial"/>
                <w:spacing w:val="-1"/>
              </w:rPr>
              <w:t>r</w:t>
            </w:r>
            <w:r w:rsidRPr="00116E50">
              <w:rPr>
                <w:rFonts w:ascii="Arial" w:eastAsia="Arial" w:hAnsi="Arial" w:cs="Arial"/>
                <w:spacing w:val="-2"/>
              </w:rPr>
              <w:t>o</w:t>
            </w:r>
            <w:r w:rsidRPr="00116E50">
              <w:rPr>
                <w:rFonts w:ascii="Arial" w:eastAsia="Arial" w:hAnsi="Arial" w:cs="Arial"/>
                <w:spacing w:val="2"/>
              </w:rPr>
              <w:t>v</w:t>
            </w:r>
            <w:r w:rsidRPr="00116E50">
              <w:rPr>
                <w:rFonts w:ascii="Arial" w:eastAsia="Arial" w:hAnsi="Arial" w:cs="Arial"/>
                <w:spacing w:val="-2"/>
              </w:rPr>
              <w:t>e</w:t>
            </w:r>
            <w:r w:rsidRPr="00116E50">
              <w:rPr>
                <w:rFonts w:ascii="Arial" w:eastAsia="Arial" w:hAnsi="Arial" w:cs="Arial"/>
              </w:rPr>
              <w:t>m</w:t>
            </w:r>
            <w:r w:rsidRPr="00116E50">
              <w:rPr>
                <w:rFonts w:ascii="Arial" w:eastAsia="Arial" w:hAnsi="Arial" w:cs="Arial"/>
                <w:spacing w:val="1"/>
              </w:rPr>
              <w:t>en</w:t>
            </w:r>
            <w:r w:rsidRPr="00116E50">
              <w:rPr>
                <w:rFonts w:ascii="Arial" w:eastAsia="Arial" w:hAnsi="Arial" w:cs="Arial"/>
                <w:spacing w:val="-1"/>
              </w:rPr>
              <w:t>t</w:t>
            </w:r>
            <w:r w:rsidRPr="00116E50">
              <w:rPr>
                <w:rFonts w:ascii="Arial" w:eastAsia="Arial" w:hAnsi="Arial" w:cs="Arial"/>
              </w:rPr>
              <w:t>.</w:t>
            </w:r>
          </w:p>
        </w:tc>
        <w:tc>
          <w:tcPr>
            <w:tcW w:w="4967"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spacing w:val="1"/>
              </w:rPr>
              <w:t>Pa</w:t>
            </w:r>
            <w:r w:rsidRPr="00116E50">
              <w:rPr>
                <w:rFonts w:ascii="Arial" w:eastAsia="Arial" w:hAnsi="Arial" w:cs="Arial"/>
                <w:spacing w:val="-1"/>
              </w:rPr>
              <w:t>rt</w:t>
            </w:r>
            <w:r w:rsidRPr="00116E50">
              <w:rPr>
                <w:rFonts w:ascii="Arial" w:eastAsia="Arial" w:hAnsi="Arial" w:cs="Arial"/>
                <w:spacing w:val="-4"/>
              </w:rPr>
              <w:t>i</w:t>
            </w:r>
            <w:r w:rsidRPr="00116E50">
              <w:rPr>
                <w:rFonts w:ascii="Arial" w:eastAsia="Arial" w:hAnsi="Arial" w:cs="Arial"/>
                <w:spacing w:val="5"/>
              </w:rPr>
              <w:t>a</w:t>
            </w:r>
            <w:r w:rsidRPr="00116E50">
              <w:rPr>
                <w:rFonts w:ascii="Arial" w:eastAsia="Arial" w:hAnsi="Arial" w:cs="Arial"/>
                <w:spacing w:val="-1"/>
              </w:rPr>
              <w:t>l</w:t>
            </w:r>
            <w:r w:rsidRPr="00116E50">
              <w:rPr>
                <w:rFonts w:ascii="Arial" w:eastAsia="Arial" w:hAnsi="Arial" w:cs="Arial"/>
                <w:spacing w:val="-4"/>
              </w:rPr>
              <w:t>l</w:t>
            </w:r>
            <w:r w:rsidRPr="00116E50">
              <w:rPr>
                <w:rFonts w:ascii="Arial" w:eastAsia="Arial" w:hAnsi="Arial" w:cs="Arial"/>
                <w:spacing w:val="-1"/>
              </w:rPr>
              <w:t>y</w:t>
            </w:r>
            <w:r w:rsidRPr="00116E50">
              <w:rPr>
                <w:rFonts w:ascii="Arial" w:eastAsia="Arial" w:hAnsi="Arial" w:cs="Arial"/>
              </w:rPr>
              <w:t>.</w:t>
            </w:r>
          </w:p>
          <w:p w:rsidR="00AB6BD4" w:rsidRPr="00116E50" w:rsidRDefault="00D93D95">
            <w:pPr>
              <w:ind w:left="105" w:right="108"/>
              <w:rPr>
                <w:rFonts w:ascii="Arial" w:eastAsia="Arial" w:hAnsi="Arial" w:cs="Arial"/>
              </w:rPr>
            </w:pPr>
            <w:r w:rsidRPr="00116E50">
              <w:rPr>
                <w:rFonts w:ascii="Arial" w:eastAsia="Arial" w:hAnsi="Arial" w:cs="Arial"/>
                <w:spacing w:val="-2"/>
              </w:rPr>
              <w:t>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2"/>
              </w:rPr>
              <w:t>s</w:t>
            </w:r>
            <w:r w:rsidRPr="00116E50">
              <w:rPr>
                <w:rFonts w:ascii="Arial" w:eastAsia="Arial" w:hAnsi="Arial" w:cs="Arial"/>
                <w:spacing w:val="-1"/>
              </w:rPr>
              <w:t>t</w:t>
            </w:r>
            <w:r w:rsidRPr="00116E50">
              <w:rPr>
                <w:rFonts w:ascii="Arial" w:eastAsia="Arial" w:hAnsi="Arial" w:cs="Arial"/>
                <w:spacing w:val="-2"/>
              </w:rPr>
              <w:t>u</w:t>
            </w:r>
            <w:r w:rsidRPr="00116E50">
              <w:rPr>
                <w:rFonts w:ascii="Arial" w:eastAsia="Arial" w:hAnsi="Arial" w:cs="Arial"/>
                <w:spacing w:val="1"/>
              </w:rPr>
              <w:t>d</w:t>
            </w:r>
            <w:r w:rsidRPr="00116E50">
              <w:rPr>
                <w:rFonts w:ascii="Arial" w:eastAsia="Arial" w:hAnsi="Arial" w:cs="Arial"/>
              </w:rPr>
              <w:t>y</w:t>
            </w:r>
            <w:r w:rsidRPr="00116E50">
              <w:rPr>
                <w:rFonts w:ascii="Arial" w:eastAsia="Arial" w:hAnsi="Arial" w:cs="Arial"/>
                <w:spacing w:val="-2"/>
              </w:rPr>
              <w:t xml:space="preserve"> </w:t>
            </w:r>
            <w:r w:rsidRPr="00116E50">
              <w:rPr>
                <w:rFonts w:ascii="Arial" w:eastAsia="Arial" w:hAnsi="Arial" w:cs="Arial"/>
                <w:spacing w:val="-4"/>
              </w:rPr>
              <w:t>i</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2"/>
              </w:rPr>
              <w:t>c</w:t>
            </w:r>
            <w:r w:rsidRPr="00116E50">
              <w:rPr>
                <w:rFonts w:ascii="Arial" w:eastAsia="Arial" w:hAnsi="Arial" w:cs="Arial"/>
                <w:spacing w:val="1"/>
              </w:rPr>
              <w:t>on</w:t>
            </w:r>
            <w:r w:rsidRPr="00116E50">
              <w:rPr>
                <w:rFonts w:ascii="Arial" w:eastAsia="Arial" w:hAnsi="Arial" w:cs="Arial"/>
                <w:spacing w:val="-2"/>
              </w:rPr>
              <w:t>c</w:t>
            </w:r>
            <w:r w:rsidRPr="00116E50">
              <w:rPr>
                <w:rFonts w:ascii="Arial" w:eastAsia="Arial" w:hAnsi="Arial" w:cs="Arial"/>
                <w:spacing w:val="1"/>
              </w:rPr>
              <w:t>ep</w:t>
            </w:r>
            <w:r w:rsidRPr="00116E50">
              <w:rPr>
                <w:rFonts w:ascii="Arial" w:eastAsia="Arial" w:hAnsi="Arial" w:cs="Arial"/>
                <w:spacing w:val="-1"/>
              </w:rPr>
              <w:t>t</w:t>
            </w:r>
            <w:r w:rsidRPr="00116E50">
              <w:rPr>
                <w:rFonts w:ascii="Arial" w:eastAsia="Arial" w:hAnsi="Arial" w:cs="Arial"/>
                <w:spacing w:val="-2"/>
              </w:rPr>
              <w:t>u</w:t>
            </w:r>
            <w:r w:rsidRPr="00116E50">
              <w:rPr>
                <w:rFonts w:ascii="Arial" w:eastAsia="Arial" w:hAnsi="Arial" w:cs="Arial"/>
                <w:spacing w:val="1"/>
              </w:rPr>
              <w:t>a</w:t>
            </w:r>
            <w:r w:rsidRPr="00116E50">
              <w:rPr>
                <w:rFonts w:ascii="Arial" w:eastAsia="Arial" w:hAnsi="Arial" w:cs="Arial"/>
                <w:spacing w:val="-1"/>
              </w:rPr>
              <w:t>l</w:t>
            </w:r>
            <w:r w:rsidRPr="00116E50">
              <w:rPr>
                <w:rFonts w:ascii="Arial" w:eastAsia="Arial" w:hAnsi="Arial" w:cs="Arial"/>
                <w:spacing w:val="-4"/>
              </w:rPr>
              <w:t>l</w:t>
            </w:r>
            <w:r w:rsidRPr="00116E50">
              <w:rPr>
                <w:rFonts w:ascii="Arial" w:eastAsia="Arial" w:hAnsi="Arial" w:cs="Arial"/>
              </w:rPr>
              <w:t>y</w:t>
            </w:r>
            <w:r w:rsidRPr="00116E50">
              <w:rPr>
                <w:rFonts w:ascii="Arial" w:eastAsia="Arial" w:hAnsi="Arial" w:cs="Arial"/>
                <w:spacing w:val="-2"/>
              </w:rPr>
              <w:t xml:space="preserve"> </w:t>
            </w:r>
            <w:r w:rsidRPr="00116E50">
              <w:rPr>
                <w:rFonts w:ascii="Arial" w:eastAsia="Arial" w:hAnsi="Arial" w:cs="Arial"/>
                <w:spacing w:val="2"/>
              </w:rPr>
              <w:t>s</w:t>
            </w:r>
            <w:r w:rsidRPr="00116E50">
              <w:rPr>
                <w:rFonts w:ascii="Arial" w:eastAsia="Arial" w:hAnsi="Arial" w:cs="Arial"/>
                <w:spacing w:val="1"/>
              </w:rPr>
              <w:t>oun</w:t>
            </w:r>
            <w:r w:rsidRPr="00116E50">
              <w:rPr>
                <w:rFonts w:ascii="Arial" w:eastAsia="Arial" w:hAnsi="Arial" w:cs="Arial"/>
              </w:rPr>
              <w:t>d</w:t>
            </w:r>
            <w:r w:rsidRPr="00116E50">
              <w:rPr>
                <w:rFonts w:ascii="Arial" w:eastAsia="Arial" w:hAnsi="Arial" w:cs="Arial"/>
                <w:spacing w:val="-3"/>
              </w:rPr>
              <w:t xml:space="preserve"> </w:t>
            </w:r>
            <w:r w:rsidRPr="00116E50">
              <w:rPr>
                <w:rFonts w:ascii="Arial" w:eastAsia="Arial" w:hAnsi="Arial" w:cs="Arial"/>
                <w:spacing w:val="1"/>
              </w:rPr>
              <w:t>an</w:t>
            </w:r>
            <w:r w:rsidRPr="00116E50">
              <w:rPr>
                <w:rFonts w:ascii="Arial" w:eastAsia="Arial" w:hAnsi="Arial" w:cs="Arial"/>
              </w:rPr>
              <w:t>d</w:t>
            </w:r>
            <w:r w:rsidRPr="00116E50">
              <w:rPr>
                <w:rFonts w:ascii="Arial" w:eastAsia="Arial" w:hAnsi="Arial" w:cs="Arial"/>
                <w:spacing w:val="-3"/>
              </w:rPr>
              <w:t xml:space="preserve"> </w:t>
            </w:r>
            <w:r w:rsidRPr="00116E50">
              <w:rPr>
                <w:rFonts w:ascii="Arial" w:eastAsia="Arial" w:hAnsi="Arial" w:cs="Arial"/>
                <w:spacing w:val="1"/>
              </w:rPr>
              <w:t>a</w:t>
            </w:r>
            <w:r w:rsidRPr="00116E50">
              <w:rPr>
                <w:rFonts w:ascii="Arial" w:eastAsia="Arial" w:hAnsi="Arial" w:cs="Arial"/>
                <w:spacing w:val="-1"/>
              </w:rPr>
              <w:t>l</w:t>
            </w:r>
            <w:r w:rsidRPr="00116E50">
              <w:rPr>
                <w:rFonts w:ascii="Arial" w:eastAsia="Arial" w:hAnsi="Arial" w:cs="Arial"/>
                <w:spacing w:val="-4"/>
              </w:rPr>
              <w:t>i</w:t>
            </w:r>
            <w:r w:rsidRPr="00116E50">
              <w:rPr>
                <w:rFonts w:ascii="Arial" w:eastAsia="Arial" w:hAnsi="Arial" w:cs="Arial"/>
                <w:spacing w:val="1"/>
              </w:rPr>
              <w:t>gne</w:t>
            </w:r>
            <w:r w:rsidRPr="00116E50">
              <w:rPr>
                <w:rFonts w:ascii="Arial" w:eastAsia="Arial" w:hAnsi="Arial" w:cs="Arial"/>
              </w:rPr>
              <w:t>d</w:t>
            </w:r>
            <w:r w:rsidRPr="00116E50">
              <w:rPr>
                <w:rFonts w:ascii="Arial" w:eastAsia="Arial" w:hAnsi="Arial" w:cs="Arial"/>
                <w:spacing w:val="1"/>
              </w:rPr>
              <w:t xml:space="preserve"> </w:t>
            </w:r>
            <w:r w:rsidRPr="00116E50">
              <w:rPr>
                <w:rFonts w:ascii="Arial" w:eastAsia="Arial" w:hAnsi="Arial" w:cs="Arial"/>
                <w:spacing w:val="-3"/>
              </w:rPr>
              <w:t>w</w:t>
            </w:r>
            <w:r w:rsidRPr="00116E50">
              <w:rPr>
                <w:rFonts w:ascii="Arial" w:eastAsia="Arial" w:hAnsi="Arial" w:cs="Arial"/>
                <w:spacing w:val="-4"/>
              </w:rPr>
              <w:t>i</w:t>
            </w:r>
            <w:r w:rsidRPr="00116E50">
              <w:rPr>
                <w:rFonts w:ascii="Arial" w:eastAsia="Arial" w:hAnsi="Arial" w:cs="Arial"/>
                <w:spacing w:val="-1"/>
              </w:rPr>
              <w:t>t</w:t>
            </w:r>
            <w:r w:rsidRPr="00116E50">
              <w:rPr>
                <w:rFonts w:ascii="Arial" w:eastAsia="Arial" w:hAnsi="Arial" w:cs="Arial"/>
              </w:rPr>
              <w:t xml:space="preserve">h </w:t>
            </w:r>
            <w:r w:rsidRPr="00116E50">
              <w:rPr>
                <w:rFonts w:ascii="Arial" w:eastAsia="Arial" w:hAnsi="Arial" w:cs="Arial"/>
                <w:spacing w:val="1"/>
              </w:rPr>
              <w:t>e</w:t>
            </w:r>
            <w:r w:rsidRPr="00116E50">
              <w:rPr>
                <w:rFonts w:ascii="Arial" w:eastAsia="Arial" w:hAnsi="Arial" w:cs="Arial"/>
                <w:spacing w:val="-2"/>
              </w:rPr>
              <w:t>x</w:t>
            </w:r>
            <w:r w:rsidRPr="00116E50">
              <w:rPr>
                <w:rFonts w:ascii="Arial" w:eastAsia="Arial" w:hAnsi="Arial" w:cs="Arial"/>
                <w:spacing w:val="-4"/>
              </w:rPr>
              <w:t>i</w:t>
            </w:r>
            <w:r w:rsidRPr="00116E50">
              <w:rPr>
                <w:rFonts w:ascii="Arial" w:eastAsia="Arial" w:hAnsi="Arial" w:cs="Arial"/>
                <w:spacing w:val="2"/>
              </w:rPr>
              <w:t>st</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rPr>
              <w:t>g</w:t>
            </w:r>
            <w:r w:rsidRPr="00116E50">
              <w:rPr>
                <w:rFonts w:ascii="Arial" w:eastAsia="Arial" w:hAnsi="Arial" w:cs="Arial"/>
                <w:spacing w:val="1"/>
              </w:rPr>
              <w:t xml:space="preserve"> </w:t>
            </w:r>
            <w:r w:rsidRPr="00116E50">
              <w:rPr>
                <w:rFonts w:ascii="Arial" w:eastAsia="Arial" w:hAnsi="Arial" w:cs="Arial"/>
                <w:spacing w:val="2"/>
              </w:rPr>
              <w:t>k</w:t>
            </w:r>
            <w:r w:rsidRPr="00116E50">
              <w:rPr>
                <w:rFonts w:ascii="Arial" w:eastAsia="Arial" w:hAnsi="Arial" w:cs="Arial"/>
                <w:spacing w:val="1"/>
              </w:rPr>
              <w:t>no</w:t>
            </w:r>
            <w:r w:rsidRPr="00116E50">
              <w:rPr>
                <w:rFonts w:ascii="Arial" w:eastAsia="Arial" w:hAnsi="Arial" w:cs="Arial"/>
                <w:spacing w:val="-3"/>
              </w:rPr>
              <w:t>w</w:t>
            </w:r>
            <w:r w:rsidRPr="00116E50">
              <w:rPr>
                <w:rFonts w:ascii="Arial" w:eastAsia="Arial" w:hAnsi="Arial" w:cs="Arial"/>
                <w:spacing w:val="-4"/>
              </w:rPr>
              <w:t>l</w:t>
            </w:r>
            <w:r w:rsidRPr="00116E50">
              <w:rPr>
                <w:rFonts w:ascii="Arial" w:eastAsia="Arial" w:hAnsi="Arial" w:cs="Arial"/>
                <w:spacing w:val="1"/>
              </w:rPr>
              <w:t>edg</w:t>
            </w:r>
            <w:r w:rsidRPr="00116E50">
              <w:rPr>
                <w:rFonts w:ascii="Arial" w:eastAsia="Arial" w:hAnsi="Arial" w:cs="Arial"/>
              </w:rPr>
              <w:t>e</w:t>
            </w:r>
            <w:r w:rsidRPr="00116E50">
              <w:rPr>
                <w:rFonts w:ascii="Arial" w:eastAsia="Arial" w:hAnsi="Arial" w:cs="Arial"/>
                <w:spacing w:val="-3"/>
              </w:rPr>
              <w:t xml:space="preserve"> </w:t>
            </w:r>
            <w:r w:rsidRPr="00116E50">
              <w:rPr>
                <w:rFonts w:ascii="Arial" w:eastAsia="Arial" w:hAnsi="Arial" w:cs="Arial"/>
                <w:spacing w:val="1"/>
              </w:rPr>
              <w:t>o</w:t>
            </w:r>
            <w:r w:rsidRPr="00116E50">
              <w:rPr>
                <w:rFonts w:ascii="Arial" w:eastAsia="Arial" w:hAnsi="Arial" w:cs="Arial"/>
              </w:rPr>
              <w:t>n</w:t>
            </w:r>
            <w:r w:rsidRPr="00116E50">
              <w:rPr>
                <w:rFonts w:ascii="Arial" w:eastAsia="Arial" w:hAnsi="Arial" w:cs="Arial"/>
                <w:spacing w:val="1"/>
              </w:rPr>
              <w:t xml:space="preserve"> g</w:t>
            </w:r>
            <w:r w:rsidRPr="00116E50">
              <w:rPr>
                <w:rFonts w:ascii="Arial" w:eastAsia="Arial" w:hAnsi="Arial" w:cs="Arial"/>
                <w:spacing w:val="-5"/>
              </w:rPr>
              <w:t>r</w:t>
            </w:r>
            <w:r w:rsidRPr="00116E50">
              <w:rPr>
                <w:rFonts w:ascii="Arial" w:eastAsia="Arial" w:hAnsi="Arial" w:cs="Arial"/>
                <w:spacing w:val="1"/>
              </w:rPr>
              <w:t>e</w:t>
            </w:r>
            <w:r w:rsidRPr="00116E50">
              <w:rPr>
                <w:rFonts w:ascii="Arial" w:eastAsia="Arial" w:hAnsi="Arial" w:cs="Arial"/>
                <w:spacing w:val="-2"/>
              </w:rPr>
              <w:t>e</w:t>
            </w:r>
            <w:r w:rsidRPr="00116E50">
              <w:rPr>
                <w:rFonts w:ascii="Arial" w:eastAsia="Arial" w:hAnsi="Arial" w:cs="Arial"/>
              </w:rPr>
              <w:t>n</w:t>
            </w:r>
            <w:r w:rsidRPr="00116E50">
              <w:rPr>
                <w:rFonts w:ascii="Arial" w:eastAsia="Arial" w:hAnsi="Arial" w:cs="Arial"/>
                <w:spacing w:val="1"/>
              </w:rPr>
              <w:t xml:space="preserve"> </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spacing w:val="-1"/>
              </w:rPr>
              <w:t>fr</w:t>
            </w:r>
            <w:r w:rsidRPr="00116E50">
              <w:rPr>
                <w:rFonts w:ascii="Arial" w:eastAsia="Arial" w:hAnsi="Arial" w:cs="Arial"/>
                <w:spacing w:val="1"/>
              </w:rPr>
              <w:t>a</w:t>
            </w:r>
            <w:r w:rsidRPr="00116E50">
              <w:rPr>
                <w:rFonts w:ascii="Arial" w:eastAsia="Arial" w:hAnsi="Arial" w:cs="Arial"/>
                <w:spacing w:val="2"/>
              </w:rPr>
              <w:t>s</w:t>
            </w:r>
            <w:r w:rsidRPr="00116E50">
              <w:rPr>
                <w:rFonts w:ascii="Arial" w:eastAsia="Arial" w:hAnsi="Arial" w:cs="Arial"/>
                <w:spacing w:val="-1"/>
              </w:rPr>
              <w:t>tr</w:t>
            </w:r>
            <w:r w:rsidRPr="00116E50">
              <w:rPr>
                <w:rFonts w:ascii="Arial" w:eastAsia="Arial" w:hAnsi="Arial" w:cs="Arial"/>
                <w:spacing w:val="1"/>
              </w:rPr>
              <w:t>u</w:t>
            </w:r>
            <w:r w:rsidRPr="00116E50">
              <w:rPr>
                <w:rFonts w:ascii="Arial" w:eastAsia="Arial" w:hAnsi="Arial" w:cs="Arial"/>
                <w:spacing w:val="2"/>
              </w:rPr>
              <w:t>c</w:t>
            </w:r>
            <w:r w:rsidRPr="00116E50">
              <w:rPr>
                <w:rFonts w:ascii="Arial" w:eastAsia="Arial" w:hAnsi="Arial" w:cs="Arial"/>
                <w:spacing w:val="-1"/>
              </w:rPr>
              <w:t>t</w:t>
            </w:r>
            <w:r w:rsidRPr="00116E50">
              <w:rPr>
                <w:rFonts w:ascii="Arial" w:eastAsia="Arial" w:hAnsi="Arial" w:cs="Arial"/>
                <w:spacing w:val="1"/>
              </w:rPr>
              <w:t>u</w:t>
            </w:r>
            <w:r w:rsidRPr="00116E50">
              <w:rPr>
                <w:rFonts w:ascii="Arial" w:eastAsia="Arial" w:hAnsi="Arial" w:cs="Arial"/>
                <w:spacing w:val="-5"/>
              </w:rPr>
              <w:t>r</w:t>
            </w:r>
            <w:r w:rsidRPr="00116E50">
              <w:rPr>
                <w:rFonts w:ascii="Arial" w:eastAsia="Arial" w:hAnsi="Arial" w:cs="Arial"/>
                <w:spacing w:val="1"/>
              </w:rPr>
              <w:t>e</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1"/>
              </w:rPr>
              <w:t>Ho</w:t>
            </w:r>
            <w:r w:rsidRPr="00116E50">
              <w:rPr>
                <w:rFonts w:ascii="Arial" w:eastAsia="Arial" w:hAnsi="Arial" w:cs="Arial"/>
                <w:spacing w:val="-3"/>
              </w:rPr>
              <w:t>w</w:t>
            </w:r>
            <w:r w:rsidRPr="00116E50">
              <w:rPr>
                <w:rFonts w:ascii="Arial" w:eastAsia="Arial" w:hAnsi="Arial" w:cs="Arial"/>
                <w:spacing w:val="-2"/>
              </w:rPr>
              <w:t>e</w:t>
            </w:r>
            <w:r w:rsidRPr="00116E50">
              <w:rPr>
                <w:rFonts w:ascii="Arial" w:eastAsia="Arial" w:hAnsi="Arial" w:cs="Arial"/>
                <w:spacing w:val="2"/>
              </w:rPr>
              <w:t>v</w:t>
            </w:r>
            <w:r w:rsidRPr="00116E50">
              <w:rPr>
                <w:rFonts w:ascii="Arial" w:eastAsia="Arial" w:hAnsi="Arial" w:cs="Arial"/>
                <w:spacing w:val="1"/>
              </w:rPr>
              <w:t>e</w:t>
            </w:r>
            <w:r w:rsidRPr="00116E50">
              <w:rPr>
                <w:rFonts w:ascii="Arial" w:eastAsia="Arial" w:hAnsi="Arial" w:cs="Arial"/>
                <w:spacing w:val="-1"/>
              </w:rPr>
              <w:t>r</w:t>
            </w:r>
            <w:r w:rsidRPr="00116E50">
              <w:rPr>
                <w:rFonts w:ascii="Arial" w:eastAsia="Arial" w:hAnsi="Arial" w:cs="Arial"/>
              </w:rPr>
              <w:t xml:space="preserve">, </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2"/>
              </w:rPr>
              <w:t>a</w:t>
            </w:r>
            <w:r w:rsidRPr="00116E50">
              <w:rPr>
                <w:rFonts w:ascii="Arial" w:eastAsia="Arial" w:hAnsi="Arial" w:cs="Arial"/>
                <w:spacing w:val="2"/>
              </w:rPr>
              <w:t>s</w:t>
            </w:r>
            <w:r w:rsidRPr="00116E50">
              <w:rPr>
                <w:rFonts w:ascii="Arial" w:eastAsia="Arial" w:hAnsi="Arial" w:cs="Arial"/>
                <w:spacing w:val="-2"/>
              </w:rPr>
              <w:t>s</w:t>
            </w:r>
            <w:r w:rsidRPr="00116E50">
              <w:rPr>
                <w:rFonts w:ascii="Arial" w:eastAsia="Arial" w:hAnsi="Arial" w:cs="Arial"/>
                <w:spacing w:val="1"/>
              </w:rPr>
              <w:t>e</w:t>
            </w:r>
            <w:r w:rsidRPr="00116E50">
              <w:rPr>
                <w:rFonts w:ascii="Arial" w:eastAsia="Arial" w:hAnsi="Arial" w:cs="Arial"/>
                <w:spacing w:val="-2"/>
              </w:rPr>
              <w:t>ss</w:t>
            </w:r>
            <w:r w:rsidRPr="00116E50">
              <w:rPr>
                <w:rFonts w:ascii="Arial" w:eastAsia="Arial" w:hAnsi="Arial" w:cs="Arial"/>
              </w:rPr>
              <w:t>m</w:t>
            </w:r>
            <w:r w:rsidRPr="00116E50">
              <w:rPr>
                <w:rFonts w:ascii="Arial" w:eastAsia="Arial" w:hAnsi="Arial" w:cs="Arial"/>
                <w:spacing w:val="1"/>
              </w:rPr>
              <w:t>en</w:t>
            </w:r>
            <w:r w:rsidRPr="00116E50">
              <w:rPr>
                <w:rFonts w:ascii="Arial" w:eastAsia="Arial" w:hAnsi="Arial" w:cs="Arial"/>
              </w:rPr>
              <w:t xml:space="preserve">t </w:t>
            </w:r>
            <w:r w:rsidRPr="00116E50">
              <w:rPr>
                <w:rFonts w:ascii="Arial" w:eastAsia="Arial" w:hAnsi="Arial" w:cs="Arial"/>
                <w:spacing w:val="1"/>
              </w:rPr>
              <w:t>o</w:t>
            </w:r>
            <w:r w:rsidRPr="00116E50">
              <w:rPr>
                <w:rFonts w:ascii="Arial" w:eastAsia="Arial" w:hAnsi="Arial" w:cs="Arial"/>
              </w:rPr>
              <w:t>f</w:t>
            </w:r>
            <w:r w:rsidRPr="00116E50">
              <w:rPr>
                <w:rFonts w:ascii="Arial" w:eastAsia="Arial" w:hAnsi="Arial" w:cs="Arial"/>
                <w:spacing w:val="-2"/>
              </w:rPr>
              <w:t xml:space="preserve"> </w:t>
            </w:r>
            <w:r w:rsidRPr="00116E50">
              <w:rPr>
                <w:rFonts w:ascii="Arial" w:eastAsia="Arial" w:hAnsi="Arial" w:cs="Arial"/>
                <w:spacing w:val="-1"/>
              </w:rPr>
              <w:t>“</w:t>
            </w:r>
            <w:r w:rsidRPr="00116E50">
              <w:rPr>
                <w:rFonts w:ascii="Arial" w:eastAsia="Arial" w:hAnsi="Arial" w:cs="Arial"/>
                <w:spacing w:val="1"/>
              </w:rPr>
              <w:t>e</w:t>
            </w:r>
            <w:r w:rsidRPr="00116E50">
              <w:rPr>
                <w:rFonts w:ascii="Arial" w:eastAsia="Arial" w:hAnsi="Arial" w:cs="Arial"/>
                <w:spacing w:val="-1"/>
              </w:rPr>
              <w:t>ff</w:t>
            </w:r>
            <w:r w:rsidRPr="00116E50">
              <w:rPr>
                <w:rFonts w:ascii="Arial" w:eastAsia="Arial" w:hAnsi="Arial" w:cs="Arial"/>
                <w:spacing w:val="-4"/>
              </w:rPr>
              <w:t>i</w:t>
            </w:r>
            <w:r w:rsidRPr="00116E50">
              <w:rPr>
                <w:rFonts w:ascii="Arial" w:eastAsia="Arial" w:hAnsi="Arial" w:cs="Arial"/>
                <w:spacing w:val="5"/>
              </w:rPr>
              <w:t>c</w:t>
            </w:r>
            <w:r w:rsidRPr="00116E50">
              <w:rPr>
                <w:rFonts w:ascii="Arial" w:eastAsia="Arial" w:hAnsi="Arial" w:cs="Arial"/>
                <w:spacing w:val="-4"/>
              </w:rPr>
              <w:t>i</w:t>
            </w:r>
            <w:r w:rsidRPr="00116E50">
              <w:rPr>
                <w:rFonts w:ascii="Arial" w:eastAsia="Arial" w:hAnsi="Arial" w:cs="Arial"/>
                <w:spacing w:val="1"/>
              </w:rPr>
              <w:t>en</w:t>
            </w:r>
            <w:r w:rsidRPr="00116E50">
              <w:rPr>
                <w:rFonts w:ascii="Arial" w:eastAsia="Arial" w:hAnsi="Arial" w:cs="Arial"/>
                <w:spacing w:val="2"/>
              </w:rPr>
              <w:t>c</w:t>
            </w:r>
            <w:r w:rsidRPr="00116E50">
              <w:rPr>
                <w:rFonts w:ascii="Arial" w:eastAsia="Arial" w:hAnsi="Arial" w:cs="Arial"/>
                <w:spacing w:val="-2"/>
              </w:rPr>
              <w:t>y</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4"/>
              </w:rPr>
              <w:t>i</w:t>
            </w:r>
            <w:r w:rsidRPr="00116E50">
              <w:rPr>
                <w:rFonts w:ascii="Arial" w:eastAsia="Arial" w:hAnsi="Arial" w:cs="Arial"/>
              </w:rPr>
              <w:t>s</w:t>
            </w:r>
            <w:r w:rsidRPr="00116E50">
              <w:rPr>
                <w:rFonts w:ascii="Arial" w:eastAsia="Arial" w:hAnsi="Arial" w:cs="Arial"/>
                <w:spacing w:val="1"/>
              </w:rPr>
              <w:t xml:space="preserve"> ba</w:t>
            </w:r>
            <w:r w:rsidRPr="00116E50">
              <w:rPr>
                <w:rFonts w:ascii="Arial" w:eastAsia="Arial" w:hAnsi="Arial" w:cs="Arial"/>
                <w:spacing w:val="2"/>
              </w:rPr>
              <w:t>s</w:t>
            </w:r>
            <w:r w:rsidRPr="00116E50">
              <w:rPr>
                <w:rFonts w:ascii="Arial" w:eastAsia="Arial" w:hAnsi="Arial" w:cs="Arial"/>
                <w:spacing w:val="-2"/>
              </w:rPr>
              <w:t>e</w:t>
            </w:r>
            <w:r w:rsidRPr="00116E50">
              <w:rPr>
                <w:rFonts w:ascii="Arial" w:eastAsia="Arial" w:hAnsi="Arial" w:cs="Arial"/>
              </w:rPr>
              <w:t>d</w:t>
            </w:r>
            <w:r w:rsidRPr="00116E50">
              <w:rPr>
                <w:rFonts w:ascii="Arial" w:eastAsia="Arial" w:hAnsi="Arial" w:cs="Arial"/>
                <w:spacing w:val="1"/>
              </w:rPr>
              <w:t xml:space="preserve"> p</w:t>
            </w:r>
            <w:r w:rsidRPr="00116E50">
              <w:rPr>
                <w:rFonts w:ascii="Arial" w:eastAsia="Arial" w:hAnsi="Arial" w:cs="Arial"/>
                <w:spacing w:val="-1"/>
              </w:rPr>
              <w:t>ri</w:t>
            </w:r>
            <w:r w:rsidRPr="00116E50">
              <w:rPr>
                <w:rFonts w:ascii="Arial" w:eastAsia="Arial" w:hAnsi="Arial" w:cs="Arial"/>
              </w:rPr>
              <w:t>m</w:t>
            </w:r>
            <w:r w:rsidRPr="00116E50">
              <w:rPr>
                <w:rFonts w:ascii="Arial" w:eastAsia="Arial" w:hAnsi="Arial" w:cs="Arial"/>
                <w:spacing w:val="1"/>
              </w:rPr>
              <w:t>a</w:t>
            </w:r>
            <w:r w:rsidRPr="00116E50">
              <w:rPr>
                <w:rFonts w:ascii="Arial" w:eastAsia="Arial" w:hAnsi="Arial" w:cs="Arial"/>
                <w:spacing w:val="-1"/>
              </w:rPr>
              <w:t>ri</w:t>
            </w:r>
            <w:r w:rsidRPr="00116E50">
              <w:rPr>
                <w:rFonts w:ascii="Arial" w:eastAsia="Arial" w:hAnsi="Arial" w:cs="Arial"/>
                <w:spacing w:val="-4"/>
              </w:rPr>
              <w:t>l</w:t>
            </w:r>
            <w:r w:rsidRPr="00116E50">
              <w:rPr>
                <w:rFonts w:ascii="Arial" w:eastAsia="Arial" w:hAnsi="Arial" w:cs="Arial"/>
              </w:rPr>
              <w:t>y</w:t>
            </w:r>
            <w:r w:rsidRPr="00116E50">
              <w:rPr>
                <w:rFonts w:ascii="Arial" w:eastAsia="Arial" w:hAnsi="Arial" w:cs="Arial"/>
                <w:spacing w:val="1"/>
              </w:rPr>
              <w:t xml:space="preserve"> o</w:t>
            </w:r>
            <w:r w:rsidRPr="00116E50">
              <w:rPr>
                <w:rFonts w:ascii="Arial" w:eastAsia="Arial" w:hAnsi="Arial" w:cs="Arial"/>
              </w:rPr>
              <w:t xml:space="preserve">n </w:t>
            </w:r>
            <w:r w:rsidRPr="00116E50">
              <w:rPr>
                <w:rFonts w:ascii="Arial" w:eastAsia="Arial" w:hAnsi="Arial" w:cs="Arial"/>
                <w:spacing w:val="1"/>
              </w:rPr>
              <w:t>pe</w:t>
            </w:r>
            <w:r w:rsidRPr="00116E50">
              <w:rPr>
                <w:rFonts w:ascii="Arial" w:eastAsia="Arial" w:hAnsi="Arial" w:cs="Arial"/>
                <w:spacing w:val="-1"/>
              </w:rPr>
              <w:t>r</w:t>
            </w:r>
            <w:r w:rsidRPr="00116E50">
              <w:rPr>
                <w:rFonts w:ascii="Arial" w:eastAsia="Arial" w:hAnsi="Arial" w:cs="Arial"/>
                <w:spacing w:val="-2"/>
              </w:rPr>
              <w:t>c</w:t>
            </w:r>
            <w:r w:rsidRPr="00116E50">
              <w:rPr>
                <w:rFonts w:ascii="Arial" w:eastAsia="Arial" w:hAnsi="Arial" w:cs="Arial"/>
                <w:spacing w:val="1"/>
              </w:rPr>
              <w:t>ep</w:t>
            </w:r>
            <w:r w:rsidRPr="00116E50">
              <w:rPr>
                <w:rFonts w:ascii="Arial" w:eastAsia="Arial" w:hAnsi="Arial" w:cs="Arial"/>
                <w:spacing w:val="-1"/>
              </w:rPr>
              <w:t>t</w:t>
            </w:r>
            <w:r w:rsidRPr="00116E50">
              <w:rPr>
                <w:rFonts w:ascii="Arial" w:eastAsia="Arial" w:hAnsi="Arial" w:cs="Arial"/>
                <w:spacing w:val="-4"/>
              </w:rPr>
              <w:t>i</w:t>
            </w:r>
            <w:r w:rsidRPr="00116E50">
              <w:rPr>
                <w:rFonts w:ascii="Arial" w:eastAsia="Arial" w:hAnsi="Arial" w:cs="Arial"/>
                <w:spacing w:val="1"/>
              </w:rPr>
              <w:t>o</w:t>
            </w:r>
            <w:r w:rsidRPr="00116E50">
              <w:rPr>
                <w:rFonts w:ascii="Arial" w:eastAsia="Arial" w:hAnsi="Arial" w:cs="Arial"/>
              </w:rPr>
              <w:t>n</w:t>
            </w:r>
            <w:r w:rsidRPr="00116E50">
              <w:rPr>
                <w:rFonts w:ascii="Arial" w:eastAsia="Arial" w:hAnsi="Arial" w:cs="Arial"/>
                <w:spacing w:val="1"/>
              </w:rPr>
              <w:t xml:space="preserve"> </w:t>
            </w:r>
            <w:r w:rsidRPr="00116E50">
              <w:rPr>
                <w:rFonts w:ascii="Arial" w:eastAsia="Arial" w:hAnsi="Arial" w:cs="Arial"/>
                <w:spacing w:val="-2"/>
              </w:rPr>
              <w:t>d</w:t>
            </w:r>
            <w:r w:rsidRPr="00116E50">
              <w:rPr>
                <w:rFonts w:ascii="Arial" w:eastAsia="Arial" w:hAnsi="Arial" w:cs="Arial"/>
                <w:spacing w:val="1"/>
              </w:rPr>
              <w:t>a</w:t>
            </w:r>
            <w:r w:rsidRPr="00116E50">
              <w:rPr>
                <w:rFonts w:ascii="Arial" w:eastAsia="Arial" w:hAnsi="Arial" w:cs="Arial"/>
                <w:spacing w:val="-1"/>
              </w:rPr>
              <w:t>t</w:t>
            </w:r>
            <w:r w:rsidRPr="00116E50">
              <w:rPr>
                <w:rFonts w:ascii="Arial" w:eastAsia="Arial" w:hAnsi="Arial" w:cs="Arial"/>
              </w:rPr>
              <w:t>a</w:t>
            </w:r>
            <w:r w:rsidRPr="00116E50">
              <w:rPr>
                <w:rFonts w:ascii="Arial" w:eastAsia="Arial" w:hAnsi="Arial" w:cs="Arial"/>
                <w:spacing w:val="1"/>
              </w:rPr>
              <w:t xml:space="preserve"> </w:t>
            </w:r>
            <w:r w:rsidRPr="00116E50">
              <w:rPr>
                <w:rFonts w:ascii="Arial" w:eastAsia="Arial" w:hAnsi="Arial" w:cs="Arial"/>
                <w:spacing w:val="-1"/>
              </w:rPr>
              <w:t>r</w:t>
            </w:r>
            <w:r w:rsidRPr="00116E50">
              <w:rPr>
                <w:rFonts w:ascii="Arial" w:eastAsia="Arial" w:hAnsi="Arial" w:cs="Arial"/>
                <w:spacing w:val="1"/>
              </w:rPr>
              <w:t>a</w:t>
            </w:r>
            <w:r w:rsidRPr="00116E50">
              <w:rPr>
                <w:rFonts w:ascii="Arial" w:eastAsia="Arial" w:hAnsi="Arial" w:cs="Arial"/>
                <w:spacing w:val="-1"/>
              </w:rPr>
              <w:t>t</w:t>
            </w:r>
            <w:r w:rsidRPr="00116E50">
              <w:rPr>
                <w:rFonts w:ascii="Arial" w:eastAsia="Arial" w:hAnsi="Arial" w:cs="Arial"/>
                <w:spacing w:val="1"/>
              </w:rPr>
              <w:t>he</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1"/>
              </w:rPr>
              <w:t>t</w:t>
            </w:r>
            <w:r w:rsidRPr="00116E50">
              <w:rPr>
                <w:rFonts w:ascii="Arial" w:eastAsia="Arial" w:hAnsi="Arial" w:cs="Arial"/>
                <w:spacing w:val="-2"/>
              </w:rPr>
              <w:t>h</w:t>
            </w:r>
            <w:r w:rsidRPr="00116E50">
              <w:rPr>
                <w:rFonts w:ascii="Arial" w:eastAsia="Arial" w:hAnsi="Arial" w:cs="Arial"/>
                <w:spacing w:val="1"/>
              </w:rPr>
              <w:t>a</w:t>
            </w:r>
            <w:r w:rsidRPr="00116E50">
              <w:rPr>
                <w:rFonts w:ascii="Arial" w:eastAsia="Arial" w:hAnsi="Arial" w:cs="Arial"/>
              </w:rPr>
              <w:t>n</w:t>
            </w:r>
            <w:r w:rsidRPr="00116E50">
              <w:rPr>
                <w:rFonts w:ascii="Arial" w:eastAsia="Arial" w:hAnsi="Arial" w:cs="Arial"/>
                <w:spacing w:val="1"/>
              </w:rPr>
              <w:t xml:space="preserve"> d</w:t>
            </w:r>
            <w:r w:rsidRPr="00116E50">
              <w:rPr>
                <w:rFonts w:ascii="Arial" w:eastAsia="Arial" w:hAnsi="Arial" w:cs="Arial"/>
                <w:spacing w:val="-4"/>
              </w:rPr>
              <w:t>i</w:t>
            </w:r>
            <w:r w:rsidRPr="00116E50">
              <w:rPr>
                <w:rFonts w:ascii="Arial" w:eastAsia="Arial" w:hAnsi="Arial" w:cs="Arial"/>
                <w:spacing w:val="-1"/>
              </w:rPr>
              <w:t>r</w:t>
            </w:r>
            <w:r w:rsidRPr="00116E50">
              <w:rPr>
                <w:rFonts w:ascii="Arial" w:eastAsia="Arial" w:hAnsi="Arial" w:cs="Arial"/>
                <w:spacing w:val="1"/>
              </w:rPr>
              <w:t>e</w:t>
            </w:r>
            <w:r w:rsidRPr="00116E50">
              <w:rPr>
                <w:rFonts w:ascii="Arial" w:eastAsia="Arial" w:hAnsi="Arial" w:cs="Arial"/>
                <w:spacing w:val="2"/>
              </w:rPr>
              <w:t>c</w:t>
            </w:r>
            <w:r w:rsidRPr="00116E50">
              <w:rPr>
                <w:rFonts w:ascii="Arial" w:eastAsia="Arial" w:hAnsi="Arial" w:cs="Arial"/>
              </w:rPr>
              <w:t>t</w:t>
            </w:r>
            <w:r w:rsidRPr="00116E50">
              <w:rPr>
                <w:rFonts w:ascii="Arial" w:eastAsia="Arial" w:hAnsi="Arial" w:cs="Arial"/>
                <w:spacing w:val="-5"/>
              </w:rPr>
              <w:t xml:space="preserve"> </w:t>
            </w:r>
            <w:r w:rsidRPr="00116E50">
              <w:rPr>
                <w:rFonts w:ascii="Arial" w:eastAsia="Arial" w:hAnsi="Arial" w:cs="Arial"/>
                <w:spacing w:val="4"/>
              </w:rPr>
              <w:t>m</w:t>
            </w:r>
            <w:r w:rsidRPr="00116E50">
              <w:rPr>
                <w:rFonts w:ascii="Arial" w:eastAsia="Arial" w:hAnsi="Arial" w:cs="Arial"/>
                <w:spacing w:val="-2"/>
              </w:rPr>
              <w:t>e</w:t>
            </w:r>
            <w:r w:rsidRPr="00116E50">
              <w:rPr>
                <w:rFonts w:ascii="Arial" w:eastAsia="Arial" w:hAnsi="Arial" w:cs="Arial"/>
                <w:spacing w:val="1"/>
              </w:rPr>
              <w:t>a</w:t>
            </w:r>
            <w:r w:rsidRPr="00116E50">
              <w:rPr>
                <w:rFonts w:ascii="Arial" w:eastAsia="Arial" w:hAnsi="Arial" w:cs="Arial"/>
                <w:spacing w:val="-2"/>
              </w:rPr>
              <w:t>s</w:t>
            </w:r>
            <w:r w:rsidRPr="00116E50">
              <w:rPr>
                <w:rFonts w:ascii="Arial" w:eastAsia="Arial" w:hAnsi="Arial" w:cs="Arial"/>
                <w:spacing w:val="1"/>
              </w:rPr>
              <w:t>u</w:t>
            </w:r>
            <w:r w:rsidRPr="00116E50">
              <w:rPr>
                <w:rFonts w:ascii="Arial" w:eastAsia="Arial" w:hAnsi="Arial" w:cs="Arial"/>
                <w:spacing w:val="-5"/>
              </w:rPr>
              <w:t>r</w:t>
            </w:r>
            <w:r w:rsidRPr="00116E50">
              <w:rPr>
                <w:rFonts w:ascii="Arial" w:eastAsia="Arial" w:hAnsi="Arial" w:cs="Arial"/>
                <w:spacing w:val="-2"/>
              </w:rPr>
              <w:t>e</w:t>
            </w:r>
            <w:r w:rsidRPr="00116E50">
              <w:rPr>
                <w:rFonts w:ascii="Arial" w:eastAsia="Arial" w:hAnsi="Arial" w:cs="Arial"/>
                <w:spacing w:val="4"/>
              </w:rPr>
              <w:t>m</w:t>
            </w:r>
            <w:r w:rsidRPr="00116E50">
              <w:rPr>
                <w:rFonts w:ascii="Arial" w:eastAsia="Arial" w:hAnsi="Arial" w:cs="Arial"/>
                <w:spacing w:val="-2"/>
              </w:rPr>
              <w:t>e</w:t>
            </w:r>
            <w:r w:rsidRPr="00116E50">
              <w:rPr>
                <w:rFonts w:ascii="Arial" w:eastAsia="Arial" w:hAnsi="Arial" w:cs="Arial"/>
                <w:spacing w:val="1"/>
              </w:rPr>
              <w:t>n</w:t>
            </w:r>
            <w:r w:rsidRPr="00116E50">
              <w:rPr>
                <w:rFonts w:ascii="Arial" w:eastAsia="Arial" w:hAnsi="Arial" w:cs="Arial"/>
                <w:spacing w:val="-1"/>
              </w:rPr>
              <w:t>t</w:t>
            </w:r>
            <w:r w:rsidRPr="00116E50">
              <w:rPr>
                <w:rFonts w:ascii="Arial" w:eastAsia="Arial" w:hAnsi="Arial" w:cs="Arial"/>
              </w:rPr>
              <w:t xml:space="preserve">, </w:t>
            </w:r>
            <w:r w:rsidRPr="00116E50">
              <w:rPr>
                <w:rFonts w:ascii="Arial" w:eastAsia="Arial" w:hAnsi="Arial" w:cs="Arial"/>
                <w:spacing w:val="-3"/>
              </w:rPr>
              <w:t>w</w:t>
            </w:r>
            <w:r w:rsidRPr="00116E50">
              <w:rPr>
                <w:rFonts w:ascii="Arial" w:eastAsia="Arial" w:hAnsi="Arial" w:cs="Arial"/>
                <w:spacing w:val="1"/>
              </w:rPr>
              <w:t>h</w:t>
            </w:r>
            <w:r w:rsidRPr="00116E50">
              <w:rPr>
                <w:rFonts w:ascii="Arial" w:eastAsia="Arial" w:hAnsi="Arial" w:cs="Arial"/>
                <w:spacing w:val="-4"/>
              </w:rPr>
              <w:t>i</w:t>
            </w:r>
            <w:r w:rsidRPr="00116E50">
              <w:rPr>
                <w:rFonts w:ascii="Arial" w:eastAsia="Arial" w:hAnsi="Arial" w:cs="Arial"/>
                <w:spacing w:val="2"/>
              </w:rPr>
              <w:t>c</w:t>
            </w:r>
            <w:r w:rsidRPr="00116E50">
              <w:rPr>
                <w:rFonts w:ascii="Arial" w:eastAsia="Arial" w:hAnsi="Arial" w:cs="Arial"/>
              </w:rPr>
              <w:t>h</w:t>
            </w:r>
            <w:r w:rsidRPr="00116E50">
              <w:rPr>
                <w:rFonts w:ascii="Arial" w:eastAsia="Arial" w:hAnsi="Arial" w:cs="Arial"/>
                <w:spacing w:val="4"/>
              </w:rPr>
              <w:t xml:space="preserve"> </w:t>
            </w:r>
            <w:r w:rsidRPr="00116E50">
              <w:rPr>
                <w:rFonts w:ascii="Arial" w:eastAsia="Arial" w:hAnsi="Arial" w:cs="Arial"/>
                <w:spacing w:val="-1"/>
              </w:rPr>
              <w:t>l</w:t>
            </w:r>
            <w:r w:rsidRPr="00116E50">
              <w:rPr>
                <w:rFonts w:ascii="Arial" w:eastAsia="Arial" w:hAnsi="Arial" w:cs="Arial"/>
                <w:spacing w:val="-4"/>
              </w:rPr>
              <w:t>i</w:t>
            </w:r>
            <w:r w:rsidRPr="00116E50">
              <w:rPr>
                <w:rFonts w:ascii="Arial" w:eastAsia="Arial" w:hAnsi="Arial" w:cs="Arial"/>
                <w:spacing w:val="4"/>
              </w:rPr>
              <w:t>m</w:t>
            </w:r>
            <w:r w:rsidRPr="00116E50">
              <w:rPr>
                <w:rFonts w:ascii="Arial" w:eastAsia="Arial" w:hAnsi="Arial" w:cs="Arial"/>
                <w:spacing w:val="-4"/>
              </w:rPr>
              <w:t>i</w:t>
            </w:r>
            <w:r w:rsidRPr="00116E50">
              <w:rPr>
                <w:rFonts w:ascii="Arial" w:eastAsia="Arial" w:hAnsi="Arial" w:cs="Arial"/>
                <w:spacing w:val="-1"/>
              </w:rPr>
              <w:t>t</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2"/>
              </w:rPr>
              <w:t>s</w:t>
            </w:r>
            <w:r w:rsidRPr="00116E50">
              <w:rPr>
                <w:rFonts w:ascii="Arial" w:eastAsia="Arial" w:hAnsi="Arial" w:cs="Arial"/>
                <w:spacing w:val="-1"/>
              </w:rPr>
              <w:t>tr</w:t>
            </w:r>
            <w:r w:rsidRPr="00116E50">
              <w:rPr>
                <w:rFonts w:ascii="Arial" w:eastAsia="Arial" w:hAnsi="Arial" w:cs="Arial"/>
                <w:spacing w:val="1"/>
              </w:rPr>
              <w:t>eng</w:t>
            </w:r>
            <w:r w:rsidRPr="00116E50">
              <w:rPr>
                <w:rFonts w:ascii="Arial" w:eastAsia="Arial" w:hAnsi="Arial" w:cs="Arial"/>
                <w:spacing w:val="-5"/>
              </w:rPr>
              <w:t>t</w:t>
            </w:r>
            <w:r w:rsidRPr="00116E50">
              <w:rPr>
                <w:rFonts w:ascii="Arial" w:eastAsia="Arial" w:hAnsi="Arial" w:cs="Arial"/>
              </w:rPr>
              <w:t>h</w:t>
            </w:r>
            <w:r w:rsidRPr="00116E50">
              <w:rPr>
                <w:rFonts w:ascii="Arial" w:eastAsia="Arial" w:hAnsi="Arial" w:cs="Arial"/>
                <w:spacing w:val="1"/>
              </w:rPr>
              <w:t xml:space="preserve"> o</w:t>
            </w:r>
            <w:r w:rsidRPr="00116E50">
              <w:rPr>
                <w:rFonts w:ascii="Arial" w:eastAsia="Arial" w:hAnsi="Arial" w:cs="Arial"/>
              </w:rPr>
              <w:t>f</w:t>
            </w:r>
            <w:r w:rsidRPr="00116E50">
              <w:rPr>
                <w:rFonts w:ascii="Arial" w:eastAsia="Arial" w:hAnsi="Arial" w:cs="Arial"/>
                <w:spacing w:val="-2"/>
              </w:rPr>
              <w:t xml:space="preserve"> </w:t>
            </w:r>
            <w:r w:rsidRPr="00116E50">
              <w:rPr>
                <w:rFonts w:ascii="Arial" w:eastAsia="Arial" w:hAnsi="Arial" w:cs="Arial"/>
                <w:spacing w:val="2"/>
              </w:rPr>
              <w:t>sc</w:t>
            </w:r>
            <w:r w:rsidRPr="00116E50">
              <w:rPr>
                <w:rFonts w:ascii="Arial" w:eastAsia="Arial" w:hAnsi="Arial" w:cs="Arial"/>
                <w:spacing w:val="-4"/>
              </w:rPr>
              <w:t>i</w:t>
            </w:r>
            <w:r w:rsidRPr="00116E50">
              <w:rPr>
                <w:rFonts w:ascii="Arial" w:eastAsia="Arial" w:hAnsi="Arial" w:cs="Arial"/>
                <w:spacing w:val="1"/>
              </w:rPr>
              <w:t>en</w:t>
            </w:r>
            <w:r w:rsidRPr="00116E50">
              <w:rPr>
                <w:rFonts w:ascii="Arial" w:eastAsia="Arial" w:hAnsi="Arial" w:cs="Arial"/>
                <w:spacing w:val="-1"/>
              </w:rPr>
              <w:t>t</w:t>
            </w:r>
            <w:r w:rsidRPr="00116E50">
              <w:rPr>
                <w:rFonts w:ascii="Arial" w:eastAsia="Arial" w:hAnsi="Arial" w:cs="Arial"/>
                <w:spacing w:val="-4"/>
              </w:rPr>
              <w:t>i</w:t>
            </w:r>
            <w:r w:rsidRPr="00116E50">
              <w:rPr>
                <w:rFonts w:ascii="Arial" w:eastAsia="Arial" w:hAnsi="Arial" w:cs="Arial"/>
                <w:spacing w:val="2"/>
              </w:rPr>
              <w:t>f</w:t>
            </w:r>
            <w:r w:rsidRPr="00116E50">
              <w:rPr>
                <w:rFonts w:ascii="Arial" w:eastAsia="Arial" w:hAnsi="Arial" w:cs="Arial"/>
                <w:spacing w:val="-4"/>
              </w:rPr>
              <w:t>i</w:t>
            </w:r>
            <w:r w:rsidRPr="00116E50">
              <w:rPr>
                <w:rFonts w:ascii="Arial" w:eastAsia="Arial" w:hAnsi="Arial" w:cs="Arial"/>
              </w:rPr>
              <w:t>c</w:t>
            </w:r>
            <w:r w:rsidRPr="00116E50">
              <w:rPr>
                <w:rFonts w:ascii="Arial" w:eastAsia="Arial" w:hAnsi="Arial" w:cs="Arial"/>
                <w:spacing w:val="1"/>
              </w:rPr>
              <w:t xml:space="preserve"> </w:t>
            </w:r>
            <w:r w:rsidRPr="00116E50">
              <w:rPr>
                <w:rFonts w:ascii="Arial" w:eastAsia="Arial" w:hAnsi="Arial" w:cs="Arial"/>
                <w:spacing w:val="2"/>
              </w:rPr>
              <w:t>c</w:t>
            </w:r>
            <w:r w:rsidRPr="00116E50">
              <w:rPr>
                <w:rFonts w:ascii="Arial" w:eastAsia="Arial" w:hAnsi="Arial" w:cs="Arial"/>
                <w:spacing w:val="1"/>
              </w:rPr>
              <w:t>o</w:t>
            </w:r>
            <w:r w:rsidRPr="00116E50">
              <w:rPr>
                <w:rFonts w:ascii="Arial" w:eastAsia="Arial" w:hAnsi="Arial" w:cs="Arial"/>
                <w:spacing w:val="-2"/>
              </w:rPr>
              <w:t>n</w:t>
            </w:r>
            <w:r w:rsidRPr="00116E50">
              <w:rPr>
                <w:rFonts w:ascii="Arial" w:eastAsia="Arial" w:hAnsi="Arial" w:cs="Arial"/>
                <w:spacing w:val="2"/>
              </w:rPr>
              <w:t>c</w:t>
            </w:r>
            <w:r w:rsidRPr="00116E50">
              <w:rPr>
                <w:rFonts w:ascii="Arial" w:eastAsia="Arial" w:hAnsi="Arial" w:cs="Arial"/>
                <w:spacing w:val="-4"/>
              </w:rPr>
              <w:t>l</w:t>
            </w:r>
            <w:r w:rsidRPr="00116E50">
              <w:rPr>
                <w:rFonts w:ascii="Arial" w:eastAsia="Arial" w:hAnsi="Arial" w:cs="Arial"/>
                <w:spacing w:val="1"/>
              </w:rPr>
              <w:t>u</w:t>
            </w:r>
            <w:r w:rsidRPr="00116E50">
              <w:rPr>
                <w:rFonts w:ascii="Arial" w:eastAsia="Arial" w:hAnsi="Arial" w:cs="Arial"/>
                <w:spacing w:val="2"/>
              </w:rPr>
              <w:t>s</w:t>
            </w:r>
            <w:r w:rsidRPr="00116E50">
              <w:rPr>
                <w:rFonts w:ascii="Arial" w:eastAsia="Arial" w:hAnsi="Arial" w:cs="Arial"/>
                <w:spacing w:val="-4"/>
              </w:rPr>
              <w:t>i</w:t>
            </w:r>
            <w:r w:rsidRPr="00116E50">
              <w:rPr>
                <w:rFonts w:ascii="Arial" w:eastAsia="Arial" w:hAnsi="Arial" w:cs="Arial"/>
                <w:spacing w:val="1"/>
              </w:rPr>
              <w:t>on</w:t>
            </w:r>
            <w:r w:rsidRPr="00116E50">
              <w:rPr>
                <w:rFonts w:ascii="Arial" w:eastAsia="Arial" w:hAnsi="Arial" w:cs="Arial"/>
                <w:spacing w:val="2"/>
              </w:rPr>
              <w:t>s</w:t>
            </w:r>
            <w:r w:rsidRPr="00116E50">
              <w:rPr>
                <w:rFonts w:ascii="Arial" w:eastAsia="Arial" w:hAnsi="Arial" w:cs="Arial"/>
              </w:rPr>
              <w:t xml:space="preserve">. </w:t>
            </w:r>
            <w:r w:rsidRPr="00116E50">
              <w:rPr>
                <w:rFonts w:ascii="Arial" w:eastAsia="Arial" w:hAnsi="Arial" w:cs="Arial"/>
                <w:spacing w:val="1"/>
              </w:rPr>
              <w:t>C</w:t>
            </w:r>
            <w:r w:rsidRPr="00116E50">
              <w:rPr>
                <w:rFonts w:ascii="Arial" w:eastAsia="Arial" w:hAnsi="Arial" w:cs="Arial"/>
                <w:spacing w:val="-4"/>
              </w:rPr>
              <w:t>l</w:t>
            </w:r>
            <w:r w:rsidRPr="00116E50">
              <w:rPr>
                <w:rFonts w:ascii="Arial" w:eastAsia="Arial" w:hAnsi="Arial" w:cs="Arial"/>
                <w:spacing w:val="1"/>
              </w:rPr>
              <w:t>a</w:t>
            </w:r>
            <w:r w:rsidRPr="00116E50">
              <w:rPr>
                <w:rFonts w:ascii="Arial" w:eastAsia="Arial" w:hAnsi="Arial" w:cs="Arial"/>
                <w:spacing w:val="2"/>
              </w:rPr>
              <w:t>r</w:t>
            </w:r>
            <w:r w:rsidRPr="00116E50">
              <w:rPr>
                <w:rFonts w:ascii="Arial" w:eastAsia="Arial" w:hAnsi="Arial" w:cs="Arial"/>
                <w:spacing w:val="-4"/>
              </w:rPr>
              <w:t>i</w:t>
            </w:r>
            <w:r w:rsidRPr="00116E50">
              <w:rPr>
                <w:rFonts w:ascii="Arial" w:eastAsia="Arial" w:hAnsi="Arial" w:cs="Arial"/>
                <w:spacing w:val="-1"/>
              </w:rPr>
              <w:t>f</w:t>
            </w:r>
            <w:r w:rsidRPr="00116E50">
              <w:rPr>
                <w:rFonts w:ascii="Arial" w:eastAsia="Arial" w:hAnsi="Arial" w:cs="Arial"/>
                <w:spacing w:val="2"/>
              </w:rPr>
              <w:t>y</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rPr>
              <w:t>g</w:t>
            </w:r>
            <w:r w:rsidRPr="00116E50">
              <w:rPr>
                <w:rFonts w:ascii="Arial" w:eastAsia="Arial" w:hAnsi="Arial" w:cs="Arial"/>
                <w:spacing w:val="1"/>
              </w:rPr>
              <w:t xml:space="preserve"> </w:t>
            </w:r>
            <w:r w:rsidRPr="00116E50">
              <w:rPr>
                <w:rFonts w:ascii="Arial" w:eastAsia="Arial" w:hAnsi="Arial" w:cs="Arial"/>
                <w:spacing w:val="-1"/>
              </w:rPr>
              <w:t>t</w:t>
            </w:r>
            <w:r w:rsidRPr="00116E50">
              <w:rPr>
                <w:rFonts w:ascii="Arial" w:eastAsia="Arial" w:hAnsi="Arial" w:cs="Arial"/>
                <w:spacing w:val="5"/>
              </w:rPr>
              <w:t>h</w:t>
            </w:r>
            <w:r w:rsidRPr="00116E50">
              <w:rPr>
                <w:rFonts w:ascii="Arial" w:eastAsia="Arial" w:hAnsi="Arial" w:cs="Arial"/>
                <w:spacing w:val="-4"/>
              </w:rPr>
              <w:t>i</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2"/>
              </w:rPr>
              <w:t>sc</w:t>
            </w:r>
            <w:r w:rsidRPr="00116E50">
              <w:rPr>
                <w:rFonts w:ascii="Arial" w:eastAsia="Arial" w:hAnsi="Arial" w:cs="Arial"/>
                <w:spacing w:val="-2"/>
              </w:rPr>
              <w:t>o</w:t>
            </w:r>
            <w:r w:rsidRPr="00116E50">
              <w:rPr>
                <w:rFonts w:ascii="Arial" w:eastAsia="Arial" w:hAnsi="Arial" w:cs="Arial"/>
                <w:spacing w:val="1"/>
              </w:rPr>
              <w:t>p</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3"/>
              </w:rPr>
              <w:t>w</w:t>
            </w:r>
            <w:r w:rsidRPr="00116E50">
              <w:rPr>
                <w:rFonts w:ascii="Arial" w:eastAsia="Arial" w:hAnsi="Arial" w:cs="Arial"/>
                <w:spacing w:val="1"/>
              </w:rPr>
              <w:t>ou</w:t>
            </w:r>
            <w:r w:rsidRPr="00116E50">
              <w:rPr>
                <w:rFonts w:ascii="Arial" w:eastAsia="Arial" w:hAnsi="Arial" w:cs="Arial"/>
                <w:spacing w:val="-4"/>
              </w:rPr>
              <w:t>l</w:t>
            </w:r>
            <w:r w:rsidRPr="00116E50">
              <w:rPr>
                <w:rFonts w:ascii="Arial" w:eastAsia="Arial" w:hAnsi="Arial" w:cs="Arial"/>
              </w:rPr>
              <w:t>d</w:t>
            </w:r>
            <w:r w:rsidRPr="00116E50">
              <w:rPr>
                <w:rFonts w:ascii="Arial" w:eastAsia="Arial" w:hAnsi="Arial" w:cs="Arial"/>
                <w:spacing w:val="1"/>
              </w:rPr>
              <w:t xml:space="preserve"> </w:t>
            </w:r>
            <w:r w:rsidRPr="00116E50">
              <w:rPr>
                <w:rFonts w:ascii="Arial" w:eastAsia="Arial" w:hAnsi="Arial" w:cs="Arial"/>
                <w:spacing w:val="2"/>
              </w:rPr>
              <w:t>s</w:t>
            </w:r>
            <w:r w:rsidRPr="00116E50">
              <w:rPr>
                <w:rFonts w:ascii="Arial" w:eastAsia="Arial" w:hAnsi="Arial" w:cs="Arial"/>
                <w:spacing w:val="-1"/>
              </w:rPr>
              <w:t>tr</w:t>
            </w:r>
            <w:r w:rsidRPr="00116E50">
              <w:rPr>
                <w:rFonts w:ascii="Arial" w:eastAsia="Arial" w:hAnsi="Arial" w:cs="Arial"/>
                <w:spacing w:val="1"/>
              </w:rPr>
              <w:t>e</w:t>
            </w:r>
            <w:r w:rsidRPr="00116E50">
              <w:rPr>
                <w:rFonts w:ascii="Arial" w:eastAsia="Arial" w:hAnsi="Arial" w:cs="Arial"/>
                <w:spacing w:val="-2"/>
              </w:rPr>
              <w:t>n</w:t>
            </w:r>
            <w:r w:rsidRPr="00116E50">
              <w:rPr>
                <w:rFonts w:ascii="Arial" w:eastAsia="Arial" w:hAnsi="Arial" w:cs="Arial"/>
                <w:spacing w:val="1"/>
              </w:rPr>
              <w:t>g</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spacing w:val="-2"/>
              </w:rPr>
              <w:t>e</w:t>
            </w:r>
            <w:r w:rsidRPr="00116E50">
              <w:rPr>
                <w:rFonts w:ascii="Arial" w:eastAsia="Arial" w:hAnsi="Arial" w:cs="Arial"/>
              </w:rPr>
              <w:t>n</w:t>
            </w:r>
            <w:r w:rsidRPr="00116E50">
              <w:rPr>
                <w:rFonts w:ascii="Arial" w:eastAsia="Arial" w:hAnsi="Arial" w:cs="Arial"/>
                <w:spacing w:val="1"/>
              </w:rPr>
              <w:t xml:space="preserve"> </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rPr>
              <w:t>e</w:t>
            </w:r>
          </w:p>
          <w:p w:rsidR="00AB6BD4" w:rsidRPr="00116E50" w:rsidRDefault="00D93D95">
            <w:pPr>
              <w:spacing w:line="220" w:lineRule="exact"/>
              <w:ind w:left="105"/>
              <w:rPr>
                <w:rFonts w:ascii="Arial" w:eastAsia="Arial" w:hAnsi="Arial" w:cs="Arial"/>
              </w:rPr>
            </w:pPr>
            <w:r w:rsidRPr="00116E50">
              <w:rPr>
                <w:rFonts w:ascii="Arial" w:eastAsia="Arial" w:hAnsi="Arial" w:cs="Arial"/>
              </w:rPr>
              <w:t>m</w:t>
            </w:r>
            <w:r w:rsidRPr="00116E50">
              <w:rPr>
                <w:rFonts w:ascii="Arial" w:eastAsia="Arial" w:hAnsi="Arial" w:cs="Arial"/>
                <w:spacing w:val="1"/>
              </w:rPr>
              <w:t>a</w:t>
            </w:r>
            <w:r w:rsidRPr="00116E50">
              <w:rPr>
                <w:rFonts w:ascii="Arial" w:eastAsia="Arial" w:hAnsi="Arial" w:cs="Arial"/>
                <w:spacing w:val="-2"/>
              </w:rPr>
              <w:t>n</w:t>
            </w:r>
            <w:r w:rsidRPr="00116E50">
              <w:rPr>
                <w:rFonts w:ascii="Arial" w:eastAsia="Arial" w:hAnsi="Arial" w:cs="Arial"/>
                <w:spacing w:val="1"/>
              </w:rPr>
              <w:t>u</w:t>
            </w:r>
            <w:r w:rsidRPr="00116E50">
              <w:rPr>
                <w:rFonts w:ascii="Arial" w:eastAsia="Arial" w:hAnsi="Arial" w:cs="Arial"/>
                <w:spacing w:val="-2"/>
              </w:rPr>
              <w:t>s</w:t>
            </w:r>
            <w:r w:rsidRPr="00116E50">
              <w:rPr>
                <w:rFonts w:ascii="Arial" w:eastAsia="Arial" w:hAnsi="Arial" w:cs="Arial"/>
                <w:spacing w:val="2"/>
              </w:rPr>
              <w:t>c</w:t>
            </w:r>
            <w:r w:rsidRPr="00116E50">
              <w:rPr>
                <w:rFonts w:ascii="Arial" w:eastAsia="Arial" w:hAnsi="Arial" w:cs="Arial"/>
                <w:spacing w:val="-1"/>
              </w:rPr>
              <w:t>r</w:t>
            </w:r>
            <w:r w:rsidRPr="00116E50">
              <w:rPr>
                <w:rFonts w:ascii="Arial" w:eastAsia="Arial" w:hAnsi="Arial" w:cs="Arial"/>
                <w:spacing w:val="-4"/>
              </w:rPr>
              <w:t>i</w:t>
            </w:r>
            <w:r w:rsidRPr="00116E50">
              <w:rPr>
                <w:rFonts w:ascii="Arial" w:eastAsia="Arial" w:hAnsi="Arial" w:cs="Arial"/>
                <w:spacing w:val="1"/>
              </w:rPr>
              <w:t>p</w:t>
            </w:r>
            <w:r w:rsidRPr="00116E50">
              <w:rPr>
                <w:rFonts w:ascii="Arial" w:eastAsia="Arial" w:hAnsi="Arial" w:cs="Arial"/>
                <w:spacing w:val="-1"/>
              </w:rPr>
              <w:t>t</w:t>
            </w:r>
            <w:r w:rsidRPr="00116E50">
              <w:rPr>
                <w:rFonts w:ascii="Arial" w:eastAsia="Arial" w:hAnsi="Arial" w:cs="Arial"/>
              </w:rPr>
              <w:t>.</w:t>
            </w:r>
          </w:p>
        </w:tc>
        <w:tc>
          <w:tcPr>
            <w:tcW w:w="4284"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1619"/>
        </w:trPr>
        <w:tc>
          <w:tcPr>
            <w:tcW w:w="4645"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6"/>
              </w:rPr>
              <w:t>A</w:t>
            </w:r>
            <w:r w:rsidRPr="00116E50">
              <w:rPr>
                <w:rFonts w:ascii="Arial" w:eastAsia="Arial" w:hAnsi="Arial" w:cs="Arial"/>
                <w:b/>
                <w:spacing w:val="-1"/>
              </w:rPr>
              <w:t>r</w:t>
            </w:r>
            <w:r w:rsidRPr="00116E50">
              <w:rPr>
                <w:rFonts w:ascii="Arial" w:eastAsia="Arial" w:hAnsi="Arial" w:cs="Arial"/>
                <w:b/>
              </w:rPr>
              <w:t>e</w:t>
            </w:r>
            <w:r w:rsidRPr="00116E50">
              <w:rPr>
                <w:rFonts w:ascii="Arial" w:eastAsia="Arial" w:hAnsi="Arial" w:cs="Arial"/>
                <w:b/>
                <w:spacing w:val="4"/>
              </w:rPr>
              <w:t xml:space="preserve">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rPr>
              <w:t>e</w:t>
            </w:r>
            <w:r w:rsidRPr="00116E50">
              <w:rPr>
                <w:rFonts w:ascii="Arial" w:eastAsia="Arial" w:hAnsi="Arial" w:cs="Arial"/>
                <w:b/>
                <w:spacing w:val="1"/>
              </w:rPr>
              <w:t xml:space="preserve"> </w:t>
            </w:r>
            <w:r w:rsidRPr="00116E50">
              <w:rPr>
                <w:rFonts w:ascii="Arial" w:eastAsia="Arial" w:hAnsi="Arial" w:cs="Arial"/>
                <w:b/>
                <w:spacing w:val="-1"/>
              </w:rPr>
              <w:t>r</w:t>
            </w:r>
            <w:r w:rsidRPr="00116E50">
              <w:rPr>
                <w:rFonts w:ascii="Arial" w:eastAsia="Arial" w:hAnsi="Arial" w:cs="Arial"/>
                <w:b/>
                <w:spacing w:val="1"/>
              </w:rPr>
              <w:t>e</w:t>
            </w:r>
            <w:r w:rsidRPr="00116E50">
              <w:rPr>
                <w:rFonts w:ascii="Arial" w:eastAsia="Arial" w:hAnsi="Arial" w:cs="Arial"/>
                <w:b/>
                <w:spacing w:val="-1"/>
              </w:rPr>
              <w:t>f</w:t>
            </w:r>
            <w:r w:rsidRPr="00116E50">
              <w:rPr>
                <w:rFonts w:ascii="Arial" w:eastAsia="Arial" w:hAnsi="Arial" w:cs="Arial"/>
                <w:b/>
                <w:spacing w:val="1"/>
              </w:rPr>
              <w:t>e</w:t>
            </w:r>
            <w:r w:rsidRPr="00116E50">
              <w:rPr>
                <w:rFonts w:ascii="Arial" w:eastAsia="Arial" w:hAnsi="Arial" w:cs="Arial"/>
                <w:b/>
                <w:spacing w:val="-1"/>
              </w:rPr>
              <w:t>r</w:t>
            </w:r>
            <w:r w:rsidRPr="00116E50">
              <w:rPr>
                <w:rFonts w:ascii="Arial" w:eastAsia="Arial" w:hAnsi="Arial" w:cs="Arial"/>
                <w:b/>
                <w:spacing w:val="1"/>
              </w:rPr>
              <w:t>en</w:t>
            </w:r>
            <w:r w:rsidRPr="00116E50">
              <w:rPr>
                <w:rFonts w:ascii="Arial" w:eastAsia="Arial" w:hAnsi="Arial" w:cs="Arial"/>
                <w:b/>
                <w:spacing w:val="-2"/>
              </w:rPr>
              <w:t>c</w:t>
            </w:r>
            <w:r w:rsidRPr="00116E50">
              <w:rPr>
                <w:rFonts w:ascii="Arial" w:eastAsia="Arial" w:hAnsi="Arial" w:cs="Arial"/>
                <w:b/>
                <w:spacing w:val="1"/>
              </w:rPr>
              <w:t>e</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2"/>
              </w:rPr>
              <w:t>s</w:t>
            </w:r>
            <w:r w:rsidRPr="00116E50">
              <w:rPr>
                <w:rFonts w:ascii="Arial" w:eastAsia="Arial" w:hAnsi="Arial" w:cs="Arial"/>
                <w:b/>
                <w:spacing w:val="1"/>
              </w:rPr>
              <w:t>u</w:t>
            </w:r>
            <w:r w:rsidRPr="00116E50">
              <w:rPr>
                <w:rFonts w:ascii="Arial" w:eastAsia="Arial" w:hAnsi="Arial" w:cs="Arial"/>
                <w:b/>
                <w:spacing w:val="-1"/>
              </w:rPr>
              <w:t>ffi</w:t>
            </w:r>
            <w:r w:rsidRPr="00116E50">
              <w:rPr>
                <w:rFonts w:ascii="Arial" w:eastAsia="Arial" w:hAnsi="Arial" w:cs="Arial"/>
                <w:b/>
                <w:spacing w:val="1"/>
              </w:rPr>
              <w:t>c</w:t>
            </w:r>
            <w:r w:rsidRPr="00116E50">
              <w:rPr>
                <w:rFonts w:ascii="Arial" w:eastAsia="Arial" w:hAnsi="Arial" w:cs="Arial"/>
                <w:b/>
                <w:spacing w:val="-1"/>
              </w:rPr>
              <w:t>i</w:t>
            </w:r>
            <w:r w:rsidRPr="00116E50">
              <w:rPr>
                <w:rFonts w:ascii="Arial" w:eastAsia="Arial" w:hAnsi="Arial" w:cs="Arial"/>
                <w:b/>
                <w:spacing w:val="1"/>
              </w:rPr>
              <w:t>en</w:t>
            </w:r>
            <w:r w:rsidRPr="00116E50">
              <w:rPr>
                <w:rFonts w:ascii="Arial" w:eastAsia="Arial" w:hAnsi="Arial" w:cs="Arial"/>
                <w:b/>
              </w:rPr>
              <w:t>t</w:t>
            </w:r>
            <w:r w:rsidRPr="00116E50">
              <w:rPr>
                <w:rFonts w:ascii="Arial" w:eastAsia="Arial" w:hAnsi="Arial" w:cs="Arial"/>
                <w:b/>
                <w:spacing w:val="-2"/>
              </w:rPr>
              <w:t xml:space="preserve"> a</w:t>
            </w:r>
            <w:r w:rsidRPr="00116E50">
              <w:rPr>
                <w:rFonts w:ascii="Arial" w:eastAsia="Arial" w:hAnsi="Arial" w:cs="Arial"/>
                <w:b/>
                <w:spacing w:val="1"/>
              </w:rPr>
              <w:t>n</w:t>
            </w:r>
            <w:r w:rsidRPr="00116E50">
              <w:rPr>
                <w:rFonts w:ascii="Arial" w:eastAsia="Arial" w:hAnsi="Arial" w:cs="Arial"/>
                <w:b/>
              </w:rPr>
              <w:t xml:space="preserve">d </w:t>
            </w:r>
            <w:r w:rsidRPr="00116E50">
              <w:rPr>
                <w:rFonts w:ascii="Arial" w:eastAsia="Arial" w:hAnsi="Arial" w:cs="Arial"/>
                <w:b/>
                <w:spacing w:val="-1"/>
              </w:rPr>
              <w:t>r</w:t>
            </w:r>
            <w:r w:rsidRPr="00116E50">
              <w:rPr>
                <w:rFonts w:ascii="Arial" w:eastAsia="Arial" w:hAnsi="Arial" w:cs="Arial"/>
                <w:b/>
                <w:spacing w:val="-2"/>
              </w:rPr>
              <w:t>e</w:t>
            </w:r>
            <w:r w:rsidRPr="00116E50">
              <w:rPr>
                <w:rFonts w:ascii="Arial" w:eastAsia="Arial" w:hAnsi="Arial" w:cs="Arial"/>
                <w:b/>
                <w:spacing w:val="1"/>
              </w:rPr>
              <w:t>c</w:t>
            </w:r>
            <w:r w:rsidRPr="00116E50">
              <w:rPr>
                <w:rFonts w:ascii="Arial" w:eastAsia="Arial" w:hAnsi="Arial" w:cs="Arial"/>
                <w:b/>
                <w:spacing w:val="-2"/>
              </w:rPr>
              <w:t>en</w:t>
            </w:r>
            <w:r w:rsidRPr="00116E50">
              <w:rPr>
                <w:rFonts w:ascii="Arial" w:eastAsia="Arial" w:hAnsi="Arial" w:cs="Arial"/>
                <w:b/>
                <w:spacing w:val="-1"/>
              </w:rPr>
              <w:t>t</w:t>
            </w:r>
            <w:r w:rsidRPr="00116E50">
              <w:rPr>
                <w:rFonts w:ascii="Arial" w:eastAsia="Arial" w:hAnsi="Arial" w:cs="Arial"/>
                <w:b/>
              </w:rPr>
              <w:t>?</w:t>
            </w:r>
          </w:p>
          <w:p w:rsidR="00AB6BD4" w:rsidRPr="00116E50" w:rsidRDefault="00D93D95">
            <w:pPr>
              <w:spacing w:line="220" w:lineRule="exact"/>
              <w:ind w:left="105"/>
              <w:rPr>
                <w:rFonts w:ascii="Arial" w:eastAsia="Arial" w:hAnsi="Arial" w:cs="Arial"/>
              </w:rPr>
            </w:pPr>
            <w:r w:rsidRPr="00116E50">
              <w:rPr>
                <w:rFonts w:ascii="Arial" w:eastAsia="Arial" w:hAnsi="Arial" w:cs="Arial"/>
                <w:spacing w:val="2"/>
              </w:rPr>
              <w:t>(</w:t>
            </w:r>
            <w:r w:rsidRPr="00116E50">
              <w:rPr>
                <w:rFonts w:ascii="Arial" w:eastAsia="Arial" w:hAnsi="Arial" w:cs="Arial"/>
                <w:spacing w:val="-6"/>
              </w:rPr>
              <w:t>Y</w:t>
            </w:r>
            <w:r w:rsidRPr="00116E50">
              <w:rPr>
                <w:rFonts w:ascii="Arial" w:eastAsia="Arial" w:hAnsi="Arial" w:cs="Arial"/>
                <w:spacing w:val="1"/>
              </w:rPr>
              <w:t>E</w:t>
            </w:r>
            <w:r w:rsidRPr="00116E50">
              <w:rPr>
                <w:rFonts w:ascii="Arial" w:eastAsia="Arial" w:hAnsi="Arial" w:cs="Arial"/>
              </w:rPr>
              <w:t xml:space="preserve">S </w:t>
            </w:r>
            <w:r w:rsidRPr="00116E50">
              <w:rPr>
                <w:rFonts w:ascii="Arial" w:eastAsia="Arial" w:hAnsi="Arial" w:cs="Arial"/>
                <w:spacing w:val="1"/>
              </w:rPr>
              <w:t>o</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1"/>
              </w:rPr>
              <w:t>NO</w:t>
            </w:r>
            <w:r w:rsidRPr="00116E50">
              <w:rPr>
                <w:rFonts w:ascii="Arial" w:eastAsia="Arial" w:hAnsi="Arial" w:cs="Arial"/>
              </w:rPr>
              <w:t>)</w:t>
            </w:r>
          </w:p>
          <w:p w:rsidR="00AB6BD4" w:rsidRPr="00116E50" w:rsidRDefault="00AB6BD4">
            <w:pPr>
              <w:spacing w:before="13" w:line="220" w:lineRule="exact"/>
              <w:rPr>
                <w:rFonts w:ascii="Arial" w:hAnsi="Arial" w:cs="Arial"/>
              </w:rPr>
            </w:pPr>
          </w:p>
          <w:p w:rsidR="00AB6BD4" w:rsidRPr="00116E50" w:rsidRDefault="00D93D95">
            <w:pPr>
              <w:spacing w:line="220" w:lineRule="exact"/>
              <w:ind w:left="105" w:right="784"/>
              <w:rPr>
                <w:rFonts w:ascii="Arial" w:eastAsia="Arial" w:hAnsi="Arial" w:cs="Arial"/>
              </w:rPr>
            </w:pPr>
            <w:r w:rsidRPr="00116E50">
              <w:rPr>
                <w:rFonts w:ascii="Arial" w:eastAsia="Arial" w:hAnsi="Arial" w:cs="Arial"/>
                <w:spacing w:val="-1"/>
              </w:rPr>
              <w:t>I</w:t>
            </w:r>
            <w:r w:rsidRPr="00116E50">
              <w:rPr>
                <w:rFonts w:ascii="Arial" w:eastAsia="Arial" w:hAnsi="Arial" w:cs="Arial"/>
              </w:rPr>
              <w:t>f</w:t>
            </w:r>
            <w:r w:rsidRPr="00116E50">
              <w:rPr>
                <w:rFonts w:ascii="Arial" w:eastAsia="Arial" w:hAnsi="Arial" w:cs="Arial"/>
                <w:spacing w:val="-2"/>
              </w:rPr>
              <w:t xml:space="preserve"> y</w:t>
            </w:r>
            <w:r w:rsidRPr="00116E50">
              <w:rPr>
                <w:rFonts w:ascii="Arial" w:eastAsia="Arial" w:hAnsi="Arial" w:cs="Arial"/>
                <w:spacing w:val="1"/>
              </w:rPr>
              <w:t>ou</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1"/>
              </w:rPr>
              <w:t>an</w:t>
            </w:r>
            <w:r w:rsidRPr="00116E50">
              <w:rPr>
                <w:rFonts w:ascii="Arial" w:eastAsia="Arial" w:hAnsi="Arial" w:cs="Arial"/>
                <w:spacing w:val="2"/>
              </w:rPr>
              <w:t>s</w:t>
            </w:r>
            <w:r w:rsidRPr="00116E50">
              <w:rPr>
                <w:rFonts w:ascii="Arial" w:eastAsia="Arial" w:hAnsi="Arial" w:cs="Arial"/>
                <w:spacing w:val="-3"/>
              </w:rPr>
              <w:t>w</w:t>
            </w:r>
            <w:r w:rsidRPr="00116E50">
              <w:rPr>
                <w:rFonts w:ascii="Arial" w:eastAsia="Arial" w:hAnsi="Arial" w:cs="Arial"/>
                <w:spacing w:val="1"/>
              </w:rPr>
              <w:t>e</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4"/>
              </w:rPr>
              <w:t>i</w:t>
            </w:r>
            <w:r w:rsidRPr="00116E50">
              <w:rPr>
                <w:rFonts w:ascii="Arial" w:eastAsia="Arial" w:hAnsi="Arial" w:cs="Arial"/>
              </w:rPr>
              <w:t>s</w:t>
            </w:r>
            <w:r w:rsidRPr="00116E50">
              <w:rPr>
                <w:rFonts w:ascii="Arial" w:eastAsia="Arial" w:hAnsi="Arial" w:cs="Arial"/>
                <w:spacing w:val="1"/>
              </w:rPr>
              <w:t xml:space="preserve"> NO</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1"/>
              </w:rPr>
              <w:t>p</w:t>
            </w:r>
            <w:r w:rsidRPr="00116E50">
              <w:rPr>
                <w:rFonts w:ascii="Arial" w:eastAsia="Arial" w:hAnsi="Arial" w:cs="Arial"/>
                <w:spacing w:val="-4"/>
              </w:rPr>
              <w:t>l</w:t>
            </w:r>
            <w:r w:rsidRPr="00116E50">
              <w:rPr>
                <w:rFonts w:ascii="Arial" w:eastAsia="Arial" w:hAnsi="Arial" w:cs="Arial"/>
                <w:spacing w:val="1"/>
              </w:rPr>
              <w:t>ea</w:t>
            </w:r>
            <w:r w:rsidRPr="00116E50">
              <w:rPr>
                <w:rFonts w:ascii="Arial" w:eastAsia="Arial" w:hAnsi="Arial" w:cs="Arial"/>
                <w:spacing w:val="2"/>
              </w:rPr>
              <w:t>s</w:t>
            </w:r>
            <w:r w:rsidRPr="00116E50">
              <w:rPr>
                <w:rFonts w:ascii="Arial" w:eastAsia="Arial" w:hAnsi="Arial" w:cs="Arial"/>
              </w:rPr>
              <w:t>e</w:t>
            </w:r>
            <w:r w:rsidRPr="00116E50">
              <w:rPr>
                <w:rFonts w:ascii="Arial" w:eastAsia="Arial" w:hAnsi="Arial" w:cs="Arial"/>
                <w:spacing w:val="1"/>
              </w:rPr>
              <w:t xml:space="preserve"> p</w:t>
            </w:r>
            <w:r w:rsidRPr="00116E50">
              <w:rPr>
                <w:rFonts w:ascii="Arial" w:eastAsia="Arial" w:hAnsi="Arial" w:cs="Arial"/>
                <w:spacing w:val="-1"/>
              </w:rPr>
              <w:t>r</w:t>
            </w:r>
            <w:r w:rsidRPr="00116E50">
              <w:rPr>
                <w:rFonts w:ascii="Arial" w:eastAsia="Arial" w:hAnsi="Arial" w:cs="Arial"/>
                <w:spacing w:val="-2"/>
              </w:rPr>
              <w:t>o</w:t>
            </w:r>
            <w:r w:rsidRPr="00116E50">
              <w:rPr>
                <w:rFonts w:ascii="Arial" w:eastAsia="Arial" w:hAnsi="Arial" w:cs="Arial"/>
                <w:spacing w:val="5"/>
              </w:rPr>
              <w:t>v</w:t>
            </w:r>
            <w:r w:rsidRPr="00116E50">
              <w:rPr>
                <w:rFonts w:ascii="Arial" w:eastAsia="Arial" w:hAnsi="Arial" w:cs="Arial"/>
                <w:spacing w:val="-4"/>
              </w:rPr>
              <w:t>i</w:t>
            </w:r>
            <w:r w:rsidRPr="00116E50">
              <w:rPr>
                <w:rFonts w:ascii="Arial" w:eastAsia="Arial" w:hAnsi="Arial" w:cs="Arial"/>
                <w:spacing w:val="-2"/>
              </w:rPr>
              <w:t>d</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2"/>
              </w:rPr>
              <w:t>c</w:t>
            </w:r>
            <w:r w:rsidRPr="00116E50">
              <w:rPr>
                <w:rFonts w:ascii="Arial" w:eastAsia="Arial" w:hAnsi="Arial" w:cs="Arial"/>
                <w:spacing w:val="-4"/>
              </w:rPr>
              <w:t>l</w:t>
            </w:r>
            <w:r w:rsidRPr="00116E50">
              <w:rPr>
                <w:rFonts w:ascii="Arial" w:eastAsia="Arial" w:hAnsi="Arial" w:cs="Arial"/>
                <w:spacing w:val="1"/>
              </w:rPr>
              <w:t>ea</w:t>
            </w:r>
            <w:r w:rsidRPr="00116E50">
              <w:rPr>
                <w:rFonts w:ascii="Arial" w:eastAsia="Arial" w:hAnsi="Arial" w:cs="Arial"/>
              </w:rPr>
              <w:t xml:space="preserve">r </w:t>
            </w:r>
            <w:r w:rsidRPr="00116E50">
              <w:rPr>
                <w:rFonts w:ascii="Arial" w:eastAsia="Arial" w:hAnsi="Arial" w:cs="Arial"/>
                <w:spacing w:val="2"/>
              </w:rPr>
              <w:t>s</w:t>
            </w:r>
            <w:r w:rsidRPr="00116E50">
              <w:rPr>
                <w:rFonts w:ascii="Arial" w:eastAsia="Arial" w:hAnsi="Arial" w:cs="Arial"/>
                <w:spacing w:val="-2"/>
              </w:rPr>
              <w:t>u</w:t>
            </w:r>
            <w:r w:rsidRPr="00116E50">
              <w:rPr>
                <w:rFonts w:ascii="Arial" w:eastAsia="Arial" w:hAnsi="Arial" w:cs="Arial"/>
                <w:spacing w:val="1"/>
              </w:rPr>
              <w:t>g</w:t>
            </w:r>
            <w:r w:rsidRPr="00116E50">
              <w:rPr>
                <w:rFonts w:ascii="Arial" w:eastAsia="Arial" w:hAnsi="Arial" w:cs="Arial"/>
                <w:spacing w:val="-2"/>
              </w:rPr>
              <w:t>g</w:t>
            </w:r>
            <w:r w:rsidRPr="00116E50">
              <w:rPr>
                <w:rFonts w:ascii="Arial" w:eastAsia="Arial" w:hAnsi="Arial" w:cs="Arial"/>
                <w:spacing w:val="1"/>
              </w:rPr>
              <w:t>e</w:t>
            </w:r>
            <w:r w:rsidRPr="00116E50">
              <w:rPr>
                <w:rFonts w:ascii="Arial" w:eastAsia="Arial" w:hAnsi="Arial" w:cs="Arial"/>
                <w:spacing w:val="2"/>
              </w:rPr>
              <w:t>s</w:t>
            </w:r>
            <w:r w:rsidRPr="00116E50">
              <w:rPr>
                <w:rFonts w:ascii="Arial" w:eastAsia="Arial" w:hAnsi="Arial" w:cs="Arial"/>
                <w:spacing w:val="-1"/>
              </w:rPr>
              <w:t>t</w:t>
            </w:r>
            <w:r w:rsidRPr="00116E50">
              <w:rPr>
                <w:rFonts w:ascii="Arial" w:eastAsia="Arial" w:hAnsi="Arial" w:cs="Arial"/>
                <w:spacing w:val="-4"/>
              </w:rPr>
              <w:t>i</w:t>
            </w:r>
            <w:r w:rsidRPr="00116E50">
              <w:rPr>
                <w:rFonts w:ascii="Arial" w:eastAsia="Arial" w:hAnsi="Arial" w:cs="Arial"/>
                <w:spacing w:val="1"/>
              </w:rPr>
              <w:t>o</w:t>
            </w:r>
            <w:r w:rsidRPr="00116E50">
              <w:rPr>
                <w:rFonts w:ascii="Arial" w:eastAsia="Arial" w:hAnsi="Arial" w:cs="Arial"/>
              </w:rPr>
              <w:t>n</w:t>
            </w:r>
            <w:r w:rsidRPr="00116E50">
              <w:rPr>
                <w:rFonts w:ascii="Arial" w:eastAsia="Arial" w:hAnsi="Arial" w:cs="Arial"/>
                <w:spacing w:val="1"/>
              </w:rPr>
              <w:t xml:space="preserve"> </w:t>
            </w:r>
            <w:r w:rsidRPr="00116E50">
              <w:rPr>
                <w:rFonts w:ascii="Arial" w:eastAsia="Arial" w:hAnsi="Arial" w:cs="Arial"/>
                <w:spacing w:val="-1"/>
              </w:rPr>
              <w:t>f</w:t>
            </w:r>
            <w:r w:rsidRPr="00116E50">
              <w:rPr>
                <w:rFonts w:ascii="Arial" w:eastAsia="Arial" w:hAnsi="Arial" w:cs="Arial"/>
                <w:spacing w:val="1"/>
              </w:rPr>
              <w:t>o</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4"/>
              </w:rPr>
              <w:t>i</w:t>
            </w:r>
            <w:r w:rsidRPr="00116E50">
              <w:rPr>
                <w:rFonts w:ascii="Arial" w:eastAsia="Arial" w:hAnsi="Arial" w:cs="Arial"/>
                <w:spacing w:val="4"/>
              </w:rPr>
              <w:t>m</w:t>
            </w:r>
            <w:r w:rsidRPr="00116E50">
              <w:rPr>
                <w:rFonts w:ascii="Arial" w:eastAsia="Arial" w:hAnsi="Arial" w:cs="Arial"/>
                <w:spacing w:val="1"/>
              </w:rPr>
              <w:t>p</w:t>
            </w:r>
            <w:r w:rsidRPr="00116E50">
              <w:rPr>
                <w:rFonts w:ascii="Arial" w:eastAsia="Arial" w:hAnsi="Arial" w:cs="Arial"/>
                <w:spacing w:val="-1"/>
              </w:rPr>
              <w:t>r</w:t>
            </w:r>
            <w:r w:rsidRPr="00116E50">
              <w:rPr>
                <w:rFonts w:ascii="Arial" w:eastAsia="Arial" w:hAnsi="Arial" w:cs="Arial"/>
                <w:spacing w:val="-2"/>
              </w:rPr>
              <w:t>o</w:t>
            </w:r>
            <w:r w:rsidRPr="00116E50">
              <w:rPr>
                <w:rFonts w:ascii="Arial" w:eastAsia="Arial" w:hAnsi="Arial" w:cs="Arial"/>
                <w:spacing w:val="2"/>
              </w:rPr>
              <w:t>v</w:t>
            </w:r>
            <w:r w:rsidRPr="00116E50">
              <w:rPr>
                <w:rFonts w:ascii="Arial" w:eastAsia="Arial" w:hAnsi="Arial" w:cs="Arial"/>
                <w:spacing w:val="-2"/>
              </w:rPr>
              <w:t>e</w:t>
            </w:r>
            <w:r w:rsidRPr="00116E50">
              <w:rPr>
                <w:rFonts w:ascii="Arial" w:eastAsia="Arial" w:hAnsi="Arial" w:cs="Arial"/>
              </w:rPr>
              <w:t>m</w:t>
            </w:r>
            <w:r w:rsidRPr="00116E50">
              <w:rPr>
                <w:rFonts w:ascii="Arial" w:eastAsia="Arial" w:hAnsi="Arial" w:cs="Arial"/>
                <w:spacing w:val="1"/>
              </w:rPr>
              <w:t>en</w:t>
            </w:r>
            <w:r w:rsidRPr="00116E50">
              <w:rPr>
                <w:rFonts w:ascii="Arial" w:eastAsia="Arial" w:hAnsi="Arial" w:cs="Arial"/>
                <w:spacing w:val="-1"/>
              </w:rPr>
              <w:t>t</w:t>
            </w:r>
            <w:r w:rsidRPr="00116E50">
              <w:rPr>
                <w:rFonts w:ascii="Arial" w:eastAsia="Arial" w:hAnsi="Arial" w:cs="Arial"/>
              </w:rPr>
              <w:t>.</w:t>
            </w:r>
          </w:p>
        </w:tc>
        <w:tc>
          <w:tcPr>
            <w:tcW w:w="4967"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spacing w:val="1"/>
              </w:rPr>
              <w:t>Pa</w:t>
            </w:r>
            <w:r w:rsidRPr="00116E50">
              <w:rPr>
                <w:rFonts w:ascii="Arial" w:eastAsia="Arial" w:hAnsi="Arial" w:cs="Arial"/>
                <w:spacing w:val="-1"/>
              </w:rPr>
              <w:t>rt</w:t>
            </w:r>
            <w:r w:rsidRPr="00116E50">
              <w:rPr>
                <w:rFonts w:ascii="Arial" w:eastAsia="Arial" w:hAnsi="Arial" w:cs="Arial"/>
                <w:spacing w:val="-4"/>
              </w:rPr>
              <w:t>i</w:t>
            </w:r>
            <w:r w:rsidRPr="00116E50">
              <w:rPr>
                <w:rFonts w:ascii="Arial" w:eastAsia="Arial" w:hAnsi="Arial" w:cs="Arial"/>
                <w:spacing w:val="5"/>
              </w:rPr>
              <w:t>a</w:t>
            </w:r>
            <w:r w:rsidRPr="00116E50">
              <w:rPr>
                <w:rFonts w:ascii="Arial" w:eastAsia="Arial" w:hAnsi="Arial" w:cs="Arial"/>
                <w:spacing w:val="-1"/>
              </w:rPr>
              <w:t>l</w:t>
            </w:r>
            <w:r w:rsidRPr="00116E50">
              <w:rPr>
                <w:rFonts w:ascii="Arial" w:eastAsia="Arial" w:hAnsi="Arial" w:cs="Arial"/>
                <w:spacing w:val="-4"/>
              </w:rPr>
              <w:t>l</w:t>
            </w:r>
            <w:r w:rsidRPr="00116E50">
              <w:rPr>
                <w:rFonts w:ascii="Arial" w:eastAsia="Arial" w:hAnsi="Arial" w:cs="Arial"/>
                <w:spacing w:val="-1"/>
              </w:rPr>
              <w:t>y</w:t>
            </w:r>
            <w:r w:rsidRPr="00116E50">
              <w:rPr>
                <w:rFonts w:ascii="Arial" w:eastAsia="Arial" w:hAnsi="Arial" w:cs="Arial"/>
              </w:rPr>
              <w:t>.</w:t>
            </w:r>
          </w:p>
          <w:p w:rsidR="00AB6BD4" w:rsidRPr="00116E50" w:rsidRDefault="00D93D95">
            <w:pPr>
              <w:spacing w:before="3" w:line="220" w:lineRule="exact"/>
              <w:ind w:left="105" w:right="182"/>
              <w:rPr>
                <w:rFonts w:ascii="Arial" w:eastAsia="Arial" w:hAnsi="Arial" w:cs="Arial"/>
              </w:rPr>
            </w:pPr>
            <w:r w:rsidRPr="00116E50">
              <w:rPr>
                <w:rFonts w:ascii="Arial" w:eastAsia="Arial" w:hAnsi="Arial" w:cs="Arial"/>
                <w:spacing w:val="-2"/>
              </w:rPr>
              <w:t>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1"/>
              </w:rPr>
              <w:t>r</w:t>
            </w:r>
            <w:r w:rsidRPr="00116E50">
              <w:rPr>
                <w:rFonts w:ascii="Arial" w:eastAsia="Arial" w:hAnsi="Arial" w:cs="Arial"/>
                <w:spacing w:val="1"/>
              </w:rPr>
              <w:t>e</w:t>
            </w:r>
            <w:r w:rsidRPr="00116E50">
              <w:rPr>
                <w:rFonts w:ascii="Arial" w:eastAsia="Arial" w:hAnsi="Arial" w:cs="Arial"/>
                <w:spacing w:val="-1"/>
              </w:rPr>
              <w:t>f</w:t>
            </w:r>
            <w:r w:rsidRPr="00116E50">
              <w:rPr>
                <w:rFonts w:ascii="Arial" w:eastAsia="Arial" w:hAnsi="Arial" w:cs="Arial"/>
                <w:spacing w:val="1"/>
              </w:rPr>
              <w:t>e</w:t>
            </w:r>
            <w:r w:rsidRPr="00116E50">
              <w:rPr>
                <w:rFonts w:ascii="Arial" w:eastAsia="Arial" w:hAnsi="Arial" w:cs="Arial"/>
                <w:spacing w:val="-1"/>
              </w:rPr>
              <w:t>r</w:t>
            </w:r>
            <w:r w:rsidRPr="00116E50">
              <w:rPr>
                <w:rFonts w:ascii="Arial" w:eastAsia="Arial" w:hAnsi="Arial" w:cs="Arial"/>
                <w:spacing w:val="1"/>
              </w:rPr>
              <w:t>e</w:t>
            </w:r>
            <w:r w:rsidRPr="00116E50">
              <w:rPr>
                <w:rFonts w:ascii="Arial" w:eastAsia="Arial" w:hAnsi="Arial" w:cs="Arial"/>
                <w:spacing w:val="-2"/>
              </w:rPr>
              <w:t>n</w:t>
            </w:r>
            <w:r w:rsidRPr="00116E50">
              <w:rPr>
                <w:rFonts w:ascii="Arial" w:eastAsia="Arial" w:hAnsi="Arial" w:cs="Arial"/>
                <w:spacing w:val="2"/>
              </w:rPr>
              <w:t>c</w:t>
            </w:r>
            <w:r w:rsidRPr="00116E50">
              <w:rPr>
                <w:rFonts w:ascii="Arial" w:eastAsia="Arial" w:hAnsi="Arial" w:cs="Arial"/>
                <w:spacing w:val="-2"/>
              </w:rPr>
              <w:t>e</w:t>
            </w:r>
            <w:r w:rsidRPr="00116E50">
              <w:rPr>
                <w:rFonts w:ascii="Arial" w:eastAsia="Arial" w:hAnsi="Arial" w:cs="Arial"/>
              </w:rPr>
              <w:t>s</w:t>
            </w:r>
            <w:r w:rsidRPr="00116E50">
              <w:rPr>
                <w:rFonts w:ascii="Arial" w:eastAsia="Arial" w:hAnsi="Arial" w:cs="Arial"/>
                <w:spacing w:val="1"/>
              </w:rPr>
              <w:t xml:space="preserve"> a</w:t>
            </w:r>
            <w:r w:rsidRPr="00116E50">
              <w:rPr>
                <w:rFonts w:ascii="Arial" w:eastAsia="Arial" w:hAnsi="Arial" w:cs="Arial"/>
                <w:spacing w:val="-1"/>
              </w:rPr>
              <w:t>r</w:t>
            </w:r>
            <w:r w:rsidRPr="00116E50">
              <w:rPr>
                <w:rFonts w:ascii="Arial" w:eastAsia="Arial" w:hAnsi="Arial" w:cs="Arial"/>
              </w:rPr>
              <w:t>e</w:t>
            </w:r>
            <w:r w:rsidRPr="00116E50">
              <w:rPr>
                <w:rFonts w:ascii="Arial" w:eastAsia="Arial" w:hAnsi="Arial" w:cs="Arial"/>
                <w:spacing w:val="-3"/>
              </w:rPr>
              <w:t xml:space="preserve"> </w:t>
            </w:r>
            <w:r w:rsidRPr="00116E50">
              <w:rPr>
                <w:rFonts w:ascii="Arial" w:eastAsia="Arial" w:hAnsi="Arial" w:cs="Arial"/>
                <w:spacing w:val="1"/>
              </w:rPr>
              <w:t>g</w:t>
            </w:r>
            <w:r w:rsidRPr="00116E50">
              <w:rPr>
                <w:rFonts w:ascii="Arial" w:eastAsia="Arial" w:hAnsi="Arial" w:cs="Arial"/>
                <w:spacing w:val="-2"/>
              </w:rPr>
              <w:t>e</w:t>
            </w:r>
            <w:r w:rsidRPr="00116E50">
              <w:rPr>
                <w:rFonts w:ascii="Arial" w:eastAsia="Arial" w:hAnsi="Arial" w:cs="Arial"/>
                <w:spacing w:val="1"/>
              </w:rPr>
              <w:t>ne</w:t>
            </w:r>
            <w:r w:rsidRPr="00116E50">
              <w:rPr>
                <w:rFonts w:ascii="Arial" w:eastAsia="Arial" w:hAnsi="Arial" w:cs="Arial"/>
                <w:spacing w:val="-1"/>
              </w:rPr>
              <w:t>r</w:t>
            </w:r>
            <w:r w:rsidRPr="00116E50">
              <w:rPr>
                <w:rFonts w:ascii="Arial" w:eastAsia="Arial" w:hAnsi="Arial" w:cs="Arial"/>
                <w:spacing w:val="1"/>
              </w:rPr>
              <w:t>a</w:t>
            </w:r>
            <w:r w:rsidRPr="00116E50">
              <w:rPr>
                <w:rFonts w:ascii="Arial" w:eastAsia="Arial" w:hAnsi="Arial" w:cs="Arial"/>
                <w:spacing w:val="-4"/>
              </w:rPr>
              <w:t>ll</w:t>
            </w:r>
            <w:r w:rsidRPr="00116E50">
              <w:rPr>
                <w:rFonts w:ascii="Arial" w:eastAsia="Arial" w:hAnsi="Arial" w:cs="Arial"/>
              </w:rPr>
              <w:t>y</w:t>
            </w:r>
            <w:r w:rsidRPr="00116E50">
              <w:rPr>
                <w:rFonts w:ascii="Arial" w:eastAsia="Arial" w:hAnsi="Arial" w:cs="Arial"/>
                <w:spacing w:val="1"/>
              </w:rPr>
              <w:t xml:space="preserve"> </w:t>
            </w:r>
            <w:r w:rsidRPr="00116E50">
              <w:rPr>
                <w:rFonts w:ascii="Arial" w:eastAsia="Arial" w:hAnsi="Arial" w:cs="Arial"/>
                <w:spacing w:val="-1"/>
              </w:rPr>
              <w:t>r</w:t>
            </w:r>
            <w:r w:rsidRPr="00116E50">
              <w:rPr>
                <w:rFonts w:ascii="Arial" w:eastAsia="Arial" w:hAnsi="Arial" w:cs="Arial"/>
                <w:spacing w:val="5"/>
              </w:rPr>
              <w:t>e</w:t>
            </w:r>
            <w:r w:rsidRPr="00116E50">
              <w:rPr>
                <w:rFonts w:ascii="Arial" w:eastAsia="Arial" w:hAnsi="Arial" w:cs="Arial"/>
                <w:spacing w:val="-4"/>
              </w:rPr>
              <w:t>l</w:t>
            </w:r>
            <w:r w:rsidRPr="00116E50">
              <w:rPr>
                <w:rFonts w:ascii="Arial" w:eastAsia="Arial" w:hAnsi="Arial" w:cs="Arial"/>
                <w:spacing w:val="1"/>
              </w:rPr>
              <w:t>e</w:t>
            </w:r>
            <w:r w:rsidRPr="00116E50">
              <w:rPr>
                <w:rFonts w:ascii="Arial" w:eastAsia="Arial" w:hAnsi="Arial" w:cs="Arial"/>
                <w:spacing w:val="2"/>
              </w:rPr>
              <w:t>v</w:t>
            </w:r>
            <w:r w:rsidRPr="00116E50">
              <w:rPr>
                <w:rFonts w:ascii="Arial" w:eastAsia="Arial" w:hAnsi="Arial" w:cs="Arial"/>
                <w:spacing w:val="1"/>
              </w:rPr>
              <w:t>an</w:t>
            </w:r>
            <w:r w:rsidRPr="00116E50">
              <w:rPr>
                <w:rFonts w:ascii="Arial" w:eastAsia="Arial" w:hAnsi="Arial" w:cs="Arial"/>
                <w:spacing w:val="-1"/>
              </w:rPr>
              <w:t>t</w:t>
            </w:r>
            <w:r w:rsidRPr="00116E50">
              <w:rPr>
                <w:rFonts w:ascii="Arial" w:eastAsia="Arial" w:hAnsi="Arial" w:cs="Arial"/>
              </w:rPr>
              <w:t>,</w:t>
            </w:r>
            <w:r w:rsidRPr="00116E50">
              <w:rPr>
                <w:rFonts w:ascii="Arial" w:eastAsia="Arial" w:hAnsi="Arial" w:cs="Arial"/>
                <w:spacing w:val="-2"/>
              </w:rPr>
              <w:t xml:space="preserve"> b</w:t>
            </w:r>
            <w:r w:rsidRPr="00116E50">
              <w:rPr>
                <w:rFonts w:ascii="Arial" w:eastAsia="Arial" w:hAnsi="Arial" w:cs="Arial"/>
                <w:spacing w:val="1"/>
              </w:rPr>
              <w:t>u</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rPr>
              <w:t>e m</w:t>
            </w:r>
            <w:r w:rsidRPr="00116E50">
              <w:rPr>
                <w:rFonts w:ascii="Arial" w:eastAsia="Arial" w:hAnsi="Arial" w:cs="Arial"/>
                <w:spacing w:val="1"/>
              </w:rPr>
              <w:t>a</w:t>
            </w:r>
            <w:r w:rsidRPr="00116E50">
              <w:rPr>
                <w:rFonts w:ascii="Arial" w:eastAsia="Arial" w:hAnsi="Arial" w:cs="Arial"/>
                <w:spacing w:val="-2"/>
              </w:rPr>
              <w:t>n</w:t>
            </w:r>
            <w:r w:rsidRPr="00116E50">
              <w:rPr>
                <w:rFonts w:ascii="Arial" w:eastAsia="Arial" w:hAnsi="Arial" w:cs="Arial"/>
                <w:spacing w:val="1"/>
              </w:rPr>
              <w:t>u</w:t>
            </w:r>
            <w:r w:rsidRPr="00116E50">
              <w:rPr>
                <w:rFonts w:ascii="Arial" w:eastAsia="Arial" w:hAnsi="Arial" w:cs="Arial"/>
                <w:spacing w:val="-2"/>
              </w:rPr>
              <w:t>s</w:t>
            </w:r>
            <w:r w:rsidRPr="00116E50">
              <w:rPr>
                <w:rFonts w:ascii="Arial" w:eastAsia="Arial" w:hAnsi="Arial" w:cs="Arial"/>
                <w:spacing w:val="2"/>
              </w:rPr>
              <w:t>c</w:t>
            </w:r>
            <w:r w:rsidRPr="00116E50">
              <w:rPr>
                <w:rFonts w:ascii="Arial" w:eastAsia="Arial" w:hAnsi="Arial" w:cs="Arial"/>
                <w:spacing w:val="-1"/>
              </w:rPr>
              <w:t>r</w:t>
            </w:r>
            <w:r w:rsidRPr="00116E50">
              <w:rPr>
                <w:rFonts w:ascii="Arial" w:eastAsia="Arial" w:hAnsi="Arial" w:cs="Arial"/>
                <w:spacing w:val="-4"/>
              </w:rPr>
              <w:t>i</w:t>
            </w:r>
            <w:r w:rsidRPr="00116E50">
              <w:rPr>
                <w:rFonts w:ascii="Arial" w:eastAsia="Arial" w:hAnsi="Arial" w:cs="Arial"/>
                <w:spacing w:val="1"/>
              </w:rPr>
              <w:t>p</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3"/>
              </w:rPr>
              <w:t>w</w:t>
            </w:r>
            <w:r w:rsidRPr="00116E50">
              <w:rPr>
                <w:rFonts w:ascii="Arial" w:eastAsia="Arial" w:hAnsi="Arial" w:cs="Arial"/>
                <w:spacing w:val="1"/>
              </w:rPr>
              <w:t>o</w:t>
            </w:r>
            <w:r w:rsidRPr="00116E50">
              <w:rPr>
                <w:rFonts w:ascii="Arial" w:eastAsia="Arial" w:hAnsi="Arial" w:cs="Arial"/>
                <w:spacing w:val="3"/>
              </w:rPr>
              <w:t>u</w:t>
            </w:r>
            <w:r w:rsidRPr="00116E50">
              <w:rPr>
                <w:rFonts w:ascii="Arial" w:eastAsia="Arial" w:hAnsi="Arial" w:cs="Arial"/>
                <w:spacing w:val="-4"/>
              </w:rPr>
              <w:t>l</w:t>
            </w:r>
            <w:r w:rsidRPr="00116E50">
              <w:rPr>
                <w:rFonts w:ascii="Arial" w:eastAsia="Arial" w:hAnsi="Arial" w:cs="Arial"/>
              </w:rPr>
              <w:t>d</w:t>
            </w:r>
            <w:r w:rsidRPr="00116E50">
              <w:rPr>
                <w:rFonts w:ascii="Arial" w:eastAsia="Arial" w:hAnsi="Arial" w:cs="Arial"/>
                <w:spacing w:val="1"/>
              </w:rPr>
              <w:t xml:space="preserve"> bene</w:t>
            </w:r>
            <w:r w:rsidRPr="00116E50">
              <w:rPr>
                <w:rFonts w:ascii="Arial" w:eastAsia="Arial" w:hAnsi="Arial" w:cs="Arial"/>
                <w:spacing w:val="-1"/>
              </w:rPr>
              <w:t>f</w:t>
            </w:r>
            <w:r w:rsidRPr="00116E50">
              <w:rPr>
                <w:rFonts w:ascii="Arial" w:eastAsia="Arial" w:hAnsi="Arial" w:cs="Arial"/>
                <w:spacing w:val="-4"/>
              </w:rPr>
              <w:t>i</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2"/>
              </w:rPr>
              <w:t>f</w:t>
            </w:r>
            <w:r w:rsidRPr="00116E50">
              <w:rPr>
                <w:rFonts w:ascii="Arial" w:eastAsia="Arial" w:hAnsi="Arial" w:cs="Arial"/>
                <w:spacing w:val="-1"/>
              </w:rPr>
              <w:t>r</w:t>
            </w:r>
            <w:r w:rsidRPr="00116E50">
              <w:rPr>
                <w:rFonts w:ascii="Arial" w:eastAsia="Arial" w:hAnsi="Arial" w:cs="Arial"/>
                <w:spacing w:val="1"/>
              </w:rPr>
              <w:t>o</w:t>
            </w:r>
            <w:r w:rsidRPr="00116E50">
              <w:rPr>
                <w:rFonts w:ascii="Arial" w:eastAsia="Arial" w:hAnsi="Arial" w:cs="Arial"/>
              </w:rPr>
              <w:t>m</w:t>
            </w:r>
            <w:r w:rsidRPr="00116E50">
              <w:rPr>
                <w:rFonts w:ascii="Arial" w:eastAsia="Arial" w:hAnsi="Arial" w:cs="Arial"/>
                <w:spacing w:val="4"/>
              </w:rPr>
              <w:t xml:space="preserve"> </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spacing w:val="2"/>
              </w:rPr>
              <w:t>c</w:t>
            </w:r>
            <w:r w:rsidRPr="00116E50">
              <w:rPr>
                <w:rFonts w:ascii="Arial" w:eastAsia="Arial" w:hAnsi="Arial" w:cs="Arial"/>
                <w:spacing w:val="-4"/>
              </w:rPr>
              <w:t>l</w:t>
            </w:r>
            <w:r w:rsidRPr="00116E50">
              <w:rPr>
                <w:rFonts w:ascii="Arial" w:eastAsia="Arial" w:hAnsi="Arial" w:cs="Arial"/>
                <w:spacing w:val="1"/>
              </w:rPr>
              <w:t>ud</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rPr>
              <w:t>g</w:t>
            </w:r>
            <w:r w:rsidRPr="00116E50">
              <w:rPr>
                <w:rFonts w:ascii="Arial" w:eastAsia="Arial" w:hAnsi="Arial" w:cs="Arial"/>
                <w:spacing w:val="1"/>
              </w:rPr>
              <w:t xml:space="preserve"> </w:t>
            </w:r>
            <w:r w:rsidRPr="00116E50">
              <w:rPr>
                <w:rFonts w:ascii="Arial" w:eastAsia="Arial" w:hAnsi="Arial" w:cs="Arial"/>
              </w:rPr>
              <w:t>m</w:t>
            </w:r>
            <w:r w:rsidRPr="00116E50">
              <w:rPr>
                <w:rFonts w:ascii="Arial" w:eastAsia="Arial" w:hAnsi="Arial" w:cs="Arial"/>
                <w:spacing w:val="1"/>
              </w:rPr>
              <w:t>o</w:t>
            </w:r>
            <w:r w:rsidRPr="00116E50">
              <w:rPr>
                <w:rFonts w:ascii="Arial" w:eastAsia="Arial" w:hAnsi="Arial" w:cs="Arial"/>
                <w:spacing w:val="-1"/>
              </w:rPr>
              <w:t>r</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1"/>
              </w:rPr>
              <w:t>r</w:t>
            </w:r>
            <w:r w:rsidRPr="00116E50">
              <w:rPr>
                <w:rFonts w:ascii="Arial" w:eastAsia="Arial" w:hAnsi="Arial" w:cs="Arial"/>
                <w:spacing w:val="-2"/>
              </w:rPr>
              <w:t>e</w:t>
            </w:r>
            <w:r w:rsidRPr="00116E50">
              <w:rPr>
                <w:rFonts w:ascii="Arial" w:eastAsia="Arial" w:hAnsi="Arial" w:cs="Arial"/>
                <w:spacing w:val="2"/>
              </w:rPr>
              <w:t>c</w:t>
            </w:r>
            <w:r w:rsidRPr="00116E50">
              <w:rPr>
                <w:rFonts w:ascii="Arial" w:eastAsia="Arial" w:hAnsi="Arial" w:cs="Arial"/>
                <w:spacing w:val="-2"/>
              </w:rPr>
              <w:t>e</w:t>
            </w:r>
            <w:r w:rsidRPr="00116E50">
              <w:rPr>
                <w:rFonts w:ascii="Arial" w:eastAsia="Arial" w:hAnsi="Arial" w:cs="Arial"/>
                <w:spacing w:val="1"/>
              </w:rPr>
              <w:t>n</w:t>
            </w:r>
            <w:r w:rsidRPr="00116E50">
              <w:rPr>
                <w:rFonts w:ascii="Arial" w:eastAsia="Arial" w:hAnsi="Arial" w:cs="Arial"/>
              </w:rPr>
              <w:t xml:space="preserve">t </w:t>
            </w:r>
            <w:r w:rsidRPr="00116E50">
              <w:rPr>
                <w:rFonts w:ascii="Arial" w:eastAsia="Arial" w:hAnsi="Arial" w:cs="Arial"/>
                <w:spacing w:val="2"/>
              </w:rPr>
              <w:t>pee</w:t>
            </w:r>
            <w:r w:rsidRPr="00116E50">
              <w:rPr>
                <w:rFonts w:ascii="Arial" w:eastAsia="Arial" w:hAnsi="Arial" w:cs="Arial"/>
                <w:spacing w:val="-1"/>
              </w:rPr>
              <w:t>r-r</w:t>
            </w:r>
            <w:r w:rsidRPr="00116E50">
              <w:rPr>
                <w:rFonts w:ascii="Arial" w:eastAsia="Arial" w:hAnsi="Arial" w:cs="Arial"/>
                <w:spacing w:val="-2"/>
              </w:rPr>
              <w:t>e</w:t>
            </w:r>
            <w:r w:rsidRPr="00116E50">
              <w:rPr>
                <w:rFonts w:ascii="Arial" w:eastAsia="Arial" w:hAnsi="Arial" w:cs="Arial"/>
                <w:spacing w:val="5"/>
              </w:rPr>
              <w:t>v</w:t>
            </w:r>
            <w:r w:rsidRPr="00116E50">
              <w:rPr>
                <w:rFonts w:ascii="Arial" w:eastAsia="Arial" w:hAnsi="Arial" w:cs="Arial"/>
                <w:spacing w:val="-4"/>
              </w:rPr>
              <w:t>i</w:t>
            </w:r>
            <w:r w:rsidRPr="00116E50">
              <w:rPr>
                <w:rFonts w:ascii="Arial" w:eastAsia="Arial" w:hAnsi="Arial" w:cs="Arial"/>
                <w:spacing w:val="1"/>
              </w:rPr>
              <w:t>e</w:t>
            </w:r>
            <w:r w:rsidRPr="00116E50">
              <w:rPr>
                <w:rFonts w:ascii="Arial" w:eastAsia="Arial" w:hAnsi="Arial" w:cs="Arial"/>
                <w:spacing w:val="-3"/>
              </w:rPr>
              <w:t>w</w:t>
            </w:r>
            <w:r w:rsidRPr="00116E50">
              <w:rPr>
                <w:rFonts w:ascii="Arial" w:eastAsia="Arial" w:hAnsi="Arial" w:cs="Arial"/>
                <w:spacing w:val="1"/>
              </w:rPr>
              <w:t>e</w:t>
            </w:r>
            <w:r w:rsidRPr="00116E50">
              <w:rPr>
                <w:rFonts w:ascii="Arial" w:eastAsia="Arial" w:hAnsi="Arial" w:cs="Arial"/>
              </w:rPr>
              <w:t>d</w:t>
            </w:r>
            <w:r w:rsidRPr="00116E50">
              <w:rPr>
                <w:rFonts w:ascii="Arial" w:eastAsia="Arial" w:hAnsi="Arial" w:cs="Arial"/>
                <w:spacing w:val="-3"/>
              </w:rPr>
              <w:t xml:space="preserve"> </w:t>
            </w:r>
            <w:r w:rsidRPr="00116E50">
              <w:rPr>
                <w:rFonts w:ascii="Arial" w:eastAsia="Arial" w:hAnsi="Arial" w:cs="Arial"/>
                <w:spacing w:val="2"/>
              </w:rPr>
              <w:t>s</w:t>
            </w:r>
            <w:r w:rsidRPr="00116E50">
              <w:rPr>
                <w:rFonts w:ascii="Arial" w:eastAsia="Arial" w:hAnsi="Arial" w:cs="Arial"/>
                <w:spacing w:val="-1"/>
              </w:rPr>
              <w:t>t</w:t>
            </w:r>
            <w:r w:rsidRPr="00116E50">
              <w:rPr>
                <w:rFonts w:ascii="Arial" w:eastAsia="Arial" w:hAnsi="Arial" w:cs="Arial"/>
                <w:spacing w:val="1"/>
              </w:rPr>
              <w:t>ud</w:t>
            </w:r>
            <w:r w:rsidRPr="00116E50">
              <w:rPr>
                <w:rFonts w:ascii="Arial" w:eastAsia="Arial" w:hAnsi="Arial" w:cs="Arial"/>
                <w:spacing w:val="-4"/>
              </w:rPr>
              <w:t>i</w:t>
            </w:r>
            <w:r w:rsidRPr="00116E50">
              <w:rPr>
                <w:rFonts w:ascii="Arial" w:eastAsia="Arial" w:hAnsi="Arial" w:cs="Arial"/>
                <w:spacing w:val="1"/>
              </w:rPr>
              <w:t>e</w:t>
            </w:r>
            <w:r w:rsidRPr="00116E50">
              <w:rPr>
                <w:rFonts w:ascii="Arial" w:eastAsia="Arial" w:hAnsi="Arial" w:cs="Arial"/>
                <w:spacing w:val="2"/>
              </w:rPr>
              <w:t>s</w:t>
            </w:r>
            <w:r w:rsidRPr="00116E50">
              <w:rPr>
                <w:rFonts w:ascii="Arial" w:eastAsia="Arial" w:hAnsi="Arial" w:cs="Arial"/>
              </w:rPr>
              <w:t>,</w:t>
            </w:r>
            <w:r w:rsidRPr="00116E50">
              <w:rPr>
                <w:rFonts w:ascii="Arial" w:eastAsia="Arial" w:hAnsi="Arial" w:cs="Arial"/>
                <w:spacing w:val="-2"/>
              </w:rPr>
              <w:t xml:space="preserve"> p</w:t>
            </w:r>
            <w:r w:rsidRPr="00116E50">
              <w:rPr>
                <w:rFonts w:ascii="Arial" w:eastAsia="Arial" w:hAnsi="Arial" w:cs="Arial"/>
                <w:spacing w:val="1"/>
              </w:rPr>
              <w:t>a</w:t>
            </w:r>
            <w:r w:rsidRPr="00116E50">
              <w:rPr>
                <w:rFonts w:ascii="Arial" w:eastAsia="Arial" w:hAnsi="Arial" w:cs="Arial"/>
                <w:spacing w:val="-1"/>
              </w:rPr>
              <w:t>rt</w:t>
            </w:r>
            <w:r w:rsidRPr="00116E50">
              <w:rPr>
                <w:rFonts w:ascii="Arial" w:eastAsia="Arial" w:hAnsi="Arial" w:cs="Arial"/>
                <w:spacing w:val="-4"/>
              </w:rPr>
              <w:t>i</w:t>
            </w:r>
            <w:r w:rsidRPr="00116E50">
              <w:rPr>
                <w:rFonts w:ascii="Arial" w:eastAsia="Arial" w:hAnsi="Arial" w:cs="Arial"/>
                <w:spacing w:val="2"/>
              </w:rPr>
              <w:t>c</w:t>
            </w:r>
            <w:r w:rsidRPr="00116E50">
              <w:rPr>
                <w:rFonts w:ascii="Arial" w:eastAsia="Arial" w:hAnsi="Arial" w:cs="Arial"/>
                <w:spacing w:val="1"/>
              </w:rPr>
              <w:t>u</w:t>
            </w:r>
            <w:r w:rsidRPr="00116E50">
              <w:rPr>
                <w:rFonts w:ascii="Arial" w:eastAsia="Arial" w:hAnsi="Arial" w:cs="Arial"/>
                <w:spacing w:val="-4"/>
              </w:rPr>
              <w:t>l</w:t>
            </w:r>
            <w:r w:rsidRPr="00116E50">
              <w:rPr>
                <w:rFonts w:ascii="Arial" w:eastAsia="Arial" w:hAnsi="Arial" w:cs="Arial"/>
                <w:spacing w:val="1"/>
              </w:rPr>
              <w:t>a</w:t>
            </w:r>
            <w:r w:rsidRPr="00116E50">
              <w:rPr>
                <w:rFonts w:ascii="Arial" w:eastAsia="Arial" w:hAnsi="Arial" w:cs="Arial"/>
                <w:spacing w:val="2"/>
              </w:rPr>
              <w:t>r</w:t>
            </w:r>
            <w:r w:rsidRPr="00116E50">
              <w:rPr>
                <w:rFonts w:ascii="Arial" w:eastAsia="Arial" w:hAnsi="Arial" w:cs="Arial"/>
                <w:spacing w:val="-4"/>
              </w:rPr>
              <w:t>l</w:t>
            </w:r>
            <w:r w:rsidRPr="00116E50">
              <w:rPr>
                <w:rFonts w:ascii="Arial" w:eastAsia="Arial" w:hAnsi="Arial" w:cs="Arial"/>
              </w:rPr>
              <w:t>y</w:t>
            </w:r>
            <w:r w:rsidRPr="00116E50">
              <w:rPr>
                <w:rFonts w:ascii="Arial" w:eastAsia="Arial" w:hAnsi="Arial" w:cs="Arial"/>
                <w:spacing w:val="1"/>
              </w:rPr>
              <w:t xml:space="preserve"> </w:t>
            </w:r>
            <w:r w:rsidRPr="00116E50">
              <w:rPr>
                <w:rFonts w:ascii="Arial" w:eastAsia="Arial" w:hAnsi="Arial" w:cs="Arial"/>
                <w:spacing w:val="-1"/>
              </w:rPr>
              <w:t>fr</w:t>
            </w:r>
            <w:r w:rsidRPr="00116E50">
              <w:rPr>
                <w:rFonts w:ascii="Arial" w:eastAsia="Arial" w:hAnsi="Arial" w:cs="Arial"/>
                <w:spacing w:val="1"/>
              </w:rPr>
              <w:t>o</w:t>
            </w:r>
            <w:r w:rsidRPr="00116E50">
              <w:rPr>
                <w:rFonts w:ascii="Arial" w:eastAsia="Arial" w:hAnsi="Arial" w:cs="Arial"/>
              </w:rPr>
              <w:t>m</w:t>
            </w:r>
            <w:r w:rsidRPr="00116E50">
              <w:rPr>
                <w:rFonts w:ascii="Arial" w:eastAsia="Arial" w:hAnsi="Arial" w:cs="Arial"/>
                <w:spacing w:val="4"/>
              </w:rPr>
              <w:t xml:space="preserve"> </w:t>
            </w:r>
            <w:r w:rsidRPr="00116E50">
              <w:rPr>
                <w:rFonts w:ascii="Arial" w:eastAsia="Arial" w:hAnsi="Arial" w:cs="Arial"/>
                <w:spacing w:val="-1"/>
              </w:rPr>
              <w:t>t</w:t>
            </w:r>
            <w:r w:rsidRPr="00116E50">
              <w:rPr>
                <w:rFonts w:ascii="Arial" w:eastAsia="Arial" w:hAnsi="Arial" w:cs="Arial"/>
                <w:spacing w:val="-2"/>
              </w:rPr>
              <w:t>h</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4"/>
              </w:rPr>
              <w:t>l</w:t>
            </w:r>
            <w:r w:rsidRPr="00116E50">
              <w:rPr>
                <w:rFonts w:ascii="Arial" w:eastAsia="Arial" w:hAnsi="Arial" w:cs="Arial"/>
                <w:spacing w:val="1"/>
              </w:rPr>
              <w:t>a</w:t>
            </w:r>
            <w:r w:rsidRPr="00116E50">
              <w:rPr>
                <w:rFonts w:ascii="Arial" w:eastAsia="Arial" w:hAnsi="Arial" w:cs="Arial"/>
                <w:spacing w:val="2"/>
              </w:rPr>
              <w:t>s</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2"/>
              </w:rPr>
              <w:t>f</w:t>
            </w:r>
            <w:r w:rsidRPr="00116E50">
              <w:rPr>
                <w:rFonts w:ascii="Arial" w:eastAsia="Arial" w:hAnsi="Arial" w:cs="Arial"/>
                <w:spacing w:val="-4"/>
              </w:rPr>
              <w:t>i</w:t>
            </w:r>
            <w:r w:rsidRPr="00116E50">
              <w:rPr>
                <w:rFonts w:ascii="Arial" w:eastAsia="Arial" w:hAnsi="Arial" w:cs="Arial"/>
                <w:spacing w:val="5"/>
              </w:rPr>
              <w:t>v</w:t>
            </w:r>
            <w:r w:rsidRPr="00116E50">
              <w:rPr>
                <w:rFonts w:ascii="Arial" w:eastAsia="Arial" w:hAnsi="Arial" w:cs="Arial"/>
              </w:rPr>
              <w:t xml:space="preserve">e </w:t>
            </w:r>
            <w:r w:rsidRPr="00116E50">
              <w:rPr>
                <w:rFonts w:ascii="Arial" w:eastAsia="Arial" w:hAnsi="Arial" w:cs="Arial"/>
                <w:spacing w:val="-2"/>
              </w:rPr>
              <w:t>y</w:t>
            </w:r>
            <w:r w:rsidRPr="00116E50">
              <w:rPr>
                <w:rFonts w:ascii="Arial" w:eastAsia="Arial" w:hAnsi="Arial" w:cs="Arial"/>
                <w:spacing w:val="1"/>
              </w:rPr>
              <w:t>ea</w:t>
            </w:r>
            <w:r w:rsidRPr="00116E50">
              <w:rPr>
                <w:rFonts w:ascii="Arial" w:eastAsia="Arial" w:hAnsi="Arial" w:cs="Arial"/>
                <w:spacing w:val="-1"/>
              </w:rPr>
              <w:t>r</w:t>
            </w:r>
            <w:r w:rsidRPr="00116E50">
              <w:rPr>
                <w:rFonts w:ascii="Arial" w:eastAsia="Arial" w:hAnsi="Arial" w:cs="Arial"/>
                <w:spacing w:val="2"/>
              </w:rPr>
              <w:t>s</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1"/>
              </w:rPr>
              <w:t>t</w:t>
            </w:r>
            <w:r w:rsidRPr="00116E50">
              <w:rPr>
                <w:rFonts w:ascii="Arial" w:eastAsia="Arial" w:hAnsi="Arial" w:cs="Arial"/>
              </w:rPr>
              <w:t>o</w:t>
            </w:r>
            <w:r w:rsidRPr="00116E50">
              <w:rPr>
                <w:rFonts w:ascii="Arial" w:eastAsia="Arial" w:hAnsi="Arial" w:cs="Arial"/>
                <w:spacing w:val="1"/>
              </w:rPr>
              <w:t xml:space="preserve"> </w:t>
            </w:r>
            <w:r w:rsidRPr="00116E50">
              <w:rPr>
                <w:rFonts w:ascii="Arial" w:eastAsia="Arial" w:hAnsi="Arial" w:cs="Arial"/>
                <w:spacing w:val="-1"/>
              </w:rPr>
              <w:t>r</w:t>
            </w:r>
            <w:r w:rsidRPr="00116E50">
              <w:rPr>
                <w:rFonts w:ascii="Arial" w:eastAsia="Arial" w:hAnsi="Arial" w:cs="Arial"/>
                <w:spacing w:val="1"/>
              </w:rPr>
              <w:t>e</w:t>
            </w:r>
            <w:r w:rsidRPr="00116E50">
              <w:rPr>
                <w:rFonts w:ascii="Arial" w:eastAsia="Arial" w:hAnsi="Arial" w:cs="Arial"/>
                <w:spacing w:val="-1"/>
              </w:rPr>
              <w:t>f</w:t>
            </w:r>
            <w:r w:rsidRPr="00116E50">
              <w:rPr>
                <w:rFonts w:ascii="Arial" w:eastAsia="Arial" w:hAnsi="Arial" w:cs="Arial"/>
                <w:spacing w:val="-4"/>
              </w:rPr>
              <w:t>l</w:t>
            </w:r>
            <w:r w:rsidRPr="00116E50">
              <w:rPr>
                <w:rFonts w:ascii="Arial" w:eastAsia="Arial" w:hAnsi="Arial" w:cs="Arial"/>
                <w:spacing w:val="1"/>
              </w:rPr>
              <w:t>e</w:t>
            </w:r>
            <w:r w:rsidRPr="00116E50">
              <w:rPr>
                <w:rFonts w:ascii="Arial" w:eastAsia="Arial" w:hAnsi="Arial" w:cs="Arial"/>
                <w:spacing w:val="2"/>
              </w:rPr>
              <w:t>c</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2"/>
              </w:rPr>
              <w:t>c</w:t>
            </w:r>
            <w:r w:rsidRPr="00116E50">
              <w:rPr>
                <w:rFonts w:ascii="Arial" w:eastAsia="Arial" w:hAnsi="Arial" w:cs="Arial"/>
                <w:spacing w:val="1"/>
              </w:rPr>
              <w:t>u</w:t>
            </w:r>
            <w:r w:rsidRPr="00116E50">
              <w:rPr>
                <w:rFonts w:ascii="Arial" w:eastAsia="Arial" w:hAnsi="Arial" w:cs="Arial"/>
                <w:spacing w:val="-1"/>
              </w:rPr>
              <w:t>rr</w:t>
            </w:r>
            <w:r w:rsidRPr="00116E50">
              <w:rPr>
                <w:rFonts w:ascii="Arial" w:eastAsia="Arial" w:hAnsi="Arial" w:cs="Arial"/>
                <w:spacing w:val="1"/>
              </w:rPr>
              <w:t>en</w:t>
            </w:r>
            <w:r w:rsidRPr="00116E50">
              <w:rPr>
                <w:rFonts w:ascii="Arial" w:eastAsia="Arial" w:hAnsi="Arial" w:cs="Arial"/>
              </w:rPr>
              <w:t>t</w:t>
            </w:r>
            <w:r w:rsidRPr="00116E50">
              <w:rPr>
                <w:rFonts w:ascii="Arial" w:eastAsia="Arial" w:hAnsi="Arial" w:cs="Arial"/>
                <w:spacing w:val="-2"/>
              </w:rPr>
              <w:t xml:space="preserve"> de</w:t>
            </w:r>
            <w:r w:rsidRPr="00116E50">
              <w:rPr>
                <w:rFonts w:ascii="Arial" w:eastAsia="Arial" w:hAnsi="Arial" w:cs="Arial"/>
                <w:spacing w:val="2"/>
              </w:rPr>
              <w:t>v</w:t>
            </w:r>
            <w:r w:rsidRPr="00116E50">
              <w:rPr>
                <w:rFonts w:ascii="Arial" w:eastAsia="Arial" w:hAnsi="Arial" w:cs="Arial"/>
                <w:spacing w:val="1"/>
              </w:rPr>
              <w:t>e</w:t>
            </w:r>
            <w:r w:rsidRPr="00116E50">
              <w:rPr>
                <w:rFonts w:ascii="Arial" w:eastAsia="Arial" w:hAnsi="Arial" w:cs="Arial"/>
                <w:spacing w:val="-4"/>
              </w:rPr>
              <w:t>l</w:t>
            </w:r>
            <w:r w:rsidRPr="00116E50">
              <w:rPr>
                <w:rFonts w:ascii="Arial" w:eastAsia="Arial" w:hAnsi="Arial" w:cs="Arial"/>
                <w:spacing w:val="1"/>
              </w:rPr>
              <w:t>o</w:t>
            </w:r>
            <w:r w:rsidRPr="00116E50">
              <w:rPr>
                <w:rFonts w:ascii="Arial" w:eastAsia="Arial" w:hAnsi="Arial" w:cs="Arial"/>
                <w:spacing w:val="-2"/>
              </w:rPr>
              <w:t>p</w:t>
            </w:r>
            <w:r w:rsidRPr="00116E50">
              <w:rPr>
                <w:rFonts w:ascii="Arial" w:eastAsia="Arial" w:hAnsi="Arial" w:cs="Arial"/>
                <w:spacing w:val="4"/>
              </w:rPr>
              <w:t>m</w:t>
            </w:r>
            <w:r w:rsidRPr="00116E50">
              <w:rPr>
                <w:rFonts w:ascii="Arial" w:eastAsia="Arial" w:hAnsi="Arial" w:cs="Arial"/>
                <w:spacing w:val="-2"/>
              </w:rPr>
              <w:t>e</w:t>
            </w:r>
            <w:r w:rsidRPr="00116E50">
              <w:rPr>
                <w:rFonts w:ascii="Arial" w:eastAsia="Arial" w:hAnsi="Arial" w:cs="Arial"/>
                <w:spacing w:val="1"/>
              </w:rPr>
              <w:t>n</w:t>
            </w:r>
            <w:r w:rsidRPr="00116E50">
              <w:rPr>
                <w:rFonts w:ascii="Arial" w:eastAsia="Arial" w:hAnsi="Arial" w:cs="Arial"/>
                <w:spacing w:val="-1"/>
              </w:rPr>
              <w:t>t</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4"/>
              </w:rPr>
              <w:t>i</w:t>
            </w:r>
            <w:r w:rsidRPr="00116E50">
              <w:rPr>
                <w:rFonts w:ascii="Arial" w:eastAsia="Arial" w:hAnsi="Arial" w:cs="Arial"/>
              </w:rPr>
              <w:t>n</w:t>
            </w:r>
            <w:r w:rsidRPr="00116E50">
              <w:rPr>
                <w:rFonts w:ascii="Arial" w:eastAsia="Arial" w:hAnsi="Arial" w:cs="Arial"/>
                <w:spacing w:val="1"/>
              </w:rPr>
              <w:t xml:space="preserve"> g</w:t>
            </w:r>
            <w:r w:rsidRPr="00116E50">
              <w:rPr>
                <w:rFonts w:ascii="Arial" w:eastAsia="Arial" w:hAnsi="Arial" w:cs="Arial"/>
                <w:spacing w:val="-1"/>
              </w:rPr>
              <w:t>r</w:t>
            </w:r>
            <w:r w:rsidRPr="00116E50">
              <w:rPr>
                <w:rFonts w:ascii="Arial" w:eastAsia="Arial" w:hAnsi="Arial" w:cs="Arial"/>
                <w:spacing w:val="1"/>
              </w:rPr>
              <w:t>ee</w:t>
            </w:r>
            <w:r w:rsidRPr="00116E50">
              <w:rPr>
                <w:rFonts w:ascii="Arial" w:eastAsia="Arial" w:hAnsi="Arial" w:cs="Arial"/>
              </w:rPr>
              <w:t xml:space="preserve">n </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spacing w:val="-1"/>
              </w:rPr>
              <w:t>fr</w:t>
            </w:r>
            <w:r w:rsidRPr="00116E50">
              <w:rPr>
                <w:rFonts w:ascii="Arial" w:eastAsia="Arial" w:hAnsi="Arial" w:cs="Arial"/>
                <w:spacing w:val="1"/>
              </w:rPr>
              <w:t>a</w:t>
            </w:r>
            <w:r w:rsidRPr="00116E50">
              <w:rPr>
                <w:rFonts w:ascii="Arial" w:eastAsia="Arial" w:hAnsi="Arial" w:cs="Arial"/>
                <w:spacing w:val="2"/>
              </w:rPr>
              <w:t>s</w:t>
            </w:r>
            <w:r w:rsidRPr="00116E50">
              <w:rPr>
                <w:rFonts w:ascii="Arial" w:eastAsia="Arial" w:hAnsi="Arial" w:cs="Arial"/>
                <w:spacing w:val="-1"/>
              </w:rPr>
              <w:t>tr</w:t>
            </w:r>
            <w:r w:rsidRPr="00116E50">
              <w:rPr>
                <w:rFonts w:ascii="Arial" w:eastAsia="Arial" w:hAnsi="Arial" w:cs="Arial"/>
                <w:spacing w:val="1"/>
              </w:rPr>
              <w:t>u</w:t>
            </w:r>
            <w:r w:rsidRPr="00116E50">
              <w:rPr>
                <w:rFonts w:ascii="Arial" w:eastAsia="Arial" w:hAnsi="Arial" w:cs="Arial"/>
                <w:spacing w:val="2"/>
              </w:rPr>
              <w:t>c</w:t>
            </w:r>
            <w:r w:rsidRPr="00116E50">
              <w:rPr>
                <w:rFonts w:ascii="Arial" w:eastAsia="Arial" w:hAnsi="Arial" w:cs="Arial"/>
                <w:spacing w:val="-1"/>
              </w:rPr>
              <w:t>t</w:t>
            </w:r>
            <w:r w:rsidRPr="00116E50">
              <w:rPr>
                <w:rFonts w:ascii="Arial" w:eastAsia="Arial" w:hAnsi="Arial" w:cs="Arial"/>
                <w:spacing w:val="1"/>
              </w:rPr>
              <w:t>u</w:t>
            </w:r>
            <w:r w:rsidRPr="00116E50">
              <w:rPr>
                <w:rFonts w:ascii="Arial" w:eastAsia="Arial" w:hAnsi="Arial" w:cs="Arial"/>
                <w:spacing w:val="-1"/>
              </w:rPr>
              <w:t>r</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1"/>
              </w:rPr>
              <w:t>r</w:t>
            </w:r>
            <w:r w:rsidRPr="00116E50">
              <w:rPr>
                <w:rFonts w:ascii="Arial" w:eastAsia="Arial" w:hAnsi="Arial" w:cs="Arial"/>
                <w:spacing w:val="1"/>
              </w:rPr>
              <w:t>e</w:t>
            </w:r>
            <w:r w:rsidRPr="00116E50">
              <w:rPr>
                <w:rFonts w:ascii="Arial" w:eastAsia="Arial" w:hAnsi="Arial" w:cs="Arial"/>
                <w:spacing w:val="-2"/>
              </w:rPr>
              <w:t>s</w:t>
            </w:r>
            <w:r w:rsidRPr="00116E50">
              <w:rPr>
                <w:rFonts w:ascii="Arial" w:eastAsia="Arial" w:hAnsi="Arial" w:cs="Arial"/>
                <w:spacing w:val="1"/>
              </w:rPr>
              <w:t>ea</w:t>
            </w:r>
            <w:r w:rsidRPr="00116E50">
              <w:rPr>
                <w:rFonts w:ascii="Arial" w:eastAsia="Arial" w:hAnsi="Arial" w:cs="Arial"/>
                <w:spacing w:val="-5"/>
              </w:rPr>
              <w:t>r</w:t>
            </w:r>
            <w:r w:rsidRPr="00116E50">
              <w:rPr>
                <w:rFonts w:ascii="Arial" w:eastAsia="Arial" w:hAnsi="Arial" w:cs="Arial"/>
                <w:spacing w:val="2"/>
              </w:rPr>
              <w:t>c</w:t>
            </w:r>
            <w:r w:rsidRPr="00116E50">
              <w:rPr>
                <w:rFonts w:ascii="Arial" w:eastAsia="Arial" w:hAnsi="Arial" w:cs="Arial"/>
                <w:spacing w:val="1"/>
              </w:rPr>
              <w:t>h</w:t>
            </w:r>
            <w:r w:rsidRPr="00116E50">
              <w:rPr>
                <w:rFonts w:ascii="Arial" w:eastAsia="Arial" w:hAnsi="Arial" w:cs="Arial"/>
              </w:rPr>
              <w:t>.</w:t>
            </w:r>
          </w:p>
        </w:tc>
        <w:tc>
          <w:tcPr>
            <w:tcW w:w="4284"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r w:rsidR="00AB6BD4" w:rsidRPr="00116E50">
        <w:trPr>
          <w:trHeight w:hRule="exact" w:val="1393"/>
        </w:trPr>
        <w:tc>
          <w:tcPr>
            <w:tcW w:w="4645"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1"/>
              <w:ind w:left="105"/>
              <w:rPr>
                <w:rFonts w:ascii="Arial" w:eastAsia="Arial" w:hAnsi="Arial" w:cs="Arial"/>
              </w:rPr>
            </w:pPr>
            <w:r w:rsidRPr="00116E50">
              <w:rPr>
                <w:rFonts w:ascii="Arial" w:eastAsia="Arial" w:hAnsi="Arial" w:cs="Arial"/>
                <w:b/>
                <w:spacing w:val="-6"/>
              </w:rPr>
              <w:t>A</w:t>
            </w:r>
            <w:r w:rsidRPr="00116E50">
              <w:rPr>
                <w:rFonts w:ascii="Arial" w:eastAsia="Arial" w:hAnsi="Arial" w:cs="Arial"/>
                <w:b/>
                <w:spacing w:val="-1"/>
              </w:rPr>
              <w:t>r</w:t>
            </w:r>
            <w:r w:rsidRPr="00116E50">
              <w:rPr>
                <w:rFonts w:ascii="Arial" w:eastAsia="Arial" w:hAnsi="Arial" w:cs="Arial"/>
                <w:b/>
              </w:rPr>
              <w:t>e</w:t>
            </w:r>
            <w:r w:rsidRPr="00116E50">
              <w:rPr>
                <w:rFonts w:ascii="Arial" w:eastAsia="Arial" w:hAnsi="Arial" w:cs="Arial"/>
                <w:b/>
                <w:spacing w:val="4"/>
              </w:rPr>
              <w:t xml:space="preserve"> </w:t>
            </w:r>
            <w:r w:rsidRPr="00116E50">
              <w:rPr>
                <w:rFonts w:ascii="Arial" w:eastAsia="Arial" w:hAnsi="Arial" w:cs="Arial"/>
                <w:b/>
                <w:spacing w:val="-1"/>
              </w:rPr>
              <w:t>t</w:t>
            </w:r>
            <w:r w:rsidRPr="00116E50">
              <w:rPr>
                <w:rFonts w:ascii="Arial" w:eastAsia="Arial" w:hAnsi="Arial" w:cs="Arial"/>
                <w:b/>
                <w:spacing w:val="1"/>
              </w:rPr>
              <w:t>he</w:t>
            </w:r>
            <w:r w:rsidRPr="00116E50">
              <w:rPr>
                <w:rFonts w:ascii="Arial" w:eastAsia="Arial" w:hAnsi="Arial" w:cs="Arial"/>
                <w:b/>
                <w:spacing w:val="-1"/>
              </w:rPr>
              <w:t>r</w:t>
            </w:r>
            <w:r w:rsidRPr="00116E50">
              <w:rPr>
                <w:rFonts w:ascii="Arial" w:eastAsia="Arial" w:hAnsi="Arial" w:cs="Arial"/>
                <w:b/>
              </w:rPr>
              <w:t>e</w:t>
            </w:r>
            <w:r w:rsidRPr="00116E50">
              <w:rPr>
                <w:rFonts w:ascii="Arial" w:eastAsia="Arial" w:hAnsi="Arial" w:cs="Arial"/>
                <w:b/>
                <w:spacing w:val="1"/>
              </w:rPr>
              <w:t xml:space="preserve"> e</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spacing w:val="-1"/>
              </w:rPr>
              <w:t>i</w:t>
            </w:r>
            <w:r w:rsidRPr="00116E50">
              <w:rPr>
                <w:rFonts w:ascii="Arial" w:eastAsia="Arial" w:hAnsi="Arial" w:cs="Arial"/>
                <w:b/>
                <w:spacing w:val="1"/>
              </w:rPr>
              <w:t>ca</w:t>
            </w:r>
            <w:r w:rsidRPr="00116E50">
              <w:rPr>
                <w:rFonts w:ascii="Arial" w:eastAsia="Arial" w:hAnsi="Arial" w:cs="Arial"/>
                <w:b/>
              </w:rPr>
              <w:t>l</w:t>
            </w:r>
            <w:r w:rsidRPr="00116E50">
              <w:rPr>
                <w:rFonts w:ascii="Arial" w:eastAsia="Arial" w:hAnsi="Arial" w:cs="Arial"/>
                <w:b/>
                <w:spacing w:val="-2"/>
              </w:rPr>
              <w:t xml:space="preserve"> </w:t>
            </w:r>
            <w:r w:rsidRPr="00116E50">
              <w:rPr>
                <w:rFonts w:ascii="Arial" w:eastAsia="Arial" w:hAnsi="Arial" w:cs="Arial"/>
                <w:b/>
                <w:spacing w:val="-1"/>
              </w:rPr>
              <w:t>i</w:t>
            </w:r>
            <w:r w:rsidRPr="00116E50">
              <w:rPr>
                <w:rFonts w:ascii="Arial" w:eastAsia="Arial" w:hAnsi="Arial" w:cs="Arial"/>
                <w:b/>
                <w:spacing w:val="-2"/>
              </w:rPr>
              <w:t>s</w:t>
            </w:r>
            <w:r w:rsidRPr="00116E50">
              <w:rPr>
                <w:rFonts w:ascii="Arial" w:eastAsia="Arial" w:hAnsi="Arial" w:cs="Arial"/>
                <w:b/>
                <w:spacing w:val="1"/>
              </w:rPr>
              <w:t>s</w:t>
            </w:r>
            <w:r w:rsidRPr="00116E50">
              <w:rPr>
                <w:rFonts w:ascii="Arial" w:eastAsia="Arial" w:hAnsi="Arial" w:cs="Arial"/>
                <w:b/>
                <w:spacing w:val="-2"/>
              </w:rPr>
              <w:t>u</w:t>
            </w:r>
            <w:r w:rsidRPr="00116E50">
              <w:rPr>
                <w:rFonts w:ascii="Arial" w:eastAsia="Arial" w:hAnsi="Arial" w:cs="Arial"/>
                <w:b/>
                <w:spacing w:val="1"/>
              </w:rPr>
              <w:t>e</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1"/>
              </w:rPr>
              <w:t>i</w:t>
            </w:r>
            <w:r w:rsidRPr="00116E50">
              <w:rPr>
                <w:rFonts w:ascii="Arial" w:eastAsia="Arial" w:hAnsi="Arial" w:cs="Arial"/>
                <w:b/>
              </w:rPr>
              <w:t xml:space="preserve">n </w:t>
            </w:r>
            <w:r w:rsidRPr="00116E50">
              <w:rPr>
                <w:rFonts w:ascii="Arial" w:eastAsia="Arial" w:hAnsi="Arial" w:cs="Arial"/>
                <w:b/>
                <w:spacing w:val="-1"/>
              </w:rPr>
              <w:t>t</w:t>
            </w:r>
            <w:r w:rsidRPr="00116E50">
              <w:rPr>
                <w:rFonts w:ascii="Arial" w:eastAsia="Arial" w:hAnsi="Arial" w:cs="Arial"/>
                <w:b/>
                <w:spacing w:val="1"/>
              </w:rPr>
              <w:t>h</w:t>
            </w:r>
            <w:r w:rsidRPr="00116E50">
              <w:rPr>
                <w:rFonts w:ascii="Arial" w:eastAsia="Arial" w:hAnsi="Arial" w:cs="Arial"/>
                <w:b/>
                <w:spacing w:val="-1"/>
              </w:rPr>
              <w:t>i</w:t>
            </w:r>
            <w:r w:rsidRPr="00116E50">
              <w:rPr>
                <w:rFonts w:ascii="Arial" w:eastAsia="Arial" w:hAnsi="Arial" w:cs="Arial"/>
                <w:b/>
              </w:rPr>
              <w:t>s</w:t>
            </w:r>
            <w:r w:rsidRPr="00116E50">
              <w:rPr>
                <w:rFonts w:ascii="Arial" w:eastAsia="Arial" w:hAnsi="Arial" w:cs="Arial"/>
                <w:b/>
                <w:spacing w:val="1"/>
              </w:rPr>
              <w:t xml:space="preserve"> </w:t>
            </w:r>
            <w:r w:rsidRPr="00116E50">
              <w:rPr>
                <w:rFonts w:ascii="Arial" w:eastAsia="Arial" w:hAnsi="Arial" w:cs="Arial"/>
                <w:b/>
                <w:spacing w:val="-3"/>
              </w:rPr>
              <w:t>m</w:t>
            </w:r>
            <w:r w:rsidRPr="00116E50">
              <w:rPr>
                <w:rFonts w:ascii="Arial" w:eastAsia="Arial" w:hAnsi="Arial" w:cs="Arial"/>
                <w:b/>
                <w:spacing w:val="1"/>
              </w:rPr>
              <w:t>a</w:t>
            </w:r>
            <w:r w:rsidRPr="00116E50">
              <w:rPr>
                <w:rFonts w:ascii="Arial" w:eastAsia="Arial" w:hAnsi="Arial" w:cs="Arial"/>
                <w:b/>
                <w:spacing w:val="-2"/>
              </w:rPr>
              <w:t>n</w:t>
            </w:r>
            <w:r w:rsidRPr="00116E50">
              <w:rPr>
                <w:rFonts w:ascii="Arial" w:eastAsia="Arial" w:hAnsi="Arial" w:cs="Arial"/>
                <w:b/>
                <w:spacing w:val="1"/>
              </w:rPr>
              <w:t>u</w:t>
            </w:r>
            <w:r w:rsidRPr="00116E50">
              <w:rPr>
                <w:rFonts w:ascii="Arial" w:eastAsia="Arial" w:hAnsi="Arial" w:cs="Arial"/>
                <w:b/>
                <w:spacing w:val="-2"/>
              </w:rPr>
              <w:t>sc</w:t>
            </w:r>
            <w:r w:rsidRPr="00116E50">
              <w:rPr>
                <w:rFonts w:ascii="Arial" w:eastAsia="Arial" w:hAnsi="Arial" w:cs="Arial"/>
                <w:b/>
                <w:spacing w:val="-1"/>
              </w:rPr>
              <w:t>ri</w:t>
            </w:r>
            <w:r w:rsidRPr="00116E50">
              <w:rPr>
                <w:rFonts w:ascii="Arial" w:eastAsia="Arial" w:hAnsi="Arial" w:cs="Arial"/>
                <w:b/>
                <w:spacing w:val="1"/>
              </w:rPr>
              <w:t>p</w:t>
            </w:r>
            <w:r w:rsidRPr="00116E50">
              <w:rPr>
                <w:rFonts w:ascii="Arial" w:eastAsia="Arial" w:hAnsi="Arial" w:cs="Arial"/>
                <w:b/>
                <w:spacing w:val="-1"/>
              </w:rPr>
              <w:t>t</w:t>
            </w:r>
            <w:r w:rsidRPr="00116E50">
              <w:rPr>
                <w:rFonts w:ascii="Arial" w:eastAsia="Arial" w:hAnsi="Arial" w:cs="Arial"/>
                <w:b/>
              </w:rPr>
              <w:t>?</w:t>
            </w:r>
          </w:p>
          <w:p w:rsidR="00AB6BD4" w:rsidRPr="00116E50" w:rsidRDefault="00D93D95">
            <w:pPr>
              <w:spacing w:line="220" w:lineRule="exact"/>
              <w:ind w:left="105"/>
              <w:rPr>
                <w:rFonts w:ascii="Arial" w:eastAsia="Arial" w:hAnsi="Arial" w:cs="Arial"/>
              </w:rPr>
            </w:pPr>
            <w:r w:rsidRPr="00116E50">
              <w:rPr>
                <w:rFonts w:ascii="Arial" w:eastAsia="Arial" w:hAnsi="Arial" w:cs="Arial"/>
                <w:spacing w:val="2"/>
              </w:rPr>
              <w:t>(</w:t>
            </w:r>
            <w:r w:rsidRPr="00116E50">
              <w:rPr>
                <w:rFonts w:ascii="Arial" w:eastAsia="Arial" w:hAnsi="Arial" w:cs="Arial"/>
                <w:spacing w:val="-6"/>
              </w:rPr>
              <w:t>Y</w:t>
            </w:r>
            <w:r w:rsidRPr="00116E50">
              <w:rPr>
                <w:rFonts w:ascii="Arial" w:eastAsia="Arial" w:hAnsi="Arial" w:cs="Arial"/>
                <w:spacing w:val="1"/>
              </w:rPr>
              <w:t>E</w:t>
            </w:r>
            <w:r w:rsidRPr="00116E50">
              <w:rPr>
                <w:rFonts w:ascii="Arial" w:eastAsia="Arial" w:hAnsi="Arial" w:cs="Arial"/>
              </w:rPr>
              <w:t xml:space="preserve">S </w:t>
            </w:r>
            <w:r w:rsidRPr="00116E50">
              <w:rPr>
                <w:rFonts w:ascii="Arial" w:eastAsia="Arial" w:hAnsi="Arial" w:cs="Arial"/>
                <w:spacing w:val="1"/>
              </w:rPr>
              <w:t>o</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1"/>
              </w:rPr>
              <w:t>NO</w:t>
            </w:r>
            <w:r w:rsidRPr="00116E50">
              <w:rPr>
                <w:rFonts w:ascii="Arial" w:eastAsia="Arial" w:hAnsi="Arial" w:cs="Arial"/>
              </w:rPr>
              <w:t>)</w:t>
            </w:r>
          </w:p>
          <w:p w:rsidR="00AB6BD4" w:rsidRPr="00116E50" w:rsidRDefault="00AB6BD4">
            <w:pPr>
              <w:spacing w:before="13" w:line="220" w:lineRule="exact"/>
              <w:rPr>
                <w:rFonts w:ascii="Arial" w:hAnsi="Arial" w:cs="Arial"/>
              </w:rPr>
            </w:pPr>
          </w:p>
          <w:p w:rsidR="00AB6BD4" w:rsidRPr="00116E50" w:rsidRDefault="00D93D95">
            <w:pPr>
              <w:spacing w:line="220" w:lineRule="exact"/>
              <w:ind w:left="105" w:right="87"/>
              <w:rPr>
                <w:rFonts w:ascii="Arial" w:eastAsia="Arial" w:hAnsi="Arial" w:cs="Arial"/>
              </w:rPr>
            </w:pPr>
            <w:r w:rsidRPr="00116E50">
              <w:rPr>
                <w:rFonts w:ascii="Arial" w:eastAsia="Arial" w:hAnsi="Arial" w:cs="Arial"/>
                <w:spacing w:val="-1"/>
              </w:rPr>
              <w:t>(I</w:t>
            </w:r>
            <w:r w:rsidRPr="00116E50">
              <w:rPr>
                <w:rFonts w:ascii="Arial" w:eastAsia="Arial" w:hAnsi="Arial" w:cs="Arial"/>
              </w:rPr>
              <w:t>f</w:t>
            </w:r>
            <w:r w:rsidRPr="00116E50">
              <w:rPr>
                <w:rFonts w:ascii="Arial" w:eastAsia="Arial" w:hAnsi="Arial" w:cs="Arial"/>
                <w:spacing w:val="-2"/>
              </w:rPr>
              <w:t xml:space="preserve"> y</w:t>
            </w:r>
            <w:r w:rsidRPr="00116E50">
              <w:rPr>
                <w:rFonts w:ascii="Arial" w:eastAsia="Arial" w:hAnsi="Arial" w:cs="Arial"/>
                <w:spacing w:val="1"/>
              </w:rPr>
              <w:t>e</w:t>
            </w:r>
            <w:r w:rsidRPr="00116E50">
              <w:rPr>
                <w:rFonts w:ascii="Arial" w:eastAsia="Arial" w:hAnsi="Arial" w:cs="Arial"/>
                <w:spacing w:val="2"/>
              </w:rPr>
              <w:t>s</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2"/>
              </w:rPr>
              <w:t>k</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spacing w:val="5"/>
              </w:rPr>
              <w:t>d</w:t>
            </w:r>
            <w:r w:rsidRPr="00116E50">
              <w:rPr>
                <w:rFonts w:ascii="Arial" w:eastAsia="Arial" w:hAnsi="Arial" w:cs="Arial"/>
                <w:spacing w:val="-4"/>
              </w:rPr>
              <w:t>l</w:t>
            </w:r>
            <w:r w:rsidRPr="00116E50">
              <w:rPr>
                <w:rFonts w:ascii="Arial" w:eastAsia="Arial" w:hAnsi="Arial" w:cs="Arial"/>
              </w:rPr>
              <w:t>y</w:t>
            </w:r>
            <w:r w:rsidRPr="00116E50">
              <w:rPr>
                <w:rFonts w:ascii="Arial" w:eastAsia="Arial" w:hAnsi="Arial" w:cs="Arial"/>
                <w:spacing w:val="-2"/>
              </w:rPr>
              <w:t xml:space="preserve"> </w:t>
            </w:r>
            <w:r w:rsidRPr="00116E50">
              <w:rPr>
                <w:rFonts w:ascii="Arial" w:eastAsia="Arial" w:hAnsi="Arial" w:cs="Arial"/>
                <w:spacing w:val="5"/>
              </w:rPr>
              <w:t>p</w:t>
            </w:r>
            <w:r w:rsidRPr="00116E50">
              <w:rPr>
                <w:rFonts w:ascii="Arial" w:eastAsia="Arial" w:hAnsi="Arial" w:cs="Arial"/>
                <w:spacing w:val="-4"/>
              </w:rPr>
              <w:t>l</w:t>
            </w:r>
            <w:r w:rsidRPr="00116E50">
              <w:rPr>
                <w:rFonts w:ascii="Arial" w:eastAsia="Arial" w:hAnsi="Arial" w:cs="Arial"/>
                <w:spacing w:val="1"/>
              </w:rPr>
              <w:t>ea</w:t>
            </w:r>
            <w:r w:rsidRPr="00116E50">
              <w:rPr>
                <w:rFonts w:ascii="Arial" w:eastAsia="Arial" w:hAnsi="Arial" w:cs="Arial"/>
                <w:spacing w:val="2"/>
              </w:rPr>
              <w:t>s</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3"/>
              </w:rPr>
              <w:t>w</w:t>
            </w:r>
            <w:r w:rsidRPr="00116E50">
              <w:rPr>
                <w:rFonts w:ascii="Arial" w:eastAsia="Arial" w:hAnsi="Arial" w:cs="Arial"/>
                <w:spacing w:val="-1"/>
              </w:rPr>
              <w:t>rit</w:t>
            </w:r>
            <w:r w:rsidRPr="00116E50">
              <w:rPr>
                <w:rFonts w:ascii="Arial" w:eastAsia="Arial" w:hAnsi="Arial" w:cs="Arial"/>
              </w:rPr>
              <w:t>e</w:t>
            </w:r>
            <w:r w:rsidRPr="00116E50">
              <w:rPr>
                <w:rFonts w:ascii="Arial" w:eastAsia="Arial" w:hAnsi="Arial" w:cs="Arial"/>
                <w:spacing w:val="1"/>
              </w:rPr>
              <w:t xml:space="preserve"> do</w:t>
            </w:r>
            <w:r w:rsidRPr="00116E50">
              <w:rPr>
                <w:rFonts w:ascii="Arial" w:eastAsia="Arial" w:hAnsi="Arial" w:cs="Arial"/>
                <w:spacing w:val="-3"/>
              </w:rPr>
              <w:t>w</w:t>
            </w:r>
            <w:r w:rsidRPr="00116E50">
              <w:rPr>
                <w:rFonts w:ascii="Arial" w:eastAsia="Arial" w:hAnsi="Arial" w:cs="Arial"/>
              </w:rPr>
              <w:t>n</w:t>
            </w:r>
            <w:r w:rsidRPr="00116E50">
              <w:rPr>
                <w:rFonts w:ascii="Arial" w:eastAsia="Arial" w:hAnsi="Arial" w:cs="Arial"/>
                <w:spacing w:val="1"/>
              </w:rPr>
              <w:t xml:space="preserve"> </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1"/>
              </w:rPr>
              <w:t xml:space="preserve"> e</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spacing w:val="-4"/>
              </w:rPr>
              <w:t>i</w:t>
            </w:r>
            <w:r w:rsidRPr="00116E50">
              <w:rPr>
                <w:rFonts w:ascii="Arial" w:eastAsia="Arial" w:hAnsi="Arial" w:cs="Arial"/>
                <w:spacing w:val="-2"/>
              </w:rPr>
              <w:t>c</w:t>
            </w:r>
            <w:r w:rsidRPr="00116E50">
              <w:rPr>
                <w:rFonts w:ascii="Arial" w:eastAsia="Arial" w:hAnsi="Arial" w:cs="Arial"/>
                <w:spacing w:val="1"/>
              </w:rPr>
              <w:t>a</w:t>
            </w:r>
            <w:r w:rsidRPr="00116E50">
              <w:rPr>
                <w:rFonts w:ascii="Arial" w:eastAsia="Arial" w:hAnsi="Arial" w:cs="Arial"/>
              </w:rPr>
              <w:t>l</w:t>
            </w:r>
            <w:r w:rsidRPr="00116E50">
              <w:rPr>
                <w:rFonts w:ascii="Arial" w:eastAsia="Arial" w:hAnsi="Arial" w:cs="Arial"/>
                <w:spacing w:val="-2"/>
              </w:rPr>
              <w:t xml:space="preserve"> </w:t>
            </w:r>
            <w:r w:rsidRPr="00116E50">
              <w:rPr>
                <w:rFonts w:ascii="Arial" w:eastAsia="Arial" w:hAnsi="Arial" w:cs="Arial"/>
                <w:spacing w:val="-4"/>
              </w:rPr>
              <w:t>i</w:t>
            </w:r>
            <w:r w:rsidRPr="00116E50">
              <w:rPr>
                <w:rFonts w:ascii="Arial" w:eastAsia="Arial" w:hAnsi="Arial" w:cs="Arial"/>
                <w:spacing w:val="2"/>
              </w:rPr>
              <w:t>ss</w:t>
            </w:r>
            <w:r w:rsidRPr="00116E50">
              <w:rPr>
                <w:rFonts w:ascii="Arial" w:eastAsia="Arial" w:hAnsi="Arial" w:cs="Arial"/>
                <w:spacing w:val="1"/>
              </w:rPr>
              <w:t>u</w:t>
            </w:r>
            <w:r w:rsidRPr="00116E50">
              <w:rPr>
                <w:rFonts w:ascii="Arial" w:eastAsia="Arial" w:hAnsi="Arial" w:cs="Arial"/>
                <w:spacing w:val="-2"/>
              </w:rPr>
              <w:t>e</w:t>
            </w:r>
            <w:r w:rsidRPr="00116E50">
              <w:rPr>
                <w:rFonts w:ascii="Arial" w:eastAsia="Arial" w:hAnsi="Arial" w:cs="Arial"/>
              </w:rPr>
              <w:t xml:space="preserve">s </w:t>
            </w:r>
            <w:r w:rsidRPr="00116E50">
              <w:rPr>
                <w:rFonts w:ascii="Arial" w:eastAsia="Arial" w:hAnsi="Arial" w:cs="Arial"/>
                <w:spacing w:val="1"/>
              </w:rPr>
              <w:t>he</w:t>
            </w:r>
            <w:r w:rsidRPr="00116E50">
              <w:rPr>
                <w:rFonts w:ascii="Arial" w:eastAsia="Arial" w:hAnsi="Arial" w:cs="Arial"/>
                <w:spacing w:val="-1"/>
              </w:rPr>
              <w:t>r</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4"/>
              </w:rPr>
              <w:t>i</w:t>
            </w:r>
            <w:r w:rsidRPr="00116E50">
              <w:rPr>
                <w:rFonts w:ascii="Arial" w:eastAsia="Arial" w:hAnsi="Arial" w:cs="Arial"/>
              </w:rPr>
              <w:t>n</w:t>
            </w:r>
            <w:r w:rsidRPr="00116E50">
              <w:rPr>
                <w:rFonts w:ascii="Arial" w:eastAsia="Arial" w:hAnsi="Arial" w:cs="Arial"/>
                <w:spacing w:val="1"/>
              </w:rPr>
              <w:t xml:space="preserve"> de</w:t>
            </w:r>
            <w:r w:rsidRPr="00116E50">
              <w:rPr>
                <w:rFonts w:ascii="Arial" w:eastAsia="Arial" w:hAnsi="Arial" w:cs="Arial"/>
                <w:spacing w:val="-1"/>
              </w:rPr>
              <w:t>t</w:t>
            </w:r>
            <w:r w:rsidRPr="00116E50">
              <w:rPr>
                <w:rFonts w:ascii="Arial" w:eastAsia="Arial" w:hAnsi="Arial" w:cs="Arial"/>
                <w:spacing w:val="1"/>
              </w:rPr>
              <w:t>a</w:t>
            </w:r>
            <w:r w:rsidRPr="00116E50">
              <w:rPr>
                <w:rFonts w:ascii="Arial" w:eastAsia="Arial" w:hAnsi="Arial" w:cs="Arial"/>
                <w:spacing w:val="-4"/>
              </w:rPr>
              <w:t>il</w:t>
            </w:r>
            <w:r w:rsidRPr="00116E50">
              <w:rPr>
                <w:rFonts w:ascii="Arial" w:eastAsia="Arial" w:hAnsi="Arial" w:cs="Arial"/>
                <w:spacing w:val="2"/>
              </w:rPr>
              <w:t>s</w:t>
            </w:r>
            <w:r w:rsidRPr="00116E50">
              <w:rPr>
                <w:rFonts w:ascii="Arial" w:eastAsia="Arial" w:hAnsi="Arial" w:cs="Arial"/>
              </w:rPr>
              <w:t>)</w:t>
            </w:r>
          </w:p>
        </w:tc>
        <w:tc>
          <w:tcPr>
            <w:tcW w:w="4967" w:type="dxa"/>
            <w:tcBorders>
              <w:top w:val="single" w:sz="4" w:space="0" w:color="000000"/>
              <w:left w:val="single" w:sz="4" w:space="0" w:color="000000"/>
              <w:bottom w:val="single" w:sz="4" w:space="0" w:color="000000"/>
              <w:right w:val="single" w:sz="4" w:space="0" w:color="000000"/>
            </w:tcBorders>
          </w:tcPr>
          <w:p w:rsidR="00AB6BD4" w:rsidRPr="00116E50" w:rsidRDefault="00D93D95">
            <w:pPr>
              <w:spacing w:before="4" w:line="220" w:lineRule="exact"/>
              <w:ind w:left="105" w:right="125"/>
              <w:rPr>
                <w:rFonts w:ascii="Arial" w:eastAsia="Arial" w:hAnsi="Arial" w:cs="Arial"/>
              </w:rPr>
            </w:pPr>
            <w:r w:rsidRPr="00116E50">
              <w:rPr>
                <w:rFonts w:ascii="Arial" w:eastAsia="Arial" w:hAnsi="Arial" w:cs="Arial"/>
                <w:spacing w:val="-2"/>
              </w:rPr>
              <w:t>T</w:t>
            </w:r>
            <w:r w:rsidRPr="00116E50">
              <w:rPr>
                <w:rFonts w:ascii="Arial" w:eastAsia="Arial" w:hAnsi="Arial" w:cs="Arial"/>
                <w:spacing w:val="1"/>
              </w:rPr>
              <w:t>he</w:t>
            </w:r>
            <w:r w:rsidRPr="00116E50">
              <w:rPr>
                <w:rFonts w:ascii="Arial" w:eastAsia="Arial" w:hAnsi="Arial" w:cs="Arial"/>
                <w:spacing w:val="-1"/>
              </w:rPr>
              <w:t>r</w:t>
            </w:r>
            <w:r w:rsidRPr="00116E50">
              <w:rPr>
                <w:rFonts w:ascii="Arial" w:eastAsia="Arial" w:hAnsi="Arial" w:cs="Arial"/>
              </w:rPr>
              <w:t>e</w:t>
            </w:r>
            <w:r w:rsidRPr="00116E50">
              <w:rPr>
                <w:rFonts w:ascii="Arial" w:eastAsia="Arial" w:hAnsi="Arial" w:cs="Arial"/>
                <w:spacing w:val="1"/>
              </w:rPr>
              <w:t xml:space="preserve"> </w:t>
            </w:r>
            <w:r w:rsidRPr="00116E50">
              <w:rPr>
                <w:rFonts w:ascii="Arial" w:eastAsia="Arial" w:hAnsi="Arial" w:cs="Arial"/>
                <w:spacing w:val="-4"/>
              </w:rPr>
              <w:t>i</w:t>
            </w:r>
            <w:r w:rsidRPr="00116E50">
              <w:rPr>
                <w:rFonts w:ascii="Arial" w:eastAsia="Arial" w:hAnsi="Arial" w:cs="Arial"/>
              </w:rPr>
              <w:t>s</w:t>
            </w:r>
            <w:r w:rsidRPr="00116E50">
              <w:rPr>
                <w:rFonts w:ascii="Arial" w:eastAsia="Arial" w:hAnsi="Arial" w:cs="Arial"/>
                <w:spacing w:val="1"/>
              </w:rPr>
              <w:t xml:space="preserve"> n</w:t>
            </w:r>
            <w:r w:rsidRPr="00116E50">
              <w:rPr>
                <w:rFonts w:ascii="Arial" w:eastAsia="Arial" w:hAnsi="Arial" w:cs="Arial"/>
              </w:rPr>
              <w:t>o</w:t>
            </w:r>
            <w:r w:rsidRPr="00116E50">
              <w:rPr>
                <w:rFonts w:ascii="Arial" w:eastAsia="Arial" w:hAnsi="Arial" w:cs="Arial"/>
                <w:spacing w:val="1"/>
              </w:rPr>
              <w:t xml:space="preserve"> </w:t>
            </w:r>
            <w:r w:rsidRPr="00116E50">
              <w:rPr>
                <w:rFonts w:ascii="Arial" w:eastAsia="Arial" w:hAnsi="Arial" w:cs="Arial"/>
                <w:spacing w:val="-4"/>
              </w:rPr>
              <w:t>i</w:t>
            </w:r>
            <w:r w:rsidRPr="00116E50">
              <w:rPr>
                <w:rFonts w:ascii="Arial" w:eastAsia="Arial" w:hAnsi="Arial" w:cs="Arial"/>
                <w:spacing w:val="1"/>
              </w:rPr>
              <w:t>nd</w:t>
            </w:r>
            <w:r w:rsidRPr="00116E50">
              <w:rPr>
                <w:rFonts w:ascii="Arial" w:eastAsia="Arial" w:hAnsi="Arial" w:cs="Arial"/>
                <w:spacing w:val="-4"/>
              </w:rPr>
              <w:t>i</w:t>
            </w:r>
            <w:r w:rsidRPr="00116E50">
              <w:rPr>
                <w:rFonts w:ascii="Arial" w:eastAsia="Arial" w:hAnsi="Arial" w:cs="Arial"/>
                <w:spacing w:val="2"/>
              </w:rPr>
              <w:t>c</w:t>
            </w:r>
            <w:r w:rsidRPr="00116E50">
              <w:rPr>
                <w:rFonts w:ascii="Arial" w:eastAsia="Arial" w:hAnsi="Arial" w:cs="Arial"/>
                <w:spacing w:val="1"/>
              </w:rPr>
              <w:t>a</w:t>
            </w:r>
            <w:r w:rsidRPr="00116E50">
              <w:rPr>
                <w:rFonts w:ascii="Arial" w:eastAsia="Arial" w:hAnsi="Arial" w:cs="Arial"/>
                <w:spacing w:val="-1"/>
              </w:rPr>
              <w:t>t</w:t>
            </w:r>
            <w:r w:rsidRPr="00116E50">
              <w:rPr>
                <w:rFonts w:ascii="Arial" w:eastAsia="Arial" w:hAnsi="Arial" w:cs="Arial"/>
                <w:spacing w:val="-4"/>
              </w:rPr>
              <w:t>i</w:t>
            </w:r>
            <w:r w:rsidRPr="00116E50">
              <w:rPr>
                <w:rFonts w:ascii="Arial" w:eastAsia="Arial" w:hAnsi="Arial" w:cs="Arial"/>
                <w:spacing w:val="1"/>
              </w:rPr>
              <w:t>o</w:t>
            </w:r>
            <w:r w:rsidRPr="00116E50">
              <w:rPr>
                <w:rFonts w:ascii="Arial" w:eastAsia="Arial" w:hAnsi="Arial" w:cs="Arial"/>
              </w:rPr>
              <w:t>n</w:t>
            </w:r>
            <w:r w:rsidRPr="00116E50">
              <w:rPr>
                <w:rFonts w:ascii="Arial" w:eastAsia="Arial" w:hAnsi="Arial" w:cs="Arial"/>
                <w:spacing w:val="1"/>
              </w:rPr>
              <w:t xml:space="preserve"> o</w:t>
            </w:r>
            <w:r w:rsidRPr="00116E50">
              <w:rPr>
                <w:rFonts w:ascii="Arial" w:eastAsia="Arial" w:hAnsi="Arial" w:cs="Arial"/>
              </w:rPr>
              <w:t>f</w:t>
            </w:r>
            <w:r w:rsidRPr="00116E50">
              <w:rPr>
                <w:rFonts w:ascii="Arial" w:eastAsia="Arial" w:hAnsi="Arial" w:cs="Arial"/>
                <w:spacing w:val="-2"/>
              </w:rPr>
              <w:t xml:space="preserve"> </w:t>
            </w:r>
            <w:r w:rsidRPr="00116E50">
              <w:rPr>
                <w:rFonts w:ascii="Arial" w:eastAsia="Arial" w:hAnsi="Arial" w:cs="Arial"/>
                <w:spacing w:val="4"/>
              </w:rPr>
              <w:t>m</w:t>
            </w:r>
            <w:r w:rsidRPr="00116E50">
              <w:rPr>
                <w:rFonts w:ascii="Arial" w:eastAsia="Arial" w:hAnsi="Arial" w:cs="Arial"/>
                <w:spacing w:val="-2"/>
              </w:rPr>
              <w:t>a</w:t>
            </w:r>
            <w:r w:rsidRPr="00116E50">
              <w:rPr>
                <w:rFonts w:ascii="Arial" w:eastAsia="Arial" w:hAnsi="Arial" w:cs="Arial"/>
                <w:spacing w:val="3"/>
              </w:rPr>
              <w:t>j</w:t>
            </w:r>
            <w:r w:rsidRPr="00116E50">
              <w:rPr>
                <w:rFonts w:ascii="Arial" w:eastAsia="Arial" w:hAnsi="Arial" w:cs="Arial"/>
                <w:spacing w:val="1"/>
              </w:rPr>
              <w:t>o</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1"/>
              </w:rPr>
              <w:t>e</w:t>
            </w:r>
            <w:r w:rsidRPr="00116E50">
              <w:rPr>
                <w:rFonts w:ascii="Arial" w:eastAsia="Arial" w:hAnsi="Arial" w:cs="Arial"/>
                <w:spacing w:val="-5"/>
              </w:rPr>
              <w:t>t</w:t>
            </w:r>
            <w:r w:rsidRPr="00116E50">
              <w:rPr>
                <w:rFonts w:ascii="Arial" w:eastAsia="Arial" w:hAnsi="Arial" w:cs="Arial"/>
                <w:spacing w:val="1"/>
              </w:rPr>
              <w:t>h</w:t>
            </w:r>
            <w:r w:rsidRPr="00116E50">
              <w:rPr>
                <w:rFonts w:ascii="Arial" w:eastAsia="Arial" w:hAnsi="Arial" w:cs="Arial"/>
                <w:spacing w:val="-4"/>
              </w:rPr>
              <w:t>i</w:t>
            </w:r>
            <w:r w:rsidRPr="00116E50">
              <w:rPr>
                <w:rFonts w:ascii="Arial" w:eastAsia="Arial" w:hAnsi="Arial" w:cs="Arial"/>
                <w:spacing w:val="2"/>
              </w:rPr>
              <w:t>c</w:t>
            </w:r>
            <w:r w:rsidRPr="00116E50">
              <w:rPr>
                <w:rFonts w:ascii="Arial" w:eastAsia="Arial" w:hAnsi="Arial" w:cs="Arial"/>
                <w:spacing w:val="1"/>
              </w:rPr>
              <w:t>a</w:t>
            </w:r>
            <w:r w:rsidRPr="00116E50">
              <w:rPr>
                <w:rFonts w:ascii="Arial" w:eastAsia="Arial" w:hAnsi="Arial" w:cs="Arial"/>
              </w:rPr>
              <w:t>l</w:t>
            </w:r>
            <w:r w:rsidRPr="00116E50">
              <w:rPr>
                <w:rFonts w:ascii="Arial" w:eastAsia="Arial" w:hAnsi="Arial" w:cs="Arial"/>
                <w:spacing w:val="-5"/>
              </w:rPr>
              <w:t xml:space="preserve"> </w:t>
            </w:r>
            <w:r w:rsidRPr="00116E50">
              <w:rPr>
                <w:rFonts w:ascii="Arial" w:eastAsia="Arial" w:hAnsi="Arial" w:cs="Arial"/>
                <w:spacing w:val="2"/>
              </w:rPr>
              <w:t>c</w:t>
            </w:r>
            <w:r w:rsidRPr="00116E50">
              <w:rPr>
                <w:rFonts w:ascii="Arial" w:eastAsia="Arial" w:hAnsi="Arial" w:cs="Arial"/>
                <w:spacing w:val="1"/>
              </w:rPr>
              <w:t>o</w:t>
            </w:r>
            <w:r w:rsidRPr="00116E50">
              <w:rPr>
                <w:rFonts w:ascii="Arial" w:eastAsia="Arial" w:hAnsi="Arial" w:cs="Arial"/>
                <w:spacing w:val="-2"/>
              </w:rPr>
              <w:t>n</w:t>
            </w:r>
            <w:r w:rsidRPr="00116E50">
              <w:rPr>
                <w:rFonts w:ascii="Arial" w:eastAsia="Arial" w:hAnsi="Arial" w:cs="Arial"/>
                <w:spacing w:val="2"/>
              </w:rPr>
              <w:t>c</w:t>
            </w:r>
            <w:r w:rsidRPr="00116E50">
              <w:rPr>
                <w:rFonts w:ascii="Arial" w:eastAsia="Arial" w:hAnsi="Arial" w:cs="Arial"/>
                <w:spacing w:val="1"/>
              </w:rPr>
              <w:t>e</w:t>
            </w:r>
            <w:r w:rsidRPr="00116E50">
              <w:rPr>
                <w:rFonts w:ascii="Arial" w:eastAsia="Arial" w:hAnsi="Arial" w:cs="Arial"/>
                <w:spacing w:val="-1"/>
              </w:rPr>
              <w:t>r</w:t>
            </w:r>
            <w:r w:rsidRPr="00116E50">
              <w:rPr>
                <w:rFonts w:ascii="Arial" w:eastAsia="Arial" w:hAnsi="Arial" w:cs="Arial"/>
                <w:spacing w:val="-2"/>
              </w:rPr>
              <w:t>n</w:t>
            </w:r>
            <w:r w:rsidRPr="00116E50">
              <w:rPr>
                <w:rFonts w:ascii="Arial" w:eastAsia="Arial" w:hAnsi="Arial" w:cs="Arial"/>
                <w:spacing w:val="2"/>
              </w:rPr>
              <w:t>s</w:t>
            </w:r>
            <w:r w:rsidRPr="00116E50">
              <w:rPr>
                <w:rFonts w:ascii="Arial" w:eastAsia="Arial" w:hAnsi="Arial" w:cs="Arial"/>
              </w:rPr>
              <w:t xml:space="preserve">; </w:t>
            </w:r>
            <w:r w:rsidRPr="00116E50">
              <w:rPr>
                <w:rFonts w:ascii="Arial" w:eastAsia="Arial" w:hAnsi="Arial" w:cs="Arial"/>
                <w:spacing w:val="1"/>
              </w:rPr>
              <w:t>ho</w:t>
            </w:r>
            <w:r w:rsidRPr="00116E50">
              <w:rPr>
                <w:rFonts w:ascii="Arial" w:eastAsia="Arial" w:hAnsi="Arial" w:cs="Arial"/>
                <w:spacing w:val="-3"/>
              </w:rPr>
              <w:t>w</w:t>
            </w:r>
            <w:r w:rsidRPr="00116E50">
              <w:rPr>
                <w:rFonts w:ascii="Arial" w:eastAsia="Arial" w:hAnsi="Arial" w:cs="Arial"/>
                <w:spacing w:val="-2"/>
              </w:rPr>
              <w:t>e</w:t>
            </w:r>
            <w:r w:rsidRPr="00116E50">
              <w:rPr>
                <w:rFonts w:ascii="Arial" w:eastAsia="Arial" w:hAnsi="Arial" w:cs="Arial"/>
                <w:spacing w:val="2"/>
              </w:rPr>
              <w:t>v</w:t>
            </w:r>
            <w:r w:rsidRPr="00116E50">
              <w:rPr>
                <w:rFonts w:ascii="Arial" w:eastAsia="Arial" w:hAnsi="Arial" w:cs="Arial"/>
                <w:spacing w:val="1"/>
              </w:rPr>
              <w:t>e</w:t>
            </w:r>
            <w:r w:rsidRPr="00116E50">
              <w:rPr>
                <w:rFonts w:ascii="Arial" w:eastAsia="Arial" w:hAnsi="Arial" w:cs="Arial"/>
                <w:spacing w:val="-1"/>
              </w:rPr>
              <w:t>r</w:t>
            </w:r>
            <w:r w:rsidRPr="00116E50">
              <w:rPr>
                <w:rFonts w:ascii="Arial" w:eastAsia="Arial" w:hAnsi="Arial" w:cs="Arial"/>
              </w:rPr>
              <w:t>,</w:t>
            </w:r>
            <w:r w:rsidRPr="00116E50">
              <w:rPr>
                <w:rFonts w:ascii="Arial" w:eastAsia="Arial" w:hAnsi="Arial" w:cs="Arial"/>
                <w:spacing w:val="-2"/>
              </w:rPr>
              <w:t xml:space="preserve"> </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rPr>
              <w:t>e</w:t>
            </w:r>
            <w:r w:rsidRPr="00116E50">
              <w:rPr>
                <w:rFonts w:ascii="Arial" w:eastAsia="Arial" w:hAnsi="Arial" w:cs="Arial"/>
                <w:spacing w:val="-3"/>
              </w:rPr>
              <w:t xml:space="preserve"> </w:t>
            </w:r>
            <w:r w:rsidRPr="00116E50">
              <w:rPr>
                <w:rFonts w:ascii="Arial" w:eastAsia="Arial" w:hAnsi="Arial" w:cs="Arial"/>
                <w:spacing w:val="4"/>
              </w:rPr>
              <w:t>m</w:t>
            </w:r>
            <w:r w:rsidRPr="00116E50">
              <w:rPr>
                <w:rFonts w:ascii="Arial" w:eastAsia="Arial" w:hAnsi="Arial" w:cs="Arial"/>
                <w:spacing w:val="-2"/>
              </w:rPr>
              <w:t>a</w:t>
            </w:r>
            <w:r w:rsidRPr="00116E50">
              <w:rPr>
                <w:rFonts w:ascii="Arial" w:eastAsia="Arial" w:hAnsi="Arial" w:cs="Arial"/>
                <w:spacing w:val="1"/>
              </w:rPr>
              <w:t>n</w:t>
            </w:r>
            <w:r w:rsidRPr="00116E50">
              <w:rPr>
                <w:rFonts w:ascii="Arial" w:eastAsia="Arial" w:hAnsi="Arial" w:cs="Arial"/>
                <w:spacing w:val="-2"/>
              </w:rPr>
              <w:t>us</w:t>
            </w:r>
            <w:r w:rsidRPr="00116E50">
              <w:rPr>
                <w:rFonts w:ascii="Arial" w:eastAsia="Arial" w:hAnsi="Arial" w:cs="Arial"/>
                <w:spacing w:val="2"/>
              </w:rPr>
              <w:t>c</w:t>
            </w:r>
            <w:r w:rsidRPr="00116E50">
              <w:rPr>
                <w:rFonts w:ascii="Arial" w:eastAsia="Arial" w:hAnsi="Arial" w:cs="Arial"/>
                <w:spacing w:val="-1"/>
              </w:rPr>
              <w:t>r</w:t>
            </w:r>
            <w:r w:rsidRPr="00116E50">
              <w:rPr>
                <w:rFonts w:ascii="Arial" w:eastAsia="Arial" w:hAnsi="Arial" w:cs="Arial"/>
                <w:spacing w:val="-4"/>
              </w:rPr>
              <w:t>i</w:t>
            </w:r>
            <w:r w:rsidRPr="00116E50">
              <w:rPr>
                <w:rFonts w:ascii="Arial" w:eastAsia="Arial" w:hAnsi="Arial" w:cs="Arial"/>
                <w:spacing w:val="1"/>
              </w:rPr>
              <w:t>p</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2"/>
              </w:rPr>
              <w:t>s</w:t>
            </w:r>
            <w:r w:rsidRPr="00116E50">
              <w:rPr>
                <w:rFonts w:ascii="Arial" w:eastAsia="Arial" w:hAnsi="Arial" w:cs="Arial"/>
                <w:spacing w:val="1"/>
              </w:rPr>
              <w:t>hou</w:t>
            </w:r>
            <w:r w:rsidRPr="00116E50">
              <w:rPr>
                <w:rFonts w:ascii="Arial" w:eastAsia="Arial" w:hAnsi="Arial" w:cs="Arial"/>
                <w:spacing w:val="-4"/>
              </w:rPr>
              <w:t>l</w:t>
            </w:r>
            <w:r w:rsidRPr="00116E50">
              <w:rPr>
                <w:rFonts w:ascii="Arial" w:eastAsia="Arial" w:hAnsi="Arial" w:cs="Arial"/>
              </w:rPr>
              <w:t>d</w:t>
            </w:r>
            <w:r w:rsidRPr="00116E50">
              <w:rPr>
                <w:rFonts w:ascii="Arial" w:eastAsia="Arial" w:hAnsi="Arial" w:cs="Arial"/>
                <w:spacing w:val="1"/>
              </w:rPr>
              <w:t xml:space="preserve"> e</w:t>
            </w:r>
            <w:r w:rsidRPr="00116E50">
              <w:rPr>
                <w:rFonts w:ascii="Arial" w:eastAsia="Arial" w:hAnsi="Arial" w:cs="Arial"/>
                <w:spacing w:val="-2"/>
              </w:rPr>
              <w:t>x</w:t>
            </w:r>
            <w:r w:rsidRPr="00116E50">
              <w:rPr>
                <w:rFonts w:ascii="Arial" w:eastAsia="Arial" w:hAnsi="Arial" w:cs="Arial"/>
                <w:spacing w:val="1"/>
              </w:rPr>
              <w:t>p</w:t>
            </w:r>
            <w:r w:rsidRPr="00116E50">
              <w:rPr>
                <w:rFonts w:ascii="Arial" w:eastAsia="Arial" w:hAnsi="Arial" w:cs="Arial"/>
                <w:spacing w:val="-1"/>
              </w:rPr>
              <w:t>l</w:t>
            </w:r>
            <w:r w:rsidRPr="00116E50">
              <w:rPr>
                <w:rFonts w:ascii="Arial" w:eastAsia="Arial" w:hAnsi="Arial" w:cs="Arial"/>
                <w:spacing w:val="-4"/>
              </w:rPr>
              <w:t>i</w:t>
            </w:r>
            <w:r w:rsidRPr="00116E50">
              <w:rPr>
                <w:rFonts w:ascii="Arial" w:eastAsia="Arial" w:hAnsi="Arial" w:cs="Arial"/>
                <w:spacing w:val="2"/>
              </w:rPr>
              <w:t>c</w:t>
            </w:r>
            <w:r w:rsidRPr="00116E50">
              <w:rPr>
                <w:rFonts w:ascii="Arial" w:eastAsia="Arial" w:hAnsi="Arial" w:cs="Arial"/>
                <w:spacing w:val="3"/>
              </w:rPr>
              <w:t>i</w:t>
            </w:r>
            <w:r w:rsidRPr="00116E50">
              <w:rPr>
                <w:rFonts w:ascii="Arial" w:eastAsia="Arial" w:hAnsi="Arial" w:cs="Arial"/>
                <w:spacing w:val="2"/>
              </w:rPr>
              <w:t>t</w:t>
            </w:r>
            <w:r w:rsidRPr="00116E50">
              <w:rPr>
                <w:rFonts w:ascii="Arial" w:eastAsia="Arial" w:hAnsi="Arial" w:cs="Arial"/>
                <w:spacing w:val="-4"/>
              </w:rPr>
              <w:t>l</w:t>
            </w:r>
            <w:r w:rsidRPr="00116E50">
              <w:rPr>
                <w:rFonts w:ascii="Arial" w:eastAsia="Arial" w:hAnsi="Arial" w:cs="Arial"/>
              </w:rPr>
              <w:t>y</w:t>
            </w:r>
            <w:r w:rsidRPr="00116E50">
              <w:rPr>
                <w:rFonts w:ascii="Arial" w:eastAsia="Arial" w:hAnsi="Arial" w:cs="Arial"/>
                <w:spacing w:val="1"/>
              </w:rPr>
              <w:t xml:space="preserve"> </w:t>
            </w:r>
            <w:r w:rsidRPr="00116E50">
              <w:rPr>
                <w:rFonts w:ascii="Arial" w:eastAsia="Arial" w:hAnsi="Arial" w:cs="Arial"/>
              </w:rPr>
              <w:t>m</w:t>
            </w:r>
            <w:r w:rsidRPr="00116E50">
              <w:rPr>
                <w:rFonts w:ascii="Arial" w:eastAsia="Arial" w:hAnsi="Arial" w:cs="Arial"/>
                <w:spacing w:val="1"/>
              </w:rPr>
              <w:t>en</w:t>
            </w:r>
            <w:r w:rsidRPr="00116E50">
              <w:rPr>
                <w:rFonts w:ascii="Arial" w:eastAsia="Arial" w:hAnsi="Arial" w:cs="Arial"/>
                <w:spacing w:val="-1"/>
              </w:rPr>
              <w:t>t</w:t>
            </w:r>
            <w:r w:rsidRPr="00116E50">
              <w:rPr>
                <w:rFonts w:ascii="Arial" w:eastAsia="Arial" w:hAnsi="Arial" w:cs="Arial"/>
                <w:spacing w:val="-4"/>
              </w:rPr>
              <w:t>i</w:t>
            </w:r>
            <w:r w:rsidRPr="00116E50">
              <w:rPr>
                <w:rFonts w:ascii="Arial" w:eastAsia="Arial" w:hAnsi="Arial" w:cs="Arial"/>
                <w:spacing w:val="1"/>
              </w:rPr>
              <w:t>o</w:t>
            </w:r>
            <w:r w:rsidRPr="00116E50">
              <w:rPr>
                <w:rFonts w:ascii="Arial" w:eastAsia="Arial" w:hAnsi="Arial" w:cs="Arial"/>
              </w:rPr>
              <w:t xml:space="preserve">n </w:t>
            </w:r>
            <w:r w:rsidRPr="00116E50">
              <w:rPr>
                <w:rFonts w:ascii="Arial" w:eastAsia="Arial" w:hAnsi="Arial" w:cs="Arial"/>
                <w:spacing w:val="-3"/>
              </w:rPr>
              <w:t>w</w:t>
            </w:r>
            <w:r w:rsidRPr="00116E50">
              <w:rPr>
                <w:rFonts w:ascii="Arial" w:eastAsia="Arial" w:hAnsi="Arial" w:cs="Arial"/>
                <w:spacing w:val="1"/>
              </w:rPr>
              <w:t>he</w:t>
            </w:r>
            <w:r w:rsidRPr="00116E50">
              <w:rPr>
                <w:rFonts w:ascii="Arial" w:eastAsia="Arial" w:hAnsi="Arial" w:cs="Arial"/>
                <w:spacing w:val="-1"/>
              </w:rPr>
              <w:t>t</w:t>
            </w:r>
            <w:r w:rsidRPr="00116E50">
              <w:rPr>
                <w:rFonts w:ascii="Arial" w:eastAsia="Arial" w:hAnsi="Arial" w:cs="Arial"/>
                <w:spacing w:val="1"/>
              </w:rPr>
              <w:t>he</w:t>
            </w:r>
            <w:r w:rsidRPr="00116E50">
              <w:rPr>
                <w:rFonts w:ascii="Arial" w:eastAsia="Arial" w:hAnsi="Arial" w:cs="Arial"/>
              </w:rPr>
              <w:t>r</w:t>
            </w:r>
            <w:r w:rsidRPr="00116E50">
              <w:rPr>
                <w:rFonts w:ascii="Arial" w:eastAsia="Arial" w:hAnsi="Arial" w:cs="Arial"/>
                <w:spacing w:val="-2"/>
              </w:rPr>
              <w:t xml:space="preserve"> </w:t>
            </w:r>
            <w:r w:rsidRPr="00116E50">
              <w:rPr>
                <w:rFonts w:ascii="Arial" w:eastAsia="Arial" w:hAnsi="Arial" w:cs="Arial"/>
                <w:spacing w:val="-4"/>
              </w:rPr>
              <w:t>i</w:t>
            </w:r>
            <w:r w:rsidRPr="00116E50">
              <w:rPr>
                <w:rFonts w:ascii="Arial" w:eastAsia="Arial" w:hAnsi="Arial" w:cs="Arial"/>
                <w:spacing w:val="1"/>
              </w:rPr>
              <w:t>n</w:t>
            </w:r>
            <w:r w:rsidRPr="00116E50">
              <w:rPr>
                <w:rFonts w:ascii="Arial" w:eastAsia="Arial" w:hAnsi="Arial" w:cs="Arial"/>
                <w:spacing w:val="-1"/>
              </w:rPr>
              <w:t>f</w:t>
            </w:r>
            <w:r w:rsidRPr="00116E50">
              <w:rPr>
                <w:rFonts w:ascii="Arial" w:eastAsia="Arial" w:hAnsi="Arial" w:cs="Arial"/>
                <w:spacing w:val="1"/>
              </w:rPr>
              <w:t>o</w:t>
            </w:r>
            <w:r w:rsidRPr="00116E50">
              <w:rPr>
                <w:rFonts w:ascii="Arial" w:eastAsia="Arial" w:hAnsi="Arial" w:cs="Arial"/>
                <w:spacing w:val="-1"/>
              </w:rPr>
              <w:t>r</w:t>
            </w:r>
            <w:r w:rsidRPr="00116E50">
              <w:rPr>
                <w:rFonts w:ascii="Arial" w:eastAsia="Arial" w:hAnsi="Arial" w:cs="Arial"/>
              </w:rPr>
              <w:t>m</w:t>
            </w:r>
            <w:r w:rsidRPr="00116E50">
              <w:rPr>
                <w:rFonts w:ascii="Arial" w:eastAsia="Arial" w:hAnsi="Arial" w:cs="Arial"/>
                <w:spacing w:val="1"/>
              </w:rPr>
              <w:t>e</w:t>
            </w:r>
            <w:r w:rsidRPr="00116E50">
              <w:rPr>
                <w:rFonts w:ascii="Arial" w:eastAsia="Arial" w:hAnsi="Arial" w:cs="Arial"/>
              </w:rPr>
              <w:t>d</w:t>
            </w:r>
            <w:r w:rsidRPr="00116E50">
              <w:rPr>
                <w:rFonts w:ascii="Arial" w:eastAsia="Arial" w:hAnsi="Arial" w:cs="Arial"/>
                <w:spacing w:val="1"/>
              </w:rPr>
              <w:t xml:space="preserve"> </w:t>
            </w:r>
            <w:r w:rsidRPr="00116E50">
              <w:rPr>
                <w:rFonts w:ascii="Arial" w:eastAsia="Arial" w:hAnsi="Arial" w:cs="Arial"/>
                <w:spacing w:val="-2"/>
              </w:rPr>
              <w:t>c</w:t>
            </w:r>
            <w:r w:rsidRPr="00116E50">
              <w:rPr>
                <w:rFonts w:ascii="Arial" w:eastAsia="Arial" w:hAnsi="Arial" w:cs="Arial"/>
                <w:spacing w:val="1"/>
              </w:rPr>
              <w:t>o</w:t>
            </w:r>
            <w:r w:rsidRPr="00116E50">
              <w:rPr>
                <w:rFonts w:ascii="Arial" w:eastAsia="Arial" w:hAnsi="Arial" w:cs="Arial"/>
                <w:spacing w:val="-2"/>
              </w:rPr>
              <w:t>n</w:t>
            </w:r>
            <w:r w:rsidRPr="00116E50">
              <w:rPr>
                <w:rFonts w:ascii="Arial" w:eastAsia="Arial" w:hAnsi="Arial" w:cs="Arial"/>
                <w:spacing w:val="2"/>
              </w:rPr>
              <w:t>s</w:t>
            </w:r>
            <w:r w:rsidRPr="00116E50">
              <w:rPr>
                <w:rFonts w:ascii="Arial" w:eastAsia="Arial" w:hAnsi="Arial" w:cs="Arial"/>
                <w:spacing w:val="-2"/>
              </w:rPr>
              <w:t>e</w:t>
            </w:r>
            <w:r w:rsidRPr="00116E50">
              <w:rPr>
                <w:rFonts w:ascii="Arial" w:eastAsia="Arial" w:hAnsi="Arial" w:cs="Arial"/>
                <w:spacing w:val="1"/>
              </w:rPr>
              <w:t>n</w:t>
            </w:r>
            <w:r w:rsidRPr="00116E50">
              <w:rPr>
                <w:rFonts w:ascii="Arial" w:eastAsia="Arial" w:hAnsi="Arial" w:cs="Arial"/>
              </w:rPr>
              <w:t>t</w:t>
            </w:r>
            <w:r w:rsidRPr="00116E50">
              <w:rPr>
                <w:rFonts w:ascii="Arial" w:eastAsia="Arial" w:hAnsi="Arial" w:cs="Arial"/>
                <w:spacing w:val="-2"/>
              </w:rPr>
              <w:t xml:space="preserve"> </w:t>
            </w:r>
            <w:r w:rsidRPr="00116E50">
              <w:rPr>
                <w:rFonts w:ascii="Arial" w:eastAsia="Arial" w:hAnsi="Arial" w:cs="Arial"/>
                <w:spacing w:val="-3"/>
              </w:rPr>
              <w:t>w</w:t>
            </w:r>
            <w:r w:rsidRPr="00116E50">
              <w:rPr>
                <w:rFonts w:ascii="Arial" w:eastAsia="Arial" w:hAnsi="Arial" w:cs="Arial"/>
                <w:spacing w:val="1"/>
              </w:rPr>
              <w:t>a</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2"/>
              </w:rPr>
              <w:t>o</w:t>
            </w:r>
            <w:r w:rsidRPr="00116E50">
              <w:rPr>
                <w:rFonts w:ascii="Arial" w:eastAsia="Arial" w:hAnsi="Arial" w:cs="Arial"/>
                <w:spacing w:val="1"/>
              </w:rPr>
              <w:t>b</w:t>
            </w:r>
            <w:r w:rsidRPr="00116E50">
              <w:rPr>
                <w:rFonts w:ascii="Arial" w:eastAsia="Arial" w:hAnsi="Arial" w:cs="Arial"/>
                <w:spacing w:val="-1"/>
              </w:rPr>
              <w:t>t</w:t>
            </w:r>
            <w:r w:rsidRPr="00116E50">
              <w:rPr>
                <w:rFonts w:ascii="Arial" w:eastAsia="Arial" w:hAnsi="Arial" w:cs="Arial"/>
                <w:spacing w:val="1"/>
              </w:rPr>
              <w:t>a</w:t>
            </w:r>
            <w:r w:rsidRPr="00116E50">
              <w:rPr>
                <w:rFonts w:ascii="Arial" w:eastAsia="Arial" w:hAnsi="Arial" w:cs="Arial"/>
                <w:spacing w:val="-4"/>
              </w:rPr>
              <w:t>i</w:t>
            </w:r>
            <w:r w:rsidRPr="00116E50">
              <w:rPr>
                <w:rFonts w:ascii="Arial" w:eastAsia="Arial" w:hAnsi="Arial" w:cs="Arial"/>
                <w:spacing w:val="1"/>
              </w:rPr>
              <w:t>ne</w:t>
            </w:r>
            <w:r w:rsidRPr="00116E50">
              <w:rPr>
                <w:rFonts w:ascii="Arial" w:eastAsia="Arial" w:hAnsi="Arial" w:cs="Arial"/>
              </w:rPr>
              <w:t>d</w:t>
            </w:r>
            <w:r w:rsidRPr="00116E50">
              <w:rPr>
                <w:rFonts w:ascii="Arial" w:eastAsia="Arial" w:hAnsi="Arial" w:cs="Arial"/>
                <w:spacing w:val="1"/>
              </w:rPr>
              <w:t xml:space="preserve"> </w:t>
            </w:r>
            <w:r w:rsidRPr="00116E50">
              <w:rPr>
                <w:rFonts w:ascii="Arial" w:eastAsia="Arial" w:hAnsi="Arial" w:cs="Arial"/>
                <w:spacing w:val="-2"/>
              </w:rPr>
              <w:t>a</w:t>
            </w:r>
            <w:r w:rsidRPr="00116E50">
              <w:rPr>
                <w:rFonts w:ascii="Arial" w:eastAsia="Arial" w:hAnsi="Arial" w:cs="Arial"/>
                <w:spacing w:val="1"/>
              </w:rPr>
              <w:t>n</w:t>
            </w:r>
            <w:r w:rsidRPr="00116E50">
              <w:rPr>
                <w:rFonts w:ascii="Arial" w:eastAsia="Arial" w:hAnsi="Arial" w:cs="Arial"/>
              </w:rPr>
              <w:t>d</w:t>
            </w:r>
            <w:r w:rsidRPr="00116E50">
              <w:rPr>
                <w:rFonts w:ascii="Arial" w:eastAsia="Arial" w:hAnsi="Arial" w:cs="Arial"/>
                <w:spacing w:val="1"/>
              </w:rPr>
              <w:t xml:space="preserve"> </w:t>
            </w:r>
            <w:r w:rsidRPr="00116E50">
              <w:rPr>
                <w:rFonts w:ascii="Arial" w:eastAsia="Arial" w:hAnsi="Arial" w:cs="Arial"/>
                <w:spacing w:val="-3"/>
              </w:rPr>
              <w:t>w</w:t>
            </w:r>
            <w:r w:rsidRPr="00116E50">
              <w:rPr>
                <w:rFonts w:ascii="Arial" w:eastAsia="Arial" w:hAnsi="Arial" w:cs="Arial"/>
                <w:spacing w:val="1"/>
              </w:rPr>
              <w:t>he</w:t>
            </w:r>
            <w:r w:rsidRPr="00116E50">
              <w:rPr>
                <w:rFonts w:ascii="Arial" w:eastAsia="Arial" w:hAnsi="Arial" w:cs="Arial"/>
                <w:spacing w:val="-1"/>
              </w:rPr>
              <w:t>t</w:t>
            </w:r>
            <w:r w:rsidRPr="00116E50">
              <w:rPr>
                <w:rFonts w:ascii="Arial" w:eastAsia="Arial" w:hAnsi="Arial" w:cs="Arial"/>
                <w:spacing w:val="-2"/>
              </w:rPr>
              <w:t>h</w:t>
            </w:r>
            <w:r w:rsidRPr="00116E50">
              <w:rPr>
                <w:rFonts w:ascii="Arial" w:eastAsia="Arial" w:hAnsi="Arial" w:cs="Arial"/>
                <w:spacing w:val="1"/>
              </w:rPr>
              <w:t>e</w:t>
            </w:r>
            <w:r w:rsidRPr="00116E50">
              <w:rPr>
                <w:rFonts w:ascii="Arial" w:eastAsia="Arial" w:hAnsi="Arial" w:cs="Arial"/>
              </w:rPr>
              <w:t xml:space="preserve">r </w:t>
            </w:r>
            <w:r w:rsidRPr="00116E50">
              <w:rPr>
                <w:rFonts w:ascii="Arial" w:eastAsia="Arial" w:hAnsi="Arial" w:cs="Arial"/>
                <w:spacing w:val="1"/>
              </w:rPr>
              <w:t>e</w:t>
            </w:r>
            <w:r w:rsidRPr="00116E50">
              <w:rPr>
                <w:rFonts w:ascii="Arial" w:eastAsia="Arial" w:hAnsi="Arial" w:cs="Arial"/>
                <w:spacing w:val="-1"/>
              </w:rPr>
              <w:t>t</w:t>
            </w:r>
            <w:r w:rsidRPr="00116E50">
              <w:rPr>
                <w:rFonts w:ascii="Arial" w:eastAsia="Arial" w:hAnsi="Arial" w:cs="Arial"/>
                <w:spacing w:val="1"/>
              </w:rPr>
              <w:t>h</w:t>
            </w:r>
            <w:r w:rsidRPr="00116E50">
              <w:rPr>
                <w:rFonts w:ascii="Arial" w:eastAsia="Arial" w:hAnsi="Arial" w:cs="Arial"/>
                <w:spacing w:val="-4"/>
              </w:rPr>
              <w:t>i</w:t>
            </w:r>
            <w:r w:rsidRPr="00116E50">
              <w:rPr>
                <w:rFonts w:ascii="Arial" w:eastAsia="Arial" w:hAnsi="Arial" w:cs="Arial"/>
                <w:spacing w:val="2"/>
              </w:rPr>
              <w:t>c</w:t>
            </w:r>
            <w:r w:rsidRPr="00116E50">
              <w:rPr>
                <w:rFonts w:ascii="Arial" w:eastAsia="Arial" w:hAnsi="Arial" w:cs="Arial"/>
                <w:spacing w:val="1"/>
              </w:rPr>
              <w:t>a</w:t>
            </w:r>
            <w:r w:rsidRPr="00116E50">
              <w:rPr>
                <w:rFonts w:ascii="Arial" w:eastAsia="Arial" w:hAnsi="Arial" w:cs="Arial"/>
              </w:rPr>
              <w:t>l</w:t>
            </w:r>
            <w:r w:rsidRPr="00116E50">
              <w:rPr>
                <w:rFonts w:ascii="Arial" w:eastAsia="Arial" w:hAnsi="Arial" w:cs="Arial"/>
                <w:spacing w:val="-5"/>
              </w:rPr>
              <w:t xml:space="preserve"> </w:t>
            </w:r>
            <w:r w:rsidRPr="00116E50">
              <w:rPr>
                <w:rFonts w:ascii="Arial" w:eastAsia="Arial" w:hAnsi="Arial" w:cs="Arial"/>
                <w:spacing w:val="1"/>
              </w:rPr>
              <w:t>app</w:t>
            </w:r>
            <w:r w:rsidRPr="00116E50">
              <w:rPr>
                <w:rFonts w:ascii="Arial" w:eastAsia="Arial" w:hAnsi="Arial" w:cs="Arial"/>
                <w:spacing w:val="-1"/>
              </w:rPr>
              <w:t>r</w:t>
            </w:r>
            <w:r w:rsidRPr="00116E50">
              <w:rPr>
                <w:rFonts w:ascii="Arial" w:eastAsia="Arial" w:hAnsi="Arial" w:cs="Arial"/>
                <w:spacing w:val="-2"/>
              </w:rPr>
              <w:t>o</w:t>
            </w:r>
            <w:r w:rsidRPr="00116E50">
              <w:rPr>
                <w:rFonts w:ascii="Arial" w:eastAsia="Arial" w:hAnsi="Arial" w:cs="Arial"/>
                <w:spacing w:val="2"/>
              </w:rPr>
              <w:t>v</w:t>
            </w:r>
            <w:r w:rsidRPr="00116E50">
              <w:rPr>
                <w:rFonts w:ascii="Arial" w:eastAsia="Arial" w:hAnsi="Arial" w:cs="Arial"/>
                <w:spacing w:val="1"/>
              </w:rPr>
              <w:t>a</w:t>
            </w:r>
            <w:r w:rsidRPr="00116E50">
              <w:rPr>
                <w:rFonts w:ascii="Arial" w:eastAsia="Arial" w:hAnsi="Arial" w:cs="Arial"/>
              </w:rPr>
              <w:t>l</w:t>
            </w:r>
            <w:r w:rsidRPr="00116E50">
              <w:rPr>
                <w:rFonts w:ascii="Arial" w:eastAsia="Arial" w:hAnsi="Arial" w:cs="Arial"/>
                <w:spacing w:val="-5"/>
              </w:rPr>
              <w:t xml:space="preserve"> </w:t>
            </w:r>
            <w:r w:rsidRPr="00116E50">
              <w:rPr>
                <w:rFonts w:ascii="Arial" w:eastAsia="Arial" w:hAnsi="Arial" w:cs="Arial"/>
                <w:spacing w:val="-3"/>
              </w:rPr>
              <w:t>w</w:t>
            </w:r>
            <w:r w:rsidRPr="00116E50">
              <w:rPr>
                <w:rFonts w:ascii="Arial" w:eastAsia="Arial" w:hAnsi="Arial" w:cs="Arial"/>
                <w:spacing w:val="1"/>
              </w:rPr>
              <w:t>a</w:t>
            </w:r>
            <w:r w:rsidRPr="00116E50">
              <w:rPr>
                <w:rFonts w:ascii="Arial" w:eastAsia="Arial" w:hAnsi="Arial" w:cs="Arial"/>
              </w:rPr>
              <w:t>s</w:t>
            </w:r>
            <w:r w:rsidRPr="00116E50">
              <w:rPr>
                <w:rFonts w:ascii="Arial" w:eastAsia="Arial" w:hAnsi="Arial" w:cs="Arial"/>
                <w:spacing w:val="1"/>
              </w:rPr>
              <w:t xml:space="preserve"> </w:t>
            </w:r>
            <w:r w:rsidRPr="00116E50">
              <w:rPr>
                <w:rFonts w:ascii="Arial" w:eastAsia="Arial" w:hAnsi="Arial" w:cs="Arial"/>
                <w:spacing w:val="2"/>
              </w:rPr>
              <w:t>c</w:t>
            </w:r>
            <w:r w:rsidRPr="00116E50">
              <w:rPr>
                <w:rFonts w:ascii="Arial" w:eastAsia="Arial" w:hAnsi="Arial" w:cs="Arial"/>
                <w:spacing w:val="1"/>
              </w:rPr>
              <w:t>o</w:t>
            </w:r>
            <w:r w:rsidRPr="00116E50">
              <w:rPr>
                <w:rFonts w:ascii="Arial" w:eastAsia="Arial" w:hAnsi="Arial" w:cs="Arial"/>
                <w:spacing w:val="-2"/>
              </w:rPr>
              <w:t>n</w:t>
            </w:r>
            <w:r w:rsidRPr="00116E50">
              <w:rPr>
                <w:rFonts w:ascii="Arial" w:eastAsia="Arial" w:hAnsi="Arial" w:cs="Arial"/>
                <w:spacing w:val="2"/>
              </w:rPr>
              <w:t>s</w:t>
            </w:r>
            <w:r w:rsidRPr="00116E50">
              <w:rPr>
                <w:rFonts w:ascii="Arial" w:eastAsia="Arial" w:hAnsi="Arial" w:cs="Arial"/>
                <w:spacing w:val="-4"/>
              </w:rPr>
              <w:t>i</w:t>
            </w:r>
            <w:r w:rsidRPr="00116E50">
              <w:rPr>
                <w:rFonts w:ascii="Arial" w:eastAsia="Arial" w:hAnsi="Arial" w:cs="Arial"/>
                <w:spacing w:val="1"/>
              </w:rPr>
              <w:t>de</w:t>
            </w:r>
            <w:r w:rsidRPr="00116E50">
              <w:rPr>
                <w:rFonts w:ascii="Arial" w:eastAsia="Arial" w:hAnsi="Arial" w:cs="Arial"/>
                <w:spacing w:val="-1"/>
              </w:rPr>
              <w:t>r</w:t>
            </w:r>
            <w:r w:rsidRPr="00116E50">
              <w:rPr>
                <w:rFonts w:ascii="Arial" w:eastAsia="Arial" w:hAnsi="Arial" w:cs="Arial"/>
                <w:spacing w:val="1"/>
              </w:rPr>
              <w:t>ed</w:t>
            </w:r>
            <w:r w:rsidRPr="00116E50">
              <w:rPr>
                <w:rFonts w:ascii="Arial" w:eastAsia="Arial" w:hAnsi="Arial" w:cs="Arial"/>
              </w:rPr>
              <w:t>.</w:t>
            </w:r>
          </w:p>
        </w:tc>
        <w:tc>
          <w:tcPr>
            <w:tcW w:w="4284" w:type="dxa"/>
            <w:tcBorders>
              <w:top w:val="single" w:sz="4" w:space="0" w:color="000000"/>
              <w:left w:val="single" w:sz="4" w:space="0" w:color="000000"/>
              <w:bottom w:val="single" w:sz="4" w:space="0" w:color="000000"/>
              <w:right w:val="single" w:sz="4" w:space="0" w:color="000000"/>
            </w:tcBorders>
          </w:tcPr>
          <w:p w:rsidR="00AB6BD4" w:rsidRPr="00116E50" w:rsidRDefault="00AB6BD4">
            <w:pPr>
              <w:rPr>
                <w:rFonts w:ascii="Arial" w:hAnsi="Arial" w:cs="Arial"/>
              </w:rPr>
            </w:pPr>
          </w:p>
        </w:tc>
      </w:tr>
    </w:tbl>
    <w:p w:rsidR="00AB6BD4" w:rsidRPr="00116E50" w:rsidRDefault="00AB6BD4">
      <w:pPr>
        <w:spacing w:line="200" w:lineRule="exact"/>
        <w:rPr>
          <w:rFonts w:ascii="Arial" w:hAnsi="Arial" w:cs="Arial"/>
        </w:rPr>
      </w:pPr>
    </w:p>
    <w:tbl>
      <w:tblPr>
        <w:tblpPr w:leftFromText="180" w:rightFromText="180" w:vertAnchor="text" w:horzAnchor="margin" w:tblpY="1267"/>
        <w:tblW w:w="0" w:type="auto"/>
        <w:tblLayout w:type="fixed"/>
        <w:tblCellMar>
          <w:left w:w="0" w:type="dxa"/>
          <w:right w:w="0" w:type="dxa"/>
        </w:tblCellMar>
        <w:tblLook w:val="01E0" w:firstRow="1" w:lastRow="1" w:firstColumn="1" w:lastColumn="1" w:noHBand="0" w:noVBand="0"/>
      </w:tblPr>
      <w:tblGrid>
        <w:gridCol w:w="7738"/>
        <w:gridCol w:w="6159"/>
      </w:tblGrid>
      <w:tr w:rsidR="0055354D" w:rsidRPr="00116E50" w:rsidTr="0055354D">
        <w:trPr>
          <w:trHeight w:hRule="exact" w:val="470"/>
        </w:trPr>
        <w:tc>
          <w:tcPr>
            <w:tcW w:w="13897" w:type="dxa"/>
            <w:gridSpan w:val="2"/>
            <w:tcBorders>
              <w:top w:val="single" w:sz="4" w:space="0" w:color="000000"/>
              <w:left w:val="single" w:sz="4" w:space="0" w:color="000000"/>
              <w:bottom w:val="nil"/>
              <w:right w:val="single" w:sz="4" w:space="0" w:color="000000"/>
            </w:tcBorders>
          </w:tcPr>
          <w:p w:rsidR="0055354D" w:rsidRPr="00116E50" w:rsidRDefault="0055354D" w:rsidP="0055354D">
            <w:pPr>
              <w:spacing w:before="1"/>
              <w:ind w:left="105"/>
              <w:rPr>
                <w:rFonts w:ascii="Arial" w:eastAsia="Arial" w:hAnsi="Arial" w:cs="Arial"/>
              </w:rPr>
            </w:pPr>
            <w:r w:rsidRPr="00116E50">
              <w:rPr>
                <w:rFonts w:ascii="Arial" w:eastAsia="Arial" w:hAnsi="Arial" w:cs="Arial"/>
                <w:b/>
                <w:spacing w:val="1"/>
                <w:u w:val="thick" w:color="000000"/>
              </w:rPr>
              <w:t>Ed</w:t>
            </w:r>
            <w:r w:rsidRPr="00116E50">
              <w:rPr>
                <w:rFonts w:ascii="Arial" w:eastAsia="Arial" w:hAnsi="Arial" w:cs="Arial"/>
                <w:b/>
                <w:spacing w:val="-1"/>
                <w:u w:val="thick" w:color="000000"/>
              </w:rPr>
              <w:t>it</w:t>
            </w:r>
            <w:r w:rsidRPr="00116E50">
              <w:rPr>
                <w:rFonts w:ascii="Arial" w:eastAsia="Arial" w:hAnsi="Arial" w:cs="Arial"/>
                <w:b/>
                <w:spacing w:val="1"/>
                <w:u w:val="thick" w:color="000000"/>
              </w:rPr>
              <w:t>o</w:t>
            </w:r>
            <w:r w:rsidRPr="00116E50">
              <w:rPr>
                <w:rFonts w:ascii="Arial" w:eastAsia="Arial" w:hAnsi="Arial" w:cs="Arial"/>
                <w:b/>
                <w:spacing w:val="-1"/>
                <w:u w:val="thick" w:color="000000"/>
              </w:rPr>
              <w:t>ri</w:t>
            </w:r>
            <w:r w:rsidRPr="00116E50">
              <w:rPr>
                <w:rFonts w:ascii="Arial" w:eastAsia="Arial" w:hAnsi="Arial" w:cs="Arial"/>
                <w:b/>
                <w:spacing w:val="1"/>
                <w:u w:val="thick" w:color="000000"/>
              </w:rPr>
              <w:t>a</w:t>
            </w:r>
            <w:r w:rsidRPr="00116E50">
              <w:rPr>
                <w:rFonts w:ascii="Arial" w:eastAsia="Arial" w:hAnsi="Arial" w:cs="Arial"/>
                <w:b/>
                <w:u w:val="thick" w:color="000000"/>
              </w:rPr>
              <w:t>l</w:t>
            </w:r>
            <w:r w:rsidRPr="00116E50">
              <w:rPr>
                <w:rFonts w:ascii="Arial" w:eastAsia="Arial" w:hAnsi="Arial" w:cs="Arial"/>
                <w:b/>
                <w:spacing w:val="-2"/>
                <w:u w:val="thick" w:color="000000"/>
              </w:rPr>
              <w:t xml:space="preserve"> </w:t>
            </w:r>
            <w:r w:rsidRPr="00116E50">
              <w:rPr>
                <w:rFonts w:ascii="Arial" w:eastAsia="Arial" w:hAnsi="Arial" w:cs="Arial"/>
                <w:b/>
                <w:spacing w:val="1"/>
                <w:u w:val="thick" w:color="000000"/>
              </w:rPr>
              <w:t>Co</w:t>
            </w:r>
            <w:r w:rsidRPr="00116E50">
              <w:rPr>
                <w:rFonts w:ascii="Arial" w:eastAsia="Arial" w:hAnsi="Arial" w:cs="Arial"/>
                <w:b/>
                <w:spacing w:val="-3"/>
                <w:u w:val="thick" w:color="000000"/>
              </w:rPr>
              <w:t>mm</w:t>
            </w:r>
            <w:r w:rsidRPr="00116E50">
              <w:rPr>
                <w:rFonts w:ascii="Arial" w:eastAsia="Arial" w:hAnsi="Arial" w:cs="Arial"/>
                <w:b/>
                <w:spacing w:val="1"/>
                <w:u w:val="thick" w:color="000000"/>
              </w:rPr>
              <w:t>en</w:t>
            </w:r>
            <w:r w:rsidRPr="00116E50">
              <w:rPr>
                <w:rFonts w:ascii="Arial" w:eastAsia="Arial" w:hAnsi="Arial" w:cs="Arial"/>
                <w:b/>
                <w:spacing w:val="-1"/>
                <w:u w:val="thick" w:color="000000"/>
              </w:rPr>
              <w:t>t</w:t>
            </w:r>
            <w:r w:rsidRPr="00116E50">
              <w:rPr>
                <w:rFonts w:ascii="Arial" w:eastAsia="Arial" w:hAnsi="Arial" w:cs="Arial"/>
                <w:b/>
                <w:u w:val="thick" w:color="000000"/>
              </w:rPr>
              <w:t xml:space="preserve">s </w:t>
            </w:r>
            <w:r w:rsidRPr="00116E50">
              <w:rPr>
                <w:rFonts w:ascii="Arial" w:eastAsia="Arial" w:hAnsi="Arial" w:cs="Arial"/>
                <w:b/>
                <w:spacing w:val="-5"/>
                <w:u w:val="thick" w:color="000000"/>
              </w:rPr>
              <w:t>(</w:t>
            </w:r>
            <w:r w:rsidRPr="00116E50">
              <w:rPr>
                <w:rFonts w:ascii="Arial" w:eastAsia="Arial" w:hAnsi="Arial" w:cs="Arial"/>
                <w:b/>
                <w:spacing w:val="5"/>
                <w:u w:val="thick" w:color="000000"/>
              </w:rPr>
              <w:t>T</w:t>
            </w:r>
            <w:r w:rsidRPr="00116E50">
              <w:rPr>
                <w:rFonts w:ascii="Arial" w:eastAsia="Arial" w:hAnsi="Arial" w:cs="Arial"/>
                <w:b/>
                <w:spacing w:val="1"/>
                <w:u w:val="thick" w:color="000000"/>
              </w:rPr>
              <w:t>h</w:t>
            </w:r>
            <w:r w:rsidRPr="00116E50">
              <w:rPr>
                <w:rFonts w:ascii="Arial" w:eastAsia="Arial" w:hAnsi="Arial" w:cs="Arial"/>
                <w:b/>
                <w:spacing w:val="-1"/>
                <w:u w:val="thick" w:color="000000"/>
              </w:rPr>
              <w:t>i</w:t>
            </w:r>
            <w:r w:rsidRPr="00116E50">
              <w:rPr>
                <w:rFonts w:ascii="Arial" w:eastAsia="Arial" w:hAnsi="Arial" w:cs="Arial"/>
                <w:b/>
                <w:u w:val="thick" w:color="000000"/>
              </w:rPr>
              <w:t>s</w:t>
            </w:r>
            <w:r w:rsidRPr="00116E50">
              <w:rPr>
                <w:rFonts w:ascii="Arial" w:eastAsia="Arial" w:hAnsi="Arial" w:cs="Arial"/>
                <w:b/>
                <w:spacing w:val="-3"/>
                <w:u w:val="thick" w:color="000000"/>
              </w:rPr>
              <w:t xml:space="preserve"> </w:t>
            </w:r>
            <w:r w:rsidRPr="00116E50">
              <w:rPr>
                <w:rFonts w:ascii="Arial" w:eastAsia="Arial" w:hAnsi="Arial" w:cs="Arial"/>
                <w:b/>
                <w:spacing w:val="1"/>
                <w:u w:val="thick" w:color="000000"/>
              </w:rPr>
              <w:t>s</w:t>
            </w:r>
            <w:r w:rsidRPr="00116E50">
              <w:rPr>
                <w:rFonts w:ascii="Arial" w:eastAsia="Arial" w:hAnsi="Arial" w:cs="Arial"/>
                <w:b/>
                <w:spacing w:val="-2"/>
                <w:u w:val="thick" w:color="000000"/>
              </w:rPr>
              <w:t>e</w:t>
            </w:r>
            <w:r w:rsidRPr="00116E50">
              <w:rPr>
                <w:rFonts w:ascii="Arial" w:eastAsia="Arial" w:hAnsi="Arial" w:cs="Arial"/>
                <w:b/>
                <w:spacing w:val="1"/>
                <w:u w:val="thick" w:color="000000"/>
              </w:rPr>
              <w:t>c</w:t>
            </w:r>
            <w:r w:rsidRPr="00116E50">
              <w:rPr>
                <w:rFonts w:ascii="Arial" w:eastAsia="Arial" w:hAnsi="Arial" w:cs="Arial"/>
                <w:b/>
                <w:spacing w:val="-1"/>
                <w:u w:val="thick" w:color="000000"/>
              </w:rPr>
              <w:t>ti</w:t>
            </w:r>
            <w:r w:rsidRPr="00116E50">
              <w:rPr>
                <w:rFonts w:ascii="Arial" w:eastAsia="Arial" w:hAnsi="Arial" w:cs="Arial"/>
                <w:b/>
                <w:spacing w:val="1"/>
                <w:u w:val="thick" w:color="000000"/>
              </w:rPr>
              <w:t>o</w:t>
            </w:r>
            <w:r w:rsidRPr="00116E50">
              <w:rPr>
                <w:rFonts w:ascii="Arial" w:eastAsia="Arial" w:hAnsi="Arial" w:cs="Arial"/>
                <w:b/>
                <w:u w:val="thick" w:color="000000"/>
              </w:rPr>
              <w:t xml:space="preserve">n </w:t>
            </w:r>
            <w:r w:rsidRPr="00116E50">
              <w:rPr>
                <w:rFonts w:ascii="Arial" w:eastAsia="Arial" w:hAnsi="Arial" w:cs="Arial"/>
                <w:b/>
                <w:spacing w:val="-1"/>
                <w:u w:val="thick" w:color="000000"/>
              </w:rPr>
              <w:t>i</w:t>
            </w:r>
            <w:r w:rsidRPr="00116E50">
              <w:rPr>
                <w:rFonts w:ascii="Arial" w:eastAsia="Arial" w:hAnsi="Arial" w:cs="Arial"/>
                <w:b/>
                <w:u w:val="thick" w:color="000000"/>
              </w:rPr>
              <w:t xml:space="preserve">s </w:t>
            </w:r>
            <w:r w:rsidRPr="00116E50">
              <w:rPr>
                <w:rFonts w:ascii="Arial" w:eastAsia="Arial" w:hAnsi="Arial" w:cs="Arial"/>
                <w:b/>
                <w:spacing w:val="-1"/>
                <w:u w:val="thick" w:color="000000"/>
              </w:rPr>
              <w:t>r</w:t>
            </w:r>
            <w:r w:rsidRPr="00116E50">
              <w:rPr>
                <w:rFonts w:ascii="Arial" w:eastAsia="Arial" w:hAnsi="Arial" w:cs="Arial"/>
                <w:b/>
                <w:spacing w:val="-2"/>
                <w:u w:val="thick" w:color="000000"/>
              </w:rPr>
              <w:t>e</w:t>
            </w:r>
            <w:r w:rsidRPr="00116E50">
              <w:rPr>
                <w:rFonts w:ascii="Arial" w:eastAsia="Arial" w:hAnsi="Arial" w:cs="Arial"/>
                <w:b/>
                <w:spacing w:val="1"/>
                <w:u w:val="thick" w:color="000000"/>
              </w:rPr>
              <w:t>se</w:t>
            </w:r>
            <w:r w:rsidRPr="00116E50">
              <w:rPr>
                <w:rFonts w:ascii="Arial" w:eastAsia="Arial" w:hAnsi="Arial" w:cs="Arial"/>
                <w:b/>
                <w:spacing w:val="-1"/>
                <w:u w:val="thick" w:color="000000"/>
              </w:rPr>
              <w:t>r</w:t>
            </w:r>
            <w:r w:rsidRPr="00116E50">
              <w:rPr>
                <w:rFonts w:ascii="Arial" w:eastAsia="Arial" w:hAnsi="Arial" w:cs="Arial"/>
                <w:b/>
                <w:spacing w:val="-6"/>
                <w:u w:val="thick" w:color="000000"/>
              </w:rPr>
              <w:t>v</w:t>
            </w:r>
            <w:r w:rsidRPr="00116E50">
              <w:rPr>
                <w:rFonts w:ascii="Arial" w:eastAsia="Arial" w:hAnsi="Arial" w:cs="Arial"/>
                <w:b/>
                <w:spacing w:val="1"/>
                <w:u w:val="thick" w:color="000000"/>
              </w:rPr>
              <w:t>e</w:t>
            </w:r>
            <w:r w:rsidRPr="00116E50">
              <w:rPr>
                <w:rFonts w:ascii="Arial" w:eastAsia="Arial" w:hAnsi="Arial" w:cs="Arial"/>
                <w:b/>
                <w:u w:val="thick" w:color="000000"/>
              </w:rPr>
              <w:t xml:space="preserve">d </w:t>
            </w:r>
            <w:r w:rsidRPr="00116E50">
              <w:rPr>
                <w:rFonts w:ascii="Arial" w:eastAsia="Arial" w:hAnsi="Arial" w:cs="Arial"/>
                <w:b/>
                <w:spacing w:val="-1"/>
                <w:u w:val="thick" w:color="000000"/>
              </w:rPr>
              <w:t>f</w:t>
            </w:r>
            <w:r w:rsidRPr="00116E50">
              <w:rPr>
                <w:rFonts w:ascii="Arial" w:eastAsia="Arial" w:hAnsi="Arial" w:cs="Arial"/>
                <w:b/>
                <w:spacing w:val="1"/>
                <w:u w:val="thick" w:color="000000"/>
              </w:rPr>
              <w:t>o</w:t>
            </w:r>
            <w:r w:rsidRPr="00116E50">
              <w:rPr>
                <w:rFonts w:ascii="Arial" w:eastAsia="Arial" w:hAnsi="Arial" w:cs="Arial"/>
                <w:b/>
                <w:u w:val="thick" w:color="000000"/>
              </w:rPr>
              <w:t>r</w:t>
            </w:r>
            <w:r w:rsidRPr="00116E50">
              <w:rPr>
                <w:rFonts w:ascii="Arial" w:eastAsia="Arial" w:hAnsi="Arial" w:cs="Arial"/>
                <w:b/>
                <w:spacing w:val="-2"/>
                <w:u w:val="thick" w:color="000000"/>
              </w:rPr>
              <w:t xml:space="preserve"> </w:t>
            </w:r>
            <w:r w:rsidRPr="00116E50">
              <w:rPr>
                <w:rFonts w:ascii="Arial" w:eastAsia="Arial" w:hAnsi="Arial" w:cs="Arial"/>
                <w:b/>
                <w:spacing w:val="-1"/>
                <w:u w:val="thick" w:color="000000"/>
              </w:rPr>
              <w:t>t</w:t>
            </w:r>
            <w:r w:rsidRPr="00116E50">
              <w:rPr>
                <w:rFonts w:ascii="Arial" w:eastAsia="Arial" w:hAnsi="Arial" w:cs="Arial"/>
                <w:b/>
                <w:spacing w:val="1"/>
                <w:u w:val="thick" w:color="000000"/>
              </w:rPr>
              <w:t>h</w:t>
            </w:r>
            <w:r w:rsidRPr="00116E50">
              <w:rPr>
                <w:rFonts w:ascii="Arial" w:eastAsia="Arial" w:hAnsi="Arial" w:cs="Arial"/>
                <w:b/>
                <w:u w:val="thick" w:color="000000"/>
              </w:rPr>
              <w:t xml:space="preserve">e </w:t>
            </w:r>
            <w:r w:rsidRPr="00116E50">
              <w:rPr>
                <w:rFonts w:ascii="Arial" w:eastAsia="Arial" w:hAnsi="Arial" w:cs="Arial"/>
                <w:b/>
                <w:spacing w:val="1"/>
                <w:u w:val="thick" w:color="000000"/>
              </w:rPr>
              <w:t>co</w:t>
            </w:r>
            <w:r w:rsidRPr="00116E50">
              <w:rPr>
                <w:rFonts w:ascii="Arial" w:eastAsia="Arial" w:hAnsi="Arial" w:cs="Arial"/>
                <w:b/>
                <w:spacing w:val="-3"/>
                <w:u w:val="thick" w:color="000000"/>
              </w:rPr>
              <w:t>mm</w:t>
            </w:r>
            <w:r w:rsidRPr="00116E50">
              <w:rPr>
                <w:rFonts w:ascii="Arial" w:eastAsia="Arial" w:hAnsi="Arial" w:cs="Arial"/>
                <w:b/>
                <w:spacing w:val="1"/>
                <w:u w:val="thick" w:color="000000"/>
              </w:rPr>
              <w:t>en</w:t>
            </w:r>
            <w:r w:rsidRPr="00116E50">
              <w:rPr>
                <w:rFonts w:ascii="Arial" w:eastAsia="Arial" w:hAnsi="Arial" w:cs="Arial"/>
                <w:b/>
                <w:spacing w:val="-1"/>
                <w:u w:val="thick" w:color="000000"/>
              </w:rPr>
              <w:t>t</w:t>
            </w:r>
            <w:r w:rsidRPr="00116E50">
              <w:rPr>
                <w:rFonts w:ascii="Arial" w:eastAsia="Arial" w:hAnsi="Arial" w:cs="Arial"/>
                <w:b/>
                <w:u w:val="thick" w:color="000000"/>
              </w:rPr>
              <w:t xml:space="preserve">s </w:t>
            </w:r>
            <w:r w:rsidRPr="00116E50">
              <w:rPr>
                <w:rFonts w:ascii="Arial" w:eastAsia="Arial" w:hAnsi="Arial" w:cs="Arial"/>
                <w:b/>
                <w:spacing w:val="-1"/>
                <w:u w:val="thick" w:color="000000"/>
              </w:rPr>
              <w:t>fr</w:t>
            </w:r>
            <w:r w:rsidRPr="00116E50">
              <w:rPr>
                <w:rFonts w:ascii="Arial" w:eastAsia="Arial" w:hAnsi="Arial" w:cs="Arial"/>
                <w:b/>
                <w:spacing w:val="1"/>
                <w:u w:val="thick" w:color="000000"/>
              </w:rPr>
              <w:t>o</w:t>
            </w:r>
            <w:r w:rsidRPr="00116E50">
              <w:rPr>
                <w:rFonts w:ascii="Arial" w:eastAsia="Arial" w:hAnsi="Arial" w:cs="Arial"/>
                <w:b/>
                <w:u w:val="thick" w:color="000000"/>
              </w:rPr>
              <w:t>m</w:t>
            </w:r>
            <w:r w:rsidRPr="00116E50">
              <w:rPr>
                <w:rFonts w:ascii="Arial" w:eastAsia="Arial" w:hAnsi="Arial" w:cs="Arial"/>
                <w:b/>
                <w:spacing w:val="-4"/>
                <w:u w:val="thick" w:color="000000"/>
              </w:rPr>
              <w:t xml:space="preserve"> </w:t>
            </w:r>
            <w:r w:rsidRPr="00116E50">
              <w:rPr>
                <w:rFonts w:ascii="Arial" w:eastAsia="Arial" w:hAnsi="Arial" w:cs="Arial"/>
                <w:b/>
                <w:spacing w:val="-1"/>
                <w:u w:val="thick" w:color="000000"/>
              </w:rPr>
              <w:t>j</w:t>
            </w:r>
            <w:r w:rsidRPr="00116E50">
              <w:rPr>
                <w:rFonts w:ascii="Arial" w:eastAsia="Arial" w:hAnsi="Arial" w:cs="Arial"/>
                <w:b/>
                <w:spacing w:val="1"/>
                <w:u w:val="thick" w:color="000000"/>
              </w:rPr>
              <w:t>ou</w:t>
            </w:r>
            <w:r w:rsidRPr="00116E50">
              <w:rPr>
                <w:rFonts w:ascii="Arial" w:eastAsia="Arial" w:hAnsi="Arial" w:cs="Arial"/>
                <w:b/>
                <w:spacing w:val="-1"/>
                <w:u w:val="thick" w:color="000000"/>
              </w:rPr>
              <w:t>r</w:t>
            </w:r>
            <w:r w:rsidRPr="00116E50">
              <w:rPr>
                <w:rFonts w:ascii="Arial" w:eastAsia="Arial" w:hAnsi="Arial" w:cs="Arial"/>
                <w:b/>
                <w:spacing w:val="1"/>
                <w:u w:val="thick" w:color="000000"/>
              </w:rPr>
              <w:t>na</w:t>
            </w:r>
            <w:r w:rsidRPr="00116E50">
              <w:rPr>
                <w:rFonts w:ascii="Arial" w:eastAsia="Arial" w:hAnsi="Arial" w:cs="Arial"/>
                <w:b/>
                <w:u w:val="thick" w:color="000000"/>
              </w:rPr>
              <w:t>l</w:t>
            </w:r>
            <w:r w:rsidRPr="00116E50">
              <w:rPr>
                <w:rFonts w:ascii="Arial" w:eastAsia="Arial" w:hAnsi="Arial" w:cs="Arial"/>
                <w:b/>
                <w:spacing w:val="-2"/>
                <w:u w:val="thick" w:color="000000"/>
              </w:rPr>
              <w:t xml:space="preserve"> </w:t>
            </w:r>
            <w:r w:rsidRPr="00116E50">
              <w:rPr>
                <w:rFonts w:ascii="Arial" w:eastAsia="Arial" w:hAnsi="Arial" w:cs="Arial"/>
                <w:b/>
                <w:spacing w:val="1"/>
                <w:u w:val="thick" w:color="000000"/>
              </w:rPr>
              <w:t>ed</w:t>
            </w:r>
            <w:r w:rsidRPr="00116E50">
              <w:rPr>
                <w:rFonts w:ascii="Arial" w:eastAsia="Arial" w:hAnsi="Arial" w:cs="Arial"/>
                <w:b/>
                <w:spacing w:val="-1"/>
                <w:u w:val="thick" w:color="000000"/>
              </w:rPr>
              <w:t>it</w:t>
            </w:r>
            <w:r w:rsidRPr="00116E50">
              <w:rPr>
                <w:rFonts w:ascii="Arial" w:eastAsia="Arial" w:hAnsi="Arial" w:cs="Arial"/>
                <w:b/>
                <w:spacing w:val="1"/>
                <w:u w:val="thick" w:color="000000"/>
              </w:rPr>
              <w:t>o</w:t>
            </w:r>
            <w:r w:rsidRPr="00116E50">
              <w:rPr>
                <w:rFonts w:ascii="Arial" w:eastAsia="Arial" w:hAnsi="Arial" w:cs="Arial"/>
                <w:b/>
                <w:spacing w:val="-1"/>
                <w:u w:val="thick" w:color="000000"/>
              </w:rPr>
              <w:t>ri</w:t>
            </w:r>
            <w:r w:rsidRPr="00116E50">
              <w:rPr>
                <w:rFonts w:ascii="Arial" w:eastAsia="Arial" w:hAnsi="Arial" w:cs="Arial"/>
                <w:b/>
                <w:spacing w:val="1"/>
                <w:u w:val="thick" w:color="000000"/>
              </w:rPr>
              <w:t>a</w:t>
            </w:r>
            <w:r w:rsidRPr="00116E50">
              <w:rPr>
                <w:rFonts w:ascii="Arial" w:eastAsia="Arial" w:hAnsi="Arial" w:cs="Arial"/>
                <w:b/>
                <w:u w:val="thick" w:color="000000"/>
              </w:rPr>
              <w:t>l</w:t>
            </w:r>
            <w:r w:rsidRPr="00116E50">
              <w:rPr>
                <w:rFonts w:ascii="Arial" w:eastAsia="Arial" w:hAnsi="Arial" w:cs="Arial"/>
                <w:b/>
                <w:spacing w:val="-2"/>
                <w:u w:val="thick" w:color="000000"/>
              </w:rPr>
              <w:t xml:space="preserve"> </w:t>
            </w:r>
            <w:r w:rsidRPr="00116E50">
              <w:rPr>
                <w:rFonts w:ascii="Arial" w:eastAsia="Arial" w:hAnsi="Arial" w:cs="Arial"/>
                <w:b/>
                <w:spacing w:val="1"/>
                <w:u w:val="thick" w:color="000000"/>
              </w:rPr>
              <w:t>o</w:t>
            </w:r>
            <w:r w:rsidRPr="00116E50">
              <w:rPr>
                <w:rFonts w:ascii="Arial" w:eastAsia="Arial" w:hAnsi="Arial" w:cs="Arial"/>
                <w:b/>
                <w:spacing w:val="-1"/>
                <w:u w:val="thick" w:color="000000"/>
              </w:rPr>
              <w:t>ffi</w:t>
            </w:r>
            <w:r w:rsidRPr="00116E50">
              <w:rPr>
                <w:rFonts w:ascii="Arial" w:eastAsia="Arial" w:hAnsi="Arial" w:cs="Arial"/>
                <w:b/>
                <w:spacing w:val="1"/>
                <w:u w:val="thick" w:color="000000"/>
              </w:rPr>
              <w:t>c</w:t>
            </w:r>
            <w:r w:rsidRPr="00116E50">
              <w:rPr>
                <w:rFonts w:ascii="Arial" w:eastAsia="Arial" w:hAnsi="Arial" w:cs="Arial"/>
                <w:b/>
                <w:u w:val="thick" w:color="000000"/>
              </w:rPr>
              <w:t xml:space="preserve">e </w:t>
            </w:r>
            <w:r w:rsidRPr="00116E50">
              <w:rPr>
                <w:rFonts w:ascii="Arial" w:eastAsia="Arial" w:hAnsi="Arial" w:cs="Arial"/>
                <w:b/>
                <w:spacing w:val="-2"/>
                <w:u w:val="thick" w:color="000000"/>
              </w:rPr>
              <w:t>a</w:t>
            </w:r>
            <w:r w:rsidRPr="00116E50">
              <w:rPr>
                <w:rFonts w:ascii="Arial" w:eastAsia="Arial" w:hAnsi="Arial" w:cs="Arial"/>
                <w:b/>
                <w:spacing w:val="1"/>
                <w:u w:val="thick" w:color="000000"/>
              </w:rPr>
              <w:t>n</w:t>
            </w:r>
            <w:r w:rsidRPr="00116E50">
              <w:rPr>
                <w:rFonts w:ascii="Arial" w:eastAsia="Arial" w:hAnsi="Arial" w:cs="Arial"/>
                <w:b/>
                <w:u w:val="thick" w:color="000000"/>
              </w:rPr>
              <w:t>d</w:t>
            </w:r>
            <w:r w:rsidRPr="00116E50">
              <w:rPr>
                <w:rFonts w:ascii="Arial" w:eastAsia="Arial" w:hAnsi="Arial" w:cs="Arial"/>
                <w:b/>
                <w:spacing w:val="-3"/>
                <w:u w:val="thick" w:color="000000"/>
              </w:rPr>
              <w:t xml:space="preserve"> </w:t>
            </w:r>
            <w:r w:rsidRPr="00116E50">
              <w:rPr>
                <w:rFonts w:ascii="Arial" w:eastAsia="Arial" w:hAnsi="Arial" w:cs="Arial"/>
                <w:b/>
                <w:spacing w:val="1"/>
                <w:u w:val="thick" w:color="000000"/>
              </w:rPr>
              <w:t>ed</w:t>
            </w:r>
            <w:r w:rsidRPr="00116E50">
              <w:rPr>
                <w:rFonts w:ascii="Arial" w:eastAsia="Arial" w:hAnsi="Arial" w:cs="Arial"/>
                <w:b/>
                <w:spacing w:val="-1"/>
                <w:u w:val="thick" w:color="000000"/>
              </w:rPr>
              <w:t>it</w:t>
            </w:r>
            <w:r w:rsidRPr="00116E50">
              <w:rPr>
                <w:rFonts w:ascii="Arial" w:eastAsia="Arial" w:hAnsi="Arial" w:cs="Arial"/>
                <w:b/>
                <w:spacing w:val="1"/>
                <w:u w:val="thick" w:color="000000"/>
              </w:rPr>
              <w:t>o</w:t>
            </w:r>
            <w:r w:rsidRPr="00116E50">
              <w:rPr>
                <w:rFonts w:ascii="Arial" w:eastAsia="Arial" w:hAnsi="Arial" w:cs="Arial"/>
                <w:b/>
                <w:spacing w:val="-1"/>
                <w:u w:val="thick" w:color="000000"/>
              </w:rPr>
              <w:t>r</w:t>
            </w:r>
            <w:r w:rsidRPr="00116E50">
              <w:rPr>
                <w:rFonts w:ascii="Arial" w:eastAsia="Arial" w:hAnsi="Arial" w:cs="Arial"/>
                <w:b/>
                <w:spacing w:val="1"/>
                <w:u w:val="thick" w:color="000000"/>
              </w:rPr>
              <w:t>s</w:t>
            </w:r>
            <w:r w:rsidRPr="00116E50">
              <w:rPr>
                <w:rFonts w:ascii="Arial" w:eastAsia="Arial" w:hAnsi="Arial" w:cs="Arial"/>
                <w:b/>
                <w:spacing w:val="-1"/>
                <w:u w:val="thick" w:color="000000"/>
              </w:rPr>
              <w:t>)</w:t>
            </w:r>
            <w:r w:rsidRPr="00116E50">
              <w:rPr>
                <w:rFonts w:ascii="Arial" w:eastAsia="Arial" w:hAnsi="Arial" w:cs="Arial"/>
                <w:b/>
                <w:u w:val="thick" w:color="000000"/>
              </w:rPr>
              <w:t>:</w:t>
            </w:r>
          </w:p>
        </w:tc>
      </w:tr>
      <w:tr w:rsidR="0055354D" w:rsidRPr="00116E50" w:rsidTr="0055354D">
        <w:trPr>
          <w:trHeight w:hRule="exact" w:val="241"/>
        </w:trPr>
        <w:tc>
          <w:tcPr>
            <w:tcW w:w="7738" w:type="dxa"/>
            <w:tcBorders>
              <w:top w:val="single" w:sz="4" w:space="0" w:color="000000"/>
              <w:left w:val="single" w:sz="4" w:space="0" w:color="000000"/>
              <w:bottom w:val="single" w:sz="4" w:space="0" w:color="000000"/>
              <w:right w:val="single" w:sz="4" w:space="0" w:color="000000"/>
            </w:tcBorders>
          </w:tcPr>
          <w:p w:rsidR="0055354D" w:rsidRPr="00116E50" w:rsidRDefault="0055354D" w:rsidP="0055354D">
            <w:pPr>
              <w:rPr>
                <w:rFonts w:ascii="Arial" w:hAnsi="Arial" w:cs="Arial"/>
              </w:rPr>
            </w:pPr>
          </w:p>
        </w:tc>
        <w:tc>
          <w:tcPr>
            <w:tcW w:w="6159" w:type="dxa"/>
            <w:tcBorders>
              <w:top w:val="single" w:sz="4" w:space="0" w:color="000000"/>
              <w:left w:val="single" w:sz="4" w:space="0" w:color="000000"/>
              <w:bottom w:val="single" w:sz="4" w:space="0" w:color="000000"/>
              <w:right w:val="single" w:sz="4" w:space="0" w:color="000000"/>
            </w:tcBorders>
          </w:tcPr>
          <w:p w:rsidR="0055354D" w:rsidRPr="00116E50" w:rsidRDefault="0055354D" w:rsidP="0055354D">
            <w:pPr>
              <w:spacing w:before="1"/>
              <w:ind w:left="101"/>
              <w:rPr>
                <w:rFonts w:ascii="Arial" w:eastAsia="Arial" w:hAnsi="Arial" w:cs="Arial"/>
              </w:rPr>
            </w:pPr>
            <w:r w:rsidRPr="00116E50">
              <w:rPr>
                <w:rFonts w:ascii="Arial" w:eastAsia="Arial" w:hAnsi="Arial" w:cs="Arial"/>
                <w:spacing w:val="1"/>
              </w:rPr>
              <w:t>Au</w:t>
            </w:r>
            <w:r w:rsidRPr="00116E50">
              <w:rPr>
                <w:rFonts w:ascii="Arial" w:eastAsia="Arial" w:hAnsi="Arial" w:cs="Arial"/>
                <w:spacing w:val="-1"/>
              </w:rPr>
              <w:t>t</w:t>
            </w:r>
            <w:r w:rsidRPr="00116E50">
              <w:rPr>
                <w:rFonts w:ascii="Arial" w:eastAsia="Arial" w:hAnsi="Arial" w:cs="Arial"/>
                <w:spacing w:val="-2"/>
              </w:rPr>
              <w:t>h</w:t>
            </w:r>
            <w:r w:rsidRPr="00116E50">
              <w:rPr>
                <w:rFonts w:ascii="Arial" w:eastAsia="Arial" w:hAnsi="Arial" w:cs="Arial"/>
                <w:spacing w:val="1"/>
              </w:rPr>
              <w:t>o</w:t>
            </w:r>
            <w:r w:rsidRPr="00116E50">
              <w:rPr>
                <w:rFonts w:ascii="Arial" w:eastAsia="Arial" w:hAnsi="Arial" w:cs="Arial"/>
                <w:spacing w:val="-1"/>
              </w:rPr>
              <w:t>r’</w:t>
            </w:r>
            <w:r w:rsidRPr="00116E50">
              <w:rPr>
                <w:rFonts w:ascii="Arial" w:eastAsia="Arial" w:hAnsi="Arial" w:cs="Arial"/>
              </w:rPr>
              <w:t>s</w:t>
            </w:r>
            <w:r w:rsidRPr="00116E50">
              <w:rPr>
                <w:rFonts w:ascii="Arial" w:eastAsia="Arial" w:hAnsi="Arial" w:cs="Arial"/>
                <w:spacing w:val="1"/>
              </w:rPr>
              <w:t xml:space="preserve"> F</w:t>
            </w:r>
            <w:r w:rsidRPr="00116E50">
              <w:rPr>
                <w:rFonts w:ascii="Arial" w:eastAsia="Arial" w:hAnsi="Arial" w:cs="Arial"/>
                <w:spacing w:val="-2"/>
              </w:rPr>
              <w:t>e</w:t>
            </w:r>
            <w:r w:rsidRPr="00116E50">
              <w:rPr>
                <w:rFonts w:ascii="Arial" w:eastAsia="Arial" w:hAnsi="Arial" w:cs="Arial"/>
                <w:spacing w:val="1"/>
              </w:rPr>
              <w:t>e</w:t>
            </w:r>
            <w:r w:rsidRPr="00116E50">
              <w:rPr>
                <w:rFonts w:ascii="Arial" w:eastAsia="Arial" w:hAnsi="Arial" w:cs="Arial"/>
                <w:spacing w:val="-2"/>
              </w:rPr>
              <w:t>d</w:t>
            </w:r>
            <w:r w:rsidRPr="00116E50">
              <w:rPr>
                <w:rFonts w:ascii="Arial" w:eastAsia="Arial" w:hAnsi="Arial" w:cs="Arial"/>
                <w:spacing w:val="1"/>
              </w:rPr>
              <w:t>b</w:t>
            </w:r>
            <w:r w:rsidRPr="00116E50">
              <w:rPr>
                <w:rFonts w:ascii="Arial" w:eastAsia="Arial" w:hAnsi="Arial" w:cs="Arial"/>
                <w:spacing w:val="-2"/>
              </w:rPr>
              <w:t>ac</w:t>
            </w:r>
            <w:r w:rsidRPr="00116E50">
              <w:rPr>
                <w:rFonts w:ascii="Arial" w:eastAsia="Arial" w:hAnsi="Arial" w:cs="Arial"/>
              </w:rPr>
              <w:t>k</w:t>
            </w:r>
          </w:p>
        </w:tc>
      </w:tr>
      <w:tr w:rsidR="0055354D" w:rsidRPr="00116E50" w:rsidTr="0055354D">
        <w:trPr>
          <w:trHeight w:hRule="exact" w:val="933"/>
        </w:trPr>
        <w:tc>
          <w:tcPr>
            <w:tcW w:w="7738" w:type="dxa"/>
            <w:tcBorders>
              <w:top w:val="single" w:sz="4" w:space="0" w:color="000000"/>
              <w:left w:val="single" w:sz="4" w:space="0" w:color="000000"/>
              <w:bottom w:val="single" w:sz="4" w:space="0" w:color="000000"/>
              <w:right w:val="single" w:sz="4" w:space="0" w:color="000000"/>
            </w:tcBorders>
          </w:tcPr>
          <w:p w:rsidR="0055354D" w:rsidRPr="00116E50" w:rsidRDefault="0055354D" w:rsidP="0055354D">
            <w:pPr>
              <w:rPr>
                <w:rFonts w:ascii="Arial" w:hAnsi="Arial" w:cs="Arial"/>
              </w:rPr>
            </w:pPr>
            <w:r w:rsidRPr="00116E50">
              <w:rPr>
                <w:rFonts w:ascii="Arial" w:hAnsi="Arial" w:cs="Arial"/>
              </w:rPr>
              <w:t xml:space="preserve">The manuscript presents a relevant case study with practical implications for urban storm water management in developing regions. While the methodological approach is relatively basic, the findings are still useful, particularly regarding public awareness and willingness to adopt green infrastructure. The manuscript would benefit from moderate revisions focusing on clarity, </w:t>
            </w:r>
          </w:p>
          <w:p w:rsidR="0055354D" w:rsidRPr="00116E50" w:rsidRDefault="0055354D" w:rsidP="0055354D">
            <w:pPr>
              <w:rPr>
                <w:rFonts w:ascii="Arial" w:hAnsi="Arial" w:cs="Arial"/>
              </w:rPr>
            </w:pPr>
          </w:p>
          <w:p w:rsidR="0055354D" w:rsidRPr="00116E50" w:rsidRDefault="0055354D" w:rsidP="0055354D">
            <w:pPr>
              <w:rPr>
                <w:rFonts w:ascii="Arial" w:hAnsi="Arial" w:cs="Arial"/>
              </w:rPr>
            </w:pPr>
            <w:r w:rsidRPr="00116E50">
              <w:rPr>
                <w:rFonts w:ascii="Arial" w:hAnsi="Arial" w:cs="Arial"/>
              </w:rPr>
              <w:t>methodological explanation, and deeper discussion.</w:t>
            </w:r>
          </w:p>
          <w:p w:rsidR="0055354D" w:rsidRPr="00116E50" w:rsidRDefault="0055354D" w:rsidP="0055354D">
            <w:pPr>
              <w:rPr>
                <w:rFonts w:ascii="Arial" w:hAnsi="Arial" w:cs="Arial"/>
              </w:rPr>
            </w:pPr>
            <w:r w:rsidRPr="00116E50">
              <w:rPr>
                <w:rFonts w:ascii="Arial" w:hAnsi="Arial" w:cs="Arial"/>
              </w:rPr>
              <w:t>I recommend minor to moderate revision before</w:t>
            </w:r>
          </w:p>
        </w:tc>
        <w:tc>
          <w:tcPr>
            <w:tcW w:w="6159" w:type="dxa"/>
            <w:tcBorders>
              <w:top w:val="single" w:sz="4" w:space="0" w:color="000000"/>
              <w:left w:val="single" w:sz="4" w:space="0" w:color="000000"/>
              <w:bottom w:val="single" w:sz="4" w:space="0" w:color="000000"/>
              <w:right w:val="single" w:sz="4" w:space="0" w:color="000000"/>
            </w:tcBorders>
          </w:tcPr>
          <w:p w:rsidR="0055354D" w:rsidRPr="00116E50" w:rsidRDefault="0055354D" w:rsidP="0055354D">
            <w:pPr>
              <w:rPr>
                <w:rFonts w:ascii="Arial" w:hAnsi="Arial" w:cs="Arial"/>
              </w:rPr>
            </w:pPr>
          </w:p>
        </w:tc>
      </w:tr>
    </w:tbl>
    <w:p w:rsidR="00AB6BD4" w:rsidRPr="00116E50" w:rsidRDefault="00AB6BD4">
      <w:pPr>
        <w:spacing w:before="8" w:line="240" w:lineRule="exact"/>
        <w:rPr>
          <w:rFonts w:ascii="Arial" w:hAnsi="Arial" w:cs="Arial"/>
        </w:rPr>
      </w:pPr>
    </w:p>
    <w:p w:rsidR="0055354D" w:rsidRPr="00116E50" w:rsidRDefault="0055354D">
      <w:pPr>
        <w:rPr>
          <w:rFonts w:ascii="Arial" w:eastAsia="Arial" w:hAnsi="Arial" w:cs="Arial"/>
          <w:b/>
          <w:spacing w:val="5"/>
        </w:rPr>
      </w:pPr>
    </w:p>
    <w:p w:rsidR="0055354D" w:rsidRPr="00116E50" w:rsidRDefault="0055354D">
      <w:pPr>
        <w:rPr>
          <w:rFonts w:ascii="Arial" w:eastAsia="Arial" w:hAnsi="Arial" w:cs="Arial"/>
          <w:b/>
          <w:spacing w:val="5"/>
        </w:rPr>
      </w:pPr>
    </w:p>
    <w:p w:rsidR="00116E50" w:rsidRPr="00116E50" w:rsidRDefault="0055354D" w:rsidP="00B872CB">
      <w:pPr>
        <w:pStyle w:val="Affiliation"/>
        <w:spacing w:after="0" w:line="240" w:lineRule="auto"/>
        <w:jc w:val="left"/>
        <w:rPr>
          <w:rFonts w:ascii="Arial" w:hAnsi="Arial" w:cs="Arial"/>
        </w:rPr>
      </w:pPr>
      <w:r w:rsidRPr="00116E50">
        <w:rPr>
          <w:rFonts w:ascii="Arial" w:eastAsia="Arial" w:hAnsi="Arial" w:cs="Arial"/>
          <w:b/>
          <w:spacing w:val="5"/>
          <w:highlight w:val="yellow"/>
        </w:rPr>
        <w:t>P</w:t>
      </w:r>
      <w:r w:rsidRPr="00116E50">
        <w:rPr>
          <w:rFonts w:ascii="Arial" w:eastAsia="Arial" w:hAnsi="Arial" w:cs="Arial"/>
          <w:b/>
          <w:spacing w:val="-10"/>
          <w:highlight w:val="yellow"/>
        </w:rPr>
        <w:t>A</w:t>
      </w:r>
      <w:r w:rsidRPr="00116E50">
        <w:rPr>
          <w:rFonts w:ascii="Arial" w:eastAsia="Arial" w:hAnsi="Arial" w:cs="Arial"/>
          <w:b/>
          <w:spacing w:val="1"/>
          <w:highlight w:val="yellow"/>
        </w:rPr>
        <w:t>R</w:t>
      </w:r>
      <w:r w:rsidRPr="00116E50">
        <w:rPr>
          <w:rFonts w:ascii="Arial" w:eastAsia="Arial" w:hAnsi="Arial" w:cs="Arial"/>
          <w:b/>
          <w:highlight w:val="yellow"/>
        </w:rPr>
        <w:t>T</w:t>
      </w:r>
      <w:r w:rsidRPr="00116E50">
        <w:rPr>
          <w:rFonts w:ascii="Arial" w:eastAsia="Arial" w:hAnsi="Arial" w:cs="Arial"/>
          <w:b/>
          <w:spacing w:val="4"/>
          <w:highlight w:val="yellow"/>
        </w:rPr>
        <w:t xml:space="preserve"> </w:t>
      </w:r>
      <w:r w:rsidR="00B872CB">
        <w:rPr>
          <w:rFonts w:ascii="Arial" w:eastAsia="Arial" w:hAnsi="Arial" w:cs="Arial"/>
          <w:b/>
          <w:spacing w:val="4"/>
          <w:highlight w:val="yellow"/>
        </w:rPr>
        <w:t>3</w:t>
      </w:r>
      <w:bookmarkStart w:id="1" w:name="_GoBack"/>
      <w:bookmarkEnd w:id="1"/>
    </w:p>
    <w:p w:rsidR="00B872CB" w:rsidRDefault="00B872CB" w:rsidP="00116E50">
      <w:pPr>
        <w:rPr>
          <w:rFonts w:ascii="Arial" w:hAnsi="Arial" w:cs="Arial"/>
          <w:color w:val="000000"/>
          <w:lang w:val="en-GB"/>
        </w:rPr>
      </w:pPr>
    </w:p>
    <w:p w:rsidR="00B872CB" w:rsidRPr="00B872CB" w:rsidRDefault="00B872CB" w:rsidP="00B872CB">
      <w:pPr>
        <w:rPr>
          <w:rFonts w:ascii="Arial" w:hAnsi="Arial" w:cs="Arial"/>
          <w:b/>
          <w:u w:val="single"/>
        </w:rPr>
      </w:pPr>
      <w:r w:rsidRPr="00B872CB">
        <w:rPr>
          <w:rFonts w:ascii="Arial" w:hAnsi="Arial" w:cs="Arial"/>
          <w:b/>
          <w:u w:val="single"/>
        </w:rPr>
        <w:t>Reviewer details:</w:t>
      </w:r>
    </w:p>
    <w:p w:rsidR="00B872CB" w:rsidRPr="00B872CB" w:rsidRDefault="00B872CB" w:rsidP="00B872CB">
      <w:pPr>
        <w:rPr>
          <w:rFonts w:ascii="Arial" w:hAnsi="Arial" w:cs="Arial"/>
        </w:rPr>
      </w:pPr>
    </w:p>
    <w:p w:rsidR="00B872CB" w:rsidRPr="00B872CB" w:rsidRDefault="00B872CB" w:rsidP="00B872CB">
      <w:pPr>
        <w:rPr>
          <w:rFonts w:ascii="Arial" w:hAnsi="Arial" w:cs="Arial"/>
        </w:rPr>
      </w:pPr>
      <w:proofErr w:type="spellStart"/>
      <w:r w:rsidRPr="00B872CB">
        <w:rPr>
          <w:rFonts w:ascii="Arial" w:hAnsi="Arial" w:cs="Arial"/>
          <w:color w:val="000000"/>
          <w:lang w:val="en-GB"/>
        </w:rPr>
        <w:t>Thipsuree</w:t>
      </w:r>
      <w:proofErr w:type="spellEnd"/>
      <w:r w:rsidRPr="00B872CB">
        <w:rPr>
          <w:rFonts w:ascii="Arial" w:hAnsi="Arial" w:cs="Arial"/>
          <w:color w:val="000000"/>
          <w:lang w:val="en-GB"/>
        </w:rPr>
        <w:t xml:space="preserve"> </w:t>
      </w:r>
      <w:proofErr w:type="spellStart"/>
      <w:r w:rsidRPr="00B872CB">
        <w:rPr>
          <w:rFonts w:ascii="Arial" w:hAnsi="Arial" w:cs="Arial"/>
          <w:color w:val="000000"/>
          <w:lang w:val="en-GB"/>
        </w:rPr>
        <w:t>Kornboonraksa</w:t>
      </w:r>
      <w:proofErr w:type="spellEnd"/>
      <w:r w:rsidRPr="00B872CB">
        <w:rPr>
          <w:rFonts w:ascii="Arial" w:hAnsi="Arial" w:cs="Arial"/>
        </w:rPr>
        <w:t xml:space="preserve">, </w:t>
      </w:r>
      <w:proofErr w:type="spellStart"/>
      <w:r w:rsidRPr="00B872CB">
        <w:rPr>
          <w:rFonts w:ascii="Arial" w:hAnsi="Arial" w:cs="Arial"/>
          <w:color w:val="000000"/>
          <w:lang w:val="en-GB"/>
        </w:rPr>
        <w:t>Burapha</w:t>
      </w:r>
      <w:proofErr w:type="spellEnd"/>
      <w:r w:rsidRPr="00B872CB">
        <w:rPr>
          <w:rFonts w:ascii="Arial" w:hAnsi="Arial" w:cs="Arial"/>
          <w:color w:val="000000"/>
          <w:lang w:val="en-GB"/>
        </w:rPr>
        <w:t xml:space="preserve"> University, Thailand</w:t>
      </w:r>
      <w:r w:rsidRPr="00B872CB">
        <w:rPr>
          <w:rFonts w:ascii="Arial" w:hAnsi="Arial" w:cs="Arial"/>
          <w:color w:val="000000"/>
          <w:lang w:val="en-GB"/>
        </w:rPr>
        <w:br/>
      </w:r>
    </w:p>
    <w:p w:rsidR="00AB6BD4" w:rsidRPr="00116E50" w:rsidRDefault="00AB6BD4">
      <w:pPr>
        <w:rPr>
          <w:rFonts w:ascii="Arial" w:hAnsi="Arial" w:cs="Arial"/>
        </w:rPr>
        <w:sectPr w:rsidR="00AB6BD4" w:rsidRPr="00116E50">
          <w:headerReference w:type="default" r:id="rId9"/>
          <w:pgSz w:w="16840" w:h="23820"/>
          <w:pgMar w:top="1500" w:right="1320" w:bottom="280" w:left="1340" w:header="1301" w:footer="1413" w:gutter="0"/>
          <w:cols w:space="720"/>
        </w:sectPr>
      </w:pPr>
    </w:p>
    <w:p w:rsidR="00AB6BD4" w:rsidRPr="00116E50" w:rsidRDefault="00AB6BD4">
      <w:pPr>
        <w:spacing w:before="11" w:line="220" w:lineRule="exact"/>
        <w:rPr>
          <w:rFonts w:ascii="Arial" w:hAnsi="Arial" w:cs="Arial"/>
        </w:rPr>
      </w:pPr>
    </w:p>
    <w:p w:rsidR="00AB6BD4" w:rsidRPr="00116E50" w:rsidRDefault="00AB6BD4">
      <w:pPr>
        <w:spacing w:before="7" w:line="100" w:lineRule="exact"/>
        <w:rPr>
          <w:rFonts w:ascii="Arial" w:hAnsi="Arial" w:cs="Arial"/>
        </w:rPr>
      </w:pPr>
    </w:p>
    <w:p w:rsidR="00AB6BD4" w:rsidRPr="00116E50" w:rsidRDefault="00AB6BD4">
      <w:pPr>
        <w:spacing w:line="200" w:lineRule="exact"/>
        <w:rPr>
          <w:rFonts w:ascii="Arial" w:hAnsi="Arial" w:cs="Arial"/>
        </w:rPr>
      </w:pPr>
    </w:p>
    <w:p w:rsidR="00AB6BD4" w:rsidRPr="00116E50" w:rsidRDefault="00AB6BD4">
      <w:pPr>
        <w:spacing w:line="200" w:lineRule="exact"/>
        <w:rPr>
          <w:rFonts w:ascii="Arial" w:hAnsi="Arial" w:cs="Arial"/>
        </w:rPr>
      </w:pPr>
    </w:p>
    <w:p w:rsidR="00AB6BD4" w:rsidRPr="00116E50" w:rsidRDefault="00AB6BD4">
      <w:pPr>
        <w:spacing w:line="200" w:lineRule="exact"/>
        <w:rPr>
          <w:rFonts w:ascii="Arial" w:hAnsi="Arial" w:cs="Arial"/>
        </w:rPr>
      </w:pPr>
    </w:p>
    <w:p w:rsidR="00AB6BD4" w:rsidRPr="00116E50" w:rsidRDefault="00AB6BD4">
      <w:pPr>
        <w:spacing w:line="200" w:lineRule="exact"/>
        <w:rPr>
          <w:rFonts w:ascii="Arial" w:hAnsi="Arial" w:cs="Arial"/>
        </w:rPr>
      </w:pPr>
    </w:p>
    <w:p w:rsidR="00AB6BD4" w:rsidRPr="00116E50" w:rsidRDefault="00AB6BD4">
      <w:pPr>
        <w:spacing w:line="200" w:lineRule="exact"/>
        <w:rPr>
          <w:rFonts w:ascii="Arial" w:hAnsi="Arial" w:cs="Arial"/>
        </w:rPr>
      </w:pPr>
    </w:p>
    <w:sectPr w:rsidR="00AB6BD4" w:rsidRPr="00116E50">
      <w:headerReference w:type="default" r:id="rId10"/>
      <w:pgSz w:w="16840" w:h="23820"/>
      <w:pgMar w:top="2000" w:right="1320" w:bottom="280" w:left="1340" w:header="1301" w:footer="1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D8C" w:rsidRDefault="00A12D8C">
      <w:r>
        <w:separator/>
      </w:r>
    </w:p>
  </w:endnote>
  <w:endnote w:type="continuationSeparator" w:id="0">
    <w:p w:rsidR="00A12D8C" w:rsidRDefault="00A1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BD4" w:rsidRDefault="00A12D8C">
    <w:pPr>
      <w:spacing w:line="200" w:lineRule="exact"/>
    </w:pPr>
    <w:r>
      <w:pict>
        <v:shapetype id="_x0000_t202" coordsize="21600,21600" o:spt="202" path="m,l,21600r21600,l21600,xe">
          <v:stroke joinstyle="miter"/>
          <v:path gradientshapeok="t" o:connecttype="rect"/>
        </v:shapetype>
        <v:shape id="_x0000_s2052" type="#_x0000_t202" style="position:absolute;margin-left:723.9pt;margin-top:1109pt;width:47.3pt;height:23.7pt;z-index:-251659776;mso-position-horizontal-relative:page;mso-position-vertical-relative:page" filled="f" stroked="f">
          <v:textbox inset="0,0,0,0">
            <w:txbxContent>
              <w:p w:rsidR="00AB6BD4" w:rsidRDefault="00D93D95">
                <w:pPr>
                  <w:spacing w:line="220" w:lineRule="exact"/>
                  <w:ind w:left="-15" w:right="-15"/>
                  <w:jc w:val="center"/>
                </w:pPr>
                <w:r>
                  <w:rPr>
                    <w:spacing w:val="1"/>
                  </w:rPr>
                  <w:t>P</w:t>
                </w:r>
                <w:r>
                  <w:rPr>
                    <w:spacing w:val="-2"/>
                  </w:rPr>
                  <w:t>ag</w:t>
                </w:r>
                <w:r>
                  <w:t xml:space="preserve">e </w:t>
                </w:r>
                <w:r>
                  <w:fldChar w:fldCharType="begin"/>
                </w:r>
                <w:r>
                  <w:rPr>
                    <w:b/>
                  </w:rPr>
                  <w:instrText xml:space="preserve"> PAGE </w:instrText>
                </w:r>
                <w:r>
                  <w:fldChar w:fldCharType="separate"/>
                </w:r>
                <w:r>
                  <w:t>1</w:t>
                </w:r>
                <w:r>
                  <w:fldChar w:fldCharType="end"/>
                </w:r>
                <w:r>
                  <w:rPr>
                    <w:b/>
                    <w:spacing w:val="3"/>
                  </w:rPr>
                  <w:t xml:space="preserve"> </w:t>
                </w:r>
                <w:r>
                  <w:rPr>
                    <w:spacing w:val="-2"/>
                  </w:rPr>
                  <w:t>o</w:t>
                </w:r>
                <w:r>
                  <w:t xml:space="preserve">f </w:t>
                </w:r>
                <w:r>
                  <w:rPr>
                    <w:b/>
                  </w:rPr>
                  <w:t>4</w:t>
                </w:r>
              </w:p>
              <w:p w:rsidR="00AB6BD4" w:rsidRDefault="00D93D95">
                <w:pPr>
                  <w:spacing w:before="3"/>
                  <w:ind w:left="145" w:right="-14"/>
                  <w:jc w:val="center"/>
                </w:pPr>
                <w:r>
                  <w:rPr>
                    <w:b/>
                    <w:spacing w:val="1"/>
                  </w:rPr>
                  <w:t>V</w:t>
                </w:r>
                <w:r>
                  <w:rPr>
                    <w:b/>
                    <w:spacing w:val="-2"/>
                  </w:rPr>
                  <w:t>2</w:t>
                </w:r>
                <w:r>
                  <w:rPr>
                    <w:b/>
                    <w:spacing w:val="2"/>
                  </w:rPr>
                  <w:t>4</w:t>
                </w:r>
                <w:r>
                  <w:rPr>
                    <w:b/>
                    <w:spacing w:val="-2"/>
                  </w:rPr>
                  <w:t>0</w:t>
                </w:r>
                <w:r>
                  <w:rPr>
                    <w:b/>
                    <w:spacing w:val="2"/>
                  </w:rPr>
                  <w:t>3</w:t>
                </w:r>
                <w:r>
                  <w:rPr>
                    <w:b/>
                    <w:spacing w:val="-2"/>
                  </w:rPr>
                  <w:t>2</w:t>
                </w:r>
                <w:r>
                  <w:rPr>
                    <w:b/>
                  </w:rPr>
                  <w:t>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D8C" w:rsidRDefault="00A12D8C">
      <w:r>
        <w:separator/>
      </w:r>
    </w:p>
  </w:footnote>
  <w:footnote w:type="continuationSeparator" w:id="0">
    <w:p w:rsidR="00A12D8C" w:rsidRDefault="00A12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BD4" w:rsidRDefault="00A12D8C">
    <w:pPr>
      <w:spacing w:line="200" w:lineRule="exact"/>
    </w:pPr>
    <w:r>
      <w:pict>
        <v:shapetype id="_x0000_t202" coordsize="21600,21600" o:spt="202" path="m,l,21600r21600,l21600,xe">
          <v:stroke joinstyle="miter"/>
          <v:path gradientshapeok="t" o:connecttype="rect"/>
        </v:shapetype>
        <v:shape id="_x0000_s2053" type="#_x0000_t202" style="position:absolute;margin-left:369.85pt;margin-top:64.05pt;width:102.25pt;height:12.05pt;z-index:-251660800;mso-position-horizontal-relative:page;mso-position-vertical-relative:page" filled="f" stroked="f">
          <v:textbox inset="0,0,0,0">
            <w:txbxContent>
              <w:p w:rsidR="00AB6BD4" w:rsidRDefault="00D93D95">
                <w:pPr>
                  <w:spacing w:line="220" w:lineRule="exact"/>
                  <w:ind w:left="20" w:right="-30"/>
                </w:pPr>
                <w:r>
                  <w:rPr>
                    <w:color w:val="003399"/>
                    <w:spacing w:val="1"/>
                    <w:highlight w:val="yellow"/>
                  </w:rPr>
                  <w:t>R</w:t>
                </w:r>
                <w:r>
                  <w:rPr>
                    <w:color w:val="003399"/>
                    <w:spacing w:val="-2"/>
                    <w:highlight w:val="yellow"/>
                  </w:rPr>
                  <w:t>ev</w:t>
                </w:r>
                <w:r>
                  <w:rPr>
                    <w:color w:val="003399"/>
                    <w:spacing w:val="-1"/>
                    <w:highlight w:val="yellow"/>
                  </w:rPr>
                  <w:t>i</w:t>
                </w:r>
                <w:r>
                  <w:rPr>
                    <w:color w:val="003399"/>
                    <w:spacing w:val="2"/>
                    <w:highlight w:val="yellow"/>
                  </w:rPr>
                  <w:t>e</w:t>
                </w:r>
                <w:r>
                  <w:rPr>
                    <w:color w:val="003399"/>
                    <w:highlight w:val="yellow"/>
                  </w:rPr>
                  <w:t>w</w:t>
                </w:r>
                <w:r>
                  <w:rPr>
                    <w:color w:val="003399"/>
                    <w:spacing w:val="-1"/>
                    <w:highlight w:val="yellow"/>
                  </w:rPr>
                  <w:t xml:space="preserve"> </w:t>
                </w:r>
                <w:r>
                  <w:rPr>
                    <w:color w:val="003399"/>
                    <w:spacing w:val="-2"/>
                    <w:highlight w:val="yellow"/>
                  </w:rPr>
                  <w:t>F</w:t>
                </w:r>
                <w:r>
                  <w:rPr>
                    <w:color w:val="003399"/>
                    <w:spacing w:val="2"/>
                    <w:highlight w:val="yellow"/>
                  </w:rPr>
                  <w:t>o</w:t>
                </w:r>
                <w:r>
                  <w:rPr>
                    <w:color w:val="003399"/>
                    <w:spacing w:val="-1"/>
                    <w:highlight w:val="yellow"/>
                  </w:rPr>
                  <w:t>r</w:t>
                </w:r>
                <w:r>
                  <w:rPr>
                    <w:color w:val="003399"/>
                    <w:highlight w:val="yellow"/>
                  </w:rPr>
                  <w:t>m</w:t>
                </w:r>
                <w:r>
                  <w:rPr>
                    <w:color w:val="003399"/>
                    <w:spacing w:val="1"/>
                    <w:highlight w:val="yellow"/>
                  </w:rPr>
                  <w:t xml:space="preserve"> </w:t>
                </w:r>
                <w:r>
                  <w:rPr>
                    <w:color w:val="003399"/>
                    <w:spacing w:val="-1"/>
                    <w:highlight w:val="yellow"/>
                  </w:rPr>
                  <w:t>(</w:t>
                </w:r>
                <w:r>
                  <w:rPr>
                    <w:color w:val="003399"/>
                    <w:spacing w:val="1"/>
                    <w:highlight w:val="yellow"/>
                  </w:rPr>
                  <w:t>R</w:t>
                </w:r>
                <w:r>
                  <w:rPr>
                    <w:color w:val="003399"/>
                    <w:spacing w:val="-2"/>
                    <w:highlight w:val="yellow"/>
                  </w:rPr>
                  <w:t>e</w:t>
                </w:r>
                <w:r>
                  <w:rPr>
                    <w:color w:val="003399"/>
                    <w:spacing w:val="-1"/>
                    <w:highlight w:val="yellow"/>
                  </w:rPr>
                  <w:t>s</w:t>
                </w:r>
                <w:r>
                  <w:rPr>
                    <w:color w:val="003399"/>
                    <w:spacing w:val="-2"/>
                    <w:highlight w:val="yellow"/>
                  </w:rPr>
                  <w:t>ea</w:t>
                </w:r>
                <w:r>
                  <w:rPr>
                    <w:color w:val="003399"/>
                    <w:spacing w:val="2"/>
                    <w:highlight w:val="yellow"/>
                  </w:rPr>
                  <w:t>r</w:t>
                </w:r>
                <w:r>
                  <w:rPr>
                    <w:color w:val="003399"/>
                    <w:spacing w:val="-2"/>
                    <w:highlight w:val="yellow"/>
                  </w:rPr>
                  <w:t>ch</w:t>
                </w:r>
                <w:r>
                  <w:rPr>
                    <w:color w:val="003399"/>
                    <w:highlight w:val="yellow"/>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BD4" w:rsidRDefault="00A12D8C">
    <w:pPr>
      <w:spacing w:line="200" w:lineRule="exact"/>
    </w:pPr>
    <w:r>
      <w:pict>
        <v:shapetype id="_x0000_t202" coordsize="21600,21600" o:spt="202" path="m,l,21600r21600,l21600,xe">
          <v:stroke joinstyle="miter"/>
          <v:path gradientshapeok="t" o:connecttype="rect"/>
        </v:shapetype>
        <v:shape id="_x0000_s2051" type="#_x0000_t202" style="position:absolute;margin-left:369.85pt;margin-top:64.05pt;width:102.25pt;height:12.05pt;z-index:-251658752;mso-position-horizontal-relative:page;mso-position-vertical-relative:page" filled="f" stroked="f">
          <v:textbox style="mso-next-textbox:#_x0000_s2051" inset="0,0,0,0">
            <w:txbxContent>
              <w:p w:rsidR="00AB6BD4" w:rsidRDefault="00D93D95">
                <w:pPr>
                  <w:spacing w:line="220" w:lineRule="exact"/>
                  <w:ind w:left="20" w:right="-30"/>
                </w:pPr>
                <w:r>
                  <w:rPr>
                    <w:color w:val="003399"/>
                    <w:spacing w:val="1"/>
                    <w:highlight w:val="yellow"/>
                  </w:rPr>
                  <w:t>R</w:t>
                </w:r>
                <w:r>
                  <w:rPr>
                    <w:color w:val="003399"/>
                    <w:spacing w:val="-2"/>
                    <w:highlight w:val="yellow"/>
                  </w:rPr>
                  <w:t>ev</w:t>
                </w:r>
                <w:r>
                  <w:rPr>
                    <w:color w:val="003399"/>
                    <w:spacing w:val="-1"/>
                    <w:highlight w:val="yellow"/>
                  </w:rPr>
                  <w:t>i</w:t>
                </w:r>
                <w:r>
                  <w:rPr>
                    <w:color w:val="003399"/>
                    <w:spacing w:val="2"/>
                    <w:highlight w:val="yellow"/>
                  </w:rPr>
                  <w:t>e</w:t>
                </w:r>
                <w:r>
                  <w:rPr>
                    <w:color w:val="003399"/>
                    <w:highlight w:val="yellow"/>
                  </w:rPr>
                  <w:t>w</w:t>
                </w:r>
                <w:r>
                  <w:rPr>
                    <w:color w:val="003399"/>
                    <w:spacing w:val="-1"/>
                    <w:highlight w:val="yellow"/>
                  </w:rPr>
                  <w:t xml:space="preserve"> </w:t>
                </w:r>
                <w:r>
                  <w:rPr>
                    <w:color w:val="003399"/>
                    <w:spacing w:val="-2"/>
                    <w:highlight w:val="yellow"/>
                  </w:rPr>
                  <w:t>F</w:t>
                </w:r>
                <w:r>
                  <w:rPr>
                    <w:color w:val="003399"/>
                    <w:spacing w:val="2"/>
                    <w:highlight w:val="yellow"/>
                  </w:rPr>
                  <w:t>o</w:t>
                </w:r>
                <w:r>
                  <w:rPr>
                    <w:color w:val="003399"/>
                    <w:spacing w:val="-1"/>
                    <w:highlight w:val="yellow"/>
                  </w:rPr>
                  <w:t>r</w:t>
                </w:r>
                <w:r>
                  <w:rPr>
                    <w:color w:val="003399"/>
                    <w:highlight w:val="yellow"/>
                  </w:rPr>
                  <w:t>m</w:t>
                </w:r>
                <w:r>
                  <w:rPr>
                    <w:color w:val="003399"/>
                    <w:spacing w:val="1"/>
                    <w:highlight w:val="yellow"/>
                  </w:rPr>
                  <w:t xml:space="preserve"> </w:t>
                </w:r>
                <w:r>
                  <w:rPr>
                    <w:color w:val="003399"/>
                    <w:spacing w:val="-1"/>
                    <w:highlight w:val="yellow"/>
                  </w:rPr>
                  <w:t>(</w:t>
                </w:r>
                <w:r>
                  <w:rPr>
                    <w:color w:val="003399"/>
                    <w:spacing w:val="1"/>
                    <w:highlight w:val="yellow"/>
                  </w:rPr>
                  <w:t>R</w:t>
                </w:r>
                <w:r>
                  <w:rPr>
                    <w:color w:val="003399"/>
                    <w:spacing w:val="-2"/>
                    <w:highlight w:val="yellow"/>
                  </w:rPr>
                  <w:t>e</w:t>
                </w:r>
                <w:r>
                  <w:rPr>
                    <w:color w:val="003399"/>
                    <w:spacing w:val="-1"/>
                    <w:highlight w:val="yellow"/>
                  </w:rPr>
                  <w:t>s</w:t>
                </w:r>
                <w:r>
                  <w:rPr>
                    <w:color w:val="003399"/>
                    <w:spacing w:val="-2"/>
                    <w:highlight w:val="yellow"/>
                  </w:rPr>
                  <w:t>ea</w:t>
                </w:r>
                <w:r>
                  <w:rPr>
                    <w:color w:val="003399"/>
                    <w:spacing w:val="2"/>
                    <w:highlight w:val="yellow"/>
                  </w:rPr>
                  <w:t>r</w:t>
                </w:r>
                <w:r>
                  <w:rPr>
                    <w:color w:val="003399"/>
                    <w:spacing w:val="-2"/>
                    <w:highlight w:val="yellow"/>
                  </w:rPr>
                  <w:t>ch</w:t>
                </w:r>
                <w:r>
                  <w:rPr>
                    <w:color w:val="003399"/>
                    <w:highlight w:val="yellow"/>
                  </w:rPr>
                  <w: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BD4" w:rsidRDefault="00A12D8C">
    <w:pPr>
      <w:spacing w:line="200" w:lineRule="exact"/>
    </w:pPr>
    <w:r>
      <w:pict>
        <v:shapetype id="_x0000_t202" coordsize="21600,21600" o:spt="202" path="m,l,21600r21600,l21600,xe">
          <v:stroke joinstyle="miter"/>
          <v:path gradientshapeok="t" o:connecttype="rect"/>
        </v:shapetype>
        <v:shape id="_x0000_s2050" type="#_x0000_t202" style="position:absolute;margin-left:369.85pt;margin-top:64.05pt;width:102.25pt;height:12.05pt;z-index:-251657728;mso-position-horizontal-relative:page;mso-position-vertical-relative:page" filled="f" stroked="f">
          <v:textbox inset="0,0,0,0">
            <w:txbxContent>
              <w:p w:rsidR="00AB6BD4" w:rsidRDefault="00D93D95">
                <w:pPr>
                  <w:spacing w:line="220" w:lineRule="exact"/>
                  <w:ind w:left="20" w:right="-30"/>
                </w:pPr>
                <w:r>
                  <w:rPr>
                    <w:color w:val="003399"/>
                    <w:spacing w:val="1"/>
                    <w:highlight w:val="yellow"/>
                  </w:rPr>
                  <w:t>R</w:t>
                </w:r>
                <w:r>
                  <w:rPr>
                    <w:color w:val="003399"/>
                    <w:spacing w:val="-2"/>
                    <w:highlight w:val="yellow"/>
                  </w:rPr>
                  <w:t>ev</w:t>
                </w:r>
                <w:r>
                  <w:rPr>
                    <w:color w:val="003399"/>
                    <w:spacing w:val="-1"/>
                    <w:highlight w:val="yellow"/>
                  </w:rPr>
                  <w:t>i</w:t>
                </w:r>
                <w:r>
                  <w:rPr>
                    <w:color w:val="003399"/>
                    <w:spacing w:val="2"/>
                    <w:highlight w:val="yellow"/>
                  </w:rPr>
                  <w:t>e</w:t>
                </w:r>
                <w:r>
                  <w:rPr>
                    <w:color w:val="003399"/>
                    <w:highlight w:val="yellow"/>
                  </w:rPr>
                  <w:t>w</w:t>
                </w:r>
                <w:r>
                  <w:rPr>
                    <w:color w:val="003399"/>
                    <w:spacing w:val="-1"/>
                    <w:highlight w:val="yellow"/>
                  </w:rPr>
                  <w:t xml:space="preserve"> </w:t>
                </w:r>
                <w:r>
                  <w:rPr>
                    <w:color w:val="003399"/>
                    <w:spacing w:val="-2"/>
                    <w:highlight w:val="yellow"/>
                  </w:rPr>
                  <w:t>F</w:t>
                </w:r>
                <w:r>
                  <w:rPr>
                    <w:color w:val="003399"/>
                    <w:spacing w:val="2"/>
                    <w:highlight w:val="yellow"/>
                  </w:rPr>
                  <w:t>o</w:t>
                </w:r>
                <w:r>
                  <w:rPr>
                    <w:color w:val="003399"/>
                    <w:spacing w:val="-1"/>
                    <w:highlight w:val="yellow"/>
                  </w:rPr>
                  <w:t>r</w:t>
                </w:r>
                <w:r>
                  <w:rPr>
                    <w:color w:val="003399"/>
                    <w:highlight w:val="yellow"/>
                  </w:rPr>
                  <w:t>m</w:t>
                </w:r>
                <w:r>
                  <w:rPr>
                    <w:color w:val="003399"/>
                    <w:spacing w:val="1"/>
                    <w:highlight w:val="yellow"/>
                  </w:rPr>
                  <w:t xml:space="preserve"> </w:t>
                </w:r>
                <w:r>
                  <w:rPr>
                    <w:color w:val="003399"/>
                    <w:spacing w:val="-1"/>
                    <w:highlight w:val="yellow"/>
                  </w:rPr>
                  <w:t>(</w:t>
                </w:r>
                <w:r>
                  <w:rPr>
                    <w:color w:val="003399"/>
                    <w:spacing w:val="1"/>
                    <w:highlight w:val="yellow"/>
                  </w:rPr>
                  <w:t>R</w:t>
                </w:r>
                <w:r>
                  <w:rPr>
                    <w:color w:val="003399"/>
                    <w:spacing w:val="-2"/>
                    <w:highlight w:val="yellow"/>
                  </w:rPr>
                  <w:t>e</w:t>
                </w:r>
                <w:r>
                  <w:rPr>
                    <w:color w:val="003399"/>
                    <w:spacing w:val="-1"/>
                    <w:highlight w:val="yellow"/>
                  </w:rPr>
                  <w:t>s</w:t>
                </w:r>
                <w:r>
                  <w:rPr>
                    <w:color w:val="003399"/>
                    <w:spacing w:val="-2"/>
                    <w:highlight w:val="yellow"/>
                  </w:rPr>
                  <w:t>ea</w:t>
                </w:r>
                <w:r>
                  <w:rPr>
                    <w:color w:val="003399"/>
                    <w:spacing w:val="2"/>
                    <w:highlight w:val="yellow"/>
                  </w:rPr>
                  <w:t>r</w:t>
                </w:r>
                <w:r>
                  <w:rPr>
                    <w:color w:val="003399"/>
                    <w:spacing w:val="-2"/>
                    <w:highlight w:val="yellow"/>
                  </w:rPr>
                  <w:t>ch</w:t>
                </w:r>
                <w:r>
                  <w:rPr>
                    <w:color w:val="003399"/>
                    <w:highlight w:val="yellow"/>
                  </w:rPr>
                  <w:t>)</w:t>
                </w:r>
              </w:p>
            </w:txbxContent>
          </v:textbox>
          <w10:wrap anchorx="page" anchory="page"/>
        </v:shape>
      </w:pict>
    </w:r>
    <w:r>
      <w:pict>
        <v:shape id="_x0000_s2049" type="#_x0000_t202" style="position:absolute;margin-left:71pt;margin-top:89.5pt;width:37.6pt;height:12.05pt;z-index:-251656704;mso-position-horizontal-relative:page;mso-position-vertical-relative:page" filled="f" stroked="f">
          <v:textbox inset="0,0,0,0">
            <w:txbxContent>
              <w:p w:rsidR="00AB6BD4" w:rsidRDefault="00AB6BD4">
                <w:pPr>
                  <w:spacing w:line="220" w:lineRule="exact"/>
                  <w:ind w:left="20" w:right="-30"/>
                  <w:rPr>
                    <w:rFonts w:ascii="Arial" w:eastAsia="Arial" w:hAnsi="Arial" w:cs="Arial"/>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82974"/>
    <w:multiLevelType w:val="multilevel"/>
    <w:tmpl w:val="F40862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D4"/>
    <w:rsid w:val="00116E50"/>
    <w:rsid w:val="00366BD3"/>
    <w:rsid w:val="00420B6A"/>
    <w:rsid w:val="00427A98"/>
    <w:rsid w:val="00444C65"/>
    <w:rsid w:val="0055354D"/>
    <w:rsid w:val="00A12D8C"/>
    <w:rsid w:val="00AB6BD4"/>
    <w:rsid w:val="00B872CB"/>
    <w:rsid w:val="00D9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8149500"/>
  <w15:docId w15:val="{095B9DFD-F768-4517-A305-9FF49B92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5354D"/>
    <w:pPr>
      <w:tabs>
        <w:tab w:val="center" w:pos="4513"/>
        <w:tab w:val="right" w:pos="9026"/>
      </w:tabs>
    </w:pPr>
  </w:style>
  <w:style w:type="character" w:customStyle="1" w:styleId="HeaderChar">
    <w:name w:val="Header Char"/>
    <w:basedOn w:val="DefaultParagraphFont"/>
    <w:link w:val="Header"/>
    <w:uiPriority w:val="99"/>
    <w:rsid w:val="0055354D"/>
  </w:style>
  <w:style w:type="paragraph" w:styleId="Footer">
    <w:name w:val="footer"/>
    <w:basedOn w:val="Normal"/>
    <w:link w:val="FooterChar"/>
    <w:uiPriority w:val="99"/>
    <w:unhideWhenUsed/>
    <w:rsid w:val="0055354D"/>
    <w:pPr>
      <w:tabs>
        <w:tab w:val="center" w:pos="4513"/>
        <w:tab w:val="right" w:pos="9026"/>
      </w:tabs>
    </w:pPr>
  </w:style>
  <w:style w:type="character" w:customStyle="1" w:styleId="FooterChar">
    <w:name w:val="Footer Char"/>
    <w:basedOn w:val="DefaultParagraphFont"/>
    <w:link w:val="Footer"/>
    <w:uiPriority w:val="99"/>
    <w:rsid w:val="0055354D"/>
  </w:style>
  <w:style w:type="paragraph" w:customStyle="1" w:styleId="Affiliation">
    <w:name w:val="Affiliation"/>
    <w:basedOn w:val="Normal"/>
    <w:rsid w:val="00116E50"/>
    <w:pPr>
      <w:spacing w:after="240" w:line="240" w:lineRule="exact"/>
      <w:jc w:val="right"/>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408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962</Words>
  <Characters>5489</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1022</cp:lastModifiedBy>
  <cp:revision>8</cp:revision>
  <dcterms:created xsi:type="dcterms:W3CDTF">2026-04-11T06:04:00Z</dcterms:created>
  <dcterms:modified xsi:type="dcterms:W3CDTF">2026-04-15T08:23:00Z</dcterms:modified>
</cp:coreProperties>
</file>