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3DB" w:rsidRPr="00B410BA" w:rsidRDefault="009163DB">
      <w:pPr>
        <w:spacing w:line="200" w:lineRule="exact"/>
        <w:rPr>
          <w:rFonts w:ascii="Arial" w:hAnsi="Arial" w:cs="Arial"/>
        </w:rPr>
      </w:pPr>
    </w:p>
    <w:p w:rsidR="009163DB" w:rsidRPr="00B410BA" w:rsidRDefault="009163DB">
      <w:pPr>
        <w:spacing w:line="200" w:lineRule="exact"/>
        <w:rPr>
          <w:rFonts w:ascii="Arial" w:hAnsi="Arial" w:cs="Arial"/>
        </w:rPr>
      </w:pPr>
    </w:p>
    <w:p w:rsidR="009163DB" w:rsidRPr="00B410BA" w:rsidRDefault="009163DB">
      <w:pPr>
        <w:spacing w:before="1" w:line="280" w:lineRule="exact"/>
        <w:rPr>
          <w:rFonts w:ascii="Arial" w:hAnsi="Arial" w:cs="Arial"/>
        </w:rPr>
      </w:pPr>
    </w:p>
    <w:p w:rsidR="009163DB" w:rsidRPr="00B410BA" w:rsidRDefault="003A6E27">
      <w:pPr>
        <w:spacing w:before="27"/>
        <w:ind w:left="189"/>
        <w:rPr>
          <w:rFonts w:ascii="Arial" w:eastAsia="Cambria" w:hAnsi="Arial" w:cs="Arial"/>
        </w:rPr>
      </w:pPr>
      <w:r w:rsidRPr="00B410BA">
        <w:rPr>
          <w:rFonts w:ascii="Arial" w:eastAsia="Cambria" w:hAnsi="Arial" w:cs="Arial"/>
          <w:spacing w:val="-1"/>
          <w:position w:val="3"/>
        </w:rPr>
        <w:t>J</w:t>
      </w:r>
      <w:r w:rsidRPr="00B410BA">
        <w:rPr>
          <w:rFonts w:ascii="Arial" w:eastAsia="Cambria" w:hAnsi="Arial" w:cs="Arial"/>
          <w:position w:val="3"/>
        </w:rPr>
        <w:t>o</w:t>
      </w:r>
      <w:r w:rsidRPr="00B410BA">
        <w:rPr>
          <w:rFonts w:ascii="Arial" w:eastAsia="Cambria" w:hAnsi="Arial" w:cs="Arial"/>
          <w:spacing w:val="1"/>
          <w:position w:val="3"/>
        </w:rPr>
        <w:t>u</w:t>
      </w:r>
      <w:r w:rsidRPr="00B410BA">
        <w:rPr>
          <w:rFonts w:ascii="Arial" w:eastAsia="Cambria" w:hAnsi="Arial" w:cs="Arial"/>
          <w:spacing w:val="2"/>
          <w:position w:val="3"/>
        </w:rPr>
        <w:t>r</w:t>
      </w:r>
      <w:r w:rsidRPr="00B410BA">
        <w:rPr>
          <w:rFonts w:ascii="Arial" w:eastAsia="Cambria" w:hAnsi="Arial" w:cs="Arial"/>
          <w:spacing w:val="-1"/>
          <w:position w:val="3"/>
        </w:rPr>
        <w:t>n</w:t>
      </w:r>
      <w:r w:rsidRPr="00B410BA">
        <w:rPr>
          <w:rFonts w:ascii="Arial" w:eastAsia="Cambria" w:hAnsi="Arial" w:cs="Arial"/>
          <w:spacing w:val="1"/>
          <w:position w:val="3"/>
        </w:rPr>
        <w:t>a</w:t>
      </w:r>
      <w:r w:rsidRPr="00B410BA">
        <w:rPr>
          <w:rFonts w:ascii="Arial" w:eastAsia="Cambria" w:hAnsi="Arial" w:cs="Arial"/>
          <w:position w:val="3"/>
        </w:rPr>
        <w:t>l</w:t>
      </w:r>
      <w:r w:rsidRPr="00B410BA">
        <w:rPr>
          <w:rFonts w:ascii="Arial" w:eastAsia="Cambria" w:hAnsi="Arial" w:cs="Arial"/>
          <w:spacing w:val="-3"/>
          <w:position w:val="3"/>
        </w:rPr>
        <w:t xml:space="preserve"> </w:t>
      </w:r>
      <w:r w:rsidRPr="00B410BA">
        <w:rPr>
          <w:rFonts w:ascii="Arial" w:eastAsia="Cambria" w:hAnsi="Arial" w:cs="Arial"/>
          <w:spacing w:val="1"/>
          <w:position w:val="3"/>
        </w:rPr>
        <w:t>Na</w:t>
      </w:r>
      <w:r w:rsidRPr="00B410BA">
        <w:rPr>
          <w:rFonts w:ascii="Arial" w:eastAsia="Cambria" w:hAnsi="Arial" w:cs="Arial"/>
          <w:position w:val="3"/>
        </w:rPr>
        <w:t>m</w:t>
      </w:r>
      <w:r w:rsidRPr="00B410BA">
        <w:rPr>
          <w:rFonts w:ascii="Arial" w:eastAsia="Cambria" w:hAnsi="Arial" w:cs="Arial"/>
          <w:spacing w:val="-1"/>
          <w:position w:val="3"/>
        </w:rPr>
        <w:t>e</w:t>
      </w:r>
      <w:r w:rsidRPr="00B410BA">
        <w:rPr>
          <w:rFonts w:ascii="Arial" w:eastAsia="Cambria" w:hAnsi="Arial" w:cs="Arial"/>
          <w:position w:val="3"/>
        </w:rPr>
        <w:t xml:space="preserve">:                    </w:t>
      </w:r>
      <w:r w:rsidRPr="00B410BA">
        <w:rPr>
          <w:rFonts w:ascii="Arial" w:eastAsia="Cambria" w:hAnsi="Arial" w:cs="Arial"/>
          <w:spacing w:val="38"/>
          <w:position w:val="3"/>
        </w:rPr>
        <w:t xml:space="preserve"> </w:t>
      </w:r>
      <w:hyperlink r:id="rId5">
        <w:r w:rsidRPr="00B410BA">
          <w:rPr>
            <w:rFonts w:ascii="Arial" w:eastAsia="Cambria" w:hAnsi="Arial" w:cs="Arial"/>
            <w:b/>
            <w:color w:val="0000FF"/>
            <w:u w:val="single" w:color="0000FF"/>
          </w:rPr>
          <w:t>Jo</w:t>
        </w:r>
        <w:r w:rsidRPr="00B410BA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u</w:t>
        </w:r>
        <w:r w:rsidRPr="00B410BA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r</w:t>
        </w:r>
        <w:r w:rsidRPr="00B410BA">
          <w:rPr>
            <w:rFonts w:ascii="Arial" w:eastAsia="Cambria" w:hAnsi="Arial" w:cs="Arial"/>
            <w:b/>
            <w:color w:val="0000FF"/>
            <w:u w:val="single" w:color="0000FF"/>
          </w:rPr>
          <w:t>n</w:t>
        </w:r>
        <w:r w:rsidRPr="00B410B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Pr="00B410BA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  <w:r w:rsidRPr="00B410BA">
          <w:rPr>
            <w:rFonts w:ascii="Arial" w:eastAsia="Cambria" w:hAnsi="Arial" w:cs="Arial"/>
            <w:b/>
            <w:color w:val="0000FF"/>
            <w:spacing w:val="-4"/>
            <w:u w:val="single" w:color="0000FF"/>
          </w:rPr>
          <w:t xml:space="preserve"> </w:t>
        </w:r>
        <w:r w:rsidRPr="00B410BA">
          <w:rPr>
            <w:rFonts w:ascii="Arial" w:eastAsia="Cambria" w:hAnsi="Arial" w:cs="Arial"/>
            <w:b/>
            <w:color w:val="0000FF"/>
            <w:u w:val="single" w:color="0000FF"/>
          </w:rPr>
          <w:t>of B</w:t>
        </w:r>
        <w:r w:rsidRPr="00B410B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Pr="00B410BA">
          <w:rPr>
            <w:rFonts w:ascii="Arial" w:eastAsia="Cambria" w:hAnsi="Arial" w:cs="Arial"/>
            <w:b/>
            <w:color w:val="0000FF"/>
            <w:u w:val="single" w:color="0000FF"/>
          </w:rPr>
          <w:t>s</w:t>
        </w:r>
        <w:r w:rsidRPr="00B410BA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i</w:t>
        </w:r>
        <w:r w:rsidRPr="00B410BA">
          <w:rPr>
            <w:rFonts w:ascii="Arial" w:eastAsia="Cambria" w:hAnsi="Arial" w:cs="Arial"/>
            <w:b/>
            <w:color w:val="0000FF"/>
            <w:u w:val="single" w:color="0000FF"/>
          </w:rPr>
          <w:t>c</w:t>
        </w:r>
        <w:r w:rsidRPr="00B410BA">
          <w:rPr>
            <w:rFonts w:ascii="Arial" w:eastAsia="Cambria" w:hAnsi="Arial" w:cs="Arial"/>
            <w:b/>
            <w:color w:val="0000FF"/>
            <w:spacing w:val="-3"/>
            <w:u w:val="single" w:color="0000FF"/>
          </w:rPr>
          <w:t xml:space="preserve"> </w:t>
        </w:r>
        <w:r w:rsidRPr="00B410B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a</w:t>
        </w:r>
        <w:r w:rsidRPr="00B410BA">
          <w:rPr>
            <w:rFonts w:ascii="Arial" w:eastAsia="Cambria" w:hAnsi="Arial" w:cs="Arial"/>
            <w:b/>
            <w:color w:val="0000FF"/>
            <w:u w:val="single" w:color="0000FF"/>
          </w:rPr>
          <w:t>nd</w:t>
        </w:r>
        <w:r w:rsidRPr="00B410B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 xml:space="preserve"> </w:t>
        </w:r>
        <w:r w:rsidRPr="00B410BA">
          <w:rPr>
            <w:rFonts w:ascii="Arial" w:eastAsia="Cambria" w:hAnsi="Arial" w:cs="Arial"/>
            <w:b/>
            <w:color w:val="0000FF"/>
            <w:u w:val="single" w:color="0000FF"/>
          </w:rPr>
          <w:t>A</w:t>
        </w:r>
        <w:r w:rsidRPr="00B410BA">
          <w:rPr>
            <w:rFonts w:ascii="Arial" w:eastAsia="Cambria" w:hAnsi="Arial" w:cs="Arial"/>
            <w:b/>
            <w:color w:val="0000FF"/>
            <w:spacing w:val="1"/>
            <w:u w:val="single" w:color="0000FF"/>
          </w:rPr>
          <w:t>ppl</w:t>
        </w:r>
        <w:r w:rsidRPr="00B410BA">
          <w:rPr>
            <w:rFonts w:ascii="Arial" w:eastAsia="Cambria" w:hAnsi="Arial" w:cs="Arial"/>
            <w:b/>
            <w:color w:val="0000FF"/>
            <w:u w:val="single" w:color="0000FF"/>
          </w:rPr>
          <w:t>ied</w:t>
        </w:r>
        <w:r w:rsidRPr="00B410BA">
          <w:rPr>
            <w:rFonts w:ascii="Arial" w:eastAsia="Cambria" w:hAnsi="Arial" w:cs="Arial"/>
            <w:b/>
            <w:color w:val="0000FF"/>
            <w:spacing w:val="-10"/>
            <w:u w:val="single" w:color="0000FF"/>
          </w:rPr>
          <w:t xml:space="preserve"> </w:t>
        </w:r>
        <w:r w:rsidRPr="00B410BA">
          <w:rPr>
            <w:rFonts w:ascii="Arial" w:eastAsia="Cambria" w:hAnsi="Arial" w:cs="Arial"/>
            <w:b/>
            <w:color w:val="0000FF"/>
            <w:u w:val="single" w:color="0000FF"/>
          </w:rPr>
          <w:t>Rese</w:t>
        </w:r>
        <w:r w:rsidRPr="00B410BA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a</w:t>
        </w:r>
        <w:r w:rsidRPr="00B410B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r</w:t>
        </w:r>
        <w:r w:rsidRPr="00B410BA">
          <w:rPr>
            <w:rFonts w:ascii="Arial" w:eastAsia="Cambria" w:hAnsi="Arial" w:cs="Arial"/>
            <w:b/>
            <w:color w:val="0000FF"/>
            <w:u w:val="single" w:color="0000FF"/>
          </w:rPr>
          <w:t>ch</w:t>
        </w:r>
        <w:r w:rsidRPr="00B410BA">
          <w:rPr>
            <w:rFonts w:ascii="Arial" w:eastAsia="Cambria" w:hAnsi="Arial" w:cs="Arial"/>
            <w:b/>
            <w:color w:val="0000FF"/>
            <w:spacing w:val="-3"/>
            <w:u w:val="single" w:color="0000FF"/>
          </w:rPr>
          <w:t xml:space="preserve"> </w:t>
        </w:r>
        <w:r w:rsidRPr="00B410BA">
          <w:rPr>
            <w:rFonts w:ascii="Arial" w:eastAsia="Cambria" w:hAnsi="Arial" w:cs="Arial"/>
            <w:b/>
            <w:color w:val="0000FF"/>
            <w:u w:val="single" w:color="0000FF"/>
          </w:rPr>
          <w:t>in</w:t>
        </w:r>
        <w:r w:rsidRPr="00B410B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t</w:t>
        </w:r>
        <w:r w:rsidRPr="00B410BA">
          <w:rPr>
            <w:rFonts w:ascii="Arial" w:eastAsia="Cambria" w:hAnsi="Arial" w:cs="Arial"/>
            <w:b/>
            <w:color w:val="0000FF"/>
            <w:u w:val="single" w:color="0000FF"/>
          </w:rPr>
          <w:t>e</w:t>
        </w:r>
        <w:r w:rsidRPr="00B410BA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r</w:t>
        </w:r>
        <w:r w:rsidRPr="00B410BA">
          <w:rPr>
            <w:rFonts w:ascii="Arial" w:eastAsia="Cambria" w:hAnsi="Arial" w:cs="Arial"/>
            <w:b/>
            <w:color w:val="0000FF"/>
            <w:u w:val="single" w:color="0000FF"/>
          </w:rPr>
          <w:t>n</w:t>
        </w:r>
        <w:r w:rsidRPr="00B410BA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a</w:t>
        </w:r>
        <w:r w:rsidRPr="00B410BA">
          <w:rPr>
            <w:rFonts w:ascii="Arial" w:eastAsia="Cambria" w:hAnsi="Arial" w:cs="Arial"/>
            <w:b/>
            <w:color w:val="0000FF"/>
            <w:spacing w:val="-1"/>
            <w:u w:val="single" w:color="0000FF"/>
          </w:rPr>
          <w:t>t</w:t>
        </w:r>
        <w:r w:rsidRPr="00B410BA">
          <w:rPr>
            <w:rFonts w:ascii="Arial" w:eastAsia="Cambria" w:hAnsi="Arial" w:cs="Arial"/>
            <w:b/>
            <w:color w:val="0000FF"/>
            <w:u w:val="single" w:color="0000FF"/>
          </w:rPr>
          <w:t>i</w:t>
        </w:r>
        <w:r w:rsidRPr="00B410BA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o</w:t>
        </w:r>
        <w:r w:rsidRPr="00B410BA">
          <w:rPr>
            <w:rFonts w:ascii="Arial" w:eastAsia="Cambria" w:hAnsi="Arial" w:cs="Arial"/>
            <w:b/>
            <w:color w:val="0000FF"/>
            <w:u w:val="single" w:color="0000FF"/>
          </w:rPr>
          <w:t>n</w:t>
        </w:r>
        <w:r w:rsidRPr="00B410BA">
          <w:rPr>
            <w:rFonts w:ascii="Arial" w:eastAsia="Cambria" w:hAnsi="Arial" w:cs="Arial"/>
            <w:b/>
            <w:color w:val="0000FF"/>
            <w:spacing w:val="2"/>
            <w:u w:val="single" w:color="0000FF"/>
          </w:rPr>
          <w:t>a</w:t>
        </w:r>
        <w:r w:rsidRPr="00B410BA">
          <w:rPr>
            <w:rFonts w:ascii="Arial" w:eastAsia="Cambria" w:hAnsi="Arial" w:cs="Arial"/>
            <w:b/>
            <w:color w:val="0000FF"/>
            <w:u w:val="single" w:color="0000FF"/>
          </w:rPr>
          <w:t>l</w:t>
        </w:r>
      </w:hyperlink>
    </w:p>
    <w:p w:rsidR="009163DB" w:rsidRPr="00B410BA" w:rsidRDefault="003A6E27">
      <w:pPr>
        <w:spacing w:before="29"/>
        <w:ind w:left="189"/>
        <w:rPr>
          <w:rFonts w:ascii="Arial" w:eastAsia="Cambria" w:hAnsi="Arial" w:cs="Arial"/>
        </w:rPr>
      </w:pPr>
      <w:r w:rsidRPr="00B410BA">
        <w:rPr>
          <w:rFonts w:ascii="Arial" w:eastAsia="Cambria" w:hAnsi="Arial" w:cs="Arial"/>
          <w:spacing w:val="1"/>
        </w:rPr>
        <w:t>Ma</w:t>
      </w:r>
      <w:r w:rsidRPr="00B410BA">
        <w:rPr>
          <w:rFonts w:ascii="Arial" w:eastAsia="Cambria" w:hAnsi="Arial" w:cs="Arial"/>
          <w:spacing w:val="-1"/>
        </w:rPr>
        <w:t>n</w:t>
      </w:r>
      <w:r w:rsidRPr="00B410BA">
        <w:rPr>
          <w:rFonts w:ascii="Arial" w:eastAsia="Cambria" w:hAnsi="Arial" w:cs="Arial"/>
          <w:spacing w:val="1"/>
        </w:rPr>
        <w:t>usc</w:t>
      </w:r>
      <w:r w:rsidRPr="00B410BA">
        <w:rPr>
          <w:rFonts w:ascii="Arial" w:eastAsia="Cambria" w:hAnsi="Arial" w:cs="Arial"/>
          <w:spacing w:val="-1"/>
        </w:rPr>
        <w:t>r</w:t>
      </w:r>
      <w:r w:rsidRPr="00B410BA">
        <w:rPr>
          <w:rFonts w:ascii="Arial" w:eastAsia="Cambria" w:hAnsi="Arial" w:cs="Arial"/>
        </w:rPr>
        <w:t>ipt</w:t>
      </w:r>
      <w:r w:rsidRPr="00B410BA">
        <w:rPr>
          <w:rFonts w:ascii="Arial" w:eastAsia="Cambria" w:hAnsi="Arial" w:cs="Arial"/>
          <w:spacing w:val="-6"/>
        </w:rPr>
        <w:t xml:space="preserve"> </w:t>
      </w:r>
      <w:r w:rsidRPr="00B410BA">
        <w:rPr>
          <w:rFonts w:ascii="Arial" w:eastAsia="Cambria" w:hAnsi="Arial" w:cs="Arial"/>
          <w:spacing w:val="1"/>
        </w:rPr>
        <w:t>Nu</w:t>
      </w:r>
      <w:r w:rsidRPr="00B410BA">
        <w:rPr>
          <w:rFonts w:ascii="Arial" w:eastAsia="Cambria" w:hAnsi="Arial" w:cs="Arial"/>
        </w:rPr>
        <w:t>m</w:t>
      </w:r>
      <w:r w:rsidRPr="00B410BA">
        <w:rPr>
          <w:rFonts w:ascii="Arial" w:eastAsia="Cambria" w:hAnsi="Arial" w:cs="Arial"/>
          <w:spacing w:val="-1"/>
        </w:rPr>
        <w:t>b</w:t>
      </w:r>
      <w:r w:rsidRPr="00B410BA">
        <w:rPr>
          <w:rFonts w:ascii="Arial" w:eastAsia="Cambria" w:hAnsi="Arial" w:cs="Arial"/>
          <w:spacing w:val="1"/>
        </w:rPr>
        <w:t>e</w:t>
      </w:r>
      <w:r w:rsidRPr="00B410BA">
        <w:rPr>
          <w:rFonts w:ascii="Arial" w:eastAsia="Cambria" w:hAnsi="Arial" w:cs="Arial"/>
          <w:spacing w:val="-1"/>
        </w:rPr>
        <w:t>r</w:t>
      </w:r>
      <w:r w:rsidRPr="00B410BA">
        <w:rPr>
          <w:rFonts w:ascii="Arial" w:eastAsia="Cambria" w:hAnsi="Arial" w:cs="Arial"/>
        </w:rPr>
        <w:t xml:space="preserve">:        </w:t>
      </w:r>
      <w:r w:rsidRPr="00B410BA">
        <w:rPr>
          <w:rFonts w:ascii="Arial" w:eastAsia="Cambria" w:hAnsi="Arial" w:cs="Arial"/>
          <w:spacing w:val="2"/>
        </w:rPr>
        <w:t xml:space="preserve"> </w:t>
      </w:r>
      <w:r w:rsidRPr="00B410BA">
        <w:rPr>
          <w:rFonts w:ascii="Arial" w:eastAsia="Cambria" w:hAnsi="Arial" w:cs="Arial"/>
          <w:b/>
          <w:position w:val="-3"/>
        </w:rPr>
        <w:t>Ms</w:t>
      </w:r>
      <w:r w:rsidRPr="00B410BA">
        <w:rPr>
          <w:rFonts w:ascii="Arial" w:eastAsia="Cambria" w:hAnsi="Arial" w:cs="Arial"/>
          <w:b/>
          <w:spacing w:val="1"/>
          <w:position w:val="-3"/>
        </w:rPr>
        <w:t>_</w:t>
      </w:r>
      <w:r w:rsidRPr="00B410BA">
        <w:rPr>
          <w:rFonts w:ascii="Arial" w:eastAsia="Cambria" w:hAnsi="Arial" w:cs="Arial"/>
          <w:b/>
          <w:spacing w:val="2"/>
          <w:position w:val="-3"/>
        </w:rPr>
        <w:t>J</w:t>
      </w:r>
      <w:r w:rsidRPr="00B410BA">
        <w:rPr>
          <w:rFonts w:ascii="Arial" w:eastAsia="Cambria" w:hAnsi="Arial" w:cs="Arial"/>
          <w:b/>
          <w:spacing w:val="1"/>
          <w:position w:val="-3"/>
        </w:rPr>
        <w:t>O</w:t>
      </w:r>
      <w:r w:rsidRPr="00B410BA">
        <w:rPr>
          <w:rFonts w:ascii="Arial" w:eastAsia="Cambria" w:hAnsi="Arial" w:cs="Arial"/>
          <w:b/>
          <w:position w:val="-3"/>
        </w:rPr>
        <w:t>BARI</w:t>
      </w:r>
      <w:r w:rsidRPr="00B410BA">
        <w:rPr>
          <w:rFonts w:ascii="Arial" w:eastAsia="Cambria" w:hAnsi="Arial" w:cs="Arial"/>
          <w:b/>
          <w:spacing w:val="1"/>
          <w:position w:val="-3"/>
        </w:rPr>
        <w:t>_</w:t>
      </w:r>
      <w:r w:rsidRPr="00B410BA">
        <w:rPr>
          <w:rFonts w:ascii="Arial" w:eastAsia="Cambria" w:hAnsi="Arial" w:cs="Arial"/>
          <w:b/>
          <w:spacing w:val="2"/>
          <w:position w:val="-3"/>
        </w:rPr>
        <w:t>1</w:t>
      </w:r>
      <w:r w:rsidRPr="00B410BA">
        <w:rPr>
          <w:rFonts w:ascii="Arial" w:eastAsia="Cambria" w:hAnsi="Arial" w:cs="Arial"/>
          <w:b/>
          <w:position w:val="-3"/>
        </w:rPr>
        <w:t>45</w:t>
      </w:r>
      <w:r w:rsidRPr="00B410BA">
        <w:rPr>
          <w:rFonts w:ascii="Arial" w:eastAsia="Cambria" w:hAnsi="Arial" w:cs="Arial"/>
          <w:b/>
          <w:spacing w:val="2"/>
          <w:position w:val="-3"/>
        </w:rPr>
        <w:t>3</w:t>
      </w:r>
      <w:r w:rsidRPr="00B410BA">
        <w:rPr>
          <w:rFonts w:ascii="Arial" w:eastAsia="Cambria" w:hAnsi="Arial" w:cs="Arial"/>
          <w:b/>
          <w:position w:val="-3"/>
        </w:rPr>
        <w:t>8</w:t>
      </w:r>
    </w:p>
    <w:p w:rsidR="009163DB" w:rsidRPr="00B410BA" w:rsidRDefault="00B410BA">
      <w:pPr>
        <w:spacing w:before="24"/>
        <w:ind w:left="189"/>
        <w:rPr>
          <w:rFonts w:ascii="Arial" w:eastAsia="Cambria" w:hAnsi="Arial" w:cs="Arial"/>
        </w:rPr>
      </w:pPr>
      <w:r w:rsidRPr="00B410BA">
        <w:rPr>
          <w:rFonts w:ascii="Arial" w:hAnsi="Arial" w:cs="Arial"/>
        </w:rPr>
        <w:pict>
          <v:group id="_x0000_s1092" style="position:absolute;left:0;text-align:left;margin-left:180pt;margin-top:-27.75pt;width:0;height:78.1pt;z-index:-251664896;mso-position-horizontal-relative:page" coordorigin="3600,-555" coordsize="0,1562">
            <v:shape id="_x0000_s1093" style="position:absolute;left:3600;top:-555;width:0;height:1562" coordorigin="3600,-555" coordsize="0,1562" path="m3600,-555r,1562e" filled="f" strokeweight=".48pt">
              <v:path arrowok="t"/>
            </v:shape>
            <w10:wrap anchorx="page"/>
          </v:group>
        </w:pict>
      </w:r>
      <w:r w:rsidR="003A6E27" w:rsidRPr="00B410BA">
        <w:rPr>
          <w:rFonts w:ascii="Arial" w:eastAsia="Cambria" w:hAnsi="Arial" w:cs="Arial"/>
          <w:position w:val="9"/>
        </w:rPr>
        <w:t>Tit</w:t>
      </w:r>
      <w:r w:rsidR="003A6E27" w:rsidRPr="00B410BA">
        <w:rPr>
          <w:rFonts w:ascii="Arial" w:eastAsia="Cambria" w:hAnsi="Arial" w:cs="Arial"/>
          <w:spacing w:val="1"/>
          <w:position w:val="9"/>
        </w:rPr>
        <w:t>l</w:t>
      </w:r>
      <w:r w:rsidR="003A6E27" w:rsidRPr="00B410BA">
        <w:rPr>
          <w:rFonts w:ascii="Arial" w:eastAsia="Cambria" w:hAnsi="Arial" w:cs="Arial"/>
          <w:position w:val="9"/>
        </w:rPr>
        <w:t>e</w:t>
      </w:r>
      <w:r w:rsidR="003A6E27" w:rsidRPr="00B410BA">
        <w:rPr>
          <w:rFonts w:ascii="Arial" w:eastAsia="Cambria" w:hAnsi="Arial" w:cs="Arial"/>
          <w:spacing w:val="-1"/>
          <w:position w:val="9"/>
        </w:rPr>
        <w:t xml:space="preserve"> </w:t>
      </w:r>
      <w:r w:rsidR="003A6E27" w:rsidRPr="00B410BA">
        <w:rPr>
          <w:rFonts w:ascii="Arial" w:eastAsia="Cambria" w:hAnsi="Arial" w:cs="Arial"/>
          <w:position w:val="9"/>
        </w:rPr>
        <w:t>of</w:t>
      </w:r>
      <w:r w:rsidR="003A6E27" w:rsidRPr="00B410BA">
        <w:rPr>
          <w:rFonts w:ascii="Arial" w:eastAsia="Cambria" w:hAnsi="Arial" w:cs="Arial"/>
          <w:spacing w:val="-3"/>
          <w:position w:val="9"/>
        </w:rPr>
        <w:t xml:space="preserve"> </w:t>
      </w:r>
      <w:r w:rsidR="003A6E27" w:rsidRPr="00B410BA">
        <w:rPr>
          <w:rFonts w:ascii="Arial" w:eastAsia="Cambria" w:hAnsi="Arial" w:cs="Arial"/>
          <w:position w:val="9"/>
        </w:rPr>
        <w:t>t</w:t>
      </w:r>
      <w:r w:rsidR="003A6E27" w:rsidRPr="00B410BA">
        <w:rPr>
          <w:rFonts w:ascii="Arial" w:eastAsia="Cambria" w:hAnsi="Arial" w:cs="Arial"/>
          <w:spacing w:val="1"/>
          <w:position w:val="9"/>
        </w:rPr>
        <w:t>h</w:t>
      </w:r>
      <w:r w:rsidR="003A6E27" w:rsidRPr="00B410BA">
        <w:rPr>
          <w:rFonts w:ascii="Arial" w:eastAsia="Cambria" w:hAnsi="Arial" w:cs="Arial"/>
          <w:position w:val="9"/>
        </w:rPr>
        <w:t xml:space="preserve">e </w:t>
      </w:r>
      <w:r w:rsidR="003A6E27" w:rsidRPr="00B410BA">
        <w:rPr>
          <w:rFonts w:ascii="Arial" w:eastAsia="Cambria" w:hAnsi="Arial" w:cs="Arial"/>
          <w:spacing w:val="1"/>
          <w:position w:val="9"/>
        </w:rPr>
        <w:t>Ma</w:t>
      </w:r>
      <w:r w:rsidR="003A6E27" w:rsidRPr="00B410BA">
        <w:rPr>
          <w:rFonts w:ascii="Arial" w:eastAsia="Cambria" w:hAnsi="Arial" w:cs="Arial"/>
          <w:spacing w:val="-1"/>
          <w:position w:val="9"/>
        </w:rPr>
        <w:t>n</w:t>
      </w:r>
      <w:r w:rsidR="003A6E27" w:rsidRPr="00B410BA">
        <w:rPr>
          <w:rFonts w:ascii="Arial" w:eastAsia="Cambria" w:hAnsi="Arial" w:cs="Arial"/>
          <w:spacing w:val="1"/>
          <w:position w:val="9"/>
        </w:rPr>
        <w:t>usc</w:t>
      </w:r>
      <w:r w:rsidR="003A6E27" w:rsidRPr="00B410BA">
        <w:rPr>
          <w:rFonts w:ascii="Arial" w:eastAsia="Cambria" w:hAnsi="Arial" w:cs="Arial"/>
          <w:spacing w:val="-1"/>
          <w:position w:val="9"/>
        </w:rPr>
        <w:t>r</w:t>
      </w:r>
      <w:r w:rsidR="003A6E27" w:rsidRPr="00B410BA">
        <w:rPr>
          <w:rFonts w:ascii="Arial" w:eastAsia="Cambria" w:hAnsi="Arial" w:cs="Arial"/>
          <w:position w:val="9"/>
        </w:rPr>
        <w:t xml:space="preserve">ipt:  </w:t>
      </w:r>
      <w:r w:rsidR="003A6E27" w:rsidRPr="00B410BA">
        <w:rPr>
          <w:rFonts w:ascii="Arial" w:eastAsia="Cambria" w:hAnsi="Arial" w:cs="Arial"/>
          <w:spacing w:val="43"/>
          <w:position w:val="9"/>
        </w:rPr>
        <w:t xml:space="preserve"> </w:t>
      </w:r>
      <w:r w:rsidR="003A6E27" w:rsidRPr="00B410BA">
        <w:rPr>
          <w:rFonts w:ascii="Arial" w:eastAsia="Cambria" w:hAnsi="Arial" w:cs="Arial"/>
          <w:b/>
        </w:rPr>
        <w:t>Ro</w:t>
      </w:r>
      <w:r w:rsidR="003A6E27" w:rsidRPr="00B410BA">
        <w:rPr>
          <w:rFonts w:ascii="Arial" w:eastAsia="Cambria" w:hAnsi="Arial" w:cs="Arial"/>
          <w:b/>
          <w:spacing w:val="1"/>
        </w:rPr>
        <w:t>l</w:t>
      </w:r>
      <w:r w:rsidR="003A6E27" w:rsidRPr="00B410BA">
        <w:rPr>
          <w:rFonts w:ascii="Arial" w:eastAsia="Cambria" w:hAnsi="Arial" w:cs="Arial"/>
          <w:b/>
        </w:rPr>
        <w:t>e</w:t>
      </w:r>
      <w:r w:rsidR="003A6E27" w:rsidRPr="00B410BA">
        <w:rPr>
          <w:rFonts w:ascii="Arial" w:eastAsia="Cambria" w:hAnsi="Arial" w:cs="Arial"/>
          <w:b/>
          <w:spacing w:val="-2"/>
        </w:rPr>
        <w:t xml:space="preserve"> </w:t>
      </w:r>
      <w:r w:rsidR="003A6E27" w:rsidRPr="00B410BA">
        <w:rPr>
          <w:rFonts w:ascii="Arial" w:eastAsia="Cambria" w:hAnsi="Arial" w:cs="Arial"/>
          <w:b/>
        </w:rPr>
        <w:t>of Envi</w:t>
      </w:r>
      <w:r w:rsidR="003A6E27" w:rsidRPr="00B410BA">
        <w:rPr>
          <w:rFonts w:ascii="Arial" w:eastAsia="Cambria" w:hAnsi="Arial" w:cs="Arial"/>
          <w:b/>
          <w:spacing w:val="2"/>
        </w:rPr>
        <w:t>r</w:t>
      </w:r>
      <w:r w:rsidR="003A6E27" w:rsidRPr="00B410BA">
        <w:rPr>
          <w:rFonts w:ascii="Arial" w:eastAsia="Cambria" w:hAnsi="Arial" w:cs="Arial"/>
          <w:b/>
        </w:rPr>
        <w:t>onm</w:t>
      </w:r>
      <w:r w:rsidR="003A6E27" w:rsidRPr="00B410BA">
        <w:rPr>
          <w:rFonts w:ascii="Arial" w:eastAsia="Cambria" w:hAnsi="Arial" w:cs="Arial"/>
          <w:b/>
          <w:spacing w:val="3"/>
        </w:rPr>
        <w:t>e</w:t>
      </w:r>
      <w:r w:rsidR="003A6E27" w:rsidRPr="00B410BA">
        <w:rPr>
          <w:rFonts w:ascii="Arial" w:eastAsia="Cambria" w:hAnsi="Arial" w:cs="Arial"/>
          <w:b/>
        </w:rPr>
        <w:t>n</w:t>
      </w:r>
      <w:r w:rsidR="003A6E27" w:rsidRPr="00B410BA">
        <w:rPr>
          <w:rFonts w:ascii="Arial" w:eastAsia="Cambria" w:hAnsi="Arial" w:cs="Arial"/>
          <w:b/>
          <w:spacing w:val="-1"/>
        </w:rPr>
        <w:t>t</w:t>
      </w:r>
      <w:r w:rsidR="003A6E27" w:rsidRPr="00B410BA">
        <w:rPr>
          <w:rFonts w:ascii="Arial" w:eastAsia="Cambria" w:hAnsi="Arial" w:cs="Arial"/>
          <w:b/>
          <w:spacing w:val="2"/>
        </w:rPr>
        <w:t>a</w:t>
      </w:r>
      <w:r w:rsidR="003A6E27" w:rsidRPr="00B410BA">
        <w:rPr>
          <w:rFonts w:ascii="Arial" w:eastAsia="Cambria" w:hAnsi="Arial" w:cs="Arial"/>
          <w:b/>
        </w:rPr>
        <w:t>l</w:t>
      </w:r>
      <w:r w:rsidR="003A6E27" w:rsidRPr="00B410BA">
        <w:rPr>
          <w:rFonts w:ascii="Arial" w:eastAsia="Cambria" w:hAnsi="Arial" w:cs="Arial"/>
          <w:b/>
          <w:spacing w:val="-14"/>
        </w:rPr>
        <w:t xml:space="preserve"> </w:t>
      </w:r>
      <w:r w:rsidR="003A6E27" w:rsidRPr="00B410BA">
        <w:rPr>
          <w:rFonts w:ascii="Arial" w:eastAsia="Cambria" w:hAnsi="Arial" w:cs="Arial"/>
          <w:b/>
        </w:rPr>
        <w:t>Im</w:t>
      </w:r>
      <w:r w:rsidR="003A6E27" w:rsidRPr="00B410BA">
        <w:rPr>
          <w:rFonts w:ascii="Arial" w:eastAsia="Cambria" w:hAnsi="Arial" w:cs="Arial"/>
          <w:b/>
          <w:spacing w:val="1"/>
        </w:rPr>
        <w:t>p</w:t>
      </w:r>
      <w:r w:rsidR="003A6E27" w:rsidRPr="00B410BA">
        <w:rPr>
          <w:rFonts w:ascii="Arial" w:eastAsia="Cambria" w:hAnsi="Arial" w:cs="Arial"/>
          <w:b/>
          <w:spacing w:val="-1"/>
        </w:rPr>
        <w:t>a</w:t>
      </w:r>
      <w:r w:rsidR="003A6E27" w:rsidRPr="00B410BA">
        <w:rPr>
          <w:rFonts w:ascii="Arial" w:eastAsia="Cambria" w:hAnsi="Arial" w:cs="Arial"/>
          <w:b/>
        </w:rPr>
        <w:t>ct</w:t>
      </w:r>
      <w:r w:rsidR="003A6E27" w:rsidRPr="00B410BA">
        <w:rPr>
          <w:rFonts w:ascii="Arial" w:eastAsia="Cambria" w:hAnsi="Arial" w:cs="Arial"/>
          <w:b/>
          <w:spacing w:val="-3"/>
        </w:rPr>
        <w:t xml:space="preserve"> </w:t>
      </w:r>
      <w:r w:rsidR="003A6E27" w:rsidRPr="00B410BA">
        <w:rPr>
          <w:rFonts w:ascii="Arial" w:eastAsia="Cambria" w:hAnsi="Arial" w:cs="Arial"/>
          <w:b/>
        </w:rPr>
        <w:t>Ass</w:t>
      </w:r>
      <w:r w:rsidR="003A6E27" w:rsidRPr="00B410BA">
        <w:rPr>
          <w:rFonts w:ascii="Arial" w:eastAsia="Cambria" w:hAnsi="Arial" w:cs="Arial"/>
          <w:b/>
          <w:spacing w:val="3"/>
        </w:rPr>
        <w:t>e</w:t>
      </w:r>
      <w:r w:rsidR="003A6E27" w:rsidRPr="00B410BA">
        <w:rPr>
          <w:rFonts w:ascii="Arial" w:eastAsia="Cambria" w:hAnsi="Arial" w:cs="Arial"/>
          <w:b/>
        </w:rPr>
        <w:t>ssme</w:t>
      </w:r>
      <w:r w:rsidR="003A6E27" w:rsidRPr="00B410BA">
        <w:rPr>
          <w:rFonts w:ascii="Arial" w:eastAsia="Cambria" w:hAnsi="Arial" w:cs="Arial"/>
          <w:b/>
          <w:spacing w:val="2"/>
        </w:rPr>
        <w:t>n</w:t>
      </w:r>
      <w:r w:rsidR="003A6E27" w:rsidRPr="00B410BA">
        <w:rPr>
          <w:rFonts w:ascii="Arial" w:eastAsia="Cambria" w:hAnsi="Arial" w:cs="Arial"/>
          <w:b/>
        </w:rPr>
        <w:t>t</w:t>
      </w:r>
      <w:r w:rsidR="003A6E27" w:rsidRPr="00B410BA">
        <w:rPr>
          <w:rFonts w:ascii="Arial" w:eastAsia="Cambria" w:hAnsi="Arial" w:cs="Arial"/>
          <w:b/>
          <w:spacing w:val="-10"/>
        </w:rPr>
        <w:t xml:space="preserve"> </w:t>
      </w:r>
      <w:r w:rsidR="003A6E27" w:rsidRPr="00B410BA">
        <w:rPr>
          <w:rFonts w:ascii="Arial" w:eastAsia="Cambria" w:hAnsi="Arial" w:cs="Arial"/>
          <w:b/>
        </w:rPr>
        <w:t xml:space="preserve">in </w:t>
      </w:r>
      <w:r w:rsidR="003A6E27" w:rsidRPr="00B410BA">
        <w:rPr>
          <w:rFonts w:ascii="Arial" w:eastAsia="Cambria" w:hAnsi="Arial" w:cs="Arial"/>
          <w:b/>
          <w:spacing w:val="1"/>
        </w:rPr>
        <w:t>W</w:t>
      </w:r>
      <w:r w:rsidR="003A6E27" w:rsidRPr="00B410BA">
        <w:rPr>
          <w:rFonts w:ascii="Arial" w:eastAsia="Cambria" w:hAnsi="Arial" w:cs="Arial"/>
          <w:b/>
        </w:rPr>
        <w:t>i</w:t>
      </w:r>
      <w:r w:rsidR="003A6E27" w:rsidRPr="00B410BA">
        <w:rPr>
          <w:rFonts w:ascii="Arial" w:eastAsia="Cambria" w:hAnsi="Arial" w:cs="Arial"/>
          <w:b/>
          <w:spacing w:val="1"/>
        </w:rPr>
        <w:t>ldl</w:t>
      </w:r>
      <w:r w:rsidR="003A6E27" w:rsidRPr="00B410BA">
        <w:rPr>
          <w:rFonts w:ascii="Arial" w:eastAsia="Cambria" w:hAnsi="Arial" w:cs="Arial"/>
          <w:b/>
        </w:rPr>
        <w:t>ife</w:t>
      </w:r>
      <w:r w:rsidR="003A6E27" w:rsidRPr="00B410BA">
        <w:rPr>
          <w:rFonts w:ascii="Arial" w:eastAsia="Cambria" w:hAnsi="Arial" w:cs="Arial"/>
          <w:b/>
          <w:spacing w:val="-8"/>
        </w:rPr>
        <w:t xml:space="preserve"> </w:t>
      </w:r>
      <w:r w:rsidR="003A6E27" w:rsidRPr="00B410BA">
        <w:rPr>
          <w:rFonts w:ascii="Arial" w:eastAsia="Cambria" w:hAnsi="Arial" w:cs="Arial"/>
          <w:b/>
          <w:spacing w:val="1"/>
        </w:rPr>
        <w:t>C</w:t>
      </w:r>
      <w:r w:rsidR="003A6E27" w:rsidRPr="00B410BA">
        <w:rPr>
          <w:rFonts w:ascii="Arial" w:eastAsia="Cambria" w:hAnsi="Arial" w:cs="Arial"/>
          <w:b/>
        </w:rPr>
        <w:t>onse</w:t>
      </w:r>
      <w:r w:rsidR="003A6E27" w:rsidRPr="00B410BA">
        <w:rPr>
          <w:rFonts w:ascii="Arial" w:eastAsia="Cambria" w:hAnsi="Arial" w:cs="Arial"/>
          <w:b/>
          <w:spacing w:val="2"/>
        </w:rPr>
        <w:t>r</w:t>
      </w:r>
      <w:r w:rsidR="003A6E27" w:rsidRPr="00B410BA">
        <w:rPr>
          <w:rFonts w:ascii="Arial" w:eastAsia="Cambria" w:hAnsi="Arial" w:cs="Arial"/>
          <w:b/>
        </w:rPr>
        <w:t>v</w:t>
      </w:r>
      <w:r w:rsidR="003A6E27" w:rsidRPr="00B410BA">
        <w:rPr>
          <w:rFonts w:ascii="Arial" w:eastAsia="Cambria" w:hAnsi="Arial" w:cs="Arial"/>
          <w:b/>
          <w:spacing w:val="2"/>
        </w:rPr>
        <w:t>a</w:t>
      </w:r>
      <w:r w:rsidR="003A6E27" w:rsidRPr="00B410BA">
        <w:rPr>
          <w:rFonts w:ascii="Arial" w:eastAsia="Cambria" w:hAnsi="Arial" w:cs="Arial"/>
          <w:b/>
          <w:spacing w:val="-1"/>
        </w:rPr>
        <w:t>t</w:t>
      </w:r>
      <w:r w:rsidR="003A6E27" w:rsidRPr="00B410BA">
        <w:rPr>
          <w:rFonts w:ascii="Arial" w:eastAsia="Cambria" w:hAnsi="Arial" w:cs="Arial"/>
          <w:b/>
        </w:rPr>
        <w:t>i</w:t>
      </w:r>
      <w:r w:rsidR="003A6E27" w:rsidRPr="00B410BA">
        <w:rPr>
          <w:rFonts w:ascii="Arial" w:eastAsia="Cambria" w:hAnsi="Arial" w:cs="Arial"/>
          <w:b/>
          <w:spacing w:val="2"/>
        </w:rPr>
        <w:t>o</w:t>
      </w:r>
      <w:r w:rsidR="003A6E27" w:rsidRPr="00B410BA">
        <w:rPr>
          <w:rFonts w:ascii="Arial" w:eastAsia="Cambria" w:hAnsi="Arial" w:cs="Arial"/>
          <w:b/>
        </w:rPr>
        <w:t>n</w:t>
      </w:r>
      <w:r w:rsidR="003A6E27" w:rsidRPr="00B410BA">
        <w:rPr>
          <w:rFonts w:ascii="Arial" w:eastAsia="Cambria" w:hAnsi="Arial" w:cs="Arial"/>
          <w:b/>
          <w:spacing w:val="-10"/>
        </w:rPr>
        <w:t xml:space="preserve"> </w:t>
      </w:r>
      <w:r w:rsidR="003A6E27" w:rsidRPr="00B410BA">
        <w:rPr>
          <w:rFonts w:ascii="Arial" w:eastAsia="Cambria" w:hAnsi="Arial" w:cs="Arial"/>
          <w:b/>
          <w:spacing w:val="1"/>
        </w:rPr>
        <w:t>Ou</w:t>
      </w:r>
      <w:r w:rsidR="003A6E27" w:rsidRPr="00B410BA">
        <w:rPr>
          <w:rFonts w:ascii="Arial" w:eastAsia="Cambria" w:hAnsi="Arial" w:cs="Arial"/>
          <w:b/>
          <w:spacing w:val="-1"/>
        </w:rPr>
        <w:t>t</w:t>
      </w:r>
      <w:r w:rsidR="003A6E27" w:rsidRPr="00B410BA">
        <w:rPr>
          <w:rFonts w:ascii="Arial" w:eastAsia="Cambria" w:hAnsi="Arial" w:cs="Arial"/>
          <w:b/>
        </w:rPr>
        <w:t>si</w:t>
      </w:r>
      <w:r w:rsidR="003A6E27" w:rsidRPr="00B410BA">
        <w:rPr>
          <w:rFonts w:ascii="Arial" w:eastAsia="Cambria" w:hAnsi="Arial" w:cs="Arial"/>
          <w:b/>
          <w:spacing w:val="1"/>
        </w:rPr>
        <w:t>d</w:t>
      </w:r>
      <w:r w:rsidR="003A6E27" w:rsidRPr="00B410BA">
        <w:rPr>
          <w:rFonts w:ascii="Arial" w:eastAsia="Cambria" w:hAnsi="Arial" w:cs="Arial"/>
          <w:b/>
        </w:rPr>
        <w:t>e</w:t>
      </w:r>
      <w:r w:rsidR="003A6E27" w:rsidRPr="00B410BA">
        <w:rPr>
          <w:rFonts w:ascii="Arial" w:eastAsia="Cambria" w:hAnsi="Arial" w:cs="Arial"/>
          <w:b/>
          <w:spacing w:val="-5"/>
        </w:rPr>
        <w:t xml:space="preserve"> </w:t>
      </w:r>
      <w:r w:rsidR="003A6E27" w:rsidRPr="00B410BA">
        <w:rPr>
          <w:rFonts w:ascii="Arial" w:eastAsia="Cambria" w:hAnsi="Arial" w:cs="Arial"/>
          <w:b/>
        </w:rPr>
        <w:t>P</w:t>
      </w:r>
      <w:r w:rsidR="003A6E27" w:rsidRPr="00B410BA">
        <w:rPr>
          <w:rFonts w:ascii="Arial" w:eastAsia="Cambria" w:hAnsi="Arial" w:cs="Arial"/>
          <w:b/>
          <w:spacing w:val="-1"/>
        </w:rPr>
        <w:t>r</w:t>
      </w:r>
      <w:r w:rsidR="003A6E27" w:rsidRPr="00B410BA">
        <w:rPr>
          <w:rFonts w:ascii="Arial" w:eastAsia="Cambria" w:hAnsi="Arial" w:cs="Arial"/>
          <w:b/>
          <w:spacing w:val="2"/>
        </w:rPr>
        <w:t>o</w:t>
      </w:r>
      <w:r w:rsidR="003A6E27" w:rsidRPr="00B410BA">
        <w:rPr>
          <w:rFonts w:ascii="Arial" w:eastAsia="Cambria" w:hAnsi="Arial" w:cs="Arial"/>
          <w:b/>
          <w:spacing w:val="-1"/>
        </w:rPr>
        <w:t>t</w:t>
      </w:r>
      <w:r w:rsidR="003A6E27" w:rsidRPr="00B410BA">
        <w:rPr>
          <w:rFonts w:ascii="Arial" w:eastAsia="Cambria" w:hAnsi="Arial" w:cs="Arial"/>
          <w:b/>
        </w:rPr>
        <w:t>ec</w:t>
      </w:r>
      <w:r w:rsidR="003A6E27" w:rsidRPr="00B410BA">
        <w:rPr>
          <w:rFonts w:ascii="Arial" w:eastAsia="Cambria" w:hAnsi="Arial" w:cs="Arial"/>
          <w:b/>
          <w:spacing w:val="2"/>
        </w:rPr>
        <w:t>t</w:t>
      </w:r>
      <w:r w:rsidR="003A6E27" w:rsidRPr="00B410BA">
        <w:rPr>
          <w:rFonts w:ascii="Arial" w:eastAsia="Cambria" w:hAnsi="Arial" w:cs="Arial"/>
          <w:b/>
        </w:rPr>
        <w:t>ed</w:t>
      </w:r>
      <w:r w:rsidR="003A6E27" w:rsidRPr="00B410BA">
        <w:rPr>
          <w:rFonts w:ascii="Arial" w:eastAsia="Cambria" w:hAnsi="Arial" w:cs="Arial"/>
          <w:b/>
          <w:spacing w:val="-6"/>
        </w:rPr>
        <w:t xml:space="preserve"> </w:t>
      </w:r>
      <w:r w:rsidR="003A6E27" w:rsidRPr="00B410BA">
        <w:rPr>
          <w:rFonts w:ascii="Arial" w:eastAsia="Cambria" w:hAnsi="Arial" w:cs="Arial"/>
          <w:b/>
        </w:rPr>
        <w:t>A</w:t>
      </w:r>
      <w:r w:rsidR="003A6E27" w:rsidRPr="00B410BA">
        <w:rPr>
          <w:rFonts w:ascii="Arial" w:eastAsia="Cambria" w:hAnsi="Arial" w:cs="Arial"/>
          <w:b/>
          <w:spacing w:val="-1"/>
        </w:rPr>
        <w:t>r</w:t>
      </w:r>
      <w:r w:rsidR="003A6E27" w:rsidRPr="00B410BA">
        <w:rPr>
          <w:rFonts w:ascii="Arial" w:eastAsia="Cambria" w:hAnsi="Arial" w:cs="Arial"/>
          <w:b/>
        </w:rPr>
        <w:t>e</w:t>
      </w:r>
      <w:r w:rsidR="003A6E27" w:rsidRPr="00B410BA">
        <w:rPr>
          <w:rFonts w:ascii="Arial" w:eastAsia="Cambria" w:hAnsi="Arial" w:cs="Arial"/>
          <w:b/>
          <w:spacing w:val="2"/>
        </w:rPr>
        <w:t>a</w:t>
      </w:r>
      <w:r w:rsidR="003A6E27" w:rsidRPr="00B410BA">
        <w:rPr>
          <w:rFonts w:ascii="Arial" w:eastAsia="Cambria" w:hAnsi="Arial" w:cs="Arial"/>
          <w:b/>
        </w:rPr>
        <w:t>s</w:t>
      </w:r>
      <w:r w:rsidR="003A6E27" w:rsidRPr="00B410BA">
        <w:rPr>
          <w:rFonts w:ascii="Arial" w:eastAsia="Cambria" w:hAnsi="Arial" w:cs="Arial"/>
          <w:b/>
          <w:spacing w:val="-3"/>
        </w:rPr>
        <w:t xml:space="preserve"> </w:t>
      </w:r>
      <w:r w:rsidR="003A6E27" w:rsidRPr="00B410BA">
        <w:rPr>
          <w:rFonts w:ascii="Arial" w:eastAsia="Cambria" w:hAnsi="Arial" w:cs="Arial"/>
          <w:b/>
        </w:rPr>
        <w:t xml:space="preserve">in </w:t>
      </w:r>
      <w:r w:rsidR="003A6E27" w:rsidRPr="00B410BA">
        <w:rPr>
          <w:rFonts w:ascii="Arial" w:eastAsia="Cambria" w:hAnsi="Arial" w:cs="Arial"/>
          <w:b/>
          <w:spacing w:val="-1"/>
        </w:rPr>
        <w:t>t</w:t>
      </w:r>
      <w:r w:rsidR="003A6E27" w:rsidRPr="00B410BA">
        <w:rPr>
          <w:rFonts w:ascii="Arial" w:eastAsia="Cambria" w:hAnsi="Arial" w:cs="Arial"/>
          <w:b/>
          <w:spacing w:val="1"/>
        </w:rPr>
        <w:t>h</w:t>
      </w:r>
      <w:r w:rsidR="003A6E27" w:rsidRPr="00B410BA">
        <w:rPr>
          <w:rFonts w:ascii="Arial" w:eastAsia="Cambria" w:hAnsi="Arial" w:cs="Arial"/>
          <w:b/>
        </w:rPr>
        <w:t>e</w:t>
      </w:r>
      <w:r w:rsidR="003A6E27" w:rsidRPr="00B410BA">
        <w:rPr>
          <w:rFonts w:ascii="Arial" w:eastAsia="Cambria" w:hAnsi="Arial" w:cs="Arial"/>
          <w:b/>
          <w:spacing w:val="-1"/>
        </w:rPr>
        <w:t xml:space="preserve"> </w:t>
      </w:r>
      <w:r w:rsidR="003A6E27" w:rsidRPr="00B410BA">
        <w:rPr>
          <w:rFonts w:ascii="Arial" w:eastAsia="Cambria" w:hAnsi="Arial" w:cs="Arial"/>
          <w:b/>
          <w:spacing w:val="1"/>
        </w:rPr>
        <w:t>F</w:t>
      </w:r>
      <w:r w:rsidR="003A6E27" w:rsidRPr="00B410BA">
        <w:rPr>
          <w:rFonts w:ascii="Arial" w:eastAsia="Cambria" w:hAnsi="Arial" w:cs="Arial"/>
          <w:b/>
          <w:spacing w:val="-1"/>
        </w:rPr>
        <w:t>a</w:t>
      </w:r>
      <w:r w:rsidR="003A6E27" w:rsidRPr="00B410BA">
        <w:rPr>
          <w:rFonts w:ascii="Arial" w:eastAsia="Cambria" w:hAnsi="Arial" w:cs="Arial"/>
          <w:b/>
        </w:rPr>
        <w:t>ce</w:t>
      </w:r>
      <w:r w:rsidR="003A6E27" w:rsidRPr="00B410BA">
        <w:rPr>
          <w:rFonts w:ascii="Arial" w:eastAsia="Cambria" w:hAnsi="Arial" w:cs="Arial"/>
          <w:b/>
          <w:spacing w:val="-2"/>
        </w:rPr>
        <w:t xml:space="preserve"> </w:t>
      </w:r>
      <w:r w:rsidR="003A6E27" w:rsidRPr="00B410BA">
        <w:rPr>
          <w:rFonts w:ascii="Arial" w:eastAsia="Cambria" w:hAnsi="Arial" w:cs="Arial"/>
          <w:b/>
        </w:rPr>
        <w:t>of</w:t>
      </w:r>
    </w:p>
    <w:p w:rsidR="009163DB" w:rsidRPr="00B410BA" w:rsidRDefault="003A6E27">
      <w:pPr>
        <w:spacing w:line="220" w:lineRule="exact"/>
        <w:ind w:left="2333" w:right="8225"/>
        <w:jc w:val="center"/>
        <w:rPr>
          <w:rFonts w:ascii="Arial" w:eastAsia="Cambria" w:hAnsi="Arial" w:cs="Arial"/>
        </w:rPr>
      </w:pPr>
      <w:r w:rsidRPr="00B410BA">
        <w:rPr>
          <w:rFonts w:ascii="Arial" w:eastAsia="Cambria" w:hAnsi="Arial" w:cs="Arial"/>
          <w:b/>
          <w:spacing w:val="-1"/>
          <w:position w:val="-1"/>
        </w:rPr>
        <w:t>D</w:t>
      </w:r>
      <w:r w:rsidRPr="00B410BA">
        <w:rPr>
          <w:rFonts w:ascii="Arial" w:eastAsia="Cambria" w:hAnsi="Arial" w:cs="Arial"/>
          <w:b/>
          <w:position w:val="-1"/>
        </w:rPr>
        <w:t>e</w:t>
      </w:r>
      <w:r w:rsidRPr="00B410BA">
        <w:rPr>
          <w:rFonts w:ascii="Arial" w:eastAsia="Cambria" w:hAnsi="Arial" w:cs="Arial"/>
          <w:b/>
          <w:spacing w:val="3"/>
          <w:position w:val="-1"/>
        </w:rPr>
        <w:t>v</w:t>
      </w:r>
      <w:r w:rsidRPr="00B410BA">
        <w:rPr>
          <w:rFonts w:ascii="Arial" w:eastAsia="Cambria" w:hAnsi="Arial" w:cs="Arial"/>
          <w:b/>
          <w:position w:val="-1"/>
        </w:rPr>
        <w:t>e</w:t>
      </w:r>
      <w:r w:rsidRPr="00B410BA">
        <w:rPr>
          <w:rFonts w:ascii="Arial" w:eastAsia="Cambria" w:hAnsi="Arial" w:cs="Arial"/>
          <w:b/>
          <w:spacing w:val="1"/>
          <w:position w:val="-1"/>
        </w:rPr>
        <w:t>l</w:t>
      </w:r>
      <w:r w:rsidRPr="00B410BA">
        <w:rPr>
          <w:rFonts w:ascii="Arial" w:eastAsia="Cambria" w:hAnsi="Arial" w:cs="Arial"/>
          <w:b/>
          <w:position w:val="-1"/>
        </w:rPr>
        <w:t>o</w:t>
      </w:r>
      <w:r w:rsidRPr="00B410BA">
        <w:rPr>
          <w:rFonts w:ascii="Arial" w:eastAsia="Cambria" w:hAnsi="Arial" w:cs="Arial"/>
          <w:b/>
          <w:spacing w:val="1"/>
          <w:position w:val="-1"/>
        </w:rPr>
        <w:t>p</w:t>
      </w:r>
      <w:r w:rsidRPr="00B410BA">
        <w:rPr>
          <w:rFonts w:ascii="Arial" w:eastAsia="Cambria" w:hAnsi="Arial" w:cs="Arial"/>
          <w:b/>
          <w:position w:val="-1"/>
        </w:rPr>
        <w:t>ment</w:t>
      </w:r>
      <w:r w:rsidRPr="00B410BA">
        <w:rPr>
          <w:rFonts w:ascii="Arial" w:eastAsia="Cambria" w:hAnsi="Arial" w:cs="Arial"/>
          <w:b/>
          <w:spacing w:val="-9"/>
          <w:position w:val="-1"/>
        </w:rPr>
        <w:t xml:space="preserve"> </w:t>
      </w:r>
      <w:r w:rsidRPr="00B410BA">
        <w:rPr>
          <w:rFonts w:ascii="Arial" w:eastAsia="Cambria" w:hAnsi="Arial" w:cs="Arial"/>
          <w:b/>
          <w:w w:val="99"/>
          <w:position w:val="-1"/>
        </w:rPr>
        <w:t>In</w:t>
      </w:r>
      <w:r w:rsidRPr="00B410BA">
        <w:rPr>
          <w:rFonts w:ascii="Arial" w:eastAsia="Cambria" w:hAnsi="Arial" w:cs="Arial"/>
          <w:b/>
          <w:spacing w:val="-1"/>
          <w:w w:val="99"/>
          <w:position w:val="-1"/>
        </w:rPr>
        <w:t>t</w:t>
      </w:r>
      <w:r w:rsidRPr="00B410BA">
        <w:rPr>
          <w:rFonts w:ascii="Arial" w:eastAsia="Cambria" w:hAnsi="Arial" w:cs="Arial"/>
          <w:b/>
          <w:w w:val="99"/>
          <w:position w:val="-1"/>
        </w:rPr>
        <w:t>e</w:t>
      </w:r>
      <w:r w:rsidRPr="00B410BA">
        <w:rPr>
          <w:rFonts w:ascii="Arial" w:eastAsia="Cambria" w:hAnsi="Arial" w:cs="Arial"/>
          <w:b/>
          <w:spacing w:val="2"/>
          <w:w w:val="99"/>
          <w:position w:val="-1"/>
        </w:rPr>
        <w:t>r</w:t>
      </w:r>
      <w:r w:rsidRPr="00B410BA">
        <w:rPr>
          <w:rFonts w:ascii="Arial" w:eastAsia="Cambria" w:hAnsi="Arial" w:cs="Arial"/>
          <w:b/>
          <w:w w:val="99"/>
          <w:position w:val="-1"/>
        </w:rPr>
        <w:t>ven</w:t>
      </w:r>
      <w:r w:rsidRPr="00B410BA">
        <w:rPr>
          <w:rFonts w:ascii="Arial" w:eastAsia="Cambria" w:hAnsi="Arial" w:cs="Arial"/>
          <w:b/>
          <w:spacing w:val="2"/>
          <w:w w:val="99"/>
          <w:position w:val="-1"/>
        </w:rPr>
        <w:t>t</w:t>
      </w:r>
      <w:r w:rsidRPr="00B410BA">
        <w:rPr>
          <w:rFonts w:ascii="Arial" w:eastAsia="Cambria" w:hAnsi="Arial" w:cs="Arial"/>
          <w:b/>
          <w:w w:val="99"/>
          <w:position w:val="-1"/>
        </w:rPr>
        <w:t>i</w:t>
      </w:r>
      <w:r w:rsidRPr="00B410BA">
        <w:rPr>
          <w:rFonts w:ascii="Arial" w:eastAsia="Cambria" w:hAnsi="Arial" w:cs="Arial"/>
          <w:b/>
          <w:spacing w:val="2"/>
          <w:w w:val="99"/>
          <w:position w:val="-1"/>
        </w:rPr>
        <w:t>o</w:t>
      </w:r>
      <w:r w:rsidRPr="00B410BA">
        <w:rPr>
          <w:rFonts w:ascii="Arial" w:eastAsia="Cambria" w:hAnsi="Arial" w:cs="Arial"/>
          <w:b/>
          <w:w w:val="99"/>
          <w:position w:val="-1"/>
        </w:rPr>
        <w:t>ns</w:t>
      </w:r>
    </w:p>
    <w:p w:rsidR="009163DB" w:rsidRPr="00B410BA" w:rsidRDefault="003A6E27">
      <w:pPr>
        <w:spacing w:before="98" w:line="220" w:lineRule="exact"/>
        <w:ind w:left="189"/>
        <w:rPr>
          <w:rFonts w:ascii="Arial" w:eastAsia="Cambria" w:hAnsi="Arial" w:cs="Arial"/>
        </w:rPr>
      </w:pPr>
      <w:r w:rsidRPr="00B410BA">
        <w:rPr>
          <w:rFonts w:ascii="Arial" w:eastAsia="Cambria" w:hAnsi="Arial" w:cs="Arial"/>
          <w:position w:val="-1"/>
        </w:rPr>
        <w:t>T</w:t>
      </w:r>
      <w:r w:rsidRPr="00B410BA">
        <w:rPr>
          <w:rFonts w:ascii="Arial" w:eastAsia="Cambria" w:hAnsi="Arial" w:cs="Arial"/>
          <w:spacing w:val="1"/>
          <w:position w:val="-1"/>
        </w:rPr>
        <w:t>y</w:t>
      </w:r>
      <w:r w:rsidRPr="00B410BA">
        <w:rPr>
          <w:rFonts w:ascii="Arial" w:eastAsia="Cambria" w:hAnsi="Arial" w:cs="Arial"/>
          <w:position w:val="-1"/>
        </w:rPr>
        <w:t>pe</w:t>
      </w:r>
      <w:r w:rsidRPr="00B410BA">
        <w:rPr>
          <w:rFonts w:ascii="Arial" w:eastAsia="Cambria" w:hAnsi="Arial" w:cs="Arial"/>
          <w:spacing w:val="-1"/>
          <w:position w:val="-1"/>
        </w:rPr>
        <w:t xml:space="preserve"> </w:t>
      </w:r>
      <w:r w:rsidRPr="00B410BA">
        <w:rPr>
          <w:rFonts w:ascii="Arial" w:eastAsia="Cambria" w:hAnsi="Arial" w:cs="Arial"/>
          <w:position w:val="-1"/>
        </w:rPr>
        <w:t>of t</w:t>
      </w:r>
      <w:r w:rsidRPr="00B410BA">
        <w:rPr>
          <w:rFonts w:ascii="Arial" w:eastAsia="Cambria" w:hAnsi="Arial" w:cs="Arial"/>
          <w:spacing w:val="1"/>
          <w:position w:val="-1"/>
        </w:rPr>
        <w:t>h</w:t>
      </w:r>
      <w:r w:rsidRPr="00B410BA">
        <w:rPr>
          <w:rFonts w:ascii="Arial" w:eastAsia="Cambria" w:hAnsi="Arial" w:cs="Arial"/>
          <w:position w:val="-1"/>
        </w:rPr>
        <w:t>e</w:t>
      </w:r>
      <w:r w:rsidRPr="00B410BA">
        <w:rPr>
          <w:rFonts w:ascii="Arial" w:eastAsia="Cambria" w:hAnsi="Arial" w:cs="Arial"/>
          <w:spacing w:val="-2"/>
          <w:position w:val="-1"/>
        </w:rPr>
        <w:t xml:space="preserve"> </w:t>
      </w:r>
      <w:r w:rsidRPr="00B410BA">
        <w:rPr>
          <w:rFonts w:ascii="Arial" w:eastAsia="Cambria" w:hAnsi="Arial" w:cs="Arial"/>
          <w:spacing w:val="1"/>
          <w:position w:val="-1"/>
        </w:rPr>
        <w:t>A</w:t>
      </w:r>
      <w:r w:rsidRPr="00B410BA">
        <w:rPr>
          <w:rFonts w:ascii="Arial" w:eastAsia="Cambria" w:hAnsi="Arial" w:cs="Arial"/>
          <w:spacing w:val="-1"/>
          <w:position w:val="-1"/>
        </w:rPr>
        <w:t>r</w:t>
      </w:r>
      <w:r w:rsidRPr="00B410BA">
        <w:rPr>
          <w:rFonts w:ascii="Arial" w:eastAsia="Cambria" w:hAnsi="Arial" w:cs="Arial"/>
          <w:position w:val="-1"/>
        </w:rPr>
        <w:t>ti</w:t>
      </w:r>
      <w:r w:rsidRPr="00B410BA">
        <w:rPr>
          <w:rFonts w:ascii="Arial" w:eastAsia="Cambria" w:hAnsi="Arial" w:cs="Arial"/>
          <w:spacing w:val="1"/>
          <w:position w:val="-1"/>
        </w:rPr>
        <w:t>cl</w:t>
      </w:r>
      <w:r w:rsidRPr="00B410BA">
        <w:rPr>
          <w:rFonts w:ascii="Arial" w:eastAsia="Cambria" w:hAnsi="Arial" w:cs="Arial"/>
          <w:position w:val="-1"/>
        </w:rPr>
        <w:t>e</w:t>
      </w:r>
    </w:p>
    <w:p w:rsidR="009163DB" w:rsidRPr="00B410BA" w:rsidRDefault="009163DB">
      <w:pPr>
        <w:spacing w:before="4" w:line="100" w:lineRule="exact"/>
        <w:rPr>
          <w:rFonts w:ascii="Arial" w:hAnsi="Arial" w:cs="Arial"/>
        </w:rPr>
      </w:pPr>
    </w:p>
    <w:p w:rsidR="009163DB" w:rsidRPr="00B410BA" w:rsidRDefault="009163DB">
      <w:pPr>
        <w:spacing w:line="200" w:lineRule="exact"/>
        <w:rPr>
          <w:rFonts w:ascii="Arial" w:hAnsi="Arial" w:cs="Arial"/>
        </w:rPr>
      </w:pPr>
    </w:p>
    <w:p w:rsidR="009163DB" w:rsidRPr="00B410BA" w:rsidRDefault="009163DB">
      <w:pPr>
        <w:spacing w:before="7" w:line="100" w:lineRule="exact"/>
        <w:rPr>
          <w:rFonts w:ascii="Arial" w:hAnsi="Arial" w:cs="Arial"/>
        </w:rPr>
      </w:pPr>
    </w:p>
    <w:p w:rsidR="009163DB" w:rsidRPr="00B410BA" w:rsidRDefault="009163DB">
      <w:pPr>
        <w:spacing w:line="200" w:lineRule="exact"/>
        <w:rPr>
          <w:rFonts w:ascii="Arial" w:hAnsi="Arial" w:cs="Arial"/>
        </w:rPr>
      </w:pPr>
    </w:p>
    <w:p w:rsidR="009163DB" w:rsidRPr="00B410BA" w:rsidRDefault="009163DB">
      <w:pPr>
        <w:spacing w:line="200" w:lineRule="exact"/>
        <w:rPr>
          <w:rFonts w:ascii="Arial" w:hAnsi="Arial" w:cs="Arial"/>
        </w:rPr>
      </w:pPr>
    </w:p>
    <w:p w:rsidR="009163DB" w:rsidRPr="00B410BA" w:rsidRDefault="00B410BA">
      <w:pPr>
        <w:spacing w:before="33"/>
        <w:ind w:left="220"/>
        <w:rPr>
          <w:rFonts w:ascii="Arial" w:hAnsi="Arial" w:cs="Arial"/>
        </w:rPr>
      </w:pPr>
      <w:r w:rsidRPr="00B410BA">
        <w:rPr>
          <w:rFonts w:ascii="Arial" w:hAnsi="Arial" w:cs="Arial"/>
        </w:rPr>
        <w:pict>
          <v:group id="_x0000_s1073" style="position:absolute;left:0;text-align:left;margin-left:71.5pt;margin-top:.35pt;width:41.55pt;height:14.05pt;z-index:-251660800;mso-position-horizontal-relative:page" coordorigin="1430,7" coordsize="831,281">
            <v:shape id="_x0000_s1077" style="position:absolute;left:1440;top:33;width:544;height:229" coordorigin="1440,33" coordsize="544,229" path="m1984,33r-544,l1440,262r544,l1984,33xe" fillcolor="yellow" stroked="f">
              <v:path arrowok="t"/>
            </v:shape>
            <v:shape id="_x0000_s1076" style="position:absolute;left:1983;top:33;width:52;height:229" coordorigin="1983,33" coordsize="52,229" path="m2035,33r-52,l1983,262r52,l2035,33xe" fillcolor="yellow" stroked="f">
              <v:path arrowok="t"/>
            </v:shape>
            <v:shape id="_x0000_s1075" style="position:absolute;left:2033;top:33;width:52;height:229" coordorigin="2033,33" coordsize="52,229" path="m2085,33r-52,l2033,262r52,l2085,33xe" fillcolor="yellow" stroked="f">
              <v:path arrowok="t"/>
            </v:shape>
            <v:shape id="_x0000_s1074" style="position:absolute;left:2084;top:33;width:167;height:229" coordorigin="2084,33" coordsize="167,229" path="m2251,33r-167,l2084,262r167,l2251,33xe" fillcolor="yellow" stroked="f">
              <v:path arrowok="t"/>
            </v:shape>
            <w10:wrap anchorx="page"/>
          </v:group>
        </w:pict>
      </w:r>
      <w:r w:rsidR="003A6E27" w:rsidRPr="00B410BA">
        <w:rPr>
          <w:rFonts w:ascii="Arial" w:hAnsi="Arial" w:cs="Arial"/>
          <w:b/>
          <w:spacing w:val="1"/>
        </w:rPr>
        <w:t>P</w:t>
      </w:r>
      <w:r w:rsidR="003A6E27" w:rsidRPr="00B410BA">
        <w:rPr>
          <w:rFonts w:ascii="Arial" w:hAnsi="Arial" w:cs="Arial"/>
          <w:b/>
        </w:rPr>
        <w:t>ART</w:t>
      </w:r>
      <w:r w:rsidR="003A6E27" w:rsidRPr="00B410BA">
        <w:rPr>
          <w:rFonts w:ascii="Arial" w:hAnsi="Arial" w:cs="Arial"/>
          <w:b/>
          <w:spacing w:val="45"/>
        </w:rPr>
        <w:t xml:space="preserve"> </w:t>
      </w:r>
      <w:r w:rsidR="003A6E27" w:rsidRPr="00B410BA">
        <w:rPr>
          <w:rFonts w:ascii="Arial" w:hAnsi="Arial" w:cs="Arial"/>
          <w:b/>
          <w:spacing w:val="1"/>
        </w:rPr>
        <w:t>1</w:t>
      </w:r>
      <w:r w:rsidR="003A6E27" w:rsidRPr="00B410BA">
        <w:rPr>
          <w:rFonts w:ascii="Arial" w:hAnsi="Arial" w:cs="Arial"/>
          <w:b/>
        </w:rPr>
        <w:t>:</w:t>
      </w:r>
      <w:r w:rsidR="003A6E27" w:rsidRPr="00B410BA">
        <w:rPr>
          <w:rFonts w:ascii="Arial" w:hAnsi="Arial" w:cs="Arial"/>
          <w:b/>
          <w:spacing w:val="-1"/>
        </w:rPr>
        <w:t xml:space="preserve"> </w:t>
      </w:r>
      <w:r w:rsidR="003A6E27" w:rsidRPr="00B410BA">
        <w:rPr>
          <w:rFonts w:ascii="Arial" w:hAnsi="Arial" w:cs="Arial"/>
          <w:b/>
        </w:rPr>
        <w:t>C</w:t>
      </w:r>
      <w:r w:rsidR="003A6E27" w:rsidRPr="00B410BA">
        <w:rPr>
          <w:rFonts w:ascii="Arial" w:hAnsi="Arial" w:cs="Arial"/>
          <w:b/>
          <w:spacing w:val="1"/>
        </w:rPr>
        <w:t>o</w:t>
      </w:r>
      <w:r w:rsidR="003A6E27" w:rsidRPr="00B410BA">
        <w:rPr>
          <w:rFonts w:ascii="Arial" w:hAnsi="Arial" w:cs="Arial"/>
          <w:b/>
          <w:spacing w:val="-3"/>
        </w:rPr>
        <w:t>m</w:t>
      </w:r>
      <w:r w:rsidR="003A6E27" w:rsidRPr="00B410BA">
        <w:rPr>
          <w:rFonts w:ascii="Arial" w:hAnsi="Arial" w:cs="Arial"/>
          <w:b/>
        </w:rPr>
        <w:t>m</w:t>
      </w:r>
      <w:r w:rsidR="003A6E27" w:rsidRPr="00B410BA">
        <w:rPr>
          <w:rFonts w:ascii="Arial" w:hAnsi="Arial" w:cs="Arial"/>
          <w:b/>
          <w:spacing w:val="3"/>
        </w:rPr>
        <w:t>e</w:t>
      </w:r>
      <w:r w:rsidR="003A6E27" w:rsidRPr="00B410BA">
        <w:rPr>
          <w:rFonts w:ascii="Arial" w:hAnsi="Arial" w:cs="Arial"/>
          <w:b/>
        </w:rPr>
        <w:t>n</w:t>
      </w:r>
      <w:r w:rsidR="003A6E27" w:rsidRPr="00B410BA">
        <w:rPr>
          <w:rFonts w:ascii="Arial" w:hAnsi="Arial" w:cs="Arial"/>
          <w:b/>
          <w:spacing w:val="1"/>
        </w:rPr>
        <w:t>t</w:t>
      </w:r>
      <w:r w:rsidR="003A6E27" w:rsidRPr="00B410BA">
        <w:rPr>
          <w:rFonts w:ascii="Arial" w:hAnsi="Arial" w:cs="Arial"/>
          <w:b/>
        </w:rPr>
        <w:t>s</w:t>
      </w:r>
    </w:p>
    <w:p w:rsidR="009163DB" w:rsidRPr="00B410BA" w:rsidRDefault="009163DB">
      <w:pPr>
        <w:spacing w:before="7" w:line="220" w:lineRule="exact"/>
        <w:rPr>
          <w:rFonts w:ascii="Arial" w:hAnsi="Arial" w:cs="Arial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108"/>
        <w:gridCol w:w="302"/>
        <w:gridCol w:w="500"/>
        <w:gridCol w:w="150"/>
        <w:gridCol w:w="889"/>
        <w:gridCol w:w="61"/>
        <w:gridCol w:w="344"/>
        <w:gridCol w:w="284"/>
        <w:gridCol w:w="428"/>
        <w:gridCol w:w="182"/>
        <w:gridCol w:w="239"/>
        <w:gridCol w:w="220"/>
        <w:gridCol w:w="486"/>
        <w:gridCol w:w="616"/>
        <w:gridCol w:w="902"/>
        <w:gridCol w:w="118"/>
        <w:gridCol w:w="4013"/>
      </w:tblGrid>
      <w:tr w:rsidR="009163DB" w:rsidRPr="00B410BA">
        <w:trPr>
          <w:trHeight w:hRule="exact" w:val="233"/>
        </w:trPr>
        <w:tc>
          <w:tcPr>
            <w:tcW w:w="33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3DB" w:rsidRPr="00B410BA" w:rsidRDefault="009163DB">
            <w:pPr>
              <w:rPr>
                <w:rFonts w:ascii="Arial" w:hAnsi="Arial" w:cs="Arial"/>
              </w:rPr>
            </w:pPr>
          </w:p>
        </w:tc>
        <w:tc>
          <w:tcPr>
            <w:tcW w:w="5829" w:type="dxa"/>
            <w:gridSpan w:val="1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163DB" w:rsidRPr="00B410BA" w:rsidRDefault="003A6E27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10BA">
              <w:rPr>
                <w:rFonts w:ascii="Arial" w:hAnsi="Arial" w:cs="Arial"/>
                <w:b/>
              </w:rPr>
              <w:t>R</w:t>
            </w:r>
            <w:r w:rsidRPr="00B410BA">
              <w:rPr>
                <w:rFonts w:ascii="Arial" w:hAnsi="Arial" w:cs="Arial"/>
                <w:b/>
                <w:spacing w:val="1"/>
              </w:rPr>
              <w:t>ev</w:t>
            </w:r>
            <w:r w:rsidRPr="00B410BA">
              <w:rPr>
                <w:rFonts w:ascii="Arial" w:hAnsi="Arial" w:cs="Arial"/>
                <w:b/>
              </w:rPr>
              <w:t>i</w:t>
            </w:r>
            <w:r w:rsidRPr="00B410BA">
              <w:rPr>
                <w:rFonts w:ascii="Arial" w:hAnsi="Arial" w:cs="Arial"/>
                <w:b/>
                <w:spacing w:val="1"/>
              </w:rPr>
              <w:t>e</w:t>
            </w:r>
            <w:r w:rsidRPr="00B410BA">
              <w:rPr>
                <w:rFonts w:ascii="Arial" w:hAnsi="Arial" w:cs="Arial"/>
                <w:b/>
                <w:spacing w:val="3"/>
              </w:rPr>
              <w:t>w</w:t>
            </w:r>
            <w:r w:rsidRPr="00B410BA">
              <w:rPr>
                <w:rFonts w:ascii="Arial" w:hAnsi="Arial" w:cs="Arial"/>
                <w:b/>
                <w:spacing w:val="1"/>
              </w:rPr>
              <w:t>e</w:t>
            </w:r>
            <w:r w:rsidRPr="00B410BA">
              <w:rPr>
                <w:rFonts w:ascii="Arial" w:hAnsi="Arial" w:cs="Arial"/>
                <w:b/>
                <w:spacing w:val="-2"/>
              </w:rPr>
              <w:t>r</w:t>
            </w:r>
            <w:r w:rsidRPr="00B410BA">
              <w:rPr>
                <w:rFonts w:ascii="Arial" w:hAnsi="Arial" w:cs="Arial"/>
                <w:b/>
                <w:spacing w:val="1"/>
              </w:rPr>
              <w:t>’</w:t>
            </w:r>
            <w:r w:rsidRPr="00B410BA">
              <w:rPr>
                <w:rFonts w:ascii="Arial" w:hAnsi="Arial" w:cs="Arial"/>
                <w:b/>
              </w:rPr>
              <w:t>s</w:t>
            </w:r>
            <w:r w:rsidRPr="00B410B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co</w:t>
            </w:r>
            <w:r w:rsidRPr="00B410BA">
              <w:rPr>
                <w:rFonts w:ascii="Arial" w:hAnsi="Arial" w:cs="Arial"/>
                <w:b/>
                <w:spacing w:val="-3"/>
              </w:rPr>
              <w:t>m</w:t>
            </w:r>
            <w:r w:rsidRPr="00B410BA">
              <w:rPr>
                <w:rFonts w:ascii="Arial" w:hAnsi="Arial" w:cs="Arial"/>
                <w:b/>
              </w:rPr>
              <w:t>m</w:t>
            </w:r>
            <w:r w:rsidRPr="00B410BA">
              <w:rPr>
                <w:rFonts w:ascii="Arial" w:hAnsi="Arial" w:cs="Arial"/>
                <w:b/>
                <w:spacing w:val="3"/>
              </w:rPr>
              <w:t>e</w:t>
            </w:r>
            <w:r w:rsidRPr="00B410BA">
              <w:rPr>
                <w:rFonts w:ascii="Arial" w:hAnsi="Arial" w:cs="Arial"/>
                <w:b/>
              </w:rPr>
              <w:t>nt</w:t>
            </w:r>
          </w:p>
        </w:tc>
        <w:tc>
          <w:tcPr>
            <w:tcW w:w="40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163DB" w:rsidRPr="00B410BA" w:rsidRDefault="003A6E27">
            <w:pPr>
              <w:spacing w:before="3" w:line="220" w:lineRule="exact"/>
              <w:ind w:left="103" w:right="408"/>
              <w:rPr>
                <w:rFonts w:ascii="Arial" w:hAnsi="Arial" w:cs="Arial"/>
              </w:rPr>
            </w:pPr>
            <w:r w:rsidRPr="00B410BA">
              <w:rPr>
                <w:rFonts w:ascii="Arial" w:hAnsi="Arial" w:cs="Arial"/>
                <w:b/>
              </w:rPr>
              <w:t>Au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>h</w:t>
            </w:r>
            <w:r w:rsidRPr="00B410BA">
              <w:rPr>
                <w:rFonts w:ascii="Arial" w:hAnsi="Arial" w:cs="Arial"/>
                <w:b/>
                <w:spacing w:val="1"/>
              </w:rPr>
              <w:t>or’</w:t>
            </w:r>
            <w:r w:rsidRPr="00B410BA">
              <w:rPr>
                <w:rFonts w:ascii="Arial" w:hAnsi="Arial" w:cs="Arial"/>
                <w:b/>
              </w:rPr>
              <w:t>s</w:t>
            </w:r>
            <w:r w:rsidRPr="00B410B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Fee</w:t>
            </w:r>
            <w:r w:rsidRPr="00B410BA">
              <w:rPr>
                <w:rFonts w:ascii="Arial" w:hAnsi="Arial" w:cs="Arial"/>
                <w:b/>
              </w:rPr>
              <w:t>db</w:t>
            </w:r>
            <w:r w:rsidRPr="00B410BA">
              <w:rPr>
                <w:rFonts w:ascii="Arial" w:hAnsi="Arial" w:cs="Arial"/>
                <w:b/>
                <w:spacing w:val="1"/>
              </w:rPr>
              <w:t>ac</w:t>
            </w:r>
            <w:r w:rsidRPr="00B410BA">
              <w:rPr>
                <w:rFonts w:ascii="Arial" w:hAnsi="Arial" w:cs="Arial"/>
                <w:b/>
              </w:rPr>
              <w:t>k</w:t>
            </w:r>
            <w:r w:rsidRPr="00B410B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10BA">
              <w:rPr>
                <w:rFonts w:ascii="Arial" w:hAnsi="Arial" w:cs="Arial"/>
                <w:spacing w:val="1"/>
              </w:rPr>
              <w:t>(I</w:t>
            </w:r>
            <w:r w:rsidRPr="00B410BA">
              <w:rPr>
                <w:rFonts w:ascii="Arial" w:hAnsi="Arial" w:cs="Arial"/>
              </w:rPr>
              <w:t>t</w:t>
            </w:r>
            <w:r w:rsidRPr="00B410BA">
              <w:rPr>
                <w:rFonts w:ascii="Arial" w:hAnsi="Arial" w:cs="Arial"/>
                <w:spacing w:val="-1"/>
              </w:rPr>
              <w:t xml:space="preserve"> </w:t>
            </w:r>
            <w:r w:rsidRPr="00B410BA">
              <w:rPr>
                <w:rFonts w:ascii="Arial" w:hAnsi="Arial" w:cs="Arial"/>
              </w:rPr>
              <w:t>is</w:t>
            </w:r>
            <w:r w:rsidRPr="00B410BA">
              <w:rPr>
                <w:rFonts w:ascii="Arial" w:hAnsi="Arial" w:cs="Arial"/>
                <w:spacing w:val="-1"/>
              </w:rPr>
              <w:t xml:space="preserve"> m</w:t>
            </w:r>
            <w:r w:rsidRPr="00B410BA">
              <w:rPr>
                <w:rFonts w:ascii="Arial" w:hAnsi="Arial" w:cs="Arial"/>
                <w:spacing w:val="1"/>
              </w:rPr>
              <w:t>anda</w:t>
            </w:r>
            <w:r w:rsidRPr="00B410BA">
              <w:rPr>
                <w:rFonts w:ascii="Arial" w:hAnsi="Arial" w:cs="Arial"/>
              </w:rPr>
              <w:t>t</w:t>
            </w:r>
            <w:r w:rsidRPr="00B410BA">
              <w:rPr>
                <w:rFonts w:ascii="Arial" w:hAnsi="Arial" w:cs="Arial"/>
                <w:spacing w:val="1"/>
              </w:rPr>
              <w:t>or</w:t>
            </w:r>
            <w:r w:rsidRPr="00B410BA">
              <w:rPr>
                <w:rFonts w:ascii="Arial" w:hAnsi="Arial" w:cs="Arial"/>
              </w:rPr>
              <w:t>y</w:t>
            </w:r>
            <w:r w:rsidRPr="00B410BA">
              <w:rPr>
                <w:rFonts w:ascii="Arial" w:hAnsi="Arial" w:cs="Arial"/>
                <w:spacing w:val="-7"/>
              </w:rPr>
              <w:t xml:space="preserve"> </w:t>
            </w:r>
            <w:r w:rsidRPr="00B410BA">
              <w:rPr>
                <w:rFonts w:ascii="Arial" w:hAnsi="Arial" w:cs="Arial"/>
              </w:rPr>
              <w:t>t</w:t>
            </w:r>
            <w:r w:rsidRPr="00B410BA">
              <w:rPr>
                <w:rFonts w:ascii="Arial" w:hAnsi="Arial" w:cs="Arial"/>
                <w:spacing w:val="-1"/>
              </w:rPr>
              <w:t>h</w:t>
            </w:r>
            <w:r w:rsidRPr="00B410BA">
              <w:rPr>
                <w:rFonts w:ascii="Arial" w:hAnsi="Arial" w:cs="Arial"/>
                <w:spacing w:val="1"/>
              </w:rPr>
              <w:t>a</w:t>
            </w:r>
            <w:r w:rsidRPr="00B410BA">
              <w:rPr>
                <w:rFonts w:ascii="Arial" w:hAnsi="Arial" w:cs="Arial"/>
              </w:rPr>
              <w:t xml:space="preserve">t </w:t>
            </w:r>
            <w:r w:rsidRPr="00B410BA">
              <w:rPr>
                <w:rFonts w:ascii="Arial" w:hAnsi="Arial" w:cs="Arial"/>
                <w:spacing w:val="1"/>
              </w:rPr>
              <w:t>a</w:t>
            </w:r>
            <w:r w:rsidRPr="00B410BA">
              <w:rPr>
                <w:rFonts w:ascii="Arial" w:hAnsi="Arial" w:cs="Arial"/>
                <w:spacing w:val="-1"/>
              </w:rPr>
              <w:t>u</w:t>
            </w:r>
            <w:r w:rsidRPr="00B410BA">
              <w:rPr>
                <w:rFonts w:ascii="Arial" w:hAnsi="Arial" w:cs="Arial"/>
              </w:rPr>
              <w:t>t</w:t>
            </w:r>
            <w:r w:rsidRPr="00B410BA">
              <w:rPr>
                <w:rFonts w:ascii="Arial" w:hAnsi="Arial" w:cs="Arial"/>
                <w:spacing w:val="1"/>
              </w:rPr>
              <w:t>hor</w:t>
            </w:r>
            <w:r w:rsidRPr="00B410BA">
              <w:rPr>
                <w:rFonts w:ascii="Arial" w:hAnsi="Arial" w:cs="Arial"/>
              </w:rPr>
              <w:t>s</w:t>
            </w:r>
            <w:r w:rsidRPr="00B410BA">
              <w:rPr>
                <w:rFonts w:ascii="Arial" w:hAnsi="Arial" w:cs="Arial"/>
                <w:spacing w:val="-6"/>
              </w:rPr>
              <w:t xml:space="preserve"> </w:t>
            </w:r>
            <w:r w:rsidRPr="00B410BA">
              <w:rPr>
                <w:rFonts w:ascii="Arial" w:hAnsi="Arial" w:cs="Arial"/>
                <w:spacing w:val="-1"/>
              </w:rPr>
              <w:t>sh</w:t>
            </w:r>
            <w:r w:rsidRPr="00B410BA">
              <w:rPr>
                <w:rFonts w:ascii="Arial" w:hAnsi="Arial" w:cs="Arial"/>
                <w:spacing w:val="1"/>
              </w:rPr>
              <w:t>ou</w:t>
            </w:r>
            <w:r w:rsidRPr="00B410BA">
              <w:rPr>
                <w:rFonts w:ascii="Arial" w:hAnsi="Arial" w:cs="Arial"/>
              </w:rPr>
              <w:t>ld</w:t>
            </w:r>
            <w:r w:rsidRPr="00B410BA">
              <w:rPr>
                <w:rFonts w:ascii="Arial" w:hAnsi="Arial" w:cs="Arial"/>
                <w:spacing w:val="-3"/>
              </w:rPr>
              <w:t xml:space="preserve"> </w:t>
            </w:r>
            <w:r w:rsidRPr="00B410BA">
              <w:rPr>
                <w:rFonts w:ascii="Arial" w:hAnsi="Arial" w:cs="Arial"/>
                <w:spacing w:val="-2"/>
              </w:rPr>
              <w:t>w</w:t>
            </w:r>
            <w:r w:rsidRPr="00B410BA">
              <w:rPr>
                <w:rFonts w:ascii="Arial" w:hAnsi="Arial" w:cs="Arial"/>
                <w:spacing w:val="1"/>
              </w:rPr>
              <w:t>r</w:t>
            </w:r>
            <w:r w:rsidRPr="00B410BA">
              <w:rPr>
                <w:rFonts w:ascii="Arial" w:hAnsi="Arial" w:cs="Arial"/>
                <w:spacing w:val="2"/>
              </w:rPr>
              <w:t>i</w:t>
            </w:r>
            <w:r w:rsidRPr="00B410BA">
              <w:rPr>
                <w:rFonts w:ascii="Arial" w:hAnsi="Arial" w:cs="Arial"/>
              </w:rPr>
              <w:t>te</w:t>
            </w:r>
            <w:r w:rsidRPr="00B410BA">
              <w:rPr>
                <w:rFonts w:ascii="Arial" w:hAnsi="Arial" w:cs="Arial"/>
                <w:spacing w:val="-3"/>
              </w:rPr>
              <w:t xml:space="preserve"> </w:t>
            </w:r>
            <w:r w:rsidRPr="00B410BA">
              <w:rPr>
                <w:rFonts w:ascii="Arial" w:hAnsi="Arial" w:cs="Arial"/>
                <w:spacing w:val="-1"/>
              </w:rPr>
              <w:t>h</w:t>
            </w:r>
            <w:r w:rsidRPr="00B410BA">
              <w:rPr>
                <w:rFonts w:ascii="Arial" w:hAnsi="Arial" w:cs="Arial"/>
              </w:rPr>
              <w:t>i</w:t>
            </w:r>
            <w:r w:rsidRPr="00B410BA">
              <w:rPr>
                <w:rFonts w:ascii="Arial" w:hAnsi="Arial" w:cs="Arial"/>
                <w:spacing w:val="2"/>
              </w:rPr>
              <w:t>s</w:t>
            </w:r>
            <w:r w:rsidRPr="00B410BA">
              <w:rPr>
                <w:rFonts w:ascii="Arial" w:hAnsi="Arial" w:cs="Arial"/>
              </w:rPr>
              <w:t>/</w:t>
            </w:r>
            <w:r w:rsidRPr="00B410BA">
              <w:rPr>
                <w:rFonts w:ascii="Arial" w:hAnsi="Arial" w:cs="Arial"/>
                <w:spacing w:val="1"/>
              </w:rPr>
              <w:t>he</w:t>
            </w:r>
            <w:r w:rsidRPr="00B410BA">
              <w:rPr>
                <w:rFonts w:ascii="Arial" w:hAnsi="Arial" w:cs="Arial"/>
              </w:rPr>
              <w:t>r</w:t>
            </w:r>
            <w:r w:rsidRPr="00B410BA">
              <w:rPr>
                <w:rFonts w:ascii="Arial" w:hAnsi="Arial" w:cs="Arial"/>
                <w:spacing w:val="-4"/>
              </w:rPr>
              <w:t xml:space="preserve"> </w:t>
            </w:r>
            <w:r w:rsidRPr="00B410BA">
              <w:rPr>
                <w:rFonts w:ascii="Arial" w:hAnsi="Arial" w:cs="Arial"/>
                <w:spacing w:val="-1"/>
              </w:rPr>
              <w:t>f</w:t>
            </w:r>
            <w:r w:rsidRPr="00B410BA">
              <w:rPr>
                <w:rFonts w:ascii="Arial" w:hAnsi="Arial" w:cs="Arial"/>
                <w:spacing w:val="1"/>
              </w:rPr>
              <w:t>eedbac</w:t>
            </w:r>
            <w:r w:rsidRPr="00B410BA">
              <w:rPr>
                <w:rFonts w:ascii="Arial" w:hAnsi="Arial" w:cs="Arial"/>
              </w:rPr>
              <w:t>k</w:t>
            </w:r>
            <w:r w:rsidRPr="00B410BA">
              <w:rPr>
                <w:rFonts w:ascii="Arial" w:hAnsi="Arial" w:cs="Arial"/>
                <w:spacing w:val="-8"/>
              </w:rPr>
              <w:t xml:space="preserve"> </w:t>
            </w:r>
            <w:r w:rsidRPr="00B410BA">
              <w:rPr>
                <w:rFonts w:ascii="Arial" w:hAnsi="Arial" w:cs="Arial"/>
                <w:spacing w:val="-1"/>
              </w:rPr>
              <w:t>h</w:t>
            </w:r>
            <w:r w:rsidRPr="00B410BA">
              <w:rPr>
                <w:rFonts w:ascii="Arial" w:hAnsi="Arial" w:cs="Arial"/>
                <w:spacing w:val="1"/>
              </w:rPr>
              <w:t>ere</w:t>
            </w:r>
            <w:r w:rsidRPr="00B410BA">
              <w:rPr>
                <w:rFonts w:ascii="Arial" w:hAnsi="Arial" w:cs="Arial"/>
              </w:rPr>
              <w:t>)</w:t>
            </w:r>
          </w:p>
        </w:tc>
      </w:tr>
      <w:tr w:rsidR="009163DB" w:rsidRPr="00B410BA" w:rsidTr="00981D97">
        <w:trPr>
          <w:trHeight w:hRule="exact" w:val="167"/>
        </w:trPr>
        <w:tc>
          <w:tcPr>
            <w:tcW w:w="33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63DB" w:rsidRPr="00B410BA" w:rsidRDefault="009163DB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9163DB" w:rsidRPr="00B410BA" w:rsidRDefault="009163DB">
            <w:pPr>
              <w:rPr>
                <w:rFonts w:ascii="Arial" w:hAnsi="Arial" w:cs="Arial"/>
              </w:rPr>
            </w:pPr>
          </w:p>
        </w:tc>
        <w:tc>
          <w:tcPr>
            <w:tcW w:w="802" w:type="dxa"/>
            <w:gridSpan w:val="2"/>
            <w:tcBorders>
              <w:top w:val="nil"/>
              <w:left w:val="nil"/>
              <w:bottom w:val="nil"/>
              <w:right w:val="single" w:sz="21" w:space="0" w:color="FFFF00"/>
            </w:tcBorders>
            <w:shd w:val="clear" w:color="auto" w:fill="FFFF00"/>
          </w:tcPr>
          <w:p w:rsidR="009163DB" w:rsidRPr="00B410BA" w:rsidRDefault="009163DB">
            <w:pPr>
              <w:spacing w:line="220" w:lineRule="exact"/>
              <w:ind w:right="-51"/>
              <w:rPr>
                <w:rFonts w:ascii="Arial" w:hAnsi="Arial" w:cs="Arial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single" w:sz="21" w:space="0" w:color="FFFF00"/>
              <w:bottom w:val="nil"/>
              <w:right w:val="single" w:sz="21" w:space="0" w:color="FFFF00"/>
            </w:tcBorders>
            <w:shd w:val="clear" w:color="auto" w:fill="FFFF00"/>
          </w:tcPr>
          <w:p w:rsidR="009163DB" w:rsidRPr="00B410BA" w:rsidRDefault="009163DB">
            <w:pPr>
              <w:spacing w:line="220" w:lineRule="exact"/>
              <w:ind w:right="-48"/>
              <w:rPr>
                <w:rFonts w:ascii="Arial" w:hAnsi="Arial" w:cs="Arial"/>
              </w:rPr>
            </w:pPr>
          </w:p>
        </w:tc>
        <w:tc>
          <w:tcPr>
            <w:tcW w:w="405" w:type="dxa"/>
            <w:gridSpan w:val="2"/>
            <w:tcBorders>
              <w:top w:val="nil"/>
              <w:left w:val="single" w:sz="21" w:space="0" w:color="FFFF00"/>
              <w:bottom w:val="nil"/>
              <w:right w:val="single" w:sz="21" w:space="0" w:color="FFFF00"/>
            </w:tcBorders>
            <w:shd w:val="clear" w:color="auto" w:fill="FFFF00"/>
          </w:tcPr>
          <w:p w:rsidR="009163DB" w:rsidRPr="00B410BA" w:rsidRDefault="009163DB">
            <w:pPr>
              <w:spacing w:line="220" w:lineRule="exact"/>
              <w:ind w:right="-51"/>
              <w:rPr>
                <w:rFonts w:ascii="Arial" w:hAnsi="Arial" w:cs="Arial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single" w:sz="21" w:space="0" w:color="FFFF00"/>
              <w:bottom w:val="nil"/>
              <w:right w:val="single" w:sz="21" w:space="0" w:color="FFFF00"/>
            </w:tcBorders>
            <w:shd w:val="clear" w:color="auto" w:fill="FFFF00"/>
          </w:tcPr>
          <w:p w:rsidR="009163DB" w:rsidRPr="00B410BA" w:rsidRDefault="009163DB">
            <w:pPr>
              <w:spacing w:line="220" w:lineRule="exact"/>
              <w:ind w:left="-2" w:right="-51"/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top w:val="nil"/>
              <w:left w:val="single" w:sz="21" w:space="0" w:color="FFFF00"/>
              <w:bottom w:val="nil"/>
              <w:right w:val="single" w:sz="21" w:space="0" w:color="FFFF00"/>
            </w:tcBorders>
            <w:shd w:val="clear" w:color="auto" w:fill="FFFF00"/>
          </w:tcPr>
          <w:p w:rsidR="009163DB" w:rsidRPr="00B410BA" w:rsidRDefault="009163DB">
            <w:pPr>
              <w:spacing w:line="220" w:lineRule="exact"/>
              <w:ind w:left="-1" w:right="-51"/>
              <w:rPr>
                <w:rFonts w:ascii="Arial" w:hAnsi="Arial" w:cs="Arial"/>
              </w:rPr>
            </w:pPr>
          </w:p>
        </w:tc>
        <w:tc>
          <w:tcPr>
            <w:tcW w:w="706" w:type="dxa"/>
            <w:gridSpan w:val="2"/>
            <w:tcBorders>
              <w:top w:val="nil"/>
              <w:left w:val="single" w:sz="21" w:space="0" w:color="FFFF00"/>
              <w:bottom w:val="nil"/>
              <w:right w:val="single" w:sz="21" w:space="0" w:color="FFFF00"/>
            </w:tcBorders>
            <w:shd w:val="clear" w:color="auto" w:fill="FFFF00"/>
          </w:tcPr>
          <w:p w:rsidR="009163DB" w:rsidRPr="00B410BA" w:rsidRDefault="009163DB">
            <w:pPr>
              <w:spacing w:line="220" w:lineRule="exact"/>
              <w:ind w:left="-2" w:right="-49"/>
              <w:rPr>
                <w:rFonts w:ascii="Arial" w:hAnsi="Arial" w:cs="Arial"/>
              </w:rPr>
            </w:pPr>
          </w:p>
        </w:tc>
        <w:tc>
          <w:tcPr>
            <w:tcW w:w="616" w:type="dxa"/>
            <w:tcBorders>
              <w:top w:val="nil"/>
              <w:left w:val="single" w:sz="21" w:space="0" w:color="FFFF00"/>
              <w:bottom w:val="nil"/>
              <w:right w:val="single" w:sz="21" w:space="0" w:color="FFFF00"/>
            </w:tcBorders>
            <w:shd w:val="clear" w:color="auto" w:fill="FFFF00"/>
          </w:tcPr>
          <w:p w:rsidR="009163DB" w:rsidRPr="00B410BA" w:rsidRDefault="009163DB">
            <w:pPr>
              <w:spacing w:line="220" w:lineRule="exact"/>
              <w:ind w:right="-52"/>
              <w:rPr>
                <w:rFonts w:ascii="Arial" w:hAnsi="Arial" w:cs="Arial"/>
              </w:rPr>
            </w:pPr>
          </w:p>
        </w:tc>
        <w:tc>
          <w:tcPr>
            <w:tcW w:w="902" w:type="dxa"/>
            <w:tcBorders>
              <w:top w:val="nil"/>
              <w:left w:val="single" w:sz="21" w:space="0" w:color="FFFF00"/>
              <w:bottom w:val="nil"/>
              <w:right w:val="single" w:sz="9" w:space="0" w:color="FFFF00"/>
            </w:tcBorders>
            <w:shd w:val="clear" w:color="auto" w:fill="FFFF00"/>
          </w:tcPr>
          <w:p w:rsidR="009163DB" w:rsidRPr="00B410BA" w:rsidRDefault="009163DB">
            <w:pPr>
              <w:spacing w:line="220" w:lineRule="exact"/>
              <w:ind w:left="-2" w:right="-49"/>
              <w:rPr>
                <w:rFonts w:ascii="Arial" w:hAnsi="Arial" w:cs="Arial"/>
              </w:rPr>
            </w:pPr>
          </w:p>
        </w:tc>
        <w:tc>
          <w:tcPr>
            <w:tcW w:w="118" w:type="dxa"/>
            <w:tcBorders>
              <w:top w:val="nil"/>
              <w:left w:val="single" w:sz="9" w:space="0" w:color="FFFF00"/>
              <w:bottom w:val="nil"/>
              <w:right w:val="single" w:sz="4" w:space="0" w:color="000000"/>
            </w:tcBorders>
          </w:tcPr>
          <w:p w:rsidR="009163DB" w:rsidRPr="00B410BA" w:rsidRDefault="009163DB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163DB" w:rsidRPr="00B410BA" w:rsidRDefault="009163DB">
            <w:pPr>
              <w:rPr>
                <w:rFonts w:ascii="Arial" w:hAnsi="Arial" w:cs="Arial"/>
              </w:rPr>
            </w:pPr>
          </w:p>
        </w:tc>
      </w:tr>
      <w:tr w:rsidR="009163DB" w:rsidRPr="00B410BA">
        <w:trPr>
          <w:trHeight w:hRule="exact" w:val="237"/>
        </w:trPr>
        <w:tc>
          <w:tcPr>
            <w:tcW w:w="3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DB" w:rsidRPr="00B410BA" w:rsidRDefault="009163DB">
            <w:pPr>
              <w:rPr>
                <w:rFonts w:ascii="Arial" w:hAnsi="Arial" w:cs="Arial"/>
              </w:rPr>
            </w:pPr>
          </w:p>
        </w:tc>
        <w:tc>
          <w:tcPr>
            <w:tcW w:w="10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9163DB" w:rsidRPr="00B410BA" w:rsidRDefault="009163DB">
            <w:pPr>
              <w:rPr>
                <w:rFonts w:ascii="Arial" w:hAnsi="Arial" w:cs="Arial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000000"/>
              <w:right w:val="single" w:sz="21" w:space="0" w:color="FFFF00"/>
            </w:tcBorders>
            <w:shd w:val="clear" w:color="auto" w:fill="FFFF00"/>
          </w:tcPr>
          <w:p w:rsidR="009163DB" w:rsidRPr="00B410BA" w:rsidRDefault="009163DB">
            <w:pPr>
              <w:spacing w:line="220" w:lineRule="exact"/>
              <w:ind w:right="-51"/>
              <w:rPr>
                <w:rFonts w:ascii="Arial" w:hAnsi="Arial" w:cs="Arial"/>
              </w:rPr>
            </w:pPr>
          </w:p>
        </w:tc>
        <w:tc>
          <w:tcPr>
            <w:tcW w:w="650" w:type="dxa"/>
            <w:gridSpan w:val="2"/>
            <w:tcBorders>
              <w:top w:val="nil"/>
              <w:left w:val="single" w:sz="21" w:space="0" w:color="FFFF00"/>
              <w:bottom w:val="single" w:sz="4" w:space="0" w:color="000000"/>
              <w:right w:val="single" w:sz="21" w:space="0" w:color="FFFF00"/>
            </w:tcBorders>
            <w:shd w:val="clear" w:color="auto" w:fill="FFFF00"/>
          </w:tcPr>
          <w:p w:rsidR="009163DB" w:rsidRPr="00B410BA" w:rsidRDefault="009163DB">
            <w:pPr>
              <w:spacing w:line="220" w:lineRule="exact"/>
              <w:ind w:left="-2" w:right="-48"/>
              <w:rPr>
                <w:rFonts w:ascii="Arial" w:hAnsi="Arial" w:cs="Arial"/>
              </w:rPr>
            </w:pPr>
          </w:p>
        </w:tc>
        <w:tc>
          <w:tcPr>
            <w:tcW w:w="950" w:type="dxa"/>
            <w:gridSpan w:val="2"/>
            <w:tcBorders>
              <w:top w:val="nil"/>
              <w:left w:val="single" w:sz="21" w:space="0" w:color="FFFF00"/>
              <w:bottom w:val="single" w:sz="4" w:space="0" w:color="000000"/>
              <w:right w:val="single" w:sz="21" w:space="0" w:color="FFFF00"/>
            </w:tcBorders>
            <w:shd w:val="clear" w:color="auto" w:fill="FFFF00"/>
          </w:tcPr>
          <w:p w:rsidR="009163DB" w:rsidRPr="00B410BA" w:rsidRDefault="009163DB">
            <w:pPr>
              <w:spacing w:line="220" w:lineRule="exact"/>
              <w:ind w:left="-2" w:right="-48"/>
              <w:rPr>
                <w:rFonts w:ascii="Arial" w:hAnsi="Arial" w:cs="Arial"/>
              </w:rPr>
            </w:pPr>
          </w:p>
        </w:tc>
        <w:tc>
          <w:tcPr>
            <w:tcW w:w="628" w:type="dxa"/>
            <w:gridSpan w:val="2"/>
            <w:tcBorders>
              <w:top w:val="nil"/>
              <w:left w:val="single" w:sz="21" w:space="0" w:color="FFFF00"/>
              <w:bottom w:val="single" w:sz="4" w:space="0" w:color="000000"/>
              <w:right w:val="single" w:sz="21" w:space="0" w:color="FFFF00"/>
            </w:tcBorders>
            <w:shd w:val="clear" w:color="auto" w:fill="FFFF00"/>
          </w:tcPr>
          <w:p w:rsidR="009163DB" w:rsidRPr="00B410BA" w:rsidRDefault="009163DB">
            <w:pPr>
              <w:spacing w:line="220" w:lineRule="exact"/>
              <w:ind w:left="-1" w:right="-50"/>
              <w:rPr>
                <w:rFonts w:ascii="Arial" w:hAnsi="Arial" w:cs="Arial"/>
              </w:rPr>
            </w:pPr>
          </w:p>
        </w:tc>
        <w:tc>
          <w:tcPr>
            <w:tcW w:w="428" w:type="dxa"/>
            <w:tcBorders>
              <w:top w:val="nil"/>
              <w:left w:val="single" w:sz="21" w:space="0" w:color="FFFF00"/>
              <w:bottom w:val="single" w:sz="4" w:space="0" w:color="000000"/>
              <w:right w:val="single" w:sz="21" w:space="0" w:color="FFFF00"/>
            </w:tcBorders>
            <w:shd w:val="clear" w:color="auto" w:fill="FFFF00"/>
          </w:tcPr>
          <w:p w:rsidR="009163DB" w:rsidRPr="00B410BA" w:rsidRDefault="009163DB">
            <w:pPr>
              <w:spacing w:line="220" w:lineRule="exact"/>
              <w:ind w:right="-50"/>
              <w:rPr>
                <w:rFonts w:ascii="Arial" w:hAnsi="Arial" w:cs="Arial"/>
              </w:rPr>
            </w:pPr>
          </w:p>
        </w:tc>
        <w:tc>
          <w:tcPr>
            <w:tcW w:w="641" w:type="dxa"/>
            <w:gridSpan w:val="3"/>
            <w:tcBorders>
              <w:top w:val="nil"/>
              <w:left w:val="single" w:sz="21" w:space="0" w:color="FFFF00"/>
              <w:bottom w:val="single" w:sz="4" w:space="0" w:color="000000"/>
              <w:right w:val="nil"/>
            </w:tcBorders>
            <w:shd w:val="clear" w:color="auto" w:fill="FFFF00"/>
          </w:tcPr>
          <w:p w:rsidR="009163DB" w:rsidRPr="00B410BA" w:rsidRDefault="009163DB">
            <w:pPr>
              <w:spacing w:line="220" w:lineRule="exact"/>
              <w:ind w:left="-1" w:right="-50"/>
              <w:rPr>
                <w:rFonts w:ascii="Arial" w:hAnsi="Arial" w:cs="Arial"/>
              </w:rPr>
            </w:pPr>
          </w:p>
        </w:tc>
        <w:tc>
          <w:tcPr>
            <w:tcW w:w="212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163DB" w:rsidRPr="00B410BA" w:rsidRDefault="009163DB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DB" w:rsidRPr="00B410BA" w:rsidRDefault="009163DB">
            <w:pPr>
              <w:rPr>
                <w:rFonts w:ascii="Arial" w:hAnsi="Arial" w:cs="Arial"/>
              </w:rPr>
            </w:pPr>
          </w:p>
        </w:tc>
      </w:tr>
      <w:tr w:rsidR="009163DB" w:rsidRPr="00B410BA">
        <w:trPr>
          <w:trHeight w:hRule="exact" w:val="162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DB" w:rsidRPr="00B410BA" w:rsidRDefault="003A6E27">
            <w:pPr>
              <w:ind w:left="463" w:right="195"/>
              <w:rPr>
                <w:rFonts w:ascii="Arial" w:hAnsi="Arial" w:cs="Arial"/>
              </w:rPr>
            </w:pPr>
            <w:r w:rsidRPr="00B410BA">
              <w:rPr>
                <w:rFonts w:ascii="Arial" w:hAnsi="Arial" w:cs="Arial"/>
                <w:b/>
                <w:spacing w:val="1"/>
              </w:rPr>
              <w:t>P</w:t>
            </w:r>
            <w:r w:rsidRPr="00B410BA">
              <w:rPr>
                <w:rFonts w:ascii="Arial" w:hAnsi="Arial" w:cs="Arial"/>
                <w:b/>
              </w:rPr>
              <w:t>l</w:t>
            </w:r>
            <w:r w:rsidRPr="00B410BA">
              <w:rPr>
                <w:rFonts w:ascii="Arial" w:hAnsi="Arial" w:cs="Arial"/>
                <w:b/>
                <w:spacing w:val="1"/>
              </w:rPr>
              <w:t>ea</w:t>
            </w:r>
            <w:r w:rsidRPr="00B410BA">
              <w:rPr>
                <w:rFonts w:ascii="Arial" w:hAnsi="Arial" w:cs="Arial"/>
                <w:b/>
                <w:spacing w:val="-1"/>
              </w:rPr>
              <w:t>s</w:t>
            </w:r>
            <w:r w:rsidRPr="00B410BA">
              <w:rPr>
                <w:rFonts w:ascii="Arial" w:hAnsi="Arial" w:cs="Arial"/>
                <w:b/>
              </w:rPr>
              <w:t>e</w:t>
            </w:r>
            <w:r w:rsidRPr="00B410B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3"/>
              </w:rPr>
              <w:t>w</w:t>
            </w:r>
            <w:r w:rsidRPr="00B410BA">
              <w:rPr>
                <w:rFonts w:ascii="Arial" w:hAnsi="Arial" w:cs="Arial"/>
                <w:b/>
                <w:spacing w:val="1"/>
              </w:rPr>
              <w:t>r</w:t>
            </w:r>
            <w:r w:rsidRPr="00B410BA">
              <w:rPr>
                <w:rFonts w:ascii="Arial" w:hAnsi="Arial" w:cs="Arial"/>
                <w:b/>
              </w:rPr>
              <w:t>i</w:t>
            </w:r>
            <w:r w:rsidRPr="00B410BA">
              <w:rPr>
                <w:rFonts w:ascii="Arial" w:hAnsi="Arial" w:cs="Arial"/>
                <w:b/>
                <w:spacing w:val="-1"/>
              </w:rPr>
              <w:t>t</w:t>
            </w:r>
            <w:r w:rsidRPr="00B410BA">
              <w:rPr>
                <w:rFonts w:ascii="Arial" w:hAnsi="Arial" w:cs="Arial"/>
                <w:b/>
              </w:rPr>
              <w:t>e</w:t>
            </w:r>
            <w:r w:rsidRPr="00B410B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10BA">
              <w:rPr>
                <w:rFonts w:ascii="Arial" w:hAnsi="Arial" w:cs="Arial"/>
                <w:b/>
              </w:rPr>
              <w:t>a</w:t>
            </w:r>
            <w:r w:rsidRPr="00B410B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fe</w:t>
            </w:r>
            <w:r w:rsidRPr="00B410BA">
              <w:rPr>
                <w:rFonts w:ascii="Arial" w:hAnsi="Arial" w:cs="Arial"/>
                <w:b/>
              </w:rPr>
              <w:t>w</w:t>
            </w:r>
            <w:r w:rsidRPr="00B410B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-1"/>
              </w:rPr>
              <w:t>s</w:t>
            </w:r>
            <w:r w:rsidRPr="00B410BA">
              <w:rPr>
                <w:rFonts w:ascii="Arial" w:hAnsi="Arial" w:cs="Arial"/>
                <w:b/>
                <w:spacing w:val="1"/>
              </w:rPr>
              <w:t>e</w:t>
            </w:r>
            <w:r w:rsidRPr="00B410BA">
              <w:rPr>
                <w:rFonts w:ascii="Arial" w:hAnsi="Arial" w:cs="Arial"/>
                <w:b/>
              </w:rPr>
              <w:t>n</w:t>
            </w:r>
            <w:r w:rsidRPr="00B410BA">
              <w:rPr>
                <w:rFonts w:ascii="Arial" w:hAnsi="Arial" w:cs="Arial"/>
                <w:b/>
                <w:spacing w:val="1"/>
              </w:rPr>
              <w:t>te</w:t>
            </w:r>
            <w:r w:rsidRPr="00B410BA">
              <w:rPr>
                <w:rFonts w:ascii="Arial" w:hAnsi="Arial" w:cs="Arial"/>
                <w:b/>
              </w:rPr>
              <w:t>n</w:t>
            </w:r>
            <w:r w:rsidRPr="00B410BA">
              <w:rPr>
                <w:rFonts w:ascii="Arial" w:hAnsi="Arial" w:cs="Arial"/>
                <w:b/>
                <w:spacing w:val="1"/>
              </w:rPr>
              <w:t>ce</w:t>
            </w:r>
            <w:r w:rsidRPr="00B410BA">
              <w:rPr>
                <w:rFonts w:ascii="Arial" w:hAnsi="Arial" w:cs="Arial"/>
                <w:b/>
              </w:rPr>
              <w:t xml:space="preserve">s </w:t>
            </w:r>
            <w:r w:rsidRPr="00B410BA">
              <w:rPr>
                <w:rFonts w:ascii="Arial" w:hAnsi="Arial" w:cs="Arial"/>
                <w:b/>
                <w:spacing w:val="1"/>
              </w:rPr>
              <w:t>regar</w:t>
            </w:r>
            <w:r w:rsidRPr="00B410BA">
              <w:rPr>
                <w:rFonts w:ascii="Arial" w:hAnsi="Arial" w:cs="Arial"/>
                <w:b/>
              </w:rPr>
              <w:t>ding</w:t>
            </w:r>
            <w:r w:rsidRPr="00B410B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>he</w:t>
            </w:r>
            <w:r w:rsidRPr="00B410B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10BA">
              <w:rPr>
                <w:rFonts w:ascii="Arial" w:hAnsi="Arial" w:cs="Arial"/>
                <w:b/>
              </w:rPr>
              <w:t>i</w:t>
            </w:r>
            <w:r w:rsidRPr="00B410BA">
              <w:rPr>
                <w:rFonts w:ascii="Arial" w:hAnsi="Arial" w:cs="Arial"/>
                <w:b/>
                <w:spacing w:val="-3"/>
              </w:rPr>
              <w:t>m</w:t>
            </w:r>
            <w:r w:rsidRPr="00B410BA">
              <w:rPr>
                <w:rFonts w:ascii="Arial" w:hAnsi="Arial" w:cs="Arial"/>
                <w:b/>
                <w:spacing w:val="2"/>
              </w:rPr>
              <w:t>p</w:t>
            </w:r>
            <w:r w:rsidRPr="00B410BA">
              <w:rPr>
                <w:rFonts w:ascii="Arial" w:hAnsi="Arial" w:cs="Arial"/>
                <w:b/>
                <w:spacing w:val="1"/>
              </w:rPr>
              <w:t>orta</w:t>
            </w:r>
            <w:r w:rsidRPr="00B410BA">
              <w:rPr>
                <w:rFonts w:ascii="Arial" w:hAnsi="Arial" w:cs="Arial"/>
                <w:b/>
              </w:rPr>
              <w:t>n</w:t>
            </w:r>
            <w:r w:rsidRPr="00B410BA">
              <w:rPr>
                <w:rFonts w:ascii="Arial" w:hAnsi="Arial" w:cs="Arial"/>
                <w:b/>
                <w:spacing w:val="1"/>
              </w:rPr>
              <w:t>c</w:t>
            </w:r>
            <w:r w:rsidRPr="00B410BA">
              <w:rPr>
                <w:rFonts w:ascii="Arial" w:hAnsi="Arial" w:cs="Arial"/>
                <w:b/>
              </w:rPr>
              <w:t>e</w:t>
            </w:r>
            <w:r w:rsidRPr="00B410B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o</w:t>
            </w:r>
            <w:r w:rsidRPr="00B410BA">
              <w:rPr>
                <w:rFonts w:ascii="Arial" w:hAnsi="Arial" w:cs="Arial"/>
                <w:b/>
              </w:rPr>
              <w:t xml:space="preserve">f 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>his</w:t>
            </w:r>
            <w:r w:rsidRPr="00B410BA">
              <w:rPr>
                <w:rFonts w:ascii="Arial" w:hAnsi="Arial" w:cs="Arial"/>
                <w:b/>
                <w:spacing w:val="-3"/>
              </w:rPr>
              <w:t xml:space="preserve"> m</w:t>
            </w:r>
            <w:r w:rsidRPr="00B410BA">
              <w:rPr>
                <w:rFonts w:ascii="Arial" w:hAnsi="Arial" w:cs="Arial"/>
                <w:b/>
                <w:spacing w:val="4"/>
              </w:rPr>
              <w:t>a</w:t>
            </w:r>
            <w:r w:rsidRPr="00B410BA">
              <w:rPr>
                <w:rFonts w:ascii="Arial" w:hAnsi="Arial" w:cs="Arial"/>
                <w:b/>
              </w:rPr>
              <w:t>nu</w:t>
            </w:r>
            <w:r w:rsidRPr="00B410BA">
              <w:rPr>
                <w:rFonts w:ascii="Arial" w:hAnsi="Arial" w:cs="Arial"/>
                <w:b/>
                <w:spacing w:val="2"/>
              </w:rPr>
              <w:t>s</w:t>
            </w:r>
            <w:r w:rsidRPr="00B410BA">
              <w:rPr>
                <w:rFonts w:ascii="Arial" w:hAnsi="Arial" w:cs="Arial"/>
                <w:b/>
                <w:spacing w:val="1"/>
              </w:rPr>
              <w:t>cr</w:t>
            </w:r>
            <w:r w:rsidRPr="00B410BA">
              <w:rPr>
                <w:rFonts w:ascii="Arial" w:hAnsi="Arial" w:cs="Arial"/>
                <w:b/>
              </w:rPr>
              <w:t>ipt</w:t>
            </w:r>
            <w:r w:rsidRPr="00B410B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fo</w:t>
            </w:r>
            <w:r w:rsidRPr="00B410BA">
              <w:rPr>
                <w:rFonts w:ascii="Arial" w:hAnsi="Arial" w:cs="Arial"/>
                <w:b/>
              </w:rPr>
              <w:t>r</w:t>
            </w:r>
            <w:r w:rsidRPr="00B410B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 xml:space="preserve">he </w:t>
            </w:r>
            <w:r w:rsidRPr="00B410BA">
              <w:rPr>
                <w:rFonts w:ascii="Arial" w:hAnsi="Arial" w:cs="Arial"/>
                <w:b/>
                <w:spacing w:val="-1"/>
              </w:rPr>
              <w:t>s</w:t>
            </w:r>
            <w:r w:rsidRPr="00B410BA">
              <w:rPr>
                <w:rFonts w:ascii="Arial" w:hAnsi="Arial" w:cs="Arial"/>
                <w:b/>
                <w:spacing w:val="1"/>
              </w:rPr>
              <w:t>c</w:t>
            </w:r>
            <w:r w:rsidRPr="00B410BA">
              <w:rPr>
                <w:rFonts w:ascii="Arial" w:hAnsi="Arial" w:cs="Arial"/>
                <w:b/>
              </w:rPr>
              <w:t>i</w:t>
            </w:r>
            <w:r w:rsidRPr="00B410BA">
              <w:rPr>
                <w:rFonts w:ascii="Arial" w:hAnsi="Arial" w:cs="Arial"/>
                <w:b/>
                <w:spacing w:val="1"/>
              </w:rPr>
              <w:t>e</w:t>
            </w:r>
            <w:r w:rsidRPr="00B410BA">
              <w:rPr>
                <w:rFonts w:ascii="Arial" w:hAnsi="Arial" w:cs="Arial"/>
                <w:b/>
              </w:rPr>
              <w:t>n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>i</w:t>
            </w:r>
            <w:r w:rsidRPr="00B410BA">
              <w:rPr>
                <w:rFonts w:ascii="Arial" w:hAnsi="Arial" w:cs="Arial"/>
                <w:b/>
                <w:spacing w:val="1"/>
              </w:rPr>
              <w:t>f</w:t>
            </w:r>
            <w:r w:rsidRPr="00B410BA">
              <w:rPr>
                <w:rFonts w:ascii="Arial" w:hAnsi="Arial" w:cs="Arial"/>
                <w:b/>
              </w:rPr>
              <w:t>ic</w:t>
            </w:r>
            <w:r w:rsidRPr="00B410BA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co</w:t>
            </w:r>
            <w:r w:rsidRPr="00B410BA">
              <w:rPr>
                <w:rFonts w:ascii="Arial" w:hAnsi="Arial" w:cs="Arial"/>
                <w:b/>
                <w:spacing w:val="-3"/>
              </w:rPr>
              <w:t>m</w:t>
            </w:r>
            <w:r w:rsidRPr="00B410BA">
              <w:rPr>
                <w:rFonts w:ascii="Arial" w:hAnsi="Arial" w:cs="Arial"/>
                <w:b/>
              </w:rPr>
              <w:t>m</w:t>
            </w:r>
            <w:r w:rsidRPr="00B410BA">
              <w:rPr>
                <w:rFonts w:ascii="Arial" w:hAnsi="Arial" w:cs="Arial"/>
                <w:b/>
                <w:spacing w:val="2"/>
              </w:rPr>
              <w:t>un</w:t>
            </w:r>
            <w:r w:rsidRPr="00B410BA">
              <w:rPr>
                <w:rFonts w:ascii="Arial" w:hAnsi="Arial" w:cs="Arial"/>
                <w:b/>
              </w:rPr>
              <w:t>i</w:t>
            </w:r>
            <w:r w:rsidRPr="00B410BA">
              <w:rPr>
                <w:rFonts w:ascii="Arial" w:hAnsi="Arial" w:cs="Arial"/>
                <w:b/>
                <w:spacing w:val="1"/>
              </w:rPr>
              <w:t>ty</w:t>
            </w:r>
            <w:r w:rsidRPr="00B410BA">
              <w:rPr>
                <w:rFonts w:ascii="Arial" w:hAnsi="Arial" w:cs="Arial"/>
                <w:b/>
              </w:rPr>
              <w:t>.</w:t>
            </w:r>
            <w:r w:rsidRPr="00B410B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10BA">
              <w:rPr>
                <w:rFonts w:ascii="Arial" w:hAnsi="Arial" w:cs="Arial"/>
                <w:b/>
              </w:rPr>
              <w:t xml:space="preserve">A </w:t>
            </w:r>
            <w:r w:rsidRPr="00B410BA">
              <w:rPr>
                <w:rFonts w:ascii="Arial" w:hAnsi="Arial" w:cs="Arial"/>
                <w:b/>
                <w:spacing w:val="-3"/>
              </w:rPr>
              <w:t>m</w:t>
            </w:r>
            <w:r w:rsidRPr="00B410BA">
              <w:rPr>
                <w:rFonts w:ascii="Arial" w:hAnsi="Arial" w:cs="Arial"/>
                <w:b/>
                <w:spacing w:val="2"/>
              </w:rPr>
              <w:t>i</w:t>
            </w:r>
            <w:r w:rsidRPr="00B410BA">
              <w:rPr>
                <w:rFonts w:ascii="Arial" w:hAnsi="Arial" w:cs="Arial"/>
                <w:b/>
              </w:rPr>
              <w:t>n</w:t>
            </w:r>
            <w:r w:rsidRPr="00B410BA">
              <w:rPr>
                <w:rFonts w:ascii="Arial" w:hAnsi="Arial" w:cs="Arial"/>
                <w:b/>
                <w:spacing w:val="2"/>
              </w:rPr>
              <w:t>i</w:t>
            </w:r>
            <w:r w:rsidRPr="00B410BA">
              <w:rPr>
                <w:rFonts w:ascii="Arial" w:hAnsi="Arial" w:cs="Arial"/>
                <w:b/>
                <w:spacing w:val="-3"/>
              </w:rPr>
              <w:t>m</w:t>
            </w:r>
            <w:r w:rsidRPr="00B410BA">
              <w:rPr>
                <w:rFonts w:ascii="Arial" w:hAnsi="Arial" w:cs="Arial"/>
                <w:b/>
                <w:spacing w:val="2"/>
              </w:rPr>
              <w:t>u</w:t>
            </w:r>
            <w:r w:rsidRPr="00B410BA">
              <w:rPr>
                <w:rFonts w:ascii="Arial" w:hAnsi="Arial" w:cs="Arial"/>
                <w:b/>
              </w:rPr>
              <w:t>m</w:t>
            </w:r>
            <w:r w:rsidRPr="00B410B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o</w:t>
            </w:r>
            <w:r w:rsidRPr="00B410BA">
              <w:rPr>
                <w:rFonts w:ascii="Arial" w:hAnsi="Arial" w:cs="Arial"/>
                <w:b/>
              </w:rPr>
              <w:t>f</w:t>
            </w:r>
            <w:r w:rsidRPr="00B410B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3-</w:t>
            </w:r>
            <w:r w:rsidRPr="00B410BA">
              <w:rPr>
                <w:rFonts w:ascii="Arial" w:hAnsi="Arial" w:cs="Arial"/>
                <w:b/>
              </w:rPr>
              <w:t>4</w:t>
            </w:r>
            <w:r w:rsidRPr="00B410B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-1"/>
              </w:rPr>
              <w:t>s</w:t>
            </w:r>
            <w:r w:rsidRPr="00B410BA">
              <w:rPr>
                <w:rFonts w:ascii="Arial" w:hAnsi="Arial" w:cs="Arial"/>
                <w:b/>
                <w:spacing w:val="1"/>
              </w:rPr>
              <w:t>e</w:t>
            </w:r>
            <w:r w:rsidRPr="00B410BA">
              <w:rPr>
                <w:rFonts w:ascii="Arial" w:hAnsi="Arial" w:cs="Arial"/>
                <w:b/>
              </w:rPr>
              <w:t>n</w:t>
            </w:r>
            <w:r w:rsidRPr="00B410BA">
              <w:rPr>
                <w:rFonts w:ascii="Arial" w:hAnsi="Arial" w:cs="Arial"/>
                <w:b/>
                <w:spacing w:val="1"/>
              </w:rPr>
              <w:t>te</w:t>
            </w:r>
            <w:r w:rsidRPr="00B410BA">
              <w:rPr>
                <w:rFonts w:ascii="Arial" w:hAnsi="Arial" w:cs="Arial"/>
                <w:b/>
              </w:rPr>
              <w:t>n</w:t>
            </w:r>
            <w:r w:rsidRPr="00B410BA">
              <w:rPr>
                <w:rFonts w:ascii="Arial" w:hAnsi="Arial" w:cs="Arial"/>
                <w:b/>
                <w:spacing w:val="1"/>
              </w:rPr>
              <w:t>ce</w:t>
            </w:r>
            <w:r w:rsidRPr="00B410BA">
              <w:rPr>
                <w:rFonts w:ascii="Arial" w:hAnsi="Arial" w:cs="Arial"/>
                <w:b/>
              </w:rPr>
              <w:t>s</w:t>
            </w:r>
            <w:r w:rsidRPr="00B410B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-3"/>
              </w:rPr>
              <w:t>m</w:t>
            </w:r>
            <w:r w:rsidRPr="00B410BA">
              <w:rPr>
                <w:rFonts w:ascii="Arial" w:hAnsi="Arial" w:cs="Arial"/>
                <w:b/>
                <w:spacing w:val="4"/>
              </w:rPr>
              <w:t>a</w:t>
            </w:r>
            <w:r w:rsidRPr="00B410BA">
              <w:rPr>
                <w:rFonts w:ascii="Arial" w:hAnsi="Arial" w:cs="Arial"/>
                <w:b/>
              </w:rPr>
              <w:t>y be</w:t>
            </w:r>
            <w:r w:rsidRPr="00B410B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re</w:t>
            </w:r>
            <w:r w:rsidRPr="00B410BA">
              <w:rPr>
                <w:rFonts w:ascii="Arial" w:hAnsi="Arial" w:cs="Arial"/>
                <w:b/>
              </w:rPr>
              <w:t>qui</w:t>
            </w:r>
            <w:r w:rsidRPr="00B410BA">
              <w:rPr>
                <w:rFonts w:ascii="Arial" w:hAnsi="Arial" w:cs="Arial"/>
                <w:b/>
                <w:spacing w:val="1"/>
              </w:rPr>
              <w:t>re</w:t>
            </w:r>
            <w:r w:rsidRPr="00B410BA">
              <w:rPr>
                <w:rFonts w:ascii="Arial" w:hAnsi="Arial" w:cs="Arial"/>
                <w:b/>
              </w:rPr>
              <w:t>d</w:t>
            </w:r>
            <w:r w:rsidRPr="00B410B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fo</w:t>
            </w:r>
            <w:r w:rsidRPr="00B410BA">
              <w:rPr>
                <w:rFonts w:ascii="Arial" w:hAnsi="Arial" w:cs="Arial"/>
                <w:b/>
              </w:rPr>
              <w:t>r</w:t>
            </w:r>
            <w:r w:rsidRPr="00B410B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>his</w:t>
            </w:r>
            <w:r w:rsidRPr="00B410B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10BA">
              <w:rPr>
                <w:rFonts w:ascii="Arial" w:hAnsi="Arial" w:cs="Arial"/>
                <w:b/>
              </w:rPr>
              <w:t>p</w:t>
            </w:r>
            <w:r w:rsidRPr="00B410BA">
              <w:rPr>
                <w:rFonts w:ascii="Arial" w:hAnsi="Arial" w:cs="Arial"/>
                <w:b/>
                <w:spacing w:val="1"/>
              </w:rPr>
              <w:t>art</w:t>
            </w:r>
            <w:r w:rsidRPr="00B410B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DB" w:rsidRPr="00B410BA" w:rsidRDefault="009163DB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DB" w:rsidRPr="00B410BA" w:rsidRDefault="009163DB">
            <w:pPr>
              <w:rPr>
                <w:rFonts w:ascii="Arial" w:hAnsi="Arial" w:cs="Arial"/>
              </w:rPr>
            </w:pPr>
          </w:p>
        </w:tc>
      </w:tr>
      <w:tr w:rsidR="009163DB" w:rsidRPr="00B410BA">
        <w:trPr>
          <w:trHeight w:hRule="exact" w:val="127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DB" w:rsidRPr="00B410BA" w:rsidRDefault="003A6E27">
            <w:pPr>
              <w:spacing w:before="4" w:line="220" w:lineRule="exact"/>
              <w:ind w:left="463" w:right="845"/>
              <w:rPr>
                <w:rFonts w:ascii="Arial" w:hAnsi="Arial" w:cs="Arial"/>
              </w:rPr>
            </w:pPr>
            <w:r w:rsidRPr="00B410BA">
              <w:rPr>
                <w:rFonts w:ascii="Arial" w:hAnsi="Arial" w:cs="Arial"/>
                <w:b/>
                <w:spacing w:val="-1"/>
              </w:rPr>
              <w:t>I</w:t>
            </w:r>
            <w:r w:rsidRPr="00B410BA">
              <w:rPr>
                <w:rFonts w:ascii="Arial" w:hAnsi="Arial" w:cs="Arial"/>
                <w:b/>
              </w:rPr>
              <w:t>s</w:t>
            </w:r>
            <w:r w:rsidRPr="00B410B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>he</w:t>
            </w:r>
            <w:r w:rsidRPr="00B410B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>i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>le</w:t>
            </w:r>
            <w:r w:rsidRPr="00B410B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o</w:t>
            </w:r>
            <w:r w:rsidRPr="00B410BA">
              <w:rPr>
                <w:rFonts w:ascii="Arial" w:hAnsi="Arial" w:cs="Arial"/>
                <w:b/>
              </w:rPr>
              <w:t>f</w:t>
            </w:r>
            <w:r w:rsidRPr="00B410B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>he</w:t>
            </w:r>
            <w:r w:rsidRPr="00B410B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art</w:t>
            </w:r>
            <w:r w:rsidRPr="00B410BA">
              <w:rPr>
                <w:rFonts w:ascii="Arial" w:hAnsi="Arial" w:cs="Arial"/>
                <w:b/>
              </w:rPr>
              <w:t>i</w:t>
            </w:r>
            <w:r w:rsidRPr="00B410BA">
              <w:rPr>
                <w:rFonts w:ascii="Arial" w:hAnsi="Arial" w:cs="Arial"/>
                <w:b/>
                <w:spacing w:val="1"/>
              </w:rPr>
              <w:t>c</w:t>
            </w:r>
            <w:r w:rsidRPr="00B410BA">
              <w:rPr>
                <w:rFonts w:ascii="Arial" w:hAnsi="Arial" w:cs="Arial"/>
                <w:b/>
              </w:rPr>
              <w:t xml:space="preserve">le </w:t>
            </w:r>
            <w:r w:rsidRPr="00B410BA">
              <w:rPr>
                <w:rFonts w:ascii="Arial" w:hAnsi="Arial" w:cs="Arial"/>
                <w:b/>
                <w:spacing w:val="-1"/>
              </w:rPr>
              <w:t>s</w:t>
            </w:r>
            <w:r w:rsidRPr="00B410BA">
              <w:rPr>
                <w:rFonts w:ascii="Arial" w:hAnsi="Arial" w:cs="Arial"/>
                <w:b/>
              </w:rPr>
              <w:t>ui</w:t>
            </w:r>
            <w:r w:rsidRPr="00B410BA">
              <w:rPr>
                <w:rFonts w:ascii="Arial" w:hAnsi="Arial" w:cs="Arial"/>
                <w:b/>
                <w:spacing w:val="1"/>
              </w:rPr>
              <w:t>ta</w:t>
            </w:r>
            <w:r w:rsidRPr="00B410BA">
              <w:rPr>
                <w:rFonts w:ascii="Arial" w:hAnsi="Arial" w:cs="Arial"/>
                <w:b/>
              </w:rPr>
              <w:t>bl</w:t>
            </w:r>
            <w:r w:rsidRPr="00B410BA">
              <w:rPr>
                <w:rFonts w:ascii="Arial" w:hAnsi="Arial" w:cs="Arial"/>
                <w:b/>
                <w:spacing w:val="1"/>
              </w:rPr>
              <w:t>e</w:t>
            </w:r>
            <w:r w:rsidRPr="00B410BA">
              <w:rPr>
                <w:rFonts w:ascii="Arial" w:hAnsi="Arial" w:cs="Arial"/>
                <w:b/>
              </w:rPr>
              <w:t>?</w:t>
            </w:r>
          </w:p>
          <w:p w:rsidR="009163DB" w:rsidRPr="00B410BA" w:rsidRDefault="003A6E27">
            <w:pPr>
              <w:spacing w:before="1" w:line="220" w:lineRule="exact"/>
              <w:ind w:left="463" w:right="782"/>
              <w:rPr>
                <w:rFonts w:ascii="Arial" w:hAnsi="Arial" w:cs="Arial"/>
              </w:rPr>
            </w:pPr>
            <w:r w:rsidRPr="00B410BA">
              <w:rPr>
                <w:rFonts w:ascii="Arial" w:hAnsi="Arial" w:cs="Arial"/>
                <w:b/>
                <w:spacing w:val="1"/>
              </w:rPr>
              <w:t>(</w:t>
            </w:r>
            <w:r w:rsidRPr="00B410BA">
              <w:rPr>
                <w:rFonts w:ascii="Arial" w:hAnsi="Arial" w:cs="Arial"/>
                <w:b/>
                <w:spacing w:val="-1"/>
              </w:rPr>
              <w:t>I</w:t>
            </w:r>
            <w:r w:rsidRPr="00B410BA">
              <w:rPr>
                <w:rFonts w:ascii="Arial" w:hAnsi="Arial" w:cs="Arial"/>
                <w:b/>
              </w:rPr>
              <w:t>f</w:t>
            </w:r>
            <w:r w:rsidRPr="00B410B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10BA">
              <w:rPr>
                <w:rFonts w:ascii="Arial" w:hAnsi="Arial" w:cs="Arial"/>
                <w:b/>
              </w:rPr>
              <w:t>n</w:t>
            </w:r>
            <w:r w:rsidRPr="00B410BA">
              <w:rPr>
                <w:rFonts w:ascii="Arial" w:hAnsi="Arial" w:cs="Arial"/>
                <w:b/>
                <w:spacing w:val="1"/>
              </w:rPr>
              <w:t>o</w:t>
            </w:r>
            <w:r w:rsidRPr="00B410BA">
              <w:rPr>
                <w:rFonts w:ascii="Arial" w:hAnsi="Arial" w:cs="Arial"/>
                <w:b/>
              </w:rPr>
              <w:t>t</w:t>
            </w:r>
            <w:r w:rsidRPr="00B410B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10BA">
              <w:rPr>
                <w:rFonts w:ascii="Arial" w:hAnsi="Arial" w:cs="Arial"/>
                <w:b/>
              </w:rPr>
              <w:t>pl</w:t>
            </w:r>
            <w:r w:rsidRPr="00B410BA">
              <w:rPr>
                <w:rFonts w:ascii="Arial" w:hAnsi="Arial" w:cs="Arial"/>
                <w:b/>
                <w:spacing w:val="1"/>
              </w:rPr>
              <w:t>ea</w:t>
            </w:r>
            <w:r w:rsidRPr="00B410BA">
              <w:rPr>
                <w:rFonts w:ascii="Arial" w:hAnsi="Arial" w:cs="Arial"/>
                <w:b/>
                <w:spacing w:val="-1"/>
              </w:rPr>
              <w:t>s</w:t>
            </w:r>
            <w:r w:rsidRPr="00B410BA">
              <w:rPr>
                <w:rFonts w:ascii="Arial" w:hAnsi="Arial" w:cs="Arial"/>
                <w:b/>
              </w:rPr>
              <w:t>e</w:t>
            </w:r>
            <w:r w:rsidRPr="00B410B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-1"/>
              </w:rPr>
              <w:t>s</w:t>
            </w:r>
            <w:r w:rsidRPr="00B410BA">
              <w:rPr>
                <w:rFonts w:ascii="Arial" w:hAnsi="Arial" w:cs="Arial"/>
                <w:b/>
              </w:rPr>
              <w:t>u</w:t>
            </w:r>
            <w:r w:rsidRPr="00B410BA">
              <w:rPr>
                <w:rFonts w:ascii="Arial" w:hAnsi="Arial" w:cs="Arial"/>
                <w:b/>
                <w:spacing w:val="1"/>
              </w:rPr>
              <w:t>gge</w:t>
            </w:r>
            <w:r w:rsidRPr="00B410BA">
              <w:rPr>
                <w:rFonts w:ascii="Arial" w:hAnsi="Arial" w:cs="Arial"/>
                <w:b/>
                <w:spacing w:val="-1"/>
              </w:rPr>
              <w:t>s</w:t>
            </w:r>
            <w:r w:rsidRPr="00B410BA">
              <w:rPr>
                <w:rFonts w:ascii="Arial" w:hAnsi="Arial" w:cs="Arial"/>
                <w:b/>
              </w:rPr>
              <w:t>t</w:t>
            </w:r>
            <w:r w:rsidRPr="00B410B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a</w:t>
            </w:r>
            <w:r w:rsidRPr="00B410BA">
              <w:rPr>
                <w:rFonts w:ascii="Arial" w:hAnsi="Arial" w:cs="Arial"/>
                <w:b/>
              </w:rPr>
              <w:t xml:space="preserve">n </w:t>
            </w:r>
            <w:r w:rsidRPr="00B410BA">
              <w:rPr>
                <w:rFonts w:ascii="Arial" w:hAnsi="Arial" w:cs="Arial"/>
                <w:b/>
                <w:spacing w:val="1"/>
              </w:rPr>
              <w:t>a</w:t>
            </w:r>
            <w:r w:rsidRPr="00B410BA">
              <w:rPr>
                <w:rFonts w:ascii="Arial" w:hAnsi="Arial" w:cs="Arial"/>
                <w:b/>
              </w:rPr>
              <w:t>l</w:t>
            </w:r>
            <w:r w:rsidRPr="00B410BA">
              <w:rPr>
                <w:rFonts w:ascii="Arial" w:hAnsi="Arial" w:cs="Arial"/>
                <w:b/>
                <w:spacing w:val="1"/>
              </w:rPr>
              <w:t>ter</w:t>
            </w:r>
            <w:r w:rsidRPr="00B410BA">
              <w:rPr>
                <w:rFonts w:ascii="Arial" w:hAnsi="Arial" w:cs="Arial"/>
                <w:b/>
              </w:rPr>
              <w:t>n</w:t>
            </w:r>
            <w:r w:rsidRPr="00B410BA">
              <w:rPr>
                <w:rFonts w:ascii="Arial" w:hAnsi="Arial" w:cs="Arial"/>
                <w:b/>
                <w:spacing w:val="1"/>
              </w:rPr>
              <w:t>at</w:t>
            </w:r>
            <w:r w:rsidRPr="00B410BA">
              <w:rPr>
                <w:rFonts w:ascii="Arial" w:hAnsi="Arial" w:cs="Arial"/>
                <w:b/>
              </w:rPr>
              <w:t>i</w:t>
            </w:r>
            <w:r w:rsidRPr="00B410BA">
              <w:rPr>
                <w:rFonts w:ascii="Arial" w:hAnsi="Arial" w:cs="Arial"/>
                <w:b/>
                <w:spacing w:val="1"/>
              </w:rPr>
              <w:t>v</w:t>
            </w:r>
            <w:r w:rsidRPr="00B410BA">
              <w:rPr>
                <w:rFonts w:ascii="Arial" w:hAnsi="Arial" w:cs="Arial"/>
                <w:b/>
              </w:rPr>
              <w:t>e</w:t>
            </w:r>
            <w:r w:rsidRPr="00B410B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>i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>l</w:t>
            </w:r>
            <w:r w:rsidRPr="00B410BA">
              <w:rPr>
                <w:rFonts w:ascii="Arial" w:hAnsi="Arial" w:cs="Arial"/>
                <w:b/>
                <w:spacing w:val="1"/>
              </w:rPr>
              <w:t>e</w:t>
            </w:r>
            <w:r w:rsidRPr="00B410BA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582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DB" w:rsidRPr="00B410BA" w:rsidRDefault="009163DB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DB" w:rsidRPr="00B410BA" w:rsidRDefault="009163DB">
            <w:pPr>
              <w:rPr>
                <w:rFonts w:ascii="Arial" w:hAnsi="Arial" w:cs="Arial"/>
              </w:rPr>
            </w:pPr>
          </w:p>
        </w:tc>
      </w:tr>
    </w:tbl>
    <w:p w:rsidR="009163DB" w:rsidRPr="00B410BA" w:rsidRDefault="009163DB">
      <w:pPr>
        <w:rPr>
          <w:rFonts w:ascii="Arial" w:hAnsi="Arial" w:cs="Arial"/>
        </w:rPr>
        <w:sectPr w:rsidR="009163DB" w:rsidRPr="00B410BA">
          <w:pgSz w:w="15840" w:h="12240" w:orient="landscape"/>
          <w:pgMar w:top="1120" w:right="1220" w:bottom="280" w:left="1220" w:header="720" w:footer="720" w:gutter="0"/>
          <w:cols w:space="720"/>
        </w:sectPr>
      </w:pPr>
    </w:p>
    <w:p w:rsidR="009163DB" w:rsidRPr="00B410BA" w:rsidRDefault="009163DB">
      <w:pPr>
        <w:spacing w:line="200" w:lineRule="exact"/>
        <w:rPr>
          <w:rFonts w:ascii="Arial" w:hAnsi="Arial" w:cs="Arial"/>
        </w:rPr>
      </w:pPr>
    </w:p>
    <w:p w:rsidR="009163DB" w:rsidRPr="00B410BA" w:rsidRDefault="009163DB">
      <w:pPr>
        <w:spacing w:line="200" w:lineRule="exact"/>
        <w:rPr>
          <w:rFonts w:ascii="Arial" w:hAnsi="Arial" w:cs="Arial"/>
        </w:rPr>
      </w:pPr>
    </w:p>
    <w:p w:rsidR="009163DB" w:rsidRPr="00B410BA" w:rsidRDefault="009163DB">
      <w:pPr>
        <w:spacing w:before="9" w:line="280" w:lineRule="exact"/>
        <w:rPr>
          <w:rFonts w:ascii="Arial" w:hAnsi="Arial" w:cs="Arial"/>
        </w:rPr>
        <w:sectPr w:rsidR="009163DB" w:rsidRPr="00B410BA">
          <w:pgSz w:w="15840" w:h="12240" w:orient="landscape"/>
          <w:pgMar w:top="1120" w:right="2260" w:bottom="280" w:left="1700" w:header="720" w:footer="720" w:gutter="0"/>
          <w:cols w:space="720"/>
        </w:sectPr>
      </w:pPr>
    </w:p>
    <w:p w:rsidR="009163DB" w:rsidRPr="00B410BA" w:rsidRDefault="00B410BA">
      <w:pPr>
        <w:spacing w:before="33"/>
        <w:ind w:left="100" w:right="-34"/>
        <w:rPr>
          <w:rFonts w:ascii="Arial" w:hAnsi="Arial" w:cs="Arial"/>
        </w:rPr>
      </w:pPr>
      <w:r w:rsidRPr="00B410BA">
        <w:rPr>
          <w:rFonts w:ascii="Arial" w:hAnsi="Arial" w:cs="Arial"/>
        </w:rPr>
        <w:pict>
          <v:group id="_x0000_s1066" style="position:absolute;left:0;text-align:left;margin-left:66.1pt;margin-top:91.35pt;width:659.75pt;height:426.55pt;z-index:-251659776;mso-position-horizontal-relative:page;mso-position-vertical-relative:page" coordorigin="1322,1827" coordsize="13195,8531">
            <v:shape id="_x0000_s1072" style="position:absolute;left:1327;top:1837;width:13186;height:0" coordorigin="1327,1837" coordsize="13186,0" path="m1327,1837r13186,e" filled="f" strokeweight=".48pt">
              <v:path arrowok="t"/>
            </v:shape>
            <v:shape id="_x0000_s1071" style="position:absolute;left:1327;top:10354;width:13186;height:0" coordorigin="1327,10354" coordsize="13186,0" path="m1327,10354r13186,e" filled="f" strokeweight=".48pt">
              <v:path arrowok="t"/>
            </v:shape>
            <v:shape id="_x0000_s1070" style="position:absolute;left:1332;top:1832;width:0;height:8517" coordorigin="1332,1832" coordsize="0,8517" path="m1332,1832r,8517e" filled="f" strokeweight=".48pt">
              <v:path arrowok="t"/>
            </v:shape>
            <v:shape id="_x0000_s1069" style="position:absolute;left:4666;top:1832;width:0;height:8517" coordorigin="4666,1832" coordsize="0,8517" path="m4666,1832r,8517e" filled="f" strokeweight=".48pt">
              <v:path arrowok="t"/>
            </v:shape>
            <v:shape id="_x0000_s1068" style="position:absolute;left:10495;top:1832;width:0;height:8517" coordorigin="10495,1832" coordsize="0,8517" path="m10495,1832r,8517e" filled="f" strokeweight=".48pt">
              <v:path arrowok="t"/>
            </v:shape>
            <v:shape id="_x0000_s1067" style="position:absolute;left:14508;top:1832;width:0;height:8517" coordorigin="14508,1832" coordsize="0,8517" path="m14508,1832r,8517e" filled="f" strokeweight=".48pt">
              <v:path arrowok="t"/>
            </v:shape>
            <w10:wrap anchorx="page" anchory="page"/>
          </v:group>
        </w:pict>
      </w:r>
      <w:r w:rsidR="003A6E27" w:rsidRPr="00B410BA">
        <w:rPr>
          <w:rFonts w:ascii="Arial" w:hAnsi="Arial" w:cs="Arial"/>
          <w:b/>
          <w:spacing w:val="-1"/>
        </w:rPr>
        <w:t>I</w:t>
      </w:r>
      <w:r w:rsidR="003A6E27" w:rsidRPr="00B410BA">
        <w:rPr>
          <w:rFonts w:ascii="Arial" w:hAnsi="Arial" w:cs="Arial"/>
          <w:b/>
        </w:rPr>
        <w:t>s</w:t>
      </w:r>
      <w:r w:rsidR="003A6E27" w:rsidRPr="00B410BA">
        <w:rPr>
          <w:rFonts w:ascii="Arial" w:hAnsi="Arial" w:cs="Arial"/>
          <w:b/>
          <w:spacing w:val="-2"/>
        </w:rPr>
        <w:t xml:space="preserve"> </w:t>
      </w:r>
      <w:r w:rsidR="003A6E27" w:rsidRPr="00B410BA">
        <w:rPr>
          <w:rFonts w:ascii="Arial" w:hAnsi="Arial" w:cs="Arial"/>
          <w:b/>
          <w:spacing w:val="1"/>
        </w:rPr>
        <w:t>t</w:t>
      </w:r>
      <w:r w:rsidR="003A6E27" w:rsidRPr="00B410BA">
        <w:rPr>
          <w:rFonts w:ascii="Arial" w:hAnsi="Arial" w:cs="Arial"/>
          <w:b/>
        </w:rPr>
        <w:t>he</w:t>
      </w:r>
      <w:r w:rsidR="003A6E27" w:rsidRPr="00B410BA">
        <w:rPr>
          <w:rFonts w:ascii="Arial" w:hAnsi="Arial" w:cs="Arial"/>
          <w:b/>
          <w:spacing w:val="-2"/>
        </w:rPr>
        <w:t xml:space="preserve"> </w:t>
      </w:r>
      <w:r w:rsidR="003A6E27" w:rsidRPr="00B410BA">
        <w:rPr>
          <w:rFonts w:ascii="Arial" w:hAnsi="Arial" w:cs="Arial"/>
          <w:b/>
          <w:spacing w:val="1"/>
        </w:rPr>
        <w:t>a</w:t>
      </w:r>
      <w:r w:rsidR="003A6E27" w:rsidRPr="00B410BA">
        <w:rPr>
          <w:rFonts w:ascii="Arial" w:hAnsi="Arial" w:cs="Arial"/>
          <w:b/>
        </w:rPr>
        <w:t>b</w:t>
      </w:r>
      <w:r w:rsidR="003A6E27" w:rsidRPr="00B410BA">
        <w:rPr>
          <w:rFonts w:ascii="Arial" w:hAnsi="Arial" w:cs="Arial"/>
          <w:b/>
          <w:spacing w:val="-1"/>
        </w:rPr>
        <w:t>s</w:t>
      </w:r>
      <w:r w:rsidR="003A6E27" w:rsidRPr="00B410BA">
        <w:rPr>
          <w:rFonts w:ascii="Arial" w:hAnsi="Arial" w:cs="Arial"/>
          <w:b/>
          <w:spacing w:val="1"/>
        </w:rPr>
        <w:t>trac</w:t>
      </w:r>
      <w:r w:rsidR="003A6E27" w:rsidRPr="00B410BA">
        <w:rPr>
          <w:rFonts w:ascii="Arial" w:hAnsi="Arial" w:cs="Arial"/>
          <w:b/>
        </w:rPr>
        <w:t>t</w:t>
      </w:r>
      <w:r w:rsidR="003A6E27" w:rsidRPr="00B410BA">
        <w:rPr>
          <w:rFonts w:ascii="Arial" w:hAnsi="Arial" w:cs="Arial"/>
          <w:b/>
          <w:spacing w:val="-6"/>
        </w:rPr>
        <w:t xml:space="preserve"> </w:t>
      </w:r>
      <w:r w:rsidR="003A6E27" w:rsidRPr="00B410BA">
        <w:rPr>
          <w:rFonts w:ascii="Arial" w:hAnsi="Arial" w:cs="Arial"/>
          <w:b/>
          <w:spacing w:val="1"/>
        </w:rPr>
        <w:t>o</w:t>
      </w:r>
      <w:r w:rsidR="003A6E27" w:rsidRPr="00B410BA">
        <w:rPr>
          <w:rFonts w:ascii="Arial" w:hAnsi="Arial" w:cs="Arial"/>
          <w:b/>
        </w:rPr>
        <w:t>f</w:t>
      </w:r>
      <w:r w:rsidR="003A6E27" w:rsidRPr="00B410BA">
        <w:rPr>
          <w:rFonts w:ascii="Arial" w:hAnsi="Arial" w:cs="Arial"/>
          <w:b/>
          <w:spacing w:val="-3"/>
        </w:rPr>
        <w:t xml:space="preserve"> </w:t>
      </w:r>
      <w:r w:rsidR="003A6E27" w:rsidRPr="00B410BA">
        <w:rPr>
          <w:rFonts w:ascii="Arial" w:hAnsi="Arial" w:cs="Arial"/>
          <w:b/>
          <w:spacing w:val="1"/>
        </w:rPr>
        <w:t>t</w:t>
      </w:r>
      <w:r w:rsidR="003A6E27" w:rsidRPr="00B410BA">
        <w:rPr>
          <w:rFonts w:ascii="Arial" w:hAnsi="Arial" w:cs="Arial"/>
          <w:b/>
        </w:rPr>
        <w:t>he</w:t>
      </w:r>
      <w:r w:rsidR="003A6E27" w:rsidRPr="00B410BA">
        <w:rPr>
          <w:rFonts w:ascii="Arial" w:hAnsi="Arial" w:cs="Arial"/>
          <w:b/>
          <w:spacing w:val="-2"/>
        </w:rPr>
        <w:t xml:space="preserve"> </w:t>
      </w:r>
      <w:r w:rsidR="003A6E27" w:rsidRPr="00B410BA">
        <w:rPr>
          <w:rFonts w:ascii="Arial" w:hAnsi="Arial" w:cs="Arial"/>
          <w:b/>
          <w:spacing w:val="1"/>
        </w:rPr>
        <w:t>art</w:t>
      </w:r>
      <w:r w:rsidR="003A6E27" w:rsidRPr="00B410BA">
        <w:rPr>
          <w:rFonts w:ascii="Arial" w:hAnsi="Arial" w:cs="Arial"/>
          <w:b/>
        </w:rPr>
        <w:t>i</w:t>
      </w:r>
      <w:r w:rsidR="003A6E27" w:rsidRPr="00B410BA">
        <w:rPr>
          <w:rFonts w:ascii="Arial" w:hAnsi="Arial" w:cs="Arial"/>
          <w:b/>
          <w:spacing w:val="1"/>
        </w:rPr>
        <w:t>c</w:t>
      </w:r>
      <w:r w:rsidR="003A6E27" w:rsidRPr="00B410BA">
        <w:rPr>
          <w:rFonts w:ascii="Arial" w:hAnsi="Arial" w:cs="Arial"/>
          <w:b/>
        </w:rPr>
        <w:t xml:space="preserve">le </w:t>
      </w:r>
      <w:r w:rsidR="003A6E27" w:rsidRPr="00B410BA">
        <w:rPr>
          <w:rFonts w:ascii="Arial" w:hAnsi="Arial" w:cs="Arial"/>
          <w:b/>
          <w:spacing w:val="1"/>
        </w:rPr>
        <w:t>co</w:t>
      </w:r>
      <w:r w:rsidR="003A6E27" w:rsidRPr="00B410BA">
        <w:rPr>
          <w:rFonts w:ascii="Arial" w:hAnsi="Arial" w:cs="Arial"/>
          <w:b/>
          <w:spacing w:val="-3"/>
        </w:rPr>
        <w:t>m</w:t>
      </w:r>
      <w:r w:rsidR="003A6E27" w:rsidRPr="00B410BA">
        <w:rPr>
          <w:rFonts w:ascii="Arial" w:hAnsi="Arial" w:cs="Arial"/>
          <w:b/>
          <w:spacing w:val="2"/>
        </w:rPr>
        <w:t>p</w:t>
      </w:r>
      <w:r w:rsidR="003A6E27" w:rsidRPr="00B410BA">
        <w:rPr>
          <w:rFonts w:ascii="Arial" w:hAnsi="Arial" w:cs="Arial"/>
          <w:b/>
          <w:spacing w:val="1"/>
        </w:rPr>
        <w:t>re</w:t>
      </w:r>
      <w:r w:rsidR="003A6E27" w:rsidRPr="00B410BA">
        <w:rPr>
          <w:rFonts w:ascii="Arial" w:hAnsi="Arial" w:cs="Arial"/>
          <w:b/>
        </w:rPr>
        <w:t>h</w:t>
      </w:r>
      <w:r w:rsidR="003A6E27" w:rsidRPr="00B410BA">
        <w:rPr>
          <w:rFonts w:ascii="Arial" w:hAnsi="Arial" w:cs="Arial"/>
          <w:b/>
          <w:spacing w:val="1"/>
        </w:rPr>
        <w:t>e</w:t>
      </w:r>
      <w:r w:rsidR="003A6E27" w:rsidRPr="00B410BA">
        <w:rPr>
          <w:rFonts w:ascii="Arial" w:hAnsi="Arial" w:cs="Arial"/>
          <w:b/>
          <w:spacing w:val="2"/>
        </w:rPr>
        <w:t>n</w:t>
      </w:r>
      <w:r w:rsidR="003A6E27" w:rsidRPr="00B410BA">
        <w:rPr>
          <w:rFonts w:ascii="Arial" w:hAnsi="Arial" w:cs="Arial"/>
          <w:b/>
          <w:spacing w:val="-1"/>
        </w:rPr>
        <w:t>s</w:t>
      </w:r>
      <w:r w:rsidR="003A6E27" w:rsidRPr="00B410BA">
        <w:rPr>
          <w:rFonts w:ascii="Arial" w:hAnsi="Arial" w:cs="Arial"/>
          <w:b/>
        </w:rPr>
        <w:t>i</w:t>
      </w:r>
      <w:r w:rsidR="003A6E27" w:rsidRPr="00B410BA">
        <w:rPr>
          <w:rFonts w:ascii="Arial" w:hAnsi="Arial" w:cs="Arial"/>
          <w:b/>
          <w:spacing w:val="1"/>
        </w:rPr>
        <w:t>ve</w:t>
      </w:r>
      <w:r w:rsidR="003A6E27" w:rsidRPr="00B410BA">
        <w:rPr>
          <w:rFonts w:ascii="Arial" w:hAnsi="Arial" w:cs="Arial"/>
          <w:b/>
        </w:rPr>
        <w:t>?</w:t>
      </w:r>
      <w:r w:rsidR="003A6E27" w:rsidRPr="00B410BA">
        <w:rPr>
          <w:rFonts w:ascii="Arial" w:hAnsi="Arial" w:cs="Arial"/>
          <w:b/>
          <w:spacing w:val="-12"/>
        </w:rPr>
        <w:t xml:space="preserve"> </w:t>
      </w:r>
      <w:r w:rsidR="003A6E27" w:rsidRPr="00B410BA">
        <w:rPr>
          <w:rFonts w:ascii="Arial" w:hAnsi="Arial" w:cs="Arial"/>
          <w:b/>
        </w:rPr>
        <w:t>Do</w:t>
      </w:r>
      <w:r w:rsidR="003A6E27" w:rsidRPr="00B410BA">
        <w:rPr>
          <w:rFonts w:ascii="Arial" w:hAnsi="Arial" w:cs="Arial"/>
          <w:b/>
          <w:spacing w:val="-3"/>
        </w:rPr>
        <w:t xml:space="preserve"> </w:t>
      </w:r>
      <w:r w:rsidR="003A6E27" w:rsidRPr="00B410BA">
        <w:rPr>
          <w:rFonts w:ascii="Arial" w:hAnsi="Arial" w:cs="Arial"/>
          <w:b/>
          <w:spacing w:val="1"/>
        </w:rPr>
        <w:t>yo</w:t>
      </w:r>
      <w:r w:rsidR="003A6E27" w:rsidRPr="00B410BA">
        <w:rPr>
          <w:rFonts w:ascii="Arial" w:hAnsi="Arial" w:cs="Arial"/>
          <w:b/>
        </w:rPr>
        <w:t>u</w:t>
      </w:r>
      <w:r w:rsidR="003A6E27" w:rsidRPr="00B410BA">
        <w:rPr>
          <w:rFonts w:ascii="Arial" w:hAnsi="Arial" w:cs="Arial"/>
          <w:b/>
          <w:spacing w:val="-3"/>
        </w:rPr>
        <w:t xml:space="preserve"> </w:t>
      </w:r>
      <w:r w:rsidR="003A6E27" w:rsidRPr="00B410BA">
        <w:rPr>
          <w:rFonts w:ascii="Arial" w:hAnsi="Arial" w:cs="Arial"/>
          <w:b/>
          <w:spacing w:val="-1"/>
        </w:rPr>
        <w:t>s</w:t>
      </w:r>
      <w:r w:rsidR="003A6E27" w:rsidRPr="00B410BA">
        <w:rPr>
          <w:rFonts w:ascii="Arial" w:hAnsi="Arial" w:cs="Arial"/>
          <w:b/>
        </w:rPr>
        <w:t>u</w:t>
      </w:r>
      <w:r w:rsidR="003A6E27" w:rsidRPr="00B410BA">
        <w:rPr>
          <w:rFonts w:ascii="Arial" w:hAnsi="Arial" w:cs="Arial"/>
          <w:b/>
          <w:spacing w:val="1"/>
        </w:rPr>
        <w:t>gge</w:t>
      </w:r>
      <w:r w:rsidR="003A6E27" w:rsidRPr="00B410BA">
        <w:rPr>
          <w:rFonts w:ascii="Arial" w:hAnsi="Arial" w:cs="Arial"/>
          <w:b/>
          <w:spacing w:val="-1"/>
        </w:rPr>
        <w:t>s</w:t>
      </w:r>
      <w:r w:rsidR="003A6E27" w:rsidRPr="00B410BA">
        <w:rPr>
          <w:rFonts w:ascii="Arial" w:hAnsi="Arial" w:cs="Arial"/>
          <w:b/>
        </w:rPr>
        <w:t xml:space="preserve">t </w:t>
      </w:r>
      <w:r w:rsidR="003A6E27" w:rsidRPr="00B410BA">
        <w:rPr>
          <w:rFonts w:ascii="Arial" w:hAnsi="Arial" w:cs="Arial"/>
          <w:b/>
          <w:spacing w:val="1"/>
        </w:rPr>
        <w:t>t</w:t>
      </w:r>
      <w:r w:rsidR="003A6E27" w:rsidRPr="00B410BA">
        <w:rPr>
          <w:rFonts w:ascii="Arial" w:hAnsi="Arial" w:cs="Arial"/>
          <w:b/>
        </w:rPr>
        <w:t>he</w:t>
      </w:r>
      <w:r w:rsidR="003A6E27" w:rsidRPr="00B410BA">
        <w:rPr>
          <w:rFonts w:ascii="Arial" w:hAnsi="Arial" w:cs="Arial"/>
          <w:b/>
          <w:spacing w:val="-2"/>
        </w:rPr>
        <w:t xml:space="preserve"> </w:t>
      </w:r>
      <w:r w:rsidR="003A6E27" w:rsidRPr="00B410BA">
        <w:rPr>
          <w:rFonts w:ascii="Arial" w:hAnsi="Arial" w:cs="Arial"/>
          <w:b/>
          <w:spacing w:val="1"/>
        </w:rPr>
        <w:t>a</w:t>
      </w:r>
      <w:r w:rsidR="003A6E27" w:rsidRPr="00B410BA">
        <w:rPr>
          <w:rFonts w:ascii="Arial" w:hAnsi="Arial" w:cs="Arial"/>
          <w:b/>
        </w:rPr>
        <w:t>ddi</w:t>
      </w:r>
      <w:r w:rsidR="003A6E27" w:rsidRPr="00B410BA">
        <w:rPr>
          <w:rFonts w:ascii="Arial" w:hAnsi="Arial" w:cs="Arial"/>
          <w:b/>
          <w:spacing w:val="1"/>
        </w:rPr>
        <w:t>t</w:t>
      </w:r>
      <w:r w:rsidR="003A6E27" w:rsidRPr="00B410BA">
        <w:rPr>
          <w:rFonts w:ascii="Arial" w:hAnsi="Arial" w:cs="Arial"/>
          <w:b/>
        </w:rPr>
        <w:t>i</w:t>
      </w:r>
      <w:r w:rsidR="003A6E27" w:rsidRPr="00B410BA">
        <w:rPr>
          <w:rFonts w:ascii="Arial" w:hAnsi="Arial" w:cs="Arial"/>
          <w:b/>
          <w:spacing w:val="1"/>
        </w:rPr>
        <w:t>o</w:t>
      </w:r>
      <w:r w:rsidR="003A6E27" w:rsidRPr="00B410BA">
        <w:rPr>
          <w:rFonts w:ascii="Arial" w:hAnsi="Arial" w:cs="Arial"/>
          <w:b/>
        </w:rPr>
        <w:t>n</w:t>
      </w:r>
      <w:r w:rsidR="003A6E27" w:rsidRPr="00B410BA">
        <w:rPr>
          <w:rFonts w:ascii="Arial" w:hAnsi="Arial" w:cs="Arial"/>
          <w:b/>
          <w:spacing w:val="-7"/>
        </w:rPr>
        <w:t xml:space="preserve"> </w:t>
      </w:r>
      <w:r w:rsidR="003A6E27" w:rsidRPr="00B410BA">
        <w:rPr>
          <w:rFonts w:ascii="Arial" w:hAnsi="Arial" w:cs="Arial"/>
          <w:b/>
          <w:spacing w:val="1"/>
        </w:rPr>
        <w:t>(o</w:t>
      </w:r>
      <w:r w:rsidR="003A6E27" w:rsidRPr="00B410BA">
        <w:rPr>
          <w:rFonts w:ascii="Arial" w:hAnsi="Arial" w:cs="Arial"/>
          <w:b/>
        </w:rPr>
        <w:t>r</w:t>
      </w:r>
      <w:r w:rsidR="003A6E27" w:rsidRPr="00B410BA">
        <w:rPr>
          <w:rFonts w:ascii="Arial" w:hAnsi="Arial" w:cs="Arial"/>
          <w:b/>
          <w:spacing w:val="-4"/>
        </w:rPr>
        <w:t xml:space="preserve"> </w:t>
      </w:r>
      <w:r w:rsidR="003A6E27" w:rsidRPr="00B410BA">
        <w:rPr>
          <w:rFonts w:ascii="Arial" w:hAnsi="Arial" w:cs="Arial"/>
          <w:b/>
        </w:rPr>
        <w:t>d</w:t>
      </w:r>
      <w:r w:rsidR="003A6E27" w:rsidRPr="00B410BA">
        <w:rPr>
          <w:rFonts w:ascii="Arial" w:hAnsi="Arial" w:cs="Arial"/>
          <w:b/>
          <w:spacing w:val="1"/>
        </w:rPr>
        <w:t>e</w:t>
      </w:r>
      <w:r w:rsidR="003A6E27" w:rsidRPr="00B410BA">
        <w:rPr>
          <w:rFonts w:ascii="Arial" w:hAnsi="Arial" w:cs="Arial"/>
          <w:b/>
        </w:rPr>
        <w:t>l</w:t>
      </w:r>
      <w:r w:rsidR="003A6E27" w:rsidRPr="00B410BA">
        <w:rPr>
          <w:rFonts w:ascii="Arial" w:hAnsi="Arial" w:cs="Arial"/>
          <w:b/>
          <w:spacing w:val="1"/>
        </w:rPr>
        <w:t>et</w:t>
      </w:r>
      <w:r w:rsidR="003A6E27" w:rsidRPr="00B410BA">
        <w:rPr>
          <w:rFonts w:ascii="Arial" w:hAnsi="Arial" w:cs="Arial"/>
          <w:b/>
        </w:rPr>
        <w:t>i</w:t>
      </w:r>
      <w:r w:rsidR="003A6E27" w:rsidRPr="00B410BA">
        <w:rPr>
          <w:rFonts w:ascii="Arial" w:hAnsi="Arial" w:cs="Arial"/>
          <w:b/>
          <w:spacing w:val="1"/>
        </w:rPr>
        <w:t>o</w:t>
      </w:r>
      <w:r w:rsidR="003A6E27" w:rsidRPr="00B410BA">
        <w:rPr>
          <w:rFonts w:ascii="Arial" w:hAnsi="Arial" w:cs="Arial"/>
          <w:b/>
        </w:rPr>
        <w:t>n)</w:t>
      </w:r>
      <w:r w:rsidR="003A6E27" w:rsidRPr="00B410BA">
        <w:rPr>
          <w:rFonts w:ascii="Arial" w:hAnsi="Arial" w:cs="Arial"/>
          <w:b/>
          <w:spacing w:val="-6"/>
        </w:rPr>
        <w:t xml:space="preserve"> </w:t>
      </w:r>
      <w:r w:rsidR="003A6E27" w:rsidRPr="00B410BA">
        <w:rPr>
          <w:rFonts w:ascii="Arial" w:hAnsi="Arial" w:cs="Arial"/>
          <w:b/>
          <w:spacing w:val="1"/>
        </w:rPr>
        <w:t>o</w:t>
      </w:r>
      <w:r w:rsidR="003A6E27" w:rsidRPr="00B410BA">
        <w:rPr>
          <w:rFonts w:ascii="Arial" w:hAnsi="Arial" w:cs="Arial"/>
          <w:b/>
        </w:rPr>
        <w:t xml:space="preserve">f </w:t>
      </w:r>
      <w:r w:rsidR="003A6E27" w:rsidRPr="00B410BA">
        <w:rPr>
          <w:rFonts w:ascii="Arial" w:hAnsi="Arial" w:cs="Arial"/>
          <w:b/>
          <w:spacing w:val="-1"/>
        </w:rPr>
        <w:t>s</w:t>
      </w:r>
      <w:r w:rsidR="003A6E27" w:rsidRPr="00B410BA">
        <w:rPr>
          <w:rFonts w:ascii="Arial" w:hAnsi="Arial" w:cs="Arial"/>
          <w:b/>
          <w:spacing w:val="1"/>
        </w:rPr>
        <w:t>o</w:t>
      </w:r>
      <w:r w:rsidR="003A6E27" w:rsidRPr="00B410BA">
        <w:rPr>
          <w:rFonts w:ascii="Arial" w:hAnsi="Arial" w:cs="Arial"/>
          <w:b/>
          <w:spacing w:val="-3"/>
        </w:rPr>
        <w:t>m</w:t>
      </w:r>
      <w:r w:rsidR="003A6E27" w:rsidRPr="00B410BA">
        <w:rPr>
          <w:rFonts w:ascii="Arial" w:hAnsi="Arial" w:cs="Arial"/>
          <w:b/>
        </w:rPr>
        <w:t>e</w:t>
      </w:r>
      <w:r w:rsidR="003A6E27" w:rsidRPr="00B410BA">
        <w:rPr>
          <w:rFonts w:ascii="Arial" w:hAnsi="Arial" w:cs="Arial"/>
          <w:b/>
          <w:spacing w:val="-1"/>
        </w:rPr>
        <w:t xml:space="preserve"> </w:t>
      </w:r>
      <w:r w:rsidR="003A6E27" w:rsidRPr="00B410BA">
        <w:rPr>
          <w:rFonts w:ascii="Arial" w:hAnsi="Arial" w:cs="Arial"/>
          <w:b/>
        </w:rPr>
        <w:t>p</w:t>
      </w:r>
      <w:r w:rsidR="003A6E27" w:rsidRPr="00B410BA">
        <w:rPr>
          <w:rFonts w:ascii="Arial" w:hAnsi="Arial" w:cs="Arial"/>
          <w:b/>
          <w:spacing w:val="1"/>
        </w:rPr>
        <w:t>o</w:t>
      </w:r>
      <w:r w:rsidR="003A6E27" w:rsidRPr="00B410BA">
        <w:rPr>
          <w:rFonts w:ascii="Arial" w:hAnsi="Arial" w:cs="Arial"/>
          <w:b/>
        </w:rPr>
        <w:t>in</w:t>
      </w:r>
      <w:r w:rsidR="003A6E27" w:rsidRPr="00B410BA">
        <w:rPr>
          <w:rFonts w:ascii="Arial" w:hAnsi="Arial" w:cs="Arial"/>
          <w:b/>
          <w:spacing w:val="1"/>
        </w:rPr>
        <w:t>t</w:t>
      </w:r>
      <w:r w:rsidR="003A6E27" w:rsidRPr="00B410BA">
        <w:rPr>
          <w:rFonts w:ascii="Arial" w:hAnsi="Arial" w:cs="Arial"/>
          <w:b/>
        </w:rPr>
        <w:t>s</w:t>
      </w:r>
      <w:r w:rsidR="003A6E27" w:rsidRPr="00B410BA">
        <w:rPr>
          <w:rFonts w:ascii="Arial" w:hAnsi="Arial" w:cs="Arial"/>
          <w:b/>
          <w:spacing w:val="-3"/>
        </w:rPr>
        <w:t xml:space="preserve"> </w:t>
      </w:r>
      <w:r w:rsidR="003A6E27" w:rsidRPr="00B410BA">
        <w:rPr>
          <w:rFonts w:ascii="Arial" w:hAnsi="Arial" w:cs="Arial"/>
          <w:b/>
        </w:rPr>
        <w:t>in</w:t>
      </w:r>
      <w:r w:rsidR="003A6E27" w:rsidRPr="00B410BA">
        <w:rPr>
          <w:rFonts w:ascii="Arial" w:hAnsi="Arial" w:cs="Arial"/>
          <w:b/>
          <w:spacing w:val="-2"/>
        </w:rPr>
        <w:t xml:space="preserve"> </w:t>
      </w:r>
      <w:r w:rsidR="003A6E27" w:rsidRPr="00B410BA">
        <w:rPr>
          <w:rFonts w:ascii="Arial" w:hAnsi="Arial" w:cs="Arial"/>
          <w:b/>
          <w:spacing w:val="1"/>
        </w:rPr>
        <w:t>t</w:t>
      </w:r>
      <w:r w:rsidR="003A6E27" w:rsidRPr="00B410BA">
        <w:rPr>
          <w:rFonts w:ascii="Arial" w:hAnsi="Arial" w:cs="Arial"/>
          <w:b/>
        </w:rPr>
        <w:t>his</w:t>
      </w:r>
      <w:r w:rsidR="003A6E27" w:rsidRPr="00B410BA">
        <w:rPr>
          <w:rFonts w:ascii="Arial" w:hAnsi="Arial" w:cs="Arial"/>
          <w:b/>
          <w:spacing w:val="-3"/>
        </w:rPr>
        <w:t xml:space="preserve"> </w:t>
      </w:r>
      <w:r w:rsidR="003A6E27" w:rsidRPr="00B410BA">
        <w:rPr>
          <w:rFonts w:ascii="Arial" w:hAnsi="Arial" w:cs="Arial"/>
          <w:b/>
          <w:spacing w:val="-1"/>
        </w:rPr>
        <w:t>s</w:t>
      </w:r>
      <w:r w:rsidR="003A6E27" w:rsidRPr="00B410BA">
        <w:rPr>
          <w:rFonts w:ascii="Arial" w:hAnsi="Arial" w:cs="Arial"/>
          <w:b/>
          <w:spacing w:val="1"/>
        </w:rPr>
        <w:t>ect</w:t>
      </w:r>
      <w:r w:rsidR="003A6E27" w:rsidRPr="00B410BA">
        <w:rPr>
          <w:rFonts w:ascii="Arial" w:hAnsi="Arial" w:cs="Arial"/>
          <w:b/>
        </w:rPr>
        <w:t>i</w:t>
      </w:r>
      <w:r w:rsidR="003A6E27" w:rsidRPr="00B410BA">
        <w:rPr>
          <w:rFonts w:ascii="Arial" w:hAnsi="Arial" w:cs="Arial"/>
          <w:b/>
          <w:spacing w:val="1"/>
        </w:rPr>
        <w:t>o</w:t>
      </w:r>
      <w:r w:rsidR="003A6E27" w:rsidRPr="00B410BA">
        <w:rPr>
          <w:rFonts w:ascii="Arial" w:hAnsi="Arial" w:cs="Arial"/>
          <w:b/>
        </w:rPr>
        <w:t xml:space="preserve">n? </w:t>
      </w:r>
      <w:r w:rsidR="003A6E27" w:rsidRPr="00B410BA">
        <w:rPr>
          <w:rFonts w:ascii="Arial" w:hAnsi="Arial" w:cs="Arial"/>
          <w:b/>
          <w:spacing w:val="1"/>
        </w:rPr>
        <w:t>P</w:t>
      </w:r>
      <w:r w:rsidR="003A6E27" w:rsidRPr="00B410BA">
        <w:rPr>
          <w:rFonts w:ascii="Arial" w:hAnsi="Arial" w:cs="Arial"/>
          <w:b/>
        </w:rPr>
        <w:t>l</w:t>
      </w:r>
      <w:r w:rsidR="003A6E27" w:rsidRPr="00B410BA">
        <w:rPr>
          <w:rFonts w:ascii="Arial" w:hAnsi="Arial" w:cs="Arial"/>
          <w:b/>
          <w:spacing w:val="1"/>
        </w:rPr>
        <w:t>ea</w:t>
      </w:r>
      <w:r w:rsidR="003A6E27" w:rsidRPr="00B410BA">
        <w:rPr>
          <w:rFonts w:ascii="Arial" w:hAnsi="Arial" w:cs="Arial"/>
          <w:b/>
          <w:spacing w:val="-1"/>
        </w:rPr>
        <w:t>s</w:t>
      </w:r>
      <w:r w:rsidR="003A6E27" w:rsidRPr="00B410BA">
        <w:rPr>
          <w:rFonts w:ascii="Arial" w:hAnsi="Arial" w:cs="Arial"/>
          <w:b/>
        </w:rPr>
        <w:t>e</w:t>
      </w:r>
      <w:r w:rsidR="003A6E27" w:rsidRPr="00B410BA">
        <w:rPr>
          <w:rFonts w:ascii="Arial" w:hAnsi="Arial" w:cs="Arial"/>
          <w:b/>
          <w:spacing w:val="-4"/>
        </w:rPr>
        <w:t xml:space="preserve"> </w:t>
      </w:r>
      <w:r w:rsidR="003A6E27" w:rsidRPr="00B410BA">
        <w:rPr>
          <w:rFonts w:ascii="Arial" w:hAnsi="Arial" w:cs="Arial"/>
          <w:b/>
          <w:spacing w:val="3"/>
        </w:rPr>
        <w:t>w</w:t>
      </w:r>
      <w:r w:rsidR="003A6E27" w:rsidRPr="00B410BA">
        <w:rPr>
          <w:rFonts w:ascii="Arial" w:hAnsi="Arial" w:cs="Arial"/>
          <w:b/>
          <w:spacing w:val="1"/>
        </w:rPr>
        <w:t>r</w:t>
      </w:r>
      <w:r w:rsidR="003A6E27" w:rsidRPr="00B410BA">
        <w:rPr>
          <w:rFonts w:ascii="Arial" w:hAnsi="Arial" w:cs="Arial"/>
          <w:b/>
        </w:rPr>
        <w:t>i</w:t>
      </w:r>
      <w:r w:rsidR="003A6E27" w:rsidRPr="00B410BA">
        <w:rPr>
          <w:rFonts w:ascii="Arial" w:hAnsi="Arial" w:cs="Arial"/>
          <w:b/>
          <w:spacing w:val="-1"/>
        </w:rPr>
        <w:t>t</w:t>
      </w:r>
      <w:r w:rsidR="003A6E27" w:rsidRPr="00B410BA">
        <w:rPr>
          <w:rFonts w:ascii="Arial" w:hAnsi="Arial" w:cs="Arial"/>
          <w:b/>
        </w:rPr>
        <w:t>e</w:t>
      </w:r>
      <w:r w:rsidR="003A6E27" w:rsidRPr="00B410BA">
        <w:rPr>
          <w:rFonts w:ascii="Arial" w:hAnsi="Arial" w:cs="Arial"/>
          <w:b/>
          <w:spacing w:val="-3"/>
        </w:rPr>
        <w:t xml:space="preserve"> </w:t>
      </w:r>
      <w:r w:rsidR="003A6E27" w:rsidRPr="00B410BA">
        <w:rPr>
          <w:rFonts w:ascii="Arial" w:hAnsi="Arial" w:cs="Arial"/>
          <w:b/>
          <w:spacing w:val="1"/>
        </w:rPr>
        <w:t>yo</w:t>
      </w:r>
      <w:r w:rsidR="003A6E27" w:rsidRPr="00B410BA">
        <w:rPr>
          <w:rFonts w:ascii="Arial" w:hAnsi="Arial" w:cs="Arial"/>
          <w:b/>
        </w:rPr>
        <w:t>ur</w:t>
      </w:r>
      <w:r w:rsidR="003A6E27" w:rsidRPr="00B410BA">
        <w:rPr>
          <w:rFonts w:ascii="Arial" w:hAnsi="Arial" w:cs="Arial"/>
          <w:b/>
          <w:spacing w:val="-5"/>
        </w:rPr>
        <w:t xml:space="preserve"> </w:t>
      </w:r>
      <w:r w:rsidR="003A6E27" w:rsidRPr="00B410BA">
        <w:rPr>
          <w:rFonts w:ascii="Arial" w:hAnsi="Arial" w:cs="Arial"/>
          <w:b/>
          <w:spacing w:val="-1"/>
        </w:rPr>
        <w:t>s</w:t>
      </w:r>
      <w:r w:rsidR="003A6E27" w:rsidRPr="00B410BA">
        <w:rPr>
          <w:rFonts w:ascii="Arial" w:hAnsi="Arial" w:cs="Arial"/>
          <w:b/>
        </w:rPr>
        <w:t>u</w:t>
      </w:r>
      <w:r w:rsidR="003A6E27" w:rsidRPr="00B410BA">
        <w:rPr>
          <w:rFonts w:ascii="Arial" w:hAnsi="Arial" w:cs="Arial"/>
          <w:b/>
          <w:spacing w:val="1"/>
        </w:rPr>
        <w:t>gge</w:t>
      </w:r>
      <w:r w:rsidR="003A6E27" w:rsidRPr="00B410BA">
        <w:rPr>
          <w:rFonts w:ascii="Arial" w:hAnsi="Arial" w:cs="Arial"/>
          <w:b/>
          <w:spacing w:val="-1"/>
        </w:rPr>
        <w:t>s</w:t>
      </w:r>
      <w:r w:rsidR="003A6E27" w:rsidRPr="00B410BA">
        <w:rPr>
          <w:rFonts w:ascii="Arial" w:hAnsi="Arial" w:cs="Arial"/>
          <w:b/>
          <w:spacing w:val="1"/>
        </w:rPr>
        <w:t>t</w:t>
      </w:r>
      <w:r w:rsidR="003A6E27" w:rsidRPr="00B410BA">
        <w:rPr>
          <w:rFonts w:ascii="Arial" w:hAnsi="Arial" w:cs="Arial"/>
          <w:b/>
        </w:rPr>
        <w:t>i</w:t>
      </w:r>
      <w:r w:rsidR="003A6E27" w:rsidRPr="00B410BA">
        <w:rPr>
          <w:rFonts w:ascii="Arial" w:hAnsi="Arial" w:cs="Arial"/>
          <w:b/>
          <w:spacing w:val="1"/>
        </w:rPr>
        <w:t>o</w:t>
      </w:r>
      <w:r w:rsidR="003A6E27" w:rsidRPr="00B410BA">
        <w:rPr>
          <w:rFonts w:ascii="Arial" w:hAnsi="Arial" w:cs="Arial"/>
          <w:b/>
        </w:rPr>
        <w:t>ns h</w:t>
      </w:r>
      <w:r w:rsidR="003A6E27" w:rsidRPr="00B410BA">
        <w:rPr>
          <w:rFonts w:ascii="Arial" w:hAnsi="Arial" w:cs="Arial"/>
          <w:b/>
          <w:spacing w:val="1"/>
        </w:rPr>
        <w:t>ere</w:t>
      </w:r>
      <w:r w:rsidR="003A6E27" w:rsidRPr="00B410BA">
        <w:rPr>
          <w:rFonts w:ascii="Arial" w:hAnsi="Arial" w:cs="Arial"/>
          <w:b/>
        </w:rPr>
        <w:t>.</w:t>
      </w:r>
    </w:p>
    <w:p w:rsidR="003A6E27" w:rsidRPr="00B410BA" w:rsidRDefault="003A6E27">
      <w:pPr>
        <w:spacing w:before="32"/>
        <w:ind w:right="3256" w:firstLine="60"/>
        <w:rPr>
          <w:rFonts w:ascii="Arial" w:hAnsi="Arial" w:cs="Arial"/>
        </w:rPr>
      </w:pPr>
      <w:r w:rsidRPr="00B410BA">
        <w:rPr>
          <w:rFonts w:ascii="Arial" w:hAnsi="Arial" w:cs="Arial"/>
        </w:rPr>
        <w:br w:type="column"/>
      </w:r>
    </w:p>
    <w:p w:rsidR="009163DB" w:rsidRPr="00B410BA" w:rsidRDefault="003A6E27">
      <w:pPr>
        <w:spacing w:before="32"/>
        <w:ind w:right="3256" w:firstLine="60"/>
        <w:rPr>
          <w:rFonts w:ascii="Arial" w:hAnsi="Arial" w:cs="Arial"/>
        </w:rPr>
      </w:pPr>
      <w:r w:rsidRPr="00B410BA">
        <w:rPr>
          <w:rFonts w:ascii="Arial" w:hAnsi="Arial" w:cs="Arial"/>
          <w:spacing w:val="-1"/>
        </w:rPr>
        <w:t>(</w:t>
      </w:r>
      <w:r w:rsidRPr="00B410BA">
        <w:rPr>
          <w:rFonts w:ascii="Arial" w:hAnsi="Arial" w:cs="Arial"/>
          <w:spacing w:val="1"/>
        </w:rPr>
        <w:t>S</w:t>
      </w:r>
      <w:r w:rsidRPr="00B410BA">
        <w:rPr>
          <w:rFonts w:ascii="Arial" w:hAnsi="Arial" w:cs="Arial"/>
          <w:spacing w:val="-1"/>
        </w:rPr>
        <w:t>c</w:t>
      </w:r>
      <w:r w:rsidRPr="00B410BA">
        <w:rPr>
          <w:rFonts w:ascii="Arial" w:hAnsi="Arial" w:cs="Arial"/>
        </w:rPr>
        <w:t>hu</w:t>
      </w:r>
      <w:r w:rsidRPr="00B410BA">
        <w:rPr>
          <w:rFonts w:ascii="Arial" w:hAnsi="Arial" w:cs="Arial"/>
          <w:spacing w:val="1"/>
        </w:rPr>
        <w:t>lt</w:t>
      </w:r>
      <w:r w:rsidRPr="00B410BA">
        <w:rPr>
          <w:rFonts w:ascii="Arial" w:hAnsi="Arial" w:cs="Arial"/>
        </w:rPr>
        <w:t>h</w:t>
      </w:r>
      <w:r w:rsidRPr="00B410BA">
        <w:rPr>
          <w:rFonts w:ascii="Arial" w:hAnsi="Arial" w:cs="Arial"/>
          <w:spacing w:val="-1"/>
        </w:rPr>
        <w:t>e</w:t>
      </w:r>
      <w:r w:rsidRPr="00B410BA">
        <w:rPr>
          <w:rFonts w:ascii="Arial" w:hAnsi="Arial" w:cs="Arial"/>
          <w:spacing w:val="1"/>
        </w:rPr>
        <w:t>i</w:t>
      </w:r>
      <w:r w:rsidRPr="00B410BA">
        <w:rPr>
          <w:rFonts w:ascii="Arial" w:hAnsi="Arial" w:cs="Arial"/>
        </w:rPr>
        <w:t xml:space="preserve">ss </w:t>
      </w:r>
      <w:r w:rsidRPr="00B410BA">
        <w:rPr>
          <w:rFonts w:ascii="Arial" w:hAnsi="Arial" w:cs="Arial"/>
          <w:i/>
          <w:spacing w:val="-1"/>
        </w:rPr>
        <w:t>e</w:t>
      </w:r>
      <w:r w:rsidRPr="00B410BA">
        <w:rPr>
          <w:rFonts w:ascii="Arial" w:hAnsi="Arial" w:cs="Arial"/>
          <w:i/>
        </w:rPr>
        <w:t>t</w:t>
      </w:r>
      <w:r w:rsidRPr="00B410BA">
        <w:rPr>
          <w:rFonts w:ascii="Arial" w:hAnsi="Arial" w:cs="Arial"/>
          <w:i/>
          <w:spacing w:val="1"/>
        </w:rPr>
        <w:t xml:space="preserve"> </w:t>
      </w:r>
      <w:r w:rsidRPr="00B410BA">
        <w:rPr>
          <w:rFonts w:ascii="Arial" w:hAnsi="Arial" w:cs="Arial"/>
          <w:i/>
        </w:rPr>
        <w:t>a</w:t>
      </w:r>
      <w:r w:rsidRPr="00B410BA">
        <w:rPr>
          <w:rFonts w:ascii="Arial" w:hAnsi="Arial" w:cs="Arial"/>
          <w:i/>
          <w:spacing w:val="1"/>
        </w:rPr>
        <w:t>l</w:t>
      </w:r>
      <w:r w:rsidRPr="00B410BA">
        <w:rPr>
          <w:rFonts w:ascii="Arial" w:hAnsi="Arial" w:cs="Arial"/>
        </w:rPr>
        <w:t xml:space="preserve">., 2022 </w:t>
      </w:r>
      <w:r w:rsidRPr="00B410BA">
        <w:rPr>
          <w:rFonts w:ascii="Arial" w:hAnsi="Arial" w:cs="Arial"/>
          <w:spacing w:val="-1"/>
        </w:rPr>
        <w:t>a</w:t>
      </w:r>
      <w:r w:rsidRPr="00B410BA">
        <w:rPr>
          <w:rFonts w:ascii="Arial" w:hAnsi="Arial" w:cs="Arial"/>
        </w:rPr>
        <w:t xml:space="preserve">nd </w:t>
      </w:r>
      <w:r w:rsidRPr="00B410BA">
        <w:rPr>
          <w:rFonts w:ascii="Arial" w:hAnsi="Arial" w:cs="Arial"/>
          <w:spacing w:val="-1"/>
        </w:rPr>
        <w:t>F</w:t>
      </w:r>
      <w:r w:rsidRPr="00B410BA">
        <w:rPr>
          <w:rFonts w:ascii="Arial" w:hAnsi="Arial" w:cs="Arial"/>
          <w:spacing w:val="2"/>
        </w:rPr>
        <w:t>e</w:t>
      </w:r>
      <w:r w:rsidRPr="00B410BA">
        <w:rPr>
          <w:rFonts w:ascii="Arial" w:hAnsi="Arial" w:cs="Arial"/>
          <w:spacing w:val="1"/>
        </w:rPr>
        <w:t>li</w:t>
      </w:r>
      <w:r w:rsidRPr="00B410BA">
        <w:rPr>
          <w:rFonts w:ascii="Arial" w:hAnsi="Arial" w:cs="Arial"/>
        </w:rPr>
        <w:t>p</w:t>
      </w:r>
      <w:r w:rsidRPr="00B410BA">
        <w:rPr>
          <w:rFonts w:ascii="Arial" w:hAnsi="Arial" w:cs="Arial"/>
          <w:spacing w:val="-1"/>
        </w:rPr>
        <w:t>e</w:t>
      </w:r>
      <w:r w:rsidRPr="00B410BA">
        <w:rPr>
          <w:rFonts w:ascii="Arial" w:hAnsi="Arial" w:cs="Arial"/>
        </w:rPr>
        <w:t>, 2024)</w:t>
      </w:r>
      <w:r w:rsidRPr="00B410BA">
        <w:rPr>
          <w:rFonts w:ascii="Arial" w:hAnsi="Arial" w:cs="Arial"/>
          <w:spacing w:val="-1"/>
        </w:rPr>
        <w:t xml:space="preserve"> </w:t>
      </w:r>
      <w:r w:rsidRPr="00B410BA">
        <w:rPr>
          <w:rFonts w:ascii="Arial" w:hAnsi="Arial" w:cs="Arial"/>
          <w:spacing w:val="1"/>
        </w:rPr>
        <w:t>R</w:t>
      </w:r>
      <w:r w:rsidRPr="00B410BA">
        <w:rPr>
          <w:rFonts w:ascii="Arial" w:hAnsi="Arial" w:cs="Arial"/>
          <w:spacing w:val="-1"/>
        </w:rPr>
        <w:t>efe</w:t>
      </w:r>
      <w:r w:rsidRPr="00B410BA">
        <w:rPr>
          <w:rFonts w:ascii="Arial" w:hAnsi="Arial" w:cs="Arial"/>
          <w:spacing w:val="2"/>
        </w:rPr>
        <w:t>r</w:t>
      </w:r>
      <w:r w:rsidRPr="00B410BA">
        <w:rPr>
          <w:rFonts w:ascii="Arial" w:hAnsi="Arial" w:cs="Arial"/>
          <w:spacing w:val="-1"/>
        </w:rPr>
        <w:t>e</w:t>
      </w:r>
      <w:r w:rsidRPr="00B410BA">
        <w:rPr>
          <w:rFonts w:ascii="Arial" w:hAnsi="Arial" w:cs="Arial"/>
        </w:rPr>
        <w:t>n</w:t>
      </w:r>
      <w:r w:rsidRPr="00B410BA">
        <w:rPr>
          <w:rFonts w:ascii="Arial" w:hAnsi="Arial" w:cs="Arial"/>
          <w:spacing w:val="-1"/>
        </w:rPr>
        <w:t>c</w:t>
      </w:r>
      <w:r w:rsidRPr="00B410BA">
        <w:rPr>
          <w:rFonts w:ascii="Arial" w:hAnsi="Arial" w:cs="Arial"/>
        </w:rPr>
        <w:t>e of</w:t>
      </w:r>
      <w:r w:rsidRPr="00B410BA">
        <w:rPr>
          <w:rFonts w:ascii="Arial" w:hAnsi="Arial" w:cs="Arial"/>
          <w:spacing w:val="-1"/>
        </w:rPr>
        <w:t xml:space="preserve"> </w:t>
      </w:r>
      <w:r w:rsidRPr="00B410BA">
        <w:rPr>
          <w:rFonts w:ascii="Arial" w:hAnsi="Arial" w:cs="Arial"/>
          <w:spacing w:val="1"/>
        </w:rPr>
        <w:t>t</w:t>
      </w:r>
      <w:r w:rsidRPr="00B410BA">
        <w:rPr>
          <w:rFonts w:ascii="Arial" w:hAnsi="Arial" w:cs="Arial"/>
        </w:rPr>
        <w:t>h</w:t>
      </w:r>
      <w:r w:rsidRPr="00B410BA">
        <w:rPr>
          <w:rFonts w:ascii="Arial" w:hAnsi="Arial" w:cs="Arial"/>
          <w:spacing w:val="-1"/>
        </w:rPr>
        <w:t>e</w:t>
      </w:r>
      <w:r w:rsidRPr="00B410BA">
        <w:rPr>
          <w:rFonts w:ascii="Arial" w:hAnsi="Arial" w:cs="Arial"/>
        </w:rPr>
        <w:t>se</w:t>
      </w:r>
      <w:r w:rsidRPr="00B410BA">
        <w:rPr>
          <w:rFonts w:ascii="Arial" w:hAnsi="Arial" w:cs="Arial"/>
          <w:spacing w:val="2"/>
        </w:rPr>
        <w:t xml:space="preserve"> </w:t>
      </w:r>
      <w:r w:rsidRPr="00B410BA">
        <w:rPr>
          <w:rFonts w:ascii="Arial" w:hAnsi="Arial" w:cs="Arial"/>
          <w:spacing w:val="-1"/>
        </w:rPr>
        <w:t>c</w:t>
      </w:r>
      <w:r w:rsidRPr="00B410BA">
        <w:rPr>
          <w:rFonts w:ascii="Arial" w:hAnsi="Arial" w:cs="Arial"/>
          <w:spacing w:val="1"/>
        </w:rPr>
        <w:t>it</w:t>
      </w:r>
      <w:r w:rsidRPr="00B410BA">
        <w:rPr>
          <w:rFonts w:ascii="Arial" w:hAnsi="Arial" w:cs="Arial"/>
          <w:spacing w:val="-1"/>
        </w:rPr>
        <w:t>a</w:t>
      </w:r>
      <w:r w:rsidRPr="00B410BA">
        <w:rPr>
          <w:rFonts w:ascii="Arial" w:hAnsi="Arial" w:cs="Arial"/>
          <w:spacing w:val="1"/>
        </w:rPr>
        <w:t>ti</w:t>
      </w:r>
      <w:r w:rsidRPr="00B410BA">
        <w:rPr>
          <w:rFonts w:ascii="Arial" w:hAnsi="Arial" w:cs="Arial"/>
        </w:rPr>
        <w:t xml:space="preserve">ons </w:t>
      </w:r>
      <w:r w:rsidRPr="00B410BA">
        <w:rPr>
          <w:rFonts w:ascii="Arial" w:hAnsi="Arial" w:cs="Arial"/>
          <w:spacing w:val="-1"/>
        </w:rPr>
        <w:t>ar</w:t>
      </w:r>
      <w:r w:rsidRPr="00B410BA">
        <w:rPr>
          <w:rFonts w:ascii="Arial" w:hAnsi="Arial" w:cs="Arial"/>
        </w:rPr>
        <w:t>e</w:t>
      </w:r>
      <w:r w:rsidRPr="00B410BA">
        <w:rPr>
          <w:rFonts w:ascii="Arial" w:hAnsi="Arial" w:cs="Arial"/>
          <w:spacing w:val="2"/>
        </w:rPr>
        <w:t xml:space="preserve"> </w:t>
      </w:r>
      <w:r w:rsidRPr="00B410BA">
        <w:rPr>
          <w:rFonts w:ascii="Arial" w:hAnsi="Arial" w:cs="Arial"/>
          <w:spacing w:val="1"/>
        </w:rPr>
        <w:t>mi</w:t>
      </w:r>
      <w:r w:rsidRPr="00B410BA">
        <w:rPr>
          <w:rFonts w:ascii="Arial" w:hAnsi="Arial" w:cs="Arial"/>
        </w:rPr>
        <w:t>ss</w:t>
      </w:r>
      <w:r w:rsidRPr="00B410BA">
        <w:rPr>
          <w:rFonts w:ascii="Arial" w:hAnsi="Arial" w:cs="Arial"/>
          <w:spacing w:val="-2"/>
        </w:rPr>
        <w:t>i</w:t>
      </w:r>
      <w:r w:rsidRPr="00B410BA">
        <w:rPr>
          <w:rFonts w:ascii="Arial" w:hAnsi="Arial" w:cs="Arial"/>
        </w:rPr>
        <w:t>n</w:t>
      </w:r>
      <w:r w:rsidRPr="00B410BA">
        <w:rPr>
          <w:rFonts w:ascii="Arial" w:hAnsi="Arial" w:cs="Arial"/>
          <w:spacing w:val="-2"/>
        </w:rPr>
        <w:t>g</w:t>
      </w:r>
      <w:r w:rsidRPr="00B410BA">
        <w:rPr>
          <w:rFonts w:ascii="Arial" w:hAnsi="Arial" w:cs="Arial"/>
        </w:rPr>
        <w:t>.</w:t>
      </w:r>
    </w:p>
    <w:p w:rsidR="009163DB" w:rsidRPr="00B410BA" w:rsidRDefault="003A6E27">
      <w:pPr>
        <w:ind w:right="3552"/>
        <w:rPr>
          <w:rFonts w:ascii="Arial" w:hAnsi="Arial" w:cs="Arial"/>
        </w:rPr>
      </w:pPr>
      <w:r w:rsidRPr="00B410BA">
        <w:rPr>
          <w:rFonts w:ascii="Arial" w:hAnsi="Arial" w:cs="Arial"/>
          <w:spacing w:val="-1"/>
        </w:rPr>
        <w:t>(</w:t>
      </w:r>
      <w:r w:rsidRPr="00B410BA">
        <w:rPr>
          <w:rFonts w:ascii="Arial" w:hAnsi="Arial" w:cs="Arial"/>
          <w:spacing w:val="1"/>
        </w:rPr>
        <w:t>P</w:t>
      </w:r>
      <w:r w:rsidRPr="00B410BA">
        <w:rPr>
          <w:rFonts w:ascii="Arial" w:hAnsi="Arial" w:cs="Arial"/>
        </w:rPr>
        <w:t>o</w:t>
      </w:r>
      <w:r w:rsidRPr="00B410BA">
        <w:rPr>
          <w:rFonts w:ascii="Arial" w:hAnsi="Arial" w:cs="Arial"/>
          <w:spacing w:val="1"/>
        </w:rPr>
        <w:t>m</w:t>
      </w:r>
      <w:r w:rsidRPr="00B410BA">
        <w:rPr>
          <w:rFonts w:ascii="Arial" w:hAnsi="Arial" w:cs="Arial"/>
          <w:spacing w:val="-1"/>
        </w:rPr>
        <w:t>er</w:t>
      </w:r>
      <w:r w:rsidRPr="00B410BA">
        <w:rPr>
          <w:rFonts w:ascii="Arial" w:hAnsi="Arial" w:cs="Arial"/>
        </w:rPr>
        <w:t xml:space="preserve">oy </w:t>
      </w:r>
      <w:r w:rsidRPr="00B410BA">
        <w:rPr>
          <w:rFonts w:ascii="Arial" w:hAnsi="Arial" w:cs="Arial"/>
          <w:spacing w:val="-1"/>
        </w:rPr>
        <w:t>e</w:t>
      </w:r>
      <w:r w:rsidRPr="00B410BA">
        <w:rPr>
          <w:rFonts w:ascii="Arial" w:hAnsi="Arial" w:cs="Arial"/>
        </w:rPr>
        <w:t>t</w:t>
      </w:r>
      <w:r w:rsidRPr="00B410BA">
        <w:rPr>
          <w:rFonts w:ascii="Arial" w:hAnsi="Arial" w:cs="Arial"/>
          <w:spacing w:val="1"/>
        </w:rPr>
        <w:t xml:space="preserve"> </w:t>
      </w:r>
      <w:r w:rsidRPr="00B410BA">
        <w:rPr>
          <w:rFonts w:ascii="Arial" w:hAnsi="Arial" w:cs="Arial"/>
          <w:spacing w:val="-1"/>
        </w:rPr>
        <w:t>a</w:t>
      </w:r>
      <w:r w:rsidRPr="00B410BA">
        <w:rPr>
          <w:rFonts w:ascii="Arial" w:hAnsi="Arial" w:cs="Arial"/>
          <w:spacing w:val="1"/>
        </w:rPr>
        <w:t>l</w:t>
      </w:r>
      <w:r w:rsidRPr="00B410BA">
        <w:rPr>
          <w:rFonts w:ascii="Arial" w:hAnsi="Arial" w:cs="Arial"/>
        </w:rPr>
        <w:t>., 2002)</w:t>
      </w:r>
      <w:r w:rsidRPr="00B410BA">
        <w:rPr>
          <w:rFonts w:ascii="Arial" w:hAnsi="Arial" w:cs="Arial"/>
          <w:spacing w:val="2"/>
        </w:rPr>
        <w:t xml:space="preserve"> </w:t>
      </w:r>
      <w:r w:rsidRPr="00B410BA">
        <w:rPr>
          <w:rFonts w:ascii="Arial" w:hAnsi="Arial" w:cs="Arial"/>
          <w:spacing w:val="1"/>
        </w:rPr>
        <w:t>R</w:t>
      </w:r>
      <w:r w:rsidRPr="00B410BA">
        <w:rPr>
          <w:rFonts w:ascii="Arial" w:hAnsi="Arial" w:cs="Arial"/>
          <w:spacing w:val="-1"/>
        </w:rPr>
        <w:t>efer</w:t>
      </w:r>
      <w:r w:rsidRPr="00B410BA">
        <w:rPr>
          <w:rFonts w:ascii="Arial" w:hAnsi="Arial" w:cs="Arial"/>
          <w:spacing w:val="2"/>
        </w:rPr>
        <w:t>e</w:t>
      </w:r>
      <w:r w:rsidRPr="00B410BA">
        <w:rPr>
          <w:rFonts w:ascii="Arial" w:hAnsi="Arial" w:cs="Arial"/>
        </w:rPr>
        <w:t>n</w:t>
      </w:r>
      <w:r w:rsidRPr="00B410BA">
        <w:rPr>
          <w:rFonts w:ascii="Arial" w:hAnsi="Arial" w:cs="Arial"/>
          <w:spacing w:val="-1"/>
        </w:rPr>
        <w:t>c</w:t>
      </w:r>
      <w:r w:rsidRPr="00B410BA">
        <w:rPr>
          <w:rFonts w:ascii="Arial" w:hAnsi="Arial" w:cs="Arial"/>
        </w:rPr>
        <w:t>e</w:t>
      </w:r>
      <w:r w:rsidRPr="00B410BA">
        <w:rPr>
          <w:rFonts w:ascii="Arial" w:hAnsi="Arial" w:cs="Arial"/>
          <w:spacing w:val="2"/>
        </w:rPr>
        <w:t xml:space="preserve"> </w:t>
      </w:r>
      <w:r w:rsidRPr="00B410BA">
        <w:rPr>
          <w:rFonts w:ascii="Arial" w:hAnsi="Arial" w:cs="Arial"/>
        </w:rPr>
        <w:t>of</w:t>
      </w:r>
      <w:r w:rsidRPr="00B410BA">
        <w:rPr>
          <w:rFonts w:ascii="Arial" w:hAnsi="Arial" w:cs="Arial"/>
          <w:spacing w:val="2"/>
        </w:rPr>
        <w:t xml:space="preserve"> </w:t>
      </w:r>
      <w:r w:rsidRPr="00B410BA">
        <w:rPr>
          <w:rFonts w:ascii="Arial" w:hAnsi="Arial" w:cs="Arial"/>
          <w:spacing w:val="1"/>
        </w:rPr>
        <w:t>t</w:t>
      </w:r>
      <w:r w:rsidRPr="00B410BA">
        <w:rPr>
          <w:rFonts w:ascii="Arial" w:hAnsi="Arial" w:cs="Arial"/>
        </w:rPr>
        <w:t>h</w:t>
      </w:r>
      <w:r w:rsidRPr="00B410BA">
        <w:rPr>
          <w:rFonts w:ascii="Arial" w:hAnsi="Arial" w:cs="Arial"/>
          <w:spacing w:val="1"/>
        </w:rPr>
        <w:t>i</w:t>
      </w:r>
      <w:r w:rsidRPr="00B410BA">
        <w:rPr>
          <w:rFonts w:ascii="Arial" w:hAnsi="Arial" w:cs="Arial"/>
        </w:rPr>
        <w:t>s</w:t>
      </w:r>
      <w:r w:rsidRPr="00B410BA">
        <w:rPr>
          <w:rFonts w:ascii="Arial" w:hAnsi="Arial" w:cs="Arial"/>
          <w:spacing w:val="-2"/>
        </w:rPr>
        <w:t xml:space="preserve"> </w:t>
      </w:r>
      <w:r w:rsidRPr="00B410BA">
        <w:rPr>
          <w:rFonts w:ascii="Arial" w:hAnsi="Arial" w:cs="Arial"/>
          <w:spacing w:val="-1"/>
        </w:rPr>
        <w:t>c</w:t>
      </w:r>
      <w:r w:rsidRPr="00B410BA">
        <w:rPr>
          <w:rFonts w:ascii="Arial" w:hAnsi="Arial" w:cs="Arial"/>
          <w:spacing w:val="1"/>
        </w:rPr>
        <w:t>it</w:t>
      </w:r>
      <w:r w:rsidRPr="00B410BA">
        <w:rPr>
          <w:rFonts w:ascii="Arial" w:hAnsi="Arial" w:cs="Arial"/>
          <w:spacing w:val="-1"/>
        </w:rPr>
        <w:t>a</w:t>
      </w:r>
      <w:r w:rsidRPr="00B410BA">
        <w:rPr>
          <w:rFonts w:ascii="Arial" w:hAnsi="Arial" w:cs="Arial"/>
          <w:spacing w:val="1"/>
        </w:rPr>
        <w:t>ti</w:t>
      </w:r>
      <w:r w:rsidRPr="00B410BA">
        <w:rPr>
          <w:rFonts w:ascii="Arial" w:hAnsi="Arial" w:cs="Arial"/>
        </w:rPr>
        <w:t xml:space="preserve">on </w:t>
      </w:r>
      <w:r w:rsidRPr="00B410BA">
        <w:rPr>
          <w:rFonts w:ascii="Arial" w:hAnsi="Arial" w:cs="Arial"/>
          <w:spacing w:val="1"/>
        </w:rPr>
        <w:t>i</w:t>
      </w:r>
      <w:r w:rsidRPr="00B410BA">
        <w:rPr>
          <w:rFonts w:ascii="Arial" w:hAnsi="Arial" w:cs="Arial"/>
        </w:rPr>
        <w:t xml:space="preserve">s </w:t>
      </w:r>
      <w:r w:rsidRPr="00B410BA">
        <w:rPr>
          <w:rFonts w:ascii="Arial" w:hAnsi="Arial" w:cs="Arial"/>
          <w:spacing w:val="1"/>
        </w:rPr>
        <w:t>mi</w:t>
      </w:r>
      <w:r w:rsidRPr="00B410BA">
        <w:rPr>
          <w:rFonts w:ascii="Arial" w:hAnsi="Arial" w:cs="Arial"/>
        </w:rPr>
        <w:t>ss</w:t>
      </w:r>
      <w:r w:rsidRPr="00B410BA">
        <w:rPr>
          <w:rFonts w:ascii="Arial" w:hAnsi="Arial" w:cs="Arial"/>
          <w:spacing w:val="1"/>
        </w:rPr>
        <w:t>i</w:t>
      </w:r>
      <w:r w:rsidRPr="00B410BA">
        <w:rPr>
          <w:rFonts w:ascii="Arial" w:hAnsi="Arial" w:cs="Arial"/>
        </w:rPr>
        <w:t>n</w:t>
      </w:r>
      <w:r w:rsidRPr="00B410BA">
        <w:rPr>
          <w:rFonts w:ascii="Arial" w:hAnsi="Arial" w:cs="Arial"/>
          <w:spacing w:val="-2"/>
        </w:rPr>
        <w:t>g</w:t>
      </w:r>
      <w:r w:rsidRPr="00B410BA">
        <w:rPr>
          <w:rFonts w:ascii="Arial" w:hAnsi="Arial" w:cs="Arial"/>
        </w:rPr>
        <w:t>.</w:t>
      </w:r>
    </w:p>
    <w:p w:rsidR="009163DB" w:rsidRPr="00B410BA" w:rsidRDefault="003A6E27">
      <w:pPr>
        <w:ind w:right="4347"/>
        <w:rPr>
          <w:rFonts w:ascii="Arial" w:hAnsi="Arial" w:cs="Arial"/>
        </w:rPr>
      </w:pPr>
      <w:r w:rsidRPr="00B410BA">
        <w:rPr>
          <w:rFonts w:ascii="Arial" w:hAnsi="Arial" w:cs="Arial"/>
          <w:spacing w:val="-1"/>
        </w:rPr>
        <w:t>(</w:t>
      </w:r>
      <w:r w:rsidRPr="00B410BA">
        <w:rPr>
          <w:rFonts w:ascii="Arial" w:hAnsi="Arial" w:cs="Arial"/>
        </w:rPr>
        <w:t>M</w:t>
      </w:r>
      <w:r w:rsidRPr="00B410BA">
        <w:rPr>
          <w:rFonts w:ascii="Arial" w:hAnsi="Arial" w:cs="Arial"/>
          <w:spacing w:val="2"/>
        </w:rPr>
        <w:t>W</w:t>
      </w:r>
      <w:r w:rsidRPr="00B410BA">
        <w:rPr>
          <w:rFonts w:ascii="Arial" w:hAnsi="Arial" w:cs="Arial"/>
        </w:rPr>
        <w:t>E, 2025)</w:t>
      </w:r>
      <w:r w:rsidRPr="00B410BA">
        <w:rPr>
          <w:rFonts w:ascii="Arial" w:hAnsi="Arial" w:cs="Arial"/>
          <w:spacing w:val="-1"/>
        </w:rPr>
        <w:t xml:space="preserve"> </w:t>
      </w:r>
      <w:r w:rsidRPr="00B410BA">
        <w:rPr>
          <w:rFonts w:ascii="Arial" w:hAnsi="Arial" w:cs="Arial"/>
          <w:spacing w:val="1"/>
        </w:rPr>
        <w:t>R</w:t>
      </w:r>
      <w:r w:rsidRPr="00B410BA">
        <w:rPr>
          <w:rFonts w:ascii="Arial" w:hAnsi="Arial" w:cs="Arial"/>
          <w:spacing w:val="-1"/>
        </w:rPr>
        <w:t>efe</w:t>
      </w:r>
      <w:r w:rsidRPr="00B410BA">
        <w:rPr>
          <w:rFonts w:ascii="Arial" w:hAnsi="Arial" w:cs="Arial"/>
          <w:spacing w:val="2"/>
        </w:rPr>
        <w:t>r</w:t>
      </w:r>
      <w:r w:rsidRPr="00B410BA">
        <w:rPr>
          <w:rFonts w:ascii="Arial" w:hAnsi="Arial" w:cs="Arial"/>
          <w:spacing w:val="-1"/>
        </w:rPr>
        <w:t>e</w:t>
      </w:r>
      <w:r w:rsidRPr="00B410BA">
        <w:rPr>
          <w:rFonts w:ascii="Arial" w:hAnsi="Arial" w:cs="Arial"/>
        </w:rPr>
        <w:t>n</w:t>
      </w:r>
      <w:r w:rsidRPr="00B410BA">
        <w:rPr>
          <w:rFonts w:ascii="Arial" w:hAnsi="Arial" w:cs="Arial"/>
          <w:spacing w:val="-1"/>
        </w:rPr>
        <w:t>c</w:t>
      </w:r>
      <w:r w:rsidRPr="00B410BA">
        <w:rPr>
          <w:rFonts w:ascii="Arial" w:hAnsi="Arial" w:cs="Arial"/>
        </w:rPr>
        <w:t>e</w:t>
      </w:r>
      <w:r w:rsidRPr="00B410BA">
        <w:rPr>
          <w:rFonts w:ascii="Arial" w:hAnsi="Arial" w:cs="Arial"/>
          <w:spacing w:val="2"/>
        </w:rPr>
        <w:t xml:space="preserve"> </w:t>
      </w:r>
      <w:r w:rsidRPr="00B410BA">
        <w:rPr>
          <w:rFonts w:ascii="Arial" w:hAnsi="Arial" w:cs="Arial"/>
          <w:spacing w:val="1"/>
        </w:rPr>
        <w:t>i</w:t>
      </w:r>
      <w:r w:rsidRPr="00B410BA">
        <w:rPr>
          <w:rFonts w:ascii="Arial" w:hAnsi="Arial" w:cs="Arial"/>
        </w:rPr>
        <w:t xml:space="preserve">s </w:t>
      </w:r>
      <w:r w:rsidRPr="00B410BA">
        <w:rPr>
          <w:rFonts w:ascii="Arial" w:hAnsi="Arial" w:cs="Arial"/>
          <w:spacing w:val="1"/>
        </w:rPr>
        <w:t>mi</w:t>
      </w:r>
      <w:r w:rsidRPr="00B410BA">
        <w:rPr>
          <w:rFonts w:ascii="Arial" w:hAnsi="Arial" w:cs="Arial"/>
        </w:rPr>
        <w:t>ss</w:t>
      </w:r>
      <w:r w:rsidRPr="00B410BA">
        <w:rPr>
          <w:rFonts w:ascii="Arial" w:hAnsi="Arial" w:cs="Arial"/>
          <w:spacing w:val="-2"/>
        </w:rPr>
        <w:t>i</w:t>
      </w:r>
      <w:r w:rsidRPr="00B410BA">
        <w:rPr>
          <w:rFonts w:ascii="Arial" w:hAnsi="Arial" w:cs="Arial"/>
        </w:rPr>
        <w:t>n</w:t>
      </w:r>
      <w:r w:rsidRPr="00B410BA">
        <w:rPr>
          <w:rFonts w:ascii="Arial" w:hAnsi="Arial" w:cs="Arial"/>
          <w:spacing w:val="-2"/>
        </w:rPr>
        <w:t>g</w:t>
      </w:r>
      <w:r w:rsidRPr="00B410BA">
        <w:rPr>
          <w:rFonts w:ascii="Arial" w:hAnsi="Arial" w:cs="Arial"/>
        </w:rPr>
        <w:t xml:space="preserve">. </w:t>
      </w:r>
      <w:r w:rsidRPr="00B410BA">
        <w:rPr>
          <w:rFonts w:ascii="Arial" w:hAnsi="Arial" w:cs="Arial"/>
          <w:spacing w:val="-1"/>
        </w:rPr>
        <w:t>(</w:t>
      </w:r>
      <w:r w:rsidRPr="00B410BA">
        <w:rPr>
          <w:rFonts w:ascii="Arial" w:hAnsi="Arial" w:cs="Arial"/>
          <w:spacing w:val="2"/>
        </w:rPr>
        <w:t>W</w:t>
      </w:r>
      <w:r w:rsidRPr="00B410BA">
        <w:rPr>
          <w:rFonts w:ascii="Arial" w:hAnsi="Arial" w:cs="Arial"/>
        </w:rPr>
        <w:t>o</w:t>
      </w:r>
      <w:r w:rsidRPr="00B410BA">
        <w:rPr>
          <w:rFonts w:ascii="Arial" w:hAnsi="Arial" w:cs="Arial"/>
          <w:spacing w:val="-1"/>
        </w:rPr>
        <w:t>r</w:t>
      </w:r>
      <w:r w:rsidRPr="00B410BA">
        <w:rPr>
          <w:rFonts w:ascii="Arial" w:hAnsi="Arial" w:cs="Arial"/>
          <w:spacing w:val="1"/>
        </w:rPr>
        <w:t>l</w:t>
      </w:r>
      <w:r w:rsidRPr="00B410BA">
        <w:rPr>
          <w:rFonts w:ascii="Arial" w:hAnsi="Arial" w:cs="Arial"/>
        </w:rPr>
        <w:t>d A</w:t>
      </w:r>
      <w:r w:rsidRPr="00B410BA">
        <w:rPr>
          <w:rFonts w:ascii="Arial" w:hAnsi="Arial" w:cs="Arial"/>
          <w:spacing w:val="1"/>
        </w:rPr>
        <w:t>tl</w:t>
      </w:r>
      <w:r w:rsidRPr="00B410BA">
        <w:rPr>
          <w:rFonts w:ascii="Arial" w:hAnsi="Arial" w:cs="Arial"/>
          <w:spacing w:val="-1"/>
        </w:rPr>
        <w:t>a</w:t>
      </w:r>
      <w:r w:rsidRPr="00B410BA">
        <w:rPr>
          <w:rFonts w:ascii="Arial" w:hAnsi="Arial" w:cs="Arial"/>
        </w:rPr>
        <w:t>s, 2024)</w:t>
      </w:r>
      <w:r w:rsidRPr="00B410BA">
        <w:rPr>
          <w:rFonts w:ascii="Arial" w:hAnsi="Arial" w:cs="Arial"/>
          <w:spacing w:val="-1"/>
        </w:rPr>
        <w:t xml:space="preserve"> </w:t>
      </w:r>
      <w:r w:rsidRPr="00B410BA">
        <w:rPr>
          <w:rFonts w:ascii="Arial" w:hAnsi="Arial" w:cs="Arial"/>
          <w:spacing w:val="1"/>
        </w:rPr>
        <w:t>R</w:t>
      </w:r>
      <w:r w:rsidRPr="00B410BA">
        <w:rPr>
          <w:rFonts w:ascii="Arial" w:hAnsi="Arial" w:cs="Arial"/>
          <w:spacing w:val="-1"/>
        </w:rPr>
        <w:t>efe</w:t>
      </w:r>
      <w:r w:rsidRPr="00B410BA">
        <w:rPr>
          <w:rFonts w:ascii="Arial" w:hAnsi="Arial" w:cs="Arial"/>
          <w:spacing w:val="2"/>
        </w:rPr>
        <w:t>r</w:t>
      </w:r>
      <w:r w:rsidRPr="00B410BA">
        <w:rPr>
          <w:rFonts w:ascii="Arial" w:hAnsi="Arial" w:cs="Arial"/>
          <w:spacing w:val="-1"/>
        </w:rPr>
        <w:t>e</w:t>
      </w:r>
      <w:r w:rsidRPr="00B410BA">
        <w:rPr>
          <w:rFonts w:ascii="Arial" w:hAnsi="Arial" w:cs="Arial"/>
        </w:rPr>
        <w:t>n</w:t>
      </w:r>
      <w:r w:rsidRPr="00B410BA">
        <w:rPr>
          <w:rFonts w:ascii="Arial" w:hAnsi="Arial" w:cs="Arial"/>
          <w:spacing w:val="-1"/>
        </w:rPr>
        <w:t>c</w:t>
      </w:r>
      <w:r w:rsidRPr="00B410BA">
        <w:rPr>
          <w:rFonts w:ascii="Arial" w:hAnsi="Arial" w:cs="Arial"/>
        </w:rPr>
        <w:t>e</w:t>
      </w:r>
      <w:r w:rsidRPr="00B410BA">
        <w:rPr>
          <w:rFonts w:ascii="Arial" w:hAnsi="Arial" w:cs="Arial"/>
          <w:spacing w:val="2"/>
        </w:rPr>
        <w:t xml:space="preserve"> </w:t>
      </w:r>
      <w:r w:rsidRPr="00B410BA">
        <w:rPr>
          <w:rFonts w:ascii="Arial" w:hAnsi="Arial" w:cs="Arial"/>
          <w:spacing w:val="1"/>
        </w:rPr>
        <w:t>i</w:t>
      </w:r>
      <w:r w:rsidRPr="00B410BA">
        <w:rPr>
          <w:rFonts w:ascii="Arial" w:hAnsi="Arial" w:cs="Arial"/>
        </w:rPr>
        <w:t xml:space="preserve">s </w:t>
      </w:r>
      <w:r w:rsidRPr="00B410BA">
        <w:rPr>
          <w:rFonts w:ascii="Arial" w:hAnsi="Arial" w:cs="Arial"/>
          <w:spacing w:val="1"/>
        </w:rPr>
        <w:t>mi</w:t>
      </w:r>
      <w:r w:rsidRPr="00B410BA">
        <w:rPr>
          <w:rFonts w:ascii="Arial" w:hAnsi="Arial" w:cs="Arial"/>
        </w:rPr>
        <w:t>ss</w:t>
      </w:r>
      <w:r w:rsidRPr="00B410BA">
        <w:rPr>
          <w:rFonts w:ascii="Arial" w:hAnsi="Arial" w:cs="Arial"/>
          <w:spacing w:val="1"/>
        </w:rPr>
        <w:t>i</w:t>
      </w:r>
      <w:r w:rsidRPr="00B410BA">
        <w:rPr>
          <w:rFonts w:ascii="Arial" w:hAnsi="Arial" w:cs="Arial"/>
        </w:rPr>
        <w:t>n</w:t>
      </w:r>
      <w:r w:rsidRPr="00B410BA">
        <w:rPr>
          <w:rFonts w:ascii="Arial" w:hAnsi="Arial" w:cs="Arial"/>
          <w:spacing w:val="-2"/>
        </w:rPr>
        <w:t>g</w:t>
      </w:r>
      <w:r w:rsidRPr="00B410BA">
        <w:rPr>
          <w:rFonts w:ascii="Arial" w:hAnsi="Arial" w:cs="Arial"/>
        </w:rPr>
        <w:t>.</w:t>
      </w:r>
    </w:p>
    <w:p w:rsidR="009163DB" w:rsidRPr="00B410BA" w:rsidRDefault="009163DB">
      <w:pPr>
        <w:spacing w:before="16" w:line="260" w:lineRule="exact"/>
        <w:rPr>
          <w:rFonts w:ascii="Arial" w:hAnsi="Arial" w:cs="Arial"/>
        </w:rPr>
      </w:pPr>
    </w:p>
    <w:p w:rsidR="009163DB" w:rsidRPr="00B410BA" w:rsidRDefault="003A6E27">
      <w:pPr>
        <w:rPr>
          <w:rFonts w:ascii="Arial" w:hAnsi="Arial" w:cs="Arial"/>
        </w:rPr>
      </w:pPr>
      <w:r w:rsidRPr="00B410BA">
        <w:rPr>
          <w:rFonts w:ascii="Arial" w:hAnsi="Arial" w:cs="Arial"/>
          <w:spacing w:val="-1"/>
        </w:rPr>
        <w:t>(</w:t>
      </w:r>
      <w:r w:rsidRPr="00B410BA">
        <w:rPr>
          <w:rFonts w:ascii="Arial" w:hAnsi="Arial" w:cs="Arial"/>
        </w:rPr>
        <w:t>Ob</w:t>
      </w:r>
      <w:r w:rsidRPr="00B410BA">
        <w:rPr>
          <w:rFonts w:ascii="Arial" w:hAnsi="Arial" w:cs="Arial"/>
          <w:spacing w:val="-1"/>
        </w:rPr>
        <w:t>e</w:t>
      </w:r>
      <w:r w:rsidRPr="00B410BA">
        <w:rPr>
          <w:rFonts w:ascii="Arial" w:hAnsi="Arial" w:cs="Arial"/>
        </w:rPr>
        <w:t>d</w:t>
      </w:r>
      <w:r w:rsidRPr="00B410BA">
        <w:rPr>
          <w:rFonts w:ascii="Arial" w:hAnsi="Arial" w:cs="Arial"/>
          <w:spacing w:val="2"/>
        </w:rPr>
        <w:t xml:space="preserve"> </w:t>
      </w:r>
      <w:r w:rsidRPr="00B410BA">
        <w:rPr>
          <w:rFonts w:ascii="Arial" w:hAnsi="Arial" w:cs="Arial"/>
          <w:spacing w:val="-1"/>
        </w:rPr>
        <w:t>a</w:t>
      </w:r>
      <w:r w:rsidRPr="00B410BA">
        <w:rPr>
          <w:rFonts w:ascii="Arial" w:hAnsi="Arial" w:cs="Arial"/>
        </w:rPr>
        <w:t xml:space="preserve">nd </w:t>
      </w:r>
      <w:r w:rsidRPr="00B410BA">
        <w:rPr>
          <w:rFonts w:ascii="Arial" w:hAnsi="Arial" w:cs="Arial"/>
          <w:spacing w:val="-3"/>
        </w:rPr>
        <w:t>I</w:t>
      </w:r>
      <w:r w:rsidRPr="00B410BA">
        <w:rPr>
          <w:rFonts w:ascii="Arial" w:hAnsi="Arial" w:cs="Arial"/>
          <w:spacing w:val="2"/>
        </w:rPr>
        <w:t>n</w:t>
      </w:r>
      <w:r w:rsidRPr="00B410BA">
        <w:rPr>
          <w:rFonts w:ascii="Arial" w:hAnsi="Arial" w:cs="Arial"/>
        </w:rPr>
        <w:t>no</w:t>
      </w:r>
      <w:r w:rsidRPr="00B410BA">
        <w:rPr>
          <w:rFonts w:ascii="Arial" w:hAnsi="Arial" w:cs="Arial"/>
          <w:spacing w:val="-1"/>
        </w:rPr>
        <w:t>c</w:t>
      </w:r>
      <w:r w:rsidRPr="00B410BA">
        <w:rPr>
          <w:rFonts w:ascii="Arial" w:hAnsi="Arial" w:cs="Arial"/>
          <w:spacing w:val="2"/>
        </w:rPr>
        <w:t>e</w:t>
      </w:r>
      <w:r w:rsidRPr="00B410BA">
        <w:rPr>
          <w:rFonts w:ascii="Arial" w:hAnsi="Arial" w:cs="Arial"/>
        </w:rPr>
        <w:t>n</w:t>
      </w:r>
      <w:r w:rsidRPr="00B410BA">
        <w:rPr>
          <w:rFonts w:ascii="Arial" w:hAnsi="Arial" w:cs="Arial"/>
          <w:spacing w:val="1"/>
        </w:rPr>
        <w:t>t</w:t>
      </w:r>
      <w:r w:rsidRPr="00B410BA">
        <w:rPr>
          <w:rFonts w:ascii="Arial" w:hAnsi="Arial" w:cs="Arial"/>
        </w:rPr>
        <w:t>, 2024)</w:t>
      </w:r>
      <w:r w:rsidRPr="00B410BA">
        <w:rPr>
          <w:rFonts w:ascii="Arial" w:hAnsi="Arial" w:cs="Arial"/>
          <w:spacing w:val="59"/>
        </w:rPr>
        <w:t xml:space="preserve"> </w:t>
      </w:r>
      <w:r w:rsidRPr="00B410BA">
        <w:rPr>
          <w:rFonts w:ascii="Arial" w:hAnsi="Arial" w:cs="Arial"/>
          <w:spacing w:val="1"/>
        </w:rPr>
        <w:t>R</w:t>
      </w:r>
      <w:r w:rsidRPr="00B410BA">
        <w:rPr>
          <w:rFonts w:ascii="Arial" w:hAnsi="Arial" w:cs="Arial"/>
          <w:spacing w:val="-1"/>
        </w:rPr>
        <w:t>efe</w:t>
      </w:r>
      <w:r w:rsidRPr="00B410BA">
        <w:rPr>
          <w:rFonts w:ascii="Arial" w:hAnsi="Arial" w:cs="Arial"/>
          <w:spacing w:val="2"/>
        </w:rPr>
        <w:t>r</w:t>
      </w:r>
      <w:r w:rsidRPr="00B410BA">
        <w:rPr>
          <w:rFonts w:ascii="Arial" w:hAnsi="Arial" w:cs="Arial"/>
          <w:spacing w:val="-1"/>
        </w:rPr>
        <w:t>e</w:t>
      </w:r>
      <w:r w:rsidRPr="00B410BA">
        <w:rPr>
          <w:rFonts w:ascii="Arial" w:hAnsi="Arial" w:cs="Arial"/>
        </w:rPr>
        <w:t>n</w:t>
      </w:r>
      <w:r w:rsidRPr="00B410BA">
        <w:rPr>
          <w:rFonts w:ascii="Arial" w:hAnsi="Arial" w:cs="Arial"/>
          <w:spacing w:val="-1"/>
        </w:rPr>
        <w:t>c</w:t>
      </w:r>
      <w:r w:rsidRPr="00B410BA">
        <w:rPr>
          <w:rFonts w:ascii="Arial" w:hAnsi="Arial" w:cs="Arial"/>
        </w:rPr>
        <w:t>e</w:t>
      </w:r>
      <w:r w:rsidRPr="00B410BA">
        <w:rPr>
          <w:rFonts w:ascii="Arial" w:hAnsi="Arial" w:cs="Arial"/>
          <w:spacing w:val="4"/>
        </w:rPr>
        <w:t xml:space="preserve"> </w:t>
      </w:r>
      <w:r w:rsidRPr="00B410BA">
        <w:rPr>
          <w:rFonts w:ascii="Arial" w:hAnsi="Arial" w:cs="Arial"/>
          <w:spacing w:val="1"/>
        </w:rPr>
        <w:t>i</w:t>
      </w:r>
      <w:r w:rsidRPr="00B410BA">
        <w:rPr>
          <w:rFonts w:ascii="Arial" w:hAnsi="Arial" w:cs="Arial"/>
        </w:rPr>
        <w:t>s</w:t>
      </w:r>
      <w:r w:rsidRPr="00B410BA">
        <w:rPr>
          <w:rFonts w:ascii="Arial" w:hAnsi="Arial" w:cs="Arial"/>
          <w:spacing w:val="-2"/>
        </w:rPr>
        <w:t xml:space="preserve"> </w:t>
      </w:r>
      <w:r w:rsidRPr="00B410BA">
        <w:rPr>
          <w:rFonts w:ascii="Arial" w:hAnsi="Arial" w:cs="Arial"/>
          <w:spacing w:val="1"/>
        </w:rPr>
        <w:t>mi</w:t>
      </w:r>
      <w:r w:rsidRPr="00B410BA">
        <w:rPr>
          <w:rFonts w:ascii="Arial" w:hAnsi="Arial" w:cs="Arial"/>
        </w:rPr>
        <w:t>ss</w:t>
      </w:r>
      <w:r w:rsidRPr="00B410BA">
        <w:rPr>
          <w:rFonts w:ascii="Arial" w:hAnsi="Arial" w:cs="Arial"/>
          <w:spacing w:val="1"/>
        </w:rPr>
        <w:t>i</w:t>
      </w:r>
      <w:r w:rsidRPr="00B410BA">
        <w:rPr>
          <w:rFonts w:ascii="Arial" w:hAnsi="Arial" w:cs="Arial"/>
        </w:rPr>
        <w:t>ng</w:t>
      </w:r>
    </w:p>
    <w:p w:rsidR="009163DB" w:rsidRPr="00B410BA" w:rsidRDefault="009163DB">
      <w:pPr>
        <w:spacing w:before="13" w:line="260" w:lineRule="exact"/>
        <w:rPr>
          <w:rFonts w:ascii="Arial" w:hAnsi="Arial" w:cs="Arial"/>
        </w:rPr>
      </w:pPr>
    </w:p>
    <w:p w:rsidR="009163DB" w:rsidRPr="00B410BA" w:rsidRDefault="003A6E27">
      <w:pPr>
        <w:rPr>
          <w:rFonts w:ascii="Arial" w:hAnsi="Arial" w:cs="Arial"/>
        </w:rPr>
      </w:pPr>
      <w:r w:rsidRPr="00B410BA">
        <w:rPr>
          <w:rFonts w:ascii="Arial" w:hAnsi="Arial" w:cs="Arial"/>
          <w:b/>
          <w:spacing w:val="-1"/>
        </w:rPr>
        <w:t>I</w:t>
      </w:r>
      <w:r w:rsidRPr="00B410BA">
        <w:rPr>
          <w:rFonts w:ascii="Arial" w:hAnsi="Arial" w:cs="Arial"/>
          <w:b/>
        </w:rPr>
        <w:t>n</w:t>
      </w:r>
      <w:r w:rsidRPr="00B410BA">
        <w:rPr>
          <w:rFonts w:ascii="Arial" w:hAnsi="Arial" w:cs="Arial"/>
          <w:b/>
          <w:spacing w:val="1"/>
        </w:rPr>
        <w:t>tro</w:t>
      </w:r>
      <w:r w:rsidRPr="00B410BA">
        <w:rPr>
          <w:rFonts w:ascii="Arial" w:hAnsi="Arial" w:cs="Arial"/>
          <w:b/>
        </w:rPr>
        <w:t>du</w:t>
      </w:r>
      <w:r w:rsidRPr="00B410BA">
        <w:rPr>
          <w:rFonts w:ascii="Arial" w:hAnsi="Arial" w:cs="Arial"/>
          <w:b/>
          <w:spacing w:val="1"/>
        </w:rPr>
        <w:t>ct</w:t>
      </w:r>
      <w:r w:rsidRPr="00B410BA">
        <w:rPr>
          <w:rFonts w:ascii="Arial" w:hAnsi="Arial" w:cs="Arial"/>
          <w:b/>
        </w:rPr>
        <w:t>i</w:t>
      </w:r>
      <w:r w:rsidRPr="00B410BA">
        <w:rPr>
          <w:rFonts w:ascii="Arial" w:hAnsi="Arial" w:cs="Arial"/>
          <w:b/>
          <w:spacing w:val="1"/>
        </w:rPr>
        <w:t>o</w:t>
      </w:r>
      <w:r w:rsidRPr="00B410BA">
        <w:rPr>
          <w:rFonts w:ascii="Arial" w:hAnsi="Arial" w:cs="Arial"/>
          <w:b/>
        </w:rPr>
        <w:t>n,</w:t>
      </w:r>
      <w:r w:rsidRPr="00B410BA">
        <w:rPr>
          <w:rFonts w:ascii="Arial" w:hAnsi="Arial" w:cs="Arial"/>
          <w:b/>
          <w:spacing w:val="-7"/>
        </w:rPr>
        <w:t xml:space="preserve"> </w:t>
      </w:r>
      <w:r w:rsidRPr="00B410BA">
        <w:rPr>
          <w:rFonts w:ascii="Arial" w:hAnsi="Arial" w:cs="Arial"/>
          <w:b/>
          <w:spacing w:val="-1"/>
        </w:rPr>
        <w:t>1</w:t>
      </w:r>
      <w:r w:rsidRPr="00B410BA">
        <w:rPr>
          <w:rFonts w:ascii="Arial" w:hAnsi="Arial" w:cs="Arial"/>
          <w:b/>
          <w:position w:val="7"/>
        </w:rPr>
        <w:t>st</w:t>
      </w:r>
      <w:r w:rsidRPr="00B410BA">
        <w:rPr>
          <w:rFonts w:ascii="Arial" w:hAnsi="Arial" w:cs="Arial"/>
          <w:b/>
          <w:spacing w:val="16"/>
          <w:position w:val="7"/>
        </w:rPr>
        <w:t xml:space="preserve"> </w:t>
      </w:r>
      <w:r w:rsidRPr="00B410BA">
        <w:rPr>
          <w:rFonts w:ascii="Arial" w:hAnsi="Arial" w:cs="Arial"/>
          <w:b/>
          <w:spacing w:val="1"/>
        </w:rPr>
        <w:t>Para</w:t>
      </w:r>
      <w:r w:rsidRPr="00B410BA">
        <w:rPr>
          <w:rFonts w:ascii="Arial" w:hAnsi="Arial" w:cs="Arial"/>
          <w:b/>
          <w:spacing w:val="-1"/>
        </w:rPr>
        <w:t>g</w:t>
      </w:r>
      <w:r w:rsidRPr="00B410BA">
        <w:rPr>
          <w:rFonts w:ascii="Arial" w:hAnsi="Arial" w:cs="Arial"/>
          <w:b/>
          <w:spacing w:val="1"/>
        </w:rPr>
        <w:t>ra</w:t>
      </w:r>
      <w:r w:rsidRPr="00B410BA">
        <w:rPr>
          <w:rFonts w:ascii="Arial" w:hAnsi="Arial" w:cs="Arial"/>
          <w:b/>
        </w:rPr>
        <w:t>ph</w:t>
      </w:r>
      <w:r w:rsidRPr="00B410BA">
        <w:rPr>
          <w:rFonts w:ascii="Arial" w:hAnsi="Arial" w:cs="Arial"/>
          <w:b/>
          <w:spacing w:val="-9"/>
        </w:rPr>
        <w:t xml:space="preserve"> </w:t>
      </w:r>
      <w:r w:rsidRPr="00B410BA">
        <w:rPr>
          <w:rFonts w:ascii="Arial" w:hAnsi="Arial" w:cs="Arial"/>
          <w:b/>
          <w:spacing w:val="1"/>
        </w:rPr>
        <w:t>,</w:t>
      </w:r>
      <w:r w:rsidRPr="00B410BA">
        <w:rPr>
          <w:rFonts w:ascii="Arial" w:hAnsi="Arial" w:cs="Arial"/>
          <w:b/>
        </w:rPr>
        <w:t>,</w:t>
      </w:r>
      <w:r w:rsidRPr="00B410BA">
        <w:rPr>
          <w:rFonts w:ascii="Arial" w:hAnsi="Arial" w:cs="Arial"/>
          <w:b/>
          <w:spacing w:val="-2"/>
        </w:rPr>
        <w:t xml:space="preserve"> </w:t>
      </w:r>
      <w:r w:rsidRPr="00B410BA">
        <w:rPr>
          <w:rFonts w:ascii="Arial" w:hAnsi="Arial" w:cs="Arial"/>
          <w:b/>
        </w:rPr>
        <w:t>R</w:t>
      </w:r>
      <w:r w:rsidRPr="00B410BA">
        <w:rPr>
          <w:rFonts w:ascii="Arial" w:hAnsi="Arial" w:cs="Arial"/>
          <w:b/>
          <w:spacing w:val="1"/>
        </w:rPr>
        <w:t>efere</w:t>
      </w:r>
      <w:r w:rsidRPr="00B410BA">
        <w:rPr>
          <w:rFonts w:ascii="Arial" w:hAnsi="Arial" w:cs="Arial"/>
          <w:b/>
        </w:rPr>
        <w:t>n</w:t>
      </w:r>
      <w:r w:rsidRPr="00B410BA">
        <w:rPr>
          <w:rFonts w:ascii="Arial" w:hAnsi="Arial" w:cs="Arial"/>
          <w:b/>
          <w:spacing w:val="1"/>
        </w:rPr>
        <w:t>c</w:t>
      </w:r>
      <w:r w:rsidRPr="00B410BA">
        <w:rPr>
          <w:rFonts w:ascii="Arial" w:hAnsi="Arial" w:cs="Arial"/>
          <w:b/>
        </w:rPr>
        <w:t>e</w:t>
      </w:r>
      <w:r w:rsidRPr="00B410BA">
        <w:rPr>
          <w:rFonts w:ascii="Arial" w:hAnsi="Arial" w:cs="Arial"/>
          <w:b/>
          <w:spacing w:val="-8"/>
        </w:rPr>
        <w:t xml:space="preserve"> </w:t>
      </w:r>
      <w:r w:rsidRPr="00B410BA">
        <w:rPr>
          <w:rFonts w:ascii="Arial" w:hAnsi="Arial" w:cs="Arial"/>
          <w:b/>
          <w:spacing w:val="1"/>
        </w:rPr>
        <w:t>o</w:t>
      </w:r>
      <w:r w:rsidRPr="00B410BA">
        <w:rPr>
          <w:rFonts w:ascii="Arial" w:hAnsi="Arial" w:cs="Arial"/>
          <w:b/>
        </w:rPr>
        <w:t>f</w:t>
      </w:r>
      <w:r w:rsidRPr="00B410BA">
        <w:rPr>
          <w:rFonts w:ascii="Arial" w:hAnsi="Arial" w:cs="Arial"/>
          <w:b/>
          <w:spacing w:val="-3"/>
        </w:rPr>
        <w:t xml:space="preserve"> </w:t>
      </w:r>
      <w:r w:rsidRPr="00B410BA">
        <w:rPr>
          <w:rFonts w:ascii="Arial" w:hAnsi="Arial" w:cs="Arial"/>
          <w:b/>
          <w:spacing w:val="1"/>
        </w:rPr>
        <w:t>t</w:t>
      </w:r>
      <w:r w:rsidRPr="00B410BA">
        <w:rPr>
          <w:rFonts w:ascii="Arial" w:hAnsi="Arial" w:cs="Arial"/>
          <w:b/>
        </w:rPr>
        <w:t>his</w:t>
      </w:r>
      <w:r w:rsidRPr="00B410BA">
        <w:rPr>
          <w:rFonts w:ascii="Arial" w:hAnsi="Arial" w:cs="Arial"/>
          <w:b/>
          <w:spacing w:val="-1"/>
        </w:rPr>
        <w:t xml:space="preserve"> </w:t>
      </w:r>
      <w:r w:rsidRPr="00B410BA">
        <w:rPr>
          <w:rFonts w:ascii="Arial" w:hAnsi="Arial" w:cs="Arial"/>
          <w:b/>
          <w:spacing w:val="1"/>
        </w:rPr>
        <w:t>c</w:t>
      </w:r>
      <w:r w:rsidRPr="00B410BA">
        <w:rPr>
          <w:rFonts w:ascii="Arial" w:hAnsi="Arial" w:cs="Arial"/>
          <w:b/>
        </w:rPr>
        <w:t>i</w:t>
      </w:r>
      <w:r w:rsidRPr="00B410BA">
        <w:rPr>
          <w:rFonts w:ascii="Arial" w:hAnsi="Arial" w:cs="Arial"/>
          <w:b/>
          <w:spacing w:val="1"/>
        </w:rPr>
        <w:t>tat</w:t>
      </w:r>
      <w:r w:rsidRPr="00B410BA">
        <w:rPr>
          <w:rFonts w:ascii="Arial" w:hAnsi="Arial" w:cs="Arial"/>
          <w:b/>
        </w:rPr>
        <w:t>i</w:t>
      </w:r>
      <w:r w:rsidRPr="00B410BA">
        <w:rPr>
          <w:rFonts w:ascii="Arial" w:hAnsi="Arial" w:cs="Arial"/>
          <w:b/>
          <w:spacing w:val="1"/>
        </w:rPr>
        <w:t>o</w:t>
      </w:r>
      <w:r w:rsidRPr="00B410BA">
        <w:rPr>
          <w:rFonts w:ascii="Arial" w:hAnsi="Arial" w:cs="Arial"/>
          <w:b/>
        </w:rPr>
        <w:t>n</w:t>
      </w:r>
    </w:p>
    <w:p w:rsidR="009163DB" w:rsidRPr="00B410BA" w:rsidRDefault="003A6E27">
      <w:pPr>
        <w:spacing w:line="260" w:lineRule="exact"/>
        <w:rPr>
          <w:rFonts w:ascii="Arial" w:hAnsi="Arial" w:cs="Arial"/>
        </w:rPr>
      </w:pPr>
      <w:r w:rsidRPr="00B410BA">
        <w:rPr>
          <w:rFonts w:ascii="Arial" w:hAnsi="Arial" w:cs="Arial"/>
          <w:spacing w:val="-1"/>
        </w:rPr>
        <w:t>(</w:t>
      </w:r>
      <w:r w:rsidRPr="00B410BA">
        <w:rPr>
          <w:rFonts w:ascii="Arial" w:hAnsi="Arial" w:cs="Arial"/>
        </w:rPr>
        <w:t>NEMA,</w:t>
      </w:r>
      <w:r w:rsidRPr="00B410BA">
        <w:rPr>
          <w:rFonts w:ascii="Arial" w:hAnsi="Arial" w:cs="Arial"/>
          <w:spacing w:val="2"/>
        </w:rPr>
        <w:t xml:space="preserve"> </w:t>
      </w:r>
      <w:r w:rsidRPr="00B410BA">
        <w:rPr>
          <w:rFonts w:ascii="Arial" w:hAnsi="Arial" w:cs="Arial"/>
        </w:rPr>
        <w:t>2022)</w:t>
      </w:r>
      <w:r w:rsidRPr="00B410BA">
        <w:rPr>
          <w:rFonts w:ascii="Arial" w:hAnsi="Arial" w:cs="Arial"/>
          <w:spacing w:val="-1"/>
        </w:rPr>
        <w:t xml:space="preserve"> </w:t>
      </w:r>
      <w:r w:rsidRPr="00B410BA">
        <w:rPr>
          <w:rFonts w:ascii="Arial" w:hAnsi="Arial" w:cs="Arial"/>
          <w:spacing w:val="1"/>
        </w:rPr>
        <w:t>i</w:t>
      </w:r>
      <w:r w:rsidRPr="00B410BA">
        <w:rPr>
          <w:rFonts w:ascii="Arial" w:hAnsi="Arial" w:cs="Arial"/>
        </w:rPr>
        <w:t xml:space="preserve">s </w:t>
      </w:r>
      <w:r w:rsidRPr="00B410BA">
        <w:rPr>
          <w:rFonts w:ascii="Arial" w:hAnsi="Arial" w:cs="Arial"/>
          <w:spacing w:val="1"/>
        </w:rPr>
        <w:t>mi</w:t>
      </w:r>
      <w:r w:rsidRPr="00B410BA">
        <w:rPr>
          <w:rFonts w:ascii="Arial" w:hAnsi="Arial" w:cs="Arial"/>
        </w:rPr>
        <w:t>ss</w:t>
      </w:r>
      <w:r w:rsidRPr="00B410BA">
        <w:rPr>
          <w:rFonts w:ascii="Arial" w:hAnsi="Arial" w:cs="Arial"/>
          <w:spacing w:val="-2"/>
        </w:rPr>
        <w:t>i</w:t>
      </w:r>
      <w:r w:rsidRPr="00B410BA">
        <w:rPr>
          <w:rFonts w:ascii="Arial" w:hAnsi="Arial" w:cs="Arial"/>
        </w:rPr>
        <w:t>n</w:t>
      </w:r>
      <w:r w:rsidRPr="00B410BA">
        <w:rPr>
          <w:rFonts w:ascii="Arial" w:hAnsi="Arial" w:cs="Arial"/>
          <w:spacing w:val="-2"/>
        </w:rPr>
        <w:t>g</w:t>
      </w:r>
      <w:r w:rsidRPr="00B410BA">
        <w:rPr>
          <w:rFonts w:ascii="Arial" w:hAnsi="Arial" w:cs="Arial"/>
        </w:rPr>
        <w:t>.</w:t>
      </w:r>
    </w:p>
    <w:p w:rsidR="009163DB" w:rsidRPr="00B410BA" w:rsidRDefault="003A6E27">
      <w:pPr>
        <w:rPr>
          <w:rFonts w:ascii="Arial" w:hAnsi="Arial" w:cs="Arial"/>
        </w:rPr>
      </w:pPr>
      <w:r w:rsidRPr="00B410BA">
        <w:rPr>
          <w:rFonts w:ascii="Arial" w:hAnsi="Arial" w:cs="Arial"/>
          <w:spacing w:val="-1"/>
        </w:rPr>
        <w:t>(</w:t>
      </w:r>
      <w:r w:rsidRPr="00B410BA">
        <w:rPr>
          <w:rFonts w:ascii="Arial" w:hAnsi="Arial" w:cs="Arial"/>
        </w:rPr>
        <w:t>UN</w:t>
      </w:r>
      <w:r w:rsidRPr="00B410BA">
        <w:rPr>
          <w:rFonts w:ascii="Arial" w:hAnsi="Arial" w:cs="Arial"/>
          <w:spacing w:val="1"/>
        </w:rPr>
        <w:t>S</w:t>
      </w:r>
      <w:r w:rsidRPr="00B410BA">
        <w:rPr>
          <w:rFonts w:ascii="Arial" w:hAnsi="Arial" w:cs="Arial"/>
        </w:rPr>
        <w:t>D,</w:t>
      </w:r>
      <w:r w:rsidRPr="00B410BA">
        <w:rPr>
          <w:rFonts w:ascii="Arial" w:hAnsi="Arial" w:cs="Arial"/>
          <w:spacing w:val="2"/>
        </w:rPr>
        <w:t xml:space="preserve"> </w:t>
      </w:r>
      <w:r w:rsidRPr="00B410BA">
        <w:rPr>
          <w:rFonts w:ascii="Arial" w:hAnsi="Arial" w:cs="Arial"/>
        </w:rPr>
        <w:t>2011)</w:t>
      </w:r>
      <w:r w:rsidRPr="00B410BA">
        <w:rPr>
          <w:rFonts w:ascii="Arial" w:hAnsi="Arial" w:cs="Arial"/>
          <w:spacing w:val="-1"/>
        </w:rPr>
        <w:t xml:space="preserve"> </w:t>
      </w:r>
      <w:r w:rsidRPr="00B410BA">
        <w:rPr>
          <w:rFonts w:ascii="Arial" w:hAnsi="Arial" w:cs="Arial"/>
          <w:spacing w:val="1"/>
        </w:rPr>
        <w:t>R</w:t>
      </w:r>
      <w:r w:rsidRPr="00B410BA">
        <w:rPr>
          <w:rFonts w:ascii="Arial" w:hAnsi="Arial" w:cs="Arial"/>
          <w:spacing w:val="-1"/>
        </w:rPr>
        <w:t>efer</w:t>
      </w:r>
      <w:r w:rsidRPr="00B410BA">
        <w:rPr>
          <w:rFonts w:ascii="Arial" w:hAnsi="Arial" w:cs="Arial"/>
          <w:spacing w:val="2"/>
        </w:rPr>
        <w:t>e</w:t>
      </w:r>
      <w:r w:rsidRPr="00B410BA">
        <w:rPr>
          <w:rFonts w:ascii="Arial" w:hAnsi="Arial" w:cs="Arial"/>
        </w:rPr>
        <w:t>n</w:t>
      </w:r>
      <w:r w:rsidRPr="00B410BA">
        <w:rPr>
          <w:rFonts w:ascii="Arial" w:hAnsi="Arial" w:cs="Arial"/>
          <w:spacing w:val="-1"/>
        </w:rPr>
        <w:t>c</w:t>
      </w:r>
      <w:r w:rsidRPr="00B410BA">
        <w:rPr>
          <w:rFonts w:ascii="Arial" w:hAnsi="Arial" w:cs="Arial"/>
        </w:rPr>
        <w:t>e</w:t>
      </w:r>
      <w:r w:rsidRPr="00B410BA">
        <w:rPr>
          <w:rFonts w:ascii="Arial" w:hAnsi="Arial" w:cs="Arial"/>
          <w:spacing w:val="2"/>
        </w:rPr>
        <w:t xml:space="preserve"> </w:t>
      </w:r>
      <w:r w:rsidRPr="00B410BA">
        <w:rPr>
          <w:rFonts w:ascii="Arial" w:hAnsi="Arial" w:cs="Arial"/>
          <w:spacing w:val="1"/>
        </w:rPr>
        <w:t>i</w:t>
      </w:r>
      <w:r w:rsidRPr="00B410BA">
        <w:rPr>
          <w:rFonts w:ascii="Arial" w:hAnsi="Arial" w:cs="Arial"/>
        </w:rPr>
        <w:t xml:space="preserve">s </w:t>
      </w:r>
      <w:r w:rsidRPr="00B410BA">
        <w:rPr>
          <w:rFonts w:ascii="Arial" w:hAnsi="Arial" w:cs="Arial"/>
          <w:spacing w:val="1"/>
        </w:rPr>
        <w:t>mi</w:t>
      </w:r>
      <w:r w:rsidRPr="00B410BA">
        <w:rPr>
          <w:rFonts w:ascii="Arial" w:hAnsi="Arial" w:cs="Arial"/>
        </w:rPr>
        <w:t>s</w:t>
      </w:r>
      <w:r w:rsidRPr="00B410BA">
        <w:rPr>
          <w:rFonts w:ascii="Arial" w:hAnsi="Arial" w:cs="Arial"/>
          <w:spacing w:val="-2"/>
        </w:rPr>
        <w:t>s</w:t>
      </w:r>
      <w:r w:rsidRPr="00B410BA">
        <w:rPr>
          <w:rFonts w:ascii="Arial" w:hAnsi="Arial" w:cs="Arial"/>
          <w:spacing w:val="1"/>
        </w:rPr>
        <w:t>i</w:t>
      </w:r>
      <w:r w:rsidRPr="00B410BA">
        <w:rPr>
          <w:rFonts w:ascii="Arial" w:hAnsi="Arial" w:cs="Arial"/>
        </w:rPr>
        <w:t>ng</w:t>
      </w:r>
    </w:p>
    <w:p w:rsidR="009163DB" w:rsidRPr="00B410BA" w:rsidRDefault="009163DB">
      <w:pPr>
        <w:spacing w:before="16" w:line="260" w:lineRule="exact"/>
        <w:rPr>
          <w:rFonts w:ascii="Arial" w:hAnsi="Arial" w:cs="Arial"/>
        </w:rPr>
      </w:pPr>
    </w:p>
    <w:p w:rsidR="009163DB" w:rsidRPr="00B410BA" w:rsidRDefault="003A6E27">
      <w:pPr>
        <w:ind w:right="3361"/>
        <w:rPr>
          <w:rFonts w:ascii="Arial" w:hAnsi="Arial" w:cs="Arial"/>
        </w:rPr>
      </w:pPr>
      <w:r w:rsidRPr="00B410BA">
        <w:rPr>
          <w:rFonts w:ascii="Arial" w:hAnsi="Arial" w:cs="Arial"/>
          <w:b/>
          <w:spacing w:val="1"/>
        </w:rPr>
        <w:t>T</w:t>
      </w:r>
      <w:r w:rsidRPr="00B410BA">
        <w:rPr>
          <w:rFonts w:ascii="Arial" w:hAnsi="Arial" w:cs="Arial"/>
          <w:b/>
        </w:rPr>
        <w:t>a</w:t>
      </w:r>
      <w:r w:rsidRPr="00B410BA">
        <w:rPr>
          <w:rFonts w:ascii="Arial" w:hAnsi="Arial" w:cs="Arial"/>
          <w:b/>
          <w:spacing w:val="1"/>
        </w:rPr>
        <w:t>bl</w:t>
      </w:r>
      <w:r w:rsidRPr="00B410BA">
        <w:rPr>
          <w:rFonts w:ascii="Arial" w:hAnsi="Arial" w:cs="Arial"/>
          <w:b/>
        </w:rPr>
        <w:t>e</w:t>
      </w:r>
      <w:r w:rsidRPr="00B410BA">
        <w:rPr>
          <w:rFonts w:ascii="Arial" w:hAnsi="Arial" w:cs="Arial"/>
          <w:b/>
          <w:spacing w:val="-3"/>
        </w:rPr>
        <w:t xml:space="preserve"> </w:t>
      </w:r>
      <w:r w:rsidRPr="00B410BA">
        <w:rPr>
          <w:rFonts w:ascii="Arial" w:hAnsi="Arial" w:cs="Arial"/>
          <w:b/>
        </w:rPr>
        <w:t>1:</w:t>
      </w:r>
      <w:r w:rsidRPr="00B410BA">
        <w:rPr>
          <w:rFonts w:ascii="Arial" w:hAnsi="Arial" w:cs="Arial"/>
          <w:b/>
          <w:spacing w:val="2"/>
        </w:rPr>
        <w:t xml:space="preserve"> </w:t>
      </w:r>
      <w:r w:rsidRPr="00B410BA">
        <w:rPr>
          <w:rFonts w:ascii="Arial" w:hAnsi="Arial" w:cs="Arial"/>
          <w:spacing w:val="1"/>
        </w:rPr>
        <w:t>C</w:t>
      </w:r>
      <w:r w:rsidRPr="00B410BA">
        <w:rPr>
          <w:rFonts w:ascii="Arial" w:hAnsi="Arial" w:cs="Arial"/>
        </w:rPr>
        <w:t>oun</w:t>
      </w:r>
      <w:r w:rsidRPr="00B410BA">
        <w:rPr>
          <w:rFonts w:ascii="Arial" w:hAnsi="Arial" w:cs="Arial"/>
          <w:spacing w:val="-2"/>
        </w:rPr>
        <w:t>t</w:t>
      </w:r>
      <w:r w:rsidRPr="00B410BA">
        <w:rPr>
          <w:rFonts w:ascii="Arial" w:hAnsi="Arial" w:cs="Arial"/>
          <w:color w:val="FF0000"/>
          <w:spacing w:val="-1"/>
        </w:rPr>
        <w:t>(</w:t>
      </w:r>
      <w:r w:rsidRPr="00B410BA">
        <w:rPr>
          <w:rFonts w:ascii="Arial" w:hAnsi="Arial" w:cs="Arial"/>
          <w:color w:val="FF0000"/>
        </w:rPr>
        <w:t>n</w:t>
      </w:r>
      <w:r w:rsidRPr="00B410BA">
        <w:rPr>
          <w:rFonts w:ascii="Arial" w:hAnsi="Arial" w:cs="Arial"/>
          <w:color w:val="FF0000"/>
          <w:spacing w:val="1"/>
        </w:rPr>
        <w:t>i</w:t>
      </w:r>
      <w:r w:rsidRPr="00B410BA">
        <w:rPr>
          <w:rFonts w:ascii="Arial" w:hAnsi="Arial" w:cs="Arial"/>
          <w:color w:val="FF0000"/>
          <w:spacing w:val="-1"/>
        </w:rPr>
        <w:t>)</w:t>
      </w:r>
      <w:r w:rsidRPr="00B410BA">
        <w:rPr>
          <w:rFonts w:ascii="Arial" w:hAnsi="Arial" w:cs="Arial"/>
          <w:color w:val="000000"/>
        </w:rPr>
        <w:t xml:space="preserve">, </w:t>
      </w:r>
      <w:r w:rsidRPr="00B410BA">
        <w:rPr>
          <w:rFonts w:ascii="Arial" w:hAnsi="Arial" w:cs="Arial"/>
          <w:color w:val="000000"/>
          <w:spacing w:val="-2"/>
        </w:rPr>
        <w:t>g</w:t>
      </w:r>
      <w:r w:rsidRPr="00B410BA">
        <w:rPr>
          <w:rFonts w:ascii="Arial" w:hAnsi="Arial" w:cs="Arial"/>
          <w:color w:val="000000"/>
          <w:spacing w:val="1"/>
        </w:rPr>
        <w:t>i</w:t>
      </w:r>
      <w:r w:rsidRPr="00B410BA">
        <w:rPr>
          <w:rFonts w:ascii="Arial" w:hAnsi="Arial" w:cs="Arial"/>
          <w:color w:val="000000"/>
        </w:rPr>
        <w:t>ve</w:t>
      </w:r>
      <w:r w:rsidRPr="00B410BA">
        <w:rPr>
          <w:rFonts w:ascii="Arial" w:hAnsi="Arial" w:cs="Arial"/>
          <w:color w:val="000000"/>
          <w:spacing w:val="4"/>
        </w:rPr>
        <w:t xml:space="preserve"> </w:t>
      </w:r>
      <w:r w:rsidRPr="00B410BA">
        <w:rPr>
          <w:rFonts w:ascii="Arial" w:hAnsi="Arial" w:cs="Arial"/>
          <w:color w:val="000000"/>
        </w:rPr>
        <w:t>sp</w:t>
      </w:r>
      <w:r w:rsidRPr="00B410BA">
        <w:rPr>
          <w:rFonts w:ascii="Arial" w:hAnsi="Arial" w:cs="Arial"/>
          <w:color w:val="000000"/>
          <w:spacing w:val="-1"/>
        </w:rPr>
        <w:t>ac</w:t>
      </w:r>
      <w:r w:rsidRPr="00B410BA">
        <w:rPr>
          <w:rFonts w:ascii="Arial" w:hAnsi="Arial" w:cs="Arial"/>
          <w:color w:val="000000"/>
        </w:rPr>
        <w:t>e</w:t>
      </w:r>
      <w:r w:rsidRPr="00B410BA">
        <w:rPr>
          <w:rFonts w:ascii="Arial" w:hAnsi="Arial" w:cs="Arial"/>
          <w:color w:val="000000"/>
          <w:spacing w:val="2"/>
        </w:rPr>
        <w:t xml:space="preserve"> </w:t>
      </w:r>
      <w:r w:rsidRPr="00B410BA">
        <w:rPr>
          <w:rFonts w:ascii="Arial" w:hAnsi="Arial" w:cs="Arial"/>
          <w:color w:val="000000"/>
        </w:rPr>
        <w:t>b</w:t>
      </w:r>
      <w:r w:rsidRPr="00B410BA">
        <w:rPr>
          <w:rFonts w:ascii="Arial" w:hAnsi="Arial" w:cs="Arial"/>
          <w:color w:val="000000"/>
          <w:spacing w:val="-1"/>
        </w:rPr>
        <w:t>ef</w:t>
      </w:r>
      <w:r w:rsidRPr="00B410BA">
        <w:rPr>
          <w:rFonts w:ascii="Arial" w:hAnsi="Arial" w:cs="Arial"/>
          <w:color w:val="000000"/>
        </w:rPr>
        <w:t>o</w:t>
      </w:r>
      <w:r w:rsidRPr="00B410BA">
        <w:rPr>
          <w:rFonts w:ascii="Arial" w:hAnsi="Arial" w:cs="Arial"/>
          <w:color w:val="000000"/>
          <w:spacing w:val="-1"/>
        </w:rPr>
        <w:t>r</w:t>
      </w:r>
      <w:r w:rsidRPr="00B410BA">
        <w:rPr>
          <w:rFonts w:ascii="Arial" w:hAnsi="Arial" w:cs="Arial"/>
          <w:color w:val="000000"/>
        </w:rPr>
        <w:t>e</w:t>
      </w:r>
      <w:r w:rsidRPr="00B410BA">
        <w:rPr>
          <w:rFonts w:ascii="Arial" w:hAnsi="Arial" w:cs="Arial"/>
          <w:color w:val="000000"/>
          <w:spacing w:val="2"/>
        </w:rPr>
        <w:t xml:space="preserve"> </w:t>
      </w:r>
      <w:r w:rsidRPr="00B410BA">
        <w:rPr>
          <w:rFonts w:ascii="Arial" w:hAnsi="Arial" w:cs="Arial"/>
          <w:color w:val="000000"/>
        </w:rPr>
        <w:t>b</w:t>
      </w:r>
      <w:r w:rsidRPr="00B410BA">
        <w:rPr>
          <w:rFonts w:ascii="Arial" w:hAnsi="Arial" w:cs="Arial"/>
          <w:color w:val="000000"/>
          <w:spacing w:val="-1"/>
        </w:rPr>
        <w:t>ra</w:t>
      </w:r>
      <w:r w:rsidRPr="00B410BA">
        <w:rPr>
          <w:rFonts w:ascii="Arial" w:hAnsi="Arial" w:cs="Arial"/>
          <w:color w:val="000000"/>
          <w:spacing w:val="2"/>
        </w:rPr>
        <w:t>c</w:t>
      </w:r>
      <w:r w:rsidRPr="00B410BA">
        <w:rPr>
          <w:rFonts w:ascii="Arial" w:hAnsi="Arial" w:cs="Arial"/>
          <w:color w:val="000000"/>
        </w:rPr>
        <w:t>k</w:t>
      </w:r>
      <w:r w:rsidRPr="00B410BA">
        <w:rPr>
          <w:rFonts w:ascii="Arial" w:hAnsi="Arial" w:cs="Arial"/>
          <w:color w:val="000000"/>
          <w:spacing w:val="-1"/>
        </w:rPr>
        <w:t>e</w:t>
      </w:r>
      <w:r w:rsidRPr="00B410BA">
        <w:rPr>
          <w:rFonts w:ascii="Arial" w:hAnsi="Arial" w:cs="Arial"/>
          <w:color w:val="000000"/>
          <w:spacing w:val="1"/>
        </w:rPr>
        <w:t>t</w:t>
      </w:r>
      <w:r w:rsidRPr="00B410BA">
        <w:rPr>
          <w:rFonts w:ascii="Arial" w:hAnsi="Arial" w:cs="Arial"/>
          <w:color w:val="000000"/>
        </w:rPr>
        <w:t>.</w:t>
      </w:r>
      <w:r w:rsidRPr="00B410BA">
        <w:rPr>
          <w:rFonts w:ascii="Arial" w:hAnsi="Arial" w:cs="Arial"/>
          <w:color w:val="000000"/>
          <w:spacing w:val="2"/>
        </w:rPr>
        <w:t xml:space="preserve"> </w:t>
      </w:r>
      <w:r w:rsidRPr="00B410BA">
        <w:rPr>
          <w:rFonts w:ascii="Arial" w:hAnsi="Arial" w:cs="Arial"/>
          <w:color w:val="000000"/>
          <w:spacing w:val="-1"/>
        </w:rPr>
        <w:t>W</w:t>
      </w:r>
      <w:r w:rsidRPr="00B410BA">
        <w:rPr>
          <w:rFonts w:ascii="Arial" w:hAnsi="Arial" w:cs="Arial"/>
          <w:color w:val="000000"/>
        </w:rPr>
        <w:t>h</w:t>
      </w:r>
      <w:r w:rsidRPr="00B410BA">
        <w:rPr>
          <w:rFonts w:ascii="Arial" w:hAnsi="Arial" w:cs="Arial"/>
          <w:color w:val="000000"/>
          <w:spacing w:val="-1"/>
        </w:rPr>
        <w:t>a</w:t>
      </w:r>
      <w:r w:rsidRPr="00B410BA">
        <w:rPr>
          <w:rFonts w:ascii="Arial" w:hAnsi="Arial" w:cs="Arial"/>
          <w:color w:val="000000"/>
        </w:rPr>
        <w:t>t do</w:t>
      </w:r>
      <w:r w:rsidRPr="00B410BA">
        <w:rPr>
          <w:rFonts w:ascii="Arial" w:hAnsi="Arial" w:cs="Arial"/>
          <w:color w:val="000000"/>
          <w:spacing w:val="-1"/>
        </w:rPr>
        <w:t>e</w:t>
      </w:r>
      <w:r w:rsidRPr="00B410BA">
        <w:rPr>
          <w:rFonts w:ascii="Arial" w:hAnsi="Arial" w:cs="Arial"/>
          <w:color w:val="000000"/>
        </w:rPr>
        <w:t xml:space="preserve">s </w:t>
      </w:r>
      <w:r w:rsidRPr="00B410BA">
        <w:rPr>
          <w:rFonts w:ascii="Arial" w:hAnsi="Arial" w:cs="Arial"/>
          <w:color w:val="000000"/>
          <w:spacing w:val="-1"/>
        </w:rPr>
        <w:t>‘</w:t>
      </w:r>
      <w:r w:rsidRPr="00B410BA">
        <w:rPr>
          <w:rFonts w:ascii="Arial" w:hAnsi="Arial" w:cs="Arial"/>
          <w:color w:val="000000"/>
        </w:rPr>
        <w:t>n</w:t>
      </w:r>
      <w:r w:rsidRPr="00B410BA">
        <w:rPr>
          <w:rFonts w:ascii="Arial" w:hAnsi="Arial" w:cs="Arial"/>
          <w:color w:val="000000"/>
          <w:spacing w:val="1"/>
        </w:rPr>
        <w:t>i</w:t>
      </w:r>
      <w:r w:rsidRPr="00B410BA">
        <w:rPr>
          <w:rFonts w:ascii="Arial" w:hAnsi="Arial" w:cs="Arial"/>
          <w:color w:val="000000"/>
        </w:rPr>
        <w:t>’</w:t>
      </w:r>
      <w:r w:rsidRPr="00B410BA">
        <w:rPr>
          <w:rFonts w:ascii="Arial" w:hAnsi="Arial" w:cs="Arial"/>
          <w:color w:val="000000"/>
          <w:spacing w:val="2"/>
        </w:rPr>
        <w:t xml:space="preserve"> </w:t>
      </w:r>
      <w:r w:rsidRPr="00B410BA">
        <w:rPr>
          <w:rFonts w:ascii="Arial" w:hAnsi="Arial" w:cs="Arial"/>
          <w:color w:val="000000"/>
          <w:spacing w:val="-1"/>
        </w:rPr>
        <w:t>re</w:t>
      </w:r>
      <w:r w:rsidRPr="00B410BA">
        <w:rPr>
          <w:rFonts w:ascii="Arial" w:hAnsi="Arial" w:cs="Arial"/>
          <w:color w:val="000000"/>
        </w:rPr>
        <w:t>p</w:t>
      </w:r>
      <w:r w:rsidRPr="00B410BA">
        <w:rPr>
          <w:rFonts w:ascii="Arial" w:hAnsi="Arial" w:cs="Arial"/>
          <w:color w:val="000000"/>
          <w:spacing w:val="-1"/>
        </w:rPr>
        <w:t>r</w:t>
      </w:r>
      <w:r w:rsidRPr="00B410BA">
        <w:rPr>
          <w:rFonts w:ascii="Arial" w:hAnsi="Arial" w:cs="Arial"/>
          <w:color w:val="000000"/>
          <w:spacing w:val="2"/>
        </w:rPr>
        <w:t>e</w:t>
      </w:r>
      <w:r w:rsidRPr="00B410BA">
        <w:rPr>
          <w:rFonts w:ascii="Arial" w:hAnsi="Arial" w:cs="Arial"/>
          <w:color w:val="000000"/>
        </w:rPr>
        <w:t>s</w:t>
      </w:r>
      <w:r w:rsidRPr="00B410BA">
        <w:rPr>
          <w:rFonts w:ascii="Arial" w:hAnsi="Arial" w:cs="Arial"/>
          <w:color w:val="000000"/>
          <w:spacing w:val="-1"/>
        </w:rPr>
        <w:t>e</w:t>
      </w:r>
      <w:r w:rsidRPr="00B410BA">
        <w:rPr>
          <w:rFonts w:ascii="Arial" w:hAnsi="Arial" w:cs="Arial"/>
          <w:color w:val="000000"/>
        </w:rPr>
        <w:t>n</w:t>
      </w:r>
      <w:r w:rsidRPr="00B410BA">
        <w:rPr>
          <w:rFonts w:ascii="Arial" w:hAnsi="Arial" w:cs="Arial"/>
          <w:color w:val="000000"/>
          <w:spacing w:val="1"/>
        </w:rPr>
        <w:t>t</w:t>
      </w:r>
      <w:r w:rsidRPr="00B410BA">
        <w:rPr>
          <w:rFonts w:ascii="Arial" w:hAnsi="Arial" w:cs="Arial"/>
          <w:color w:val="000000"/>
        </w:rPr>
        <w:t>?</w:t>
      </w:r>
      <w:r w:rsidRPr="00B410BA">
        <w:rPr>
          <w:rFonts w:ascii="Arial" w:hAnsi="Arial" w:cs="Arial"/>
          <w:color w:val="000000"/>
          <w:spacing w:val="-1"/>
        </w:rPr>
        <w:t xml:space="preserve"> </w:t>
      </w:r>
      <w:r w:rsidRPr="00B410BA">
        <w:rPr>
          <w:rFonts w:ascii="Arial" w:hAnsi="Arial" w:cs="Arial"/>
          <w:color w:val="000000"/>
        </w:rPr>
        <w:t>M</w:t>
      </w:r>
      <w:r w:rsidRPr="00B410BA">
        <w:rPr>
          <w:rFonts w:ascii="Arial" w:hAnsi="Arial" w:cs="Arial"/>
          <w:color w:val="000000"/>
          <w:spacing w:val="-1"/>
        </w:rPr>
        <w:t>e</w:t>
      </w:r>
      <w:r w:rsidRPr="00B410BA">
        <w:rPr>
          <w:rFonts w:ascii="Arial" w:hAnsi="Arial" w:cs="Arial"/>
          <w:color w:val="000000"/>
        </w:rPr>
        <w:t>n</w:t>
      </w:r>
      <w:r w:rsidRPr="00B410BA">
        <w:rPr>
          <w:rFonts w:ascii="Arial" w:hAnsi="Arial" w:cs="Arial"/>
          <w:color w:val="000000"/>
          <w:spacing w:val="1"/>
        </w:rPr>
        <w:t>ti</w:t>
      </w:r>
      <w:r w:rsidRPr="00B410BA">
        <w:rPr>
          <w:rFonts w:ascii="Arial" w:hAnsi="Arial" w:cs="Arial"/>
          <w:color w:val="000000"/>
        </w:rPr>
        <w:t xml:space="preserve">on </w:t>
      </w:r>
      <w:r w:rsidRPr="00B410BA">
        <w:rPr>
          <w:rFonts w:ascii="Arial" w:hAnsi="Arial" w:cs="Arial"/>
          <w:color w:val="000000"/>
          <w:spacing w:val="1"/>
        </w:rPr>
        <w:t>t</w:t>
      </w:r>
      <w:r w:rsidRPr="00B410BA">
        <w:rPr>
          <w:rFonts w:ascii="Arial" w:hAnsi="Arial" w:cs="Arial"/>
          <w:color w:val="000000"/>
        </w:rPr>
        <w:t>h</w:t>
      </w:r>
      <w:r w:rsidRPr="00B410BA">
        <w:rPr>
          <w:rFonts w:ascii="Arial" w:hAnsi="Arial" w:cs="Arial"/>
          <w:color w:val="000000"/>
          <w:spacing w:val="1"/>
        </w:rPr>
        <w:t>i</w:t>
      </w:r>
      <w:r w:rsidRPr="00B410BA">
        <w:rPr>
          <w:rFonts w:ascii="Arial" w:hAnsi="Arial" w:cs="Arial"/>
          <w:color w:val="000000"/>
        </w:rPr>
        <w:t xml:space="preserve">s </w:t>
      </w:r>
      <w:r w:rsidRPr="00B410BA">
        <w:rPr>
          <w:rFonts w:ascii="Arial" w:hAnsi="Arial" w:cs="Arial"/>
          <w:color w:val="000000"/>
          <w:spacing w:val="1"/>
        </w:rPr>
        <w:t>i</w:t>
      </w:r>
      <w:r w:rsidRPr="00B410BA">
        <w:rPr>
          <w:rFonts w:ascii="Arial" w:hAnsi="Arial" w:cs="Arial"/>
          <w:color w:val="000000"/>
        </w:rPr>
        <w:t xml:space="preserve">n </w:t>
      </w:r>
      <w:r w:rsidRPr="00B410BA">
        <w:rPr>
          <w:rFonts w:ascii="Arial" w:hAnsi="Arial" w:cs="Arial"/>
          <w:color w:val="000000"/>
          <w:spacing w:val="1"/>
        </w:rPr>
        <w:t>m</w:t>
      </w:r>
      <w:r w:rsidRPr="00B410BA">
        <w:rPr>
          <w:rFonts w:ascii="Arial" w:hAnsi="Arial" w:cs="Arial"/>
          <w:color w:val="000000"/>
          <w:spacing w:val="-1"/>
        </w:rPr>
        <w:t>a</w:t>
      </w:r>
      <w:r w:rsidRPr="00B410BA">
        <w:rPr>
          <w:rFonts w:ascii="Arial" w:hAnsi="Arial" w:cs="Arial"/>
          <w:color w:val="000000"/>
        </w:rPr>
        <w:t>nus</w:t>
      </w:r>
      <w:r w:rsidRPr="00B410BA">
        <w:rPr>
          <w:rFonts w:ascii="Arial" w:hAnsi="Arial" w:cs="Arial"/>
          <w:color w:val="000000"/>
          <w:spacing w:val="-1"/>
        </w:rPr>
        <w:t>cr</w:t>
      </w:r>
      <w:r w:rsidRPr="00B410BA">
        <w:rPr>
          <w:rFonts w:ascii="Arial" w:hAnsi="Arial" w:cs="Arial"/>
          <w:color w:val="000000"/>
          <w:spacing w:val="1"/>
        </w:rPr>
        <w:t>i</w:t>
      </w:r>
      <w:r w:rsidRPr="00B410BA">
        <w:rPr>
          <w:rFonts w:ascii="Arial" w:hAnsi="Arial" w:cs="Arial"/>
          <w:color w:val="000000"/>
        </w:rPr>
        <w:t>p</w:t>
      </w:r>
      <w:r w:rsidRPr="00B410BA">
        <w:rPr>
          <w:rFonts w:ascii="Arial" w:hAnsi="Arial" w:cs="Arial"/>
          <w:color w:val="000000"/>
          <w:spacing w:val="1"/>
        </w:rPr>
        <w:t>t</w:t>
      </w:r>
      <w:r w:rsidRPr="00B410BA">
        <w:rPr>
          <w:rFonts w:ascii="Arial" w:hAnsi="Arial" w:cs="Arial"/>
          <w:color w:val="000000"/>
        </w:rPr>
        <w:t xml:space="preserve">. </w:t>
      </w:r>
      <w:r w:rsidRPr="00B410BA">
        <w:rPr>
          <w:rFonts w:ascii="Arial" w:hAnsi="Arial" w:cs="Arial"/>
          <w:color w:val="000000"/>
          <w:spacing w:val="-1"/>
        </w:rPr>
        <w:t>(</w:t>
      </w:r>
      <w:r w:rsidRPr="00B410BA">
        <w:rPr>
          <w:rFonts w:ascii="Arial" w:hAnsi="Arial" w:cs="Arial"/>
          <w:color w:val="000000"/>
          <w:spacing w:val="-2"/>
        </w:rPr>
        <w:t>L</w:t>
      </w:r>
      <w:r w:rsidRPr="00B410BA">
        <w:rPr>
          <w:rFonts w:ascii="Arial" w:hAnsi="Arial" w:cs="Arial"/>
          <w:color w:val="000000"/>
          <w:spacing w:val="2"/>
        </w:rPr>
        <w:t>ac</w:t>
      </w:r>
      <w:r w:rsidRPr="00B410BA">
        <w:rPr>
          <w:rFonts w:ascii="Arial" w:hAnsi="Arial" w:cs="Arial"/>
          <w:color w:val="000000"/>
        </w:rPr>
        <w:t>h</w:t>
      </w:r>
      <w:r w:rsidRPr="00B410BA">
        <w:rPr>
          <w:rFonts w:ascii="Arial" w:hAnsi="Arial" w:cs="Arial"/>
          <w:color w:val="000000"/>
          <w:spacing w:val="-1"/>
        </w:rPr>
        <w:t>e</w:t>
      </w:r>
      <w:r w:rsidRPr="00B410BA">
        <w:rPr>
          <w:rFonts w:ascii="Arial" w:hAnsi="Arial" w:cs="Arial"/>
          <w:color w:val="000000"/>
        </w:rPr>
        <w:t>r</w:t>
      </w:r>
      <w:r w:rsidRPr="00B410BA">
        <w:rPr>
          <w:rFonts w:ascii="Arial" w:hAnsi="Arial" w:cs="Arial"/>
          <w:color w:val="000000"/>
          <w:spacing w:val="2"/>
        </w:rPr>
        <w:t xml:space="preserve"> </w:t>
      </w:r>
      <w:r w:rsidRPr="00B410BA">
        <w:rPr>
          <w:rFonts w:ascii="Arial" w:hAnsi="Arial" w:cs="Arial"/>
          <w:color w:val="000000"/>
          <w:spacing w:val="-1"/>
        </w:rPr>
        <w:t>e</w:t>
      </w:r>
      <w:r w:rsidRPr="00B410BA">
        <w:rPr>
          <w:rFonts w:ascii="Arial" w:hAnsi="Arial" w:cs="Arial"/>
          <w:color w:val="000000"/>
        </w:rPr>
        <w:t>t</w:t>
      </w:r>
      <w:r w:rsidRPr="00B410BA">
        <w:rPr>
          <w:rFonts w:ascii="Arial" w:hAnsi="Arial" w:cs="Arial"/>
          <w:color w:val="000000"/>
          <w:spacing w:val="1"/>
        </w:rPr>
        <w:t xml:space="preserve"> </w:t>
      </w:r>
      <w:r w:rsidRPr="00B410BA">
        <w:rPr>
          <w:rFonts w:ascii="Arial" w:hAnsi="Arial" w:cs="Arial"/>
          <w:color w:val="000000"/>
          <w:spacing w:val="-1"/>
        </w:rPr>
        <w:t>a</w:t>
      </w:r>
      <w:r w:rsidRPr="00B410BA">
        <w:rPr>
          <w:rFonts w:ascii="Arial" w:hAnsi="Arial" w:cs="Arial"/>
          <w:color w:val="000000"/>
          <w:spacing w:val="1"/>
        </w:rPr>
        <w:t>l</w:t>
      </w:r>
      <w:r w:rsidRPr="00B410BA">
        <w:rPr>
          <w:rFonts w:ascii="Arial" w:hAnsi="Arial" w:cs="Arial"/>
          <w:color w:val="000000"/>
        </w:rPr>
        <w:t>., 2019)</w:t>
      </w:r>
      <w:r w:rsidRPr="00B410BA">
        <w:rPr>
          <w:rFonts w:ascii="Arial" w:hAnsi="Arial" w:cs="Arial"/>
          <w:color w:val="000000"/>
          <w:spacing w:val="-1"/>
        </w:rPr>
        <w:t xml:space="preserve"> </w:t>
      </w:r>
      <w:r w:rsidRPr="00B410BA">
        <w:rPr>
          <w:rFonts w:ascii="Arial" w:hAnsi="Arial" w:cs="Arial"/>
          <w:color w:val="000000"/>
          <w:spacing w:val="1"/>
        </w:rPr>
        <w:t>R</w:t>
      </w:r>
      <w:r w:rsidRPr="00B410BA">
        <w:rPr>
          <w:rFonts w:ascii="Arial" w:hAnsi="Arial" w:cs="Arial"/>
          <w:color w:val="000000"/>
          <w:spacing w:val="-1"/>
        </w:rPr>
        <w:t>efe</w:t>
      </w:r>
      <w:r w:rsidRPr="00B410BA">
        <w:rPr>
          <w:rFonts w:ascii="Arial" w:hAnsi="Arial" w:cs="Arial"/>
          <w:color w:val="000000"/>
          <w:spacing w:val="2"/>
        </w:rPr>
        <w:t>r</w:t>
      </w:r>
      <w:r w:rsidRPr="00B410BA">
        <w:rPr>
          <w:rFonts w:ascii="Arial" w:hAnsi="Arial" w:cs="Arial"/>
          <w:color w:val="000000"/>
          <w:spacing w:val="-1"/>
        </w:rPr>
        <w:t>e</w:t>
      </w:r>
      <w:r w:rsidRPr="00B410BA">
        <w:rPr>
          <w:rFonts w:ascii="Arial" w:hAnsi="Arial" w:cs="Arial"/>
          <w:color w:val="000000"/>
        </w:rPr>
        <w:t>n</w:t>
      </w:r>
      <w:r w:rsidRPr="00B410BA">
        <w:rPr>
          <w:rFonts w:ascii="Arial" w:hAnsi="Arial" w:cs="Arial"/>
          <w:color w:val="000000"/>
          <w:spacing w:val="-1"/>
        </w:rPr>
        <w:t>c</w:t>
      </w:r>
      <w:r w:rsidRPr="00B410BA">
        <w:rPr>
          <w:rFonts w:ascii="Arial" w:hAnsi="Arial" w:cs="Arial"/>
          <w:color w:val="000000"/>
        </w:rPr>
        <w:t>e</w:t>
      </w:r>
      <w:r w:rsidRPr="00B410BA">
        <w:rPr>
          <w:rFonts w:ascii="Arial" w:hAnsi="Arial" w:cs="Arial"/>
          <w:color w:val="000000"/>
          <w:spacing w:val="2"/>
        </w:rPr>
        <w:t xml:space="preserve"> </w:t>
      </w:r>
      <w:r w:rsidRPr="00B410BA">
        <w:rPr>
          <w:rFonts w:ascii="Arial" w:hAnsi="Arial" w:cs="Arial"/>
          <w:color w:val="000000"/>
          <w:spacing w:val="1"/>
        </w:rPr>
        <w:t>i</w:t>
      </w:r>
      <w:r w:rsidRPr="00B410BA">
        <w:rPr>
          <w:rFonts w:ascii="Arial" w:hAnsi="Arial" w:cs="Arial"/>
          <w:color w:val="000000"/>
        </w:rPr>
        <w:t xml:space="preserve">s </w:t>
      </w:r>
      <w:r w:rsidRPr="00B410BA">
        <w:rPr>
          <w:rFonts w:ascii="Arial" w:hAnsi="Arial" w:cs="Arial"/>
          <w:color w:val="000000"/>
          <w:spacing w:val="1"/>
        </w:rPr>
        <w:t>mi</w:t>
      </w:r>
      <w:r w:rsidRPr="00B410BA">
        <w:rPr>
          <w:rFonts w:ascii="Arial" w:hAnsi="Arial" w:cs="Arial"/>
          <w:color w:val="000000"/>
        </w:rPr>
        <w:t>ss</w:t>
      </w:r>
      <w:r w:rsidRPr="00B410BA">
        <w:rPr>
          <w:rFonts w:ascii="Arial" w:hAnsi="Arial" w:cs="Arial"/>
          <w:color w:val="000000"/>
          <w:spacing w:val="1"/>
        </w:rPr>
        <w:t>i</w:t>
      </w:r>
      <w:r w:rsidRPr="00B410BA">
        <w:rPr>
          <w:rFonts w:ascii="Arial" w:hAnsi="Arial" w:cs="Arial"/>
          <w:color w:val="000000"/>
        </w:rPr>
        <w:t>n</w:t>
      </w:r>
      <w:r w:rsidRPr="00B410BA">
        <w:rPr>
          <w:rFonts w:ascii="Arial" w:hAnsi="Arial" w:cs="Arial"/>
          <w:color w:val="000000"/>
          <w:spacing w:val="-2"/>
        </w:rPr>
        <w:t>g</w:t>
      </w:r>
      <w:r w:rsidRPr="00B410BA">
        <w:rPr>
          <w:rFonts w:ascii="Arial" w:hAnsi="Arial" w:cs="Arial"/>
          <w:color w:val="000000"/>
        </w:rPr>
        <w:t>.</w:t>
      </w:r>
    </w:p>
    <w:p w:rsidR="009163DB" w:rsidRPr="00B410BA" w:rsidRDefault="003A6E27">
      <w:pPr>
        <w:rPr>
          <w:rFonts w:ascii="Arial" w:hAnsi="Arial" w:cs="Arial"/>
        </w:rPr>
      </w:pPr>
      <w:r w:rsidRPr="00B410BA">
        <w:rPr>
          <w:rFonts w:ascii="Arial" w:hAnsi="Arial" w:cs="Arial"/>
          <w:spacing w:val="-1"/>
        </w:rPr>
        <w:t>(</w:t>
      </w:r>
      <w:r w:rsidRPr="00B410BA">
        <w:rPr>
          <w:rFonts w:ascii="Arial" w:hAnsi="Arial" w:cs="Arial"/>
        </w:rPr>
        <w:t>K</w:t>
      </w:r>
      <w:r w:rsidRPr="00B410BA">
        <w:rPr>
          <w:rFonts w:ascii="Arial" w:hAnsi="Arial" w:cs="Arial"/>
          <w:spacing w:val="-1"/>
        </w:rPr>
        <w:t>a</w:t>
      </w:r>
      <w:r w:rsidRPr="00B410BA">
        <w:rPr>
          <w:rFonts w:ascii="Arial" w:hAnsi="Arial" w:cs="Arial"/>
        </w:rPr>
        <w:t>s</w:t>
      </w:r>
      <w:r w:rsidRPr="00B410BA">
        <w:rPr>
          <w:rFonts w:ascii="Arial" w:hAnsi="Arial" w:cs="Arial"/>
          <w:spacing w:val="2"/>
        </w:rPr>
        <w:t>a</w:t>
      </w:r>
      <w:r w:rsidRPr="00B410BA">
        <w:rPr>
          <w:rFonts w:ascii="Arial" w:hAnsi="Arial" w:cs="Arial"/>
        </w:rPr>
        <w:t xml:space="preserve">hun </w:t>
      </w:r>
      <w:r w:rsidRPr="00B410BA">
        <w:rPr>
          <w:rFonts w:ascii="Arial" w:hAnsi="Arial" w:cs="Arial"/>
          <w:i/>
          <w:spacing w:val="-1"/>
        </w:rPr>
        <w:t>e</w:t>
      </w:r>
      <w:r w:rsidRPr="00B410BA">
        <w:rPr>
          <w:rFonts w:ascii="Arial" w:hAnsi="Arial" w:cs="Arial"/>
          <w:i/>
        </w:rPr>
        <w:t>t</w:t>
      </w:r>
      <w:r w:rsidRPr="00B410BA">
        <w:rPr>
          <w:rFonts w:ascii="Arial" w:hAnsi="Arial" w:cs="Arial"/>
          <w:i/>
          <w:spacing w:val="1"/>
        </w:rPr>
        <w:t xml:space="preserve"> </w:t>
      </w:r>
      <w:r w:rsidRPr="00B410BA">
        <w:rPr>
          <w:rFonts w:ascii="Arial" w:hAnsi="Arial" w:cs="Arial"/>
          <w:i/>
        </w:rPr>
        <w:t>a</w:t>
      </w:r>
      <w:r w:rsidRPr="00B410BA">
        <w:rPr>
          <w:rFonts w:ascii="Arial" w:hAnsi="Arial" w:cs="Arial"/>
          <w:i/>
          <w:spacing w:val="1"/>
        </w:rPr>
        <w:t>l</w:t>
      </w:r>
      <w:r w:rsidRPr="00B410BA">
        <w:rPr>
          <w:rFonts w:ascii="Arial" w:hAnsi="Arial" w:cs="Arial"/>
        </w:rPr>
        <w:t>., 2021)</w:t>
      </w:r>
      <w:r w:rsidRPr="00B410BA">
        <w:rPr>
          <w:rFonts w:ascii="Arial" w:hAnsi="Arial" w:cs="Arial"/>
          <w:spacing w:val="-1"/>
        </w:rPr>
        <w:t xml:space="preserve"> </w:t>
      </w:r>
      <w:r w:rsidRPr="00B410BA">
        <w:rPr>
          <w:rFonts w:ascii="Arial" w:hAnsi="Arial" w:cs="Arial"/>
          <w:spacing w:val="1"/>
        </w:rPr>
        <w:t>R</w:t>
      </w:r>
      <w:r w:rsidRPr="00B410BA">
        <w:rPr>
          <w:rFonts w:ascii="Arial" w:hAnsi="Arial" w:cs="Arial"/>
          <w:spacing w:val="-1"/>
        </w:rPr>
        <w:t>efe</w:t>
      </w:r>
      <w:r w:rsidRPr="00B410BA">
        <w:rPr>
          <w:rFonts w:ascii="Arial" w:hAnsi="Arial" w:cs="Arial"/>
          <w:spacing w:val="2"/>
        </w:rPr>
        <w:t>r</w:t>
      </w:r>
      <w:r w:rsidRPr="00B410BA">
        <w:rPr>
          <w:rFonts w:ascii="Arial" w:hAnsi="Arial" w:cs="Arial"/>
          <w:spacing w:val="-1"/>
        </w:rPr>
        <w:t>e</w:t>
      </w:r>
      <w:r w:rsidRPr="00B410BA">
        <w:rPr>
          <w:rFonts w:ascii="Arial" w:hAnsi="Arial" w:cs="Arial"/>
        </w:rPr>
        <w:t>n</w:t>
      </w:r>
      <w:r w:rsidRPr="00B410BA">
        <w:rPr>
          <w:rFonts w:ascii="Arial" w:hAnsi="Arial" w:cs="Arial"/>
          <w:spacing w:val="-1"/>
        </w:rPr>
        <w:t>c</w:t>
      </w:r>
      <w:r w:rsidRPr="00B410BA">
        <w:rPr>
          <w:rFonts w:ascii="Arial" w:hAnsi="Arial" w:cs="Arial"/>
        </w:rPr>
        <w:t>e</w:t>
      </w:r>
      <w:r w:rsidRPr="00B410BA">
        <w:rPr>
          <w:rFonts w:ascii="Arial" w:hAnsi="Arial" w:cs="Arial"/>
          <w:spacing w:val="4"/>
        </w:rPr>
        <w:t xml:space="preserve"> </w:t>
      </w:r>
      <w:r w:rsidRPr="00B410BA">
        <w:rPr>
          <w:rFonts w:ascii="Arial" w:hAnsi="Arial" w:cs="Arial"/>
          <w:spacing w:val="1"/>
        </w:rPr>
        <w:t>i</w:t>
      </w:r>
      <w:r w:rsidRPr="00B410BA">
        <w:rPr>
          <w:rFonts w:ascii="Arial" w:hAnsi="Arial" w:cs="Arial"/>
        </w:rPr>
        <w:t>s</w:t>
      </w:r>
      <w:r w:rsidRPr="00B410BA">
        <w:rPr>
          <w:rFonts w:ascii="Arial" w:hAnsi="Arial" w:cs="Arial"/>
          <w:spacing w:val="-2"/>
        </w:rPr>
        <w:t xml:space="preserve"> </w:t>
      </w:r>
      <w:r w:rsidRPr="00B410BA">
        <w:rPr>
          <w:rFonts w:ascii="Arial" w:hAnsi="Arial" w:cs="Arial"/>
          <w:spacing w:val="1"/>
        </w:rPr>
        <w:t>mi</w:t>
      </w:r>
      <w:r w:rsidRPr="00B410BA">
        <w:rPr>
          <w:rFonts w:ascii="Arial" w:hAnsi="Arial" w:cs="Arial"/>
        </w:rPr>
        <w:t>ss</w:t>
      </w:r>
      <w:r w:rsidRPr="00B410BA">
        <w:rPr>
          <w:rFonts w:ascii="Arial" w:hAnsi="Arial" w:cs="Arial"/>
          <w:spacing w:val="1"/>
        </w:rPr>
        <w:t>i</w:t>
      </w:r>
      <w:r w:rsidRPr="00B410BA">
        <w:rPr>
          <w:rFonts w:ascii="Arial" w:hAnsi="Arial" w:cs="Arial"/>
        </w:rPr>
        <w:t>n</w:t>
      </w:r>
      <w:r w:rsidRPr="00B410BA">
        <w:rPr>
          <w:rFonts w:ascii="Arial" w:hAnsi="Arial" w:cs="Arial"/>
          <w:spacing w:val="-2"/>
        </w:rPr>
        <w:t>g</w:t>
      </w:r>
      <w:r w:rsidRPr="00B410BA">
        <w:rPr>
          <w:rFonts w:ascii="Arial" w:hAnsi="Arial" w:cs="Arial"/>
        </w:rPr>
        <w:t>.</w:t>
      </w:r>
    </w:p>
    <w:p w:rsidR="009163DB" w:rsidRPr="00B410BA" w:rsidRDefault="009163DB">
      <w:pPr>
        <w:spacing w:before="2" w:line="140" w:lineRule="exact"/>
        <w:rPr>
          <w:rFonts w:ascii="Arial" w:hAnsi="Arial" w:cs="Arial"/>
        </w:rPr>
      </w:pPr>
    </w:p>
    <w:p w:rsidR="009163DB" w:rsidRPr="00B410BA" w:rsidRDefault="009163DB">
      <w:pPr>
        <w:spacing w:line="200" w:lineRule="exact"/>
        <w:rPr>
          <w:rFonts w:ascii="Arial" w:hAnsi="Arial" w:cs="Arial"/>
        </w:rPr>
      </w:pPr>
    </w:p>
    <w:p w:rsidR="009163DB" w:rsidRPr="00B410BA" w:rsidRDefault="009163DB">
      <w:pPr>
        <w:spacing w:line="200" w:lineRule="exact"/>
        <w:rPr>
          <w:rFonts w:ascii="Arial" w:hAnsi="Arial" w:cs="Arial"/>
        </w:rPr>
      </w:pPr>
    </w:p>
    <w:p w:rsidR="009163DB" w:rsidRPr="00B410BA" w:rsidRDefault="003A6E27">
      <w:pPr>
        <w:ind w:right="3214"/>
        <w:rPr>
          <w:rFonts w:ascii="Arial" w:hAnsi="Arial" w:cs="Arial"/>
        </w:rPr>
      </w:pPr>
      <w:r w:rsidRPr="00B410BA">
        <w:rPr>
          <w:rFonts w:ascii="Arial" w:hAnsi="Arial" w:cs="Arial"/>
        </w:rPr>
        <w:t>How</w:t>
      </w:r>
      <w:r w:rsidRPr="00B410BA">
        <w:rPr>
          <w:rFonts w:ascii="Arial" w:hAnsi="Arial" w:cs="Arial"/>
          <w:spacing w:val="-1"/>
        </w:rPr>
        <w:t>e</w:t>
      </w:r>
      <w:r w:rsidRPr="00B410BA">
        <w:rPr>
          <w:rFonts w:ascii="Arial" w:hAnsi="Arial" w:cs="Arial"/>
        </w:rPr>
        <w:t>v</w:t>
      </w:r>
      <w:r w:rsidRPr="00B410BA">
        <w:rPr>
          <w:rFonts w:ascii="Arial" w:hAnsi="Arial" w:cs="Arial"/>
          <w:spacing w:val="2"/>
        </w:rPr>
        <w:t>e</w:t>
      </w:r>
      <w:r w:rsidRPr="00B410BA">
        <w:rPr>
          <w:rFonts w:ascii="Arial" w:hAnsi="Arial" w:cs="Arial"/>
          <w:spacing w:val="-1"/>
        </w:rPr>
        <w:t>r</w:t>
      </w:r>
      <w:r w:rsidRPr="00B410BA">
        <w:rPr>
          <w:rFonts w:ascii="Arial" w:hAnsi="Arial" w:cs="Arial"/>
        </w:rPr>
        <w:t xml:space="preserve">, </w:t>
      </w:r>
      <w:r w:rsidRPr="00B410BA">
        <w:rPr>
          <w:rFonts w:ascii="Arial" w:hAnsi="Arial" w:cs="Arial"/>
          <w:spacing w:val="1"/>
        </w:rPr>
        <w:t>t</w:t>
      </w:r>
      <w:r w:rsidRPr="00B410BA">
        <w:rPr>
          <w:rFonts w:ascii="Arial" w:hAnsi="Arial" w:cs="Arial"/>
        </w:rPr>
        <w:t>he</w:t>
      </w:r>
      <w:r w:rsidRPr="00B410BA">
        <w:rPr>
          <w:rFonts w:ascii="Arial" w:hAnsi="Arial" w:cs="Arial"/>
          <w:spacing w:val="-1"/>
        </w:rPr>
        <w:t xml:space="preserve"> </w:t>
      </w:r>
      <w:r w:rsidRPr="00B410BA">
        <w:rPr>
          <w:rFonts w:ascii="Arial" w:hAnsi="Arial" w:cs="Arial"/>
          <w:spacing w:val="1"/>
        </w:rPr>
        <w:t>im</w:t>
      </w:r>
      <w:r w:rsidRPr="00B410BA">
        <w:rPr>
          <w:rFonts w:ascii="Arial" w:hAnsi="Arial" w:cs="Arial"/>
        </w:rPr>
        <w:t>p</w:t>
      </w:r>
      <w:r w:rsidRPr="00B410BA">
        <w:rPr>
          <w:rFonts w:ascii="Arial" w:hAnsi="Arial" w:cs="Arial"/>
          <w:spacing w:val="-1"/>
        </w:rPr>
        <w:t>ac</w:t>
      </w:r>
      <w:r w:rsidRPr="00B410BA">
        <w:rPr>
          <w:rFonts w:ascii="Arial" w:hAnsi="Arial" w:cs="Arial"/>
        </w:rPr>
        <w:t>t</w:t>
      </w:r>
      <w:r w:rsidRPr="00B410BA">
        <w:rPr>
          <w:rFonts w:ascii="Arial" w:hAnsi="Arial" w:cs="Arial"/>
          <w:spacing w:val="3"/>
        </w:rPr>
        <w:t xml:space="preserve"> </w:t>
      </w:r>
      <w:r w:rsidRPr="00B410BA">
        <w:rPr>
          <w:rFonts w:ascii="Arial" w:hAnsi="Arial" w:cs="Arial"/>
          <w:spacing w:val="1"/>
        </w:rPr>
        <w:t>i</w:t>
      </w:r>
      <w:r w:rsidRPr="00B410BA">
        <w:rPr>
          <w:rFonts w:ascii="Arial" w:hAnsi="Arial" w:cs="Arial"/>
        </w:rPr>
        <w:t>s</w:t>
      </w:r>
      <w:r w:rsidRPr="00B410BA">
        <w:rPr>
          <w:rFonts w:ascii="Arial" w:hAnsi="Arial" w:cs="Arial"/>
          <w:spacing w:val="-2"/>
        </w:rPr>
        <w:t xml:space="preserve"> </w:t>
      </w:r>
      <w:r w:rsidRPr="00B410BA">
        <w:rPr>
          <w:rFonts w:ascii="Arial" w:hAnsi="Arial" w:cs="Arial"/>
          <w:spacing w:val="-1"/>
        </w:rPr>
        <w:t>c</w:t>
      </w:r>
      <w:r w:rsidRPr="00B410BA">
        <w:rPr>
          <w:rFonts w:ascii="Arial" w:hAnsi="Arial" w:cs="Arial"/>
        </w:rPr>
        <w:t>ons</w:t>
      </w:r>
      <w:r w:rsidRPr="00B410BA">
        <w:rPr>
          <w:rFonts w:ascii="Arial" w:hAnsi="Arial" w:cs="Arial"/>
          <w:spacing w:val="1"/>
        </w:rPr>
        <w:t>i</w:t>
      </w:r>
      <w:r w:rsidRPr="00B410BA">
        <w:rPr>
          <w:rFonts w:ascii="Arial" w:hAnsi="Arial" w:cs="Arial"/>
        </w:rPr>
        <w:t>d</w:t>
      </w:r>
      <w:r w:rsidRPr="00B410BA">
        <w:rPr>
          <w:rFonts w:ascii="Arial" w:hAnsi="Arial" w:cs="Arial"/>
          <w:spacing w:val="-1"/>
        </w:rPr>
        <w:t>er</w:t>
      </w:r>
      <w:r w:rsidRPr="00B410BA">
        <w:rPr>
          <w:rFonts w:ascii="Arial" w:hAnsi="Arial" w:cs="Arial"/>
          <w:spacing w:val="2"/>
        </w:rPr>
        <w:t>e</w:t>
      </w:r>
      <w:r w:rsidRPr="00B410BA">
        <w:rPr>
          <w:rFonts w:ascii="Arial" w:hAnsi="Arial" w:cs="Arial"/>
        </w:rPr>
        <w:t>d</w:t>
      </w:r>
      <w:r w:rsidRPr="00B410BA">
        <w:rPr>
          <w:rFonts w:ascii="Arial" w:hAnsi="Arial" w:cs="Arial"/>
          <w:spacing w:val="2"/>
        </w:rPr>
        <w:t xml:space="preserve"> </w:t>
      </w:r>
      <w:r w:rsidRPr="00B410BA">
        <w:rPr>
          <w:rFonts w:ascii="Arial" w:hAnsi="Arial" w:cs="Arial"/>
        </w:rPr>
        <w:t>of</w:t>
      </w:r>
      <w:r w:rsidRPr="00B410BA">
        <w:rPr>
          <w:rFonts w:ascii="Arial" w:hAnsi="Arial" w:cs="Arial"/>
          <w:spacing w:val="-1"/>
        </w:rPr>
        <w:t xml:space="preserve"> </w:t>
      </w:r>
      <w:r w:rsidRPr="00B410BA">
        <w:rPr>
          <w:rFonts w:ascii="Arial" w:hAnsi="Arial" w:cs="Arial"/>
          <w:b/>
          <w:color w:val="FF0000"/>
          <w:spacing w:val="-1"/>
        </w:rPr>
        <w:t>m</w:t>
      </w:r>
      <w:r w:rsidRPr="00B410BA">
        <w:rPr>
          <w:rFonts w:ascii="Arial" w:hAnsi="Arial" w:cs="Arial"/>
          <w:b/>
          <w:color w:val="FF0000"/>
          <w:spacing w:val="1"/>
        </w:rPr>
        <w:t>in</w:t>
      </w:r>
      <w:r w:rsidRPr="00B410BA">
        <w:rPr>
          <w:rFonts w:ascii="Arial" w:hAnsi="Arial" w:cs="Arial"/>
          <w:b/>
          <w:color w:val="FF0000"/>
        </w:rPr>
        <w:t>or s</w:t>
      </w:r>
      <w:r w:rsidRPr="00B410BA">
        <w:rPr>
          <w:rFonts w:ascii="Arial" w:hAnsi="Arial" w:cs="Arial"/>
          <w:b/>
          <w:color w:val="FF0000"/>
          <w:spacing w:val="1"/>
        </w:rPr>
        <w:t>i</w:t>
      </w:r>
      <w:r w:rsidRPr="00B410BA">
        <w:rPr>
          <w:rFonts w:ascii="Arial" w:hAnsi="Arial" w:cs="Arial"/>
          <w:b/>
          <w:color w:val="FF0000"/>
        </w:rPr>
        <w:t>g</w:t>
      </w:r>
      <w:r w:rsidRPr="00B410BA">
        <w:rPr>
          <w:rFonts w:ascii="Arial" w:hAnsi="Arial" w:cs="Arial"/>
          <w:b/>
          <w:color w:val="FF0000"/>
          <w:spacing w:val="1"/>
        </w:rPr>
        <w:t>ni</w:t>
      </w:r>
      <w:r w:rsidRPr="00B410BA">
        <w:rPr>
          <w:rFonts w:ascii="Arial" w:hAnsi="Arial" w:cs="Arial"/>
          <w:b/>
          <w:color w:val="FF0000"/>
          <w:spacing w:val="-1"/>
        </w:rPr>
        <w:t>f</w:t>
      </w:r>
      <w:r w:rsidRPr="00B410BA">
        <w:rPr>
          <w:rFonts w:ascii="Arial" w:hAnsi="Arial" w:cs="Arial"/>
          <w:b/>
          <w:color w:val="FF0000"/>
          <w:spacing w:val="1"/>
        </w:rPr>
        <w:t>i</w:t>
      </w:r>
      <w:r w:rsidRPr="00B410BA">
        <w:rPr>
          <w:rFonts w:ascii="Arial" w:hAnsi="Arial" w:cs="Arial"/>
          <w:b/>
          <w:color w:val="FF0000"/>
          <w:spacing w:val="-1"/>
        </w:rPr>
        <w:t>c</w:t>
      </w:r>
      <w:r w:rsidRPr="00B410BA">
        <w:rPr>
          <w:rFonts w:ascii="Arial" w:hAnsi="Arial" w:cs="Arial"/>
          <w:b/>
          <w:color w:val="FF0000"/>
        </w:rPr>
        <w:t>a</w:t>
      </w:r>
      <w:r w:rsidRPr="00B410BA">
        <w:rPr>
          <w:rFonts w:ascii="Arial" w:hAnsi="Arial" w:cs="Arial"/>
          <w:b/>
          <w:color w:val="FF0000"/>
          <w:spacing w:val="1"/>
        </w:rPr>
        <w:t>n</w:t>
      </w:r>
      <w:r w:rsidRPr="00B410BA">
        <w:rPr>
          <w:rFonts w:ascii="Arial" w:hAnsi="Arial" w:cs="Arial"/>
          <w:b/>
          <w:color w:val="FF0000"/>
          <w:spacing w:val="-1"/>
        </w:rPr>
        <w:t>c</w:t>
      </w:r>
      <w:r w:rsidRPr="00B410BA">
        <w:rPr>
          <w:rFonts w:ascii="Arial" w:hAnsi="Arial" w:cs="Arial"/>
          <w:b/>
          <w:color w:val="FF0000"/>
        </w:rPr>
        <w:t>e</w:t>
      </w:r>
      <w:r w:rsidRPr="00B410BA">
        <w:rPr>
          <w:rFonts w:ascii="Arial" w:hAnsi="Arial" w:cs="Arial"/>
          <w:b/>
          <w:color w:val="FF0000"/>
          <w:spacing w:val="-1"/>
        </w:rPr>
        <w:t xml:space="preserve"> </w:t>
      </w:r>
      <w:r w:rsidRPr="00B410BA">
        <w:rPr>
          <w:rFonts w:ascii="Arial" w:hAnsi="Arial" w:cs="Arial"/>
          <w:color w:val="000000"/>
        </w:rPr>
        <w:t>due</w:t>
      </w:r>
      <w:r w:rsidRPr="00B410BA">
        <w:rPr>
          <w:rFonts w:ascii="Arial" w:hAnsi="Arial" w:cs="Arial"/>
          <w:color w:val="000000"/>
          <w:spacing w:val="-1"/>
        </w:rPr>
        <w:t xml:space="preserve"> </w:t>
      </w:r>
      <w:r w:rsidRPr="00B410BA">
        <w:rPr>
          <w:rFonts w:ascii="Arial" w:hAnsi="Arial" w:cs="Arial"/>
          <w:color w:val="000000"/>
          <w:spacing w:val="1"/>
        </w:rPr>
        <w:t>t</w:t>
      </w:r>
      <w:r w:rsidRPr="00B410BA">
        <w:rPr>
          <w:rFonts w:ascii="Arial" w:hAnsi="Arial" w:cs="Arial"/>
          <w:color w:val="000000"/>
        </w:rPr>
        <w:t xml:space="preserve">o </w:t>
      </w:r>
      <w:r w:rsidRPr="00B410BA">
        <w:rPr>
          <w:rFonts w:ascii="Arial" w:hAnsi="Arial" w:cs="Arial"/>
          <w:color w:val="000000"/>
          <w:spacing w:val="1"/>
        </w:rPr>
        <w:t>t</w:t>
      </w:r>
      <w:r w:rsidRPr="00B410BA">
        <w:rPr>
          <w:rFonts w:ascii="Arial" w:hAnsi="Arial" w:cs="Arial"/>
          <w:color w:val="000000"/>
        </w:rPr>
        <w:t>he</w:t>
      </w:r>
      <w:r w:rsidRPr="00B410BA">
        <w:rPr>
          <w:rFonts w:ascii="Arial" w:hAnsi="Arial" w:cs="Arial"/>
          <w:color w:val="000000"/>
          <w:spacing w:val="-1"/>
        </w:rPr>
        <w:t xml:space="preserve"> </w:t>
      </w:r>
      <w:r w:rsidRPr="00B410BA">
        <w:rPr>
          <w:rFonts w:ascii="Arial" w:hAnsi="Arial" w:cs="Arial"/>
          <w:color w:val="000000"/>
          <w:spacing w:val="1"/>
        </w:rPr>
        <w:t>limi</w:t>
      </w:r>
      <w:r w:rsidRPr="00B410BA">
        <w:rPr>
          <w:rFonts w:ascii="Arial" w:hAnsi="Arial" w:cs="Arial"/>
          <w:color w:val="000000"/>
          <w:spacing w:val="-2"/>
        </w:rPr>
        <w:t>t</w:t>
      </w:r>
      <w:r w:rsidRPr="00B410BA">
        <w:rPr>
          <w:rFonts w:ascii="Arial" w:hAnsi="Arial" w:cs="Arial"/>
          <w:color w:val="000000"/>
          <w:spacing w:val="-1"/>
        </w:rPr>
        <w:t>e</w:t>
      </w:r>
      <w:r w:rsidRPr="00B410BA">
        <w:rPr>
          <w:rFonts w:ascii="Arial" w:hAnsi="Arial" w:cs="Arial"/>
          <w:color w:val="000000"/>
        </w:rPr>
        <w:t>d</w:t>
      </w:r>
      <w:r w:rsidRPr="00B410BA">
        <w:rPr>
          <w:rFonts w:ascii="Arial" w:hAnsi="Arial" w:cs="Arial"/>
          <w:color w:val="000000"/>
          <w:spacing w:val="2"/>
        </w:rPr>
        <w:t xml:space="preserve"> </w:t>
      </w:r>
      <w:r w:rsidRPr="00B410BA">
        <w:rPr>
          <w:rFonts w:ascii="Arial" w:hAnsi="Arial" w:cs="Arial"/>
          <w:color w:val="000000"/>
        </w:rPr>
        <w:t>s</w:t>
      </w:r>
      <w:r w:rsidRPr="00B410BA">
        <w:rPr>
          <w:rFonts w:ascii="Arial" w:hAnsi="Arial" w:cs="Arial"/>
          <w:color w:val="000000"/>
          <w:spacing w:val="-1"/>
        </w:rPr>
        <w:t>ca</w:t>
      </w:r>
      <w:r w:rsidRPr="00B410BA">
        <w:rPr>
          <w:rFonts w:ascii="Arial" w:hAnsi="Arial" w:cs="Arial"/>
          <w:color w:val="000000"/>
          <w:spacing w:val="1"/>
        </w:rPr>
        <w:t>l</w:t>
      </w:r>
      <w:r w:rsidRPr="00B410BA">
        <w:rPr>
          <w:rFonts w:ascii="Arial" w:hAnsi="Arial" w:cs="Arial"/>
          <w:color w:val="000000"/>
        </w:rPr>
        <w:t>e</w:t>
      </w:r>
      <w:r w:rsidRPr="00B410BA">
        <w:rPr>
          <w:rFonts w:ascii="Arial" w:hAnsi="Arial" w:cs="Arial"/>
          <w:color w:val="000000"/>
          <w:spacing w:val="-1"/>
        </w:rPr>
        <w:t xml:space="preserve"> </w:t>
      </w:r>
      <w:r w:rsidRPr="00B410BA">
        <w:rPr>
          <w:rFonts w:ascii="Arial" w:hAnsi="Arial" w:cs="Arial"/>
          <w:color w:val="000000"/>
        </w:rPr>
        <w:t>of</w:t>
      </w:r>
      <w:r w:rsidRPr="00B410BA">
        <w:rPr>
          <w:rFonts w:ascii="Arial" w:hAnsi="Arial" w:cs="Arial"/>
          <w:color w:val="000000"/>
          <w:spacing w:val="2"/>
        </w:rPr>
        <w:t xml:space="preserve"> </w:t>
      </w:r>
      <w:r w:rsidRPr="00B410BA">
        <w:rPr>
          <w:rFonts w:ascii="Arial" w:hAnsi="Arial" w:cs="Arial"/>
          <w:color w:val="000000"/>
          <w:spacing w:val="-1"/>
        </w:rPr>
        <w:t>affe</w:t>
      </w:r>
      <w:r w:rsidRPr="00B410BA">
        <w:rPr>
          <w:rFonts w:ascii="Arial" w:hAnsi="Arial" w:cs="Arial"/>
          <w:color w:val="000000"/>
          <w:spacing w:val="2"/>
        </w:rPr>
        <w:t>c</w:t>
      </w:r>
      <w:r w:rsidRPr="00B410BA">
        <w:rPr>
          <w:rFonts w:ascii="Arial" w:hAnsi="Arial" w:cs="Arial"/>
          <w:color w:val="000000"/>
          <w:spacing w:val="1"/>
        </w:rPr>
        <w:t>t</w:t>
      </w:r>
      <w:r w:rsidRPr="00B410BA">
        <w:rPr>
          <w:rFonts w:ascii="Arial" w:hAnsi="Arial" w:cs="Arial"/>
          <w:color w:val="000000"/>
          <w:spacing w:val="-1"/>
        </w:rPr>
        <w:t>e</w:t>
      </w:r>
      <w:r w:rsidRPr="00B410BA">
        <w:rPr>
          <w:rFonts w:ascii="Arial" w:hAnsi="Arial" w:cs="Arial"/>
          <w:color w:val="000000"/>
        </w:rPr>
        <w:t>d</w:t>
      </w:r>
      <w:r w:rsidRPr="00B410BA">
        <w:rPr>
          <w:rFonts w:ascii="Arial" w:hAnsi="Arial" w:cs="Arial"/>
          <w:color w:val="000000"/>
          <w:spacing w:val="2"/>
        </w:rPr>
        <w:t xml:space="preserve"> </w:t>
      </w:r>
      <w:r w:rsidRPr="00B410BA">
        <w:rPr>
          <w:rFonts w:ascii="Arial" w:hAnsi="Arial" w:cs="Arial"/>
          <w:color w:val="000000"/>
          <w:spacing w:val="-1"/>
        </w:rPr>
        <w:t>are</w:t>
      </w:r>
      <w:r w:rsidRPr="00B410BA">
        <w:rPr>
          <w:rFonts w:ascii="Arial" w:hAnsi="Arial" w:cs="Arial"/>
          <w:color w:val="000000"/>
          <w:spacing w:val="2"/>
        </w:rPr>
        <w:t>a</w:t>
      </w:r>
      <w:r w:rsidRPr="00B410BA">
        <w:rPr>
          <w:rFonts w:ascii="Arial" w:hAnsi="Arial" w:cs="Arial"/>
          <w:color w:val="000000"/>
        </w:rPr>
        <w:t xml:space="preserve">s, </w:t>
      </w:r>
      <w:r w:rsidRPr="00B410BA">
        <w:rPr>
          <w:rFonts w:ascii="Arial" w:hAnsi="Arial" w:cs="Arial"/>
          <w:color w:val="000000"/>
          <w:spacing w:val="1"/>
        </w:rPr>
        <w:t>t</w:t>
      </w:r>
      <w:r w:rsidRPr="00B410BA">
        <w:rPr>
          <w:rFonts w:ascii="Arial" w:hAnsi="Arial" w:cs="Arial"/>
          <w:color w:val="000000"/>
        </w:rPr>
        <w:t>he</w:t>
      </w:r>
      <w:r w:rsidRPr="00B410BA">
        <w:rPr>
          <w:rFonts w:ascii="Arial" w:hAnsi="Arial" w:cs="Arial"/>
          <w:color w:val="000000"/>
          <w:spacing w:val="-1"/>
        </w:rPr>
        <w:t xml:space="preserve"> </w:t>
      </w:r>
      <w:r w:rsidRPr="00B410BA">
        <w:rPr>
          <w:rFonts w:ascii="Arial" w:hAnsi="Arial" w:cs="Arial"/>
          <w:color w:val="000000"/>
        </w:rPr>
        <w:t>po</w:t>
      </w:r>
      <w:r w:rsidRPr="00B410BA">
        <w:rPr>
          <w:rFonts w:ascii="Arial" w:hAnsi="Arial" w:cs="Arial"/>
          <w:color w:val="000000"/>
          <w:spacing w:val="1"/>
        </w:rPr>
        <w:t>t</w:t>
      </w:r>
      <w:r w:rsidRPr="00B410BA">
        <w:rPr>
          <w:rFonts w:ascii="Arial" w:hAnsi="Arial" w:cs="Arial"/>
          <w:color w:val="000000"/>
          <w:spacing w:val="-1"/>
        </w:rPr>
        <w:t>e</w:t>
      </w:r>
      <w:r w:rsidRPr="00B410BA">
        <w:rPr>
          <w:rFonts w:ascii="Arial" w:hAnsi="Arial" w:cs="Arial"/>
          <w:color w:val="000000"/>
        </w:rPr>
        <w:t>n</w:t>
      </w:r>
      <w:r w:rsidRPr="00B410BA">
        <w:rPr>
          <w:rFonts w:ascii="Arial" w:hAnsi="Arial" w:cs="Arial"/>
          <w:color w:val="000000"/>
          <w:spacing w:val="1"/>
        </w:rPr>
        <w:t>ti</w:t>
      </w:r>
      <w:r w:rsidRPr="00B410BA">
        <w:rPr>
          <w:rFonts w:ascii="Arial" w:hAnsi="Arial" w:cs="Arial"/>
          <w:color w:val="000000"/>
          <w:spacing w:val="-1"/>
        </w:rPr>
        <w:t>a</w:t>
      </w:r>
      <w:r w:rsidRPr="00B410BA">
        <w:rPr>
          <w:rFonts w:ascii="Arial" w:hAnsi="Arial" w:cs="Arial"/>
          <w:color w:val="000000"/>
        </w:rPr>
        <w:t>l</w:t>
      </w:r>
      <w:r w:rsidRPr="00B410BA">
        <w:rPr>
          <w:rFonts w:ascii="Arial" w:hAnsi="Arial" w:cs="Arial"/>
          <w:color w:val="000000"/>
          <w:spacing w:val="1"/>
        </w:rPr>
        <w:t xml:space="preserve"> </w:t>
      </w:r>
      <w:r w:rsidRPr="00B410BA">
        <w:rPr>
          <w:rFonts w:ascii="Arial" w:hAnsi="Arial" w:cs="Arial"/>
          <w:color w:val="000000"/>
          <w:spacing w:val="-1"/>
        </w:rPr>
        <w:t>f</w:t>
      </w:r>
      <w:r w:rsidRPr="00B410BA">
        <w:rPr>
          <w:rFonts w:ascii="Arial" w:hAnsi="Arial" w:cs="Arial"/>
          <w:color w:val="000000"/>
        </w:rPr>
        <w:t>or</w:t>
      </w:r>
      <w:r w:rsidRPr="00B410BA">
        <w:rPr>
          <w:rFonts w:ascii="Arial" w:hAnsi="Arial" w:cs="Arial"/>
          <w:color w:val="000000"/>
          <w:spacing w:val="-1"/>
        </w:rPr>
        <w:t xml:space="preserve"> </w:t>
      </w:r>
      <w:r w:rsidRPr="00B410BA">
        <w:rPr>
          <w:rFonts w:ascii="Arial" w:hAnsi="Arial" w:cs="Arial"/>
          <w:color w:val="000000"/>
        </w:rPr>
        <w:t>n</w:t>
      </w:r>
      <w:r w:rsidRPr="00B410BA">
        <w:rPr>
          <w:rFonts w:ascii="Arial" w:hAnsi="Arial" w:cs="Arial"/>
          <w:color w:val="000000"/>
          <w:spacing w:val="-1"/>
        </w:rPr>
        <w:t>a</w:t>
      </w:r>
      <w:r w:rsidRPr="00B410BA">
        <w:rPr>
          <w:rFonts w:ascii="Arial" w:hAnsi="Arial" w:cs="Arial"/>
          <w:color w:val="000000"/>
          <w:spacing w:val="1"/>
        </w:rPr>
        <w:t>t</w:t>
      </w:r>
      <w:r w:rsidRPr="00B410BA">
        <w:rPr>
          <w:rFonts w:ascii="Arial" w:hAnsi="Arial" w:cs="Arial"/>
          <w:color w:val="000000"/>
        </w:rPr>
        <w:t>u</w:t>
      </w:r>
      <w:r w:rsidRPr="00B410BA">
        <w:rPr>
          <w:rFonts w:ascii="Arial" w:hAnsi="Arial" w:cs="Arial"/>
          <w:color w:val="000000"/>
          <w:spacing w:val="-1"/>
        </w:rPr>
        <w:t>ra</w:t>
      </w:r>
      <w:r w:rsidRPr="00B410BA">
        <w:rPr>
          <w:rFonts w:ascii="Arial" w:hAnsi="Arial" w:cs="Arial"/>
          <w:color w:val="000000"/>
        </w:rPr>
        <w:t>l</w:t>
      </w:r>
      <w:r w:rsidRPr="00B410BA">
        <w:rPr>
          <w:rFonts w:ascii="Arial" w:hAnsi="Arial" w:cs="Arial"/>
          <w:color w:val="000000"/>
          <w:spacing w:val="3"/>
        </w:rPr>
        <w:t xml:space="preserve"> </w:t>
      </w:r>
      <w:r w:rsidRPr="00B410BA">
        <w:rPr>
          <w:rFonts w:ascii="Arial" w:hAnsi="Arial" w:cs="Arial"/>
          <w:color w:val="000000"/>
          <w:spacing w:val="-1"/>
        </w:rPr>
        <w:t>re</w:t>
      </w:r>
      <w:r w:rsidRPr="00B410BA">
        <w:rPr>
          <w:rFonts w:ascii="Arial" w:hAnsi="Arial" w:cs="Arial"/>
          <w:color w:val="000000"/>
          <w:spacing w:val="2"/>
        </w:rPr>
        <w:t>c</w:t>
      </w:r>
      <w:r w:rsidRPr="00B410BA">
        <w:rPr>
          <w:rFonts w:ascii="Arial" w:hAnsi="Arial" w:cs="Arial"/>
          <w:color w:val="000000"/>
        </w:rPr>
        <w:t>ov</w:t>
      </w:r>
      <w:r w:rsidRPr="00B410BA">
        <w:rPr>
          <w:rFonts w:ascii="Arial" w:hAnsi="Arial" w:cs="Arial"/>
          <w:color w:val="000000"/>
          <w:spacing w:val="-1"/>
        </w:rPr>
        <w:t>er</w:t>
      </w:r>
      <w:r w:rsidRPr="00B410BA">
        <w:rPr>
          <w:rFonts w:ascii="Arial" w:hAnsi="Arial" w:cs="Arial"/>
          <w:color w:val="000000"/>
          <w:spacing w:val="-2"/>
        </w:rPr>
        <w:t>y</w:t>
      </w:r>
      <w:r w:rsidRPr="00B410BA">
        <w:rPr>
          <w:rFonts w:ascii="Arial" w:hAnsi="Arial" w:cs="Arial"/>
          <w:color w:val="000000"/>
          <w:spacing w:val="5"/>
        </w:rPr>
        <w:t>,</w:t>
      </w:r>
      <w:r w:rsidRPr="00B410BA">
        <w:rPr>
          <w:rFonts w:ascii="Arial" w:hAnsi="Arial" w:cs="Arial"/>
          <w:color w:val="000000"/>
        </w:rPr>
        <w:t>…..</w:t>
      </w:r>
    </w:p>
    <w:p w:rsidR="009163DB" w:rsidRPr="00B410BA" w:rsidRDefault="003A6E27">
      <w:pPr>
        <w:ind w:right="3242"/>
        <w:rPr>
          <w:rFonts w:ascii="Arial" w:hAnsi="Arial" w:cs="Arial"/>
        </w:rPr>
      </w:pPr>
      <w:r w:rsidRPr="00B410BA">
        <w:rPr>
          <w:rFonts w:ascii="Arial" w:hAnsi="Arial" w:cs="Arial"/>
          <w:b/>
          <w:spacing w:val="1"/>
        </w:rPr>
        <w:t>Th</w:t>
      </w:r>
      <w:r w:rsidRPr="00B410BA">
        <w:rPr>
          <w:rFonts w:ascii="Arial" w:hAnsi="Arial" w:cs="Arial"/>
          <w:b/>
          <w:spacing w:val="-1"/>
        </w:rPr>
        <w:t>er</w:t>
      </w:r>
      <w:r w:rsidRPr="00B410BA">
        <w:rPr>
          <w:rFonts w:ascii="Arial" w:hAnsi="Arial" w:cs="Arial"/>
          <w:b/>
        </w:rPr>
        <w:t>e</w:t>
      </w:r>
      <w:r w:rsidRPr="00B410BA">
        <w:rPr>
          <w:rFonts w:ascii="Arial" w:hAnsi="Arial" w:cs="Arial"/>
          <w:b/>
          <w:spacing w:val="2"/>
        </w:rPr>
        <w:t xml:space="preserve"> </w:t>
      </w:r>
      <w:r w:rsidRPr="00B410BA">
        <w:rPr>
          <w:rFonts w:ascii="Arial" w:hAnsi="Arial" w:cs="Arial"/>
          <w:b/>
          <w:spacing w:val="1"/>
        </w:rPr>
        <w:t>i</w:t>
      </w:r>
      <w:r w:rsidRPr="00B410BA">
        <w:rPr>
          <w:rFonts w:ascii="Arial" w:hAnsi="Arial" w:cs="Arial"/>
          <w:b/>
        </w:rPr>
        <w:t>s</w:t>
      </w:r>
      <w:r w:rsidRPr="00B410BA">
        <w:rPr>
          <w:rFonts w:ascii="Arial" w:hAnsi="Arial" w:cs="Arial"/>
          <w:b/>
          <w:spacing w:val="-2"/>
        </w:rPr>
        <w:t xml:space="preserve"> </w:t>
      </w:r>
      <w:r w:rsidRPr="00B410BA">
        <w:rPr>
          <w:rFonts w:ascii="Arial" w:hAnsi="Arial" w:cs="Arial"/>
          <w:b/>
          <w:spacing w:val="1"/>
        </w:rPr>
        <w:t>n</w:t>
      </w:r>
      <w:r w:rsidRPr="00B410BA">
        <w:rPr>
          <w:rFonts w:ascii="Arial" w:hAnsi="Arial" w:cs="Arial"/>
          <w:b/>
        </w:rPr>
        <w:t xml:space="preserve">o </w:t>
      </w:r>
      <w:r w:rsidRPr="00B410BA">
        <w:rPr>
          <w:rFonts w:ascii="Arial" w:hAnsi="Arial" w:cs="Arial"/>
          <w:b/>
          <w:spacing w:val="1"/>
        </w:rPr>
        <w:t>n</w:t>
      </w:r>
      <w:r w:rsidRPr="00B410BA">
        <w:rPr>
          <w:rFonts w:ascii="Arial" w:hAnsi="Arial" w:cs="Arial"/>
          <w:b/>
          <w:spacing w:val="-1"/>
        </w:rPr>
        <w:t>ee</w:t>
      </w:r>
      <w:r w:rsidRPr="00B410BA">
        <w:rPr>
          <w:rFonts w:ascii="Arial" w:hAnsi="Arial" w:cs="Arial"/>
          <w:b/>
        </w:rPr>
        <w:t>d</w:t>
      </w:r>
      <w:r w:rsidRPr="00B410BA">
        <w:rPr>
          <w:rFonts w:ascii="Arial" w:hAnsi="Arial" w:cs="Arial"/>
          <w:b/>
          <w:spacing w:val="1"/>
        </w:rPr>
        <w:t xml:space="preserve"> </w:t>
      </w:r>
      <w:r w:rsidRPr="00B410BA">
        <w:rPr>
          <w:rFonts w:ascii="Arial" w:hAnsi="Arial" w:cs="Arial"/>
          <w:b/>
          <w:spacing w:val="-1"/>
        </w:rPr>
        <w:t>t</w:t>
      </w:r>
      <w:r w:rsidRPr="00B410BA">
        <w:rPr>
          <w:rFonts w:ascii="Arial" w:hAnsi="Arial" w:cs="Arial"/>
          <w:b/>
        </w:rPr>
        <w:t xml:space="preserve">o </w:t>
      </w:r>
      <w:r w:rsidRPr="00B410BA">
        <w:rPr>
          <w:rFonts w:ascii="Arial" w:hAnsi="Arial" w:cs="Arial"/>
          <w:b/>
          <w:spacing w:val="2"/>
        </w:rPr>
        <w:t>w</w:t>
      </w:r>
      <w:r w:rsidRPr="00B410BA">
        <w:rPr>
          <w:rFonts w:ascii="Arial" w:hAnsi="Arial" w:cs="Arial"/>
          <w:b/>
          <w:spacing w:val="-1"/>
        </w:rPr>
        <w:t>r</w:t>
      </w:r>
      <w:r w:rsidRPr="00B410BA">
        <w:rPr>
          <w:rFonts w:ascii="Arial" w:hAnsi="Arial" w:cs="Arial"/>
          <w:b/>
          <w:spacing w:val="1"/>
        </w:rPr>
        <w:t>i</w:t>
      </w:r>
      <w:r w:rsidRPr="00B410BA">
        <w:rPr>
          <w:rFonts w:ascii="Arial" w:hAnsi="Arial" w:cs="Arial"/>
          <w:b/>
          <w:spacing w:val="-1"/>
        </w:rPr>
        <w:t>t</w:t>
      </w:r>
      <w:r w:rsidRPr="00B410BA">
        <w:rPr>
          <w:rFonts w:ascii="Arial" w:hAnsi="Arial" w:cs="Arial"/>
          <w:b/>
        </w:rPr>
        <w:t>e</w:t>
      </w:r>
      <w:r w:rsidRPr="00B410BA">
        <w:rPr>
          <w:rFonts w:ascii="Arial" w:hAnsi="Arial" w:cs="Arial"/>
          <w:b/>
          <w:spacing w:val="-1"/>
        </w:rPr>
        <w:t xml:space="preserve"> </w:t>
      </w:r>
      <w:r w:rsidRPr="00B410BA">
        <w:rPr>
          <w:rFonts w:ascii="Arial" w:hAnsi="Arial" w:cs="Arial"/>
          <w:b/>
          <w:spacing w:val="1"/>
        </w:rPr>
        <w:t>i</w:t>
      </w:r>
      <w:r w:rsidRPr="00B410BA">
        <w:rPr>
          <w:rFonts w:ascii="Arial" w:hAnsi="Arial" w:cs="Arial"/>
          <w:b/>
        </w:rPr>
        <w:t>t</w:t>
      </w:r>
      <w:r w:rsidRPr="00B410BA">
        <w:rPr>
          <w:rFonts w:ascii="Arial" w:hAnsi="Arial" w:cs="Arial"/>
          <w:b/>
          <w:spacing w:val="-1"/>
        </w:rPr>
        <w:t xml:space="preserve"> </w:t>
      </w:r>
      <w:r w:rsidRPr="00B410BA">
        <w:rPr>
          <w:rFonts w:ascii="Arial" w:hAnsi="Arial" w:cs="Arial"/>
          <w:b/>
          <w:spacing w:val="1"/>
        </w:rPr>
        <w:t>i</w:t>
      </w:r>
      <w:r w:rsidRPr="00B410BA">
        <w:rPr>
          <w:rFonts w:ascii="Arial" w:hAnsi="Arial" w:cs="Arial"/>
          <w:b/>
        </w:rPr>
        <w:t>n</w:t>
      </w:r>
      <w:r w:rsidRPr="00B410BA">
        <w:rPr>
          <w:rFonts w:ascii="Arial" w:hAnsi="Arial" w:cs="Arial"/>
          <w:b/>
          <w:spacing w:val="1"/>
        </w:rPr>
        <w:t xml:space="preserve"> B</w:t>
      </w:r>
      <w:r w:rsidRPr="00B410BA">
        <w:rPr>
          <w:rFonts w:ascii="Arial" w:hAnsi="Arial" w:cs="Arial"/>
          <w:b/>
        </w:rPr>
        <w:t>o</w:t>
      </w:r>
      <w:r w:rsidRPr="00B410BA">
        <w:rPr>
          <w:rFonts w:ascii="Arial" w:hAnsi="Arial" w:cs="Arial"/>
          <w:b/>
          <w:spacing w:val="1"/>
        </w:rPr>
        <w:t>l</w:t>
      </w:r>
      <w:r w:rsidRPr="00B410BA">
        <w:rPr>
          <w:rFonts w:ascii="Arial" w:hAnsi="Arial" w:cs="Arial"/>
          <w:b/>
        </w:rPr>
        <w:t>d</w:t>
      </w:r>
      <w:r w:rsidRPr="00B410BA">
        <w:rPr>
          <w:rFonts w:ascii="Arial" w:hAnsi="Arial" w:cs="Arial"/>
          <w:b/>
          <w:spacing w:val="-1"/>
        </w:rPr>
        <w:t xml:space="preserve"> </w:t>
      </w:r>
      <w:r w:rsidRPr="00B410BA">
        <w:rPr>
          <w:rFonts w:ascii="Arial" w:hAnsi="Arial" w:cs="Arial"/>
          <w:b/>
          <w:spacing w:val="1"/>
        </w:rPr>
        <w:t>l</w:t>
      </w:r>
      <w:r w:rsidRPr="00B410BA">
        <w:rPr>
          <w:rFonts w:ascii="Arial" w:hAnsi="Arial" w:cs="Arial"/>
          <w:b/>
          <w:spacing w:val="-1"/>
        </w:rPr>
        <w:t>ette</w:t>
      </w:r>
      <w:r w:rsidRPr="00B410BA">
        <w:rPr>
          <w:rFonts w:ascii="Arial" w:hAnsi="Arial" w:cs="Arial"/>
          <w:b/>
          <w:spacing w:val="2"/>
        </w:rPr>
        <w:t>r</w:t>
      </w:r>
      <w:r w:rsidRPr="00B410BA">
        <w:rPr>
          <w:rFonts w:ascii="Arial" w:hAnsi="Arial" w:cs="Arial"/>
          <w:b/>
        </w:rPr>
        <w:t>s. Co</w:t>
      </w:r>
      <w:r w:rsidRPr="00B410BA">
        <w:rPr>
          <w:rFonts w:ascii="Arial" w:hAnsi="Arial" w:cs="Arial"/>
          <w:b/>
          <w:spacing w:val="-1"/>
        </w:rPr>
        <w:t>rr</w:t>
      </w:r>
      <w:r w:rsidRPr="00B410BA">
        <w:rPr>
          <w:rFonts w:ascii="Arial" w:hAnsi="Arial" w:cs="Arial"/>
          <w:b/>
          <w:spacing w:val="2"/>
        </w:rPr>
        <w:t>e</w:t>
      </w:r>
      <w:r w:rsidRPr="00B410BA">
        <w:rPr>
          <w:rFonts w:ascii="Arial" w:hAnsi="Arial" w:cs="Arial"/>
          <w:b/>
          <w:spacing w:val="-1"/>
        </w:rPr>
        <w:t>c</w:t>
      </w:r>
      <w:r w:rsidRPr="00B410BA">
        <w:rPr>
          <w:rFonts w:ascii="Arial" w:hAnsi="Arial" w:cs="Arial"/>
          <w:b/>
        </w:rPr>
        <w:t xml:space="preserve">t </w:t>
      </w:r>
      <w:r w:rsidRPr="00B410BA">
        <w:rPr>
          <w:rFonts w:ascii="Arial" w:hAnsi="Arial" w:cs="Arial"/>
          <w:b/>
          <w:spacing w:val="1"/>
        </w:rPr>
        <w:t>i</w:t>
      </w:r>
      <w:r w:rsidRPr="00B410BA">
        <w:rPr>
          <w:rFonts w:ascii="Arial" w:hAnsi="Arial" w:cs="Arial"/>
          <w:b/>
        </w:rPr>
        <w:t>t</w:t>
      </w:r>
    </w:p>
    <w:p w:rsidR="009163DB" w:rsidRPr="00B410BA" w:rsidRDefault="009163DB">
      <w:pPr>
        <w:spacing w:before="16" w:line="260" w:lineRule="exact"/>
        <w:rPr>
          <w:rFonts w:ascii="Arial" w:hAnsi="Arial" w:cs="Arial"/>
        </w:rPr>
      </w:pPr>
    </w:p>
    <w:p w:rsidR="009163DB" w:rsidRPr="00B410BA" w:rsidRDefault="003A6E27">
      <w:pPr>
        <w:ind w:right="4406"/>
        <w:rPr>
          <w:rFonts w:ascii="Arial" w:hAnsi="Arial" w:cs="Arial"/>
        </w:rPr>
      </w:pPr>
      <w:r w:rsidRPr="00B410BA">
        <w:rPr>
          <w:rFonts w:ascii="Arial" w:hAnsi="Arial" w:cs="Arial"/>
          <w:spacing w:val="1"/>
        </w:rPr>
        <w:t>t</w:t>
      </w:r>
      <w:r w:rsidRPr="00B410BA">
        <w:rPr>
          <w:rFonts w:ascii="Arial" w:hAnsi="Arial" w:cs="Arial"/>
        </w:rPr>
        <w:t>he</w:t>
      </w:r>
      <w:r w:rsidRPr="00B410BA">
        <w:rPr>
          <w:rFonts w:ascii="Arial" w:hAnsi="Arial" w:cs="Arial"/>
          <w:spacing w:val="-1"/>
        </w:rPr>
        <w:t xml:space="preserve"> </w:t>
      </w:r>
      <w:r w:rsidRPr="00B410BA">
        <w:rPr>
          <w:rFonts w:ascii="Arial" w:hAnsi="Arial" w:cs="Arial"/>
        </w:rPr>
        <w:t>ov</w:t>
      </w:r>
      <w:r w:rsidRPr="00B410BA">
        <w:rPr>
          <w:rFonts w:ascii="Arial" w:hAnsi="Arial" w:cs="Arial"/>
          <w:spacing w:val="-1"/>
        </w:rPr>
        <w:t>er</w:t>
      </w:r>
      <w:r w:rsidRPr="00B410BA">
        <w:rPr>
          <w:rFonts w:ascii="Arial" w:hAnsi="Arial" w:cs="Arial"/>
          <w:spacing w:val="2"/>
        </w:rPr>
        <w:t>a</w:t>
      </w:r>
      <w:r w:rsidRPr="00B410BA">
        <w:rPr>
          <w:rFonts w:ascii="Arial" w:hAnsi="Arial" w:cs="Arial"/>
          <w:spacing w:val="1"/>
        </w:rPr>
        <w:t>l</w:t>
      </w:r>
      <w:r w:rsidRPr="00B410BA">
        <w:rPr>
          <w:rFonts w:ascii="Arial" w:hAnsi="Arial" w:cs="Arial"/>
        </w:rPr>
        <w:t>l</w:t>
      </w:r>
      <w:r w:rsidRPr="00B410BA">
        <w:rPr>
          <w:rFonts w:ascii="Arial" w:hAnsi="Arial" w:cs="Arial"/>
          <w:spacing w:val="1"/>
        </w:rPr>
        <w:t xml:space="preserve"> im</w:t>
      </w:r>
      <w:r w:rsidRPr="00B410BA">
        <w:rPr>
          <w:rFonts w:ascii="Arial" w:hAnsi="Arial" w:cs="Arial"/>
        </w:rPr>
        <w:t>p</w:t>
      </w:r>
      <w:r w:rsidRPr="00B410BA">
        <w:rPr>
          <w:rFonts w:ascii="Arial" w:hAnsi="Arial" w:cs="Arial"/>
          <w:spacing w:val="-1"/>
        </w:rPr>
        <w:t>ac</w:t>
      </w:r>
      <w:r w:rsidRPr="00B410BA">
        <w:rPr>
          <w:rFonts w:ascii="Arial" w:hAnsi="Arial" w:cs="Arial"/>
        </w:rPr>
        <w:t>t</w:t>
      </w:r>
      <w:r w:rsidRPr="00B410BA">
        <w:rPr>
          <w:rFonts w:ascii="Arial" w:hAnsi="Arial" w:cs="Arial"/>
          <w:spacing w:val="1"/>
        </w:rPr>
        <w:t xml:space="preserve"> i</w:t>
      </w:r>
      <w:r w:rsidRPr="00B410BA">
        <w:rPr>
          <w:rFonts w:ascii="Arial" w:hAnsi="Arial" w:cs="Arial"/>
        </w:rPr>
        <w:t>s</w:t>
      </w:r>
      <w:r w:rsidRPr="00B410BA">
        <w:rPr>
          <w:rFonts w:ascii="Arial" w:hAnsi="Arial" w:cs="Arial"/>
          <w:spacing w:val="-2"/>
        </w:rPr>
        <w:t xml:space="preserve"> </w:t>
      </w:r>
      <w:r w:rsidRPr="00B410BA">
        <w:rPr>
          <w:rFonts w:ascii="Arial" w:hAnsi="Arial" w:cs="Arial"/>
          <w:spacing w:val="-1"/>
        </w:rPr>
        <w:t>c</w:t>
      </w:r>
      <w:r w:rsidRPr="00B410BA">
        <w:rPr>
          <w:rFonts w:ascii="Arial" w:hAnsi="Arial" w:cs="Arial"/>
        </w:rPr>
        <w:t>ons</w:t>
      </w:r>
      <w:r w:rsidRPr="00B410BA">
        <w:rPr>
          <w:rFonts w:ascii="Arial" w:hAnsi="Arial" w:cs="Arial"/>
          <w:spacing w:val="1"/>
        </w:rPr>
        <w:t>i</w:t>
      </w:r>
      <w:r w:rsidRPr="00B410BA">
        <w:rPr>
          <w:rFonts w:ascii="Arial" w:hAnsi="Arial" w:cs="Arial"/>
        </w:rPr>
        <w:t>d</w:t>
      </w:r>
      <w:r w:rsidRPr="00B410BA">
        <w:rPr>
          <w:rFonts w:ascii="Arial" w:hAnsi="Arial" w:cs="Arial"/>
          <w:spacing w:val="-1"/>
        </w:rPr>
        <w:t>er</w:t>
      </w:r>
      <w:r w:rsidRPr="00B410BA">
        <w:rPr>
          <w:rFonts w:ascii="Arial" w:hAnsi="Arial" w:cs="Arial"/>
          <w:spacing w:val="2"/>
        </w:rPr>
        <w:t>e</w:t>
      </w:r>
      <w:r w:rsidRPr="00B410BA">
        <w:rPr>
          <w:rFonts w:ascii="Arial" w:hAnsi="Arial" w:cs="Arial"/>
        </w:rPr>
        <w:t>d</w:t>
      </w:r>
      <w:r w:rsidRPr="00B410BA">
        <w:rPr>
          <w:rFonts w:ascii="Arial" w:hAnsi="Arial" w:cs="Arial"/>
          <w:spacing w:val="2"/>
        </w:rPr>
        <w:t xml:space="preserve"> </w:t>
      </w:r>
      <w:r w:rsidRPr="00B410BA">
        <w:rPr>
          <w:rFonts w:ascii="Arial" w:hAnsi="Arial" w:cs="Arial"/>
        </w:rPr>
        <w:t>of</w:t>
      </w:r>
      <w:r w:rsidRPr="00B410BA">
        <w:rPr>
          <w:rFonts w:ascii="Arial" w:hAnsi="Arial" w:cs="Arial"/>
          <w:spacing w:val="-1"/>
        </w:rPr>
        <w:t xml:space="preserve"> </w:t>
      </w:r>
      <w:r w:rsidRPr="00B410BA">
        <w:rPr>
          <w:rFonts w:ascii="Arial" w:hAnsi="Arial" w:cs="Arial"/>
          <w:b/>
          <w:color w:val="FF0000"/>
          <w:spacing w:val="-1"/>
        </w:rPr>
        <w:t>m</w:t>
      </w:r>
      <w:r w:rsidRPr="00B410BA">
        <w:rPr>
          <w:rFonts w:ascii="Arial" w:hAnsi="Arial" w:cs="Arial"/>
          <w:b/>
          <w:color w:val="FF0000"/>
          <w:spacing w:val="1"/>
        </w:rPr>
        <w:t>in</w:t>
      </w:r>
      <w:r w:rsidRPr="00B410BA">
        <w:rPr>
          <w:rFonts w:ascii="Arial" w:hAnsi="Arial" w:cs="Arial"/>
          <w:b/>
          <w:color w:val="FF0000"/>
        </w:rPr>
        <w:t>or s</w:t>
      </w:r>
      <w:r w:rsidRPr="00B410BA">
        <w:rPr>
          <w:rFonts w:ascii="Arial" w:hAnsi="Arial" w:cs="Arial"/>
          <w:b/>
          <w:color w:val="FF0000"/>
          <w:spacing w:val="1"/>
        </w:rPr>
        <w:t>i</w:t>
      </w:r>
      <w:r w:rsidRPr="00B410BA">
        <w:rPr>
          <w:rFonts w:ascii="Arial" w:hAnsi="Arial" w:cs="Arial"/>
          <w:b/>
          <w:color w:val="FF0000"/>
        </w:rPr>
        <w:t>g</w:t>
      </w:r>
      <w:r w:rsidRPr="00B410BA">
        <w:rPr>
          <w:rFonts w:ascii="Arial" w:hAnsi="Arial" w:cs="Arial"/>
          <w:b/>
          <w:color w:val="FF0000"/>
          <w:spacing w:val="1"/>
        </w:rPr>
        <w:t>ni</w:t>
      </w:r>
      <w:r w:rsidRPr="00B410BA">
        <w:rPr>
          <w:rFonts w:ascii="Arial" w:hAnsi="Arial" w:cs="Arial"/>
          <w:b/>
          <w:color w:val="FF0000"/>
          <w:spacing w:val="-1"/>
        </w:rPr>
        <w:t>f</w:t>
      </w:r>
      <w:r w:rsidRPr="00B410BA">
        <w:rPr>
          <w:rFonts w:ascii="Arial" w:hAnsi="Arial" w:cs="Arial"/>
          <w:b/>
          <w:color w:val="FF0000"/>
          <w:spacing w:val="1"/>
        </w:rPr>
        <w:t>i</w:t>
      </w:r>
      <w:r w:rsidRPr="00B410BA">
        <w:rPr>
          <w:rFonts w:ascii="Arial" w:hAnsi="Arial" w:cs="Arial"/>
          <w:b/>
          <w:color w:val="FF0000"/>
          <w:spacing w:val="-1"/>
        </w:rPr>
        <w:t>c</w:t>
      </w:r>
      <w:r w:rsidRPr="00B410BA">
        <w:rPr>
          <w:rFonts w:ascii="Arial" w:hAnsi="Arial" w:cs="Arial"/>
          <w:b/>
          <w:color w:val="FF0000"/>
        </w:rPr>
        <w:t>a</w:t>
      </w:r>
      <w:r w:rsidRPr="00B410BA">
        <w:rPr>
          <w:rFonts w:ascii="Arial" w:hAnsi="Arial" w:cs="Arial"/>
          <w:b/>
          <w:color w:val="FF0000"/>
          <w:spacing w:val="1"/>
        </w:rPr>
        <w:t>n</w:t>
      </w:r>
      <w:r w:rsidRPr="00B410BA">
        <w:rPr>
          <w:rFonts w:ascii="Arial" w:hAnsi="Arial" w:cs="Arial"/>
          <w:b/>
          <w:color w:val="FF0000"/>
          <w:spacing w:val="-1"/>
        </w:rPr>
        <w:t>ce</w:t>
      </w:r>
      <w:r w:rsidRPr="00B410BA">
        <w:rPr>
          <w:rFonts w:ascii="Arial" w:hAnsi="Arial" w:cs="Arial"/>
          <w:b/>
          <w:color w:val="FF0000"/>
        </w:rPr>
        <w:t xml:space="preserve">….  </w:t>
      </w:r>
      <w:r w:rsidRPr="00B410BA">
        <w:rPr>
          <w:rFonts w:ascii="Arial" w:hAnsi="Arial" w:cs="Arial"/>
          <w:b/>
          <w:color w:val="0B0B0B"/>
          <w:spacing w:val="1"/>
        </w:rPr>
        <w:t>d</w:t>
      </w:r>
      <w:r w:rsidRPr="00B410BA">
        <w:rPr>
          <w:rFonts w:ascii="Arial" w:hAnsi="Arial" w:cs="Arial"/>
          <w:b/>
          <w:color w:val="0B0B0B"/>
        </w:rPr>
        <w:t>o</w:t>
      </w:r>
      <w:r w:rsidRPr="00B410BA">
        <w:rPr>
          <w:rFonts w:ascii="Arial" w:hAnsi="Arial" w:cs="Arial"/>
          <w:b/>
          <w:color w:val="0B0B0B"/>
          <w:spacing w:val="-1"/>
        </w:rPr>
        <w:t>n’</w:t>
      </w:r>
      <w:r w:rsidRPr="00B410BA">
        <w:rPr>
          <w:rFonts w:ascii="Arial" w:hAnsi="Arial" w:cs="Arial"/>
          <w:b/>
          <w:color w:val="0B0B0B"/>
        </w:rPr>
        <w:t>t</w:t>
      </w:r>
      <w:r w:rsidRPr="00B410BA">
        <w:rPr>
          <w:rFonts w:ascii="Arial" w:hAnsi="Arial" w:cs="Arial"/>
          <w:b/>
          <w:color w:val="0B0B0B"/>
          <w:spacing w:val="2"/>
        </w:rPr>
        <w:t xml:space="preserve"> </w:t>
      </w:r>
      <w:r w:rsidRPr="00B410BA">
        <w:rPr>
          <w:rFonts w:ascii="Arial" w:hAnsi="Arial" w:cs="Arial"/>
          <w:b/>
          <w:color w:val="0B0B0B"/>
          <w:spacing w:val="1"/>
        </w:rPr>
        <w:t>u</w:t>
      </w:r>
      <w:r w:rsidRPr="00B410BA">
        <w:rPr>
          <w:rFonts w:ascii="Arial" w:hAnsi="Arial" w:cs="Arial"/>
          <w:b/>
          <w:color w:val="0B0B0B"/>
        </w:rPr>
        <w:t>se</w:t>
      </w:r>
      <w:r w:rsidRPr="00B410BA">
        <w:rPr>
          <w:rFonts w:ascii="Arial" w:hAnsi="Arial" w:cs="Arial"/>
          <w:b/>
          <w:color w:val="0B0B0B"/>
          <w:spacing w:val="-1"/>
        </w:rPr>
        <w:t xml:space="preserve"> </w:t>
      </w:r>
      <w:r w:rsidRPr="00B410BA">
        <w:rPr>
          <w:rFonts w:ascii="Arial" w:hAnsi="Arial" w:cs="Arial"/>
          <w:b/>
          <w:color w:val="0B0B0B"/>
          <w:spacing w:val="1"/>
        </w:rPr>
        <w:t>b</w:t>
      </w:r>
      <w:r w:rsidRPr="00B410BA">
        <w:rPr>
          <w:rFonts w:ascii="Arial" w:hAnsi="Arial" w:cs="Arial"/>
          <w:b/>
          <w:color w:val="0B0B0B"/>
        </w:rPr>
        <w:t>o</w:t>
      </w:r>
      <w:r w:rsidRPr="00B410BA">
        <w:rPr>
          <w:rFonts w:ascii="Arial" w:hAnsi="Arial" w:cs="Arial"/>
          <w:b/>
          <w:color w:val="0B0B0B"/>
          <w:spacing w:val="1"/>
        </w:rPr>
        <w:t>l</w:t>
      </w:r>
      <w:r w:rsidRPr="00B410BA">
        <w:rPr>
          <w:rFonts w:ascii="Arial" w:hAnsi="Arial" w:cs="Arial"/>
          <w:b/>
          <w:color w:val="0B0B0B"/>
        </w:rPr>
        <w:t>d</w:t>
      </w:r>
      <w:r w:rsidRPr="00B410BA">
        <w:rPr>
          <w:rFonts w:ascii="Arial" w:hAnsi="Arial" w:cs="Arial"/>
          <w:b/>
          <w:color w:val="0B0B0B"/>
          <w:spacing w:val="-1"/>
        </w:rPr>
        <w:t xml:space="preserve"> </w:t>
      </w:r>
      <w:r w:rsidRPr="00B410BA">
        <w:rPr>
          <w:rFonts w:ascii="Arial" w:hAnsi="Arial" w:cs="Arial"/>
          <w:b/>
          <w:color w:val="0B0B0B"/>
          <w:spacing w:val="1"/>
        </w:rPr>
        <w:t>l</w:t>
      </w:r>
      <w:r w:rsidRPr="00B410BA">
        <w:rPr>
          <w:rFonts w:ascii="Arial" w:hAnsi="Arial" w:cs="Arial"/>
          <w:b/>
          <w:color w:val="0B0B0B"/>
          <w:spacing w:val="-1"/>
        </w:rPr>
        <w:t>ette</w:t>
      </w:r>
      <w:r w:rsidRPr="00B410BA">
        <w:rPr>
          <w:rFonts w:ascii="Arial" w:hAnsi="Arial" w:cs="Arial"/>
          <w:b/>
          <w:color w:val="0B0B0B"/>
          <w:spacing w:val="2"/>
        </w:rPr>
        <w:t>r</w:t>
      </w:r>
      <w:r w:rsidRPr="00B410BA">
        <w:rPr>
          <w:rFonts w:ascii="Arial" w:hAnsi="Arial" w:cs="Arial"/>
          <w:b/>
          <w:color w:val="0B0B0B"/>
        </w:rPr>
        <w:t>s</w:t>
      </w:r>
    </w:p>
    <w:p w:rsidR="009163DB" w:rsidRPr="00B410BA" w:rsidRDefault="009163DB">
      <w:pPr>
        <w:spacing w:before="2" w:line="140" w:lineRule="exact"/>
        <w:rPr>
          <w:rFonts w:ascii="Arial" w:hAnsi="Arial" w:cs="Arial"/>
        </w:rPr>
      </w:pPr>
    </w:p>
    <w:p w:rsidR="009163DB" w:rsidRPr="00B410BA" w:rsidRDefault="009163DB">
      <w:pPr>
        <w:spacing w:line="200" w:lineRule="exact"/>
        <w:rPr>
          <w:rFonts w:ascii="Arial" w:hAnsi="Arial" w:cs="Arial"/>
        </w:rPr>
      </w:pPr>
    </w:p>
    <w:p w:rsidR="009163DB" w:rsidRPr="00B410BA" w:rsidRDefault="009163DB">
      <w:pPr>
        <w:spacing w:line="200" w:lineRule="exact"/>
        <w:rPr>
          <w:rFonts w:ascii="Arial" w:hAnsi="Arial" w:cs="Arial"/>
        </w:rPr>
      </w:pPr>
    </w:p>
    <w:p w:rsidR="009163DB" w:rsidRPr="00B410BA" w:rsidRDefault="003A6E27">
      <w:pPr>
        <w:ind w:right="3729"/>
        <w:rPr>
          <w:rFonts w:ascii="Arial" w:hAnsi="Arial" w:cs="Arial"/>
        </w:rPr>
        <w:sectPr w:rsidR="009163DB" w:rsidRPr="00B410BA">
          <w:type w:val="continuous"/>
          <w:pgSz w:w="15840" w:h="12240" w:orient="landscape"/>
          <w:pgMar w:top="1120" w:right="2260" w:bottom="280" w:left="1700" w:header="720" w:footer="720" w:gutter="0"/>
          <w:cols w:num="2" w:space="720" w:equalWidth="0">
            <w:col w:w="2804" w:space="629"/>
            <w:col w:w="8447"/>
          </w:cols>
        </w:sectPr>
      </w:pPr>
      <w:r w:rsidRPr="00B410BA">
        <w:rPr>
          <w:rFonts w:ascii="Arial" w:hAnsi="Arial" w:cs="Arial"/>
        </w:rPr>
        <w:t>How</w:t>
      </w:r>
      <w:r w:rsidRPr="00B410BA">
        <w:rPr>
          <w:rFonts w:ascii="Arial" w:hAnsi="Arial" w:cs="Arial"/>
          <w:spacing w:val="-1"/>
        </w:rPr>
        <w:t>e</w:t>
      </w:r>
      <w:r w:rsidRPr="00B410BA">
        <w:rPr>
          <w:rFonts w:ascii="Arial" w:hAnsi="Arial" w:cs="Arial"/>
        </w:rPr>
        <w:t>v</w:t>
      </w:r>
      <w:r w:rsidRPr="00B410BA">
        <w:rPr>
          <w:rFonts w:ascii="Arial" w:hAnsi="Arial" w:cs="Arial"/>
          <w:spacing w:val="2"/>
        </w:rPr>
        <w:t>e</w:t>
      </w:r>
      <w:r w:rsidRPr="00B410BA">
        <w:rPr>
          <w:rFonts w:ascii="Arial" w:hAnsi="Arial" w:cs="Arial"/>
          <w:spacing w:val="-1"/>
        </w:rPr>
        <w:t>r</w:t>
      </w:r>
      <w:r w:rsidRPr="00B410BA">
        <w:rPr>
          <w:rFonts w:ascii="Arial" w:hAnsi="Arial" w:cs="Arial"/>
        </w:rPr>
        <w:t xml:space="preserve">, </w:t>
      </w:r>
      <w:r w:rsidRPr="00B410BA">
        <w:rPr>
          <w:rFonts w:ascii="Arial" w:hAnsi="Arial" w:cs="Arial"/>
          <w:spacing w:val="1"/>
        </w:rPr>
        <w:t>t</w:t>
      </w:r>
      <w:r w:rsidRPr="00B410BA">
        <w:rPr>
          <w:rFonts w:ascii="Arial" w:hAnsi="Arial" w:cs="Arial"/>
        </w:rPr>
        <w:t>h</w:t>
      </w:r>
      <w:r w:rsidRPr="00B410BA">
        <w:rPr>
          <w:rFonts w:ascii="Arial" w:hAnsi="Arial" w:cs="Arial"/>
          <w:spacing w:val="1"/>
        </w:rPr>
        <w:t>i</w:t>
      </w:r>
      <w:r w:rsidRPr="00B410BA">
        <w:rPr>
          <w:rFonts w:ascii="Arial" w:hAnsi="Arial" w:cs="Arial"/>
        </w:rPr>
        <w:t xml:space="preserve">s </w:t>
      </w:r>
      <w:r w:rsidRPr="00B410BA">
        <w:rPr>
          <w:rFonts w:ascii="Arial" w:hAnsi="Arial" w:cs="Arial"/>
          <w:spacing w:val="1"/>
        </w:rPr>
        <w:t>im</w:t>
      </w:r>
      <w:r w:rsidRPr="00B410BA">
        <w:rPr>
          <w:rFonts w:ascii="Arial" w:hAnsi="Arial" w:cs="Arial"/>
        </w:rPr>
        <w:t>p</w:t>
      </w:r>
      <w:r w:rsidRPr="00B410BA">
        <w:rPr>
          <w:rFonts w:ascii="Arial" w:hAnsi="Arial" w:cs="Arial"/>
          <w:spacing w:val="-1"/>
        </w:rPr>
        <w:t>ac</w:t>
      </w:r>
      <w:r w:rsidRPr="00B410BA">
        <w:rPr>
          <w:rFonts w:ascii="Arial" w:hAnsi="Arial" w:cs="Arial"/>
        </w:rPr>
        <w:t>t</w:t>
      </w:r>
      <w:r w:rsidRPr="00B410BA">
        <w:rPr>
          <w:rFonts w:ascii="Arial" w:hAnsi="Arial" w:cs="Arial"/>
          <w:spacing w:val="1"/>
        </w:rPr>
        <w:t xml:space="preserve"> i</w:t>
      </w:r>
      <w:r w:rsidRPr="00B410BA">
        <w:rPr>
          <w:rFonts w:ascii="Arial" w:hAnsi="Arial" w:cs="Arial"/>
        </w:rPr>
        <w:t xml:space="preserve">s </w:t>
      </w:r>
      <w:r w:rsidRPr="00B410BA">
        <w:rPr>
          <w:rFonts w:ascii="Arial" w:hAnsi="Arial" w:cs="Arial"/>
          <w:spacing w:val="-1"/>
        </w:rPr>
        <w:t>c</w:t>
      </w:r>
      <w:r w:rsidRPr="00B410BA">
        <w:rPr>
          <w:rFonts w:ascii="Arial" w:hAnsi="Arial" w:cs="Arial"/>
        </w:rPr>
        <w:t>ons</w:t>
      </w:r>
      <w:r w:rsidRPr="00B410BA">
        <w:rPr>
          <w:rFonts w:ascii="Arial" w:hAnsi="Arial" w:cs="Arial"/>
          <w:spacing w:val="1"/>
        </w:rPr>
        <w:t>i</w:t>
      </w:r>
      <w:r w:rsidRPr="00B410BA">
        <w:rPr>
          <w:rFonts w:ascii="Arial" w:hAnsi="Arial" w:cs="Arial"/>
        </w:rPr>
        <w:t>d</w:t>
      </w:r>
      <w:r w:rsidRPr="00B410BA">
        <w:rPr>
          <w:rFonts w:ascii="Arial" w:hAnsi="Arial" w:cs="Arial"/>
          <w:spacing w:val="-1"/>
        </w:rPr>
        <w:t>ere</w:t>
      </w:r>
      <w:r w:rsidRPr="00B410BA">
        <w:rPr>
          <w:rFonts w:ascii="Arial" w:hAnsi="Arial" w:cs="Arial"/>
        </w:rPr>
        <w:t>d</w:t>
      </w:r>
      <w:r w:rsidRPr="00B410BA">
        <w:rPr>
          <w:rFonts w:ascii="Arial" w:hAnsi="Arial" w:cs="Arial"/>
          <w:spacing w:val="2"/>
        </w:rPr>
        <w:t xml:space="preserve"> </w:t>
      </w:r>
      <w:r w:rsidRPr="00B410BA">
        <w:rPr>
          <w:rFonts w:ascii="Arial" w:hAnsi="Arial" w:cs="Arial"/>
          <w:b/>
          <w:color w:val="FF0000"/>
          <w:spacing w:val="1"/>
        </w:rPr>
        <w:t>n</w:t>
      </w:r>
      <w:r w:rsidRPr="00B410BA">
        <w:rPr>
          <w:rFonts w:ascii="Arial" w:hAnsi="Arial" w:cs="Arial"/>
          <w:b/>
          <w:color w:val="FF0000"/>
          <w:spacing w:val="-1"/>
        </w:rPr>
        <w:t>e</w:t>
      </w:r>
      <w:r w:rsidRPr="00B410BA">
        <w:rPr>
          <w:rFonts w:ascii="Arial" w:hAnsi="Arial" w:cs="Arial"/>
          <w:b/>
          <w:color w:val="FF0000"/>
        </w:rPr>
        <w:t>g</w:t>
      </w:r>
      <w:r w:rsidRPr="00B410BA">
        <w:rPr>
          <w:rFonts w:ascii="Arial" w:hAnsi="Arial" w:cs="Arial"/>
          <w:b/>
          <w:color w:val="FF0000"/>
          <w:spacing w:val="1"/>
        </w:rPr>
        <w:t>li</w:t>
      </w:r>
      <w:r w:rsidRPr="00B410BA">
        <w:rPr>
          <w:rFonts w:ascii="Arial" w:hAnsi="Arial" w:cs="Arial"/>
          <w:b/>
          <w:color w:val="FF0000"/>
        </w:rPr>
        <w:t>g</w:t>
      </w:r>
      <w:r w:rsidRPr="00B410BA">
        <w:rPr>
          <w:rFonts w:ascii="Arial" w:hAnsi="Arial" w:cs="Arial"/>
          <w:b/>
          <w:color w:val="FF0000"/>
          <w:spacing w:val="1"/>
        </w:rPr>
        <w:t>i</w:t>
      </w:r>
      <w:r w:rsidRPr="00B410BA">
        <w:rPr>
          <w:rFonts w:ascii="Arial" w:hAnsi="Arial" w:cs="Arial"/>
          <w:b/>
          <w:color w:val="FF0000"/>
          <w:spacing w:val="-1"/>
        </w:rPr>
        <w:t>b</w:t>
      </w:r>
      <w:r w:rsidRPr="00B410BA">
        <w:rPr>
          <w:rFonts w:ascii="Arial" w:hAnsi="Arial" w:cs="Arial"/>
          <w:b/>
          <w:color w:val="FF0000"/>
          <w:spacing w:val="1"/>
        </w:rPr>
        <w:t>l</w:t>
      </w:r>
      <w:r w:rsidRPr="00B410BA">
        <w:rPr>
          <w:rFonts w:ascii="Arial" w:hAnsi="Arial" w:cs="Arial"/>
          <w:b/>
          <w:color w:val="FF0000"/>
        </w:rPr>
        <w:t>e</w:t>
      </w:r>
      <w:r w:rsidRPr="00B410BA">
        <w:rPr>
          <w:rFonts w:ascii="Arial" w:hAnsi="Arial" w:cs="Arial"/>
          <w:b/>
          <w:color w:val="FF0000"/>
          <w:spacing w:val="-1"/>
        </w:rPr>
        <w:t xml:space="preserve"> </w:t>
      </w:r>
      <w:r w:rsidRPr="00B410BA">
        <w:rPr>
          <w:rFonts w:ascii="Arial" w:hAnsi="Arial" w:cs="Arial"/>
          <w:color w:val="000000"/>
          <w:spacing w:val="1"/>
        </w:rPr>
        <w:t>i</w:t>
      </w:r>
      <w:r w:rsidRPr="00B410BA">
        <w:rPr>
          <w:rFonts w:ascii="Arial" w:hAnsi="Arial" w:cs="Arial"/>
          <w:color w:val="000000"/>
        </w:rPr>
        <w:t>n s</w:t>
      </w:r>
      <w:r w:rsidRPr="00B410BA">
        <w:rPr>
          <w:rFonts w:ascii="Arial" w:hAnsi="Arial" w:cs="Arial"/>
          <w:color w:val="000000"/>
          <w:spacing w:val="-1"/>
        </w:rPr>
        <w:t>e</w:t>
      </w:r>
      <w:r w:rsidRPr="00B410BA">
        <w:rPr>
          <w:rFonts w:ascii="Arial" w:hAnsi="Arial" w:cs="Arial"/>
          <w:color w:val="000000"/>
        </w:rPr>
        <w:t>v</w:t>
      </w:r>
      <w:r w:rsidRPr="00B410BA">
        <w:rPr>
          <w:rFonts w:ascii="Arial" w:hAnsi="Arial" w:cs="Arial"/>
          <w:color w:val="000000"/>
          <w:spacing w:val="-1"/>
        </w:rPr>
        <w:t>er</w:t>
      </w:r>
      <w:r w:rsidRPr="00B410BA">
        <w:rPr>
          <w:rFonts w:ascii="Arial" w:hAnsi="Arial" w:cs="Arial"/>
          <w:color w:val="000000"/>
          <w:spacing w:val="1"/>
        </w:rPr>
        <w:t>it</w:t>
      </w:r>
      <w:r w:rsidRPr="00B410BA">
        <w:rPr>
          <w:rFonts w:ascii="Arial" w:hAnsi="Arial" w:cs="Arial"/>
          <w:color w:val="000000"/>
        </w:rPr>
        <w:t xml:space="preserve">y….. </w:t>
      </w:r>
      <w:r w:rsidRPr="00B410BA">
        <w:rPr>
          <w:rFonts w:ascii="Arial" w:hAnsi="Arial" w:cs="Arial"/>
          <w:b/>
          <w:color w:val="0B0B0B"/>
          <w:spacing w:val="-1"/>
        </w:rPr>
        <w:t>c</w:t>
      </w:r>
      <w:r w:rsidRPr="00B410BA">
        <w:rPr>
          <w:rFonts w:ascii="Arial" w:hAnsi="Arial" w:cs="Arial"/>
          <w:b/>
          <w:color w:val="0B0B0B"/>
        </w:rPr>
        <w:t>o</w:t>
      </w:r>
      <w:r w:rsidRPr="00B410BA">
        <w:rPr>
          <w:rFonts w:ascii="Arial" w:hAnsi="Arial" w:cs="Arial"/>
          <w:b/>
          <w:color w:val="0B0B0B"/>
          <w:spacing w:val="-1"/>
        </w:rPr>
        <w:t>r</w:t>
      </w:r>
      <w:r w:rsidRPr="00B410BA">
        <w:rPr>
          <w:rFonts w:ascii="Arial" w:hAnsi="Arial" w:cs="Arial"/>
          <w:b/>
          <w:color w:val="0B0B0B"/>
          <w:spacing w:val="2"/>
        </w:rPr>
        <w:t>r</w:t>
      </w:r>
      <w:r w:rsidRPr="00B410BA">
        <w:rPr>
          <w:rFonts w:ascii="Arial" w:hAnsi="Arial" w:cs="Arial"/>
          <w:b/>
          <w:color w:val="0B0B0B"/>
          <w:spacing w:val="-1"/>
        </w:rPr>
        <w:t>ec</w:t>
      </w:r>
      <w:r w:rsidRPr="00B410BA">
        <w:rPr>
          <w:rFonts w:ascii="Arial" w:hAnsi="Arial" w:cs="Arial"/>
          <w:b/>
          <w:color w:val="0B0B0B"/>
        </w:rPr>
        <w:t>t</w:t>
      </w:r>
      <w:r w:rsidRPr="00B410BA">
        <w:rPr>
          <w:rFonts w:ascii="Arial" w:hAnsi="Arial" w:cs="Arial"/>
          <w:b/>
          <w:color w:val="0B0B0B"/>
          <w:spacing w:val="4"/>
        </w:rPr>
        <w:t xml:space="preserve"> </w:t>
      </w:r>
      <w:r w:rsidRPr="00B410BA">
        <w:rPr>
          <w:rFonts w:ascii="Arial" w:hAnsi="Arial" w:cs="Arial"/>
          <w:b/>
          <w:color w:val="0B0B0B"/>
          <w:spacing w:val="1"/>
        </w:rPr>
        <w:t>i</w:t>
      </w:r>
      <w:r w:rsidRPr="00B410BA">
        <w:rPr>
          <w:rFonts w:ascii="Arial" w:hAnsi="Arial" w:cs="Arial"/>
          <w:b/>
          <w:color w:val="0B0B0B"/>
        </w:rPr>
        <w:t>t</w:t>
      </w:r>
      <w:r w:rsidRPr="00B410BA">
        <w:rPr>
          <w:rFonts w:ascii="Arial" w:hAnsi="Arial" w:cs="Arial"/>
          <w:b/>
          <w:color w:val="0B0B0B"/>
          <w:spacing w:val="-1"/>
        </w:rPr>
        <w:t xml:space="preserve"> t</w:t>
      </w:r>
      <w:r w:rsidRPr="00B410BA">
        <w:rPr>
          <w:rFonts w:ascii="Arial" w:hAnsi="Arial" w:cs="Arial"/>
          <w:b/>
          <w:color w:val="0B0B0B"/>
        </w:rPr>
        <w:t xml:space="preserve">oo, </w:t>
      </w:r>
      <w:r w:rsidRPr="00B410BA">
        <w:rPr>
          <w:rFonts w:ascii="Arial" w:hAnsi="Arial" w:cs="Arial"/>
          <w:b/>
          <w:color w:val="0B0B0B"/>
          <w:spacing w:val="1"/>
        </w:rPr>
        <w:t>d</w:t>
      </w:r>
      <w:r w:rsidRPr="00B410BA">
        <w:rPr>
          <w:rFonts w:ascii="Arial" w:hAnsi="Arial" w:cs="Arial"/>
          <w:b/>
          <w:color w:val="0B0B0B"/>
        </w:rPr>
        <w:t>o</w:t>
      </w:r>
      <w:r w:rsidRPr="00B410BA">
        <w:rPr>
          <w:rFonts w:ascii="Arial" w:hAnsi="Arial" w:cs="Arial"/>
          <w:b/>
          <w:color w:val="0B0B0B"/>
          <w:spacing w:val="-1"/>
        </w:rPr>
        <w:t>n</w:t>
      </w:r>
      <w:r w:rsidRPr="00B410BA">
        <w:rPr>
          <w:rFonts w:ascii="Arial" w:hAnsi="Arial" w:cs="Arial"/>
          <w:b/>
          <w:color w:val="0B0B0B"/>
          <w:spacing w:val="2"/>
        </w:rPr>
        <w:t>’</w:t>
      </w:r>
      <w:r w:rsidRPr="00B410BA">
        <w:rPr>
          <w:rFonts w:ascii="Arial" w:hAnsi="Arial" w:cs="Arial"/>
          <w:b/>
          <w:color w:val="0B0B0B"/>
        </w:rPr>
        <w:t>t</w:t>
      </w:r>
      <w:r w:rsidRPr="00B410BA">
        <w:rPr>
          <w:rFonts w:ascii="Arial" w:hAnsi="Arial" w:cs="Arial"/>
          <w:b/>
          <w:color w:val="0B0B0B"/>
          <w:spacing w:val="-1"/>
        </w:rPr>
        <w:t xml:space="preserve"> </w:t>
      </w:r>
      <w:r w:rsidRPr="00B410BA">
        <w:rPr>
          <w:rFonts w:ascii="Arial" w:hAnsi="Arial" w:cs="Arial"/>
          <w:b/>
          <w:color w:val="0B0B0B"/>
          <w:spacing w:val="1"/>
        </w:rPr>
        <w:t>u</w:t>
      </w:r>
      <w:r w:rsidRPr="00B410BA">
        <w:rPr>
          <w:rFonts w:ascii="Arial" w:hAnsi="Arial" w:cs="Arial"/>
          <w:b/>
          <w:color w:val="0B0B0B"/>
        </w:rPr>
        <w:t>se</w:t>
      </w:r>
      <w:r w:rsidRPr="00B410BA">
        <w:rPr>
          <w:rFonts w:ascii="Arial" w:hAnsi="Arial" w:cs="Arial"/>
          <w:b/>
          <w:color w:val="0B0B0B"/>
          <w:spacing w:val="-1"/>
        </w:rPr>
        <w:t xml:space="preserve"> </w:t>
      </w:r>
      <w:r w:rsidRPr="00B410BA">
        <w:rPr>
          <w:rFonts w:ascii="Arial" w:hAnsi="Arial" w:cs="Arial"/>
          <w:b/>
          <w:color w:val="0B0B0B"/>
          <w:spacing w:val="1"/>
        </w:rPr>
        <w:t>b</w:t>
      </w:r>
      <w:r w:rsidRPr="00B410BA">
        <w:rPr>
          <w:rFonts w:ascii="Arial" w:hAnsi="Arial" w:cs="Arial"/>
          <w:b/>
          <w:color w:val="0B0B0B"/>
        </w:rPr>
        <w:t>o</w:t>
      </w:r>
      <w:r w:rsidRPr="00B410BA">
        <w:rPr>
          <w:rFonts w:ascii="Arial" w:hAnsi="Arial" w:cs="Arial"/>
          <w:b/>
          <w:color w:val="0B0B0B"/>
          <w:spacing w:val="1"/>
        </w:rPr>
        <w:t>l</w:t>
      </w:r>
      <w:r w:rsidRPr="00B410BA">
        <w:rPr>
          <w:rFonts w:ascii="Arial" w:hAnsi="Arial" w:cs="Arial"/>
          <w:b/>
          <w:color w:val="0B0B0B"/>
        </w:rPr>
        <w:t>d</w:t>
      </w:r>
      <w:r w:rsidRPr="00B410BA">
        <w:rPr>
          <w:rFonts w:ascii="Arial" w:hAnsi="Arial" w:cs="Arial"/>
          <w:b/>
          <w:color w:val="0B0B0B"/>
          <w:spacing w:val="-1"/>
        </w:rPr>
        <w:t xml:space="preserve"> </w:t>
      </w:r>
      <w:r w:rsidRPr="00B410BA">
        <w:rPr>
          <w:rFonts w:ascii="Arial" w:hAnsi="Arial" w:cs="Arial"/>
          <w:b/>
          <w:color w:val="0B0B0B"/>
          <w:spacing w:val="1"/>
        </w:rPr>
        <w:t>l</w:t>
      </w:r>
      <w:r w:rsidRPr="00B410BA">
        <w:rPr>
          <w:rFonts w:ascii="Arial" w:hAnsi="Arial" w:cs="Arial"/>
          <w:b/>
          <w:color w:val="0B0B0B"/>
          <w:spacing w:val="-1"/>
        </w:rPr>
        <w:t>ette</w:t>
      </w:r>
      <w:r w:rsidRPr="00B410BA">
        <w:rPr>
          <w:rFonts w:ascii="Arial" w:hAnsi="Arial" w:cs="Arial"/>
          <w:b/>
          <w:color w:val="0B0B0B"/>
        </w:rPr>
        <w:t>r</w:t>
      </w:r>
    </w:p>
    <w:p w:rsidR="009163DB" w:rsidRPr="00B410BA" w:rsidRDefault="009163DB">
      <w:pPr>
        <w:spacing w:before="7" w:line="100" w:lineRule="exact"/>
        <w:rPr>
          <w:rFonts w:ascii="Arial" w:hAnsi="Arial" w:cs="Arial"/>
        </w:rPr>
      </w:pPr>
    </w:p>
    <w:p w:rsidR="009163DB" w:rsidRPr="00B410BA" w:rsidRDefault="009163DB">
      <w:pPr>
        <w:spacing w:line="200" w:lineRule="exact"/>
        <w:rPr>
          <w:rFonts w:ascii="Arial" w:hAnsi="Arial" w:cs="Arial"/>
        </w:rPr>
      </w:pPr>
    </w:p>
    <w:p w:rsidR="009163DB" w:rsidRPr="00B410BA" w:rsidRDefault="009163DB">
      <w:pPr>
        <w:spacing w:line="200" w:lineRule="exact"/>
        <w:rPr>
          <w:rFonts w:ascii="Arial" w:hAnsi="Arial" w:cs="Arial"/>
        </w:rPr>
      </w:pPr>
    </w:p>
    <w:p w:rsidR="009163DB" w:rsidRPr="00B410BA" w:rsidRDefault="009163DB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"/>
        <w:gridCol w:w="3334"/>
        <w:gridCol w:w="921"/>
        <w:gridCol w:w="2334"/>
        <w:gridCol w:w="2330"/>
        <w:gridCol w:w="244"/>
        <w:gridCol w:w="4013"/>
      </w:tblGrid>
      <w:tr w:rsidR="009163DB" w:rsidRPr="00B410BA" w:rsidTr="00920755">
        <w:trPr>
          <w:gridBefore w:val="1"/>
          <w:wBefore w:w="107" w:type="dxa"/>
          <w:trHeight w:hRule="exact" w:val="5221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DB" w:rsidRPr="00B410BA" w:rsidRDefault="003A6E27">
            <w:pPr>
              <w:spacing w:before="5" w:line="220" w:lineRule="exact"/>
              <w:ind w:left="463" w:right="161"/>
              <w:rPr>
                <w:rFonts w:ascii="Arial" w:hAnsi="Arial" w:cs="Arial"/>
              </w:rPr>
            </w:pPr>
            <w:r w:rsidRPr="00B410BA">
              <w:rPr>
                <w:rFonts w:ascii="Arial" w:hAnsi="Arial" w:cs="Arial"/>
                <w:b/>
                <w:spacing w:val="-1"/>
              </w:rPr>
              <w:t>I</w:t>
            </w:r>
            <w:r w:rsidRPr="00B410BA">
              <w:rPr>
                <w:rFonts w:ascii="Arial" w:hAnsi="Arial" w:cs="Arial"/>
                <w:b/>
              </w:rPr>
              <w:t>s</w:t>
            </w:r>
            <w:r w:rsidRPr="00B410B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>he</w:t>
            </w:r>
            <w:r w:rsidRPr="00B410B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-3"/>
              </w:rPr>
              <w:t>m</w:t>
            </w:r>
            <w:r w:rsidRPr="00B410BA">
              <w:rPr>
                <w:rFonts w:ascii="Arial" w:hAnsi="Arial" w:cs="Arial"/>
                <w:b/>
                <w:spacing w:val="4"/>
              </w:rPr>
              <w:t>a</w:t>
            </w:r>
            <w:r w:rsidRPr="00B410BA">
              <w:rPr>
                <w:rFonts w:ascii="Arial" w:hAnsi="Arial" w:cs="Arial"/>
                <w:b/>
              </w:rPr>
              <w:t>nu</w:t>
            </w:r>
            <w:r w:rsidRPr="00B410BA">
              <w:rPr>
                <w:rFonts w:ascii="Arial" w:hAnsi="Arial" w:cs="Arial"/>
                <w:b/>
                <w:spacing w:val="2"/>
              </w:rPr>
              <w:t>s</w:t>
            </w:r>
            <w:r w:rsidRPr="00B410BA">
              <w:rPr>
                <w:rFonts w:ascii="Arial" w:hAnsi="Arial" w:cs="Arial"/>
                <w:b/>
                <w:spacing w:val="1"/>
              </w:rPr>
              <w:t>cr</w:t>
            </w:r>
            <w:r w:rsidRPr="00B410BA">
              <w:rPr>
                <w:rFonts w:ascii="Arial" w:hAnsi="Arial" w:cs="Arial"/>
                <w:b/>
              </w:rPr>
              <w:t>ipt</w:t>
            </w:r>
            <w:r w:rsidRPr="00B410B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-1"/>
              </w:rPr>
              <w:t>s</w:t>
            </w:r>
            <w:r w:rsidRPr="00B410BA">
              <w:rPr>
                <w:rFonts w:ascii="Arial" w:hAnsi="Arial" w:cs="Arial"/>
                <w:b/>
                <w:spacing w:val="1"/>
              </w:rPr>
              <w:t>c</w:t>
            </w:r>
            <w:r w:rsidRPr="00B410BA">
              <w:rPr>
                <w:rFonts w:ascii="Arial" w:hAnsi="Arial" w:cs="Arial"/>
                <w:b/>
              </w:rPr>
              <w:t>i</w:t>
            </w:r>
            <w:r w:rsidRPr="00B410BA">
              <w:rPr>
                <w:rFonts w:ascii="Arial" w:hAnsi="Arial" w:cs="Arial"/>
                <w:b/>
                <w:spacing w:val="1"/>
              </w:rPr>
              <w:t>e</w:t>
            </w:r>
            <w:r w:rsidRPr="00B410BA">
              <w:rPr>
                <w:rFonts w:ascii="Arial" w:hAnsi="Arial" w:cs="Arial"/>
                <w:b/>
              </w:rPr>
              <w:t>n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>i</w:t>
            </w:r>
            <w:r w:rsidRPr="00B410BA">
              <w:rPr>
                <w:rFonts w:ascii="Arial" w:hAnsi="Arial" w:cs="Arial"/>
                <w:b/>
                <w:spacing w:val="1"/>
              </w:rPr>
              <w:t>f</w:t>
            </w:r>
            <w:r w:rsidRPr="00B410BA">
              <w:rPr>
                <w:rFonts w:ascii="Arial" w:hAnsi="Arial" w:cs="Arial"/>
                <w:b/>
              </w:rPr>
              <w:t>i</w:t>
            </w:r>
            <w:r w:rsidRPr="00B410BA">
              <w:rPr>
                <w:rFonts w:ascii="Arial" w:hAnsi="Arial" w:cs="Arial"/>
                <w:b/>
                <w:spacing w:val="1"/>
              </w:rPr>
              <w:t>ca</w:t>
            </w:r>
            <w:r w:rsidRPr="00B410BA">
              <w:rPr>
                <w:rFonts w:ascii="Arial" w:hAnsi="Arial" w:cs="Arial"/>
                <w:b/>
              </w:rPr>
              <w:t>ll</w:t>
            </w:r>
            <w:r w:rsidRPr="00B410BA">
              <w:rPr>
                <w:rFonts w:ascii="Arial" w:hAnsi="Arial" w:cs="Arial"/>
                <w:b/>
                <w:spacing w:val="1"/>
              </w:rPr>
              <w:t>y</w:t>
            </w:r>
            <w:r w:rsidRPr="00B410BA">
              <w:rPr>
                <w:rFonts w:ascii="Arial" w:hAnsi="Arial" w:cs="Arial"/>
                <w:b/>
              </w:rPr>
              <w:t xml:space="preserve">, </w:t>
            </w:r>
            <w:r w:rsidRPr="00B410BA">
              <w:rPr>
                <w:rFonts w:ascii="Arial" w:hAnsi="Arial" w:cs="Arial"/>
                <w:b/>
                <w:spacing w:val="1"/>
              </w:rPr>
              <w:t>correct</w:t>
            </w:r>
            <w:r w:rsidRPr="00B410BA">
              <w:rPr>
                <w:rFonts w:ascii="Arial" w:hAnsi="Arial" w:cs="Arial"/>
                <w:b/>
              </w:rPr>
              <w:t>?</w:t>
            </w:r>
            <w:r w:rsidRPr="00B410B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P</w:t>
            </w:r>
            <w:r w:rsidRPr="00B410BA">
              <w:rPr>
                <w:rFonts w:ascii="Arial" w:hAnsi="Arial" w:cs="Arial"/>
                <w:b/>
              </w:rPr>
              <w:t>l</w:t>
            </w:r>
            <w:r w:rsidRPr="00B410BA">
              <w:rPr>
                <w:rFonts w:ascii="Arial" w:hAnsi="Arial" w:cs="Arial"/>
                <w:b/>
                <w:spacing w:val="1"/>
              </w:rPr>
              <w:t>ea</w:t>
            </w:r>
            <w:r w:rsidRPr="00B410BA">
              <w:rPr>
                <w:rFonts w:ascii="Arial" w:hAnsi="Arial" w:cs="Arial"/>
                <w:b/>
                <w:spacing w:val="-1"/>
              </w:rPr>
              <w:t>s</w:t>
            </w:r>
            <w:r w:rsidRPr="00B410BA">
              <w:rPr>
                <w:rFonts w:ascii="Arial" w:hAnsi="Arial" w:cs="Arial"/>
                <w:b/>
              </w:rPr>
              <w:t>e</w:t>
            </w:r>
            <w:r w:rsidRPr="00B410B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10BA">
              <w:rPr>
                <w:rFonts w:ascii="Arial" w:hAnsi="Arial" w:cs="Arial"/>
                <w:b/>
              </w:rPr>
              <w:t>w</w:t>
            </w:r>
            <w:r w:rsidRPr="00B410BA">
              <w:rPr>
                <w:rFonts w:ascii="Arial" w:hAnsi="Arial" w:cs="Arial"/>
                <w:b/>
                <w:spacing w:val="1"/>
              </w:rPr>
              <w:t>r</w:t>
            </w:r>
            <w:r w:rsidRPr="00B410BA">
              <w:rPr>
                <w:rFonts w:ascii="Arial" w:hAnsi="Arial" w:cs="Arial"/>
                <w:b/>
              </w:rPr>
              <w:t>i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>e</w:t>
            </w:r>
            <w:r w:rsidRPr="00B410B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10BA">
              <w:rPr>
                <w:rFonts w:ascii="Arial" w:hAnsi="Arial" w:cs="Arial"/>
                <w:b/>
              </w:rPr>
              <w:t>h</w:t>
            </w:r>
            <w:r w:rsidRPr="00B410BA">
              <w:rPr>
                <w:rFonts w:ascii="Arial" w:hAnsi="Arial" w:cs="Arial"/>
                <w:b/>
                <w:spacing w:val="1"/>
              </w:rPr>
              <w:t>ere</w:t>
            </w:r>
            <w:r w:rsidRPr="00B410B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DB" w:rsidRPr="00B410BA" w:rsidRDefault="003A6E27">
            <w:pPr>
              <w:spacing w:before="5" w:line="220" w:lineRule="exact"/>
              <w:ind w:left="103" w:right="386"/>
              <w:rPr>
                <w:rFonts w:ascii="Arial" w:hAnsi="Arial" w:cs="Arial"/>
              </w:rPr>
            </w:pPr>
            <w:r w:rsidRPr="00B410BA">
              <w:rPr>
                <w:rFonts w:ascii="Arial" w:hAnsi="Arial" w:cs="Arial"/>
              </w:rPr>
              <w:t>Ki</w:t>
            </w:r>
            <w:r w:rsidRPr="00B410BA">
              <w:rPr>
                <w:rFonts w:ascii="Arial" w:hAnsi="Arial" w:cs="Arial"/>
                <w:spacing w:val="1"/>
              </w:rPr>
              <w:t>nd</w:t>
            </w:r>
            <w:r w:rsidRPr="00B410BA">
              <w:rPr>
                <w:rFonts w:ascii="Arial" w:hAnsi="Arial" w:cs="Arial"/>
              </w:rPr>
              <w:t>ly</w:t>
            </w:r>
            <w:r w:rsidRPr="00B410BA">
              <w:rPr>
                <w:rFonts w:ascii="Arial" w:hAnsi="Arial" w:cs="Arial"/>
                <w:spacing w:val="-7"/>
              </w:rPr>
              <w:t xml:space="preserve"> </w:t>
            </w:r>
            <w:r w:rsidRPr="00B410BA">
              <w:rPr>
                <w:rFonts w:ascii="Arial" w:hAnsi="Arial" w:cs="Arial"/>
                <w:spacing w:val="1"/>
              </w:rPr>
              <w:t>do</w:t>
            </w:r>
            <w:r w:rsidRPr="00B410BA">
              <w:rPr>
                <w:rFonts w:ascii="Arial" w:hAnsi="Arial" w:cs="Arial"/>
                <w:spacing w:val="-1"/>
              </w:rPr>
              <w:t>n</w:t>
            </w:r>
            <w:r w:rsidRPr="00B410BA">
              <w:rPr>
                <w:rFonts w:ascii="Arial" w:hAnsi="Arial" w:cs="Arial"/>
                <w:spacing w:val="1"/>
              </w:rPr>
              <w:t>’</w:t>
            </w:r>
            <w:r w:rsidRPr="00B410BA">
              <w:rPr>
                <w:rFonts w:ascii="Arial" w:hAnsi="Arial" w:cs="Arial"/>
              </w:rPr>
              <w:t>t</w:t>
            </w:r>
            <w:r w:rsidRPr="00B410BA">
              <w:rPr>
                <w:rFonts w:ascii="Arial" w:hAnsi="Arial" w:cs="Arial"/>
                <w:spacing w:val="-4"/>
              </w:rPr>
              <w:t xml:space="preserve"> </w:t>
            </w:r>
            <w:r w:rsidRPr="00B410BA">
              <w:rPr>
                <w:rFonts w:ascii="Arial" w:hAnsi="Arial" w:cs="Arial"/>
                <w:spacing w:val="-1"/>
              </w:rPr>
              <w:t>u</w:t>
            </w:r>
            <w:r w:rsidRPr="00B410BA">
              <w:rPr>
                <w:rFonts w:ascii="Arial" w:hAnsi="Arial" w:cs="Arial"/>
                <w:spacing w:val="2"/>
              </w:rPr>
              <w:t>s</w:t>
            </w:r>
            <w:r w:rsidRPr="00B410BA">
              <w:rPr>
                <w:rFonts w:ascii="Arial" w:hAnsi="Arial" w:cs="Arial"/>
              </w:rPr>
              <w:t>e</w:t>
            </w:r>
            <w:r w:rsidRPr="00B410BA">
              <w:rPr>
                <w:rFonts w:ascii="Arial" w:hAnsi="Arial" w:cs="Arial"/>
                <w:spacing w:val="-2"/>
              </w:rPr>
              <w:t xml:space="preserve"> </w:t>
            </w:r>
            <w:r w:rsidRPr="00B410BA">
              <w:rPr>
                <w:rFonts w:ascii="Arial" w:hAnsi="Arial" w:cs="Arial"/>
                <w:spacing w:val="1"/>
              </w:rPr>
              <w:t>bo</w:t>
            </w:r>
            <w:r w:rsidRPr="00B410BA">
              <w:rPr>
                <w:rFonts w:ascii="Arial" w:hAnsi="Arial" w:cs="Arial"/>
              </w:rPr>
              <w:t>ld</w:t>
            </w:r>
            <w:r w:rsidRPr="00B410BA">
              <w:rPr>
                <w:rFonts w:ascii="Arial" w:hAnsi="Arial" w:cs="Arial"/>
                <w:spacing w:val="-5"/>
              </w:rPr>
              <w:t xml:space="preserve"> </w:t>
            </w:r>
            <w:r w:rsidRPr="00B410BA">
              <w:rPr>
                <w:rFonts w:ascii="Arial" w:hAnsi="Arial" w:cs="Arial"/>
              </w:rPr>
              <w:t>l</w:t>
            </w:r>
            <w:r w:rsidRPr="00B410BA">
              <w:rPr>
                <w:rFonts w:ascii="Arial" w:hAnsi="Arial" w:cs="Arial"/>
                <w:spacing w:val="1"/>
              </w:rPr>
              <w:t>e</w:t>
            </w:r>
            <w:r w:rsidRPr="00B410BA">
              <w:rPr>
                <w:rFonts w:ascii="Arial" w:hAnsi="Arial" w:cs="Arial"/>
              </w:rPr>
              <w:t>tt</w:t>
            </w:r>
            <w:r w:rsidRPr="00B410BA">
              <w:rPr>
                <w:rFonts w:ascii="Arial" w:hAnsi="Arial" w:cs="Arial"/>
                <w:spacing w:val="1"/>
              </w:rPr>
              <w:t>er</w:t>
            </w:r>
            <w:r w:rsidRPr="00B410BA">
              <w:rPr>
                <w:rFonts w:ascii="Arial" w:hAnsi="Arial" w:cs="Arial"/>
              </w:rPr>
              <w:t>s</w:t>
            </w:r>
            <w:r w:rsidRPr="00B410BA">
              <w:rPr>
                <w:rFonts w:ascii="Arial" w:hAnsi="Arial" w:cs="Arial"/>
                <w:spacing w:val="-5"/>
              </w:rPr>
              <w:t xml:space="preserve"> </w:t>
            </w:r>
            <w:r w:rsidRPr="00B410BA">
              <w:rPr>
                <w:rFonts w:ascii="Arial" w:hAnsi="Arial" w:cs="Arial"/>
              </w:rPr>
              <w:t>i</w:t>
            </w:r>
            <w:r w:rsidRPr="00B410BA">
              <w:rPr>
                <w:rFonts w:ascii="Arial" w:hAnsi="Arial" w:cs="Arial"/>
                <w:spacing w:val="-1"/>
              </w:rPr>
              <w:t>n</w:t>
            </w:r>
            <w:r w:rsidRPr="00B410BA">
              <w:rPr>
                <w:rFonts w:ascii="Arial" w:hAnsi="Arial" w:cs="Arial"/>
                <w:spacing w:val="2"/>
              </w:rPr>
              <w:t>s</w:t>
            </w:r>
            <w:r w:rsidRPr="00B410BA">
              <w:rPr>
                <w:rFonts w:ascii="Arial" w:hAnsi="Arial" w:cs="Arial"/>
              </w:rPr>
              <w:t>i</w:t>
            </w:r>
            <w:r w:rsidRPr="00B410BA">
              <w:rPr>
                <w:rFonts w:ascii="Arial" w:hAnsi="Arial" w:cs="Arial"/>
                <w:spacing w:val="1"/>
              </w:rPr>
              <w:t>d</w:t>
            </w:r>
            <w:r w:rsidRPr="00B410BA">
              <w:rPr>
                <w:rFonts w:ascii="Arial" w:hAnsi="Arial" w:cs="Arial"/>
              </w:rPr>
              <w:t>e</w:t>
            </w:r>
            <w:r w:rsidRPr="00B410BA">
              <w:rPr>
                <w:rFonts w:ascii="Arial" w:hAnsi="Arial" w:cs="Arial"/>
                <w:spacing w:val="-4"/>
              </w:rPr>
              <w:t xml:space="preserve"> </w:t>
            </w:r>
            <w:r w:rsidRPr="00B410BA">
              <w:rPr>
                <w:rFonts w:ascii="Arial" w:hAnsi="Arial" w:cs="Arial"/>
                <w:spacing w:val="1"/>
              </w:rPr>
              <w:t>para</w:t>
            </w:r>
            <w:r w:rsidRPr="00B410BA">
              <w:rPr>
                <w:rFonts w:ascii="Arial" w:hAnsi="Arial" w:cs="Arial"/>
                <w:spacing w:val="-1"/>
              </w:rPr>
              <w:t>g</w:t>
            </w:r>
            <w:r w:rsidRPr="00B410BA">
              <w:rPr>
                <w:rFonts w:ascii="Arial" w:hAnsi="Arial" w:cs="Arial"/>
                <w:spacing w:val="1"/>
              </w:rPr>
              <w:t>rap</w:t>
            </w:r>
            <w:r w:rsidRPr="00B410BA">
              <w:rPr>
                <w:rFonts w:ascii="Arial" w:hAnsi="Arial" w:cs="Arial"/>
                <w:spacing w:val="-1"/>
              </w:rPr>
              <w:t>h</w:t>
            </w:r>
            <w:r w:rsidRPr="00B410BA">
              <w:rPr>
                <w:rFonts w:ascii="Arial" w:hAnsi="Arial" w:cs="Arial"/>
              </w:rPr>
              <w:t>…</w:t>
            </w:r>
            <w:r w:rsidRPr="00B410BA">
              <w:rPr>
                <w:rFonts w:ascii="Arial" w:hAnsi="Arial" w:cs="Arial"/>
                <w:spacing w:val="-9"/>
              </w:rPr>
              <w:t xml:space="preserve"> </w:t>
            </w:r>
            <w:r w:rsidRPr="00B410BA">
              <w:rPr>
                <w:rFonts w:ascii="Arial" w:hAnsi="Arial" w:cs="Arial"/>
                <w:spacing w:val="-1"/>
              </w:rPr>
              <w:t>C</w:t>
            </w:r>
            <w:r w:rsidRPr="00B410BA">
              <w:rPr>
                <w:rFonts w:ascii="Arial" w:hAnsi="Arial" w:cs="Arial"/>
                <w:spacing w:val="1"/>
              </w:rPr>
              <w:t>orrec</w:t>
            </w:r>
            <w:r w:rsidRPr="00B410BA">
              <w:rPr>
                <w:rFonts w:ascii="Arial" w:hAnsi="Arial" w:cs="Arial"/>
              </w:rPr>
              <w:t>t</w:t>
            </w:r>
            <w:r w:rsidRPr="00B410BA">
              <w:rPr>
                <w:rFonts w:ascii="Arial" w:hAnsi="Arial" w:cs="Arial"/>
                <w:spacing w:val="-6"/>
              </w:rPr>
              <w:t xml:space="preserve"> </w:t>
            </w:r>
            <w:r w:rsidRPr="00B410BA">
              <w:rPr>
                <w:rFonts w:ascii="Arial" w:hAnsi="Arial" w:cs="Arial"/>
              </w:rPr>
              <w:t>it</w:t>
            </w:r>
            <w:r w:rsidRPr="00B410BA">
              <w:rPr>
                <w:rFonts w:ascii="Arial" w:hAnsi="Arial" w:cs="Arial"/>
                <w:spacing w:val="-1"/>
              </w:rPr>
              <w:t xml:space="preserve"> </w:t>
            </w:r>
            <w:r w:rsidRPr="00B410BA">
              <w:rPr>
                <w:rFonts w:ascii="Arial" w:hAnsi="Arial" w:cs="Arial"/>
              </w:rPr>
              <w:t xml:space="preserve">in </w:t>
            </w:r>
            <w:r w:rsidRPr="00B410BA">
              <w:rPr>
                <w:rFonts w:ascii="Arial" w:hAnsi="Arial" w:cs="Arial"/>
                <w:spacing w:val="-1"/>
              </w:rPr>
              <w:t>y</w:t>
            </w:r>
            <w:r w:rsidRPr="00B410BA">
              <w:rPr>
                <w:rFonts w:ascii="Arial" w:hAnsi="Arial" w:cs="Arial"/>
                <w:spacing w:val="1"/>
              </w:rPr>
              <w:t>o</w:t>
            </w:r>
            <w:r w:rsidRPr="00B410BA">
              <w:rPr>
                <w:rFonts w:ascii="Arial" w:hAnsi="Arial" w:cs="Arial"/>
                <w:spacing w:val="-1"/>
              </w:rPr>
              <w:t>u</w:t>
            </w:r>
            <w:r w:rsidRPr="00B410BA">
              <w:rPr>
                <w:rFonts w:ascii="Arial" w:hAnsi="Arial" w:cs="Arial"/>
              </w:rPr>
              <w:t xml:space="preserve">r </w:t>
            </w:r>
            <w:r w:rsidRPr="00B410BA">
              <w:rPr>
                <w:rFonts w:ascii="Arial" w:hAnsi="Arial" w:cs="Arial"/>
                <w:spacing w:val="-2"/>
              </w:rPr>
              <w:t>w</w:t>
            </w:r>
            <w:r w:rsidRPr="00B410BA">
              <w:rPr>
                <w:rFonts w:ascii="Arial" w:hAnsi="Arial" w:cs="Arial"/>
                <w:spacing w:val="1"/>
              </w:rPr>
              <w:t>ho</w:t>
            </w:r>
            <w:r w:rsidRPr="00B410BA">
              <w:rPr>
                <w:rFonts w:ascii="Arial" w:hAnsi="Arial" w:cs="Arial"/>
              </w:rPr>
              <w:t>le</w:t>
            </w:r>
            <w:r w:rsidRPr="00B410BA">
              <w:rPr>
                <w:rFonts w:ascii="Arial" w:hAnsi="Arial" w:cs="Arial"/>
                <w:spacing w:val="-4"/>
              </w:rPr>
              <w:t xml:space="preserve"> </w:t>
            </w:r>
            <w:r w:rsidRPr="00B410BA">
              <w:rPr>
                <w:rFonts w:ascii="Arial" w:hAnsi="Arial" w:cs="Arial"/>
                <w:spacing w:val="-1"/>
              </w:rPr>
              <w:t>m</w:t>
            </w:r>
            <w:r w:rsidRPr="00B410BA">
              <w:rPr>
                <w:rFonts w:ascii="Arial" w:hAnsi="Arial" w:cs="Arial"/>
                <w:spacing w:val="1"/>
              </w:rPr>
              <w:t>anu</w:t>
            </w:r>
            <w:r w:rsidRPr="00B410BA">
              <w:rPr>
                <w:rFonts w:ascii="Arial" w:hAnsi="Arial" w:cs="Arial"/>
                <w:spacing w:val="-1"/>
              </w:rPr>
              <w:t>s</w:t>
            </w:r>
            <w:r w:rsidRPr="00B410BA">
              <w:rPr>
                <w:rFonts w:ascii="Arial" w:hAnsi="Arial" w:cs="Arial"/>
                <w:spacing w:val="1"/>
              </w:rPr>
              <w:t>cr</w:t>
            </w:r>
            <w:r w:rsidRPr="00B410BA">
              <w:rPr>
                <w:rFonts w:ascii="Arial" w:hAnsi="Arial" w:cs="Arial"/>
              </w:rPr>
              <w:t>i</w:t>
            </w:r>
            <w:r w:rsidRPr="00B410BA">
              <w:rPr>
                <w:rFonts w:ascii="Arial" w:hAnsi="Arial" w:cs="Arial"/>
                <w:spacing w:val="1"/>
              </w:rPr>
              <w:t>p</w:t>
            </w:r>
            <w:r w:rsidRPr="00B410BA">
              <w:rPr>
                <w:rFonts w:ascii="Arial" w:hAnsi="Arial" w:cs="Arial"/>
                <w:spacing w:val="3"/>
              </w:rPr>
              <w:t>t</w:t>
            </w:r>
            <w:r w:rsidRPr="00B410BA">
              <w:rPr>
                <w:rFonts w:ascii="Arial" w:hAnsi="Arial" w:cs="Arial"/>
              </w:rPr>
              <w:t>…</w:t>
            </w:r>
          </w:p>
          <w:p w:rsidR="009163DB" w:rsidRPr="00B410BA" w:rsidRDefault="009163DB">
            <w:pPr>
              <w:spacing w:line="200" w:lineRule="exact"/>
              <w:rPr>
                <w:rFonts w:ascii="Arial" w:hAnsi="Arial" w:cs="Arial"/>
              </w:rPr>
            </w:pPr>
          </w:p>
          <w:p w:rsidR="009163DB" w:rsidRPr="00B410BA" w:rsidRDefault="009163DB">
            <w:pPr>
              <w:spacing w:before="18" w:line="240" w:lineRule="exact"/>
              <w:rPr>
                <w:rFonts w:ascii="Arial" w:hAnsi="Arial" w:cs="Arial"/>
              </w:rPr>
            </w:pPr>
          </w:p>
          <w:p w:rsidR="009163DB" w:rsidRPr="00B410BA" w:rsidRDefault="003A6E27">
            <w:pPr>
              <w:ind w:left="103" w:right="451"/>
              <w:rPr>
                <w:rFonts w:ascii="Arial" w:hAnsi="Arial" w:cs="Arial"/>
              </w:rPr>
            </w:pPr>
            <w:r w:rsidRPr="00B410BA">
              <w:rPr>
                <w:rFonts w:ascii="Arial" w:hAnsi="Arial" w:cs="Arial"/>
              </w:rPr>
              <w:t>Eu</w:t>
            </w:r>
            <w:r w:rsidRPr="00B410BA">
              <w:rPr>
                <w:rFonts w:ascii="Arial" w:hAnsi="Arial" w:cs="Arial"/>
                <w:spacing w:val="-1"/>
              </w:rPr>
              <w:t>r</w:t>
            </w:r>
            <w:r w:rsidRPr="00B410BA">
              <w:rPr>
                <w:rFonts w:ascii="Arial" w:hAnsi="Arial" w:cs="Arial"/>
              </w:rPr>
              <w:t>op</w:t>
            </w:r>
            <w:r w:rsidRPr="00B410BA">
              <w:rPr>
                <w:rFonts w:ascii="Arial" w:hAnsi="Arial" w:cs="Arial"/>
                <w:spacing w:val="-1"/>
              </w:rPr>
              <w:t>e</w:t>
            </w:r>
            <w:r w:rsidRPr="00B410BA">
              <w:rPr>
                <w:rFonts w:ascii="Arial" w:hAnsi="Arial" w:cs="Arial"/>
                <w:spacing w:val="2"/>
              </w:rPr>
              <w:t>a</w:t>
            </w:r>
            <w:r w:rsidRPr="00B410BA">
              <w:rPr>
                <w:rFonts w:ascii="Arial" w:hAnsi="Arial" w:cs="Arial"/>
              </w:rPr>
              <w:t>n Env</w:t>
            </w:r>
            <w:r w:rsidRPr="00B410BA">
              <w:rPr>
                <w:rFonts w:ascii="Arial" w:hAnsi="Arial" w:cs="Arial"/>
                <w:spacing w:val="1"/>
              </w:rPr>
              <w:t>i</w:t>
            </w:r>
            <w:r w:rsidRPr="00B410BA">
              <w:rPr>
                <w:rFonts w:ascii="Arial" w:hAnsi="Arial" w:cs="Arial"/>
                <w:spacing w:val="-1"/>
              </w:rPr>
              <w:t>r</w:t>
            </w:r>
            <w:r w:rsidRPr="00B410BA">
              <w:rPr>
                <w:rFonts w:ascii="Arial" w:hAnsi="Arial" w:cs="Arial"/>
              </w:rPr>
              <w:t>on</w:t>
            </w:r>
            <w:r w:rsidRPr="00B410BA">
              <w:rPr>
                <w:rFonts w:ascii="Arial" w:hAnsi="Arial" w:cs="Arial"/>
                <w:spacing w:val="1"/>
              </w:rPr>
              <w:t>m</w:t>
            </w:r>
            <w:r w:rsidRPr="00B410BA">
              <w:rPr>
                <w:rFonts w:ascii="Arial" w:hAnsi="Arial" w:cs="Arial"/>
                <w:spacing w:val="-1"/>
              </w:rPr>
              <w:t>e</w:t>
            </w:r>
            <w:r w:rsidRPr="00B410BA">
              <w:rPr>
                <w:rFonts w:ascii="Arial" w:hAnsi="Arial" w:cs="Arial"/>
              </w:rPr>
              <w:t>n</w:t>
            </w:r>
            <w:r w:rsidRPr="00B410BA">
              <w:rPr>
                <w:rFonts w:ascii="Arial" w:hAnsi="Arial" w:cs="Arial"/>
                <w:spacing w:val="1"/>
              </w:rPr>
              <w:t>t</w:t>
            </w:r>
            <w:r w:rsidRPr="00B410BA">
              <w:rPr>
                <w:rFonts w:ascii="Arial" w:hAnsi="Arial" w:cs="Arial"/>
                <w:spacing w:val="-1"/>
              </w:rPr>
              <w:t>a</w:t>
            </w:r>
            <w:r w:rsidRPr="00B410BA">
              <w:rPr>
                <w:rFonts w:ascii="Arial" w:hAnsi="Arial" w:cs="Arial"/>
              </w:rPr>
              <w:t>l</w:t>
            </w:r>
            <w:r w:rsidRPr="00B410BA">
              <w:rPr>
                <w:rFonts w:ascii="Arial" w:hAnsi="Arial" w:cs="Arial"/>
                <w:spacing w:val="1"/>
              </w:rPr>
              <w:t xml:space="preserve"> </w:t>
            </w:r>
            <w:r w:rsidRPr="00B410BA">
              <w:rPr>
                <w:rFonts w:ascii="Arial" w:hAnsi="Arial" w:cs="Arial"/>
              </w:rPr>
              <w:t>Ag</w:t>
            </w:r>
            <w:r w:rsidRPr="00B410BA">
              <w:rPr>
                <w:rFonts w:ascii="Arial" w:hAnsi="Arial" w:cs="Arial"/>
                <w:spacing w:val="-1"/>
              </w:rPr>
              <w:t>e</w:t>
            </w:r>
            <w:r w:rsidRPr="00B410BA">
              <w:rPr>
                <w:rFonts w:ascii="Arial" w:hAnsi="Arial" w:cs="Arial"/>
              </w:rPr>
              <w:t>n</w:t>
            </w:r>
            <w:r w:rsidRPr="00B410BA">
              <w:rPr>
                <w:rFonts w:ascii="Arial" w:hAnsi="Arial" w:cs="Arial"/>
                <w:spacing w:val="-1"/>
              </w:rPr>
              <w:t>c</w:t>
            </w:r>
            <w:r w:rsidRPr="00B410BA">
              <w:rPr>
                <w:rFonts w:ascii="Arial" w:hAnsi="Arial" w:cs="Arial"/>
              </w:rPr>
              <w:t>y</w:t>
            </w:r>
            <w:r w:rsidRPr="00B410BA">
              <w:rPr>
                <w:rFonts w:ascii="Arial" w:hAnsi="Arial" w:cs="Arial"/>
                <w:spacing w:val="2"/>
              </w:rPr>
              <w:t xml:space="preserve"> </w:t>
            </w:r>
            <w:r w:rsidRPr="00B410BA">
              <w:rPr>
                <w:rFonts w:ascii="Arial" w:hAnsi="Arial" w:cs="Arial"/>
                <w:spacing w:val="-1"/>
              </w:rPr>
              <w:t>(</w:t>
            </w:r>
            <w:r w:rsidRPr="00B410BA">
              <w:rPr>
                <w:rFonts w:ascii="Arial" w:hAnsi="Arial" w:cs="Arial"/>
              </w:rPr>
              <w:t>2025</w:t>
            </w:r>
            <w:r w:rsidRPr="00B410BA">
              <w:rPr>
                <w:rFonts w:ascii="Arial" w:hAnsi="Arial" w:cs="Arial"/>
                <w:spacing w:val="-1"/>
              </w:rPr>
              <w:t>)</w:t>
            </w:r>
            <w:r w:rsidRPr="00B410BA">
              <w:rPr>
                <w:rFonts w:ascii="Arial" w:hAnsi="Arial" w:cs="Arial"/>
              </w:rPr>
              <w:t>,</w:t>
            </w:r>
            <w:r w:rsidRPr="00B410BA">
              <w:rPr>
                <w:rFonts w:ascii="Arial" w:hAnsi="Arial" w:cs="Arial"/>
                <w:spacing w:val="2"/>
              </w:rPr>
              <w:t xml:space="preserve"> </w:t>
            </w:r>
            <w:r w:rsidRPr="00B410BA">
              <w:rPr>
                <w:rFonts w:ascii="Arial" w:hAnsi="Arial" w:cs="Arial"/>
                <w:spacing w:val="1"/>
              </w:rPr>
              <w:t>R</w:t>
            </w:r>
            <w:r w:rsidRPr="00B410BA">
              <w:rPr>
                <w:rFonts w:ascii="Arial" w:hAnsi="Arial" w:cs="Arial"/>
                <w:spacing w:val="-1"/>
              </w:rPr>
              <w:t>efe</w:t>
            </w:r>
            <w:r w:rsidRPr="00B410BA">
              <w:rPr>
                <w:rFonts w:ascii="Arial" w:hAnsi="Arial" w:cs="Arial"/>
                <w:spacing w:val="2"/>
              </w:rPr>
              <w:t>r</w:t>
            </w:r>
            <w:r w:rsidRPr="00B410BA">
              <w:rPr>
                <w:rFonts w:ascii="Arial" w:hAnsi="Arial" w:cs="Arial"/>
                <w:spacing w:val="-1"/>
              </w:rPr>
              <w:t>e</w:t>
            </w:r>
            <w:r w:rsidRPr="00B410BA">
              <w:rPr>
                <w:rFonts w:ascii="Arial" w:hAnsi="Arial" w:cs="Arial"/>
              </w:rPr>
              <w:t>n</w:t>
            </w:r>
            <w:r w:rsidRPr="00B410BA">
              <w:rPr>
                <w:rFonts w:ascii="Arial" w:hAnsi="Arial" w:cs="Arial"/>
                <w:spacing w:val="-1"/>
              </w:rPr>
              <w:t>c</w:t>
            </w:r>
            <w:r w:rsidRPr="00B410BA">
              <w:rPr>
                <w:rFonts w:ascii="Arial" w:hAnsi="Arial" w:cs="Arial"/>
              </w:rPr>
              <w:t>e</w:t>
            </w:r>
            <w:r w:rsidRPr="00B410BA">
              <w:rPr>
                <w:rFonts w:ascii="Arial" w:hAnsi="Arial" w:cs="Arial"/>
                <w:spacing w:val="2"/>
              </w:rPr>
              <w:t xml:space="preserve"> </w:t>
            </w:r>
            <w:r w:rsidRPr="00B410BA">
              <w:rPr>
                <w:rFonts w:ascii="Arial" w:hAnsi="Arial" w:cs="Arial"/>
                <w:spacing w:val="1"/>
              </w:rPr>
              <w:t>i</w:t>
            </w:r>
            <w:r w:rsidRPr="00B410BA">
              <w:rPr>
                <w:rFonts w:ascii="Arial" w:hAnsi="Arial" w:cs="Arial"/>
              </w:rPr>
              <w:t xml:space="preserve">s </w:t>
            </w:r>
            <w:r w:rsidRPr="00B410BA">
              <w:rPr>
                <w:rFonts w:ascii="Arial" w:hAnsi="Arial" w:cs="Arial"/>
                <w:spacing w:val="1"/>
              </w:rPr>
              <w:t>mi</w:t>
            </w:r>
            <w:r w:rsidRPr="00B410BA">
              <w:rPr>
                <w:rFonts w:ascii="Arial" w:hAnsi="Arial" w:cs="Arial"/>
              </w:rPr>
              <w:t>ss</w:t>
            </w:r>
            <w:r w:rsidRPr="00B410BA">
              <w:rPr>
                <w:rFonts w:ascii="Arial" w:hAnsi="Arial" w:cs="Arial"/>
                <w:spacing w:val="1"/>
              </w:rPr>
              <w:t>i</w:t>
            </w:r>
            <w:r w:rsidRPr="00B410BA">
              <w:rPr>
                <w:rFonts w:ascii="Arial" w:hAnsi="Arial" w:cs="Arial"/>
              </w:rPr>
              <w:t>n</w:t>
            </w:r>
            <w:r w:rsidRPr="00B410BA">
              <w:rPr>
                <w:rFonts w:ascii="Arial" w:hAnsi="Arial" w:cs="Arial"/>
                <w:spacing w:val="-2"/>
              </w:rPr>
              <w:t>g</w:t>
            </w:r>
            <w:r w:rsidRPr="00B410BA">
              <w:rPr>
                <w:rFonts w:ascii="Arial" w:hAnsi="Arial" w:cs="Arial"/>
              </w:rPr>
              <w:t>.</w:t>
            </w:r>
          </w:p>
          <w:p w:rsidR="009163DB" w:rsidRPr="00B410BA" w:rsidRDefault="003A6E27">
            <w:pPr>
              <w:ind w:left="103"/>
              <w:rPr>
                <w:rFonts w:ascii="Arial" w:hAnsi="Arial" w:cs="Arial"/>
              </w:rPr>
            </w:pPr>
            <w:r w:rsidRPr="00B410BA">
              <w:rPr>
                <w:rFonts w:ascii="Arial" w:hAnsi="Arial" w:cs="Arial"/>
              </w:rPr>
              <w:t>N</w:t>
            </w:r>
            <w:r w:rsidRPr="00B410BA">
              <w:rPr>
                <w:rFonts w:ascii="Arial" w:hAnsi="Arial" w:cs="Arial"/>
                <w:spacing w:val="-1"/>
              </w:rPr>
              <w:t>a</w:t>
            </w:r>
            <w:r w:rsidRPr="00B410BA">
              <w:rPr>
                <w:rFonts w:ascii="Arial" w:hAnsi="Arial" w:cs="Arial"/>
              </w:rPr>
              <w:t>n</w:t>
            </w:r>
            <w:r w:rsidRPr="00B410BA">
              <w:rPr>
                <w:rFonts w:ascii="Arial" w:hAnsi="Arial" w:cs="Arial"/>
                <w:spacing w:val="-1"/>
              </w:rPr>
              <w:t>c</w:t>
            </w:r>
            <w:r w:rsidRPr="00B410BA">
              <w:rPr>
                <w:rFonts w:ascii="Arial" w:hAnsi="Arial" w:cs="Arial"/>
              </w:rPr>
              <w:t>y</w:t>
            </w:r>
            <w:r w:rsidRPr="00B410BA">
              <w:rPr>
                <w:rFonts w:ascii="Arial" w:hAnsi="Arial" w:cs="Arial"/>
                <w:spacing w:val="2"/>
              </w:rPr>
              <w:t xml:space="preserve"> </w:t>
            </w:r>
            <w:r w:rsidRPr="00B410BA">
              <w:rPr>
                <w:rFonts w:ascii="Arial" w:hAnsi="Arial" w:cs="Arial"/>
                <w:i/>
                <w:spacing w:val="-1"/>
              </w:rPr>
              <w:t>e</w:t>
            </w:r>
            <w:r w:rsidRPr="00B410BA">
              <w:rPr>
                <w:rFonts w:ascii="Arial" w:hAnsi="Arial" w:cs="Arial"/>
                <w:i/>
              </w:rPr>
              <w:t>t</w:t>
            </w:r>
            <w:r w:rsidRPr="00B410BA">
              <w:rPr>
                <w:rFonts w:ascii="Arial" w:hAnsi="Arial" w:cs="Arial"/>
                <w:i/>
                <w:spacing w:val="1"/>
              </w:rPr>
              <w:t xml:space="preserve"> </w:t>
            </w:r>
            <w:r w:rsidRPr="00B410BA">
              <w:rPr>
                <w:rFonts w:ascii="Arial" w:hAnsi="Arial" w:cs="Arial"/>
                <w:i/>
              </w:rPr>
              <w:t>a</w:t>
            </w:r>
            <w:r w:rsidRPr="00B410BA">
              <w:rPr>
                <w:rFonts w:ascii="Arial" w:hAnsi="Arial" w:cs="Arial"/>
                <w:i/>
                <w:spacing w:val="1"/>
              </w:rPr>
              <w:t>l</w:t>
            </w:r>
            <w:r w:rsidRPr="00B410BA">
              <w:rPr>
                <w:rFonts w:ascii="Arial" w:hAnsi="Arial" w:cs="Arial"/>
              </w:rPr>
              <w:t xml:space="preserve">. </w:t>
            </w:r>
            <w:r w:rsidRPr="00B410BA">
              <w:rPr>
                <w:rFonts w:ascii="Arial" w:hAnsi="Arial" w:cs="Arial"/>
                <w:spacing w:val="-1"/>
              </w:rPr>
              <w:t>(</w:t>
            </w:r>
            <w:r w:rsidRPr="00B410BA">
              <w:rPr>
                <w:rFonts w:ascii="Arial" w:hAnsi="Arial" w:cs="Arial"/>
              </w:rPr>
              <w:t>2017</w:t>
            </w:r>
            <w:r w:rsidRPr="00B410BA">
              <w:rPr>
                <w:rFonts w:ascii="Arial" w:hAnsi="Arial" w:cs="Arial"/>
                <w:spacing w:val="-1"/>
              </w:rPr>
              <w:t>)</w:t>
            </w:r>
            <w:r w:rsidRPr="00B410BA">
              <w:rPr>
                <w:rFonts w:ascii="Arial" w:hAnsi="Arial" w:cs="Arial"/>
              </w:rPr>
              <w:t>,</w:t>
            </w:r>
            <w:r w:rsidRPr="00B410BA">
              <w:rPr>
                <w:rFonts w:ascii="Arial" w:hAnsi="Arial" w:cs="Arial"/>
                <w:spacing w:val="2"/>
              </w:rPr>
              <w:t xml:space="preserve"> </w:t>
            </w:r>
            <w:r w:rsidRPr="00B410BA">
              <w:rPr>
                <w:rFonts w:ascii="Arial" w:hAnsi="Arial" w:cs="Arial"/>
                <w:spacing w:val="1"/>
              </w:rPr>
              <w:t>R</w:t>
            </w:r>
            <w:r w:rsidRPr="00B410BA">
              <w:rPr>
                <w:rFonts w:ascii="Arial" w:hAnsi="Arial" w:cs="Arial"/>
                <w:spacing w:val="-1"/>
              </w:rPr>
              <w:t>efer</w:t>
            </w:r>
            <w:r w:rsidRPr="00B410BA">
              <w:rPr>
                <w:rFonts w:ascii="Arial" w:hAnsi="Arial" w:cs="Arial"/>
                <w:spacing w:val="2"/>
              </w:rPr>
              <w:t>e</w:t>
            </w:r>
            <w:r w:rsidRPr="00B410BA">
              <w:rPr>
                <w:rFonts w:ascii="Arial" w:hAnsi="Arial" w:cs="Arial"/>
              </w:rPr>
              <w:t>n</w:t>
            </w:r>
            <w:r w:rsidRPr="00B410BA">
              <w:rPr>
                <w:rFonts w:ascii="Arial" w:hAnsi="Arial" w:cs="Arial"/>
                <w:spacing w:val="-1"/>
              </w:rPr>
              <w:t>c</w:t>
            </w:r>
            <w:r w:rsidRPr="00B410BA">
              <w:rPr>
                <w:rFonts w:ascii="Arial" w:hAnsi="Arial" w:cs="Arial"/>
              </w:rPr>
              <w:t>e</w:t>
            </w:r>
            <w:r w:rsidRPr="00B410BA">
              <w:rPr>
                <w:rFonts w:ascii="Arial" w:hAnsi="Arial" w:cs="Arial"/>
                <w:spacing w:val="2"/>
              </w:rPr>
              <w:t xml:space="preserve"> </w:t>
            </w:r>
            <w:r w:rsidRPr="00B410BA">
              <w:rPr>
                <w:rFonts w:ascii="Arial" w:hAnsi="Arial" w:cs="Arial"/>
                <w:spacing w:val="1"/>
              </w:rPr>
              <w:t>i</w:t>
            </w:r>
            <w:r w:rsidRPr="00B410BA">
              <w:rPr>
                <w:rFonts w:ascii="Arial" w:hAnsi="Arial" w:cs="Arial"/>
              </w:rPr>
              <w:t>s</w:t>
            </w:r>
            <w:r w:rsidRPr="00B410BA">
              <w:rPr>
                <w:rFonts w:ascii="Arial" w:hAnsi="Arial" w:cs="Arial"/>
                <w:spacing w:val="-2"/>
              </w:rPr>
              <w:t xml:space="preserve"> </w:t>
            </w:r>
            <w:r w:rsidRPr="00B410BA">
              <w:rPr>
                <w:rFonts w:ascii="Arial" w:hAnsi="Arial" w:cs="Arial"/>
                <w:spacing w:val="1"/>
              </w:rPr>
              <w:t>mi</w:t>
            </w:r>
            <w:r w:rsidRPr="00B410BA">
              <w:rPr>
                <w:rFonts w:ascii="Arial" w:hAnsi="Arial" w:cs="Arial"/>
              </w:rPr>
              <w:t>ss</w:t>
            </w:r>
            <w:r w:rsidRPr="00B410BA">
              <w:rPr>
                <w:rFonts w:ascii="Arial" w:hAnsi="Arial" w:cs="Arial"/>
                <w:spacing w:val="1"/>
              </w:rPr>
              <w:t>i</w:t>
            </w:r>
            <w:r w:rsidRPr="00B410BA">
              <w:rPr>
                <w:rFonts w:ascii="Arial" w:hAnsi="Arial" w:cs="Arial"/>
              </w:rPr>
              <w:t>n</w:t>
            </w:r>
            <w:r w:rsidRPr="00B410BA">
              <w:rPr>
                <w:rFonts w:ascii="Arial" w:hAnsi="Arial" w:cs="Arial"/>
                <w:spacing w:val="-2"/>
              </w:rPr>
              <w:t>g</w:t>
            </w:r>
            <w:r w:rsidRPr="00B410BA">
              <w:rPr>
                <w:rFonts w:ascii="Arial" w:hAnsi="Arial" w:cs="Arial"/>
              </w:rPr>
              <w:t>.</w:t>
            </w:r>
          </w:p>
          <w:p w:rsidR="009163DB" w:rsidRPr="00B410BA" w:rsidRDefault="003A6E27">
            <w:pPr>
              <w:spacing w:line="480" w:lineRule="auto"/>
              <w:ind w:left="163" w:right="64" w:hanging="60"/>
              <w:rPr>
                <w:rFonts w:ascii="Arial" w:hAnsi="Arial" w:cs="Arial"/>
              </w:rPr>
            </w:pPr>
            <w:r w:rsidRPr="00B410BA">
              <w:rPr>
                <w:rFonts w:ascii="Arial" w:hAnsi="Arial" w:cs="Arial"/>
                <w:spacing w:val="2"/>
              </w:rPr>
              <w:t>W</w:t>
            </w:r>
            <w:r w:rsidRPr="00B410BA">
              <w:rPr>
                <w:rFonts w:ascii="Arial" w:hAnsi="Arial" w:cs="Arial"/>
              </w:rPr>
              <w:t>o</w:t>
            </w:r>
            <w:r w:rsidRPr="00B410BA">
              <w:rPr>
                <w:rFonts w:ascii="Arial" w:hAnsi="Arial" w:cs="Arial"/>
                <w:spacing w:val="-1"/>
              </w:rPr>
              <w:t>r</w:t>
            </w:r>
            <w:r w:rsidRPr="00B410BA">
              <w:rPr>
                <w:rFonts w:ascii="Arial" w:hAnsi="Arial" w:cs="Arial"/>
                <w:spacing w:val="1"/>
              </w:rPr>
              <w:t>l</w:t>
            </w:r>
            <w:r w:rsidRPr="00B410BA">
              <w:rPr>
                <w:rFonts w:ascii="Arial" w:hAnsi="Arial" w:cs="Arial"/>
              </w:rPr>
              <w:t xml:space="preserve">d </w:t>
            </w:r>
            <w:r w:rsidRPr="00B410BA">
              <w:rPr>
                <w:rFonts w:ascii="Arial" w:hAnsi="Arial" w:cs="Arial"/>
                <w:spacing w:val="1"/>
              </w:rPr>
              <w:t>C</w:t>
            </w:r>
            <w:r w:rsidRPr="00B410BA">
              <w:rPr>
                <w:rFonts w:ascii="Arial" w:hAnsi="Arial" w:cs="Arial"/>
              </w:rPr>
              <w:t>ons</w:t>
            </w:r>
            <w:r w:rsidRPr="00B410BA">
              <w:rPr>
                <w:rFonts w:ascii="Arial" w:hAnsi="Arial" w:cs="Arial"/>
                <w:spacing w:val="-1"/>
              </w:rPr>
              <w:t>er</w:t>
            </w:r>
            <w:r w:rsidRPr="00B410BA">
              <w:rPr>
                <w:rFonts w:ascii="Arial" w:hAnsi="Arial" w:cs="Arial"/>
              </w:rPr>
              <w:t>v</w:t>
            </w:r>
            <w:r w:rsidRPr="00B410BA">
              <w:rPr>
                <w:rFonts w:ascii="Arial" w:hAnsi="Arial" w:cs="Arial"/>
                <w:spacing w:val="-1"/>
              </w:rPr>
              <w:t>a</w:t>
            </w:r>
            <w:r w:rsidRPr="00B410BA">
              <w:rPr>
                <w:rFonts w:ascii="Arial" w:hAnsi="Arial" w:cs="Arial"/>
                <w:spacing w:val="1"/>
              </w:rPr>
              <w:t>ti</w:t>
            </w:r>
            <w:r w:rsidRPr="00B410BA">
              <w:rPr>
                <w:rFonts w:ascii="Arial" w:hAnsi="Arial" w:cs="Arial"/>
              </w:rPr>
              <w:t>on</w:t>
            </w:r>
            <w:r w:rsidRPr="00B410BA">
              <w:rPr>
                <w:rFonts w:ascii="Arial" w:hAnsi="Arial" w:cs="Arial"/>
                <w:spacing w:val="-2"/>
              </w:rPr>
              <w:t xml:space="preserve"> </w:t>
            </w:r>
            <w:r w:rsidRPr="00B410BA">
              <w:rPr>
                <w:rFonts w:ascii="Arial" w:hAnsi="Arial" w:cs="Arial"/>
                <w:spacing w:val="1"/>
              </w:rPr>
              <w:t>S</w:t>
            </w:r>
            <w:r w:rsidRPr="00B410BA">
              <w:rPr>
                <w:rFonts w:ascii="Arial" w:hAnsi="Arial" w:cs="Arial"/>
              </w:rPr>
              <w:t>o</w:t>
            </w:r>
            <w:r w:rsidRPr="00B410BA">
              <w:rPr>
                <w:rFonts w:ascii="Arial" w:hAnsi="Arial" w:cs="Arial"/>
                <w:spacing w:val="-1"/>
              </w:rPr>
              <w:t>c</w:t>
            </w:r>
            <w:r w:rsidRPr="00B410BA">
              <w:rPr>
                <w:rFonts w:ascii="Arial" w:hAnsi="Arial" w:cs="Arial"/>
                <w:spacing w:val="1"/>
              </w:rPr>
              <w:t>i</w:t>
            </w:r>
            <w:r w:rsidRPr="00B410BA">
              <w:rPr>
                <w:rFonts w:ascii="Arial" w:hAnsi="Arial" w:cs="Arial"/>
                <w:spacing w:val="-1"/>
              </w:rPr>
              <w:t>e</w:t>
            </w:r>
            <w:r w:rsidRPr="00B410BA">
              <w:rPr>
                <w:rFonts w:ascii="Arial" w:hAnsi="Arial" w:cs="Arial"/>
                <w:spacing w:val="1"/>
              </w:rPr>
              <w:t>t</w:t>
            </w:r>
            <w:r w:rsidRPr="00B410BA">
              <w:rPr>
                <w:rFonts w:ascii="Arial" w:hAnsi="Arial" w:cs="Arial"/>
              </w:rPr>
              <w:t xml:space="preserve">y </w:t>
            </w:r>
            <w:r w:rsidRPr="00B410BA">
              <w:rPr>
                <w:rFonts w:ascii="Arial" w:hAnsi="Arial" w:cs="Arial"/>
                <w:spacing w:val="-1"/>
              </w:rPr>
              <w:t>(</w:t>
            </w:r>
            <w:r w:rsidRPr="00B410BA">
              <w:rPr>
                <w:rFonts w:ascii="Arial" w:hAnsi="Arial" w:cs="Arial"/>
              </w:rPr>
              <w:t>2023</w:t>
            </w:r>
            <w:r w:rsidRPr="00B410BA">
              <w:rPr>
                <w:rFonts w:ascii="Arial" w:hAnsi="Arial" w:cs="Arial"/>
                <w:spacing w:val="-1"/>
              </w:rPr>
              <w:t>)</w:t>
            </w:r>
            <w:r w:rsidRPr="00B410BA">
              <w:rPr>
                <w:rFonts w:ascii="Arial" w:hAnsi="Arial" w:cs="Arial"/>
              </w:rPr>
              <w:t>,</w:t>
            </w:r>
            <w:r w:rsidRPr="00B410BA">
              <w:rPr>
                <w:rFonts w:ascii="Arial" w:hAnsi="Arial" w:cs="Arial"/>
                <w:spacing w:val="2"/>
              </w:rPr>
              <w:t xml:space="preserve"> </w:t>
            </w:r>
            <w:r w:rsidRPr="00B410BA">
              <w:rPr>
                <w:rFonts w:ascii="Arial" w:hAnsi="Arial" w:cs="Arial"/>
                <w:spacing w:val="1"/>
              </w:rPr>
              <w:t>R</w:t>
            </w:r>
            <w:r w:rsidRPr="00B410BA">
              <w:rPr>
                <w:rFonts w:ascii="Arial" w:hAnsi="Arial" w:cs="Arial"/>
                <w:spacing w:val="-1"/>
              </w:rPr>
              <w:t>efe</w:t>
            </w:r>
            <w:r w:rsidRPr="00B410BA">
              <w:rPr>
                <w:rFonts w:ascii="Arial" w:hAnsi="Arial" w:cs="Arial"/>
                <w:spacing w:val="2"/>
              </w:rPr>
              <w:t>r</w:t>
            </w:r>
            <w:r w:rsidRPr="00B410BA">
              <w:rPr>
                <w:rFonts w:ascii="Arial" w:hAnsi="Arial" w:cs="Arial"/>
                <w:spacing w:val="-1"/>
              </w:rPr>
              <w:t>e</w:t>
            </w:r>
            <w:r w:rsidRPr="00B410BA">
              <w:rPr>
                <w:rFonts w:ascii="Arial" w:hAnsi="Arial" w:cs="Arial"/>
              </w:rPr>
              <w:t>n</w:t>
            </w:r>
            <w:r w:rsidRPr="00B410BA">
              <w:rPr>
                <w:rFonts w:ascii="Arial" w:hAnsi="Arial" w:cs="Arial"/>
                <w:spacing w:val="-1"/>
              </w:rPr>
              <w:t>c</w:t>
            </w:r>
            <w:r w:rsidRPr="00B410BA">
              <w:rPr>
                <w:rFonts w:ascii="Arial" w:hAnsi="Arial" w:cs="Arial"/>
              </w:rPr>
              <w:t>e</w:t>
            </w:r>
            <w:r w:rsidRPr="00B410BA">
              <w:rPr>
                <w:rFonts w:ascii="Arial" w:hAnsi="Arial" w:cs="Arial"/>
                <w:spacing w:val="4"/>
              </w:rPr>
              <w:t xml:space="preserve"> </w:t>
            </w:r>
            <w:r w:rsidRPr="00B410BA">
              <w:rPr>
                <w:rFonts w:ascii="Arial" w:hAnsi="Arial" w:cs="Arial"/>
                <w:spacing w:val="1"/>
              </w:rPr>
              <w:t>i</w:t>
            </w:r>
            <w:r w:rsidRPr="00B410BA">
              <w:rPr>
                <w:rFonts w:ascii="Arial" w:hAnsi="Arial" w:cs="Arial"/>
              </w:rPr>
              <w:t>s</w:t>
            </w:r>
            <w:r w:rsidRPr="00B410BA">
              <w:rPr>
                <w:rFonts w:ascii="Arial" w:hAnsi="Arial" w:cs="Arial"/>
                <w:spacing w:val="-2"/>
              </w:rPr>
              <w:t xml:space="preserve"> </w:t>
            </w:r>
            <w:r w:rsidRPr="00B410BA">
              <w:rPr>
                <w:rFonts w:ascii="Arial" w:hAnsi="Arial" w:cs="Arial"/>
                <w:spacing w:val="1"/>
              </w:rPr>
              <w:t>mi</w:t>
            </w:r>
            <w:r w:rsidRPr="00B410BA">
              <w:rPr>
                <w:rFonts w:ascii="Arial" w:hAnsi="Arial" w:cs="Arial"/>
              </w:rPr>
              <w:t>ss</w:t>
            </w:r>
            <w:r w:rsidRPr="00B410BA">
              <w:rPr>
                <w:rFonts w:ascii="Arial" w:hAnsi="Arial" w:cs="Arial"/>
                <w:spacing w:val="1"/>
              </w:rPr>
              <w:t>i</w:t>
            </w:r>
            <w:r w:rsidRPr="00B410BA">
              <w:rPr>
                <w:rFonts w:ascii="Arial" w:hAnsi="Arial" w:cs="Arial"/>
              </w:rPr>
              <w:t>n</w:t>
            </w:r>
            <w:r w:rsidRPr="00B410BA">
              <w:rPr>
                <w:rFonts w:ascii="Arial" w:hAnsi="Arial" w:cs="Arial"/>
                <w:spacing w:val="-2"/>
              </w:rPr>
              <w:t>g</w:t>
            </w:r>
            <w:r w:rsidRPr="00B410BA">
              <w:rPr>
                <w:rFonts w:ascii="Arial" w:hAnsi="Arial" w:cs="Arial"/>
              </w:rPr>
              <w:t xml:space="preserve">. </w:t>
            </w:r>
            <w:r w:rsidRPr="00B410BA">
              <w:rPr>
                <w:rFonts w:ascii="Arial" w:hAnsi="Arial" w:cs="Arial"/>
                <w:spacing w:val="-1"/>
              </w:rPr>
              <w:t>F</w:t>
            </w:r>
            <w:r w:rsidRPr="00B410BA">
              <w:rPr>
                <w:rFonts w:ascii="Arial" w:hAnsi="Arial" w:cs="Arial"/>
                <w:spacing w:val="1"/>
              </w:rPr>
              <w:t>ili</w:t>
            </w:r>
            <w:r w:rsidRPr="00B410BA">
              <w:rPr>
                <w:rFonts w:ascii="Arial" w:hAnsi="Arial" w:cs="Arial"/>
              </w:rPr>
              <w:t>ppe</w:t>
            </w:r>
            <w:r w:rsidRPr="00B410BA">
              <w:rPr>
                <w:rFonts w:ascii="Arial" w:hAnsi="Arial" w:cs="Arial"/>
                <w:spacing w:val="-1"/>
              </w:rPr>
              <w:t xml:space="preserve"> e</w:t>
            </w:r>
            <w:r w:rsidRPr="00B410BA">
              <w:rPr>
                <w:rFonts w:ascii="Arial" w:hAnsi="Arial" w:cs="Arial"/>
              </w:rPr>
              <w:t>t</w:t>
            </w:r>
            <w:r w:rsidRPr="00B410BA">
              <w:rPr>
                <w:rFonts w:ascii="Arial" w:hAnsi="Arial" w:cs="Arial"/>
                <w:spacing w:val="3"/>
              </w:rPr>
              <w:t xml:space="preserve"> </w:t>
            </w:r>
            <w:r w:rsidRPr="00B410BA">
              <w:rPr>
                <w:rFonts w:ascii="Arial" w:hAnsi="Arial" w:cs="Arial"/>
                <w:spacing w:val="-1"/>
              </w:rPr>
              <w:t>a</w:t>
            </w:r>
            <w:r w:rsidRPr="00B410BA">
              <w:rPr>
                <w:rFonts w:ascii="Arial" w:hAnsi="Arial" w:cs="Arial"/>
                <w:spacing w:val="1"/>
              </w:rPr>
              <w:t>l</w:t>
            </w:r>
            <w:r w:rsidRPr="00B410BA">
              <w:rPr>
                <w:rFonts w:ascii="Arial" w:hAnsi="Arial" w:cs="Arial"/>
              </w:rPr>
              <w:t xml:space="preserve">. </w:t>
            </w:r>
            <w:r w:rsidRPr="00B410BA">
              <w:rPr>
                <w:rFonts w:ascii="Arial" w:hAnsi="Arial" w:cs="Arial"/>
                <w:spacing w:val="-1"/>
              </w:rPr>
              <w:t>(</w:t>
            </w:r>
            <w:r w:rsidRPr="00B410BA">
              <w:rPr>
                <w:rFonts w:ascii="Arial" w:hAnsi="Arial" w:cs="Arial"/>
              </w:rPr>
              <w:t>2017</w:t>
            </w:r>
            <w:r w:rsidRPr="00B410BA">
              <w:rPr>
                <w:rFonts w:ascii="Arial" w:hAnsi="Arial" w:cs="Arial"/>
                <w:spacing w:val="-1"/>
              </w:rPr>
              <w:t>)</w:t>
            </w:r>
            <w:r w:rsidRPr="00B410BA">
              <w:rPr>
                <w:rFonts w:ascii="Arial" w:hAnsi="Arial" w:cs="Arial"/>
              </w:rPr>
              <w:t xml:space="preserve">, </w:t>
            </w:r>
            <w:r w:rsidRPr="00B410BA">
              <w:rPr>
                <w:rFonts w:ascii="Arial" w:hAnsi="Arial" w:cs="Arial"/>
                <w:spacing w:val="-1"/>
              </w:rPr>
              <w:t>ref</w:t>
            </w:r>
            <w:r w:rsidRPr="00B410BA">
              <w:rPr>
                <w:rFonts w:ascii="Arial" w:hAnsi="Arial" w:cs="Arial"/>
                <w:spacing w:val="2"/>
              </w:rPr>
              <w:t>e</w:t>
            </w:r>
            <w:r w:rsidRPr="00B410BA">
              <w:rPr>
                <w:rFonts w:ascii="Arial" w:hAnsi="Arial" w:cs="Arial"/>
                <w:spacing w:val="-1"/>
              </w:rPr>
              <w:t>r</w:t>
            </w:r>
            <w:r w:rsidRPr="00B410BA">
              <w:rPr>
                <w:rFonts w:ascii="Arial" w:hAnsi="Arial" w:cs="Arial"/>
                <w:spacing w:val="2"/>
              </w:rPr>
              <w:t>e</w:t>
            </w:r>
            <w:r w:rsidRPr="00B410BA">
              <w:rPr>
                <w:rFonts w:ascii="Arial" w:hAnsi="Arial" w:cs="Arial"/>
              </w:rPr>
              <w:t>n</w:t>
            </w:r>
            <w:r w:rsidRPr="00B410BA">
              <w:rPr>
                <w:rFonts w:ascii="Arial" w:hAnsi="Arial" w:cs="Arial"/>
                <w:spacing w:val="-1"/>
              </w:rPr>
              <w:t>c</w:t>
            </w:r>
            <w:r w:rsidRPr="00B410BA">
              <w:rPr>
                <w:rFonts w:ascii="Arial" w:hAnsi="Arial" w:cs="Arial"/>
              </w:rPr>
              <w:t>e</w:t>
            </w:r>
            <w:r w:rsidRPr="00B410BA">
              <w:rPr>
                <w:rFonts w:ascii="Arial" w:hAnsi="Arial" w:cs="Arial"/>
                <w:spacing w:val="2"/>
              </w:rPr>
              <w:t xml:space="preserve"> </w:t>
            </w:r>
            <w:r w:rsidRPr="00B410BA">
              <w:rPr>
                <w:rFonts w:ascii="Arial" w:hAnsi="Arial" w:cs="Arial"/>
                <w:spacing w:val="1"/>
              </w:rPr>
              <w:t>i</w:t>
            </w:r>
            <w:r w:rsidRPr="00B410BA">
              <w:rPr>
                <w:rFonts w:ascii="Arial" w:hAnsi="Arial" w:cs="Arial"/>
              </w:rPr>
              <w:t xml:space="preserve">s </w:t>
            </w:r>
            <w:r w:rsidRPr="00B410BA">
              <w:rPr>
                <w:rFonts w:ascii="Arial" w:hAnsi="Arial" w:cs="Arial"/>
                <w:spacing w:val="1"/>
              </w:rPr>
              <w:t>mi</w:t>
            </w:r>
            <w:r w:rsidRPr="00B410BA">
              <w:rPr>
                <w:rFonts w:ascii="Arial" w:hAnsi="Arial" w:cs="Arial"/>
              </w:rPr>
              <w:t>ss</w:t>
            </w:r>
            <w:r w:rsidRPr="00B410BA">
              <w:rPr>
                <w:rFonts w:ascii="Arial" w:hAnsi="Arial" w:cs="Arial"/>
                <w:spacing w:val="-2"/>
              </w:rPr>
              <w:t>i</w:t>
            </w:r>
            <w:r w:rsidRPr="00B410BA">
              <w:rPr>
                <w:rFonts w:ascii="Arial" w:hAnsi="Arial" w:cs="Arial"/>
              </w:rPr>
              <w:t>ng</w:t>
            </w:r>
          </w:p>
          <w:p w:rsidR="009163DB" w:rsidRPr="00B410BA" w:rsidRDefault="003A6E27">
            <w:pPr>
              <w:spacing w:before="14"/>
              <w:ind w:left="103"/>
              <w:rPr>
                <w:rFonts w:ascii="Arial" w:eastAsia="Arial" w:hAnsi="Arial" w:cs="Arial"/>
              </w:rPr>
            </w:pPr>
            <w:r w:rsidRPr="00B410BA">
              <w:rPr>
                <w:rFonts w:ascii="Arial" w:eastAsia="Arial" w:hAnsi="Arial" w:cs="Arial"/>
                <w:b/>
                <w:spacing w:val="1"/>
              </w:rPr>
              <w:t>5.</w:t>
            </w:r>
            <w:r w:rsidRPr="00B410BA">
              <w:rPr>
                <w:rFonts w:ascii="Arial" w:eastAsia="Arial" w:hAnsi="Arial" w:cs="Arial"/>
                <w:b/>
              </w:rPr>
              <w:t>3  Cumu</w:t>
            </w:r>
            <w:r w:rsidRPr="00B410BA">
              <w:rPr>
                <w:rFonts w:ascii="Arial" w:eastAsia="Arial" w:hAnsi="Arial" w:cs="Arial"/>
                <w:b/>
                <w:spacing w:val="1"/>
              </w:rPr>
              <w:t>la</w:t>
            </w:r>
            <w:r w:rsidRPr="00B410BA">
              <w:rPr>
                <w:rFonts w:ascii="Arial" w:eastAsia="Arial" w:hAnsi="Arial" w:cs="Arial"/>
                <w:b/>
                <w:spacing w:val="-1"/>
              </w:rPr>
              <w:t>t</w:t>
            </w:r>
            <w:r w:rsidRPr="00B410BA">
              <w:rPr>
                <w:rFonts w:ascii="Arial" w:eastAsia="Arial" w:hAnsi="Arial" w:cs="Arial"/>
                <w:b/>
                <w:spacing w:val="1"/>
              </w:rPr>
              <w:t>i</w:t>
            </w:r>
            <w:r w:rsidRPr="00B410BA">
              <w:rPr>
                <w:rFonts w:ascii="Arial" w:eastAsia="Arial" w:hAnsi="Arial" w:cs="Arial"/>
                <w:b/>
                <w:spacing w:val="-1"/>
              </w:rPr>
              <w:t>v</w:t>
            </w:r>
            <w:r w:rsidRPr="00B410BA">
              <w:rPr>
                <w:rFonts w:ascii="Arial" w:eastAsia="Arial" w:hAnsi="Arial" w:cs="Arial"/>
                <w:b/>
              </w:rPr>
              <w:t xml:space="preserve">e </w:t>
            </w:r>
            <w:r w:rsidRPr="00B410BA">
              <w:rPr>
                <w:rFonts w:ascii="Arial" w:eastAsia="Arial" w:hAnsi="Arial" w:cs="Arial"/>
                <w:b/>
                <w:spacing w:val="5"/>
              </w:rPr>
              <w:t xml:space="preserve"> </w:t>
            </w:r>
            <w:r w:rsidRPr="00B410BA">
              <w:rPr>
                <w:rFonts w:ascii="Arial" w:eastAsia="Arial" w:hAnsi="Arial" w:cs="Arial"/>
                <w:b/>
                <w:spacing w:val="1"/>
              </w:rPr>
              <w:t>a</w:t>
            </w:r>
            <w:r w:rsidRPr="00B410BA">
              <w:rPr>
                <w:rFonts w:ascii="Arial" w:eastAsia="Arial" w:hAnsi="Arial" w:cs="Arial"/>
                <w:b/>
              </w:rPr>
              <w:t xml:space="preserve">nd </w:t>
            </w:r>
            <w:r w:rsidRPr="00B410BA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410BA">
              <w:rPr>
                <w:rFonts w:ascii="Arial" w:eastAsia="Arial" w:hAnsi="Arial" w:cs="Arial"/>
                <w:b/>
              </w:rPr>
              <w:t>Long</w:t>
            </w:r>
            <w:r w:rsidRPr="00B410BA">
              <w:rPr>
                <w:rFonts w:ascii="Arial" w:eastAsia="Arial" w:hAnsi="Arial" w:cs="Arial"/>
                <w:b/>
                <w:spacing w:val="-1"/>
              </w:rPr>
              <w:t>-</w:t>
            </w:r>
            <w:r w:rsidRPr="00B410BA">
              <w:rPr>
                <w:rFonts w:ascii="Arial" w:eastAsia="Arial" w:hAnsi="Arial" w:cs="Arial"/>
                <w:b/>
              </w:rPr>
              <w:t>T</w:t>
            </w:r>
            <w:r w:rsidRPr="00B410BA">
              <w:rPr>
                <w:rFonts w:ascii="Arial" w:eastAsia="Arial" w:hAnsi="Arial" w:cs="Arial"/>
                <w:b/>
                <w:spacing w:val="1"/>
              </w:rPr>
              <w:t>e</w:t>
            </w:r>
            <w:r w:rsidRPr="00B410BA">
              <w:rPr>
                <w:rFonts w:ascii="Arial" w:eastAsia="Arial" w:hAnsi="Arial" w:cs="Arial"/>
                <w:b/>
              </w:rPr>
              <w:t xml:space="preserve">rm </w:t>
            </w:r>
            <w:r w:rsidRPr="00B410BA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B410BA">
              <w:rPr>
                <w:rFonts w:ascii="Arial" w:eastAsia="Arial" w:hAnsi="Arial" w:cs="Arial"/>
                <w:b/>
                <w:spacing w:val="1"/>
              </w:rPr>
              <w:t>I</w:t>
            </w:r>
            <w:r w:rsidRPr="00B410BA">
              <w:rPr>
                <w:rFonts w:ascii="Arial" w:eastAsia="Arial" w:hAnsi="Arial" w:cs="Arial"/>
                <w:b/>
              </w:rPr>
              <w:t>mp</w:t>
            </w:r>
            <w:r w:rsidRPr="00B410BA">
              <w:rPr>
                <w:rFonts w:ascii="Arial" w:eastAsia="Arial" w:hAnsi="Arial" w:cs="Arial"/>
                <w:b/>
                <w:spacing w:val="1"/>
              </w:rPr>
              <w:t>ac</w:t>
            </w:r>
            <w:r w:rsidRPr="00B410BA">
              <w:rPr>
                <w:rFonts w:ascii="Arial" w:eastAsia="Arial" w:hAnsi="Arial" w:cs="Arial"/>
                <w:b/>
                <w:spacing w:val="-1"/>
              </w:rPr>
              <w:t>t</w:t>
            </w:r>
            <w:r w:rsidRPr="00B410BA">
              <w:rPr>
                <w:rFonts w:ascii="Arial" w:eastAsia="Arial" w:hAnsi="Arial" w:cs="Arial"/>
                <w:b/>
              </w:rPr>
              <w:t xml:space="preserve">s </w:t>
            </w:r>
            <w:r w:rsidRPr="00B410BA"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r w:rsidRPr="00B410BA">
              <w:rPr>
                <w:rFonts w:ascii="Arial" w:eastAsia="Arial" w:hAnsi="Arial" w:cs="Arial"/>
                <w:b/>
              </w:rPr>
              <w:t xml:space="preserve">of </w:t>
            </w:r>
            <w:r w:rsidRPr="00B410BA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B410BA">
              <w:rPr>
                <w:rFonts w:ascii="Arial" w:eastAsia="Arial" w:hAnsi="Arial" w:cs="Arial"/>
                <w:b/>
                <w:spacing w:val="-1"/>
              </w:rPr>
              <w:t>t</w:t>
            </w:r>
            <w:r w:rsidRPr="00B410BA">
              <w:rPr>
                <w:rFonts w:ascii="Arial" w:eastAsia="Arial" w:hAnsi="Arial" w:cs="Arial"/>
                <w:b/>
              </w:rPr>
              <w:t>he</w:t>
            </w:r>
          </w:p>
          <w:p w:rsidR="009163DB" w:rsidRPr="00B410BA" w:rsidRDefault="009163DB">
            <w:pPr>
              <w:spacing w:before="9" w:line="120" w:lineRule="exact"/>
              <w:rPr>
                <w:rFonts w:ascii="Arial" w:hAnsi="Arial" w:cs="Arial"/>
              </w:rPr>
            </w:pPr>
          </w:p>
          <w:p w:rsidR="009163DB" w:rsidRPr="00B410BA" w:rsidRDefault="003A6E27">
            <w:pPr>
              <w:ind w:left="103"/>
              <w:rPr>
                <w:rFonts w:ascii="Arial" w:eastAsia="Arial" w:hAnsi="Arial" w:cs="Arial"/>
              </w:rPr>
            </w:pPr>
            <w:r w:rsidRPr="00B410BA">
              <w:rPr>
                <w:rFonts w:ascii="Arial" w:eastAsia="Arial" w:hAnsi="Arial" w:cs="Arial"/>
                <w:b/>
              </w:rPr>
              <w:t>D</w:t>
            </w:r>
            <w:r w:rsidRPr="00B410BA">
              <w:rPr>
                <w:rFonts w:ascii="Arial" w:eastAsia="Arial" w:hAnsi="Arial" w:cs="Arial"/>
                <w:b/>
                <w:spacing w:val="1"/>
              </w:rPr>
              <w:t>e</w:t>
            </w:r>
            <w:r w:rsidRPr="00B410BA">
              <w:rPr>
                <w:rFonts w:ascii="Arial" w:eastAsia="Arial" w:hAnsi="Arial" w:cs="Arial"/>
                <w:b/>
                <w:spacing w:val="-1"/>
              </w:rPr>
              <w:t>v</w:t>
            </w:r>
            <w:r w:rsidRPr="00B410BA">
              <w:rPr>
                <w:rFonts w:ascii="Arial" w:eastAsia="Arial" w:hAnsi="Arial" w:cs="Arial"/>
                <w:b/>
                <w:spacing w:val="1"/>
              </w:rPr>
              <w:t>el</w:t>
            </w:r>
            <w:r w:rsidRPr="00B410BA">
              <w:rPr>
                <w:rFonts w:ascii="Arial" w:eastAsia="Arial" w:hAnsi="Arial" w:cs="Arial"/>
                <w:b/>
              </w:rPr>
              <w:t>opm</w:t>
            </w:r>
            <w:r w:rsidRPr="00B410BA">
              <w:rPr>
                <w:rFonts w:ascii="Arial" w:eastAsia="Arial" w:hAnsi="Arial" w:cs="Arial"/>
                <w:b/>
                <w:spacing w:val="1"/>
              </w:rPr>
              <w:t>e</w:t>
            </w:r>
            <w:r w:rsidRPr="00B410BA">
              <w:rPr>
                <w:rFonts w:ascii="Arial" w:eastAsia="Arial" w:hAnsi="Arial" w:cs="Arial"/>
                <w:b/>
              </w:rPr>
              <w:t xml:space="preserve">nt </w:t>
            </w:r>
            <w:r w:rsidRPr="00B410BA">
              <w:rPr>
                <w:rFonts w:ascii="Arial" w:eastAsia="Arial" w:hAnsi="Arial" w:cs="Arial"/>
                <w:b/>
                <w:spacing w:val="1"/>
              </w:rPr>
              <w:t>I</w:t>
            </w:r>
            <w:r w:rsidRPr="00B410BA">
              <w:rPr>
                <w:rFonts w:ascii="Arial" w:eastAsia="Arial" w:hAnsi="Arial" w:cs="Arial"/>
                <w:b/>
              </w:rPr>
              <w:t>n</w:t>
            </w:r>
            <w:r w:rsidRPr="00B410BA">
              <w:rPr>
                <w:rFonts w:ascii="Arial" w:eastAsia="Arial" w:hAnsi="Arial" w:cs="Arial"/>
                <w:b/>
                <w:spacing w:val="-1"/>
              </w:rPr>
              <w:t>t</w:t>
            </w:r>
            <w:r w:rsidRPr="00B410BA">
              <w:rPr>
                <w:rFonts w:ascii="Arial" w:eastAsia="Arial" w:hAnsi="Arial" w:cs="Arial"/>
                <w:b/>
                <w:spacing w:val="1"/>
              </w:rPr>
              <w:t>e</w:t>
            </w:r>
            <w:r w:rsidRPr="00B410BA">
              <w:rPr>
                <w:rFonts w:ascii="Arial" w:eastAsia="Arial" w:hAnsi="Arial" w:cs="Arial"/>
                <w:b/>
              </w:rPr>
              <w:t>r</w:t>
            </w:r>
            <w:r w:rsidRPr="00B410BA">
              <w:rPr>
                <w:rFonts w:ascii="Arial" w:eastAsia="Arial" w:hAnsi="Arial" w:cs="Arial"/>
                <w:b/>
                <w:spacing w:val="-4"/>
              </w:rPr>
              <w:t>v</w:t>
            </w:r>
            <w:r w:rsidRPr="00B410BA">
              <w:rPr>
                <w:rFonts w:ascii="Arial" w:eastAsia="Arial" w:hAnsi="Arial" w:cs="Arial"/>
                <w:b/>
                <w:spacing w:val="1"/>
              </w:rPr>
              <w:t>e</w:t>
            </w:r>
            <w:r w:rsidRPr="00B410BA">
              <w:rPr>
                <w:rFonts w:ascii="Arial" w:eastAsia="Arial" w:hAnsi="Arial" w:cs="Arial"/>
                <w:b/>
              </w:rPr>
              <w:t>n</w:t>
            </w:r>
            <w:r w:rsidRPr="00B410BA">
              <w:rPr>
                <w:rFonts w:ascii="Arial" w:eastAsia="Arial" w:hAnsi="Arial" w:cs="Arial"/>
                <w:b/>
                <w:spacing w:val="-1"/>
              </w:rPr>
              <w:t>t</w:t>
            </w:r>
            <w:r w:rsidRPr="00B410BA">
              <w:rPr>
                <w:rFonts w:ascii="Arial" w:eastAsia="Arial" w:hAnsi="Arial" w:cs="Arial"/>
                <w:b/>
                <w:spacing w:val="1"/>
              </w:rPr>
              <w:t>i</w:t>
            </w:r>
            <w:r w:rsidRPr="00B410BA">
              <w:rPr>
                <w:rFonts w:ascii="Arial" w:eastAsia="Arial" w:hAnsi="Arial" w:cs="Arial"/>
                <w:b/>
              </w:rPr>
              <w:t>ons</w:t>
            </w:r>
          </w:p>
          <w:p w:rsidR="009163DB" w:rsidRPr="00B410BA" w:rsidRDefault="009163DB">
            <w:pPr>
              <w:spacing w:line="200" w:lineRule="exact"/>
              <w:rPr>
                <w:rFonts w:ascii="Arial" w:hAnsi="Arial" w:cs="Arial"/>
              </w:rPr>
            </w:pPr>
          </w:p>
          <w:p w:rsidR="009163DB" w:rsidRPr="00B410BA" w:rsidRDefault="009163DB">
            <w:pPr>
              <w:spacing w:before="18" w:line="200" w:lineRule="exact"/>
              <w:rPr>
                <w:rFonts w:ascii="Arial" w:hAnsi="Arial" w:cs="Arial"/>
              </w:rPr>
            </w:pPr>
          </w:p>
          <w:p w:rsidR="009163DB" w:rsidRPr="00B410BA" w:rsidRDefault="003A6E27">
            <w:pPr>
              <w:ind w:left="103"/>
              <w:rPr>
                <w:rFonts w:ascii="Arial" w:hAnsi="Arial" w:cs="Arial"/>
              </w:rPr>
            </w:pPr>
            <w:r w:rsidRPr="00B410BA">
              <w:rPr>
                <w:rFonts w:ascii="Arial" w:eastAsia="Arial" w:hAnsi="Arial" w:cs="Arial"/>
                <w:spacing w:val="1"/>
              </w:rPr>
              <w:t>2</w:t>
            </w:r>
            <w:r w:rsidRPr="00B410BA">
              <w:rPr>
                <w:rFonts w:ascii="Arial" w:eastAsia="Arial" w:hAnsi="Arial" w:cs="Arial"/>
                <w:position w:val="8"/>
              </w:rPr>
              <w:t>nd</w:t>
            </w:r>
            <w:r w:rsidRPr="00B410BA">
              <w:rPr>
                <w:rFonts w:ascii="Arial" w:eastAsia="Arial" w:hAnsi="Arial" w:cs="Arial"/>
                <w:spacing w:val="29"/>
                <w:position w:val="8"/>
              </w:rPr>
              <w:t xml:space="preserve"> </w:t>
            </w:r>
            <w:r w:rsidRPr="00B410BA">
              <w:rPr>
                <w:rFonts w:ascii="Arial" w:eastAsia="Arial" w:hAnsi="Arial" w:cs="Arial"/>
                <w:spacing w:val="1"/>
              </w:rPr>
              <w:t>pa</w:t>
            </w:r>
            <w:r w:rsidRPr="00B410BA">
              <w:rPr>
                <w:rFonts w:ascii="Arial" w:eastAsia="Arial" w:hAnsi="Arial" w:cs="Arial"/>
                <w:spacing w:val="-1"/>
              </w:rPr>
              <w:t>r</w:t>
            </w:r>
            <w:r w:rsidRPr="00B410BA">
              <w:rPr>
                <w:rFonts w:ascii="Arial" w:eastAsia="Arial" w:hAnsi="Arial" w:cs="Arial"/>
                <w:spacing w:val="1"/>
              </w:rPr>
              <w:t>a</w:t>
            </w:r>
            <w:r w:rsidRPr="00B410BA">
              <w:rPr>
                <w:rFonts w:ascii="Arial" w:eastAsia="Arial" w:hAnsi="Arial" w:cs="Arial"/>
                <w:spacing w:val="-1"/>
              </w:rPr>
              <w:t>gr</w:t>
            </w:r>
            <w:r w:rsidRPr="00B410BA">
              <w:rPr>
                <w:rFonts w:ascii="Arial" w:eastAsia="Arial" w:hAnsi="Arial" w:cs="Arial"/>
                <w:spacing w:val="1"/>
              </w:rPr>
              <w:t>ap</w:t>
            </w:r>
            <w:r w:rsidRPr="00B410BA">
              <w:rPr>
                <w:rFonts w:ascii="Arial" w:eastAsia="Arial" w:hAnsi="Arial" w:cs="Arial"/>
                <w:spacing w:val="-1"/>
              </w:rPr>
              <w:t>h</w:t>
            </w:r>
            <w:r w:rsidRPr="00B410BA">
              <w:rPr>
                <w:rFonts w:ascii="Arial" w:eastAsia="Arial" w:hAnsi="Arial" w:cs="Arial"/>
              </w:rPr>
              <w:t>,</w:t>
            </w:r>
            <w:r w:rsidRPr="00B410BA">
              <w:rPr>
                <w:rFonts w:ascii="Arial" w:eastAsia="Arial" w:hAnsi="Arial" w:cs="Arial"/>
                <w:spacing w:val="2"/>
              </w:rPr>
              <w:t xml:space="preserve"> </w:t>
            </w:r>
            <w:r w:rsidRPr="00B410BA">
              <w:rPr>
                <w:rFonts w:ascii="Arial" w:hAnsi="Arial" w:cs="Arial"/>
                <w:color w:val="FF0000"/>
                <w:spacing w:val="1"/>
              </w:rPr>
              <w:t>C</w:t>
            </w:r>
            <w:r w:rsidRPr="00B410BA">
              <w:rPr>
                <w:rFonts w:ascii="Arial" w:hAnsi="Arial" w:cs="Arial"/>
                <w:color w:val="FF0000"/>
              </w:rPr>
              <w:t>w</w:t>
            </w:r>
            <w:r w:rsidRPr="00B410BA">
              <w:rPr>
                <w:rFonts w:ascii="Arial" w:hAnsi="Arial" w:cs="Arial"/>
                <w:color w:val="FF0000"/>
                <w:spacing w:val="1"/>
              </w:rPr>
              <w:t>il</w:t>
            </w:r>
            <w:r w:rsidRPr="00B410BA">
              <w:rPr>
                <w:rFonts w:ascii="Arial" w:hAnsi="Arial" w:cs="Arial"/>
                <w:color w:val="FF0000"/>
              </w:rPr>
              <w:t>d</w:t>
            </w:r>
            <w:r w:rsidRPr="00B410BA">
              <w:rPr>
                <w:rFonts w:ascii="Arial" w:hAnsi="Arial" w:cs="Arial"/>
                <w:color w:val="FF0000"/>
                <w:spacing w:val="1"/>
              </w:rPr>
              <w:t>l</w:t>
            </w:r>
            <w:r w:rsidRPr="00B410BA">
              <w:rPr>
                <w:rFonts w:ascii="Arial" w:hAnsi="Arial" w:cs="Arial"/>
                <w:color w:val="FF0000"/>
                <w:spacing w:val="-2"/>
              </w:rPr>
              <w:t>i</w:t>
            </w:r>
            <w:r w:rsidRPr="00B410BA">
              <w:rPr>
                <w:rFonts w:ascii="Arial" w:hAnsi="Arial" w:cs="Arial"/>
                <w:color w:val="FF0000"/>
                <w:spacing w:val="-1"/>
              </w:rPr>
              <w:t>fe</w:t>
            </w:r>
            <w:r w:rsidRPr="00B410BA">
              <w:rPr>
                <w:rFonts w:ascii="Arial" w:hAnsi="Arial" w:cs="Arial"/>
                <w:color w:val="FF0000"/>
              </w:rPr>
              <w:t xml:space="preserve">, </w:t>
            </w:r>
            <w:r w:rsidRPr="00B410BA">
              <w:rPr>
                <w:rFonts w:ascii="Arial" w:hAnsi="Arial" w:cs="Arial"/>
                <w:color w:val="0B0B0B"/>
                <w:spacing w:val="-1"/>
              </w:rPr>
              <w:t>c</w:t>
            </w:r>
            <w:r w:rsidRPr="00B410BA">
              <w:rPr>
                <w:rFonts w:ascii="Arial" w:hAnsi="Arial" w:cs="Arial"/>
                <w:color w:val="0B0B0B"/>
              </w:rPr>
              <w:t>o</w:t>
            </w:r>
            <w:r w:rsidRPr="00B410BA">
              <w:rPr>
                <w:rFonts w:ascii="Arial" w:hAnsi="Arial" w:cs="Arial"/>
                <w:color w:val="0B0B0B"/>
                <w:spacing w:val="-1"/>
              </w:rPr>
              <w:t>rr</w:t>
            </w:r>
            <w:r w:rsidRPr="00B410BA">
              <w:rPr>
                <w:rFonts w:ascii="Arial" w:hAnsi="Arial" w:cs="Arial"/>
                <w:color w:val="0B0B0B"/>
                <w:spacing w:val="2"/>
              </w:rPr>
              <w:t>e</w:t>
            </w:r>
            <w:r w:rsidRPr="00B410BA">
              <w:rPr>
                <w:rFonts w:ascii="Arial" w:hAnsi="Arial" w:cs="Arial"/>
                <w:color w:val="0B0B0B"/>
                <w:spacing w:val="-1"/>
              </w:rPr>
              <w:t>c</w:t>
            </w:r>
            <w:r w:rsidRPr="00B410BA">
              <w:rPr>
                <w:rFonts w:ascii="Arial" w:hAnsi="Arial" w:cs="Arial"/>
                <w:color w:val="0B0B0B"/>
              </w:rPr>
              <w:t>t</w:t>
            </w:r>
            <w:r w:rsidRPr="00B410BA">
              <w:rPr>
                <w:rFonts w:ascii="Arial" w:hAnsi="Arial" w:cs="Arial"/>
                <w:color w:val="0B0B0B"/>
                <w:spacing w:val="3"/>
              </w:rPr>
              <w:t xml:space="preserve"> </w:t>
            </w:r>
            <w:r w:rsidRPr="00B410BA">
              <w:rPr>
                <w:rFonts w:ascii="Arial" w:hAnsi="Arial" w:cs="Arial"/>
                <w:color w:val="0B0B0B"/>
                <w:spacing w:val="1"/>
              </w:rPr>
              <w:t>i</w:t>
            </w:r>
            <w:r w:rsidRPr="00B410BA">
              <w:rPr>
                <w:rFonts w:ascii="Arial" w:hAnsi="Arial" w:cs="Arial"/>
                <w:color w:val="0B0B0B"/>
              </w:rPr>
              <w:t>t</w:t>
            </w:r>
          </w:p>
          <w:p w:rsidR="009163DB" w:rsidRPr="00B410BA" w:rsidRDefault="009163DB">
            <w:pPr>
              <w:spacing w:line="200" w:lineRule="exact"/>
              <w:rPr>
                <w:rFonts w:ascii="Arial" w:hAnsi="Arial" w:cs="Arial"/>
              </w:rPr>
            </w:pPr>
          </w:p>
          <w:p w:rsidR="009163DB" w:rsidRPr="00B410BA" w:rsidRDefault="009163DB">
            <w:pPr>
              <w:spacing w:before="18" w:line="200" w:lineRule="exact"/>
              <w:rPr>
                <w:rFonts w:ascii="Arial" w:hAnsi="Arial" w:cs="Arial"/>
              </w:rPr>
            </w:pPr>
          </w:p>
          <w:p w:rsidR="009163DB" w:rsidRPr="00B410BA" w:rsidRDefault="003A6E27">
            <w:pPr>
              <w:ind w:left="103" w:right="477"/>
              <w:rPr>
                <w:rFonts w:ascii="Arial" w:hAnsi="Arial" w:cs="Arial"/>
              </w:rPr>
            </w:pPr>
            <w:r w:rsidRPr="00B410BA">
              <w:rPr>
                <w:rFonts w:ascii="Arial" w:hAnsi="Arial" w:cs="Arial"/>
                <w:spacing w:val="1"/>
              </w:rPr>
              <w:t>Pl</w:t>
            </w:r>
            <w:r w:rsidRPr="00B410BA">
              <w:rPr>
                <w:rFonts w:ascii="Arial" w:hAnsi="Arial" w:cs="Arial"/>
                <w:spacing w:val="-1"/>
              </w:rPr>
              <w:t>ea</w:t>
            </w:r>
            <w:r w:rsidRPr="00B410BA">
              <w:rPr>
                <w:rFonts w:ascii="Arial" w:hAnsi="Arial" w:cs="Arial"/>
              </w:rPr>
              <w:t>se</w:t>
            </w:r>
            <w:r w:rsidRPr="00B410BA">
              <w:rPr>
                <w:rFonts w:ascii="Arial" w:hAnsi="Arial" w:cs="Arial"/>
                <w:spacing w:val="2"/>
              </w:rPr>
              <w:t xml:space="preserve"> </w:t>
            </w:r>
            <w:r w:rsidRPr="00B410BA">
              <w:rPr>
                <w:rFonts w:ascii="Arial" w:hAnsi="Arial" w:cs="Arial"/>
                <w:spacing w:val="-1"/>
              </w:rPr>
              <w:t>car</w:t>
            </w:r>
            <w:r w:rsidRPr="00B410BA">
              <w:rPr>
                <w:rFonts w:ascii="Arial" w:hAnsi="Arial" w:cs="Arial"/>
                <w:spacing w:val="2"/>
              </w:rPr>
              <w:t>e</w:t>
            </w:r>
            <w:r w:rsidRPr="00B410BA">
              <w:rPr>
                <w:rFonts w:ascii="Arial" w:hAnsi="Arial" w:cs="Arial"/>
                <w:spacing w:val="-1"/>
              </w:rPr>
              <w:t>f</w:t>
            </w:r>
            <w:r w:rsidRPr="00B410BA">
              <w:rPr>
                <w:rFonts w:ascii="Arial" w:hAnsi="Arial" w:cs="Arial"/>
              </w:rPr>
              <w:t>u</w:t>
            </w:r>
            <w:r w:rsidRPr="00B410BA">
              <w:rPr>
                <w:rFonts w:ascii="Arial" w:hAnsi="Arial" w:cs="Arial"/>
                <w:spacing w:val="1"/>
              </w:rPr>
              <w:t>ll</w:t>
            </w:r>
            <w:r w:rsidRPr="00B410BA">
              <w:rPr>
                <w:rFonts w:ascii="Arial" w:hAnsi="Arial" w:cs="Arial"/>
              </w:rPr>
              <w:t xml:space="preserve">y </w:t>
            </w:r>
            <w:r w:rsidRPr="00B410BA">
              <w:rPr>
                <w:rFonts w:ascii="Arial" w:hAnsi="Arial" w:cs="Arial"/>
                <w:spacing w:val="-1"/>
              </w:rPr>
              <w:t>rea</w:t>
            </w:r>
            <w:r w:rsidRPr="00B410BA">
              <w:rPr>
                <w:rFonts w:ascii="Arial" w:hAnsi="Arial" w:cs="Arial"/>
              </w:rPr>
              <w:t>d</w:t>
            </w:r>
            <w:r w:rsidRPr="00B410BA">
              <w:rPr>
                <w:rFonts w:ascii="Arial" w:hAnsi="Arial" w:cs="Arial"/>
                <w:spacing w:val="2"/>
              </w:rPr>
              <w:t xml:space="preserve"> </w:t>
            </w:r>
            <w:r w:rsidRPr="00B410BA">
              <w:rPr>
                <w:rFonts w:ascii="Arial" w:hAnsi="Arial" w:cs="Arial"/>
                <w:spacing w:val="-5"/>
              </w:rPr>
              <w:t>y</w:t>
            </w:r>
            <w:r w:rsidRPr="00B410BA">
              <w:rPr>
                <w:rFonts w:ascii="Arial" w:hAnsi="Arial" w:cs="Arial"/>
                <w:spacing w:val="2"/>
              </w:rPr>
              <w:t>o</w:t>
            </w:r>
            <w:r w:rsidRPr="00B410BA">
              <w:rPr>
                <w:rFonts w:ascii="Arial" w:hAnsi="Arial" w:cs="Arial"/>
              </w:rPr>
              <w:t>ur</w:t>
            </w:r>
            <w:r w:rsidRPr="00B410BA">
              <w:rPr>
                <w:rFonts w:ascii="Arial" w:hAnsi="Arial" w:cs="Arial"/>
                <w:spacing w:val="2"/>
              </w:rPr>
              <w:t xml:space="preserve"> </w:t>
            </w:r>
            <w:r w:rsidRPr="00B410BA">
              <w:rPr>
                <w:rFonts w:ascii="Arial" w:hAnsi="Arial" w:cs="Arial"/>
              </w:rPr>
              <w:t>who</w:t>
            </w:r>
            <w:r w:rsidRPr="00B410BA">
              <w:rPr>
                <w:rFonts w:ascii="Arial" w:hAnsi="Arial" w:cs="Arial"/>
                <w:spacing w:val="1"/>
              </w:rPr>
              <w:t>l</w:t>
            </w:r>
            <w:r w:rsidRPr="00B410BA">
              <w:rPr>
                <w:rFonts w:ascii="Arial" w:hAnsi="Arial" w:cs="Arial"/>
              </w:rPr>
              <w:t>e</w:t>
            </w:r>
            <w:r w:rsidRPr="00B410BA">
              <w:rPr>
                <w:rFonts w:ascii="Arial" w:hAnsi="Arial" w:cs="Arial"/>
                <w:spacing w:val="2"/>
              </w:rPr>
              <w:t xml:space="preserve"> </w:t>
            </w:r>
            <w:r w:rsidRPr="00B410BA">
              <w:rPr>
                <w:rFonts w:ascii="Arial" w:hAnsi="Arial" w:cs="Arial"/>
                <w:spacing w:val="1"/>
              </w:rPr>
              <w:t>m</w:t>
            </w:r>
            <w:r w:rsidRPr="00B410BA">
              <w:rPr>
                <w:rFonts w:ascii="Arial" w:hAnsi="Arial" w:cs="Arial"/>
                <w:spacing w:val="-1"/>
              </w:rPr>
              <w:t>a</w:t>
            </w:r>
            <w:r w:rsidRPr="00B410BA">
              <w:rPr>
                <w:rFonts w:ascii="Arial" w:hAnsi="Arial" w:cs="Arial"/>
              </w:rPr>
              <w:t>nus</w:t>
            </w:r>
            <w:r w:rsidRPr="00B410BA">
              <w:rPr>
                <w:rFonts w:ascii="Arial" w:hAnsi="Arial" w:cs="Arial"/>
                <w:spacing w:val="-1"/>
              </w:rPr>
              <w:t>cr</w:t>
            </w:r>
            <w:r w:rsidRPr="00B410BA">
              <w:rPr>
                <w:rFonts w:ascii="Arial" w:hAnsi="Arial" w:cs="Arial"/>
                <w:spacing w:val="1"/>
              </w:rPr>
              <w:t>i</w:t>
            </w:r>
            <w:r w:rsidRPr="00B410BA">
              <w:rPr>
                <w:rFonts w:ascii="Arial" w:hAnsi="Arial" w:cs="Arial"/>
              </w:rPr>
              <w:t>p</w:t>
            </w:r>
            <w:r w:rsidRPr="00B410BA">
              <w:rPr>
                <w:rFonts w:ascii="Arial" w:hAnsi="Arial" w:cs="Arial"/>
                <w:spacing w:val="1"/>
              </w:rPr>
              <w:t>t</w:t>
            </w:r>
            <w:r w:rsidRPr="00B410BA">
              <w:rPr>
                <w:rFonts w:ascii="Arial" w:hAnsi="Arial" w:cs="Arial"/>
              </w:rPr>
              <w:t xml:space="preserve">, so </w:t>
            </w:r>
            <w:r w:rsidRPr="00B410BA">
              <w:rPr>
                <w:rFonts w:ascii="Arial" w:hAnsi="Arial" w:cs="Arial"/>
                <w:spacing w:val="1"/>
              </w:rPr>
              <w:t>m</w:t>
            </w:r>
            <w:r w:rsidRPr="00B410BA">
              <w:rPr>
                <w:rFonts w:ascii="Arial" w:hAnsi="Arial" w:cs="Arial"/>
                <w:spacing w:val="-1"/>
              </w:rPr>
              <w:t>a</w:t>
            </w:r>
            <w:r w:rsidRPr="00B410BA">
              <w:rPr>
                <w:rFonts w:ascii="Arial" w:hAnsi="Arial" w:cs="Arial"/>
              </w:rPr>
              <w:t xml:space="preserve">ny </w:t>
            </w:r>
            <w:r w:rsidRPr="00B410BA">
              <w:rPr>
                <w:rFonts w:ascii="Arial" w:hAnsi="Arial" w:cs="Arial"/>
                <w:spacing w:val="-1"/>
              </w:rPr>
              <w:t>c</w:t>
            </w:r>
            <w:r w:rsidRPr="00B410BA">
              <w:rPr>
                <w:rFonts w:ascii="Arial" w:hAnsi="Arial" w:cs="Arial"/>
              </w:rPr>
              <w:t>o</w:t>
            </w:r>
            <w:r w:rsidRPr="00B410BA">
              <w:rPr>
                <w:rFonts w:ascii="Arial" w:hAnsi="Arial" w:cs="Arial"/>
                <w:spacing w:val="-1"/>
              </w:rPr>
              <w:t>rr</w:t>
            </w:r>
            <w:r w:rsidRPr="00B410BA">
              <w:rPr>
                <w:rFonts w:ascii="Arial" w:hAnsi="Arial" w:cs="Arial"/>
                <w:spacing w:val="2"/>
              </w:rPr>
              <w:t>e</w:t>
            </w:r>
            <w:r w:rsidRPr="00B410BA">
              <w:rPr>
                <w:rFonts w:ascii="Arial" w:hAnsi="Arial" w:cs="Arial"/>
                <w:spacing w:val="-1"/>
              </w:rPr>
              <w:t>c</w:t>
            </w:r>
            <w:r w:rsidRPr="00B410BA">
              <w:rPr>
                <w:rFonts w:ascii="Arial" w:hAnsi="Arial" w:cs="Arial"/>
                <w:spacing w:val="1"/>
              </w:rPr>
              <w:t>ti</w:t>
            </w:r>
            <w:r w:rsidRPr="00B410BA">
              <w:rPr>
                <w:rFonts w:ascii="Arial" w:hAnsi="Arial" w:cs="Arial"/>
              </w:rPr>
              <w:t xml:space="preserve">ons </w:t>
            </w:r>
            <w:r w:rsidRPr="00B410BA">
              <w:rPr>
                <w:rFonts w:ascii="Arial" w:hAnsi="Arial" w:cs="Arial"/>
                <w:spacing w:val="-1"/>
              </w:rPr>
              <w:t>ar</w:t>
            </w:r>
            <w:r w:rsidRPr="00B410BA">
              <w:rPr>
                <w:rFonts w:ascii="Arial" w:hAnsi="Arial" w:cs="Arial"/>
              </w:rPr>
              <w:t>e</w:t>
            </w:r>
            <w:r w:rsidRPr="00B410BA">
              <w:rPr>
                <w:rFonts w:ascii="Arial" w:hAnsi="Arial" w:cs="Arial"/>
                <w:spacing w:val="2"/>
              </w:rPr>
              <w:t xml:space="preserve"> </w:t>
            </w:r>
            <w:r w:rsidRPr="00B410BA">
              <w:rPr>
                <w:rFonts w:ascii="Arial" w:hAnsi="Arial" w:cs="Arial"/>
              </w:rPr>
              <w:t>n</w:t>
            </w:r>
            <w:r w:rsidRPr="00B410BA">
              <w:rPr>
                <w:rFonts w:ascii="Arial" w:hAnsi="Arial" w:cs="Arial"/>
                <w:spacing w:val="-1"/>
              </w:rPr>
              <w:t>ee</w:t>
            </w:r>
            <w:r w:rsidRPr="00B410BA">
              <w:rPr>
                <w:rFonts w:ascii="Arial" w:hAnsi="Arial" w:cs="Arial"/>
              </w:rPr>
              <w:t>d</w:t>
            </w:r>
            <w:r w:rsidRPr="00B410BA">
              <w:rPr>
                <w:rFonts w:ascii="Arial" w:hAnsi="Arial" w:cs="Arial"/>
                <w:spacing w:val="2"/>
              </w:rPr>
              <w:t>e</w:t>
            </w:r>
            <w:r w:rsidRPr="00B410BA">
              <w:rPr>
                <w:rFonts w:ascii="Arial" w:hAnsi="Arial" w:cs="Arial"/>
              </w:rPr>
              <w:t>d.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DB" w:rsidRPr="00B410BA" w:rsidRDefault="009163DB">
            <w:pPr>
              <w:rPr>
                <w:rFonts w:ascii="Arial" w:hAnsi="Arial" w:cs="Arial"/>
              </w:rPr>
            </w:pPr>
          </w:p>
        </w:tc>
      </w:tr>
      <w:tr w:rsidR="009163DB" w:rsidRPr="00B410BA" w:rsidTr="00920755">
        <w:trPr>
          <w:gridBefore w:val="1"/>
          <w:wBefore w:w="107" w:type="dxa"/>
          <w:trHeight w:hRule="exact" w:val="116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DB" w:rsidRPr="00B410BA" w:rsidRDefault="003A6E27">
            <w:pPr>
              <w:ind w:left="463" w:right="95"/>
              <w:rPr>
                <w:rFonts w:ascii="Arial" w:hAnsi="Arial" w:cs="Arial"/>
              </w:rPr>
            </w:pPr>
            <w:r w:rsidRPr="00B410BA">
              <w:rPr>
                <w:rFonts w:ascii="Arial" w:hAnsi="Arial" w:cs="Arial"/>
                <w:b/>
              </w:rPr>
              <w:t>A</w:t>
            </w:r>
            <w:r w:rsidRPr="00B410BA">
              <w:rPr>
                <w:rFonts w:ascii="Arial" w:hAnsi="Arial" w:cs="Arial"/>
                <w:b/>
                <w:spacing w:val="1"/>
              </w:rPr>
              <w:t>r</w:t>
            </w:r>
            <w:r w:rsidRPr="00B410BA">
              <w:rPr>
                <w:rFonts w:ascii="Arial" w:hAnsi="Arial" w:cs="Arial"/>
                <w:b/>
              </w:rPr>
              <w:t>e</w:t>
            </w:r>
            <w:r w:rsidRPr="00B410B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>he</w:t>
            </w:r>
            <w:r w:rsidRPr="00B410B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refere</w:t>
            </w:r>
            <w:r w:rsidRPr="00B410BA">
              <w:rPr>
                <w:rFonts w:ascii="Arial" w:hAnsi="Arial" w:cs="Arial"/>
                <w:b/>
              </w:rPr>
              <w:t>n</w:t>
            </w:r>
            <w:r w:rsidRPr="00B410BA">
              <w:rPr>
                <w:rFonts w:ascii="Arial" w:hAnsi="Arial" w:cs="Arial"/>
                <w:b/>
                <w:spacing w:val="1"/>
              </w:rPr>
              <w:t>ce</w:t>
            </w:r>
            <w:r w:rsidRPr="00B410BA">
              <w:rPr>
                <w:rFonts w:ascii="Arial" w:hAnsi="Arial" w:cs="Arial"/>
                <w:b/>
              </w:rPr>
              <w:t>s</w:t>
            </w:r>
            <w:r w:rsidRPr="00B410B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-1"/>
              </w:rPr>
              <w:t>s</w:t>
            </w:r>
            <w:r w:rsidRPr="00B410BA">
              <w:rPr>
                <w:rFonts w:ascii="Arial" w:hAnsi="Arial" w:cs="Arial"/>
                <w:b/>
              </w:rPr>
              <w:t>u</w:t>
            </w:r>
            <w:r w:rsidRPr="00B410BA">
              <w:rPr>
                <w:rFonts w:ascii="Arial" w:hAnsi="Arial" w:cs="Arial"/>
                <w:b/>
                <w:spacing w:val="1"/>
              </w:rPr>
              <w:t>ff</w:t>
            </w:r>
            <w:r w:rsidRPr="00B410BA">
              <w:rPr>
                <w:rFonts w:ascii="Arial" w:hAnsi="Arial" w:cs="Arial"/>
                <w:b/>
              </w:rPr>
              <w:t>i</w:t>
            </w:r>
            <w:r w:rsidRPr="00B410BA">
              <w:rPr>
                <w:rFonts w:ascii="Arial" w:hAnsi="Arial" w:cs="Arial"/>
                <w:b/>
                <w:spacing w:val="1"/>
              </w:rPr>
              <w:t>c</w:t>
            </w:r>
            <w:r w:rsidRPr="00B410BA">
              <w:rPr>
                <w:rFonts w:ascii="Arial" w:hAnsi="Arial" w:cs="Arial"/>
                <w:b/>
              </w:rPr>
              <w:t>i</w:t>
            </w:r>
            <w:r w:rsidRPr="00B410BA">
              <w:rPr>
                <w:rFonts w:ascii="Arial" w:hAnsi="Arial" w:cs="Arial"/>
                <w:b/>
                <w:spacing w:val="1"/>
              </w:rPr>
              <w:t>e</w:t>
            </w:r>
            <w:r w:rsidRPr="00B410BA">
              <w:rPr>
                <w:rFonts w:ascii="Arial" w:hAnsi="Arial" w:cs="Arial"/>
                <w:b/>
              </w:rPr>
              <w:t>nt</w:t>
            </w:r>
            <w:r w:rsidRPr="00B410B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  <w:w w:val="99"/>
              </w:rPr>
              <w:t>a</w:t>
            </w:r>
            <w:r w:rsidRPr="00B410BA">
              <w:rPr>
                <w:rFonts w:ascii="Arial" w:hAnsi="Arial" w:cs="Arial"/>
                <w:b/>
                <w:w w:val="99"/>
              </w:rPr>
              <w:t>nd</w:t>
            </w:r>
            <w:r w:rsidRPr="00B410BA">
              <w:rPr>
                <w:rFonts w:ascii="Arial" w:hAnsi="Arial" w:cs="Arial"/>
                <w:b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rece</w:t>
            </w:r>
            <w:r w:rsidRPr="00B410BA">
              <w:rPr>
                <w:rFonts w:ascii="Arial" w:hAnsi="Arial" w:cs="Arial"/>
                <w:b/>
              </w:rPr>
              <w:t>n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>?</w:t>
            </w:r>
            <w:r w:rsidRPr="00B410B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-1"/>
              </w:rPr>
              <w:t>I</w:t>
            </w:r>
            <w:r w:rsidRPr="00B410BA">
              <w:rPr>
                <w:rFonts w:ascii="Arial" w:hAnsi="Arial" w:cs="Arial"/>
                <w:b/>
              </w:rPr>
              <w:t>f</w:t>
            </w:r>
            <w:r w:rsidRPr="00B410B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yo</w:t>
            </w:r>
            <w:r w:rsidRPr="00B410BA">
              <w:rPr>
                <w:rFonts w:ascii="Arial" w:hAnsi="Arial" w:cs="Arial"/>
                <w:b/>
              </w:rPr>
              <w:t>u</w:t>
            </w:r>
            <w:r w:rsidRPr="00B410B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10BA">
              <w:rPr>
                <w:rFonts w:ascii="Arial" w:hAnsi="Arial" w:cs="Arial"/>
                <w:b/>
              </w:rPr>
              <w:t>h</w:t>
            </w:r>
            <w:r w:rsidRPr="00B410BA">
              <w:rPr>
                <w:rFonts w:ascii="Arial" w:hAnsi="Arial" w:cs="Arial"/>
                <w:b/>
                <w:spacing w:val="1"/>
              </w:rPr>
              <w:t>av</w:t>
            </w:r>
            <w:r w:rsidRPr="00B410BA">
              <w:rPr>
                <w:rFonts w:ascii="Arial" w:hAnsi="Arial" w:cs="Arial"/>
                <w:b/>
              </w:rPr>
              <w:t>e</w:t>
            </w:r>
            <w:r w:rsidRPr="00B410B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-1"/>
              </w:rPr>
              <w:t>s</w:t>
            </w:r>
            <w:r w:rsidRPr="00B410BA">
              <w:rPr>
                <w:rFonts w:ascii="Arial" w:hAnsi="Arial" w:cs="Arial"/>
                <w:b/>
              </w:rPr>
              <w:t>u</w:t>
            </w:r>
            <w:r w:rsidRPr="00B410BA">
              <w:rPr>
                <w:rFonts w:ascii="Arial" w:hAnsi="Arial" w:cs="Arial"/>
                <w:b/>
                <w:spacing w:val="1"/>
              </w:rPr>
              <w:t>gge</w:t>
            </w:r>
            <w:r w:rsidRPr="00B410BA">
              <w:rPr>
                <w:rFonts w:ascii="Arial" w:hAnsi="Arial" w:cs="Arial"/>
                <w:b/>
                <w:spacing w:val="-1"/>
              </w:rPr>
              <w:t>s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>i</w:t>
            </w:r>
            <w:r w:rsidRPr="00B410BA">
              <w:rPr>
                <w:rFonts w:ascii="Arial" w:hAnsi="Arial" w:cs="Arial"/>
                <w:b/>
                <w:spacing w:val="1"/>
              </w:rPr>
              <w:t>o</w:t>
            </w:r>
            <w:r w:rsidRPr="00B410BA">
              <w:rPr>
                <w:rFonts w:ascii="Arial" w:hAnsi="Arial" w:cs="Arial"/>
                <w:b/>
              </w:rPr>
              <w:t xml:space="preserve">ns </w:t>
            </w:r>
            <w:r w:rsidRPr="00B410BA">
              <w:rPr>
                <w:rFonts w:ascii="Arial" w:hAnsi="Arial" w:cs="Arial"/>
                <w:b/>
                <w:spacing w:val="1"/>
              </w:rPr>
              <w:t>o</w:t>
            </w:r>
            <w:r w:rsidRPr="00B410BA">
              <w:rPr>
                <w:rFonts w:ascii="Arial" w:hAnsi="Arial" w:cs="Arial"/>
                <w:b/>
              </w:rPr>
              <w:t>f</w:t>
            </w:r>
            <w:r w:rsidRPr="00B410BA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a</w:t>
            </w:r>
            <w:r w:rsidRPr="00B410BA">
              <w:rPr>
                <w:rFonts w:ascii="Arial" w:hAnsi="Arial" w:cs="Arial"/>
                <w:b/>
              </w:rPr>
              <w:t>ddi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>i</w:t>
            </w:r>
            <w:r w:rsidRPr="00B410BA">
              <w:rPr>
                <w:rFonts w:ascii="Arial" w:hAnsi="Arial" w:cs="Arial"/>
                <w:b/>
                <w:spacing w:val="1"/>
              </w:rPr>
              <w:t>o</w:t>
            </w:r>
            <w:r w:rsidRPr="00B410BA">
              <w:rPr>
                <w:rFonts w:ascii="Arial" w:hAnsi="Arial" w:cs="Arial"/>
                <w:b/>
              </w:rPr>
              <w:t>n</w:t>
            </w:r>
            <w:r w:rsidRPr="00B410BA">
              <w:rPr>
                <w:rFonts w:ascii="Arial" w:hAnsi="Arial" w:cs="Arial"/>
                <w:b/>
                <w:spacing w:val="1"/>
              </w:rPr>
              <w:t>a</w:t>
            </w:r>
            <w:r w:rsidRPr="00B410BA">
              <w:rPr>
                <w:rFonts w:ascii="Arial" w:hAnsi="Arial" w:cs="Arial"/>
                <w:b/>
              </w:rPr>
              <w:t>l</w:t>
            </w:r>
            <w:r w:rsidRPr="00B410BA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refere</w:t>
            </w:r>
            <w:r w:rsidRPr="00B410BA">
              <w:rPr>
                <w:rFonts w:ascii="Arial" w:hAnsi="Arial" w:cs="Arial"/>
                <w:b/>
              </w:rPr>
              <w:t>n</w:t>
            </w:r>
            <w:r w:rsidRPr="00B410BA">
              <w:rPr>
                <w:rFonts w:ascii="Arial" w:hAnsi="Arial" w:cs="Arial"/>
                <w:b/>
                <w:spacing w:val="1"/>
              </w:rPr>
              <w:t>ce</w:t>
            </w:r>
            <w:r w:rsidRPr="00B410BA">
              <w:rPr>
                <w:rFonts w:ascii="Arial" w:hAnsi="Arial" w:cs="Arial"/>
                <w:b/>
                <w:spacing w:val="-1"/>
              </w:rPr>
              <w:t>s</w:t>
            </w:r>
            <w:r w:rsidRPr="00B410BA">
              <w:rPr>
                <w:rFonts w:ascii="Arial" w:hAnsi="Arial" w:cs="Arial"/>
                <w:b/>
              </w:rPr>
              <w:t>,</w:t>
            </w:r>
            <w:r w:rsidRPr="00B410BA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B410BA">
              <w:rPr>
                <w:rFonts w:ascii="Arial" w:hAnsi="Arial" w:cs="Arial"/>
                <w:b/>
              </w:rPr>
              <w:t>pl</w:t>
            </w:r>
            <w:r w:rsidRPr="00B410BA">
              <w:rPr>
                <w:rFonts w:ascii="Arial" w:hAnsi="Arial" w:cs="Arial"/>
                <w:b/>
                <w:spacing w:val="1"/>
              </w:rPr>
              <w:t>ea</w:t>
            </w:r>
            <w:r w:rsidRPr="00B410BA">
              <w:rPr>
                <w:rFonts w:ascii="Arial" w:hAnsi="Arial" w:cs="Arial"/>
                <w:b/>
                <w:spacing w:val="-1"/>
              </w:rPr>
              <w:t>s</w:t>
            </w:r>
            <w:r w:rsidRPr="00B410BA">
              <w:rPr>
                <w:rFonts w:ascii="Arial" w:hAnsi="Arial" w:cs="Arial"/>
                <w:b/>
              </w:rPr>
              <w:t>e</w:t>
            </w:r>
            <w:r w:rsidRPr="00B410BA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-3"/>
              </w:rPr>
              <w:t>m</w:t>
            </w:r>
            <w:r w:rsidRPr="00B410BA">
              <w:rPr>
                <w:rFonts w:ascii="Arial" w:hAnsi="Arial" w:cs="Arial"/>
                <w:b/>
                <w:spacing w:val="3"/>
              </w:rPr>
              <w:t>e</w:t>
            </w:r>
            <w:r w:rsidRPr="00B410BA">
              <w:rPr>
                <w:rFonts w:ascii="Arial" w:hAnsi="Arial" w:cs="Arial"/>
                <w:b/>
              </w:rPr>
              <w:t>n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>i</w:t>
            </w:r>
            <w:r w:rsidRPr="00B410BA">
              <w:rPr>
                <w:rFonts w:ascii="Arial" w:hAnsi="Arial" w:cs="Arial"/>
                <w:b/>
                <w:spacing w:val="1"/>
              </w:rPr>
              <w:t>o</w:t>
            </w:r>
            <w:r w:rsidRPr="00B410BA">
              <w:rPr>
                <w:rFonts w:ascii="Arial" w:hAnsi="Arial" w:cs="Arial"/>
                <w:b/>
              </w:rPr>
              <w:t>n</w:t>
            </w:r>
            <w:r w:rsidRPr="00B410B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>h</w:t>
            </w:r>
            <w:r w:rsidRPr="00B410BA">
              <w:rPr>
                <w:rFonts w:ascii="Arial" w:hAnsi="Arial" w:cs="Arial"/>
                <w:b/>
                <w:spacing w:val="1"/>
              </w:rPr>
              <w:t>e</w:t>
            </w:r>
            <w:r w:rsidRPr="00B410BA">
              <w:rPr>
                <w:rFonts w:ascii="Arial" w:hAnsi="Arial" w:cs="Arial"/>
                <w:b/>
              </w:rPr>
              <w:t>m</w:t>
            </w:r>
            <w:r w:rsidRPr="00B410BA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B410BA">
              <w:rPr>
                <w:rFonts w:ascii="Arial" w:hAnsi="Arial" w:cs="Arial"/>
                <w:b/>
              </w:rPr>
              <w:t>in</w:t>
            </w:r>
            <w:r w:rsidRPr="00B410B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>he</w:t>
            </w:r>
            <w:r w:rsidRPr="00B410B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rev</w:t>
            </w:r>
            <w:r w:rsidRPr="00B410BA">
              <w:rPr>
                <w:rFonts w:ascii="Arial" w:hAnsi="Arial" w:cs="Arial"/>
                <w:b/>
              </w:rPr>
              <w:t>i</w:t>
            </w:r>
            <w:r w:rsidRPr="00B410BA">
              <w:rPr>
                <w:rFonts w:ascii="Arial" w:hAnsi="Arial" w:cs="Arial"/>
                <w:b/>
                <w:spacing w:val="1"/>
              </w:rPr>
              <w:t>e</w:t>
            </w:r>
            <w:r w:rsidRPr="00B410BA">
              <w:rPr>
                <w:rFonts w:ascii="Arial" w:hAnsi="Arial" w:cs="Arial"/>
                <w:b/>
              </w:rPr>
              <w:t>w</w:t>
            </w:r>
            <w:r w:rsidRPr="00B410BA">
              <w:rPr>
                <w:rFonts w:ascii="Arial" w:hAnsi="Arial" w:cs="Arial"/>
                <w:b/>
                <w:spacing w:val="1"/>
              </w:rPr>
              <w:t xml:space="preserve"> for</w:t>
            </w:r>
            <w:r w:rsidRPr="00B410BA">
              <w:rPr>
                <w:rFonts w:ascii="Arial" w:hAnsi="Arial" w:cs="Arial"/>
                <w:b/>
                <w:spacing w:val="-3"/>
              </w:rPr>
              <w:t>m</w:t>
            </w:r>
            <w:r w:rsidRPr="00B410BA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5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DB" w:rsidRPr="00B410BA" w:rsidRDefault="003A6E27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10BA">
              <w:rPr>
                <w:rFonts w:ascii="Arial" w:hAnsi="Arial" w:cs="Arial"/>
              </w:rPr>
              <w:t xml:space="preserve">So </w:t>
            </w:r>
            <w:r w:rsidRPr="00B410BA">
              <w:rPr>
                <w:rFonts w:ascii="Arial" w:hAnsi="Arial" w:cs="Arial"/>
                <w:spacing w:val="-1"/>
              </w:rPr>
              <w:t>m</w:t>
            </w:r>
            <w:r w:rsidRPr="00B410BA">
              <w:rPr>
                <w:rFonts w:ascii="Arial" w:hAnsi="Arial" w:cs="Arial"/>
                <w:spacing w:val="1"/>
              </w:rPr>
              <w:t>an</w:t>
            </w:r>
            <w:r w:rsidRPr="00B410BA">
              <w:rPr>
                <w:rFonts w:ascii="Arial" w:hAnsi="Arial" w:cs="Arial"/>
              </w:rPr>
              <w:t>y</w:t>
            </w:r>
            <w:r w:rsidRPr="00B410BA">
              <w:rPr>
                <w:rFonts w:ascii="Arial" w:hAnsi="Arial" w:cs="Arial"/>
                <w:spacing w:val="-2"/>
              </w:rPr>
              <w:t xml:space="preserve"> </w:t>
            </w:r>
            <w:r w:rsidRPr="00B410BA">
              <w:rPr>
                <w:rFonts w:ascii="Arial" w:hAnsi="Arial" w:cs="Arial"/>
                <w:spacing w:val="1"/>
              </w:rPr>
              <w:t>re</w:t>
            </w:r>
            <w:r w:rsidRPr="00B410BA">
              <w:rPr>
                <w:rFonts w:ascii="Arial" w:hAnsi="Arial" w:cs="Arial"/>
                <w:spacing w:val="-1"/>
              </w:rPr>
              <w:t>f</w:t>
            </w:r>
            <w:r w:rsidRPr="00B410BA">
              <w:rPr>
                <w:rFonts w:ascii="Arial" w:hAnsi="Arial" w:cs="Arial"/>
                <w:spacing w:val="1"/>
              </w:rPr>
              <w:t>ere</w:t>
            </w:r>
            <w:r w:rsidRPr="00B410BA">
              <w:rPr>
                <w:rFonts w:ascii="Arial" w:hAnsi="Arial" w:cs="Arial"/>
                <w:spacing w:val="-1"/>
              </w:rPr>
              <w:t>n</w:t>
            </w:r>
            <w:r w:rsidRPr="00B410BA">
              <w:rPr>
                <w:rFonts w:ascii="Arial" w:hAnsi="Arial" w:cs="Arial"/>
                <w:spacing w:val="1"/>
              </w:rPr>
              <w:t>ce</w:t>
            </w:r>
            <w:r w:rsidRPr="00B410BA">
              <w:rPr>
                <w:rFonts w:ascii="Arial" w:hAnsi="Arial" w:cs="Arial"/>
              </w:rPr>
              <w:t>s</w:t>
            </w:r>
            <w:r w:rsidRPr="00B410BA">
              <w:rPr>
                <w:rFonts w:ascii="Arial" w:hAnsi="Arial" w:cs="Arial"/>
                <w:spacing w:val="-6"/>
              </w:rPr>
              <w:t xml:space="preserve"> </w:t>
            </w:r>
            <w:r w:rsidRPr="00B410BA">
              <w:rPr>
                <w:rFonts w:ascii="Arial" w:hAnsi="Arial" w:cs="Arial"/>
                <w:spacing w:val="1"/>
              </w:rPr>
              <w:t>ar</w:t>
            </w:r>
            <w:r w:rsidRPr="00B410BA">
              <w:rPr>
                <w:rFonts w:ascii="Arial" w:hAnsi="Arial" w:cs="Arial"/>
              </w:rPr>
              <w:t>e</w:t>
            </w:r>
            <w:r w:rsidRPr="00B410BA">
              <w:rPr>
                <w:rFonts w:ascii="Arial" w:hAnsi="Arial" w:cs="Arial"/>
                <w:spacing w:val="-1"/>
              </w:rPr>
              <w:t xml:space="preserve"> m</w:t>
            </w:r>
            <w:r w:rsidRPr="00B410BA">
              <w:rPr>
                <w:rFonts w:ascii="Arial" w:hAnsi="Arial" w:cs="Arial"/>
              </w:rPr>
              <w:t>i</w:t>
            </w:r>
            <w:r w:rsidRPr="00B410BA">
              <w:rPr>
                <w:rFonts w:ascii="Arial" w:hAnsi="Arial" w:cs="Arial"/>
                <w:spacing w:val="-1"/>
              </w:rPr>
              <w:t>s</w:t>
            </w:r>
            <w:r w:rsidRPr="00B410BA">
              <w:rPr>
                <w:rFonts w:ascii="Arial" w:hAnsi="Arial" w:cs="Arial"/>
                <w:spacing w:val="2"/>
              </w:rPr>
              <w:t>s</w:t>
            </w:r>
            <w:r w:rsidRPr="00B410BA">
              <w:rPr>
                <w:rFonts w:ascii="Arial" w:hAnsi="Arial" w:cs="Arial"/>
              </w:rPr>
              <w:t>i</w:t>
            </w:r>
            <w:r w:rsidRPr="00B410BA">
              <w:rPr>
                <w:rFonts w:ascii="Arial" w:hAnsi="Arial" w:cs="Arial"/>
                <w:spacing w:val="1"/>
              </w:rPr>
              <w:t>n</w:t>
            </w:r>
            <w:r w:rsidRPr="00B410BA">
              <w:rPr>
                <w:rFonts w:ascii="Arial" w:hAnsi="Arial" w:cs="Arial"/>
                <w:spacing w:val="-1"/>
              </w:rPr>
              <w:t>g</w:t>
            </w:r>
            <w:r w:rsidRPr="00B410BA">
              <w:rPr>
                <w:rFonts w:ascii="Arial" w:hAnsi="Arial" w:cs="Arial"/>
              </w:rPr>
              <w:t>.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DB" w:rsidRPr="00B410BA" w:rsidRDefault="009163DB">
            <w:pPr>
              <w:rPr>
                <w:rFonts w:ascii="Arial" w:hAnsi="Arial" w:cs="Arial"/>
              </w:rPr>
            </w:pPr>
          </w:p>
        </w:tc>
      </w:tr>
      <w:tr w:rsidR="009163DB" w:rsidRPr="00B410BA" w:rsidTr="00920755">
        <w:trPr>
          <w:gridBefore w:val="1"/>
          <w:wBefore w:w="107" w:type="dxa"/>
          <w:trHeight w:hRule="exact" w:val="930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DB" w:rsidRPr="00B410BA" w:rsidRDefault="003A6E27">
            <w:pPr>
              <w:spacing w:before="1" w:line="220" w:lineRule="exact"/>
              <w:ind w:left="463" w:right="188"/>
              <w:rPr>
                <w:rFonts w:ascii="Arial" w:hAnsi="Arial" w:cs="Arial"/>
              </w:rPr>
            </w:pPr>
            <w:r w:rsidRPr="00B410BA">
              <w:rPr>
                <w:rFonts w:ascii="Arial" w:hAnsi="Arial" w:cs="Arial"/>
                <w:b/>
                <w:spacing w:val="-1"/>
              </w:rPr>
              <w:t>I</w:t>
            </w:r>
            <w:r w:rsidRPr="00B410BA">
              <w:rPr>
                <w:rFonts w:ascii="Arial" w:hAnsi="Arial" w:cs="Arial"/>
                <w:b/>
              </w:rPr>
              <w:t>s</w:t>
            </w:r>
            <w:r w:rsidRPr="00B410B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>he</w:t>
            </w:r>
            <w:r w:rsidRPr="00B410B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10BA">
              <w:rPr>
                <w:rFonts w:ascii="Arial" w:hAnsi="Arial" w:cs="Arial"/>
                <w:b/>
              </w:rPr>
              <w:t>l</w:t>
            </w:r>
            <w:r w:rsidRPr="00B410BA">
              <w:rPr>
                <w:rFonts w:ascii="Arial" w:hAnsi="Arial" w:cs="Arial"/>
                <w:b/>
                <w:spacing w:val="1"/>
              </w:rPr>
              <w:t>a</w:t>
            </w:r>
            <w:r w:rsidRPr="00B410BA">
              <w:rPr>
                <w:rFonts w:ascii="Arial" w:hAnsi="Arial" w:cs="Arial"/>
                <w:b/>
              </w:rPr>
              <w:t>n</w:t>
            </w:r>
            <w:r w:rsidRPr="00B410BA">
              <w:rPr>
                <w:rFonts w:ascii="Arial" w:hAnsi="Arial" w:cs="Arial"/>
                <w:b/>
                <w:spacing w:val="1"/>
              </w:rPr>
              <w:t>g</w:t>
            </w:r>
            <w:r w:rsidRPr="00B410BA">
              <w:rPr>
                <w:rFonts w:ascii="Arial" w:hAnsi="Arial" w:cs="Arial"/>
                <w:b/>
              </w:rPr>
              <w:t>u</w:t>
            </w:r>
            <w:r w:rsidRPr="00B410BA">
              <w:rPr>
                <w:rFonts w:ascii="Arial" w:hAnsi="Arial" w:cs="Arial"/>
                <w:b/>
                <w:spacing w:val="1"/>
              </w:rPr>
              <w:t>age</w:t>
            </w:r>
            <w:r w:rsidRPr="00B410BA">
              <w:rPr>
                <w:rFonts w:ascii="Arial" w:hAnsi="Arial" w:cs="Arial"/>
                <w:b/>
              </w:rPr>
              <w:t>/</w:t>
            </w:r>
            <w:r w:rsidRPr="00B410BA">
              <w:rPr>
                <w:rFonts w:ascii="Arial" w:hAnsi="Arial" w:cs="Arial"/>
                <w:b/>
                <w:spacing w:val="-1"/>
              </w:rPr>
              <w:t>E</w:t>
            </w:r>
            <w:r w:rsidRPr="00B410BA">
              <w:rPr>
                <w:rFonts w:ascii="Arial" w:hAnsi="Arial" w:cs="Arial"/>
                <w:b/>
              </w:rPr>
              <w:t>n</w:t>
            </w:r>
            <w:r w:rsidRPr="00B410BA">
              <w:rPr>
                <w:rFonts w:ascii="Arial" w:hAnsi="Arial" w:cs="Arial"/>
                <w:b/>
                <w:spacing w:val="1"/>
              </w:rPr>
              <w:t>g</w:t>
            </w:r>
            <w:r w:rsidRPr="00B410BA">
              <w:rPr>
                <w:rFonts w:ascii="Arial" w:hAnsi="Arial" w:cs="Arial"/>
                <w:b/>
              </w:rPr>
              <w:t>li</w:t>
            </w:r>
            <w:r w:rsidRPr="00B410BA">
              <w:rPr>
                <w:rFonts w:ascii="Arial" w:hAnsi="Arial" w:cs="Arial"/>
                <w:b/>
                <w:spacing w:val="-1"/>
              </w:rPr>
              <w:t>s</w:t>
            </w:r>
            <w:r w:rsidRPr="00B410BA">
              <w:rPr>
                <w:rFonts w:ascii="Arial" w:hAnsi="Arial" w:cs="Arial"/>
                <w:b/>
              </w:rPr>
              <w:t>h</w:t>
            </w:r>
            <w:r w:rsidRPr="00B410BA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B410BA">
              <w:rPr>
                <w:rFonts w:ascii="Arial" w:hAnsi="Arial" w:cs="Arial"/>
                <w:b/>
              </w:rPr>
              <w:t>qu</w:t>
            </w:r>
            <w:r w:rsidRPr="00B410BA">
              <w:rPr>
                <w:rFonts w:ascii="Arial" w:hAnsi="Arial" w:cs="Arial"/>
                <w:b/>
                <w:spacing w:val="1"/>
              </w:rPr>
              <w:t>a</w:t>
            </w:r>
            <w:r w:rsidRPr="00B410BA">
              <w:rPr>
                <w:rFonts w:ascii="Arial" w:hAnsi="Arial" w:cs="Arial"/>
                <w:b/>
              </w:rPr>
              <w:t>li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 xml:space="preserve">y </w:t>
            </w:r>
            <w:r w:rsidRPr="00B410BA">
              <w:rPr>
                <w:rFonts w:ascii="Arial" w:hAnsi="Arial" w:cs="Arial"/>
                <w:b/>
                <w:spacing w:val="1"/>
              </w:rPr>
              <w:t>o</w:t>
            </w:r>
            <w:r w:rsidRPr="00B410BA">
              <w:rPr>
                <w:rFonts w:ascii="Arial" w:hAnsi="Arial" w:cs="Arial"/>
                <w:b/>
              </w:rPr>
              <w:t>f</w:t>
            </w:r>
            <w:r w:rsidRPr="00B410BA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t</w:t>
            </w:r>
            <w:r w:rsidRPr="00B410BA">
              <w:rPr>
                <w:rFonts w:ascii="Arial" w:hAnsi="Arial" w:cs="Arial"/>
                <w:b/>
              </w:rPr>
              <w:t>he</w:t>
            </w:r>
            <w:r w:rsidRPr="00B410B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art</w:t>
            </w:r>
            <w:r w:rsidRPr="00B410BA">
              <w:rPr>
                <w:rFonts w:ascii="Arial" w:hAnsi="Arial" w:cs="Arial"/>
                <w:b/>
              </w:rPr>
              <w:t>i</w:t>
            </w:r>
            <w:r w:rsidRPr="00B410BA">
              <w:rPr>
                <w:rFonts w:ascii="Arial" w:hAnsi="Arial" w:cs="Arial"/>
                <w:b/>
                <w:spacing w:val="1"/>
              </w:rPr>
              <w:t>c</w:t>
            </w:r>
            <w:r w:rsidRPr="00B410BA">
              <w:rPr>
                <w:rFonts w:ascii="Arial" w:hAnsi="Arial" w:cs="Arial"/>
                <w:b/>
              </w:rPr>
              <w:t>le</w:t>
            </w:r>
            <w:r w:rsidRPr="00B410BA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-1"/>
              </w:rPr>
              <w:t>s</w:t>
            </w:r>
            <w:r w:rsidRPr="00B410BA">
              <w:rPr>
                <w:rFonts w:ascii="Arial" w:hAnsi="Arial" w:cs="Arial"/>
                <w:b/>
              </w:rPr>
              <w:t>ui</w:t>
            </w:r>
            <w:r w:rsidRPr="00B410BA">
              <w:rPr>
                <w:rFonts w:ascii="Arial" w:hAnsi="Arial" w:cs="Arial"/>
                <w:b/>
                <w:spacing w:val="1"/>
              </w:rPr>
              <w:t>ta</w:t>
            </w:r>
            <w:r w:rsidRPr="00B410BA">
              <w:rPr>
                <w:rFonts w:ascii="Arial" w:hAnsi="Arial" w:cs="Arial"/>
                <w:b/>
              </w:rPr>
              <w:t>ble</w:t>
            </w:r>
            <w:r w:rsidRPr="00B410B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fo</w:t>
            </w:r>
            <w:r w:rsidRPr="00B410BA">
              <w:rPr>
                <w:rFonts w:ascii="Arial" w:hAnsi="Arial" w:cs="Arial"/>
                <w:b/>
              </w:rPr>
              <w:t xml:space="preserve">r </w:t>
            </w:r>
            <w:r w:rsidRPr="00B410BA">
              <w:rPr>
                <w:rFonts w:ascii="Arial" w:hAnsi="Arial" w:cs="Arial"/>
                <w:b/>
                <w:spacing w:val="-1"/>
              </w:rPr>
              <w:t>s</w:t>
            </w:r>
            <w:r w:rsidRPr="00B410BA">
              <w:rPr>
                <w:rFonts w:ascii="Arial" w:hAnsi="Arial" w:cs="Arial"/>
                <w:b/>
                <w:spacing w:val="1"/>
              </w:rPr>
              <w:t>c</w:t>
            </w:r>
            <w:r w:rsidRPr="00B410BA">
              <w:rPr>
                <w:rFonts w:ascii="Arial" w:hAnsi="Arial" w:cs="Arial"/>
                <w:b/>
              </w:rPr>
              <w:t>h</w:t>
            </w:r>
            <w:r w:rsidRPr="00B410BA">
              <w:rPr>
                <w:rFonts w:ascii="Arial" w:hAnsi="Arial" w:cs="Arial"/>
                <w:b/>
                <w:spacing w:val="1"/>
              </w:rPr>
              <w:t>o</w:t>
            </w:r>
            <w:r w:rsidRPr="00B410BA">
              <w:rPr>
                <w:rFonts w:ascii="Arial" w:hAnsi="Arial" w:cs="Arial"/>
                <w:b/>
              </w:rPr>
              <w:t>l</w:t>
            </w:r>
            <w:r w:rsidRPr="00B410BA">
              <w:rPr>
                <w:rFonts w:ascii="Arial" w:hAnsi="Arial" w:cs="Arial"/>
                <w:b/>
                <w:spacing w:val="1"/>
              </w:rPr>
              <w:t>ar</w:t>
            </w:r>
            <w:r w:rsidRPr="00B410BA">
              <w:rPr>
                <w:rFonts w:ascii="Arial" w:hAnsi="Arial" w:cs="Arial"/>
                <w:b/>
              </w:rPr>
              <w:t>ly</w:t>
            </w:r>
            <w:r w:rsidRPr="00B410BA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B410BA">
              <w:rPr>
                <w:rFonts w:ascii="Arial" w:hAnsi="Arial" w:cs="Arial"/>
                <w:b/>
                <w:spacing w:val="1"/>
              </w:rPr>
              <w:t>co</w:t>
            </w:r>
            <w:r w:rsidRPr="00B410BA">
              <w:rPr>
                <w:rFonts w:ascii="Arial" w:hAnsi="Arial" w:cs="Arial"/>
                <w:b/>
                <w:spacing w:val="-3"/>
              </w:rPr>
              <w:t>m</w:t>
            </w:r>
            <w:r w:rsidRPr="00B410BA">
              <w:rPr>
                <w:rFonts w:ascii="Arial" w:hAnsi="Arial" w:cs="Arial"/>
                <w:b/>
              </w:rPr>
              <w:t>m</w:t>
            </w:r>
            <w:r w:rsidRPr="00B410BA">
              <w:rPr>
                <w:rFonts w:ascii="Arial" w:hAnsi="Arial" w:cs="Arial"/>
                <w:b/>
                <w:spacing w:val="2"/>
              </w:rPr>
              <w:t>u</w:t>
            </w:r>
            <w:r w:rsidRPr="00B410BA">
              <w:rPr>
                <w:rFonts w:ascii="Arial" w:hAnsi="Arial" w:cs="Arial"/>
                <w:b/>
              </w:rPr>
              <w:t>ni</w:t>
            </w:r>
            <w:r w:rsidRPr="00B410BA">
              <w:rPr>
                <w:rFonts w:ascii="Arial" w:hAnsi="Arial" w:cs="Arial"/>
                <w:b/>
                <w:spacing w:val="1"/>
              </w:rPr>
              <w:t>cat</w:t>
            </w:r>
            <w:r w:rsidRPr="00B410BA">
              <w:rPr>
                <w:rFonts w:ascii="Arial" w:hAnsi="Arial" w:cs="Arial"/>
                <w:b/>
              </w:rPr>
              <w:t>i</w:t>
            </w:r>
            <w:r w:rsidRPr="00B410BA">
              <w:rPr>
                <w:rFonts w:ascii="Arial" w:hAnsi="Arial" w:cs="Arial"/>
                <w:b/>
                <w:spacing w:val="1"/>
              </w:rPr>
              <w:t>o</w:t>
            </w:r>
            <w:r w:rsidRPr="00B410BA">
              <w:rPr>
                <w:rFonts w:ascii="Arial" w:hAnsi="Arial" w:cs="Arial"/>
                <w:b/>
              </w:rPr>
              <w:t>n</w:t>
            </w:r>
            <w:r w:rsidRPr="00B410BA">
              <w:rPr>
                <w:rFonts w:ascii="Arial" w:hAnsi="Arial" w:cs="Arial"/>
                <w:b/>
                <w:spacing w:val="-1"/>
              </w:rPr>
              <w:t>s</w:t>
            </w:r>
            <w:r w:rsidRPr="00B410BA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5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DB" w:rsidRPr="00B410BA" w:rsidRDefault="003A6E27">
            <w:pPr>
              <w:spacing w:line="220" w:lineRule="exact"/>
              <w:ind w:left="103"/>
              <w:rPr>
                <w:rFonts w:ascii="Arial" w:hAnsi="Arial" w:cs="Arial"/>
              </w:rPr>
            </w:pPr>
            <w:r w:rsidRPr="00B410BA">
              <w:rPr>
                <w:rFonts w:ascii="Arial" w:hAnsi="Arial" w:cs="Arial"/>
                <w:spacing w:val="-1"/>
              </w:rPr>
              <w:t>y</w:t>
            </w:r>
            <w:r w:rsidRPr="00B410BA">
              <w:rPr>
                <w:rFonts w:ascii="Arial" w:hAnsi="Arial" w:cs="Arial"/>
                <w:spacing w:val="1"/>
              </w:rPr>
              <w:t>e</w:t>
            </w:r>
            <w:r w:rsidRPr="00B410BA">
              <w:rPr>
                <w:rFonts w:ascii="Arial" w:hAnsi="Arial" w:cs="Arial"/>
              </w:rPr>
              <w:t>s</w:t>
            </w: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DB" w:rsidRPr="00B410BA" w:rsidRDefault="009163DB">
            <w:pPr>
              <w:rPr>
                <w:rFonts w:ascii="Arial" w:hAnsi="Arial" w:cs="Arial"/>
              </w:rPr>
            </w:pPr>
          </w:p>
        </w:tc>
      </w:tr>
      <w:tr w:rsidR="009163DB" w:rsidRPr="00B410BA" w:rsidTr="00920755">
        <w:trPr>
          <w:gridBefore w:val="1"/>
          <w:wBefore w:w="107" w:type="dxa"/>
          <w:trHeight w:hRule="exact" w:val="1188"/>
        </w:trPr>
        <w:tc>
          <w:tcPr>
            <w:tcW w:w="3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DB" w:rsidRPr="00B410BA" w:rsidRDefault="003A6E27">
            <w:pPr>
              <w:ind w:left="103"/>
              <w:rPr>
                <w:rFonts w:ascii="Arial" w:hAnsi="Arial" w:cs="Arial"/>
              </w:rPr>
            </w:pPr>
            <w:r w:rsidRPr="00B410BA">
              <w:rPr>
                <w:rFonts w:ascii="Arial" w:hAnsi="Arial" w:cs="Arial"/>
                <w:b/>
                <w:spacing w:val="1"/>
                <w:u w:val="single" w:color="000000"/>
              </w:rPr>
              <w:t>O</w:t>
            </w:r>
            <w:r w:rsidRPr="00B410BA">
              <w:rPr>
                <w:rFonts w:ascii="Arial" w:hAnsi="Arial" w:cs="Arial"/>
                <w:b/>
                <w:u w:val="single" w:color="000000"/>
              </w:rPr>
              <w:t>p</w:t>
            </w:r>
            <w:r w:rsidRPr="00B410BA">
              <w:rPr>
                <w:rFonts w:ascii="Arial" w:hAnsi="Arial" w:cs="Arial"/>
                <w:b/>
                <w:spacing w:val="1"/>
                <w:u w:val="single" w:color="000000"/>
              </w:rPr>
              <w:t>t</w:t>
            </w:r>
            <w:r w:rsidRPr="00B410BA">
              <w:rPr>
                <w:rFonts w:ascii="Arial" w:hAnsi="Arial" w:cs="Arial"/>
                <w:b/>
                <w:u w:val="single" w:color="000000"/>
              </w:rPr>
              <w:t>i</w:t>
            </w:r>
            <w:r w:rsidRPr="00B410BA">
              <w:rPr>
                <w:rFonts w:ascii="Arial" w:hAnsi="Arial" w:cs="Arial"/>
                <w:b/>
                <w:spacing w:val="1"/>
                <w:u w:val="single" w:color="000000"/>
              </w:rPr>
              <w:t>o</w:t>
            </w:r>
            <w:r w:rsidRPr="00B410BA">
              <w:rPr>
                <w:rFonts w:ascii="Arial" w:hAnsi="Arial" w:cs="Arial"/>
                <w:b/>
                <w:u w:val="single" w:color="000000"/>
              </w:rPr>
              <w:t>n</w:t>
            </w:r>
            <w:r w:rsidRPr="00B410BA">
              <w:rPr>
                <w:rFonts w:ascii="Arial" w:hAnsi="Arial" w:cs="Arial"/>
                <w:b/>
                <w:spacing w:val="1"/>
                <w:u w:val="single" w:color="000000"/>
              </w:rPr>
              <w:t>a</w:t>
            </w:r>
            <w:r w:rsidRPr="00B410BA">
              <w:rPr>
                <w:rFonts w:ascii="Arial" w:hAnsi="Arial" w:cs="Arial"/>
                <w:b/>
                <w:u w:val="single" w:color="000000"/>
              </w:rPr>
              <w:t>l/</w:t>
            </w:r>
            <w:r w:rsidRPr="00B410BA">
              <w:rPr>
                <w:rFonts w:ascii="Arial" w:hAnsi="Arial" w:cs="Arial"/>
                <w:b/>
                <w:spacing w:val="-1"/>
                <w:u w:val="single" w:color="000000"/>
              </w:rPr>
              <w:t>G</w:t>
            </w:r>
            <w:r w:rsidRPr="00B410BA">
              <w:rPr>
                <w:rFonts w:ascii="Arial" w:hAnsi="Arial" w:cs="Arial"/>
                <w:b/>
                <w:spacing w:val="1"/>
                <w:u w:val="single" w:color="000000"/>
              </w:rPr>
              <w:t>e</w:t>
            </w:r>
            <w:r w:rsidRPr="00B410BA">
              <w:rPr>
                <w:rFonts w:ascii="Arial" w:hAnsi="Arial" w:cs="Arial"/>
                <w:b/>
                <w:spacing w:val="2"/>
                <w:u w:val="single" w:color="000000"/>
              </w:rPr>
              <w:t>n</w:t>
            </w:r>
            <w:r w:rsidRPr="00B410BA">
              <w:rPr>
                <w:rFonts w:ascii="Arial" w:hAnsi="Arial" w:cs="Arial"/>
                <w:b/>
                <w:spacing w:val="1"/>
                <w:u w:val="single" w:color="000000"/>
              </w:rPr>
              <w:t>era</w:t>
            </w:r>
            <w:r w:rsidRPr="00B410BA">
              <w:rPr>
                <w:rFonts w:ascii="Arial" w:hAnsi="Arial" w:cs="Arial"/>
                <w:b/>
                <w:u w:val="single" w:color="000000"/>
              </w:rPr>
              <w:t>l</w:t>
            </w:r>
            <w:r w:rsidRPr="00B410BA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B410BA">
              <w:rPr>
                <w:rFonts w:ascii="Arial" w:hAnsi="Arial" w:cs="Arial"/>
                <w:spacing w:val="1"/>
              </w:rPr>
              <w:t>co</w:t>
            </w:r>
            <w:r w:rsidRPr="00B410BA">
              <w:rPr>
                <w:rFonts w:ascii="Arial" w:hAnsi="Arial" w:cs="Arial"/>
                <w:spacing w:val="-1"/>
              </w:rPr>
              <w:t>mm</w:t>
            </w:r>
            <w:r w:rsidRPr="00B410BA">
              <w:rPr>
                <w:rFonts w:ascii="Arial" w:hAnsi="Arial" w:cs="Arial"/>
                <w:spacing w:val="3"/>
              </w:rPr>
              <w:t>e</w:t>
            </w:r>
            <w:r w:rsidRPr="00B410BA">
              <w:rPr>
                <w:rFonts w:ascii="Arial" w:hAnsi="Arial" w:cs="Arial"/>
                <w:spacing w:val="-1"/>
              </w:rPr>
              <w:t>n</w:t>
            </w:r>
            <w:r w:rsidRPr="00B410BA">
              <w:rPr>
                <w:rFonts w:ascii="Arial" w:hAnsi="Arial" w:cs="Arial"/>
              </w:rPr>
              <w:t>ts</w:t>
            </w:r>
          </w:p>
        </w:tc>
        <w:tc>
          <w:tcPr>
            <w:tcW w:w="58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DB" w:rsidRPr="00B410BA" w:rsidRDefault="009163DB">
            <w:pPr>
              <w:rPr>
                <w:rFonts w:ascii="Arial" w:hAnsi="Arial" w:cs="Arial"/>
              </w:rPr>
            </w:pPr>
          </w:p>
        </w:tc>
        <w:tc>
          <w:tcPr>
            <w:tcW w:w="4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63DB" w:rsidRPr="00B410BA" w:rsidRDefault="009163DB">
            <w:pPr>
              <w:rPr>
                <w:rFonts w:ascii="Arial" w:hAnsi="Arial" w:cs="Arial"/>
              </w:rPr>
            </w:pPr>
          </w:p>
        </w:tc>
      </w:tr>
      <w:tr w:rsidR="00920755" w:rsidRPr="00B410BA" w:rsidTr="00920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4A0" w:firstRow="1" w:lastRow="0" w:firstColumn="1" w:lastColumn="0" w:noHBand="0" w:noVBand="1"/>
        </w:tblPrEx>
        <w:trPr>
          <w:gridAfter w:val="2"/>
          <w:wAfter w:w="4257" w:type="dxa"/>
        </w:trPr>
        <w:tc>
          <w:tcPr>
            <w:tcW w:w="90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755" w:rsidRPr="00B410BA" w:rsidRDefault="00920755" w:rsidP="00920755">
            <w:pPr>
              <w:spacing w:line="276" w:lineRule="auto"/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  <w:bookmarkStart w:id="0" w:name="_Hlk156057883"/>
            <w:bookmarkStart w:id="1" w:name="_Hlk156057704"/>
          </w:p>
          <w:p w:rsidR="00B410BA" w:rsidRPr="00B410BA" w:rsidRDefault="00B410BA" w:rsidP="00920755">
            <w:pPr>
              <w:spacing w:line="276" w:lineRule="auto"/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</w:p>
          <w:p w:rsidR="00B410BA" w:rsidRPr="00B410BA" w:rsidRDefault="00B410BA" w:rsidP="00920755">
            <w:pPr>
              <w:spacing w:line="276" w:lineRule="auto"/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</w:p>
          <w:p w:rsidR="00B410BA" w:rsidRPr="00B410BA" w:rsidRDefault="00B410BA" w:rsidP="00920755">
            <w:pPr>
              <w:spacing w:line="276" w:lineRule="auto"/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</w:p>
          <w:p w:rsidR="00B410BA" w:rsidRPr="00B410BA" w:rsidRDefault="00B410BA" w:rsidP="00920755">
            <w:pPr>
              <w:spacing w:line="276" w:lineRule="auto"/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</w:p>
          <w:p w:rsidR="00B410BA" w:rsidRPr="00B410BA" w:rsidRDefault="00B410BA" w:rsidP="00920755">
            <w:pPr>
              <w:spacing w:line="276" w:lineRule="auto"/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</w:p>
          <w:p w:rsidR="00B410BA" w:rsidRPr="00B410BA" w:rsidRDefault="00B410BA" w:rsidP="00920755">
            <w:pPr>
              <w:spacing w:line="276" w:lineRule="auto"/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</w:pPr>
          </w:p>
          <w:p w:rsidR="00920755" w:rsidRPr="00B410BA" w:rsidRDefault="00920755" w:rsidP="00920755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  <w:r w:rsidRPr="00B410BA">
              <w:rPr>
                <w:rFonts w:ascii="Arial" w:eastAsia="Arial Unicode MS" w:hAnsi="Arial" w:cs="Arial"/>
                <w:b/>
                <w:highlight w:val="yellow"/>
                <w:u w:val="single"/>
                <w:lang w:val="en-GB"/>
              </w:rPr>
              <w:t>PART  2:</w:t>
            </w:r>
            <w:r w:rsidRPr="00B410BA">
              <w:rPr>
                <w:rFonts w:ascii="Arial" w:eastAsia="Arial Unicode MS" w:hAnsi="Arial" w:cs="Arial"/>
                <w:b/>
                <w:u w:val="single"/>
                <w:lang w:val="en-GB"/>
              </w:rPr>
              <w:t xml:space="preserve"> </w:t>
            </w:r>
          </w:p>
          <w:p w:rsidR="00920755" w:rsidRPr="00B410BA" w:rsidRDefault="00920755" w:rsidP="00920755">
            <w:pPr>
              <w:spacing w:line="276" w:lineRule="auto"/>
              <w:rPr>
                <w:rFonts w:ascii="Arial" w:eastAsia="Arial Unicode MS" w:hAnsi="Arial" w:cs="Arial"/>
                <w:b/>
                <w:u w:val="single"/>
                <w:lang w:val="en-GB"/>
              </w:rPr>
            </w:pPr>
          </w:p>
        </w:tc>
      </w:tr>
      <w:tr w:rsidR="00920755" w:rsidRPr="00B410BA" w:rsidTr="00920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4A0" w:firstRow="1" w:lastRow="0" w:firstColumn="1" w:lastColumn="0" w:noHBand="0" w:noVBand="1"/>
        </w:tblPrEx>
        <w:trPr>
          <w:gridAfter w:val="2"/>
          <w:wAfter w:w="4257" w:type="dxa"/>
        </w:trPr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755" w:rsidRPr="00B410BA" w:rsidRDefault="00920755" w:rsidP="0092075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0755" w:rsidRPr="00B410BA" w:rsidRDefault="00920755" w:rsidP="0092075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lang w:val="en-GB"/>
              </w:rPr>
            </w:pPr>
            <w:r w:rsidRPr="00B410BA">
              <w:rPr>
                <w:rFonts w:ascii="Arial" w:eastAsia="MS Mincho" w:hAnsi="Arial" w:cs="Arial"/>
                <w:b/>
                <w:bCs/>
                <w:lang w:val="en-GB"/>
              </w:rPr>
              <w:t>Reviewer’s comment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0755" w:rsidRPr="00B410BA" w:rsidRDefault="00920755" w:rsidP="00920755">
            <w:pPr>
              <w:spacing w:after="160" w:line="252" w:lineRule="auto"/>
              <w:rPr>
                <w:rFonts w:ascii="Arial" w:eastAsia="Calibri" w:hAnsi="Arial" w:cs="Arial"/>
                <w:kern w:val="2"/>
                <w:lang w:val="en-IN"/>
              </w:rPr>
            </w:pPr>
            <w:r w:rsidRPr="00B410BA">
              <w:rPr>
                <w:rFonts w:ascii="Arial" w:eastAsia="Calibri" w:hAnsi="Arial" w:cs="Arial"/>
                <w:b/>
                <w:kern w:val="2"/>
                <w:lang w:val="en-IN"/>
              </w:rPr>
              <w:t>Author’s Feedback</w:t>
            </w:r>
            <w:r w:rsidRPr="00B410BA">
              <w:rPr>
                <w:rFonts w:ascii="Arial" w:eastAsia="Calibri" w:hAnsi="Arial" w:cs="Arial"/>
                <w:kern w:val="2"/>
                <w:lang w:val="en-IN"/>
              </w:rPr>
              <w:t xml:space="preserve"> (It is mandatory that authors should write his/her feedback here)</w:t>
            </w:r>
          </w:p>
          <w:p w:rsidR="00920755" w:rsidRPr="00B410BA" w:rsidRDefault="00920755" w:rsidP="0092075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lang w:val="en-GB"/>
              </w:rPr>
            </w:pPr>
          </w:p>
        </w:tc>
      </w:tr>
      <w:tr w:rsidR="00920755" w:rsidRPr="00B410BA" w:rsidTr="009207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EBFFFF"/>
          <w:tblLook w:val="04A0" w:firstRow="1" w:lastRow="0" w:firstColumn="1" w:lastColumn="0" w:noHBand="0" w:noVBand="1"/>
        </w:tblPrEx>
        <w:trPr>
          <w:gridAfter w:val="2"/>
          <w:wAfter w:w="4257" w:type="dxa"/>
          <w:trHeight w:val="890"/>
        </w:trPr>
        <w:tc>
          <w:tcPr>
            <w:tcW w:w="4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755" w:rsidRPr="00B410BA" w:rsidRDefault="00920755" w:rsidP="00920755">
            <w:pPr>
              <w:spacing w:line="276" w:lineRule="auto"/>
              <w:rPr>
                <w:rFonts w:ascii="Arial" w:eastAsia="Arial Unicode MS" w:hAnsi="Arial" w:cs="Arial"/>
                <w:b/>
                <w:lang w:val="en-GB"/>
              </w:rPr>
            </w:pPr>
            <w:r w:rsidRPr="00B410BA">
              <w:rPr>
                <w:rFonts w:ascii="Arial" w:eastAsia="Arial Unicode MS" w:hAnsi="Arial" w:cs="Arial"/>
                <w:b/>
                <w:lang w:val="en-GB"/>
              </w:rPr>
              <w:t xml:space="preserve">Are there ethical issues in this manuscript? </w:t>
            </w:r>
          </w:p>
          <w:p w:rsidR="00920755" w:rsidRPr="00B410BA" w:rsidRDefault="00920755" w:rsidP="0092075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0755" w:rsidRPr="00B410BA" w:rsidRDefault="00920755" w:rsidP="00920755">
            <w:pPr>
              <w:spacing w:line="276" w:lineRule="auto"/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</w:pPr>
            <w:r w:rsidRPr="00B410BA">
              <w:rPr>
                <w:rFonts w:ascii="Arial" w:eastAsia="Arial Unicode MS" w:hAnsi="Arial" w:cs="Arial"/>
                <w:i/>
                <w:iCs/>
                <w:u w:val="single"/>
                <w:lang w:val="en-GB"/>
              </w:rPr>
              <w:t>(If yes, Kindly please write down the ethical issues here in details)</w:t>
            </w:r>
          </w:p>
          <w:p w:rsidR="00920755" w:rsidRPr="00B410BA" w:rsidRDefault="00920755" w:rsidP="0092075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0755" w:rsidRPr="00B410BA" w:rsidRDefault="00920755" w:rsidP="0092075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920755" w:rsidRPr="00B410BA" w:rsidRDefault="00920755" w:rsidP="0092075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  <w:p w:rsidR="00920755" w:rsidRPr="00B410BA" w:rsidRDefault="00920755" w:rsidP="00920755">
            <w:pPr>
              <w:spacing w:line="276" w:lineRule="auto"/>
              <w:rPr>
                <w:rFonts w:ascii="Arial" w:eastAsia="Arial Unicode MS" w:hAnsi="Arial" w:cs="Arial"/>
                <w:lang w:val="en-GB"/>
              </w:rPr>
            </w:pPr>
          </w:p>
        </w:tc>
      </w:tr>
      <w:bookmarkEnd w:id="0"/>
    </w:tbl>
    <w:p w:rsidR="00920755" w:rsidRPr="00B410BA" w:rsidRDefault="00920755" w:rsidP="00920755">
      <w:pPr>
        <w:rPr>
          <w:rFonts w:ascii="Arial" w:hAnsi="Arial" w:cs="Arial"/>
        </w:rPr>
      </w:pPr>
    </w:p>
    <w:p w:rsidR="00920755" w:rsidRPr="00B410BA" w:rsidRDefault="00920755" w:rsidP="00920755">
      <w:pPr>
        <w:rPr>
          <w:rFonts w:ascii="Arial" w:hAnsi="Arial" w:cs="Arial"/>
        </w:rPr>
      </w:pPr>
    </w:p>
    <w:p w:rsidR="00920755" w:rsidRPr="00B410BA" w:rsidRDefault="00B410BA" w:rsidP="00920755">
      <w:pPr>
        <w:rPr>
          <w:rFonts w:ascii="Arial" w:hAnsi="Arial" w:cs="Arial"/>
          <w:b/>
          <w:bCs/>
          <w:u w:val="single"/>
          <w:lang w:val="en-GB"/>
        </w:rPr>
      </w:pPr>
      <w:r w:rsidRPr="00B410BA">
        <w:rPr>
          <w:rFonts w:ascii="Arial" w:hAnsi="Arial" w:cs="Arial"/>
          <w:b/>
          <w:bCs/>
          <w:u w:val="single"/>
          <w:lang w:val="en-GB"/>
        </w:rPr>
        <w:t>Reviewer details:</w:t>
      </w:r>
    </w:p>
    <w:bookmarkEnd w:id="1"/>
    <w:p w:rsidR="00920755" w:rsidRPr="00B410BA" w:rsidRDefault="00920755" w:rsidP="00920755">
      <w:pPr>
        <w:rPr>
          <w:rFonts w:ascii="Arial" w:hAnsi="Arial" w:cs="Arial"/>
        </w:rPr>
      </w:pPr>
    </w:p>
    <w:p w:rsidR="00B410BA" w:rsidRPr="00B410BA" w:rsidRDefault="00B410BA">
      <w:pPr>
        <w:rPr>
          <w:rFonts w:ascii="Arial" w:hAnsi="Arial" w:cs="Arial"/>
          <w:b/>
        </w:rPr>
        <w:sectPr w:rsidR="00B410BA" w:rsidRPr="00B410BA">
          <w:pgSz w:w="15840" w:h="12240" w:orient="landscape"/>
          <w:pgMar w:top="1120" w:right="1220" w:bottom="280" w:left="1220" w:header="720" w:footer="720" w:gutter="0"/>
          <w:cols w:space="720"/>
        </w:sectPr>
      </w:pPr>
      <w:r w:rsidRPr="00B410BA">
        <w:rPr>
          <w:rFonts w:ascii="Arial" w:hAnsi="Arial" w:cs="Arial"/>
          <w:b/>
        </w:rPr>
        <w:t>Shiffa Ul Ain, MNS-University of Agriculture, Pakistan</w:t>
      </w:r>
      <w:bookmarkStart w:id="2" w:name="_GoBack"/>
      <w:bookmarkEnd w:id="2"/>
    </w:p>
    <w:p w:rsidR="009163DB" w:rsidRPr="00B410BA" w:rsidRDefault="009163DB" w:rsidP="00920755">
      <w:pPr>
        <w:spacing w:line="200" w:lineRule="exact"/>
        <w:rPr>
          <w:rFonts w:ascii="Arial" w:hAnsi="Arial" w:cs="Arial"/>
        </w:rPr>
      </w:pPr>
    </w:p>
    <w:sectPr w:rsidR="009163DB" w:rsidRPr="00B410BA" w:rsidSect="00920755">
      <w:pgSz w:w="15840" w:h="12240" w:orient="landscape"/>
      <w:pgMar w:top="112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2145A"/>
    <w:multiLevelType w:val="multilevel"/>
    <w:tmpl w:val="D584C0E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DB"/>
    <w:rsid w:val="003A6E27"/>
    <w:rsid w:val="009163DB"/>
    <w:rsid w:val="00920755"/>
    <w:rsid w:val="00981D97"/>
    <w:rsid w:val="00B4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4"/>
    <o:shapelayout v:ext="edit">
      <o:idmap v:ext="edit" data="1"/>
    </o:shapelayout>
  </w:shapeDefaults>
  <w:decimalSymbol w:val="."/>
  <w:listSeparator w:val=","/>
  <w14:docId w14:val="493CE49E"/>
  <w15:docId w15:val="{F4B87F56-2C78-4A7B-B011-A93CB8254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kprress.org/index.php/JOBAR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SDI CPU 1026</cp:lastModifiedBy>
  <cp:revision>5</cp:revision>
  <dcterms:created xsi:type="dcterms:W3CDTF">2026-03-09T12:15:00Z</dcterms:created>
  <dcterms:modified xsi:type="dcterms:W3CDTF">2026-03-26T05:53:00Z</dcterms:modified>
</cp:coreProperties>
</file>