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35" w:rsidRDefault="00894935">
      <w:pPr>
        <w:spacing w:before="20" w:line="260" w:lineRule="exact"/>
        <w:rPr>
          <w:sz w:val="26"/>
          <w:szCs w:val="26"/>
        </w:rPr>
      </w:pPr>
      <w:bookmarkStart w:id="0" w:name="_GoBack"/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894935">
        <w:trPr>
          <w:trHeight w:hRule="exact" w:val="25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na</w:t>
            </w:r>
            <w:r>
              <w:rPr>
                <w:rFonts w:ascii="Arial" w:eastAsia="Arial" w:hAnsi="Arial" w:cs="Arial"/>
              </w:rPr>
              <w:t>l N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C47B67">
            <w:pPr>
              <w:spacing w:line="220" w:lineRule="exact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hyperlink r:id="rId7"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J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ou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r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n</w:t>
              </w:r>
              <w:r w:rsidR="00A708F2">
                <w:rPr>
                  <w:rFonts w:ascii="Arial" w:eastAsia="Arial" w:hAnsi="Arial" w:cs="Arial"/>
                  <w:color w:val="00AA1F"/>
                  <w:spacing w:val="3"/>
                  <w:sz w:val="21"/>
                  <w:szCs w:val="21"/>
                  <w:u w:val="single" w:color="00AA1F"/>
                </w:rPr>
                <w:t>a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 xml:space="preserve">l 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o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f</w:t>
              </w:r>
              <w:r w:rsidR="00A708F2">
                <w:rPr>
                  <w:rFonts w:ascii="Arial" w:eastAsia="Arial" w:hAnsi="Arial" w:cs="Arial"/>
                  <w:color w:val="00AA1F"/>
                  <w:spacing w:val="3"/>
                  <w:sz w:val="21"/>
                  <w:szCs w:val="21"/>
                  <w:u w:val="single" w:color="00AA1F"/>
                </w:rPr>
                <w:t xml:space="preserve"> </w:t>
              </w:r>
              <w:r w:rsidR="00A708F2">
                <w:rPr>
                  <w:rFonts w:ascii="Arial" w:eastAsia="Arial" w:hAnsi="Arial" w:cs="Arial"/>
                  <w:color w:val="00AA1F"/>
                  <w:spacing w:val="2"/>
                  <w:sz w:val="21"/>
                  <w:szCs w:val="21"/>
                  <w:u w:val="single" w:color="00AA1F"/>
                </w:rPr>
                <w:t>I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n</w:t>
              </w:r>
              <w:r w:rsidR="00A708F2">
                <w:rPr>
                  <w:rFonts w:ascii="Arial" w:eastAsia="Arial" w:hAnsi="Arial" w:cs="Arial"/>
                  <w:color w:val="00AA1F"/>
                  <w:spacing w:val="2"/>
                  <w:sz w:val="21"/>
                  <w:szCs w:val="21"/>
                  <w:u w:val="single" w:color="00AA1F"/>
                </w:rPr>
                <w:t>t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e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r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na</w:t>
              </w:r>
              <w:r w:rsidR="00A708F2">
                <w:rPr>
                  <w:rFonts w:ascii="Arial" w:eastAsia="Arial" w:hAnsi="Arial" w:cs="Arial"/>
                  <w:color w:val="00AA1F"/>
                  <w:spacing w:val="2"/>
                  <w:sz w:val="21"/>
                  <w:szCs w:val="21"/>
                  <w:u w:val="single" w:color="00AA1F"/>
                </w:rPr>
                <w:t>t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i</w:t>
              </w:r>
              <w:r w:rsidR="00A708F2">
                <w:rPr>
                  <w:rFonts w:ascii="Arial" w:eastAsia="Arial" w:hAnsi="Arial" w:cs="Arial"/>
                  <w:color w:val="00AA1F"/>
                  <w:spacing w:val="3"/>
                  <w:sz w:val="21"/>
                  <w:szCs w:val="21"/>
                  <w:u w:val="single" w:color="00AA1F"/>
                </w:rPr>
                <w:t>o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na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 xml:space="preserve">l </w:t>
              </w:r>
              <w:r w:rsidR="00A708F2">
                <w:rPr>
                  <w:rFonts w:ascii="Arial" w:eastAsia="Arial" w:hAnsi="Arial" w:cs="Arial"/>
                  <w:color w:val="00AA1F"/>
                  <w:spacing w:val="3"/>
                  <w:sz w:val="21"/>
                  <w:szCs w:val="21"/>
                  <w:u w:val="single" w:color="00AA1F"/>
                </w:rPr>
                <w:t>R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e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s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ea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r</w:t>
              </w:r>
              <w:r w:rsidR="00A708F2">
                <w:rPr>
                  <w:rFonts w:ascii="Arial" w:eastAsia="Arial" w:hAnsi="Arial" w:cs="Arial"/>
                  <w:color w:val="00AA1F"/>
                  <w:spacing w:val="5"/>
                  <w:sz w:val="21"/>
                  <w:szCs w:val="21"/>
                  <w:u w:val="single" w:color="00AA1F"/>
                </w:rPr>
                <w:t>c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 xml:space="preserve">h 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i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n M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e</w:t>
              </w:r>
              <w:r w:rsidR="00A708F2">
                <w:rPr>
                  <w:rFonts w:ascii="Arial" w:eastAsia="Arial" w:hAnsi="Arial" w:cs="Arial"/>
                  <w:color w:val="00AA1F"/>
                  <w:spacing w:val="3"/>
                  <w:sz w:val="21"/>
                  <w:szCs w:val="21"/>
                  <w:u w:val="single" w:color="00AA1F"/>
                </w:rPr>
                <w:t>d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i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c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a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 xml:space="preserve">l </w:t>
              </w:r>
              <w:r w:rsidR="00A708F2">
                <w:rPr>
                  <w:rFonts w:ascii="Arial" w:eastAsia="Arial" w:hAnsi="Arial" w:cs="Arial"/>
                  <w:color w:val="00AA1F"/>
                  <w:spacing w:val="3"/>
                  <w:sz w:val="21"/>
                  <w:szCs w:val="21"/>
                  <w:u w:val="single" w:color="00AA1F"/>
                </w:rPr>
                <w:t>a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n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d P</w:t>
              </w:r>
              <w:r w:rsidR="00A708F2">
                <w:rPr>
                  <w:rFonts w:ascii="Arial" w:eastAsia="Arial" w:hAnsi="Arial" w:cs="Arial"/>
                  <w:color w:val="00AA1F"/>
                  <w:spacing w:val="3"/>
                  <w:sz w:val="21"/>
                  <w:szCs w:val="21"/>
                  <w:u w:val="single" w:color="00AA1F"/>
                </w:rPr>
                <w:t>h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a</w:t>
              </w:r>
              <w:r w:rsidR="00A708F2">
                <w:rPr>
                  <w:rFonts w:ascii="Arial" w:eastAsia="Arial" w:hAnsi="Arial" w:cs="Arial"/>
                  <w:color w:val="00AA1F"/>
                  <w:spacing w:val="5"/>
                  <w:sz w:val="21"/>
                  <w:szCs w:val="21"/>
                  <w:u w:val="single" w:color="00AA1F"/>
                </w:rPr>
                <w:t>r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m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a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c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eu</w:t>
              </w:r>
              <w:r w:rsidR="00A708F2">
                <w:rPr>
                  <w:rFonts w:ascii="Arial" w:eastAsia="Arial" w:hAnsi="Arial" w:cs="Arial"/>
                  <w:color w:val="00AA1F"/>
                  <w:spacing w:val="2"/>
                  <w:sz w:val="21"/>
                  <w:szCs w:val="21"/>
                  <w:u w:val="single" w:color="00AA1F"/>
                </w:rPr>
                <w:t>t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i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c</w:t>
              </w:r>
              <w:r w:rsidR="00A708F2">
                <w:rPr>
                  <w:rFonts w:ascii="Arial" w:eastAsia="Arial" w:hAnsi="Arial" w:cs="Arial"/>
                  <w:color w:val="00AA1F"/>
                  <w:spacing w:val="3"/>
                  <w:sz w:val="21"/>
                  <w:szCs w:val="21"/>
                  <w:u w:val="single" w:color="00AA1F"/>
                </w:rPr>
                <w:t>a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l Sc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ien</w:t>
              </w:r>
              <w:r w:rsidR="00A708F2">
                <w:rPr>
                  <w:rFonts w:ascii="Arial" w:eastAsia="Arial" w:hAnsi="Arial" w:cs="Arial"/>
                  <w:color w:val="00AA1F"/>
                  <w:spacing w:val="5"/>
                  <w:sz w:val="21"/>
                  <w:szCs w:val="21"/>
                  <w:u w:val="single" w:color="00AA1F"/>
                </w:rPr>
                <w:t>c</w:t>
              </w:r>
              <w:r w:rsidR="00A708F2">
                <w:rPr>
                  <w:rFonts w:ascii="Arial" w:eastAsia="Arial" w:hAnsi="Arial" w:cs="Arial"/>
                  <w:color w:val="00AA1F"/>
                  <w:spacing w:val="-2"/>
                  <w:sz w:val="21"/>
                  <w:szCs w:val="21"/>
                  <w:u w:val="single" w:color="00AA1F"/>
                </w:rPr>
                <w:t>e</w:t>
              </w:r>
              <w:r w:rsidR="00A708F2">
                <w:rPr>
                  <w:rFonts w:ascii="Arial" w:eastAsia="Arial" w:hAnsi="Arial" w:cs="Arial"/>
                  <w:color w:val="00AA1F"/>
                  <w:sz w:val="21"/>
                  <w:szCs w:val="21"/>
                  <w:u w:val="single" w:color="00AA1F"/>
                </w:rPr>
                <w:t>s</w:t>
              </w:r>
            </w:hyperlink>
          </w:p>
        </w:tc>
      </w:tr>
      <w:tr w:rsidR="00894935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 w:line="220" w:lineRule="exact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anu</w:t>
            </w:r>
            <w:r>
              <w:rPr>
                <w:rFonts w:ascii="Arial" w:eastAsia="Arial" w:hAnsi="Arial" w:cs="Arial"/>
                <w:position w:val="-1"/>
              </w:rPr>
              <w:t>sc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5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s_J</w:t>
            </w:r>
            <w:r>
              <w:rPr>
                <w:rFonts w:ascii="Arial" w:eastAsia="Arial" w:hAnsi="Arial" w:cs="Arial"/>
                <w:b/>
                <w:position w:val="-1"/>
              </w:rPr>
              <w:t>IR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EPS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_14</w:t>
            </w:r>
            <w:r>
              <w:rPr>
                <w:rFonts w:ascii="Arial" w:eastAsia="Arial" w:hAnsi="Arial" w:cs="Arial"/>
                <w:b/>
                <w:spacing w:val="4"/>
                <w:position w:val="-1"/>
              </w:rPr>
              <w:t>8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0</w:t>
            </w:r>
            <w:r>
              <w:rPr>
                <w:rFonts w:ascii="Arial" w:eastAsia="Arial" w:hAnsi="Arial" w:cs="Arial"/>
                <w:b/>
                <w:position w:val="-1"/>
              </w:rPr>
              <w:t>1</w:t>
            </w:r>
          </w:p>
        </w:tc>
      </w:tr>
      <w:tr w:rsidR="00894935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 w:line="220" w:lineRule="exact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itle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nu</w:t>
            </w:r>
            <w:r>
              <w:rPr>
                <w:rFonts w:ascii="Arial" w:eastAsia="Arial" w:hAnsi="Arial" w:cs="Arial"/>
                <w:position w:val="-1"/>
              </w:rPr>
              <w:t>sc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Hi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h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-</w:t>
            </w:r>
            <w:r>
              <w:rPr>
                <w:rFonts w:ascii="Arial" w:eastAsia="Arial" w:hAnsi="Arial" w:cs="Arial"/>
                <w:b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sse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spacing w:val="3"/>
                <w:position w:val="-1"/>
              </w:rPr>
              <w:t>b</w:t>
            </w:r>
            <w:r>
              <w:rPr>
                <w:rFonts w:ascii="Arial" w:eastAsia="Arial" w:hAnsi="Arial" w:cs="Arial"/>
                <w:b/>
                <w:position w:val="-1"/>
              </w:rPr>
              <w:t>ly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pacing w:val="5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position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</w:rPr>
              <w:t>:</w:t>
            </w:r>
            <w:proofErr w:type="gramEnd"/>
            <w:r>
              <w:rPr>
                <w:rFonts w:ascii="Arial" w:eastAsia="Arial" w:hAnsi="Arial" w:cs="Arial"/>
                <w:b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spacing w:val="7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p</w:t>
            </w:r>
            <w:r>
              <w:rPr>
                <w:rFonts w:ascii="Arial" w:eastAsia="Arial" w:hAnsi="Arial" w:cs="Arial"/>
                <w:b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ut</w:t>
            </w:r>
            <w:r>
              <w:rPr>
                <w:rFonts w:ascii="Arial" w:eastAsia="Arial" w:hAnsi="Arial" w:cs="Arial"/>
                <w:b/>
                <w:position w:val="-1"/>
              </w:rPr>
              <w:t>ic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position w:val="-1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position w:val="-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position w:val="-1"/>
              </w:rPr>
              <w:t>ls</w:t>
            </w:r>
          </w:p>
        </w:tc>
      </w:tr>
      <w:tr w:rsidR="00894935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EV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894935" w:rsidRDefault="00894935">
      <w:pPr>
        <w:spacing w:line="200" w:lineRule="exact"/>
      </w:pPr>
    </w:p>
    <w:p w:rsidR="00894935" w:rsidRDefault="00C47B67">
      <w:pPr>
        <w:spacing w:before="34" w:line="220" w:lineRule="exact"/>
        <w:ind w:left="101"/>
        <w:rPr>
          <w:rFonts w:ascii="Arial" w:eastAsia="Arial" w:hAnsi="Arial" w:cs="Arial"/>
        </w:rPr>
      </w:pPr>
      <w:r>
        <w:pict>
          <v:group id="_x0000_s1071" style="position:absolute;left:0;text-align:left;margin-left:71.5pt;margin-top:1.05pt;width:186.65pt;height:12.55pt;z-index:-251663872;mso-position-horizontal-relative:page" coordorigin="1430,21" coordsize="3733,250">
            <v:shape id="_x0000_s1073" style="position:absolute;left:1441;top:31;width:3711;height:230" coordorigin="1441,31" coordsize="3711,230" path="m1441,262r3711,l5152,31r-3711,l1441,262xe" fillcolor="yellow" stroked="f">
              <v:path arrowok="t"/>
            </v:shape>
            <v:shape id="_x0000_s1072" style="position:absolute;left:1441;top:252;width:3711;height:0" coordorigin="1441,252" coordsize="3711,0" path="m1441,252r3711,e" filled="f" strokeweight="1.1pt">
              <v:path arrowok="t"/>
            </v:shape>
            <w10:wrap anchorx="page"/>
          </v:group>
        </w:pict>
      </w:r>
      <w:r w:rsidR="00A708F2">
        <w:rPr>
          <w:rFonts w:ascii="Arial" w:eastAsia="Arial" w:hAnsi="Arial" w:cs="Arial"/>
          <w:b/>
          <w:spacing w:val="1"/>
          <w:position w:val="-1"/>
        </w:rPr>
        <w:t>P</w:t>
      </w:r>
      <w:r w:rsidR="00A708F2">
        <w:rPr>
          <w:rFonts w:ascii="Arial" w:eastAsia="Arial" w:hAnsi="Arial" w:cs="Arial"/>
          <w:b/>
          <w:position w:val="-1"/>
        </w:rPr>
        <w:t>ART</w:t>
      </w:r>
      <w:r w:rsidR="00A708F2">
        <w:rPr>
          <w:rFonts w:ascii="Arial" w:eastAsia="Arial" w:hAnsi="Arial" w:cs="Arial"/>
          <w:b/>
          <w:spacing w:val="3"/>
          <w:position w:val="-1"/>
        </w:rPr>
        <w:t xml:space="preserve"> </w:t>
      </w:r>
      <w:r w:rsidR="00A708F2">
        <w:rPr>
          <w:rFonts w:ascii="Arial" w:eastAsia="Arial" w:hAnsi="Arial" w:cs="Arial"/>
          <w:b/>
          <w:position w:val="-1"/>
        </w:rPr>
        <w:t>1</w:t>
      </w:r>
      <w:r w:rsidR="00A708F2">
        <w:rPr>
          <w:rFonts w:ascii="Arial" w:eastAsia="Arial" w:hAnsi="Arial" w:cs="Arial"/>
          <w:b/>
          <w:spacing w:val="-2"/>
          <w:position w:val="-1"/>
        </w:rPr>
        <w:t xml:space="preserve"> (</w:t>
      </w:r>
      <w:r w:rsidR="00A708F2">
        <w:rPr>
          <w:rFonts w:ascii="Arial" w:eastAsia="Arial" w:hAnsi="Arial" w:cs="Arial"/>
          <w:b/>
          <w:position w:val="-1"/>
        </w:rPr>
        <w:t>I</w:t>
      </w:r>
      <w:r w:rsidR="00A708F2">
        <w:rPr>
          <w:rFonts w:ascii="Arial" w:eastAsia="Arial" w:hAnsi="Arial" w:cs="Arial"/>
          <w:b/>
          <w:spacing w:val="1"/>
          <w:position w:val="-1"/>
        </w:rPr>
        <w:t>m</w:t>
      </w:r>
      <w:r w:rsidR="00A708F2">
        <w:rPr>
          <w:rFonts w:ascii="Arial" w:eastAsia="Arial" w:hAnsi="Arial" w:cs="Arial"/>
          <w:b/>
          <w:spacing w:val="-2"/>
          <w:position w:val="-1"/>
        </w:rPr>
        <w:t>po</w:t>
      </w:r>
      <w:r w:rsidR="00A708F2">
        <w:rPr>
          <w:rFonts w:ascii="Arial" w:eastAsia="Arial" w:hAnsi="Arial" w:cs="Arial"/>
          <w:b/>
          <w:spacing w:val="2"/>
          <w:position w:val="-1"/>
        </w:rPr>
        <w:t>r</w:t>
      </w:r>
      <w:r w:rsidR="00A708F2">
        <w:rPr>
          <w:rFonts w:ascii="Arial" w:eastAsia="Arial" w:hAnsi="Arial" w:cs="Arial"/>
          <w:b/>
          <w:spacing w:val="-2"/>
          <w:position w:val="-1"/>
        </w:rPr>
        <w:t>t</w:t>
      </w:r>
      <w:r w:rsidR="00A708F2">
        <w:rPr>
          <w:rFonts w:ascii="Arial" w:eastAsia="Arial" w:hAnsi="Arial" w:cs="Arial"/>
          <w:b/>
          <w:spacing w:val="-1"/>
          <w:position w:val="-1"/>
        </w:rPr>
        <w:t>a</w:t>
      </w:r>
      <w:r w:rsidR="00A708F2">
        <w:rPr>
          <w:rFonts w:ascii="Arial" w:eastAsia="Arial" w:hAnsi="Arial" w:cs="Arial"/>
          <w:b/>
          <w:spacing w:val="-2"/>
          <w:position w:val="-1"/>
        </w:rPr>
        <w:t>n</w:t>
      </w:r>
      <w:r w:rsidR="00A708F2">
        <w:rPr>
          <w:rFonts w:ascii="Arial" w:eastAsia="Arial" w:hAnsi="Arial" w:cs="Arial"/>
          <w:b/>
          <w:spacing w:val="-1"/>
          <w:position w:val="-1"/>
        </w:rPr>
        <w:t>c</w:t>
      </w:r>
      <w:r w:rsidR="00A708F2">
        <w:rPr>
          <w:rFonts w:ascii="Arial" w:eastAsia="Arial" w:hAnsi="Arial" w:cs="Arial"/>
          <w:b/>
          <w:position w:val="-1"/>
        </w:rPr>
        <w:t>e</w:t>
      </w:r>
      <w:r w:rsidR="00A708F2">
        <w:rPr>
          <w:rFonts w:ascii="Arial" w:eastAsia="Arial" w:hAnsi="Arial" w:cs="Arial"/>
          <w:b/>
          <w:spacing w:val="3"/>
          <w:position w:val="-1"/>
        </w:rPr>
        <w:t xml:space="preserve"> </w:t>
      </w:r>
      <w:r w:rsidR="00A708F2">
        <w:rPr>
          <w:rFonts w:ascii="Arial" w:eastAsia="Arial" w:hAnsi="Arial" w:cs="Arial"/>
          <w:b/>
          <w:spacing w:val="-2"/>
          <w:position w:val="-1"/>
        </w:rPr>
        <w:t>o</w:t>
      </w:r>
      <w:r w:rsidR="00A708F2">
        <w:rPr>
          <w:rFonts w:ascii="Arial" w:eastAsia="Arial" w:hAnsi="Arial" w:cs="Arial"/>
          <w:b/>
          <w:position w:val="-1"/>
        </w:rPr>
        <w:t>f</w:t>
      </w:r>
      <w:r w:rsidR="00A708F2">
        <w:rPr>
          <w:rFonts w:ascii="Arial" w:eastAsia="Arial" w:hAnsi="Arial" w:cs="Arial"/>
          <w:b/>
          <w:spacing w:val="3"/>
          <w:position w:val="-1"/>
        </w:rPr>
        <w:t xml:space="preserve"> </w:t>
      </w:r>
      <w:r w:rsidR="00A708F2">
        <w:rPr>
          <w:rFonts w:ascii="Arial" w:eastAsia="Arial" w:hAnsi="Arial" w:cs="Arial"/>
          <w:b/>
          <w:spacing w:val="-2"/>
          <w:position w:val="-1"/>
        </w:rPr>
        <w:t>th</w:t>
      </w:r>
      <w:r w:rsidR="00A708F2">
        <w:rPr>
          <w:rFonts w:ascii="Arial" w:eastAsia="Arial" w:hAnsi="Arial" w:cs="Arial"/>
          <w:b/>
          <w:position w:val="-1"/>
        </w:rPr>
        <w:t>e</w:t>
      </w:r>
      <w:r w:rsidR="00A708F2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A708F2">
        <w:rPr>
          <w:rFonts w:ascii="Arial" w:eastAsia="Arial" w:hAnsi="Arial" w:cs="Arial"/>
          <w:b/>
          <w:spacing w:val="1"/>
          <w:position w:val="-1"/>
        </w:rPr>
        <w:t>m</w:t>
      </w:r>
      <w:r w:rsidR="00A708F2">
        <w:rPr>
          <w:rFonts w:ascii="Arial" w:eastAsia="Arial" w:hAnsi="Arial" w:cs="Arial"/>
          <w:b/>
          <w:spacing w:val="4"/>
          <w:position w:val="-1"/>
        </w:rPr>
        <w:t>a</w:t>
      </w:r>
      <w:r w:rsidR="00A708F2">
        <w:rPr>
          <w:rFonts w:ascii="Arial" w:eastAsia="Arial" w:hAnsi="Arial" w:cs="Arial"/>
          <w:b/>
          <w:spacing w:val="-2"/>
          <w:position w:val="-1"/>
        </w:rPr>
        <w:t>nu</w:t>
      </w:r>
      <w:r w:rsidR="00A708F2">
        <w:rPr>
          <w:rFonts w:ascii="Arial" w:eastAsia="Arial" w:hAnsi="Arial" w:cs="Arial"/>
          <w:b/>
          <w:spacing w:val="4"/>
          <w:position w:val="-1"/>
        </w:rPr>
        <w:t>s</w:t>
      </w:r>
      <w:r w:rsidR="00A708F2">
        <w:rPr>
          <w:rFonts w:ascii="Arial" w:eastAsia="Arial" w:hAnsi="Arial" w:cs="Arial"/>
          <w:b/>
          <w:spacing w:val="-1"/>
          <w:position w:val="-1"/>
        </w:rPr>
        <w:t>c</w:t>
      </w:r>
      <w:r w:rsidR="00A708F2">
        <w:rPr>
          <w:rFonts w:ascii="Arial" w:eastAsia="Arial" w:hAnsi="Arial" w:cs="Arial"/>
          <w:b/>
          <w:spacing w:val="2"/>
          <w:position w:val="-1"/>
        </w:rPr>
        <w:t>r</w:t>
      </w:r>
      <w:r w:rsidR="00A708F2">
        <w:rPr>
          <w:rFonts w:ascii="Arial" w:eastAsia="Arial" w:hAnsi="Arial" w:cs="Arial"/>
          <w:b/>
          <w:position w:val="-1"/>
        </w:rPr>
        <w:t>i</w:t>
      </w:r>
      <w:r w:rsidR="00A708F2">
        <w:rPr>
          <w:rFonts w:ascii="Arial" w:eastAsia="Arial" w:hAnsi="Arial" w:cs="Arial"/>
          <w:b/>
          <w:spacing w:val="-3"/>
          <w:position w:val="-1"/>
        </w:rPr>
        <w:t>p</w:t>
      </w:r>
      <w:r w:rsidR="00A708F2">
        <w:rPr>
          <w:rFonts w:ascii="Arial" w:eastAsia="Arial" w:hAnsi="Arial" w:cs="Arial"/>
          <w:b/>
          <w:spacing w:val="-2"/>
          <w:position w:val="-1"/>
        </w:rPr>
        <w:t>t</w:t>
      </w:r>
      <w:r w:rsidR="00A708F2">
        <w:rPr>
          <w:rFonts w:ascii="Arial" w:eastAsia="Arial" w:hAnsi="Arial" w:cs="Arial"/>
          <w:b/>
          <w:position w:val="-1"/>
        </w:rPr>
        <w:t>)</w:t>
      </w:r>
    </w:p>
    <w:p w:rsidR="00894935" w:rsidRDefault="00894935">
      <w:pPr>
        <w:spacing w:line="200" w:lineRule="exact"/>
      </w:pPr>
    </w:p>
    <w:p w:rsidR="00894935" w:rsidRDefault="00894935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1"/>
        <w:gridCol w:w="3801"/>
      </w:tblGrid>
      <w:tr w:rsidR="00894935">
        <w:trPr>
          <w:trHeight w:hRule="exact" w:val="65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ut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7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</w:rPr>
              <w:t>’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</w:rPr>
              <w:t>k</w:t>
            </w:r>
          </w:p>
        </w:tc>
      </w:tr>
      <w:tr w:rsidR="00894935">
        <w:trPr>
          <w:trHeight w:hRule="exact" w:val="139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3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as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 i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po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</w:rPr>
              <w:t xml:space="preserve">ic 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mm</w:t>
            </w:r>
            <w:r>
              <w:rPr>
                <w:rFonts w:ascii="Arial" w:eastAsia="Arial" w:hAnsi="Arial" w:cs="Arial"/>
                <w:b/>
                <w:spacing w:val="-2"/>
              </w:rPr>
              <w:t>un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-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equ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f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th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t.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2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le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sy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ze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g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ut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spacing w:val="2"/>
              </w:rPr>
              <w:t>rm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2"/>
              </w:rPr>
              <w:t>pot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pt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>of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-b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1"/>
              </w:rPr>
              <w:t>sys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</w:tbl>
    <w:p w:rsidR="00894935" w:rsidRDefault="00894935">
      <w:pPr>
        <w:spacing w:before="12" w:line="240" w:lineRule="exact"/>
        <w:rPr>
          <w:sz w:val="24"/>
          <w:szCs w:val="24"/>
        </w:rPr>
      </w:pPr>
    </w:p>
    <w:p w:rsidR="00894935" w:rsidRDefault="00C47B67">
      <w:pPr>
        <w:spacing w:before="34"/>
        <w:ind w:left="101"/>
        <w:rPr>
          <w:rFonts w:ascii="Arial" w:eastAsia="Arial" w:hAnsi="Arial" w:cs="Arial"/>
        </w:rPr>
      </w:pPr>
      <w:r>
        <w:pict>
          <v:group id="_x0000_s1068" style="position:absolute;left:0;text-align:left;margin-left:71.5pt;margin-top:1.1pt;width:156.15pt;height:12.5pt;z-index:-251662848;mso-position-horizontal-relative:page" coordorigin="1430,22" coordsize="3123,250">
            <v:shape id="_x0000_s1070" style="position:absolute;left:1441;top:32;width:3101;height:230" coordorigin="1441,32" coordsize="3101,230" path="m1441,262r3101,l4542,32r-3101,l1441,262xe" fillcolor="yellow" stroked="f">
              <v:path arrowok="t"/>
            </v:shape>
            <v:shape id="_x0000_s1069" style="position:absolute;left:1441;top:252;width:3101;height:0" coordorigin="1441,252" coordsize="3101,0" path="m1441,252r3101,e" filled="f" strokeweight="1.1pt">
              <v:path arrowok="t"/>
            </v:shape>
            <w10:wrap anchorx="page"/>
          </v:group>
        </w:pict>
      </w:r>
      <w:r w:rsidR="00A708F2">
        <w:rPr>
          <w:rFonts w:ascii="Arial" w:eastAsia="Arial" w:hAnsi="Arial" w:cs="Arial"/>
          <w:b/>
          <w:spacing w:val="1"/>
        </w:rPr>
        <w:t>P</w:t>
      </w:r>
      <w:r w:rsidR="00A708F2">
        <w:rPr>
          <w:rFonts w:ascii="Arial" w:eastAsia="Arial" w:hAnsi="Arial" w:cs="Arial"/>
          <w:b/>
        </w:rPr>
        <w:t>ART</w:t>
      </w:r>
      <w:r w:rsidR="00A708F2">
        <w:rPr>
          <w:rFonts w:ascii="Arial" w:eastAsia="Arial" w:hAnsi="Arial" w:cs="Arial"/>
          <w:b/>
          <w:spacing w:val="3"/>
        </w:rPr>
        <w:t xml:space="preserve"> </w:t>
      </w:r>
      <w:r w:rsidR="00A708F2">
        <w:rPr>
          <w:rFonts w:ascii="Arial" w:eastAsia="Arial" w:hAnsi="Arial" w:cs="Arial"/>
          <w:b/>
          <w:spacing w:val="-2"/>
        </w:rPr>
        <w:t>2</w:t>
      </w:r>
      <w:r w:rsidR="00A708F2">
        <w:rPr>
          <w:rFonts w:ascii="Arial" w:eastAsia="Arial" w:hAnsi="Arial" w:cs="Arial"/>
          <w:b/>
        </w:rPr>
        <w:t>.1</w:t>
      </w:r>
      <w:r w:rsidR="00A708F2">
        <w:rPr>
          <w:rFonts w:ascii="Arial" w:eastAsia="Arial" w:hAnsi="Arial" w:cs="Arial"/>
          <w:b/>
          <w:spacing w:val="-2"/>
        </w:rPr>
        <w:t xml:space="preserve"> (</w:t>
      </w:r>
      <w:r w:rsidR="00A708F2">
        <w:rPr>
          <w:rFonts w:ascii="Arial" w:eastAsia="Arial" w:hAnsi="Arial" w:cs="Arial"/>
          <w:b/>
          <w:spacing w:val="-1"/>
        </w:rPr>
        <w:t>O</w:t>
      </w:r>
      <w:r w:rsidR="00A708F2">
        <w:rPr>
          <w:rFonts w:ascii="Arial" w:eastAsia="Arial" w:hAnsi="Arial" w:cs="Arial"/>
          <w:b/>
          <w:spacing w:val="-2"/>
        </w:rPr>
        <w:t>b</w:t>
      </w:r>
      <w:r w:rsidR="00A708F2">
        <w:rPr>
          <w:rFonts w:ascii="Arial" w:eastAsia="Arial" w:hAnsi="Arial" w:cs="Arial"/>
          <w:b/>
        </w:rPr>
        <w:t>j</w:t>
      </w:r>
      <w:r w:rsidR="00A708F2">
        <w:rPr>
          <w:rFonts w:ascii="Arial" w:eastAsia="Arial" w:hAnsi="Arial" w:cs="Arial"/>
          <w:b/>
          <w:spacing w:val="-2"/>
        </w:rPr>
        <w:t>e</w:t>
      </w:r>
      <w:r w:rsidR="00A708F2">
        <w:rPr>
          <w:rFonts w:ascii="Arial" w:eastAsia="Arial" w:hAnsi="Arial" w:cs="Arial"/>
          <w:b/>
          <w:spacing w:val="4"/>
        </w:rPr>
        <w:t>c</w:t>
      </w:r>
      <w:r w:rsidR="00A708F2">
        <w:rPr>
          <w:rFonts w:ascii="Arial" w:eastAsia="Arial" w:hAnsi="Arial" w:cs="Arial"/>
          <w:b/>
          <w:spacing w:val="-2"/>
        </w:rPr>
        <w:t>t</w:t>
      </w:r>
      <w:r w:rsidR="00A708F2">
        <w:rPr>
          <w:rFonts w:ascii="Arial" w:eastAsia="Arial" w:hAnsi="Arial" w:cs="Arial"/>
          <w:b/>
        </w:rPr>
        <w:t>i</w:t>
      </w:r>
      <w:r w:rsidR="00A708F2">
        <w:rPr>
          <w:rFonts w:ascii="Arial" w:eastAsia="Arial" w:hAnsi="Arial" w:cs="Arial"/>
          <w:b/>
          <w:spacing w:val="-2"/>
        </w:rPr>
        <w:t>v</w:t>
      </w:r>
      <w:r w:rsidR="00A708F2">
        <w:rPr>
          <w:rFonts w:ascii="Arial" w:eastAsia="Arial" w:hAnsi="Arial" w:cs="Arial"/>
          <w:b/>
        </w:rPr>
        <w:t>e</w:t>
      </w:r>
      <w:r w:rsidR="00A708F2">
        <w:rPr>
          <w:rFonts w:ascii="Arial" w:eastAsia="Arial" w:hAnsi="Arial" w:cs="Arial"/>
          <w:b/>
          <w:spacing w:val="-1"/>
        </w:rPr>
        <w:t xml:space="preserve"> </w:t>
      </w:r>
      <w:r w:rsidR="00A708F2">
        <w:rPr>
          <w:rFonts w:ascii="Arial" w:eastAsia="Arial" w:hAnsi="Arial" w:cs="Arial"/>
          <w:b/>
          <w:spacing w:val="1"/>
        </w:rPr>
        <w:t>P</w:t>
      </w:r>
      <w:r w:rsidR="00A708F2">
        <w:rPr>
          <w:rFonts w:ascii="Arial" w:eastAsia="Arial" w:hAnsi="Arial" w:cs="Arial"/>
          <w:b/>
          <w:spacing w:val="3"/>
        </w:rPr>
        <w:t>u</w:t>
      </w:r>
      <w:r w:rsidR="00A708F2">
        <w:rPr>
          <w:rFonts w:ascii="Arial" w:eastAsia="Arial" w:hAnsi="Arial" w:cs="Arial"/>
          <w:b/>
          <w:spacing w:val="-2"/>
        </w:rPr>
        <w:t>b</w:t>
      </w:r>
      <w:r w:rsidR="00A708F2">
        <w:rPr>
          <w:rFonts w:ascii="Arial" w:eastAsia="Arial" w:hAnsi="Arial" w:cs="Arial"/>
          <w:b/>
        </w:rPr>
        <w:t>l</w:t>
      </w:r>
      <w:r w:rsidR="00A708F2">
        <w:rPr>
          <w:rFonts w:ascii="Arial" w:eastAsia="Arial" w:hAnsi="Arial" w:cs="Arial"/>
          <w:b/>
          <w:spacing w:val="-1"/>
        </w:rPr>
        <w:t>ic</w:t>
      </w:r>
      <w:r w:rsidR="00A708F2">
        <w:rPr>
          <w:rFonts w:ascii="Arial" w:eastAsia="Arial" w:hAnsi="Arial" w:cs="Arial"/>
          <w:b/>
          <w:spacing w:val="4"/>
        </w:rPr>
        <w:t>a</w:t>
      </w:r>
      <w:r w:rsidR="00A708F2">
        <w:rPr>
          <w:rFonts w:ascii="Arial" w:eastAsia="Arial" w:hAnsi="Arial" w:cs="Arial"/>
          <w:b/>
          <w:spacing w:val="-2"/>
        </w:rPr>
        <w:t>t</w:t>
      </w:r>
      <w:r w:rsidR="00A708F2">
        <w:rPr>
          <w:rFonts w:ascii="Arial" w:eastAsia="Arial" w:hAnsi="Arial" w:cs="Arial"/>
          <w:b/>
        </w:rPr>
        <w:t>i</w:t>
      </w:r>
      <w:r w:rsidR="00A708F2">
        <w:rPr>
          <w:rFonts w:ascii="Arial" w:eastAsia="Arial" w:hAnsi="Arial" w:cs="Arial"/>
          <w:b/>
          <w:spacing w:val="2"/>
        </w:rPr>
        <w:t>o</w:t>
      </w:r>
      <w:r w:rsidR="00A708F2">
        <w:rPr>
          <w:rFonts w:ascii="Arial" w:eastAsia="Arial" w:hAnsi="Arial" w:cs="Arial"/>
          <w:b/>
          <w:spacing w:val="-2"/>
        </w:rPr>
        <w:t>n</w:t>
      </w:r>
      <w:r w:rsidR="00A708F2">
        <w:rPr>
          <w:rFonts w:ascii="Arial" w:eastAsia="Arial" w:hAnsi="Arial" w:cs="Arial"/>
          <w:b/>
        </w:rPr>
        <w:t>)</w:t>
      </w:r>
    </w:p>
    <w:p w:rsidR="00894935" w:rsidRDefault="00894935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1"/>
        <w:gridCol w:w="3801"/>
      </w:tblGrid>
      <w:tr w:rsidR="00894935">
        <w:trPr>
          <w:trHeight w:hRule="exact" w:val="470"/>
        </w:trPr>
        <w:tc>
          <w:tcPr>
            <w:tcW w:w="1389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42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ut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7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</w:rPr>
              <w:t>’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</w:rPr>
              <w:t>k</w:t>
            </w:r>
          </w:p>
        </w:tc>
      </w:tr>
      <w:tr w:rsidR="00894935">
        <w:trPr>
          <w:trHeight w:hRule="exact" w:val="931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2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pp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at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2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93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co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93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3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key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pp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at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fu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116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5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  <w:spacing w:val="4"/>
              </w:rPr>
              <w:t>k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nfo</w:t>
            </w:r>
            <w:r>
              <w:rPr>
                <w:rFonts w:ascii="Arial" w:eastAsia="Arial" w:hAnsi="Arial" w:cs="Arial"/>
                <w:b/>
                <w:spacing w:val="2"/>
              </w:rPr>
              <w:t>rm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uff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ll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z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93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5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ob</w:t>
            </w:r>
            <w:r>
              <w:rPr>
                <w:rFonts w:ascii="Arial" w:eastAsia="Arial" w:hAnsi="Arial" w:cs="Arial"/>
                <w:b/>
                <w:spacing w:val="4"/>
              </w:rPr>
              <w:t>j</w:t>
            </w:r>
            <w:r>
              <w:rPr>
                <w:rFonts w:ascii="Arial" w:eastAsia="Arial" w:hAnsi="Arial" w:cs="Arial"/>
                <w:b/>
                <w:spacing w:val="-1"/>
              </w:rPr>
              <w:t>ec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ve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ly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926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2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6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va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2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93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7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ece</w:t>
            </w:r>
            <w:r>
              <w:rPr>
                <w:rFonts w:ascii="Arial" w:eastAsia="Arial" w:hAnsi="Arial" w:cs="Arial"/>
                <w:b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404040"/>
              </w:rPr>
              <w:t>5</w:t>
            </w:r>
            <w:r>
              <w:rPr>
                <w:rFonts w:ascii="Arial" w:eastAsia="Arial" w:hAnsi="Arial" w:cs="Arial"/>
                <w:b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</w:rPr>
              <w:t>=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404040"/>
                <w:spacing w:val="-1"/>
              </w:rPr>
              <w:t>xce</w:t>
            </w:r>
            <w:r>
              <w:rPr>
                <w:rFonts w:ascii="Arial" w:eastAsia="Arial" w:hAnsi="Arial" w:cs="Arial"/>
                <w:b/>
                <w:color w:val="404040"/>
              </w:rPr>
              <w:t>l</w:t>
            </w:r>
            <w:r>
              <w:rPr>
                <w:rFonts w:ascii="Arial" w:eastAsia="Arial" w:hAnsi="Arial" w:cs="Arial"/>
                <w:b/>
                <w:color w:val="404040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404040"/>
              </w:rPr>
              <w:t>t</w:t>
            </w:r>
            <w:r>
              <w:rPr>
                <w:rFonts w:ascii="Arial" w:eastAsia="Arial" w:hAnsi="Arial" w:cs="Arial"/>
                <w:b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</w:rPr>
              <w:t>4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</w:rPr>
              <w:t>=</w:t>
            </w:r>
            <w:r>
              <w:rPr>
                <w:rFonts w:ascii="Arial" w:eastAsia="Arial" w:hAnsi="Arial" w:cs="Arial"/>
                <w:b/>
                <w:color w:val="40404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404040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404040"/>
              </w:rPr>
              <w:t>d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</w:rPr>
              <w:t>3</w:t>
            </w:r>
            <w:r>
              <w:rPr>
                <w:rFonts w:ascii="Arial" w:eastAsia="Arial" w:hAnsi="Arial" w:cs="Arial"/>
                <w:b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</w:rPr>
              <w:t>=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404040"/>
              </w:rPr>
              <w:t>i</w:t>
            </w:r>
            <w:r>
              <w:rPr>
                <w:rFonts w:ascii="Arial" w:eastAsia="Arial" w:hAnsi="Arial" w:cs="Arial"/>
                <w:b/>
                <w:color w:val="404040"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404040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>to</w:t>
            </w:r>
            <w:r>
              <w:rPr>
                <w:rFonts w:ascii="Arial" w:eastAsia="Arial" w:hAnsi="Arial" w:cs="Arial"/>
                <w:b/>
                <w:color w:val="404040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404040"/>
              </w:rPr>
              <w:t>y</w:t>
            </w:r>
            <w:r>
              <w:rPr>
                <w:rFonts w:ascii="Arial" w:eastAsia="Arial" w:hAnsi="Arial" w:cs="Arial"/>
                <w:b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</w:rPr>
              <w:t>2</w:t>
            </w:r>
            <w:r>
              <w:rPr>
                <w:rFonts w:ascii="Arial" w:eastAsia="Arial" w:hAnsi="Arial" w:cs="Arial"/>
                <w:b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</w:rPr>
              <w:t>=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</w:rPr>
              <w:t>N</w:t>
            </w:r>
            <w:r>
              <w:rPr>
                <w:rFonts w:ascii="Arial" w:eastAsia="Arial" w:hAnsi="Arial" w:cs="Arial"/>
                <w:b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404040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404040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color w:val="404040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color w:val="404040"/>
                <w:spacing w:val="-2"/>
                <w:position w:val="-1"/>
              </w:rPr>
              <w:t>p</w:t>
            </w:r>
            <w:r>
              <w:rPr>
                <w:rFonts w:ascii="Arial" w:eastAsia="Arial" w:hAnsi="Arial" w:cs="Arial"/>
                <w:b/>
                <w:color w:val="404040"/>
                <w:spacing w:val="2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color w:val="404040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color w:val="404040"/>
                <w:spacing w:val="-1"/>
                <w:position w:val="-1"/>
              </w:rPr>
              <w:t>ve</w:t>
            </w:r>
            <w:r>
              <w:rPr>
                <w:rFonts w:ascii="Arial" w:eastAsia="Arial" w:hAnsi="Arial" w:cs="Arial"/>
                <w:b/>
                <w:color w:val="404040"/>
                <w:spacing w:val="2"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color w:val="404040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color w:val="404040"/>
                <w:spacing w:val="-2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color w:val="404040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b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b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b/>
                <w:color w:val="404040"/>
                <w:spacing w:val="3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color w:val="404040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color w:val="404040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b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color w:val="404040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color w:val="404040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color w:val="404040"/>
                <w:spacing w:val="-2"/>
                <w:position w:val="-1"/>
              </w:rPr>
              <w:t>pp</w:t>
            </w:r>
            <w:r>
              <w:rPr>
                <w:rFonts w:ascii="Arial" w:eastAsia="Arial" w:hAnsi="Arial" w:cs="Arial"/>
                <w:b/>
                <w:color w:val="404040"/>
                <w:spacing w:val="4"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color w:val="404040"/>
                <w:spacing w:val="-2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color w:val="404040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color w:val="404040"/>
                <w:spacing w:val="3"/>
                <w:position w:val="-1"/>
              </w:rPr>
              <w:t>b</w:t>
            </w:r>
            <w:r>
              <w:rPr>
                <w:rFonts w:ascii="Arial" w:eastAsia="Arial" w:hAnsi="Arial" w:cs="Arial"/>
                <w:b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116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8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sea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do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op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N/A</w:t>
            </w:r>
          </w:p>
          <w:p w:rsidR="00894935" w:rsidRDefault="00A708F2">
            <w:pPr>
              <w:ind w:left="4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eca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sys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93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9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24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10</w:t>
            </w:r>
            <w:r>
              <w:rPr>
                <w:rFonts w:ascii="Arial" w:eastAsia="Arial" w:hAnsi="Arial" w:cs="Arial"/>
                <w:b/>
                <w:position w:val="-1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den</w:t>
            </w:r>
            <w:r>
              <w:rPr>
                <w:rFonts w:ascii="Arial" w:eastAsia="Arial" w:hAnsi="Arial" w:cs="Arial"/>
                <w:position w:val="-1"/>
              </w:rPr>
              <w:t>ti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f</w:t>
            </w:r>
            <w:r>
              <w:rPr>
                <w:rFonts w:ascii="Arial" w:eastAsia="Arial" w:hAnsi="Arial" w:cs="Arial"/>
                <w:position w:val="-1"/>
              </w:rPr>
              <w:t>ic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5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ch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ap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re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s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1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</w:tbl>
    <w:p w:rsidR="00894935" w:rsidRDefault="00894935">
      <w:pPr>
        <w:sectPr w:rsidR="00894935">
          <w:headerReference w:type="default" r:id="rId8"/>
          <w:footerReference w:type="default" r:id="rId9"/>
          <w:type w:val="continuous"/>
          <w:pgSz w:w="16840" w:h="23820"/>
          <w:pgMar w:top="1480" w:right="1320" w:bottom="280" w:left="1340" w:header="720" w:footer="720" w:gutter="0"/>
          <w:cols w:space="720"/>
        </w:sectPr>
      </w:pPr>
    </w:p>
    <w:p w:rsidR="00894935" w:rsidRDefault="00894935">
      <w:pPr>
        <w:spacing w:before="20" w:line="260" w:lineRule="exact"/>
        <w:rPr>
          <w:sz w:val="26"/>
          <w:szCs w:val="26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1"/>
        <w:gridCol w:w="3801"/>
      </w:tblGrid>
      <w:tr w:rsidR="00894935">
        <w:trPr>
          <w:trHeight w:hRule="exact" w:val="93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don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?</w:t>
            </w:r>
            <w:proofErr w:type="gramEnd"/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93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11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og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93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12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sse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/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139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13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ty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i.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vi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tic s</w:t>
            </w:r>
            <w:r>
              <w:rPr>
                <w:rFonts w:ascii="Arial" w:eastAsia="Arial" w:hAnsi="Arial" w:cs="Arial"/>
                <w:spacing w:val="-1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s)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r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N/A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1390"/>
        </w:trPr>
        <w:tc>
          <w:tcPr>
            <w:tcW w:w="4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9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14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nu</w:t>
            </w:r>
            <w:r>
              <w:rPr>
                <w:rFonts w:ascii="Arial" w:eastAsia="Arial" w:hAnsi="Arial" w:cs="Arial"/>
                <w:b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ea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2"/>
              </w:rPr>
              <w:t>un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>
              <w:rPr>
                <w:rFonts w:ascii="Arial" w:eastAsia="Arial" w:hAnsi="Arial" w:cs="Arial"/>
                <w:color w:val="404040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: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5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xc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>
              <w:rPr>
                <w:rFonts w:ascii="Arial" w:eastAsia="Arial" w:hAnsi="Arial" w:cs="Arial"/>
                <w:color w:val="404040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4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d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3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>
              <w:rPr>
                <w:rFonts w:ascii="Arial" w:eastAsia="Arial" w:hAnsi="Arial" w:cs="Arial"/>
                <w:color w:val="404040"/>
              </w:rPr>
              <w:t>tis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fa</w:t>
            </w:r>
            <w:r>
              <w:rPr>
                <w:rFonts w:ascii="Arial" w:eastAsia="Arial" w:hAnsi="Arial" w:cs="Arial"/>
                <w:color w:val="404040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</w:rPr>
              <w:t>y 2</w:t>
            </w:r>
            <w:r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eed</w:t>
            </w:r>
            <w:r>
              <w:rPr>
                <w:rFonts w:ascii="Arial" w:eastAsia="Arial" w:hAnsi="Arial" w:cs="Arial"/>
                <w:color w:val="404040"/>
              </w:rPr>
              <w:t>s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>I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v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e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>
              <w:rPr>
                <w:rFonts w:ascii="Arial" w:eastAsia="Arial" w:hAnsi="Arial" w:cs="Arial"/>
                <w:color w:val="404040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1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>
              <w:rPr>
                <w:rFonts w:ascii="Arial" w:eastAsia="Arial" w:hAnsi="Arial" w:cs="Arial"/>
                <w:color w:val="404040"/>
                <w:spacing w:val="4"/>
              </w:rPr>
              <w:t>o</w:t>
            </w:r>
            <w:r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>
              <w:rPr>
                <w:rFonts w:ascii="Arial" w:eastAsia="Arial" w:hAnsi="Arial" w:cs="Arial"/>
                <w:color w:val="404040"/>
              </w:rPr>
              <w:t>r</w:t>
            </w:r>
          </w:p>
          <w:p w:rsidR="00894935" w:rsidRDefault="00A708F2">
            <w:pPr>
              <w:spacing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  <w:position w:val="-1"/>
              </w:rPr>
              <w:t>N/A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pp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</w:tbl>
    <w:p w:rsidR="00894935" w:rsidRDefault="00894935">
      <w:pPr>
        <w:spacing w:before="12" w:line="240" w:lineRule="exact"/>
        <w:rPr>
          <w:sz w:val="24"/>
          <w:szCs w:val="24"/>
        </w:rPr>
      </w:pPr>
    </w:p>
    <w:p w:rsidR="00894935" w:rsidRDefault="00C47B67">
      <w:pPr>
        <w:spacing w:before="34"/>
        <w:ind w:left="101"/>
        <w:rPr>
          <w:rFonts w:ascii="Arial" w:eastAsia="Arial" w:hAnsi="Arial" w:cs="Arial"/>
        </w:rPr>
      </w:pPr>
      <w:r>
        <w:pict>
          <v:group id="_x0000_s1065" style="position:absolute;left:0;text-align:left;margin-left:71.5pt;margin-top:1.1pt;width:157.9pt;height:12.5pt;z-index:-251661824;mso-position-horizontal-relative:page" coordorigin="1430,22" coordsize="3158,250">
            <v:shape id="_x0000_s1067" style="position:absolute;left:1441;top:32;width:3136;height:230" coordorigin="1441,32" coordsize="3136,230" path="m1441,262r3136,l4577,32r-3136,l1441,262xe" fillcolor="yellow" stroked="f">
              <v:path arrowok="t"/>
            </v:shape>
            <v:shape id="_x0000_s1066" style="position:absolute;left:1441;top:252;width:3136;height:0" coordorigin="1441,252" coordsize="3136,0" path="m1441,252r3136,e" filled="f" strokeweight="1.1pt">
              <v:path arrowok="t"/>
            </v:shape>
            <w10:wrap anchorx="page"/>
          </v:group>
        </w:pict>
      </w:r>
      <w:r>
        <w:pict>
          <v:group id="_x0000_s1063" style="position:absolute;left:0;text-align:left;margin-left:253.35pt;margin-top:897.95pt;width:299.6pt;height:11.55pt;z-index:-251660800;mso-position-horizontal-relative:page;mso-position-vertical-relative:page" coordorigin="5067,17959" coordsize="5992,230">
            <v:shape id="_x0000_s1064" style="position:absolute;left:5067;top:17959;width:5992;height:230" coordorigin="5067,17959" coordsize="5992,230" path="m5067,18189r5992,l11059,17959r-5992,l5067,18189xe" stroked="f">
              <v:path arrowok="t"/>
            </v:shape>
            <w10:wrap anchorx="page" anchory="page"/>
          </v:group>
        </w:pict>
      </w:r>
      <w:r w:rsidR="00A708F2">
        <w:rPr>
          <w:rFonts w:ascii="Arial" w:eastAsia="Arial" w:hAnsi="Arial" w:cs="Arial"/>
          <w:b/>
          <w:spacing w:val="1"/>
        </w:rPr>
        <w:t>P</w:t>
      </w:r>
      <w:r w:rsidR="00A708F2">
        <w:rPr>
          <w:rFonts w:ascii="Arial" w:eastAsia="Arial" w:hAnsi="Arial" w:cs="Arial"/>
          <w:b/>
        </w:rPr>
        <w:t>ART</w:t>
      </w:r>
      <w:r w:rsidR="00A708F2">
        <w:rPr>
          <w:rFonts w:ascii="Arial" w:eastAsia="Arial" w:hAnsi="Arial" w:cs="Arial"/>
          <w:b/>
          <w:spacing w:val="3"/>
        </w:rPr>
        <w:t xml:space="preserve"> </w:t>
      </w:r>
      <w:r w:rsidR="00A708F2">
        <w:rPr>
          <w:rFonts w:ascii="Arial" w:eastAsia="Arial" w:hAnsi="Arial" w:cs="Arial"/>
          <w:b/>
          <w:spacing w:val="-2"/>
        </w:rPr>
        <w:t>2</w:t>
      </w:r>
      <w:r w:rsidR="00A708F2">
        <w:rPr>
          <w:rFonts w:ascii="Arial" w:eastAsia="Arial" w:hAnsi="Arial" w:cs="Arial"/>
          <w:b/>
        </w:rPr>
        <w:t>.2</w:t>
      </w:r>
      <w:r w:rsidR="00A708F2">
        <w:rPr>
          <w:rFonts w:ascii="Arial" w:eastAsia="Arial" w:hAnsi="Arial" w:cs="Arial"/>
          <w:b/>
          <w:spacing w:val="-2"/>
        </w:rPr>
        <w:t xml:space="preserve"> (</w:t>
      </w:r>
      <w:r w:rsidR="00A708F2">
        <w:rPr>
          <w:rFonts w:ascii="Arial" w:eastAsia="Arial" w:hAnsi="Arial" w:cs="Arial"/>
          <w:b/>
          <w:spacing w:val="1"/>
        </w:rPr>
        <w:t>S</w:t>
      </w:r>
      <w:r w:rsidR="00A708F2">
        <w:rPr>
          <w:rFonts w:ascii="Arial" w:eastAsia="Arial" w:hAnsi="Arial" w:cs="Arial"/>
          <w:b/>
          <w:spacing w:val="-2"/>
        </w:rPr>
        <w:t>ub</w:t>
      </w:r>
      <w:r w:rsidR="00A708F2">
        <w:rPr>
          <w:rFonts w:ascii="Arial" w:eastAsia="Arial" w:hAnsi="Arial" w:cs="Arial"/>
          <w:b/>
        </w:rPr>
        <w:t>j</w:t>
      </w:r>
      <w:r w:rsidR="00A708F2">
        <w:rPr>
          <w:rFonts w:ascii="Arial" w:eastAsia="Arial" w:hAnsi="Arial" w:cs="Arial"/>
          <w:b/>
          <w:spacing w:val="-2"/>
        </w:rPr>
        <w:t>e</w:t>
      </w:r>
      <w:r w:rsidR="00A708F2">
        <w:rPr>
          <w:rFonts w:ascii="Arial" w:eastAsia="Arial" w:hAnsi="Arial" w:cs="Arial"/>
          <w:b/>
          <w:spacing w:val="4"/>
        </w:rPr>
        <w:t>c</w:t>
      </w:r>
      <w:r w:rsidR="00A708F2">
        <w:rPr>
          <w:rFonts w:ascii="Arial" w:eastAsia="Arial" w:hAnsi="Arial" w:cs="Arial"/>
          <w:b/>
          <w:spacing w:val="-2"/>
        </w:rPr>
        <w:t>t</w:t>
      </w:r>
      <w:r w:rsidR="00A708F2">
        <w:rPr>
          <w:rFonts w:ascii="Arial" w:eastAsia="Arial" w:hAnsi="Arial" w:cs="Arial"/>
          <w:b/>
        </w:rPr>
        <w:t>i</w:t>
      </w:r>
      <w:r w:rsidR="00A708F2">
        <w:rPr>
          <w:rFonts w:ascii="Arial" w:eastAsia="Arial" w:hAnsi="Arial" w:cs="Arial"/>
          <w:b/>
          <w:spacing w:val="-2"/>
        </w:rPr>
        <w:t>v</w:t>
      </w:r>
      <w:r w:rsidR="00A708F2">
        <w:rPr>
          <w:rFonts w:ascii="Arial" w:eastAsia="Arial" w:hAnsi="Arial" w:cs="Arial"/>
          <w:b/>
        </w:rPr>
        <w:t>e</w:t>
      </w:r>
      <w:r w:rsidR="00A708F2">
        <w:rPr>
          <w:rFonts w:ascii="Arial" w:eastAsia="Arial" w:hAnsi="Arial" w:cs="Arial"/>
          <w:b/>
          <w:spacing w:val="-1"/>
        </w:rPr>
        <w:t xml:space="preserve"> </w:t>
      </w:r>
      <w:r w:rsidR="00A708F2">
        <w:rPr>
          <w:rFonts w:ascii="Arial" w:eastAsia="Arial" w:hAnsi="Arial" w:cs="Arial"/>
          <w:b/>
          <w:spacing w:val="1"/>
        </w:rPr>
        <w:t>E</w:t>
      </w:r>
      <w:r w:rsidR="00A708F2">
        <w:rPr>
          <w:rFonts w:ascii="Arial" w:eastAsia="Arial" w:hAnsi="Arial" w:cs="Arial"/>
          <w:b/>
          <w:spacing w:val="-1"/>
        </w:rPr>
        <w:t>v</w:t>
      </w:r>
      <w:r w:rsidR="00A708F2">
        <w:rPr>
          <w:rFonts w:ascii="Arial" w:eastAsia="Arial" w:hAnsi="Arial" w:cs="Arial"/>
          <w:b/>
          <w:spacing w:val="4"/>
        </w:rPr>
        <w:t>a</w:t>
      </w:r>
      <w:r w:rsidR="00A708F2">
        <w:rPr>
          <w:rFonts w:ascii="Arial" w:eastAsia="Arial" w:hAnsi="Arial" w:cs="Arial"/>
          <w:b/>
        </w:rPr>
        <w:t>l</w:t>
      </w:r>
      <w:r w:rsidR="00A708F2">
        <w:rPr>
          <w:rFonts w:ascii="Arial" w:eastAsia="Arial" w:hAnsi="Arial" w:cs="Arial"/>
          <w:b/>
          <w:spacing w:val="-3"/>
        </w:rPr>
        <w:t>u</w:t>
      </w:r>
      <w:r w:rsidR="00A708F2">
        <w:rPr>
          <w:rFonts w:ascii="Arial" w:eastAsia="Arial" w:hAnsi="Arial" w:cs="Arial"/>
          <w:b/>
          <w:spacing w:val="4"/>
        </w:rPr>
        <w:t>a</w:t>
      </w:r>
      <w:r w:rsidR="00A708F2">
        <w:rPr>
          <w:rFonts w:ascii="Arial" w:eastAsia="Arial" w:hAnsi="Arial" w:cs="Arial"/>
          <w:b/>
          <w:spacing w:val="-2"/>
        </w:rPr>
        <w:t>t</w:t>
      </w:r>
      <w:r w:rsidR="00A708F2">
        <w:rPr>
          <w:rFonts w:ascii="Arial" w:eastAsia="Arial" w:hAnsi="Arial" w:cs="Arial"/>
          <w:b/>
        </w:rPr>
        <w:t>i</w:t>
      </w:r>
      <w:r w:rsidR="00A708F2">
        <w:rPr>
          <w:rFonts w:ascii="Arial" w:eastAsia="Arial" w:hAnsi="Arial" w:cs="Arial"/>
          <w:b/>
          <w:spacing w:val="-3"/>
        </w:rPr>
        <w:t>o</w:t>
      </w:r>
      <w:r w:rsidR="00A708F2">
        <w:rPr>
          <w:rFonts w:ascii="Arial" w:eastAsia="Arial" w:hAnsi="Arial" w:cs="Arial"/>
          <w:b/>
          <w:spacing w:val="3"/>
        </w:rPr>
        <w:t>n</w:t>
      </w:r>
      <w:r w:rsidR="00A708F2">
        <w:rPr>
          <w:rFonts w:ascii="Arial" w:eastAsia="Arial" w:hAnsi="Arial" w:cs="Arial"/>
          <w:b/>
        </w:rPr>
        <w:t>)</w:t>
      </w:r>
    </w:p>
    <w:p w:rsidR="00894935" w:rsidRDefault="00894935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152"/>
        <w:gridCol w:w="4231"/>
      </w:tblGrid>
      <w:tr w:rsidR="00894935">
        <w:trPr>
          <w:trHeight w:hRule="exact" w:val="895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  <w:tc>
          <w:tcPr>
            <w:tcW w:w="6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’s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co</w:t>
            </w:r>
            <w:r>
              <w:rPr>
                <w:rFonts w:ascii="Arial" w:eastAsia="Arial" w:hAnsi="Arial" w:cs="Arial"/>
                <w:b/>
                <w:spacing w:val="2"/>
              </w:rPr>
              <w:t>mm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 w:line="260" w:lineRule="auto"/>
              <w:ind w:left="99" w:righ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ut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7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</w:rPr>
              <w:t>’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is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nda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 t</w:t>
            </w:r>
            <w:r>
              <w:rPr>
                <w:rFonts w:ascii="Arial" w:eastAsia="Arial" w:hAnsi="Arial" w:cs="Arial"/>
                <w:spacing w:val="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au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</w:t>
            </w:r>
            <w:r>
              <w:rPr>
                <w:rFonts w:ascii="Arial" w:eastAsia="Arial" w:hAnsi="Arial" w:cs="Arial"/>
              </w:rPr>
              <w:t>ld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ite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4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eed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ck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894935">
        <w:trPr>
          <w:trHeight w:hRule="exact" w:val="116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99" w:righ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you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sw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is 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vi</w:t>
            </w:r>
            <w:r>
              <w:rPr>
                <w:rFonts w:ascii="Arial" w:eastAsia="Arial" w:hAnsi="Arial" w:cs="Arial"/>
                <w:spacing w:val="4"/>
              </w:rPr>
              <w:t>d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f,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spacing w:val="5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gge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fo</w:t>
            </w:r>
            <w:r>
              <w:rPr>
                <w:rFonts w:ascii="Arial" w:eastAsia="Arial" w:hAnsi="Arial" w:cs="Arial"/>
              </w:rPr>
              <w:t>r i</w:t>
            </w:r>
            <w:r>
              <w:rPr>
                <w:rFonts w:ascii="Arial" w:eastAsia="Arial" w:hAnsi="Arial" w:cs="Arial"/>
                <w:spacing w:val="-1"/>
              </w:rPr>
              <w:t>mp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t.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139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7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le 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99" w:righ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you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sw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is 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vi</w:t>
            </w:r>
            <w:r>
              <w:rPr>
                <w:rFonts w:ascii="Arial" w:eastAsia="Arial" w:hAnsi="Arial" w:cs="Arial"/>
                <w:spacing w:val="4"/>
              </w:rPr>
              <w:t>d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f,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spacing w:val="5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gge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fo</w:t>
            </w:r>
            <w:r>
              <w:rPr>
                <w:rFonts w:ascii="Arial" w:eastAsia="Arial" w:hAnsi="Arial" w:cs="Arial"/>
              </w:rPr>
              <w:t>r i</w:t>
            </w:r>
            <w:r>
              <w:rPr>
                <w:rFonts w:ascii="Arial" w:eastAsia="Arial" w:hAnsi="Arial" w:cs="Arial"/>
                <w:spacing w:val="-1"/>
              </w:rPr>
              <w:t>mp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t.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 w:right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ab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ho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eve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b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is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th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ab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10137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rr</w:t>
            </w:r>
            <w:r>
              <w:rPr>
                <w:rFonts w:ascii="Arial" w:eastAsia="Arial" w:hAnsi="Arial" w:cs="Arial"/>
                <w:b/>
                <w:spacing w:val="-1"/>
              </w:rPr>
              <w:t>ec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99" w:righ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you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sw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is 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vi</w:t>
            </w:r>
            <w:r>
              <w:rPr>
                <w:rFonts w:ascii="Arial" w:eastAsia="Arial" w:hAnsi="Arial" w:cs="Arial"/>
                <w:spacing w:val="4"/>
              </w:rPr>
              <w:t>d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f,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spacing w:val="5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gge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fo</w:t>
            </w:r>
            <w:r>
              <w:rPr>
                <w:rFonts w:ascii="Arial" w:eastAsia="Arial" w:hAnsi="Arial" w:cs="Arial"/>
              </w:rPr>
              <w:t>r i</w:t>
            </w:r>
            <w:r>
              <w:rPr>
                <w:rFonts w:ascii="Arial" w:eastAsia="Arial" w:hAnsi="Arial" w:cs="Arial"/>
                <w:spacing w:val="-1"/>
              </w:rPr>
              <w:t>mp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t.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 w:righ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ly</w:t>
            </w:r>
            <w:r>
              <w:rPr>
                <w:rFonts w:ascii="Arial" w:eastAsia="Arial" w:hAnsi="Arial" w:cs="Arial"/>
                <w:b/>
                <w:color w:val="212121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000000"/>
                <w:spacing w:val="-2"/>
              </w:rPr>
              <w:t>op</w:t>
            </w:r>
            <w:r>
              <w:rPr>
                <w:rFonts w:ascii="Arial" w:eastAsia="Arial" w:hAnsi="Arial" w:cs="Arial"/>
                <w:b/>
                <w:color w:val="000000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000000"/>
              </w:rPr>
              <w:t>i</w:t>
            </w:r>
            <w:r>
              <w:rPr>
                <w:rFonts w:ascii="Arial" w:eastAsia="Arial" w:hAnsi="Arial" w:cs="Arial"/>
                <w:b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</w:rPr>
              <w:t>;</w:t>
            </w:r>
            <w:r>
              <w:rPr>
                <w:rFonts w:ascii="Arial" w:eastAsia="Arial" w:hAnsi="Arial" w:cs="Arial"/>
                <w:b/>
                <w:color w:val="000000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000000"/>
                <w:spacing w:val="-1"/>
              </w:rPr>
              <w:t>eve</w:t>
            </w:r>
            <w:r>
              <w:rPr>
                <w:rFonts w:ascii="Arial" w:eastAsia="Arial" w:hAnsi="Arial" w:cs="Arial"/>
                <w:b/>
                <w:color w:val="000000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ve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: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2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L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rr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f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ll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ic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-b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tfo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ic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an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A708F2">
            <w:pPr>
              <w:spacing w:before="49" w:line="460" w:lineRule="exact"/>
              <w:ind w:left="104" w:right="3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x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cu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nd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ia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ys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(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ES</w:t>
            </w:r>
            <w:r>
              <w:rPr>
                <w:rFonts w:ascii="Arial" w:eastAsia="Arial" w:hAnsi="Arial" w:cs="Arial"/>
                <w:b/>
                <w:color w:val="212121"/>
              </w:rPr>
              <w:t>)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color w:val="212121"/>
              </w:rPr>
              <w:t>. 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-</w:t>
            </w:r>
            <w:r>
              <w:rPr>
                <w:rFonts w:ascii="Arial" w:eastAsia="Arial" w:hAnsi="Arial" w:cs="Arial"/>
                <w:b/>
                <w:color w:val="212121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"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color w:val="212121"/>
              </w:rPr>
              <w:t>"</w:t>
            </w:r>
          </w:p>
          <w:p w:rsidR="00894935" w:rsidRDefault="00A708F2">
            <w:pPr>
              <w:spacing w:line="18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  <w:spacing w:val="4"/>
                <w:position w:val="1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  <w:position w:val="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position w:val="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position w:val="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  <w:position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  <w:position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4"/>
                <w:position w:val="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position w:val="1"/>
              </w:rPr>
              <w:t>.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is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1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4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At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od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f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8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</w:rPr>
              <w:t>le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2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fu</w:t>
            </w:r>
            <w:r>
              <w:rPr>
                <w:rFonts w:ascii="Arial" w:eastAsia="Arial" w:hAnsi="Arial" w:cs="Arial"/>
                <w:b/>
                <w:color w:val="212121"/>
              </w:rPr>
              <w:t>ll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rm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h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bb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5</w:t>
            </w:r>
            <w:r>
              <w:rPr>
                <w:rFonts w:ascii="Arial" w:eastAsia="Arial" w:hAnsi="Arial" w:cs="Arial"/>
                <w:b/>
                <w:color w:val="212121"/>
              </w:rPr>
              <w:t>.3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za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</w:rPr>
              <w:t>ll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</w:p>
          <w:p w:rsidR="00894935" w:rsidRDefault="00A708F2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A708F2">
            <w:pPr>
              <w:spacing w:line="800" w:lineRule="exact"/>
              <w:ind w:left="104"/>
              <w:rPr>
                <w:rFonts w:ascii="Arial" w:eastAsia="Arial" w:hAnsi="Arial" w:cs="Arial"/>
                <w:b/>
                <w:color w:val="212121"/>
                <w:position w:val="23"/>
              </w:rPr>
            </w:pP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  <w:position w:val="2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7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.1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5"/>
                <w:position w:val="23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23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  <w:position w:val="2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to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23"/>
              </w:rPr>
              <w:t>x</w:t>
            </w:r>
            <w:r>
              <w:rPr>
                <w:rFonts w:ascii="Arial" w:eastAsia="Arial" w:hAnsi="Arial" w:cs="Arial"/>
                <w:b/>
                <w:color w:val="212121"/>
                <w:spacing w:val="4"/>
                <w:position w:val="23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23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2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  <w:position w:val="23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  <w:position w:val="23"/>
              </w:rPr>
              <w:t>v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2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3"/>
                <w:position w:val="23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4"/>
                <w:position w:val="2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  <w:position w:val="2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2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  <w:position w:val="23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23"/>
              </w:rPr>
              <w:t>ec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k</w:t>
            </w:r>
            <w:r>
              <w:rPr>
                <w:rFonts w:ascii="Arial" w:eastAsia="Arial" w:hAnsi="Arial" w:cs="Arial"/>
                <w:b/>
                <w:color w:val="212121"/>
                <w:spacing w:val="3"/>
                <w:position w:val="2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  <w:position w:val="2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  <w:spacing w:val="2"/>
                <w:position w:val="23"/>
              </w:rPr>
              <w:t>rm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2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tt</w:t>
            </w:r>
            <w:r>
              <w:rPr>
                <w:rFonts w:ascii="Arial" w:eastAsia="Arial" w:hAnsi="Arial" w:cs="Arial"/>
                <w:b/>
                <w:color w:val="212121"/>
                <w:spacing w:val="4"/>
                <w:position w:val="23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2"/>
                <w:position w:val="2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  <w:position w:val="2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3"/>
                <w:position w:val="2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  <w:position w:val="23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5"/>
                <w:position w:val="23"/>
              </w:rPr>
              <w:t>C</w:t>
            </w:r>
            <w:r>
              <w:rPr>
                <w:rFonts w:ascii="Cambria Math" w:eastAsia="Cambria Math" w:hAnsi="Cambria Math" w:cs="Cambria Math"/>
                <w:color w:val="212121"/>
                <w:spacing w:val="4"/>
                <w:position w:val="23"/>
              </w:rPr>
              <w:t>₅₀</w:t>
            </w:r>
            <w:r>
              <w:rPr>
                <w:rFonts w:ascii="Arial" w:eastAsia="Arial" w:hAnsi="Arial" w:cs="Arial"/>
                <w:b/>
                <w:color w:val="212121"/>
                <w:position w:val="23"/>
              </w:rPr>
              <w:t>.</w:t>
            </w:r>
          </w:p>
          <w:p w:rsidR="00B5436E" w:rsidRDefault="00B5436E">
            <w:pPr>
              <w:spacing w:line="800" w:lineRule="exact"/>
              <w:ind w:left="104"/>
              <w:rPr>
                <w:rFonts w:ascii="Arial" w:eastAsia="Arial" w:hAnsi="Arial" w:cs="Arial"/>
              </w:rPr>
            </w:pPr>
          </w:p>
          <w:p w:rsidR="00894935" w:rsidRDefault="00B5436E">
            <w:pPr>
              <w:spacing w:before="10" w:line="220" w:lineRule="exact"/>
              <w:rPr>
                <w:sz w:val="22"/>
                <w:szCs w:val="22"/>
              </w:rPr>
            </w:pPr>
            <w:r w:rsidRPr="00B5436E">
              <w:rPr>
                <w:rFonts w:ascii="Arial" w:eastAsia="Arial" w:hAnsi="Arial" w:cs="Arial"/>
                <w:b/>
                <w:color w:val="212121"/>
                <w:spacing w:val="-2"/>
                <w:position w:val="2"/>
              </w:rPr>
              <w:t xml:space="preserve">Mention the full terms for MTS and WST-1 in parentheses </w:t>
            </w:r>
          </w:p>
          <w:p w:rsidR="00894935" w:rsidRDefault="00A708F2">
            <w:pPr>
              <w:ind w:left="104" w:right="3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7</w:t>
            </w:r>
            <w:r>
              <w:rPr>
                <w:rFonts w:ascii="Arial" w:eastAsia="Arial" w:hAnsi="Arial" w:cs="Arial"/>
                <w:b/>
                <w:color w:val="212121"/>
              </w:rPr>
              <w:t>.2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mm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</w:rPr>
              <w:t>ll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h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bb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eses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16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nd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spacing w:line="480" w:lineRule="auto"/>
              <w:ind w:left="104" w:right="7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Di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st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>is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. B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tu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esea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</w:p>
          <w:p w:rsidR="00894935" w:rsidRDefault="00A708F2">
            <w:pPr>
              <w:spacing w:before="6"/>
              <w:ind w:left="104" w:righ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nd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s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nfo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;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nfo</w:t>
            </w:r>
            <w:r>
              <w:rPr>
                <w:rFonts w:ascii="Arial" w:eastAsia="Arial" w:hAnsi="Arial" w:cs="Arial"/>
                <w:b/>
                <w:color w:val="212121"/>
                <w:spacing w:val="7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</w:rPr>
              <w:t>ld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ev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le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B5436E">
            <w:r w:rsidRPr="00B5436E">
              <w:t>Mention the full terms for MTS and WST-1 in parentheses</w:t>
            </w:r>
          </w:p>
        </w:tc>
      </w:tr>
    </w:tbl>
    <w:p w:rsidR="00894935" w:rsidRDefault="00894935">
      <w:pPr>
        <w:sectPr w:rsidR="00894935">
          <w:pgSz w:w="16840" w:h="23820"/>
          <w:pgMar w:top="1480" w:right="1320" w:bottom="280" w:left="1340" w:header="1300" w:footer="1411" w:gutter="0"/>
          <w:cols w:space="720"/>
        </w:sectPr>
      </w:pPr>
    </w:p>
    <w:p w:rsidR="00894935" w:rsidRDefault="00894935">
      <w:pPr>
        <w:spacing w:before="20" w:line="260" w:lineRule="exact"/>
        <w:rPr>
          <w:sz w:val="26"/>
          <w:szCs w:val="26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152"/>
        <w:gridCol w:w="4231"/>
      </w:tblGrid>
      <w:tr w:rsidR="00894935">
        <w:trPr>
          <w:trHeight w:hRule="exact" w:val="139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  <w:tc>
          <w:tcPr>
            <w:tcW w:w="6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1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As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000000"/>
                <w:spacing w:val="2"/>
              </w:rPr>
              <w:t>rr</w:t>
            </w:r>
            <w:r>
              <w:rPr>
                <w:rFonts w:ascii="Arial" w:eastAsia="Arial" w:hAnsi="Arial" w:cs="Arial"/>
                <w:b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000000"/>
              </w:rPr>
              <w:t>ly</w:t>
            </w:r>
            <w:r>
              <w:rPr>
                <w:rFonts w:ascii="Arial" w:eastAsia="Arial" w:hAnsi="Arial" w:cs="Arial"/>
                <w:b/>
                <w:color w:val="00000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000000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sec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it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ou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r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is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b/>
                <w:color w:val="212121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"C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."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461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ece</w:t>
            </w:r>
            <w:r>
              <w:rPr>
                <w:rFonts w:ascii="Arial" w:eastAsia="Arial" w:hAnsi="Arial" w:cs="Arial"/>
                <w:b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99" w:righ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you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sw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is 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vi</w:t>
            </w:r>
            <w:r>
              <w:rPr>
                <w:rFonts w:ascii="Arial" w:eastAsia="Arial" w:hAnsi="Arial" w:cs="Arial"/>
                <w:spacing w:val="4"/>
              </w:rPr>
              <w:t>d</w:t>
            </w:r>
            <w:r>
              <w:rPr>
                <w:rFonts w:ascii="Arial" w:eastAsia="Arial" w:hAnsi="Arial" w:cs="Arial"/>
              </w:rPr>
              <w:t>e cl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su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ge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 w:righ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pp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op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;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ho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eve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ve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su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3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ou</w:t>
            </w:r>
            <w:r>
              <w:rPr>
                <w:rFonts w:ascii="Arial" w:eastAsia="Arial" w:hAnsi="Arial" w:cs="Arial"/>
                <w:b/>
                <w:color w:val="212121"/>
              </w:rPr>
              <w:t>ld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ly i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dd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-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ly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cu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ly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-t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x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ly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a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t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2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2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-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t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w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ly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a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1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</w:rPr>
              <w:t>le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1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fo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nd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pr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 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4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4</w:t>
            </w:r>
            <w:r>
              <w:rPr>
                <w:rFonts w:ascii="Arial" w:eastAsia="Arial" w:hAnsi="Arial" w:cs="Arial"/>
                <w:b/>
                <w:color w:val="212121"/>
              </w:rPr>
              <w:t>.4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</w:rPr>
              <w:t>y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h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color w:val="21212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104" w:righ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color w:val="212121"/>
              </w:rPr>
              <w:t>le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2</w:t>
            </w:r>
            <w:r>
              <w:rPr>
                <w:rFonts w:ascii="Arial" w:eastAsia="Arial" w:hAnsi="Arial" w:cs="Arial"/>
                <w:b/>
                <w:color w:val="212121"/>
              </w:rPr>
              <w:t>,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</w:rPr>
              <w:t>d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color w:val="212121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fo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color w:val="21212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nd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color w:val="212121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2"/>
              </w:rPr>
              <w:t>pr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ese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</w:rPr>
              <w:t>d in</w:t>
            </w:r>
            <w:r>
              <w:rPr>
                <w:rFonts w:ascii="Arial" w:eastAsia="Arial" w:hAnsi="Arial" w:cs="Arial"/>
                <w:b/>
                <w:color w:val="212121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</w:rPr>
              <w:t>h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color w:val="212121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color w:val="212121"/>
              </w:rPr>
              <w:t>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  <w:tr w:rsidR="00894935">
        <w:trPr>
          <w:trHeight w:hRule="exact" w:val="162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99" w:right="4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th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is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 xml:space="preserve">is 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nu</w:t>
            </w:r>
            <w:r>
              <w:rPr>
                <w:rFonts w:ascii="Arial" w:eastAsia="Arial" w:hAnsi="Arial" w:cs="Arial"/>
                <w:b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894935" w:rsidRDefault="00A708F2">
            <w:pPr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)</w:t>
            </w:r>
          </w:p>
          <w:p w:rsidR="00894935" w:rsidRDefault="00894935">
            <w:pPr>
              <w:spacing w:before="10" w:line="220" w:lineRule="exact"/>
              <w:rPr>
                <w:sz w:val="22"/>
                <w:szCs w:val="22"/>
              </w:rPr>
            </w:pPr>
          </w:p>
          <w:p w:rsidR="00894935" w:rsidRDefault="00A708F2">
            <w:pPr>
              <w:ind w:left="99" w:right="2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ye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ly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ite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wn</w:t>
            </w:r>
            <w:r>
              <w:rPr>
                <w:rFonts w:ascii="Arial" w:eastAsia="Arial" w:hAnsi="Arial" w:cs="Arial"/>
                <w:spacing w:val="-1"/>
              </w:rPr>
              <w:t xml:space="preserve"> th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iss</w:t>
            </w:r>
            <w:r>
              <w:rPr>
                <w:rFonts w:ascii="Arial" w:eastAsia="Arial" w:hAnsi="Arial" w:cs="Arial"/>
                <w:spacing w:val="-1"/>
              </w:rPr>
              <w:t>ue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4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s)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A708F2">
            <w:pPr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No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935" w:rsidRDefault="00894935"/>
        </w:tc>
      </w:tr>
    </w:tbl>
    <w:p w:rsidR="00894935" w:rsidRDefault="00894935">
      <w:pPr>
        <w:spacing w:line="200" w:lineRule="exact"/>
      </w:pPr>
    </w:p>
    <w:p w:rsidR="00173723" w:rsidRPr="00173723" w:rsidRDefault="00173723" w:rsidP="00173723">
      <w:pPr>
        <w:rPr>
          <w:rFonts w:ascii="Arial" w:hAnsi="Arial" w:cs="Arial"/>
          <w:b/>
          <w:u w:val="single"/>
        </w:rPr>
      </w:pPr>
      <w:r w:rsidRPr="00173723">
        <w:rPr>
          <w:rFonts w:ascii="Arial" w:hAnsi="Arial" w:cs="Arial"/>
          <w:b/>
          <w:u w:val="single"/>
        </w:rPr>
        <w:t>Reviewer details:</w:t>
      </w:r>
    </w:p>
    <w:p w:rsidR="00173723" w:rsidRPr="00173723" w:rsidRDefault="00173723" w:rsidP="00173723">
      <w:pPr>
        <w:rPr>
          <w:rFonts w:ascii="Arial" w:hAnsi="Arial" w:cs="Arial"/>
        </w:rPr>
      </w:pPr>
    </w:p>
    <w:p w:rsidR="00173723" w:rsidRPr="00173723" w:rsidRDefault="00173723" w:rsidP="00173723">
      <w:pPr>
        <w:rPr>
          <w:rFonts w:ascii="Arial" w:hAnsi="Arial" w:cs="Arial"/>
        </w:rPr>
      </w:pPr>
      <w:proofErr w:type="spellStart"/>
      <w:r w:rsidRPr="00173723">
        <w:rPr>
          <w:rFonts w:ascii="Arial" w:hAnsi="Arial" w:cs="Arial"/>
          <w:color w:val="000000"/>
        </w:rPr>
        <w:t>Shazia</w:t>
      </w:r>
      <w:proofErr w:type="spellEnd"/>
      <w:r w:rsidRPr="00173723">
        <w:rPr>
          <w:rFonts w:ascii="Arial" w:hAnsi="Arial" w:cs="Arial"/>
          <w:color w:val="000000"/>
        </w:rPr>
        <w:t xml:space="preserve"> </w:t>
      </w:r>
      <w:proofErr w:type="spellStart"/>
      <w:r w:rsidRPr="00173723">
        <w:rPr>
          <w:rFonts w:ascii="Arial" w:hAnsi="Arial" w:cs="Arial"/>
          <w:color w:val="000000"/>
        </w:rPr>
        <w:t>Tahira</w:t>
      </w:r>
      <w:proofErr w:type="spellEnd"/>
      <w:r w:rsidRPr="00173723">
        <w:rPr>
          <w:rFonts w:ascii="Arial" w:hAnsi="Arial" w:cs="Arial"/>
          <w:color w:val="000000"/>
        </w:rPr>
        <w:t xml:space="preserve">, </w:t>
      </w:r>
      <w:proofErr w:type="spellStart"/>
      <w:r w:rsidRPr="00173723">
        <w:rPr>
          <w:rFonts w:ascii="Arial" w:hAnsi="Arial" w:cs="Arial"/>
          <w:color w:val="000000"/>
        </w:rPr>
        <w:t>Bahria</w:t>
      </w:r>
      <w:proofErr w:type="spellEnd"/>
      <w:r w:rsidRPr="00173723">
        <w:rPr>
          <w:rFonts w:ascii="Arial" w:hAnsi="Arial" w:cs="Arial"/>
          <w:color w:val="000000"/>
        </w:rPr>
        <w:t xml:space="preserve"> University, Pakistan</w:t>
      </w:r>
      <w:r w:rsidRPr="00173723">
        <w:rPr>
          <w:rFonts w:ascii="Arial" w:hAnsi="Arial" w:cs="Arial"/>
          <w:color w:val="000000"/>
        </w:rPr>
        <w:br/>
      </w:r>
    </w:p>
    <w:bookmarkEnd w:id="0"/>
    <w:p w:rsidR="00894935" w:rsidRDefault="00894935">
      <w:pPr>
        <w:spacing w:line="200" w:lineRule="exact"/>
      </w:pPr>
    </w:p>
    <w:sectPr w:rsidR="00894935">
      <w:pgSz w:w="16840" w:h="23820"/>
      <w:pgMar w:top="1480" w:right="1320" w:bottom="280" w:left="1340" w:header="1300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B67" w:rsidRDefault="00C47B67">
      <w:r>
        <w:separator/>
      </w:r>
    </w:p>
  </w:endnote>
  <w:endnote w:type="continuationSeparator" w:id="0">
    <w:p w:rsidR="00C47B67" w:rsidRDefault="00C4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35" w:rsidRDefault="00C47B6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4pt;margin-top:1109.2pt;width:47.25pt;height:23.5pt;z-index:-251658240;mso-position-horizontal-relative:page;mso-position-vertical-relative:page" filled="f" stroked="f">
          <v:textbox inset="0,0,0,0">
            <w:txbxContent>
              <w:p w:rsidR="00894935" w:rsidRDefault="00A708F2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-1"/>
                  </w:rPr>
                  <w:t>P</w:t>
                </w:r>
                <w:r>
                  <w:rPr>
                    <w:spacing w:val="1"/>
                  </w:rPr>
                  <w:t>a</w:t>
                </w:r>
                <w:r>
                  <w:t xml:space="preserve">ge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591198">
                  <w:rPr>
                    <w:b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b/>
                  </w:rPr>
                  <w:t>4</w:t>
                </w:r>
              </w:p>
              <w:p w:rsidR="00894935" w:rsidRDefault="00A708F2">
                <w:pPr>
                  <w:ind w:left="145" w:right="-15"/>
                  <w:jc w:val="center"/>
                </w:pPr>
                <w:r>
                  <w:rPr>
                    <w:b/>
                  </w:rPr>
                  <w:t>V240326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B67" w:rsidRDefault="00C47B67">
      <w:r>
        <w:separator/>
      </w:r>
    </w:p>
  </w:footnote>
  <w:footnote w:type="continuationSeparator" w:id="0">
    <w:p w:rsidR="00C47B67" w:rsidRDefault="00C4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35" w:rsidRDefault="00C47B6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2.85pt;margin-top:64pt;width:96.5pt;height:12pt;z-index:-251659264;mso-position-horizontal-relative:page;mso-position-vertical-relative:page" filled="f" stroked="f">
          <v:textbox inset="0,0,0,0">
            <w:txbxContent>
              <w:p w:rsidR="00894935" w:rsidRDefault="00A708F2">
                <w:pPr>
                  <w:spacing w:line="220" w:lineRule="exact"/>
                  <w:ind w:left="20" w:right="-30"/>
                </w:pPr>
                <w:r>
                  <w:rPr>
                    <w:spacing w:val="1"/>
                    <w:highlight w:val="lightGray"/>
                  </w:rPr>
                  <w:t>Re</w:t>
                </w:r>
                <w:r>
                  <w:rPr>
                    <w:highlight w:val="lightGray"/>
                  </w:rPr>
                  <w:t>v</w:t>
                </w:r>
                <w:r>
                  <w:rPr>
                    <w:spacing w:val="-1"/>
                    <w:highlight w:val="lightGray"/>
                  </w:rPr>
                  <w:t>i</w:t>
                </w:r>
                <w:r>
                  <w:rPr>
                    <w:spacing w:val="1"/>
                    <w:highlight w:val="lightGray"/>
                  </w:rPr>
                  <w:t>e</w:t>
                </w:r>
                <w:r>
                  <w:rPr>
                    <w:highlight w:val="lightGray"/>
                  </w:rPr>
                  <w:t xml:space="preserve">w </w:t>
                </w:r>
                <w:r>
                  <w:rPr>
                    <w:spacing w:val="-1"/>
                    <w:highlight w:val="lightGray"/>
                  </w:rPr>
                  <w:t>F</w:t>
                </w:r>
                <w:r>
                  <w:rPr>
                    <w:highlight w:val="lightGray"/>
                  </w:rPr>
                  <w:t>o</w:t>
                </w:r>
                <w:r>
                  <w:rPr>
                    <w:spacing w:val="-2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m</w:t>
                </w:r>
                <w:r>
                  <w:rPr>
                    <w:spacing w:val="-1"/>
                    <w:highlight w:val="lightGray"/>
                  </w:rPr>
                  <w:t xml:space="preserve"> </w:t>
                </w:r>
                <w:r>
                  <w:rPr>
                    <w:spacing w:val="-2"/>
                    <w:highlight w:val="lightGray"/>
                  </w:rPr>
                  <w:t>(</w:t>
                </w:r>
                <w:r>
                  <w:rPr>
                    <w:spacing w:val="1"/>
                    <w:highlight w:val="lightGray"/>
                  </w:rPr>
                  <w:t>Re</w:t>
                </w:r>
                <w:r>
                  <w:rPr>
                    <w:highlight w:val="lightGray"/>
                  </w:rPr>
                  <w:t>v</w:t>
                </w:r>
                <w:r>
                  <w:rPr>
                    <w:spacing w:val="-1"/>
                    <w:highlight w:val="lightGray"/>
                  </w:rPr>
                  <w:t>i</w:t>
                </w:r>
                <w:r>
                  <w:rPr>
                    <w:spacing w:val="1"/>
                    <w:highlight w:val="lightGray"/>
                  </w:rPr>
                  <w:t>e</w:t>
                </w:r>
                <w:r>
                  <w:rPr>
                    <w:highlight w:val="lightGray"/>
                  </w:rPr>
                  <w:t>w)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54C"/>
    <w:multiLevelType w:val="multilevel"/>
    <w:tmpl w:val="D60ACF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35"/>
    <w:rsid w:val="00173723"/>
    <w:rsid w:val="00591198"/>
    <w:rsid w:val="005B096A"/>
    <w:rsid w:val="00655075"/>
    <w:rsid w:val="00894935"/>
    <w:rsid w:val="00A2220E"/>
    <w:rsid w:val="00A708F2"/>
    <w:rsid w:val="00B5436E"/>
    <w:rsid w:val="00C47B67"/>
    <w:rsid w:val="00F0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CB18FE6-0FBB-435B-8DE2-8D5AFC0A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8</cp:revision>
  <dcterms:created xsi:type="dcterms:W3CDTF">2026-04-20T05:14:00Z</dcterms:created>
  <dcterms:modified xsi:type="dcterms:W3CDTF">2026-04-21T09:40:00Z</dcterms:modified>
</cp:coreProperties>
</file>