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A7" w:rsidRPr="0036288B" w:rsidRDefault="00A335A7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A335A7" w:rsidRPr="0036288B">
        <w:trPr>
          <w:trHeight w:hRule="exact" w:val="302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91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</w:rPr>
              <w:t>J</w:t>
            </w:r>
            <w:r w:rsidRPr="0036288B">
              <w:rPr>
                <w:rFonts w:ascii="Arial" w:eastAsia="Arial" w:hAnsi="Arial" w:cs="Arial"/>
                <w:spacing w:val="-1"/>
              </w:rPr>
              <w:t>ou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na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B035E3">
            <w:pPr>
              <w:spacing w:line="280" w:lineRule="exact"/>
              <w:ind w:left="102"/>
              <w:rPr>
                <w:rFonts w:ascii="Arial" w:eastAsia="Calibri" w:hAnsi="Arial" w:cs="Arial"/>
              </w:rPr>
            </w:pPr>
            <w:hyperlink r:id="rId7">
              <w:r w:rsidR="00816A39" w:rsidRPr="0036288B">
                <w:rPr>
                  <w:rFonts w:ascii="Arial" w:eastAsia="Calibri" w:hAnsi="Arial" w:cs="Arial"/>
                  <w:color w:val="0000FF"/>
                  <w:spacing w:val="2"/>
                  <w:position w:val="1"/>
                  <w:u w:val="single" w:color="0000FF"/>
                </w:rPr>
                <w:t>A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1"/>
                  <w:position w:val="1"/>
                  <w:u w:val="single" w:color="0000FF"/>
                </w:rPr>
                <w:t>s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i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a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n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 xml:space="preserve"> 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Jou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1"/>
                  <w:position w:val="1"/>
                  <w:u w:val="single" w:color="0000FF"/>
                </w:rPr>
                <w:t>r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na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l of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3"/>
                  <w:position w:val="1"/>
                  <w:u w:val="single" w:color="0000FF"/>
                </w:rPr>
                <w:t xml:space="preserve"> 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2"/>
                  <w:position w:val="1"/>
                  <w:u w:val="single" w:color="0000FF"/>
                </w:rPr>
                <w:t>A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1"/>
                  <w:position w:val="1"/>
                  <w:u w:val="single" w:color="0000FF"/>
                </w:rPr>
                <w:t>rts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,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2"/>
                  <w:position w:val="1"/>
                  <w:u w:val="single" w:color="0000FF"/>
                </w:rPr>
                <w:t xml:space="preserve"> H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u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m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2"/>
                  <w:position w:val="1"/>
                  <w:u w:val="single" w:color="0000FF"/>
                </w:rPr>
                <w:t>a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n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i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2"/>
                  <w:position w:val="1"/>
                  <w:u w:val="single" w:color="0000FF"/>
                </w:rPr>
                <w:t>t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ies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1"/>
                  <w:position w:val="1"/>
                  <w:u w:val="single" w:color="0000FF"/>
                </w:rPr>
                <w:t xml:space="preserve"> a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n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d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 xml:space="preserve"> 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So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2"/>
                  <w:position w:val="1"/>
                  <w:u w:val="single" w:color="0000FF"/>
                </w:rPr>
                <w:t>c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i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a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l S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-2"/>
                  <w:position w:val="1"/>
                  <w:u w:val="single" w:color="0000FF"/>
                </w:rPr>
                <w:t>t</w:t>
              </w:r>
              <w:r w:rsidR="00816A39" w:rsidRPr="0036288B">
                <w:rPr>
                  <w:rFonts w:ascii="Arial" w:eastAsia="Calibri" w:hAnsi="Arial" w:cs="Arial"/>
                  <w:color w:val="0000FF"/>
                  <w:spacing w:val="1"/>
                  <w:position w:val="1"/>
                  <w:u w:val="single" w:color="0000FF"/>
                </w:rPr>
                <w:t>ud</w:t>
              </w:r>
              <w:r w:rsidR="00816A39" w:rsidRPr="0036288B">
                <w:rPr>
                  <w:rFonts w:ascii="Arial" w:eastAsia="Calibri" w:hAnsi="Arial" w:cs="Arial"/>
                  <w:color w:val="0000FF"/>
                  <w:position w:val="1"/>
                  <w:u w:val="single" w:color="0000FF"/>
                </w:rPr>
                <w:t>ies</w:t>
              </w:r>
            </w:hyperlink>
          </w:p>
        </w:tc>
      </w:tr>
      <w:tr w:rsidR="00A335A7" w:rsidRPr="0036288B">
        <w:trPr>
          <w:trHeight w:hRule="exact" w:val="24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 w:line="220" w:lineRule="exact"/>
              <w:ind w:left="191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-1"/>
                <w:position w:val="-1"/>
              </w:rPr>
              <w:t>Ma</w:t>
            </w:r>
            <w:r w:rsidRPr="0036288B">
              <w:rPr>
                <w:rFonts w:ascii="Arial" w:eastAsia="Arial" w:hAnsi="Arial" w:cs="Arial"/>
                <w:spacing w:val="2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36288B">
              <w:rPr>
                <w:rFonts w:ascii="Arial" w:eastAsia="Arial" w:hAnsi="Arial" w:cs="Arial"/>
                <w:position w:val="-1"/>
              </w:rPr>
              <w:t>s</w:t>
            </w:r>
            <w:r w:rsidRPr="0036288B">
              <w:rPr>
                <w:rFonts w:ascii="Arial" w:eastAsia="Arial" w:hAnsi="Arial" w:cs="Arial"/>
                <w:spacing w:val="3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position w:val="-1"/>
              </w:rPr>
              <w:t>ipt</w:t>
            </w:r>
            <w:r w:rsidRPr="0036288B">
              <w:rPr>
                <w:rFonts w:ascii="Arial" w:eastAsia="Arial" w:hAnsi="Arial" w:cs="Arial"/>
                <w:spacing w:val="-8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  <w:position w:val="-1"/>
              </w:rPr>
              <w:t>mb</w:t>
            </w:r>
            <w:r w:rsidRPr="0036288B">
              <w:rPr>
                <w:rFonts w:ascii="Arial" w:eastAsia="Arial" w:hAnsi="Arial" w:cs="Arial"/>
                <w:spacing w:val="-1"/>
                <w:position w:val="-1"/>
              </w:rPr>
              <w:t>er</w:t>
            </w:r>
            <w:r w:rsidRPr="0036288B">
              <w:rPr>
                <w:rFonts w:ascii="Arial" w:eastAsia="Arial" w:hAnsi="Arial" w:cs="Arial"/>
                <w:position w:val="-1"/>
              </w:rPr>
              <w:t>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  <w:position w:val="-1"/>
              </w:rPr>
              <w:t>Ms</w:t>
            </w:r>
            <w:r w:rsidRPr="0036288B">
              <w:rPr>
                <w:rFonts w:ascii="Arial" w:eastAsia="Arial" w:hAnsi="Arial" w:cs="Arial"/>
                <w:b/>
                <w:spacing w:val="2"/>
                <w:position w:val="-1"/>
              </w:rPr>
              <w:t>_</w:t>
            </w:r>
            <w:r w:rsidRPr="0036288B">
              <w:rPr>
                <w:rFonts w:ascii="Arial" w:eastAsia="Arial" w:hAnsi="Arial" w:cs="Arial"/>
                <w:b/>
                <w:position w:val="-1"/>
              </w:rPr>
              <w:t>AJAH</w:t>
            </w:r>
            <w:r w:rsidRPr="0036288B">
              <w:rPr>
                <w:rFonts w:ascii="Arial" w:eastAsia="Arial" w:hAnsi="Arial" w:cs="Arial"/>
                <w:b/>
                <w:spacing w:val="1"/>
                <w:position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4"/>
                <w:position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  <w:position w:val="-1"/>
              </w:rPr>
              <w:t>_1</w:t>
            </w:r>
            <w:r w:rsidRPr="0036288B">
              <w:rPr>
                <w:rFonts w:ascii="Arial" w:eastAsia="Arial" w:hAnsi="Arial" w:cs="Arial"/>
                <w:b/>
                <w:spacing w:val="2"/>
                <w:position w:val="-1"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1"/>
                <w:position w:val="-1"/>
              </w:rPr>
              <w:t>8</w:t>
            </w:r>
            <w:r w:rsidRPr="0036288B">
              <w:rPr>
                <w:rFonts w:ascii="Arial" w:eastAsia="Arial" w:hAnsi="Arial" w:cs="Arial"/>
                <w:b/>
                <w:spacing w:val="2"/>
                <w:position w:val="-1"/>
              </w:rPr>
              <w:t>3</w:t>
            </w:r>
            <w:r w:rsidRPr="0036288B">
              <w:rPr>
                <w:rFonts w:ascii="Arial" w:eastAsia="Arial" w:hAnsi="Arial" w:cs="Arial"/>
                <w:b/>
                <w:position w:val="-1"/>
              </w:rPr>
              <w:t>8</w:t>
            </w:r>
          </w:p>
        </w:tc>
      </w:tr>
      <w:tr w:rsidR="00A335A7" w:rsidRPr="0036288B">
        <w:trPr>
          <w:trHeight w:hRule="exact" w:val="470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91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</w:rPr>
              <w:t>itle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sc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t: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481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CING</w:t>
            </w:r>
            <w:r w:rsidRPr="0036288B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V</w:t>
            </w:r>
            <w:r w:rsidRPr="0036288B">
              <w:rPr>
                <w:rFonts w:ascii="Arial" w:eastAsia="Arial" w:hAnsi="Arial" w:cs="Arial"/>
                <w:b/>
              </w:rPr>
              <w:t>OCA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ND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W</w:t>
            </w:r>
            <w:r w:rsidRPr="0036288B">
              <w:rPr>
                <w:rFonts w:ascii="Arial" w:eastAsia="Arial" w:hAnsi="Arial" w:cs="Arial"/>
                <w:b/>
              </w:rPr>
              <w:t>RI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ING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K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LL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OUGH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PIC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W</w:t>
            </w:r>
            <w:r w:rsidRPr="0036288B">
              <w:rPr>
                <w:rFonts w:ascii="Arial" w:eastAsia="Arial" w:hAnsi="Arial" w:cs="Arial"/>
                <w:b/>
              </w:rPr>
              <w:t>ORDS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GY</w:t>
            </w:r>
            <w:r w:rsidRPr="0036288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M</w:t>
            </w:r>
            <w:r w:rsidRPr="0036288B">
              <w:rPr>
                <w:rFonts w:ascii="Arial" w:eastAsia="Arial" w:hAnsi="Arial" w:cs="Arial"/>
                <w:b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 GRA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PU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OF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PA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GPA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GRA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</w:p>
        </w:tc>
      </w:tr>
      <w:tr w:rsidR="00A335A7" w:rsidRPr="0036288B">
        <w:trPr>
          <w:trHeight w:hRule="exact" w:val="473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91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Re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A335A7" w:rsidRPr="0036288B" w:rsidRDefault="00A335A7">
      <w:pPr>
        <w:spacing w:before="4" w:line="260" w:lineRule="exact"/>
        <w:rPr>
          <w:rFonts w:ascii="Arial" w:hAnsi="Arial" w:cs="Arial"/>
        </w:rPr>
      </w:pPr>
    </w:p>
    <w:p w:rsidR="00A335A7" w:rsidRPr="0036288B" w:rsidRDefault="00B035E3">
      <w:pPr>
        <w:spacing w:before="33" w:line="220" w:lineRule="exact"/>
        <w:ind w:left="100"/>
        <w:rPr>
          <w:rFonts w:ascii="Arial" w:eastAsia="Arial" w:hAnsi="Arial" w:cs="Arial"/>
        </w:rPr>
      </w:pPr>
      <w:r w:rsidRPr="0036288B">
        <w:rPr>
          <w:rFonts w:ascii="Arial" w:hAnsi="Arial" w:cs="Arial"/>
        </w:rPr>
        <w:pict>
          <v:group id="_x0000_s1052" style="position:absolute;left:0;text-align:left;margin-left:71.45pt;margin-top:1.1pt;width:186.65pt;height:12.5pt;z-index:-251661312;mso-position-horizontal-relative:page" coordorigin="1429,22" coordsize="3733,250">
            <v:shape id="_x0000_s1054" style="position:absolute;left:1440;top:32;width:3710;height:230" coordorigin="1440,32" coordsize="3710,230" path="m1440,262r3711,l5151,32r-3711,l1440,262xe" fillcolor="yellow" stroked="f">
              <v:path arrowok="t"/>
            </v:shape>
            <v:shape id="_x0000_s1053" style="position:absolute;left:1440;top:251;width:3710;height:0" coordorigin="1440,251" coordsize="3710,0" path="m1440,251r3711,e" filled="f" strokeweight=".39814mm">
              <v:path arrowok="t"/>
            </v:shape>
            <w10:wrap anchorx="page"/>
          </v:group>
        </w:pict>
      </w:r>
      <w:r w:rsidR="00816A39" w:rsidRPr="0036288B">
        <w:rPr>
          <w:rFonts w:ascii="Arial" w:eastAsia="Arial" w:hAnsi="Arial" w:cs="Arial"/>
          <w:b/>
          <w:spacing w:val="1"/>
          <w:position w:val="-1"/>
        </w:rPr>
        <w:t>P</w:t>
      </w:r>
      <w:r w:rsidR="00816A39" w:rsidRPr="0036288B">
        <w:rPr>
          <w:rFonts w:ascii="Arial" w:eastAsia="Arial" w:hAnsi="Arial" w:cs="Arial"/>
          <w:b/>
          <w:position w:val="-1"/>
        </w:rPr>
        <w:t>A</w:t>
      </w:r>
      <w:r w:rsidR="00816A39" w:rsidRPr="0036288B">
        <w:rPr>
          <w:rFonts w:ascii="Arial" w:eastAsia="Arial" w:hAnsi="Arial" w:cs="Arial"/>
          <w:b/>
          <w:spacing w:val="1"/>
          <w:position w:val="-1"/>
        </w:rPr>
        <w:t>R</w:t>
      </w:r>
      <w:r w:rsidR="00816A39" w:rsidRPr="0036288B">
        <w:rPr>
          <w:rFonts w:ascii="Arial" w:eastAsia="Arial" w:hAnsi="Arial" w:cs="Arial"/>
          <w:b/>
          <w:position w:val="-1"/>
        </w:rPr>
        <w:t>T</w:t>
      </w:r>
      <w:r w:rsidR="00816A39" w:rsidRPr="0036288B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816A39" w:rsidRPr="0036288B">
        <w:rPr>
          <w:rFonts w:ascii="Arial" w:eastAsia="Arial" w:hAnsi="Arial" w:cs="Arial"/>
          <w:b/>
          <w:position w:val="-1"/>
        </w:rPr>
        <w:t>1</w:t>
      </w:r>
      <w:r w:rsidR="00816A39" w:rsidRPr="0036288B">
        <w:rPr>
          <w:rFonts w:ascii="Arial" w:eastAsia="Arial" w:hAnsi="Arial" w:cs="Arial"/>
          <w:b/>
          <w:spacing w:val="-2"/>
          <w:position w:val="-1"/>
        </w:rPr>
        <w:t xml:space="preserve"> (</w:t>
      </w:r>
      <w:r w:rsidR="00816A39" w:rsidRPr="0036288B">
        <w:rPr>
          <w:rFonts w:ascii="Arial" w:eastAsia="Arial" w:hAnsi="Arial" w:cs="Arial"/>
          <w:b/>
          <w:position w:val="-1"/>
        </w:rPr>
        <w:t>I</w:t>
      </w:r>
      <w:r w:rsidR="00816A39" w:rsidRPr="0036288B">
        <w:rPr>
          <w:rFonts w:ascii="Arial" w:eastAsia="Arial" w:hAnsi="Arial" w:cs="Arial"/>
          <w:b/>
          <w:spacing w:val="4"/>
          <w:position w:val="-1"/>
        </w:rPr>
        <w:t>m</w:t>
      </w:r>
      <w:r w:rsidR="00816A39" w:rsidRPr="0036288B">
        <w:rPr>
          <w:rFonts w:ascii="Arial" w:eastAsia="Arial" w:hAnsi="Arial" w:cs="Arial"/>
          <w:b/>
          <w:spacing w:val="-2"/>
          <w:position w:val="-1"/>
        </w:rPr>
        <w:t>po</w:t>
      </w:r>
      <w:r w:rsidR="00816A39" w:rsidRPr="0036288B">
        <w:rPr>
          <w:rFonts w:ascii="Arial" w:eastAsia="Arial" w:hAnsi="Arial" w:cs="Arial"/>
          <w:b/>
          <w:spacing w:val="5"/>
          <w:position w:val="-1"/>
        </w:rPr>
        <w:t>r</w:t>
      </w:r>
      <w:r w:rsidR="00816A39" w:rsidRPr="0036288B">
        <w:rPr>
          <w:rFonts w:ascii="Arial" w:eastAsia="Arial" w:hAnsi="Arial" w:cs="Arial"/>
          <w:b/>
          <w:spacing w:val="-1"/>
          <w:position w:val="-1"/>
        </w:rPr>
        <w:t>t</w:t>
      </w:r>
      <w:r w:rsidR="00816A39" w:rsidRPr="0036288B">
        <w:rPr>
          <w:rFonts w:ascii="Arial" w:eastAsia="Arial" w:hAnsi="Arial" w:cs="Arial"/>
          <w:b/>
          <w:spacing w:val="2"/>
          <w:position w:val="-1"/>
        </w:rPr>
        <w:t>a</w:t>
      </w:r>
      <w:r w:rsidR="00816A39" w:rsidRPr="0036288B">
        <w:rPr>
          <w:rFonts w:ascii="Arial" w:eastAsia="Arial" w:hAnsi="Arial" w:cs="Arial"/>
          <w:b/>
          <w:spacing w:val="-2"/>
          <w:position w:val="-1"/>
        </w:rPr>
        <w:t>n</w:t>
      </w:r>
      <w:r w:rsidR="00816A39" w:rsidRPr="0036288B">
        <w:rPr>
          <w:rFonts w:ascii="Arial" w:eastAsia="Arial" w:hAnsi="Arial" w:cs="Arial"/>
          <w:b/>
          <w:spacing w:val="2"/>
          <w:position w:val="-1"/>
        </w:rPr>
        <w:t>c</w:t>
      </w:r>
      <w:r w:rsidR="00816A39" w:rsidRPr="0036288B">
        <w:rPr>
          <w:rFonts w:ascii="Arial" w:eastAsia="Arial" w:hAnsi="Arial" w:cs="Arial"/>
          <w:b/>
          <w:position w:val="-1"/>
        </w:rPr>
        <w:t>e</w:t>
      </w:r>
      <w:r w:rsidR="00816A39" w:rsidRPr="0036288B">
        <w:rPr>
          <w:rFonts w:ascii="Arial" w:eastAsia="Arial" w:hAnsi="Arial" w:cs="Arial"/>
          <w:b/>
          <w:spacing w:val="-12"/>
          <w:position w:val="-1"/>
        </w:rPr>
        <w:t xml:space="preserve"> </w:t>
      </w:r>
      <w:r w:rsidR="00816A39" w:rsidRPr="0036288B">
        <w:rPr>
          <w:rFonts w:ascii="Arial" w:eastAsia="Arial" w:hAnsi="Arial" w:cs="Arial"/>
          <w:b/>
          <w:spacing w:val="1"/>
          <w:position w:val="-1"/>
        </w:rPr>
        <w:t>o</w:t>
      </w:r>
      <w:r w:rsidR="00816A39" w:rsidRPr="0036288B">
        <w:rPr>
          <w:rFonts w:ascii="Arial" w:eastAsia="Arial" w:hAnsi="Arial" w:cs="Arial"/>
          <w:b/>
          <w:position w:val="-1"/>
        </w:rPr>
        <w:t>f</w:t>
      </w:r>
      <w:r w:rsidR="00816A39" w:rsidRPr="0036288B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816A39" w:rsidRPr="0036288B">
        <w:rPr>
          <w:rFonts w:ascii="Arial" w:eastAsia="Arial" w:hAnsi="Arial" w:cs="Arial"/>
          <w:b/>
          <w:spacing w:val="2"/>
          <w:position w:val="-1"/>
        </w:rPr>
        <w:t>th</w:t>
      </w:r>
      <w:r w:rsidR="00816A39" w:rsidRPr="0036288B">
        <w:rPr>
          <w:rFonts w:ascii="Arial" w:eastAsia="Arial" w:hAnsi="Arial" w:cs="Arial"/>
          <w:b/>
          <w:position w:val="-1"/>
        </w:rPr>
        <w:t>e</w:t>
      </w:r>
      <w:r w:rsidR="00816A39" w:rsidRPr="0036288B">
        <w:rPr>
          <w:rFonts w:ascii="Arial" w:eastAsia="Arial" w:hAnsi="Arial" w:cs="Arial"/>
          <w:b/>
          <w:spacing w:val="-4"/>
          <w:position w:val="-1"/>
        </w:rPr>
        <w:t xml:space="preserve"> </w:t>
      </w:r>
      <w:r w:rsidR="00816A39" w:rsidRPr="0036288B">
        <w:rPr>
          <w:rFonts w:ascii="Arial" w:eastAsia="Arial" w:hAnsi="Arial" w:cs="Arial"/>
          <w:b/>
          <w:spacing w:val="1"/>
          <w:position w:val="-1"/>
        </w:rPr>
        <w:t>m</w:t>
      </w:r>
      <w:r w:rsidR="00816A39" w:rsidRPr="0036288B">
        <w:rPr>
          <w:rFonts w:ascii="Arial" w:eastAsia="Arial" w:hAnsi="Arial" w:cs="Arial"/>
          <w:b/>
          <w:spacing w:val="2"/>
          <w:position w:val="-1"/>
        </w:rPr>
        <w:t>a</w:t>
      </w:r>
      <w:r w:rsidR="00816A39" w:rsidRPr="0036288B">
        <w:rPr>
          <w:rFonts w:ascii="Arial" w:eastAsia="Arial" w:hAnsi="Arial" w:cs="Arial"/>
          <w:b/>
          <w:spacing w:val="-2"/>
          <w:position w:val="-1"/>
        </w:rPr>
        <w:t>n</w:t>
      </w:r>
      <w:r w:rsidR="00816A39" w:rsidRPr="0036288B">
        <w:rPr>
          <w:rFonts w:ascii="Arial" w:eastAsia="Arial" w:hAnsi="Arial" w:cs="Arial"/>
          <w:b/>
          <w:spacing w:val="2"/>
          <w:position w:val="-1"/>
        </w:rPr>
        <w:t>u</w:t>
      </w:r>
      <w:r w:rsidR="00816A39" w:rsidRPr="0036288B">
        <w:rPr>
          <w:rFonts w:ascii="Arial" w:eastAsia="Arial" w:hAnsi="Arial" w:cs="Arial"/>
          <w:b/>
          <w:spacing w:val="-1"/>
          <w:position w:val="-1"/>
        </w:rPr>
        <w:t>sc</w:t>
      </w:r>
      <w:r w:rsidR="00816A39" w:rsidRPr="0036288B">
        <w:rPr>
          <w:rFonts w:ascii="Arial" w:eastAsia="Arial" w:hAnsi="Arial" w:cs="Arial"/>
          <w:b/>
          <w:spacing w:val="1"/>
          <w:position w:val="-1"/>
        </w:rPr>
        <w:t>r</w:t>
      </w:r>
      <w:r w:rsidR="00816A39" w:rsidRPr="0036288B">
        <w:rPr>
          <w:rFonts w:ascii="Arial" w:eastAsia="Arial" w:hAnsi="Arial" w:cs="Arial"/>
          <w:b/>
          <w:spacing w:val="3"/>
          <w:position w:val="-1"/>
        </w:rPr>
        <w:t>i</w:t>
      </w:r>
      <w:r w:rsidR="00816A39" w:rsidRPr="0036288B">
        <w:rPr>
          <w:rFonts w:ascii="Arial" w:eastAsia="Arial" w:hAnsi="Arial" w:cs="Arial"/>
          <w:b/>
          <w:spacing w:val="-2"/>
          <w:position w:val="-1"/>
        </w:rPr>
        <w:t>p</w:t>
      </w:r>
      <w:r w:rsidR="00816A39" w:rsidRPr="0036288B">
        <w:rPr>
          <w:rFonts w:ascii="Arial" w:eastAsia="Arial" w:hAnsi="Arial" w:cs="Arial"/>
          <w:b/>
          <w:spacing w:val="-1"/>
          <w:position w:val="-1"/>
        </w:rPr>
        <w:t>t</w:t>
      </w:r>
      <w:r w:rsidR="00816A39" w:rsidRPr="0036288B">
        <w:rPr>
          <w:rFonts w:ascii="Arial" w:eastAsia="Arial" w:hAnsi="Arial" w:cs="Arial"/>
          <w:b/>
          <w:position w:val="-1"/>
        </w:rPr>
        <w:t>)</w:t>
      </w:r>
    </w:p>
    <w:p w:rsidR="00A335A7" w:rsidRPr="0036288B" w:rsidRDefault="00A335A7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A335A7" w:rsidRPr="0036288B">
        <w:trPr>
          <w:trHeight w:hRule="exact" w:val="648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ho</w:t>
            </w:r>
            <w:r w:rsidRPr="0036288B">
              <w:rPr>
                <w:rFonts w:ascii="Arial" w:eastAsia="Arial" w:hAnsi="Arial" w:cs="Arial"/>
                <w:b/>
                <w:spacing w:val="8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>’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k</w:t>
            </w:r>
          </w:p>
        </w:tc>
      </w:tr>
      <w:tr w:rsidR="00A335A7" w:rsidRPr="0036288B">
        <w:trPr>
          <w:trHeight w:hRule="exact" w:val="5305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2" w:right="363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fe</w:t>
            </w:r>
            <w:r w:rsidRPr="0036288B">
              <w:rPr>
                <w:rFonts w:ascii="Arial" w:eastAsia="Arial" w:hAnsi="Arial" w:cs="Arial"/>
                <w:b/>
              </w:rPr>
              <w:t xml:space="preserve">w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 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 xml:space="preserve">c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ty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</w:rPr>
              <w:t>ini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m</w:t>
            </w:r>
            <w:r w:rsidRPr="0036288B">
              <w:rPr>
                <w:rFonts w:ascii="Arial" w:eastAsia="Arial" w:hAnsi="Arial" w:cs="Arial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f </w:t>
            </w:r>
            <w:r w:rsidRPr="0036288B">
              <w:rPr>
                <w:rFonts w:ascii="Arial" w:eastAsia="Arial" w:hAnsi="Arial" w:cs="Arial"/>
                <w:spacing w:val="1"/>
              </w:rPr>
              <w:t>3</w:t>
            </w:r>
            <w:r w:rsidRPr="0036288B">
              <w:rPr>
                <w:rFonts w:ascii="Arial" w:eastAsia="Arial" w:hAnsi="Arial" w:cs="Arial"/>
                <w:spacing w:val="2"/>
              </w:rPr>
              <w:t>-</w:t>
            </w:r>
            <w:r w:rsidRPr="0036288B">
              <w:rPr>
                <w:rFonts w:ascii="Arial" w:eastAsia="Arial" w:hAnsi="Arial" w:cs="Arial"/>
              </w:rPr>
              <w:t>4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b</w:t>
            </w:r>
            <w:r w:rsidRPr="0036288B">
              <w:rPr>
                <w:rFonts w:ascii="Arial" w:eastAsia="Arial" w:hAnsi="Arial" w:cs="Arial"/>
              </w:rPr>
              <w:t xml:space="preserve">e </w:t>
            </w:r>
            <w:r w:rsidRPr="0036288B">
              <w:rPr>
                <w:rFonts w:ascii="Arial" w:eastAsia="Arial" w:hAnsi="Arial" w:cs="Arial"/>
                <w:spacing w:val="-1"/>
              </w:rPr>
              <w:t>re</w:t>
            </w:r>
            <w:r w:rsidRPr="0036288B">
              <w:rPr>
                <w:rFonts w:ascii="Arial" w:eastAsia="Arial" w:hAnsi="Arial" w:cs="Arial"/>
                <w:spacing w:val="2"/>
              </w:rPr>
              <w:t>q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r </w:t>
            </w:r>
            <w:r w:rsidRPr="0036288B">
              <w:rPr>
                <w:rFonts w:ascii="Arial" w:eastAsia="Arial" w:hAnsi="Arial" w:cs="Arial"/>
                <w:spacing w:val="-1"/>
              </w:rPr>
              <w:t>th</w:t>
            </w:r>
            <w:r w:rsidRPr="0036288B">
              <w:rPr>
                <w:rFonts w:ascii="Arial" w:eastAsia="Arial" w:hAnsi="Arial" w:cs="Arial"/>
              </w:rPr>
              <w:t xml:space="preserve">is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</w:rPr>
              <w:t>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70"/>
              <w:jc w:val="both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anu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p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was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cti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n 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ar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b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g 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  <w:spacing w:val="4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ro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ss</w:t>
            </w:r>
            <w:r w:rsidRPr="0036288B">
              <w:rPr>
                <w:rFonts w:ascii="Arial" w:eastAsia="Arial" w:hAnsi="Arial" w:cs="Arial"/>
                <w:spacing w:val="2"/>
              </w:rPr>
              <w:t>-</w:t>
            </w:r>
            <w:r w:rsidRPr="0036288B">
              <w:rPr>
                <w:rFonts w:ascii="Arial" w:eastAsia="Arial" w:hAnsi="Arial" w:cs="Arial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pu</w:t>
            </w:r>
            <w:r w:rsidRPr="0036288B">
              <w:rPr>
                <w:rFonts w:ascii="Arial" w:eastAsia="Arial" w:hAnsi="Arial" w:cs="Arial"/>
              </w:rPr>
              <w:t xml:space="preserve">t 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1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pu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po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19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to 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x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n</w:t>
            </w:r>
            <w:r w:rsidRPr="0036288B">
              <w:rPr>
                <w:rFonts w:ascii="Arial" w:eastAsia="Arial" w:hAnsi="Arial" w:cs="Arial"/>
              </w:rPr>
              <w:t xml:space="preserve">e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8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cti</w:t>
            </w:r>
            <w:r w:rsidRPr="0036288B">
              <w:rPr>
                <w:rFonts w:ascii="Arial" w:eastAsia="Arial" w:hAnsi="Arial" w:cs="Arial"/>
                <w:spacing w:val="3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 xml:space="preserve">ss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1"/>
              </w:rPr>
              <w:t>P</w:t>
            </w:r>
            <w:r w:rsidRPr="0036288B">
              <w:rPr>
                <w:rFonts w:ascii="Arial" w:eastAsia="Arial" w:hAnsi="Arial" w:cs="Arial"/>
              </w:rPr>
              <w:t>ic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e-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-</w:t>
            </w:r>
            <w:r w:rsidRPr="0036288B">
              <w:rPr>
                <w:rFonts w:ascii="Arial" w:eastAsia="Arial" w:hAnsi="Arial" w:cs="Arial"/>
                <w:spacing w:val="4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</w:rPr>
              <w:t>s st</w:t>
            </w:r>
            <w:r w:rsidRPr="0036288B">
              <w:rPr>
                <w:rFonts w:ascii="Arial" w:eastAsia="Arial" w:hAnsi="Arial" w:cs="Arial"/>
                <w:spacing w:val="-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in</w:t>
            </w:r>
            <w:r w:rsidRPr="0036288B">
              <w:rPr>
                <w:rFonts w:ascii="Arial" w:eastAsia="Arial" w:hAnsi="Arial" w:cs="Arial"/>
                <w:spacing w:val="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</w:rPr>
              <w:t xml:space="preserve">ng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0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pup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9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G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4</w:t>
            </w:r>
            <w:r w:rsidRPr="0036288B">
              <w:rPr>
                <w:rFonts w:ascii="Arial" w:eastAsia="Arial" w:hAnsi="Arial" w:cs="Arial"/>
                <w:spacing w:val="1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f </w:t>
            </w:r>
            <w:proofErr w:type="spellStart"/>
            <w:r w:rsidRPr="0036288B">
              <w:rPr>
                <w:rFonts w:ascii="Arial" w:eastAsia="Arial" w:hAnsi="Arial" w:cs="Arial"/>
                <w:spacing w:val="1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g</w:t>
            </w:r>
            <w:proofErr w:type="spellEnd"/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g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 xml:space="preserve">d </w:t>
            </w:r>
            <w:r w:rsidRPr="0036288B">
              <w:rPr>
                <w:rFonts w:ascii="Arial" w:eastAsia="Arial" w:hAnsi="Arial" w:cs="Arial"/>
                <w:spacing w:val="1"/>
              </w:rPr>
              <w:t>S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oo</w:t>
            </w:r>
            <w:r w:rsidRPr="0036288B">
              <w:rPr>
                <w:rFonts w:ascii="Arial" w:eastAsia="Arial" w:hAnsi="Arial" w:cs="Arial"/>
                <w:spacing w:val="2"/>
              </w:rPr>
              <w:t>l</w:t>
            </w:r>
            <w:r w:rsidRPr="0036288B">
              <w:rPr>
                <w:rFonts w:ascii="Arial" w:eastAsia="Arial" w:hAnsi="Arial" w:cs="Arial"/>
              </w:rPr>
              <w:t>s’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la</w:t>
            </w:r>
            <w:r w:rsidRPr="0036288B">
              <w:rPr>
                <w:rFonts w:ascii="Arial" w:eastAsia="Arial" w:hAnsi="Arial" w:cs="Arial"/>
                <w:spacing w:val="-2"/>
              </w:rPr>
              <w:t>r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qu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1"/>
              </w:rPr>
              <w:t>i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n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  <w:spacing w:val="1"/>
              </w:rPr>
              <w:t>i</w:t>
            </w:r>
            <w:r w:rsidRPr="0036288B">
              <w:rPr>
                <w:rFonts w:ascii="Arial" w:eastAsia="Arial" w:hAnsi="Arial" w:cs="Arial"/>
              </w:rPr>
              <w:t>ti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</w:rPr>
              <w:t>g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ski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</w:rPr>
              <w:t>l.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3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ta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ct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d f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m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6</w:t>
            </w:r>
            <w:r w:rsidRPr="0036288B">
              <w:rPr>
                <w:rFonts w:ascii="Arial" w:eastAsia="Arial" w:hAnsi="Arial" w:cs="Arial"/>
              </w:rPr>
              <w:t>4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up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 G</w:t>
            </w:r>
            <w:r w:rsidRPr="0036288B">
              <w:rPr>
                <w:rFonts w:ascii="Arial" w:eastAsia="Arial" w:hAnsi="Arial" w:cs="Arial"/>
                <w:spacing w:val="-2"/>
              </w:rPr>
              <w:t>r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4</w:t>
            </w:r>
            <w:r w:rsidRPr="0036288B">
              <w:rPr>
                <w:rFonts w:ascii="Arial" w:eastAsia="Arial" w:hAnsi="Arial" w:cs="Arial"/>
                <w:spacing w:val="1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proofErr w:type="spellStart"/>
            <w:r w:rsidRPr="0036288B">
              <w:rPr>
                <w:rFonts w:ascii="Arial" w:eastAsia="Arial" w:hAnsi="Arial" w:cs="Arial"/>
                <w:spacing w:val="4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gp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g</w:t>
            </w:r>
            <w:proofErr w:type="spellEnd"/>
            <w:r w:rsidRPr="0036288B">
              <w:rPr>
                <w:rFonts w:ascii="Arial" w:eastAsia="Arial" w:hAnsi="Arial" w:cs="Arial"/>
                <w:spacing w:val="3"/>
              </w:rPr>
              <w:t xml:space="preserve"> 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g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 xml:space="preserve">d </w:t>
            </w:r>
            <w:r w:rsidRPr="0036288B">
              <w:rPr>
                <w:rFonts w:ascii="Arial" w:eastAsia="Arial" w:hAnsi="Arial" w:cs="Arial"/>
                <w:spacing w:val="4"/>
              </w:rPr>
              <w:t>S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oo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n</w:t>
            </w:r>
            <w:r w:rsidRPr="0036288B">
              <w:rPr>
                <w:rFonts w:ascii="Arial" w:eastAsia="Arial" w:hAnsi="Arial" w:cs="Arial"/>
              </w:rPr>
              <w:t>g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 w:rsidRPr="0036288B">
              <w:rPr>
                <w:rFonts w:ascii="Arial" w:eastAsia="Arial" w:hAnsi="Arial" w:cs="Arial"/>
                <w:spacing w:val="1"/>
              </w:rPr>
              <w:t>S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ho</w:t>
            </w:r>
            <w:r w:rsidRPr="0036288B">
              <w:rPr>
                <w:rFonts w:ascii="Arial" w:eastAsia="Arial" w:hAnsi="Arial" w:cs="Arial"/>
              </w:rPr>
              <w:t>l</w:t>
            </w:r>
            <w:proofErr w:type="spellEnd"/>
            <w:r w:rsidRPr="0036288B">
              <w:rPr>
                <w:rFonts w:ascii="Arial" w:eastAsia="Arial" w:hAnsi="Arial" w:cs="Arial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1"/>
              </w:rPr>
              <w:t>Y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2</w:t>
            </w:r>
            <w:r w:rsidRPr="0036288B">
              <w:rPr>
                <w:rFonts w:ascii="Arial" w:eastAsia="Arial" w:hAnsi="Arial" w:cs="Arial"/>
                <w:spacing w:val="3"/>
              </w:rPr>
              <w:t>0</w:t>
            </w:r>
            <w:r w:rsidRPr="0036288B">
              <w:rPr>
                <w:rFonts w:ascii="Arial" w:eastAsia="Arial" w:hAnsi="Arial" w:cs="Arial"/>
                <w:spacing w:val="-1"/>
              </w:rPr>
              <w:t>2</w:t>
            </w:r>
            <w:r w:rsidRPr="0036288B">
              <w:rPr>
                <w:rFonts w:ascii="Arial" w:eastAsia="Arial" w:hAnsi="Arial" w:cs="Arial"/>
                <w:spacing w:val="2"/>
              </w:rPr>
              <w:t>4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  <w:spacing w:val="2"/>
              </w:rPr>
              <w:t>2</w:t>
            </w:r>
            <w:r w:rsidRPr="0036288B">
              <w:rPr>
                <w:rFonts w:ascii="Arial" w:eastAsia="Arial" w:hAnsi="Arial" w:cs="Arial"/>
                <w:spacing w:val="-1"/>
              </w:rPr>
              <w:t>0</w:t>
            </w:r>
            <w:r w:rsidRPr="0036288B">
              <w:rPr>
                <w:rFonts w:ascii="Arial" w:eastAsia="Arial" w:hAnsi="Arial" w:cs="Arial"/>
                <w:spacing w:val="2"/>
              </w:rPr>
              <w:t>2</w:t>
            </w:r>
            <w:r w:rsidRPr="0036288B">
              <w:rPr>
                <w:rFonts w:ascii="Arial" w:eastAsia="Arial" w:hAnsi="Arial" w:cs="Arial"/>
              </w:rPr>
              <w:t xml:space="preserve">5, </w:t>
            </w:r>
            <w:r w:rsidRPr="0036288B">
              <w:rPr>
                <w:rFonts w:ascii="Arial" w:eastAsia="Arial" w:hAnsi="Arial" w:cs="Arial"/>
                <w:spacing w:val="4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ich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10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iv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</w:rPr>
              <w:t>o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3"/>
              </w:rPr>
              <w:t>w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: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3</w:t>
            </w:r>
            <w:r w:rsidRPr="0036288B">
              <w:rPr>
                <w:rFonts w:ascii="Arial" w:eastAsia="Arial" w:hAnsi="Arial" w:cs="Arial"/>
              </w:rPr>
              <w:t>2</w:t>
            </w:r>
            <w:r w:rsidRPr="0036288B">
              <w:rPr>
                <w:rFonts w:ascii="Arial" w:eastAsia="Arial" w:hAnsi="Arial" w:cs="Arial"/>
                <w:spacing w:val="1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</w:rPr>
              <w:t>s f</w:t>
            </w:r>
            <w:r w:rsidRPr="0036288B">
              <w:rPr>
                <w:rFonts w:ascii="Arial" w:eastAsia="Arial" w:hAnsi="Arial" w:cs="Arial"/>
                <w:spacing w:val="-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m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1"/>
              </w:rPr>
              <w:t>S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cti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n </w:t>
            </w:r>
            <w:r w:rsidRPr="0036288B">
              <w:rPr>
                <w:rFonts w:ascii="Arial" w:eastAsia="Arial" w:hAnsi="Arial" w:cs="Arial"/>
                <w:spacing w:val="4"/>
              </w:rPr>
              <w:t>Y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w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B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ll</w:t>
            </w:r>
            <w:r w:rsidRPr="0036288B">
              <w:rPr>
                <w:rFonts w:ascii="Arial" w:eastAsia="Arial" w:hAnsi="Arial" w:cs="Arial"/>
                <w:spacing w:val="8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3</w:t>
            </w:r>
            <w:r w:rsidRPr="0036288B">
              <w:rPr>
                <w:rFonts w:ascii="Arial" w:eastAsia="Arial" w:hAnsi="Arial" w:cs="Arial"/>
              </w:rPr>
              <w:t>2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</w:rPr>
              <w:t xml:space="preserve">s   </w:t>
            </w:r>
            <w:r w:rsidRPr="0036288B">
              <w:rPr>
                <w:rFonts w:ascii="Arial" w:eastAsia="Arial" w:hAnsi="Arial" w:cs="Arial"/>
                <w:spacing w:val="20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m </w:t>
            </w:r>
            <w:r w:rsidRPr="0036288B">
              <w:rPr>
                <w:rFonts w:ascii="Arial" w:eastAsia="Arial" w:hAnsi="Arial" w:cs="Arial"/>
                <w:spacing w:val="1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pa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it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te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ti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n s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g t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q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 xml:space="preserve">e 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3"/>
              </w:rPr>
              <w:t>d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sult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8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w</w:t>
            </w:r>
            <w:r w:rsidRPr="0036288B">
              <w:rPr>
                <w:rFonts w:ascii="Arial" w:eastAsia="Arial" w:hAnsi="Arial" w:cs="Arial"/>
                <w:spacing w:val="3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low </w:t>
            </w:r>
            <w:r w:rsidRPr="0036288B">
              <w:rPr>
                <w:rFonts w:ascii="Arial" w:eastAsia="Arial" w:hAnsi="Arial" w:cs="Arial"/>
                <w:spacing w:val="-1"/>
              </w:rPr>
              <w:t>pe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spacing w:val="2"/>
              </w:rPr>
              <w:t>ma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</w:rPr>
              <w:t>e w</w:t>
            </w:r>
            <w:r w:rsidRPr="0036288B">
              <w:rPr>
                <w:rFonts w:ascii="Arial" w:eastAsia="Arial" w:hAnsi="Arial" w:cs="Arial"/>
                <w:spacing w:val="1"/>
              </w:rPr>
              <w:t>i</w:t>
            </w:r>
            <w:r w:rsidRPr="0036288B">
              <w:rPr>
                <w:rFonts w:ascii="Arial" w:eastAsia="Arial" w:hAnsi="Arial" w:cs="Arial"/>
              </w:rPr>
              <w:t>th</w:t>
            </w:r>
            <w:r w:rsidRPr="0036288B">
              <w:rPr>
                <w:rFonts w:ascii="Arial" w:eastAsia="Arial" w:hAnsi="Arial" w:cs="Arial"/>
                <w:spacing w:val="1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10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0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8</w:t>
            </w:r>
            <w:r w:rsidRPr="0036288B">
              <w:rPr>
                <w:rFonts w:ascii="Arial" w:eastAsia="Arial" w:hAnsi="Arial" w:cs="Arial"/>
                <w:spacing w:val="2"/>
              </w:rPr>
              <w:t>2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-1"/>
              </w:rPr>
              <w:t>7</w:t>
            </w:r>
            <w:r w:rsidRPr="0036288B">
              <w:rPr>
                <w:rFonts w:ascii="Arial" w:eastAsia="Arial" w:hAnsi="Arial" w:cs="Arial"/>
              </w:rPr>
              <w:t>6</w:t>
            </w:r>
            <w:r w:rsidRPr="0036288B">
              <w:rPr>
                <w:rFonts w:ascii="Arial" w:eastAsia="Arial" w:hAnsi="Arial" w:cs="Arial"/>
                <w:spacing w:val="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1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10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da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 xml:space="preserve">d </w:t>
            </w:r>
            <w:r w:rsidRPr="0036288B">
              <w:rPr>
                <w:rFonts w:ascii="Arial" w:eastAsia="Arial" w:hAnsi="Arial" w:cs="Arial"/>
                <w:spacing w:val="-1"/>
              </w:rPr>
              <w:t>de</w:t>
            </w:r>
            <w:r w:rsidRPr="0036288B">
              <w:rPr>
                <w:rFonts w:ascii="Arial" w:eastAsia="Arial" w:hAnsi="Arial" w:cs="Arial"/>
              </w:rPr>
              <w:t>vi</w:t>
            </w:r>
            <w:r w:rsidRPr="0036288B">
              <w:rPr>
                <w:rFonts w:ascii="Arial" w:eastAsia="Arial" w:hAnsi="Arial" w:cs="Arial"/>
                <w:spacing w:val="3"/>
              </w:rPr>
              <w:t>a</w:t>
            </w:r>
            <w:r w:rsidRPr="0036288B">
              <w:rPr>
                <w:rFonts w:ascii="Arial" w:eastAsia="Arial" w:hAnsi="Arial" w:cs="Arial"/>
              </w:rPr>
              <w:t>ti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5</w:t>
            </w:r>
            <w:r w:rsidRPr="0036288B">
              <w:rPr>
                <w:rFonts w:ascii="Arial" w:eastAsia="Arial" w:hAnsi="Arial" w:cs="Arial"/>
                <w:spacing w:val="3"/>
              </w:rPr>
              <w:t>.</w:t>
            </w:r>
            <w:r w:rsidRPr="0036288B">
              <w:rPr>
                <w:rFonts w:ascii="Arial" w:eastAsia="Arial" w:hAnsi="Arial" w:cs="Arial"/>
                <w:spacing w:val="-1"/>
              </w:rPr>
              <w:t>73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I</w:t>
            </w:r>
            <w:r w:rsidRPr="0036288B">
              <w:rPr>
                <w:rFonts w:ascii="Arial" w:eastAsia="Arial" w:hAnsi="Arial" w:cs="Arial"/>
                <w:spacing w:val="1"/>
              </w:rPr>
              <w:t>t</w:t>
            </w:r>
            <w:r w:rsidRPr="0036288B">
              <w:rPr>
                <w:rFonts w:ascii="Arial" w:eastAsia="Arial" w:hAnsi="Arial" w:cs="Arial"/>
                <w:spacing w:val="4"/>
              </w:rPr>
              <w:t>’</w:t>
            </w:r>
            <w:r w:rsidRPr="0036288B">
              <w:rPr>
                <w:rFonts w:ascii="Arial" w:eastAsia="Arial" w:hAnsi="Arial" w:cs="Arial"/>
              </w:rPr>
              <w:t xml:space="preserve">s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la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up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 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ru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2"/>
              </w:rPr>
              <w:t>r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</w:rPr>
              <w:t>ti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n lev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l.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Th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re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lt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proofErr w:type="spellStart"/>
            <w:r w:rsidRPr="0036288B">
              <w:rPr>
                <w:rFonts w:ascii="Arial" w:eastAsia="Arial" w:hAnsi="Arial" w:cs="Arial"/>
                <w:spacing w:val="1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st</w:t>
            </w:r>
            <w:proofErr w:type="spellEnd"/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proofErr w:type="spellStart"/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ho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proofErr w:type="spellEnd"/>
            <w:r w:rsidRPr="0036288B">
              <w:rPr>
                <w:rFonts w:ascii="Arial" w:eastAsia="Arial" w:hAnsi="Arial" w:cs="Arial"/>
              </w:rPr>
              <w:t xml:space="preserve"> s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gn</w:t>
            </w: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</w:rPr>
              <w:t>t i</w:t>
            </w:r>
            <w:r w:rsidRPr="0036288B">
              <w:rPr>
                <w:rFonts w:ascii="Arial" w:eastAsia="Arial" w:hAnsi="Arial" w:cs="Arial"/>
                <w:spacing w:val="3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pro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6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</w:rPr>
              <w:t>t,</w:t>
            </w:r>
            <w:r w:rsidRPr="0036288B">
              <w:rPr>
                <w:rFonts w:ascii="Arial" w:eastAsia="Arial" w:hAnsi="Arial" w:cs="Arial"/>
                <w:spacing w:val="4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he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49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5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5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5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49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9</w:t>
            </w:r>
            <w:r w:rsidRPr="0036288B">
              <w:rPr>
                <w:rFonts w:ascii="Arial" w:eastAsia="Arial" w:hAnsi="Arial" w:cs="Arial"/>
                <w:spacing w:val="3"/>
              </w:rPr>
              <w:t>3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2"/>
              </w:rPr>
              <w:t>4</w:t>
            </w:r>
            <w:r w:rsidRPr="0036288B">
              <w:rPr>
                <w:rFonts w:ascii="Arial" w:eastAsia="Arial" w:hAnsi="Arial" w:cs="Arial"/>
              </w:rPr>
              <w:t xml:space="preserve">5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</w:rPr>
              <w:t xml:space="preserve">d  </w:t>
            </w:r>
            <w:r w:rsidRPr="0036288B">
              <w:rPr>
                <w:rFonts w:ascii="Arial" w:eastAsia="Arial" w:hAnsi="Arial" w:cs="Arial"/>
                <w:spacing w:val="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 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 xml:space="preserve">d   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via</w:t>
            </w:r>
            <w:r w:rsidRPr="0036288B">
              <w:rPr>
                <w:rFonts w:ascii="Arial" w:eastAsia="Arial" w:hAnsi="Arial" w:cs="Arial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n  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4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2"/>
              </w:rPr>
              <w:t>8</w:t>
            </w:r>
            <w:r w:rsidRPr="0036288B">
              <w:rPr>
                <w:rFonts w:ascii="Arial" w:eastAsia="Arial" w:hAnsi="Arial" w:cs="Arial"/>
                <w:spacing w:val="-1"/>
              </w:rPr>
              <w:t>0</w:t>
            </w:r>
            <w:r w:rsidRPr="0036288B">
              <w:rPr>
                <w:rFonts w:ascii="Arial" w:eastAsia="Arial" w:hAnsi="Arial" w:cs="Arial"/>
              </w:rPr>
              <w:t xml:space="preserve">.  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m  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tist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 xml:space="preserve">l </w:t>
            </w:r>
            <w:r w:rsidRPr="0036288B">
              <w:rPr>
                <w:rFonts w:ascii="Arial" w:eastAsia="Arial" w:hAnsi="Arial" w:cs="Arial"/>
                <w:spacing w:val="-1"/>
              </w:rPr>
              <w:t>ana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3"/>
              </w:rPr>
              <w:t>y</w:t>
            </w:r>
            <w:r w:rsidRPr="0036288B">
              <w:rPr>
                <w:rFonts w:ascii="Arial" w:eastAsia="Arial" w:hAnsi="Arial" w:cs="Arial"/>
              </w:rPr>
              <w:t>si</w:t>
            </w:r>
            <w:r w:rsidRPr="0036288B">
              <w:rPr>
                <w:rFonts w:ascii="Arial" w:eastAsia="Arial" w:hAnsi="Arial" w:cs="Arial"/>
                <w:spacing w:val="1"/>
              </w:rPr>
              <w:t>s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fe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</w:rPr>
              <w:t>tiv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ne</w:t>
            </w:r>
            <w:r w:rsidRPr="0036288B">
              <w:rPr>
                <w:rFonts w:ascii="Arial" w:eastAsia="Arial" w:hAnsi="Arial" w:cs="Arial"/>
              </w:rPr>
              <w:t xml:space="preserve">ss 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P</w:t>
            </w:r>
            <w:r w:rsidRPr="0036288B">
              <w:rPr>
                <w:rFonts w:ascii="Arial" w:eastAsia="Arial" w:hAnsi="Arial" w:cs="Arial"/>
              </w:rPr>
              <w:t>ic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</w:rPr>
              <w:t>o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1"/>
              </w:rPr>
              <w:t>W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eg</w:t>
            </w:r>
            <w:r w:rsidRPr="0036288B">
              <w:rPr>
                <w:rFonts w:ascii="Arial" w:eastAsia="Arial" w:hAnsi="Arial" w:cs="Arial"/>
              </w:rPr>
              <w:t xml:space="preserve">y </w:t>
            </w:r>
            <w:r w:rsidRPr="0036288B">
              <w:rPr>
                <w:rFonts w:ascii="Arial" w:eastAsia="Arial" w:hAnsi="Arial" w:cs="Arial"/>
                <w:spacing w:val="-1"/>
              </w:rPr>
              <w:t>re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d a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-</w:t>
            </w:r>
            <w:r w:rsidRPr="0036288B">
              <w:rPr>
                <w:rFonts w:ascii="Arial" w:eastAsia="Arial" w:hAnsi="Arial" w:cs="Arial"/>
                <w:spacing w:val="-1"/>
              </w:rPr>
              <w:t>14</w:t>
            </w:r>
            <w:r w:rsidRPr="0036288B">
              <w:rPr>
                <w:rFonts w:ascii="Arial" w:eastAsia="Arial" w:hAnsi="Arial" w:cs="Arial"/>
                <w:spacing w:val="3"/>
              </w:rPr>
              <w:t>.</w:t>
            </w:r>
            <w:r w:rsidRPr="0036288B">
              <w:rPr>
                <w:rFonts w:ascii="Arial" w:eastAsia="Arial" w:hAnsi="Arial" w:cs="Arial"/>
                <w:spacing w:val="-1"/>
              </w:rPr>
              <w:t>2</w:t>
            </w:r>
            <w:r w:rsidRPr="0036288B">
              <w:rPr>
                <w:rFonts w:ascii="Arial" w:eastAsia="Arial" w:hAnsi="Arial" w:cs="Arial"/>
                <w:spacing w:val="2"/>
              </w:rPr>
              <w:t>7</w:t>
            </w:r>
            <w:r w:rsidRPr="0036288B">
              <w:rPr>
                <w:rFonts w:ascii="Arial" w:eastAsia="Arial" w:hAnsi="Arial" w:cs="Arial"/>
              </w:rPr>
              <w:t>0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a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  <w:spacing w:val="3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 xml:space="preserve">lue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0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2"/>
              </w:rPr>
              <w:t>0</w:t>
            </w:r>
            <w:r w:rsidRPr="0036288B">
              <w:rPr>
                <w:rFonts w:ascii="Arial" w:eastAsia="Arial" w:hAnsi="Arial" w:cs="Arial"/>
                <w:spacing w:val="-1"/>
              </w:rPr>
              <w:t>0</w:t>
            </w:r>
            <w:r w:rsidRPr="0036288B">
              <w:rPr>
                <w:rFonts w:ascii="Arial" w:eastAsia="Arial" w:hAnsi="Arial" w:cs="Arial"/>
              </w:rPr>
              <w:t>0</w:t>
            </w:r>
            <w:r w:rsidRPr="0036288B">
              <w:rPr>
                <w:rFonts w:ascii="Arial" w:eastAsia="Arial" w:hAnsi="Arial" w:cs="Arial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 xml:space="preserve">t </w:t>
            </w:r>
            <w:proofErr w:type="gramStart"/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 xml:space="preserve">e 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0</w:t>
            </w:r>
            <w:r w:rsidRPr="0036288B">
              <w:rPr>
                <w:rFonts w:ascii="Arial" w:eastAsia="Arial" w:hAnsi="Arial" w:cs="Arial"/>
                <w:spacing w:val="3"/>
              </w:rPr>
              <w:t>.</w:t>
            </w:r>
            <w:r w:rsidRPr="0036288B">
              <w:rPr>
                <w:rFonts w:ascii="Arial" w:eastAsia="Arial" w:hAnsi="Arial" w:cs="Arial"/>
                <w:spacing w:val="-1"/>
              </w:rPr>
              <w:t>0</w:t>
            </w:r>
            <w:r w:rsidRPr="0036288B">
              <w:rPr>
                <w:rFonts w:ascii="Arial" w:eastAsia="Arial" w:hAnsi="Arial" w:cs="Arial"/>
              </w:rPr>
              <w:t>5</w:t>
            </w:r>
            <w:proofErr w:type="gramEnd"/>
            <w:r w:rsidRPr="0036288B">
              <w:rPr>
                <w:rFonts w:ascii="Arial" w:eastAsia="Arial" w:hAnsi="Arial" w:cs="Arial"/>
              </w:rPr>
              <w:t xml:space="preserve">  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 xml:space="preserve">l 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 xml:space="preserve">f </w:t>
            </w:r>
            <w:r w:rsidRPr="0036288B">
              <w:rPr>
                <w:rFonts w:ascii="Arial" w:eastAsia="Arial" w:hAnsi="Arial" w:cs="Arial"/>
                <w:spacing w:val="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si</w:t>
            </w:r>
            <w:r w:rsidRPr="0036288B">
              <w:rPr>
                <w:rFonts w:ascii="Arial" w:eastAsia="Arial" w:hAnsi="Arial" w:cs="Arial"/>
                <w:spacing w:val="3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.</w:t>
            </w:r>
            <w:r w:rsidRPr="0036288B">
              <w:rPr>
                <w:rFonts w:ascii="Arial" w:eastAsia="Arial" w:hAnsi="Arial" w:cs="Arial"/>
                <w:spacing w:val="48"/>
              </w:rPr>
              <w:t xml:space="preserve"> </w:t>
            </w:r>
            <w:proofErr w:type="gramStart"/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</w:rPr>
              <w:t xml:space="preserve">t 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proofErr w:type="gramEnd"/>
            <w:r w:rsidRPr="0036288B">
              <w:rPr>
                <w:rFonts w:ascii="Arial" w:eastAsia="Arial" w:hAnsi="Arial" w:cs="Arial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nd</w:t>
            </w:r>
            <w:r w:rsidRPr="0036288B">
              <w:rPr>
                <w:rFonts w:ascii="Arial" w:eastAsia="Arial" w:hAnsi="Arial" w:cs="Arial"/>
              </w:rPr>
              <w:t>ic</w:t>
            </w:r>
            <w:r w:rsidRPr="0036288B">
              <w:rPr>
                <w:rFonts w:ascii="Arial" w:eastAsia="Arial" w:hAnsi="Arial" w:cs="Arial"/>
                <w:spacing w:val="3"/>
              </w:rPr>
              <w:t>a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5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ha</w:t>
            </w:r>
            <w:r w:rsidRPr="0036288B">
              <w:rPr>
                <w:rFonts w:ascii="Arial" w:eastAsia="Arial" w:hAnsi="Arial" w:cs="Arial"/>
              </w:rPr>
              <w:t xml:space="preserve">t 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ean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g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3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spacing w:val="3"/>
              </w:rPr>
              <w:t>c</w:t>
            </w:r>
            <w:r w:rsidRPr="0036288B">
              <w:rPr>
                <w:rFonts w:ascii="Arial" w:eastAsia="Arial" w:hAnsi="Arial" w:cs="Arial"/>
              </w:rPr>
              <w:t xml:space="preserve">e </w:t>
            </w:r>
            <w:r w:rsidRPr="0036288B">
              <w:rPr>
                <w:rFonts w:ascii="Arial" w:eastAsia="Arial" w:hAnsi="Arial" w:cs="Arial"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tw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5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-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t sc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</w:tbl>
    <w:p w:rsidR="00A335A7" w:rsidRPr="0036288B" w:rsidRDefault="00A335A7">
      <w:pPr>
        <w:spacing w:line="200" w:lineRule="exact"/>
        <w:rPr>
          <w:rFonts w:ascii="Arial" w:hAnsi="Arial" w:cs="Arial"/>
        </w:rPr>
      </w:pPr>
    </w:p>
    <w:p w:rsidR="00A335A7" w:rsidRPr="0036288B" w:rsidRDefault="00B035E3">
      <w:pPr>
        <w:spacing w:before="33"/>
        <w:ind w:left="100"/>
        <w:rPr>
          <w:rFonts w:ascii="Arial" w:eastAsia="Arial" w:hAnsi="Arial" w:cs="Arial"/>
        </w:rPr>
      </w:pPr>
      <w:r w:rsidRPr="0036288B">
        <w:rPr>
          <w:rFonts w:ascii="Arial" w:hAnsi="Arial" w:cs="Arial"/>
        </w:rPr>
        <w:pict>
          <v:group id="_x0000_s1049" style="position:absolute;left:0;text-align:left;margin-left:71.45pt;margin-top:1.1pt;width:152.85pt;height:12.5pt;z-index:-251660288;mso-position-horizontal-relative:page" coordorigin="1429,22" coordsize="3057,250">
            <v:shape id="_x0000_s1051" style="position:absolute;left:1440;top:32;width:3035;height:230" coordorigin="1440,32" coordsize="3035,230" path="m1440,262r3035,l4475,32r-3035,l1440,262xe" fillcolor="yellow" stroked="f">
              <v:path arrowok="t"/>
            </v:shape>
            <v:shape id="_x0000_s1050" style="position:absolute;left:1440;top:251;width:3035;height:0" coordorigin="1440,251" coordsize="3035,0" path="m1440,251r3035,e" filled="f" strokeweight=".39814mm">
              <v:path arrowok="t"/>
            </v:shape>
            <w10:wrap anchorx="page"/>
          </v:group>
        </w:pict>
      </w:r>
      <w:r w:rsidR="00816A39" w:rsidRPr="0036288B">
        <w:rPr>
          <w:rFonts w:ascii="Arial" w:eastAsia="Arial" w:hAnsi="Arial" w:cs="Arial"/>
          <w:b/>
          <w:spacing w:val="1"/>
        </w:rPr>
        <w:t>P</w:t>
      </w:r>
      <w:r w:rsidR="00816A39" w:rsidRPr="0036288B">
        <w:rPr>
          <w:rFonts w:ascii="Arial" w:eastAsia="Arial" w:hAnsi="Arial" w:cs="Arial"/>
          <w:b/>
        </w:rPr>
        <w:t>A</w:t>
      </w:r>
      <w:r w:rsidR="00816A39" w:rsidRPr="0036288B">
        <w:rPr>
          <w:rFonts w:ascii="Arial" w:eastAsia="Arial" w:hAnsi="Arial" w:cs="Arial"/>
          <w:b/>
          <w:spacing w:val="1"/>
        </w:rPr>
        <w:t>R</w:t>
      </w:r>
      <w:r w:rsidR="00816A39" w:rsidRPr="0036288B">
        <w:rPr>
          <w:rFonts w:ascii="Arial" w:eastAsia="Arial" w:hAnsi="Arial" w:cs="Arial"/>
          <w:b/>
        </w:rPr>
        <w:t>T</w:t>
      </w:r>
      <w:r w:rsidR="00816A39" w:rsidRPr="0036288B">
        <w:rPr>
          <w:rFonts w:ascii="Arial" w:eastAsia="Arial" w:hAnsi="Arial" w:cs="Arial"/>
          <w:b/>
          <w:spacing w:val="-3"/>
        </w:rPr>
        <w:t xml:space="preserve"> </w:t>
      </w:r>
      <w:r w:rsidR="00816A39" w:rsidRPr="0036288B">
        <w:rPr>
          <w:rFonts w:ascii="Arial" w:eastAsia="Arial" w:hAnsi="Arial" w:cs="Arial"/>
          <w:b/>
          <w:spacing w:val="-1"/>
        </w:rPr>
        <w:t>2</w:t>
      </w:r>
      <w:r w:rsidR="00816A39" w:rsidRPr="0036288B">
        <w:rPr>
          <w:rFonts w:ascii="Arial" w:eastAsia="Arial" w:hAnsi="Arial" w:cs="Arial"/>
          <w:b/>
        </w:rPr>
        <w:t>.1</w:t>
      </w:r>
      <w:r w:rsidR="00816A39" w:rsidRPr="0036288B">
        <w:rPr>
          <w:rFonts w:ascii="Arial" w:eastAsia="Arial" w:hAnsi="Arial" w:cs="Arial"/>
          <w:b/>
          <w:spacing w:val="-2"/>
        </w:rPr>
        <w:t xml:space="preserve"> </w:t>
      </w:r>
      <w:r w:rsidR="00816A39" w:rsidRPr="0036288B">
        <w:rPr>
          <w:rFonts w:ascii="Arial" w:eastAsia="Arial" w:hAnsi="Arial" w:cs="Arial"/>
          <w:b/>
          <w:spacing w:val="-1"/>
        </w:rPr>
        <w:t>(</w:t>
      </w:r>
      <w:r w:rsidR="00816A39" w:rsidRPr="0036288B">
        <w:rPr>
          <w:rFonts w:ascii="Arial" w:eastAsia="Arial" w:hAnsi="Arial" w:cs="Arial"/>
          <w:b/>
          <w:spacing w:val="3"/>
        </w:rPr>
        <w:t>O</w:t>
      </w:r>
      <w:r w:rsidR="00816A39" w:rsidRPr="0036288B">
        <w:rPr>
          <w:rFonts w:ascii="Arial" w:eastAsia="Arial" w:hAnsi="Arial" w:cs="Arial"/>
          <w:b/>
          <w:spacing w:val="-2"/>
        </w:rPr>
        <w:t>b</w:t>
      </w:r>
      <w:r w:rsidR="00816A39" w:rsidRPr="0036288B">
        <w:rPr>
          <w:rFonts w:ascii="Arial" w:eastAsia="Arial" w:hAnsi="Arial" w:cs="Arial"/>
          <w:b/>
        </w:rPr>
        <w:t>j</w:t>
      </w:r>
      <w:r w:rsidR="00816A39" w:rsidRPr="0036288B">
        <w:rPr>
          <w:rFonts w:ascii="Arial" w:eastAsia="Arial" w:hAnsi="Arial" w:cs="Arial"/>
          <w:b/>
          <w:spacing w:val="2"/>
        </w:rPr>
        <w:t>e</w:t>
      </w:r>
      <w:r w:rsidR="00816A39" w:rsidRPr="0036288B">
        <w:rPr>
          <w:rFonts w:ascii="Arial" w:eastAsia="Arial" w:hAnsi="Arial" w:cs="Arial"/>
          <w:b/>
          <w:spacing w:val="-1"/>
        </w:rPr>
        <w:t>c</w:t>
      </w:r>
      <w:r w:rsidR="00816A39" w:rsidRPr="0036288B">
        <w:rPr>
          <w:rFonts w:ascii="Arial" w:eastAsia="Arial" w:hAnsi="Arial" w:cs="Arial"/>
          <w:b/>
          <w:spacing w:val="2"/>
        </w:rPr>
        <w:t>t</w:t>
      </w:r>
      <w:r w:rsidR="00816A39" w:rsidRPr="0036288B">
        <w:rPr>
          <w:rFonts w:ascii="Arial" w:eastAsia="Arial" w:hAnsi="Arial" w:cs="Arial"/>
          <w:b/>
        </w:rPr>
        <w:t>i</w:t>
      </w:r>
      <w:r w:rsidR="00816A39" w:rsidRPr="0036288B">
        <w:rPr>
          <w:rFonts w:ascii="Arial" w:eastAsia="Arial" w:hAnsi="Arial" w:cs="Arial"/>
          <w:b/>
          <w:spacing w:val="-1"/>
        </w:rPr>
        <w:t>v</w:t>
      </w:r>
      <w:r w:rsidR="00816A39" w:rsidRPr="0036288B">
        <w:rPr>
          <w:rFonts w:ascii="Arial" w:eastAsia="Arial" w:hAnsi="Arial" w:cs="Arial"/>
          <w:b/>
        </w:rPr>
        <w:t>e</w:t>
      </w:r>
      <w:r w:rsidR="00816A39" w:rsidRPr="0036288B">
        <w:rPr>
          <w:rFonts w:ascii="Arial" w:eastAsia="Arial" w:hAnsi="Arial" w:cs="Arial"/>
          <w:b/>
          <w:spacing w:val="-8"/>
        </w:rPr>
        <w:t xml:space="preserve"> </w:t>
      </w:r>
      <w:r w:rsidR="00816A39" w:rsidRPr="0036288B">
        <w:rPr>
          <w:rFonts w:ascii="Arial" w:eastAsia="Arial" w:hAnsi="Arial" w:cs="Arial"/>
          <w:b/>
        </w:rPr>
        <w:t>E</w:t>
      </w:r>
      <w:r w:rsidR="00816A39" w:rsidRPr="0036288B">
        <w:rPr>
          <w:rFonts w:ascii="Arial" w:eastAsia="Arial" w:hAnsi="Arial" w:cs="Arial"/>
          <w:b/>
          <w:spacing w:val="-1"/>
        </w:rPr>
        <w:t>v</w:t>
      </w:r>
      <w:r w:rsidR="00816A39" w:rsidRPr="0036288B">
        <w:rPr>
          <w:rFonts w:ascii="Arial" w:eastAsia="Arial" w:hAnsi="Arial" w:cs="Arial"/>
          <w:b/>
          <w:spacing w:val="2"/>
        </w:rPr>
        <w:t>a</w:t>
      </w:r>
      <w:r w:rsidR="00816A39" w:rsidRPr="0036288B">
        <w:rPr>
          <w:rFonts w:ascii="Arial" w:eastAsia="Arial" w:hAnsi="Arial" w:cs="Arial"/>
          <w:b/>
        </w:rPr>
        <w:t>l</w:t>
      </w:r>
      <w:r w:rsidR="00816A39" w:rsidRPr="0036288B">
        <w:rPr>
          <w:rFonts w:ascii="Arial" w:eastAsia="Arial" w:hAnsi="Arial" w:cs="Arial"/>
          <w:b/>
          <w:spacing w:val="1"/>
        </w:rPr>
        <w:t>u</w:t>
      </w:r>
      <w:r w:rsidR="00816A39" w:rsidRPr="0036288B">
        <w:rPr>
          <w:rFonts w:ascii="Arial" w:eastAsia="Arial" w:hAnsi="Arial" w:cs="Arial"/>
          <w:b/>
          <w:spacing w:val="-1"/>
        </w:rPr>
        <w:t>at</w:t>
      </w:r>
      <w:r w:rsidR="00816A39" w:rsidRPr="0036288B">
        <w:rPr>
          <w:rFonts w:ascii="Arial" w:eastAsia="Arial" w:hAnsi="Arial" w:cs="Arial"/>
          <w:b/>
          <w:spacing w:val="3"/>
        </w:rPr>
        <w:t>i</w:t>
      </w:r>
      <w:r w:rsidR="00816A39" w:rsidRPr="0036288B">
        <w:rPr>
          <w:rFonts w:ascii="Arial" w:eastAsia="Arial" w:hAnsi="Arial" w:cs="Arial"/>
          <w:b/>
          <w:spacing w:val="2"/>
        </w:rPr>
        <w:t>o</w:t>
      </w:r>
      <w:r w:rsidR="00816A39" w:rsidRPr="0036288B">
        <w:rPr>
          <w:rFonts w:ascii="Arial" w:eastAsia="Arial" w:hAnsi="Arial" w:cs="Arial"/>
          <w:b/>
          <w:spacing w:val="-2"/>
        </w:rPr>
        <w:t>n</w:t>
      </w:r>
      <w:r w:rsidR="00816A39" w:rsidRPr="0036288B">
        <w:rPr>
          <w:rFonts w:ascii="Arial" w:eastAsia="Arial" w:hAnsi="Arial" w:cs="Arial"/>
          <w:b/>
        </w:rPr>
        <w:t>)</w:t>
      </w:r>
    </w:p>
    <w:p w:rsidR="00A335A7" w:rsidRPr="0036288B" w:rsidRDefault="00A335A7">
      <w:pPr>
        <w:spacing w:before="4" w:line="22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A335A7" w:rsidRPr="0036288B">
        <w:trPr>
          <w:trHeight w:hRule="exact" w:val="418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 w:rsidP="00FA7AC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Ra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ho</w:t>
            </w:r>
            <w:r w:rsidRPr="0036288B">
              <w:rPr>
                <w:rFonts w:ascii="Arial" w:eastAsia="Arial" w:hAnsi="Arial" w:cs="Arial"/>
                <w:b/>
                <w:spacing w:val="8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>’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k</w:t>
            </w:r>
          </w:p>
        </w:tc>
      </w:tr>
      <w:tr w:rsidR="00A335A7" w:rsidRPr="0036288B">
        <w:trPr>
          <w:trHeight w:hRule="exact" w:val="93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pp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fo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th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y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 w:rsidP="00FA7ACB">
            <w:pPr>
              <w:pStyle w:val="NoSpacing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 w:rsidP="00FA7ACB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335A7" w:rsidRPr="0036288B" w:rsidRDefault="00A335A7">
      <w:pPr>
        <w:rPr>
          <w:rFonts w:ascii="Arial" w:hAnsi="Arial" w:cs="Arial"/>
        </w:rPr>
        <w:sectPr w:rsidR="00A335A7" w:rsidRPr="0036288B">
          <w:headerReference w:type="default" r:id="rId8"/>
          <w:footerReference w:type="default" r:id="rId9"/>
          <w:type w:val="continuous"/>
          <w:pgSz w:w="16840" w:h="23820"/>
          <w:pgMar w:top="1480" w:right="1320" w:bottom="280" w:left="1340" w:header="720" w:footer="720" w:gutter="0"/>
          <w:cols w:space="720"/>
        </w:sectPr>
      </w:pPr>
    </w:p>
    <w:p w:rsidR="00A335A7" w:rsidRPr="0036288B" w:rsidRDefault="00A335A7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A335A7" w:rsidRPr="0036288B">
        <w:trPr>
          <w:trHeight w:hRule="exact" w:val="418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425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Ra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ho</w:t>
            </w:r>
            <w:r w:rsidRPr="0036288B">
              <w:rPr>
                <w:rFonts w:ascii="Arial" w:eastAsia="Arial" w:hAnsi="Arial" w:cs="Arial"/>
                <w:b/>
                <w:spacing w:val="8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>’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k</w:t>
            </w:r>
          </w:p>
        </w:tc>
      </w:tr>
      <w:tr w:rsidR="00A335A7" w:rsidRPr="0036288B">
        <w:trPr>
          <w:trHeight w:hRule="exact" w:val="92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2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272" w:right="1914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2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3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ke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y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272" w:right="1914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63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2" w:right="536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4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k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 xml:space="preserve">r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ff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z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before="3"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995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3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2" w:right="139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5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j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/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 xml:space="preserve">y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272" w:right="1914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2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6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u</w:t>
            </w:r>
            <w:r w:rsidRPr="0036288B">
              <w:rPr>
                <w:rFonts w:ascii="Arial" w:eastAsia="Arial" w:hAnsi="Arial" w:cs="Arial"/>
                <w:b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</w:rPr>
              <w:t xml:space="preserve">o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272" w:right="1914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2" w:right="409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7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do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 xml:space="preserve">r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y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781" w:right="1782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3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w w:val="99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t</w:t>
            </w:r>
            <w:r w:rsidRPr="0036288B">
              <w:rPr>
                <w:rFonts w:ascii="Arial" w:eastAsia="Arial" w:hAnsi="Arial" w:cs="Arial"/>
                <w:b/>
                <w:w w:val="99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  <w:w w:val="99"/>
              </w:rPr>
              <w:t>r</w:t>
            </w:r>
            <w:r w:rsidRPr="0036288B">
              <w:rPr>
                <w:rFonts w:ascii="Arial" w:eastAsia="Arial" w:hAnsi="Arial" w:cs="Arial"/>
                <w:b/>
                <w:w w:val="99"/>
              </w:rPr>
              <w:t>y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62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594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8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ly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(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 xml:space="preserve">f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)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573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N/A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2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9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y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094" w:right="2093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5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529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10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f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gu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,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,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 xml:space="preserve">d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y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094" w:right="2093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62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77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11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ss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 xml:space="preserve">o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x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g 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ite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before="3"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915" w:right="1916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5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w w:val="99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x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ce</w:t>
            </w:r>
            <w:r w:rsidRPr="0036288B">
              <w:rPr>
                <w:rFonts w:ascii="Arial" w:eastAsia="Arial" w:hAnsi="Arial" w:cs="Arial"/>
                <w:b/>
                <w:spacing w:val="3"/>
                <w:w w:val="99"/>
              </w:rPr>
              <w:t>l</w:t>
            </w:r>
            <w:r w:rsidRPr="0036288B">
              <w:rPr>
                <w:rFonts w:ascii="Arial" w:eastAsia="Arial" w:hAnsi="Arial" w:cs="Arial"/>
                <w:b/>
                <w:w w:val="99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n</w:t>
            </w:r>
            <w:r w:rsidRPr="0036288B">
              <w:rPr>
                <w:rFonts w:ascii="Arial" w:eastAsia="Arial" w:hAnsi="Arial" w:cs="Arial"/>
                <w:b/>
                <w:w w:val="99"/>
              </w:rPr>
              <w:t>t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29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12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094" w:right="2093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30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13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l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tu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r</w:t>
            </w:r>
            <w:r w:rsidRPr="0036288B">
              <w:rPr>
                <w:rFonts w:ascii="Arial" w:eastAsia="Arial" w:hAnsi="Arial" w:cs="Arial"/>
                <w:color w:val="404040"/>
                <w:spacing w:val="-5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 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3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ab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781" w:right="1782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3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w w:val="99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t</w:t>
            </w:r>
            <w:r w:rsidRPr="0036288B">
              <w:rPr>
                <w:rFonts w:ascii="Arial" w:eastAsia="Arial" w:hAnsi="Arial" w:cs="Arial"/>
                <w:b/>
                <w:w w:val="99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  <w:w w:val="99"/>
              </w:rPr>
              <w:t>r</w:t>
            </w:r>
            <w:r w:rsidRPr="0036288B">
              <w:rPr>
                <w:rFonts w:ascii="Arial" w:eastAsia="Arial" w:hAnsi="Arial" w:cs="Arial"/>
                <w:b/>
                <w:w w:val="99"/>
              </w:rPr>
              <w:t>y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388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2" w:right="265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14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(</w:t>
            </w:r>
            <w:r w:rsidRPr="0036288B">
              <w:rPr>
                <w:rFonts w:ascii="Arial" w:eastAsia="Arial" w:hAnsi="Arial" w:cs="Arial"/>
                <w:b/>
              </w:rPr>
              <w:t xml:space="preserve">in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nu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)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r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N/A</w:t>
            </w:r>
            <w:r w:rsidRPr="0036288B">
              <w:rPr>
                <w:rFonts w:ascii="Arial" w:eastAsia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  <w:position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  <w:position w:val="-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2"/>
                <w:position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-1"/>
                <w:position w:val="-1"/>
              </w:rPr>
              <w:t>b</w:t>
            </w:r>
            <w:r w:rsidRPr="0036288B">
              <w:rPr>
                <w:rFonts w:ascii="Arial" w:eastAsia="Arial" w:hAnsi="Arial" w:cs="Arial"/>
                <w:color w:val="404040"/>
                <w:position w:val="-1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094" w:right="2093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396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 w:right="964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-1"/>
              </w:rPr>
              <w:t>15</w:t>
            </w:r>
            <w:r w:rsidRPr="0036288B">
              <w:rPr>
                <w:rFonts w:ascii="Arial" w:eastAsia="Arial" w:hAnsi="Arial" w:cs="Arial"/>
                <w:b/>
              </w:rPr>
              <w:t>.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Is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 xml:space="preserve">d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  <w:r w:rsidRPr="0036288B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Ra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:</w:t>
            </w:r>
          </w:p>
          <w:p w:rsidR="00A335A7" w:rsidRPr="0036288B" w:rsidRDefault="00816A3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5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Ex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4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3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ti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s</w:t>
            </w:r>
            <w:r w:rsidRPr="0036288B">
              <w:rPr>
                <w:rFonts w:ascii="Arial" w:eastAsia="Arial" w:hAnsi="Arial" w:cs="Arial"/>
                <w:color w:val="404040"/>
              </w:rPr>
              <w:t>f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  <w:color w:val="404040"/>
              </w:rPr>
              <w:t>y</w:t>
            </w:r>
            <w:r w:rsidRPr="0036288B">
              <w:rPr>
                <w:rFonts w:ascii="Arial" w:eastAsia="Arial" w:hAnsi="Arial" w:cs="Arial"/>
                <w:color w:val="404040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2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color w:val="404040"/>
              </w:rPr>
              <w:t>s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pro</w:t>
            </w:r>
            <w:r w:rsidRPr="0036288B">
              <w:rPr>
                <w:rFonts w:ascii="Arial" w:eastAsia="Arial" w:hAnsi="Arial" w:cs="Arial"/>
                <w:color w:val="404040"/>
                <w:spacing w:val="3"/>
              </w:rPr>
              <w:t>v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en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1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r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color w:val="404040"/>
              </w:rPr>
              <w:t>N/A</w:t>
            </w:r>
            <w:r w:rsidRPr="0036288B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=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</w:rPr>
              <w:t>N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color w:val="404040"/>
              </w:rPr>
              <w:t>t</w:t>
            </w:r>
            <w:r w:rsidRPr="0036288B">
              <w:rPr>
                <w:rFonts w:ascii="Arial" w:eastAsia="Arial" w:hAnsi="Arial" w:cs="Arial"/>
                <w:color w:val="404040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color w:val="404040"/>
              </w:rPr>
              <w:t>l</w:t>
            </w:r>
            <w:r w:rsidRPr="0036288B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36288B">
              <w:rPr>
                <w:rFonts w:ascii="Arial" w:eastAsia="Arial" w:hAnsi="Arial" w:cs="Arial"/>
                <w:color w:val="404040"/>
              </w:rPr>
              <w:t>c</w:t>
            </w:r>
            <w:r w:rsidRPr="0036288B">
              <w:rPr>
                <w:rFonts w:ascii="Arial" w:eastAsia="Arial" w:hAnsi="Arial" w:cs="Arial"/>
                <w:color w:val="404040"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color w:val="404040"/>
                <w:spacing w:val="-1"/>
              </w:rPr>
              <w:t>b</w:t>
            </w:r>
            <w:r w:rsidRPr="0036288B">
              <w:rPr>
                <w:rFonts w:ascii="Arial" w:eastAsia="Arial" w:hAnsi="Arial" w:cs="Arial"/>
                <w:color w:val="404040"/>
              </w:rPr>
              <w:t>le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094" w:right="2093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4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=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  <w:w w:val="99"/>
              </w:rPr>
              <w:t>Go</w:t>
            </w:r>
            <w:r w:rsidRPr="0036288B">
              <w:rPr>
                <w:rFonts w:ascii="Arial" w:eastAsia="Arial" w:hAnsi="Arial" w:cs="Arial"/>
                <w:b/>
                <w:spacing w:val="-2"/>
                <w:w w:val="99"/>
              </w:rPr>
              <w:t>o</w:t>
            </w:r>
            <w:r w:rsidRPr="0036288B">
              <w:rPr>
                <w:rFonts w:ascii="Arial" w:eastAsia="Arial" w:hAnsi="Arial" w:cs="Arial"/>
                <w:b/>
                <w:w w:val="99"/>
              </w:rPr>
              <w:t>d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</w:tbl>
    <w:p w:rsidR="00A335A7" w:rsidRPr="0036288B" w:rsidRDefault="00A335A7">
      <w:pPr>
        <w:spacing w:line="200" w:lineRule="exact"/>
        <w:rPr>
          <w:rFonts w:ascii="Arial" w:hAnsi="Arial" w:cs="Arial"/>
        </w:rPr>
      </w:pPr>
    </w:p>
    <w:p w:rsidR="00A335A7" w:rsidRPr="0036288B" w:rsidRDefault="00B035E3">
      <w:pPr>
        <w:spacing w:before="33"/>
        <w:ind w:left="100"/>
        <w:rPr>
          <w:rFonts w:ascii="Arial" w:eastAsia="Arial" w:hAnsi="Arial" w:cs="Arial"/>
        </w:rPr>
      </w:pPr>
      <w:r w:rsidRPr="0036288B">
        <w:rPr>
          <w:rFonts w:ascii="Arial" w:hAnsi="Arial" w:cs="Arial"/>
        </w:rPr>
        <w:pict>
          <v:group id="_x0000_s1046" style="position:absolute;left:0;text-align:left;margin-left:71.45pt;margin-top:1.1pt;width:157.85pt;height:12.5pt;z-index:-251659264;mso-position-horizontal-relative:page" coordorigin="1429,22" coordsize="3157,250">
            <v:shape id="_x0000_s1048" style="position:absolute;left:1440;top:32;width:3134;height:230" coordorigin="1440,32" coordsize="3134,230" path="m1440,262r3135,l4575,32r-3135,l1440,262xe" fillcolor="yellow" stroked="f">
              <v:path arrowok="t"/>
            </v:shape>
            <v:shape id="_x0000_s1047" style="position:absolute;left:1440;top:251;width:3134;height:0" coordorigin="1440,251" coordsize="3134,0" path="m1440,251r3135,e" filled="f" strokeweight=".39814mm">
              <v:path arrowok="t"/>
            </v:shape>
            <w10:wrap anchorx="page"/>
          </v:group>
        </w:pict>
      </w:r>
      <w:r w:rsidR="00816A39" w:rsidRPr="0036288B">
        <w:rPr>
          <w:rFonts w:ascii="Arial" w:eastAsia="Arial" w:hAnsi="Arial" w:cs="Arial"/>
          <w:b/>
          <w:spacing w:val="1"/>
        </w:rPr>
        <w:t>P</w:t>
      </w:r>
      <w:r w:rsidR="00816A39" w:rsidRPr="0036288B">
        <w:rPr>
          <w:rFonts w:ascii="Arial" w:eastAsia="Arial" w:hAnsi="Arial" w:cs="Arial"/>
          <w:b/>
        </w:rPr>
        <w:t>A</w:t>
      </w:r>
      <w:r w:rsidR="00816A39" w:rsidRPr="0036288B">
        <w:rPr>
          <w:rFonts w:ascii="Arial" w:eastAsia="Arial" w:hAnsi="Arial" w:cs="Arial"/>
          <w:b/>
          <w:spacing w:val="1"/>
        </w:rPr>
        <w:t>R</w:t>
      </w:r>
      <w:r w:rsidR="00816A39" w:rsidRPr="0036288B">
        <w:rPr>
          <w:rFonts w:ascii="Arial" w:eastAsia="Arial" w:hAnsi="Arial" w:cs="Arial"/>
          <w:b/>
        </w:rPr>
        <w:t>T</w:t>
      </w:r>
      <w:r w:rsidR="00816A39" w:rsidRPr="0036288B">
        <w:rPr>
          <w:rFonts w:ascii="Arial" w:eastAsia="Arial" w:hAnsi="Arial" w:cs="Arial"/>
          <w:b/>
          <w:spacing w:val="-3"/>
        </w:rPr>
        <w:t xml:space="preserve"> </w:t>
      </w:r>
      <w:r w:rsidR="00816A39" w:rsidRPr="0036288B">
        <w:rPr>
          <w:rFonts w:ascii="Arial" w:eastAsia="Arial" w:hAnsi="Arial" w:cs="Arial"/>
          <w:b/>
          <w:spacing w:val="-1"/>
        </w:rPr>
        <w:t>2</w:t>
      </w:r>
      <w:r w:rsidR="00816A39" w:rsidRPr="0036288B">
        <w:rPr>
          <w:rFonts w:ascii="Arial" w:eastAsia="Arial" w:hAnsi="Arial" w:cs="Arial"/>
          <w:b/>
        </w:rPr>
        <w:t>.2</w:t>
      </w:r>
      <w:r w:rsidR="00816A39" w:rsidRPr="0036288B">
        <w:rPr>
          <w:rFonts w:ascii="Arial" w:eastAsia="Arial" w:hAnsi="Arial" w:cs="Arial"/>
          <w:b/>
          <w:spacing w:val="-2"/>
        </w:rPr>
        <w:t xml:space="preserve"> </w:t>
      </w:r>
      <w:r w:rsidR="00816A39" w:rsidRPr="0036288B">
        <w:rPr>
          <w:rFonts w:ascii="Arial" w:eastAsia="Arial" w:hAnsi="Arial" w:cs="Arial"/>
          <w:b/>
          <w:spacing w:val="-1"/>
        </w:rPr>
        <w:t>(</w:t>
      </w:r>
      <w:r w:rsidR="00816A39" w:rsidRPr="0036288B">
        <w:rPr>
          <w:rFonts w:ascii="Arial" w:eastAsia="Arial" w:hAnsi="Arial" w:cs="Arial"/>
          <w:b/>
          <w:spacing w:val="1"/>
        </w:rPr>
        <w:t>S</w:t>
      </w:r>
      <w:r w:rsidR="00816A39" w:rsidRPr="0036288B">
        <w:rPr>
          <w:rFonts w:ascii="Arial" w:eastAsia="Arial" w:hAnsi="Arial" w:cs="Arial"/>
          <w:b/>
          <w:spacing w:val="2"/>
        </w:rPr>
        <w:t>u</w:t>
      </w:r>
      <w:r w:rsidR="00816A39" w:rsidRPr="0036288B">
        <w:rPr>
          <w:rFonts w:ascii="Arial" w:eastAsia="Arial" w:hAnsi="Arial" w:cs="Arial"/>
          <w:b/>
          <w:spacing w:val="-2"/>
        </w:rPr>
        <w:t>b</w:t>
      </w:r>
      <w:r w:rsidR="00816A39" w:rsidRPr="0036288B">
        <w:rPr>
          <w:rFonts w:ascii="Arial" w:eastAsia="Arial" w:hAnsi="Arial" w:cs="Arial"/>
          <w:b/>
          <w:spacing w:val="3"/>
        </w:rPr>
        <w:t>j</w:t>
      </w:r>
      <w:r w:rsidR="00816A39" w:rsidRPr="0036288B">
        <w:rPr>
          <w:rFonts w:ascii="Arial" w:eastAsia="Arial" w:hAnsi="Arial" w:cs="Arial"/>
          <w:b/>
          <w:spacing w:val="-1"/>
        </w:rPr>
        <w:t>ec</w:t>
      </w:r>
      <w:r w:rsidR="00816A39" w:rsidRPr="0036288B">
        <w:rPr>
          <w:rFonts w:ascii="Arial" w:eastAsia="Arial" w:hAnsi="Arial" w:cs="Arial"/>
          <w:b/>
          <w:spacing w:val="2"/>
        </w:rPr>
        <w:t>t</w:t>
      </w:r>
      <w:r w:rsidR="00816A39" w:rsidRPr="0036288B">
        <w:rPr>
          <w:rFonts w:ascii="Arial" w:eastAsia="Arial" w:hAnsi="Arial" w:cs="Arial"/>
          <w:b/>
        </w:rPr>
        <w:t>i</w:t>
      </w:r>
      <w:r w:rsidR="00816A39" w:rsidRPr="0036288B">
        <w:rPr>
          <w:rFonts w:ascii="Arial" w:eastAsia="Arial" w:hAnsi="Arial" w:cs="Arial"/>
          <w:b/>
          <w:spacing w:val="2"/>
        </w:rPr>
        <w:t>v</w:t>
      </w:r>
      <w:r w:rsidR="00816A39" w:rsidRPr="0036288B">
        <w:rPr>
          <w:rFonts w:ascii="Arial" w:eastAsia="Arial" w:hAnsi="Arial" w:cs="Arial"/>
          <w:b/>
        </w:rPr>
        <w:t>e</w:t>
      </w:r>
      <w:r w:rsidR="00816A39" w:rsidRPr="0036288B">
        <w:rPr>
          <w:rFonts w:ascii="Arial" w:eastAsia="Arial" w:hAnsi="Arial" w:cs="Arial"/>
          <w:b/>
          <w:spacing w:val="-12"/>
        </w:rPr>
        <w:t xml:space="preserve"> </w:t>
      </w:r>
      <w:r w:rsidR="00816A39" w:rsidRPr="0036288B">
        <w:rPr>
          <w:rFonts w:ascii="Arial" w:eastAsia="Arial" w:hAnsi="Arial" w:cs="Arial"/>
          <w:b/>
        </w:rPr>
        <w:t>E</w:t>
      </w:r>
      <w:r w:rsidR="00816A39" w:rsidRPr="0036288B">
        <w:rPr>
          <w:rFonts w:ascii="Arial" w:eastAsia="Arial" w:hAnsi="Arial" w:cs="Arial"/>
          <w:b/>
          <w:spacing w:val="2"/>
        </w:rPr>
        <w:t>v</w:t>
      </w:r>
      <w:r w:rsidR="00816A39" w:rsidRPr="0036288B">
        <w:rPr>
          <w:rFonts w:ascii="Arial" w:eastAsia="Arial" w:hAnsi="Arial" w:cs="Arial"/>
          <w:b/>
          <w:spacing w:val="-1"/>
        </w:rPr>
        <w:t>a</w:t>
      </w:r>
      <w:r w:rsidR="00816A39" w:rsidRPr="0036288B">
        <w:rPr>
          <w:rFonts w:ascii="Arial" w:eastAsia="Arial" w:hAnsi="Arial" w:cs="Arial"/>
          <w:b/>
        </w:rPr>
        <w:t>l</w:t>
      </w:r>
      <w:r w:rsidR="00816A39" w:rsidRPr="0036288B">
        <w:rPr>
          <w:rFonts w:ascii="Arial" w:eastAsia="Arial" w:hAnsi="Arial" w:cs="Arial"/>
          <w:b/>
          <w:spacing w:val="1"/>
        </w:rPr>
        <w:t>u</w:t>
      </w:r>
      <w:r w:rsidR="00816A39" w:rsidRPr="0036288B">
        <w:rPr>
          <w:rFonts w:ascii="Arial" w:eastAsia="Arial" w:hAnsi="Arial" w:cs="Arial"/>
          <w:b/>
          <w:spacing w:val="-1"/>
        </w:rPr>
        <w:t>a</w:t>
      </w:r>
      <w:r w:rsidR="00816A39" w:rsidRPr="0036288B">
        <w:rPr>
          <w:rFonts w:ascii="Arial" w:eastAsia="Arial" w:hAnsi="Arial" w:cs="Arial"/>
          <w:b/>
          <w:spacing w:val="2"/>
        </w:rPr>
        <w:t>t</w:t>
      </w:r>
      <w:r w:rsidR="00816A39" w:rsidRPr="0036288B">
        <w:rPr>
          <w:rFonts w:ascii="Arial" w:eastAsia="Arial" w:hAnsi="Arial" w:cs="Arial"/>
          <w:b/>
        </w:rPr>
        <w:t>i</w:t>
      </w:r>
      <w:r w:rsidR="00816A39" w:rsidRPr="0036288B">
        <w:rPr>
          <w:rFonts w:ascii="Arial" w:eastAsia="Arial" w:hAnsi="Arial" w:cs="Arial"/>
          <w:b/>
          <w:spacing w:val="1"/>
        </w:rPr>
        <w:t>o</w:t>
      </w:r>
      <w:r w:rsidR="00816A39" w:rsidRPr="0036288B">
        <w:rPr>
          <w:rFonts w:ascii="Arial" w:eastAsia="Arial" w:hAnsi="Arial" w:cs="Arial"/>
          <w:b/>
          <w:spacing w:val="-2"/>
        </w:rPr>
        <w:t>n</w:t>
      </w:r>
      <w:r w:rsidR="00816A39" w:rsidRPr="0036288B">
        <w:rPr>
          <w:rFonts w:ascii="Arial" w:eastAsia="Arial" w:hAnsi="Arial" w:cs="Arial"/>
          <w:b/>
        </w:rPr>
        <w:t>)</w:t>
      </w:r>
    </w:p>
    <w:p w:rsidR="00A335A7" w:rsidRPr="0036288B" w:rsidRDefault="00A335A7">
      <w:pPr>
        <w:spacing w:before="4" w:line="22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3"/>
      </w:tblGrid>
      <w:tr w:rsidR="00A335A7" w:rsidRPr="0036288B">
        <w:trPr>
          <w:trHeight w:hRule="exact" w:val="898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480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Re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’s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 w:line="257" w:lineRule="auto"/>
              <w:ind w:left="102" w:right="305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ho</w:t>
            </w:r>
            <w:r w:rsidRPr="0036288B">
              <w:rPr>
                <w:rFonts w:ascii="Arial" w:eastAsia="Arial" w:hAnsi="Arial" w:cs="Arial"/>
                <w:b/>
                <w:spacing w:val="8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>’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k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(</w:t>
            </w:r>
            <w:r w:rsidRPr="0036288B">
              <w:rPr>
                <w:rFonts w:ascii="Arial" w:eastAsia="Arial" w:hAnsi="Arial" w:cs="Arial"/>
              </w:rPr>
              <w:t>It</w:t>
            </w:r>
            <w:r w:rsidRPr="0036288B">
              <w:rPr>
                <w:rFonts w:ascii="Arial" w:eastAsia="Arial" w:hAnsi="Arial" w:cs="Arial"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spacing w:val="-1"/>
              </w:rPr>
              <w:t>da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or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 xml:space="preserve">t </w:t>
            </w:r>
            <w:r w:rsidRPr="0036288B">
              <w:rPr>
                <w:rFonts w:ascii="Arial" w:eastAsia="Arial" w:hAnsi="Arial" w:cs="Arial"/>
                <w:spacing w:val="-1"/>
              </w:rPr>
              <w:t>au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ho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ou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</w:rPr>
              <w:t>d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</w:rPr>
              <w:t>te</w:t>
            </w:r>
            <w:r w:rsidRPr="0036288B">
              <w:rPr>
                <w:rFonts w:ascii="Arial" w:eastAsia="Arial" w:hAnsi="Arial" w:cs="Arial"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h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3"/>
              </w:rPr>
              <w:t>/</w:t>
            </w:r>
            <w:r w:rsidRPr="0036288B">
              <w:rPr>
                <w:rFonts w:ascii="Arial" w:eastAsia="Arial" w:hAnsi="Arial" w:cs="Arial"/>
                <w:spacing w:val="-1"/>
              </w:rPr>
              <w:t>he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d</w:t>
            </w:r>
            <w:r w:rsidRPr="0036288B">
              <w:rPr>
                <w:rFonts w:ascii="Arial" w:eastAsia="Arial" w:hAnsi="Arial" w:cs="Arial"/>
                <w:spacing w:val="-1"/>
              </w:rPr>
              <w:t>ba</w:t>
            </w:r>
            <w:r w:rsidRPr="0036288B">
              <w:rPr>
                <w:rFonts w:ascii="Arial" w:eastAsia="Arial" w:hAnsi="Arial" w:cs="Arial"/>
              </w:rPr>
              <w:t>ck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spacing w:val="-1"/>
              </w:rPr>
              <w:t>er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)</w:t>
            </w:r>
          </w:p>
        </w:tc>
      </w:tr>
      <w:tr w:rsidR="00A335A7" w:rsidRPr="0036288B">
        <w:trPr>
          <w:trHeight w:hRule="exact" w:val="93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Is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A335A7">
            <w:pPr>
              <w:spacing w:before="17" w:line="220" w:lineRule="exact"/>
              <w:rPr>
                <w:rFonts w:ascii="Arial" w:hAnsi="Arial" w:cs="Arial"/>
              </w:rPr>
            </w:pPr>
          </w:p>
          <w:p w:rsidR="00A335A7" w:rsidRPr="0036288B" w:rsidRDefault="00816A39">
            <w:pPr>
              <w:spacing w:line="220" w:lineRule="exact"/>
              <w:ind w:left="102" w:right="127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wer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O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ro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</w:t>
            </w:r>
            <w:r w:rsidRPr="0036288B">
              <w:rPr>
                <w:rFonts w:ascii="Arial" w:eastAsia="Arial" w:hAnsi="Arial" w:cs="Arial"/>
                <w:spacing w:val="-1"/>
              </w:rPr>
              <w:t>br</w:t>
            </w:r>
            <w:r w:rsidRPr="0036288B">
              <w:rPr>
                <w:rFonts w:ascii="Arial" w:eastAsia="Arial" w:hAnsi="Arial" w:cs="Arial"/>
              </w:rPr>
              <w:t>ie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cl</w:t>
            </w:r>
            <w:r w:rsidRPr="0036288B">
              <w:rPr>
                <w:rFonts w:ascii="Arial" w:eastAsia="Arial" w:hAnsi="Arial" w:cs="Arial"/>
                <w:spacing w:val="3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r 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ge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i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line="243" w:lineRule="auto"/>
              <w:ind w:left="2115" w:right="225" w:hanging="1505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6288B">
              <w:rPr>
                <w:rFonts w:ascii="Arial" w:eastAsia="Arial" w:hAnsi="Arial" w:cs="Arial"/>
                <w:b/>
              </w:rPr>
              <w:t>,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 xml:space="preserve">o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 xml:space="preserve">f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 xml:space="preserve">e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</w:tbl>
    <w:p w:rsidR="00A335A7" w:rsidRPr="0036288B" w:rsidRDefault="00A335A7">
      <w:pPr>
        <w:rPr>
          <w:rFonts w:ascii="Arial" w:hAnsi="Arial" w:cs="Arial"/>
        </w:rPr>
        <w:sectPr w:rsidR="00A335A7" w:rsidRPr="0036288B">
          <w:pgSz w:w="16840" w:h="23820"/>
          <w:pgMar w:top="1480" w:right="1320" w:bottom="280" w:left="1340" w:header="1299" w:footer="1414" w:gutter="0"/>
          <w:cols w:space="720"/>
        </w:sectPr>
      </w:pPr>
    </w:p>
    <w:p w:rsidR="00A335A7" w:rsidRPr="0036288B" w:rsidRDefault="00A335A7">
      <w:pPr>
        <w:spacing w:before="3" w:line="28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2"/>
        <w:gridCol w:w="4283"/>
      </w:tblGrid>
      <w:tr w:rsidR="00A335A7" w:rsidRPr="0036288B">
        <w:trPr>
          <w:trHeight w:hRule="exact" w:val="929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Is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5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v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A335A7">
            <w:pPr>
              <w:spacing w:before="9" w:line="220" w:lineRule="exact"/>
              <w:rPr>
                <w:rFonts w:ascii="Arial" w:hAnsi="Arial" w:cs="Arial"/>
              </w:rPr>
            </w:pPr>
          </w:p>
          <w:p w:rsidR="00A335A7" w:rsidRPr="0036288B" w:rsidRDefault="00816A39">
            <w:pPr>
              <w:ind w:left="102" w:right="127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wer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O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ro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</w:t>
            </w:r>
            <w:r w:rsidRPr="0036288B">
              <w:rPr>
                <w:rFonts w:ascii="Arial" w:eastAsia="Arial" w:hAnsi="Arial" w:cs="Arial"/>
                <w:spacing w:val="-1"/>
              </w:rPr>
              <w:t>br</w:t>
            </w:r>
            <w:r w:rsidRPr="0036288B">
              <w:rPr>
                <w:rFonts w:ascii="Arial" w:eastAsia="Arial" w:hAnsi="Arial" w:cs="Arial"/>
              </w:rPr>
              <w:t>ie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cl</w:t>
            </w:r>
            <w:r w:rsidRPr="0036288B">
              <w:rPr>
                <w:rFonts w:ascii="Arial" w:eastAsia="Arial" w:hAnsi="Arial" w:cs="Arial"/>
                <w:spacing w:val="3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r 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ge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i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031" w:right="517" w:hanging="127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6288B">
              <w:rPr>
                <w:rFonts w:ascii="Arial" w:eastAsia="Arial" w:hAnsi="Arial" w:cs="Arial"/>
                <w:b/>
              </w:rPr>
              <w:t>,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</w:rPr>
              <w:t>le</w:t>
            </w:r>
            <w:r w:rsidRPr="0036288B">
              <w:rPr>
                <w:rFonts w:ascii="Arial" w:eastAsia="Arial" w:hAnsi="Arial" w:cs="Arial"/>
                <w:b/>
                <w:spacing w:val="5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w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it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 xml:space="preserve">e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q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 xml:space="preserve">f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g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b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929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lastRenderedPageBreak/>
              <w:t>Is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l</w:t>
            </w:r>
            <w:r w:rsidRPr="0036288B">
              <w:rPr>
                <w:rFonts w:ascii="Arial" w:eastAsia="Arial" w:hAnsi="Arial" w:cs="Arial"/>
                <w:b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A335A7">
            <w:pPr>
              <w:spacing w:before="13" w:line="220" w:lineRule="exact"/>
              <w:rPr>
                <w:rFonts w:ascii="Arial" w:hAnsi="Arial" w:cs="Arial"/>
              </w:rPr>
            </w:pPr>
          </w:p>
          <w:p w:rsidR="00A335A7" w:rsidRPr="0036288B" w:rsidRDefault="00816A39">
            <w:pPr>
              <w:spacing w:line="220" w:lineRule="exact"/>
              <w:ind w:left="102" w:right="127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wer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O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ro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a </w:t>
            </w:r>
            <w:r w:rsidRPr="0036288B">
              <w:rPr>
                <w:rFonts w:ascii="Arial" w:eastAsia="Arial" w:hAnsi="Arial" w:cs="Arial"/>
                <w:spacing w:val="-1"/>
              </w:rPr>
              <w:t>br</w:t>
            </w:r>
            <w:r w:rsidRPr="0036288B">
              <w:rPr>
                <w:rFonts w:ascii="Arial" w:eastAsia="Arial" w:hAnsi="Arial" w:cs="Arial"/>
              </w:rPr>
              <w:t>ie</w:t>
            </w:r>
            <w:r w:rsidRPr="0036288B">
              <w:rPr>
                <w:rFonts w:ascii="Arial" w:eastAsia="Arial" w:hAnsi="Arial" w:cs="Arial"/>
                <w:spacing w:val="2"/>
              </w:rPr>
              <w:t>f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cl</w:t>
            </w:r>
            <w:r w:rsidRPr="0036288B">
              <w:rPr>
                <w:rFonts w:ascii="Arial" w:eastAsia="Arial" w:hAnsi="Arial" w:cs="Arial"/>
                <w:spacing w:val="3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r 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ge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i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7" w:line="220" w:lineRule="exact"/>
              <w:ind w:left="1117" w:right="427" w:hanging="658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es</w:t>
            </w:r>
            <w:r w:rsidRPr="0036288B">
              <w:rPr>
                <w:rFonts w:ascii="Arial" w:eastAsia="Arial" w:hAnsi="Arial" w:cs="Arial"/>
                <w:b/>
              </w:rPr>
              <w:t>,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proofErr w:type="gramStart"/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q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proofErr w:type="gramEnd"/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 xml:space="preserve">e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</w:rPr>
              <w:t>ic</w:t>
            </w:r>
            <w:r w:rsidRPr="0036288B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163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f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f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</w:rPr>
              <w:t>d</w:t>
            </w:r>
            <w:r w:rsidRPr="0036288B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ec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-1"/>
              </w:rPr>
              <w:t>(</w:t>
            </w:r>
            <w:r w:rsidRPr="0036288B">
              <w:rPr>
                <w:rFonts w:ascii="Arial" w:eastAsia="Arial" w:hAnsi="Arial" w:cs="Arial"/>
                <w:spacing w:val="1"/>
              </w:rPr>
              <w:t>YE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NO)</w:t>
            </w:r>
          </w:p>
          <w:p w:rsidR="00A335A7" w:rsidRPr="0036288B" w:rsidRDefault="00A335A7">
            <w:pPr>
              <w:spacing w:before="13" w:line="220" w:lineRule="exact"/>
              <w:rPr>
                <w:rFonts w:ascii="Arial" w:hAnsi="Arial" w:cs="Arial"/>
              </w:rPr>
            </w:pPr>
          </w:p>
          <w:p w:rsidR="00A335A7" w:rsidRPr="0036288B" w:rsidRDefault="00816A39">
            <w:pPr>
              <w:ind w:left="102" w:right="79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y</w:t>
            </w:r>
            <w:r w:rsidRPr="0036288B">
              <w:rPr>
                <w:rFonts w:ascii="Arial" w:eastAsia="Arial" w:hAnsi="Arial" w:cs="Arial"/>
                <w:spacing w:val="2"/>
              </w:rPr>
              <w:t>o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</w:rPr>
              <w:t>r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an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wer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3"/>
              </w:rPr>
              <w:t>O</w:t>
            </w:r>
            <w:r w:rsidRPr="0036288B">
              <w:rPr>
                <w:rFonts w:ascii="Arial" w:eastAsia="Arial" w:hAnsi="Arial" w:cs="Arial"/>
              </w:rPr>
              <w:t>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4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2"/>
              </w:rPr>
              <w:t>p</w:t>
            </w:r>
            <w:r w:rsidRPr="0036288B">
              <w:rPr>
                <w:rFonts w:ascii="Arial" w:eastAsia="Arial" w:hAnsi="Arial" w:cs="Arial"/>
                <w:spacing w:val="-1"/>
              </w:rPr>
              <w:t>ro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c</w:t>
            </w:r>
            <w:r w:rsidRPr="0036288B">
              <w:rPr>
                <w:rFonts w:ascii="Arial" w:eastAsia="Arial" w:hAnsi="Arial" w:cs="Arial"/>
                <w:spacing w:val="3"/>
              </w:rPr>
              <w:t>l</w:t>
            </w:r>
            <w:r w:rsidRPr="0036288B">
              <w:rPr>
                <w:rFonts w:ascii="Arial" w:eastAsia="Arial" w:hAnsi="Arial" w:cs="Arial"/>
                <w:spacing w:val="-1"/>
              </w:rPr>
              <w:t>ea</w:t>
            </w:r>
            <w:r w:rsidRPr="0036288B">
              <w:rPr>
                <w:rFonts w:ascii="Arial" w:eastAsia="Arial" w:hAnsi="Arial" w:cs="Arial"/>
              </w:rPr>
              <w:t>r s</w:t>
            </w:r>
            <w:r w:rsidRPr="0036288B">
              <w:rPr>
                <w:rFonts w:ascii="Arial" w:eastAsia="Arial" w:hAnsi="Arial" w:cs="Arial"/>
                <w:spacing w:val="-1"/>
              </w:rPr>
              <w:t>u</w:t>
            </w:r>
            <w:r w:rsidRPr="0036288B">
              <w:rPr>
                <w:rFonts w:ascii="Arial" w:eastAsia="Arial" w:hAnsi="Arial" w:cs="Arial"/>
                <w:spacing w:val="2"/>
              </w:rPr>
              <w:t>g</w:t>
            </w:r>
            <w:r w:rsidRPr="0036288B">
              <w:rPr>
                <w:rFonts w:ascii="Arial" w:eastAsia="Arial" w:hAnsi="Arial" w:cs="Arial"/>
                <w:spacing w:val="-1"/>
              </w:rPr>
              <w:t>ge</w:t>
            </w:r>
            <w:r w:rsidRPr="0036288B">
              <w:rPr>
                <w:rFonts w:ascii="Arial" w:eastAsia="Arial" w:hAnsi="Arial" w:cs="Arial"/>
              </w:rPr>
              <w:t>st</w:t>
            </w:r>
            <w:r w:rsidRPr="0036288B">
              <w:rPr>
                <w:rFonts w:ascii="Arial" w:eastAsia="Arial" w:hAnsi="Arial" w:cs="Arial"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8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f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i</w:t>
            </w:r>
            <w:r w:rsidRPr="0036288B">
              <w:rPr>
                <w:rFonts w:ascii="Arial" w:eastAsia="Arial" w:hAnsi="Arial" w:cs="Arial"/>
                <w:spacing w:val="2"/>
              </w:rPr>
              <w:t>m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v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spacing w:val="2"/>
              </w:rPr>
              <w:t>me</w:t>
            </w:r>
            <w:r w:rsidRPr="0036288B">
              <w:rPr>
                <w:rFonts w:ascii="Arial" w:eastAsia="Arial" w:hAnsi="Arial" w:cs="Arial"/>
                <w:spacing w:val="-1"/>
              </w:rPr>
              <w:t>n</w:t>
            </w:r>
            <w:r w:rsidRPr="0036288B">
              <w:rPr>
                <w:rFonts w:ascii="Arial" w:eastAsia="Arial" w:hAnsi="Arial" w:cs="Arial"/>
              </w:rPr>
              <w:t>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262" w:right="2269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spacing w:val="1"/>
                <w:w w:val="99"/>
              </w:rPr>
              <w:t>Y</w:t>
            </w:r>
            <w:r w:rsidRPr="0036288B">
              <w:rPr>
                <w:rFonts w:ascii="Arial" w:eastAsia="Arial" w:hAnsi="Arial" w:cs="Arial"/>
                <w:b/>
                <w:spacing w:val="-1"/>
                <w:w w:val="99"/>
              </w:rPr>
              <w:t>es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  <w:tr w:rsidR="00A335A7" w:rsidRPr="0036288B">
        <w:trPr>
          <w:trHeight w:hRule="exact" w:val="1392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  <w:spacing w:val="-2"/>
              </w:rPr>
              <w:t>h</w:t>
            </w:r>
            <w:r w:rsidRPr="0036288B">
              <w:rPr>
                <w:rFonts w:ascii="Arial" w:eastAsia="Arial" w:hAnsi="Arial" w:cs="Arial"/>
                <w:b/>
                <w:spacing w:val="3"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ca</w:t>
            </w:r>
            <w:r w:rsidRPr="0036288B">
              <w:rPr>
                <w:rFonts w:ascii="Arial" w:eastAsia="Arial" w:hAnsi="Arial" w:cs="Arial"/>
                <w:b/>
              </w:rPr>
              <w:t>l</w:t>
            </w:r>
            <w:r w:rsidRPr="0036288B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su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e</w:t>
            </w:r>
            <w:r w:rsidRPr="0036288B">
              <w:rPr>
                <w:rFonts w:ascii="Arial" w:eastAsia="Arial" w:hAnsi="Arial" w:cs="Arial"/>
                <w:b/>
              </w:rPr>
              <w:t>s</w:t>
            </w:r>
            <w:r w:rsidRPr="0036288B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i</w:t>
            </w:r>
            <w:r w:rsidRPr="0036288B">
              <w:rPr>
                <w:rFonts w:ascii="Arial" w:eastAsia="Arial" w:hAnsi="Arial" w:cs="Arial"/>
                <w:b/>
              </w:rPr>
              <w:t>n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 xml:space="preserve"> t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h</w:t>
            </w:r>
            <w:r w:rsidRPr="0036288B">
              <w:rPr>
                <w:rFonts w:ascii="Arial" w:eastAsia="Arial" w:hAnsi="Arial" w:cs="Arial"/>
                <w:b/>
              </w:rPr>
              <w:t>is</w:t>
            </w:r>
            <w:r w:rsidRPr="0036288B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  <w:b/>
                <w:spacing w:val="4"/>
              </w:rPr>
              <w:t>m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nu</w:t>
            </w:r>
            <w:r w:rsidRPr="0036288B">
              <w:rPr>
                <w:rFonts w:ascii="Arial" w:eastAsia="Arial" w:hAnsi="Arial" w:cs="Arial"/>
                <w:b/>
                <w:spacing w:val="-1"/>
              </w:rPr>
              <w:t>sc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r</w:t>
            </w:r>
            <w:r w:rsidRPr="0036288B">
              <w:rPr>
                <w:rFonts w:ascii="Arial" w:eastAsia="Arial" w:hAnsi="Arial" w:cs="Arial"/>
                <w:b/>
              </w:rPr>
              <w:t>i</w:t>
            </w:r>
            <w:r w:rsidRPr="0036288B">
              <w:rPr>
                <w:rFonts w:ascii="Arial" w:eastAsia="Arial" w:hAnsi="Arial" w:cs="Arial"/>
                <w:b/>
                <w:spacing w:val="1"/>
              </w:rPr>
              <w:t>p</w:t>
            </w:r>
            <w:r w:rsidRPr="0036288B">
              <w:rPr>
                <w:rFonts w:ascii="Arial" w:eastAsia="Arial" w:hAnsi="Arial" w:cs="Arial"/>
                <w:b/>
                <w:spacing w:val="2"/>
              </w:rPr>
              <w:t>t</w:t>
            </w:r>
            <w:r w:rsidRPr="0036288B">
              <w:rPr>
                <w:rFonts w:ascii="Arial" w:eastAsia="Arial" w:hAnsi="Arial" w:cs="Arial"/>
                <w:b/>
              </w:rPr>
              <w:t>?</w:t>
            </w:r>
          </w:p>
          <w:p w:rsidR="00A335A7" w:rsidRPr="0036288B" w:rsidRDefault="00816A39">
            <w:pPr>
              <w:ind w:left="102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-1"/>
              </w:rPr>
              <w:t>(</w:t>
            </w:r>
            <w:r w:rsidRPr="0036288B">
              <w:rPr>
                <w:rFonts w:ascii="Arial" w:eastAsia="Arial" w:hAnsi="Arial" w:cs="Arial"/>
                <w:spacing w:val="1"/>
              </w:rPr>
              <w:t>YE</w:t>
            </w:r>
            <w:r w:rsidRPr="0036288B">
              <w:rPr>
                <w:rFonts w:ascii="Arial" w:eastAsia="Arial" w:hAnsi="Arial" w:cs="Arial"/>
              </w:rPr>
              <w:t>S</w:t>
            </w:r>
            <w:r w:rsidRPr="0036288B">
              <w:rPr>
                <w:rFonts w:ascii="Arial" w:eastAsia="Arial" w:hAnsi="Arial" w:cs="Arial"/>
                <w:spacing w:val="-4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o</w:t>
            </w:r>
            <w:r w:rsidRPr="0036288B">
              <w:rPr>
                <w:rFonts w:ascii="Arial" w:eastAsia="Arial" w:hAnsi="Arial" w:cs="Arial"/>
              </w:rPr>
              <w:t>r NO)</w:t>
            </w:r>
          </w:p>
          <w:p w:rsidR="00A335A7" w:rsidRPr="0036288B" w:rsidRDefault="00A335A7">
            <w:pPr>
              <w:spacing w:before="13" w:line="220" w:lineRule="exact"/>
              <w:rPr>
                <w:rFonts w:ascii="Arial" w:hAnsi="Arial" w:cs="Arial"/>
              </w:rPr>
            </w:pPr>
          </w:p>
          <w:p w:rsidR="00A335A7" w:rsidRPr="0036288B" w:rsidRDefault="00816A39">
            <w:pPr>
              <w:spacing w:line="220" w:lineRule="exact"/>
              <w:ind w:left="102" w:right="94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spacing w:val="-1"/>
              </w:rPr>
              <w:t>(</w:t>
            </w:r>
            <w:r w:rsidRPr="0036288B">
              <w:rPr>
                <w:rFonts w:ascii="Arial" w:eastAsia="Arial" w:hAnsi="Arial" w:cs="Arial"/>
              </w:rPr>
              <w:t>If</w:t>
            </w:r>
            <w:r w:rsidRPr="0036288B">
              <w:rPr>
                <w:rFonts w:ascii="Arial" w:eastAsia="Arial" w:hAnsi="Arial" w:cs="Arial"/>
                <w:spacing w:val="-3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3"/>
              </w:rPr>
              <w:t>y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>s,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k</w:t>
            </w:r>
            <w:r w:rsidRPr="0036288B">
              <w:rPr>
                <w:rFonts w:ascii="Arial" w:eastAsia="Arial" w:hAnsi="Arial" w:cs="Arial"/>
                <w:spacing w:val="4"/>
              </w:rPr>
              <w:t>i</w:t>
            </w:r>
            <w:r w:rsidRPr="0036288B">
              <w:rPr>
                <w:rFonts w:ascii="Arial" w:eastAsia="Arial" w:hAnsi="Arial" w:cs="Arial"/>
                <w:spacing w:val="-1"/>
              </w:rPr>
              <w:t>nd</w:t>
            </w:r>
            <w:r w:rsidRPr="0036288B">
              <w:rPr>
                <w:rFonts w:ascii="Arial" w:eastAsia="Arial" w:hAnsi="Arial" w:cs="Arial"/>
              </w:rPr>
              <w:t>ly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p</w:t>
            </w:r>
            <w:r w:rsidRPr="0036288B">
              <w:rPr>
                <w:rFonts w:ascii="Arial" w:eastAsia="Arial" w:hAnsi="Arial" w:cs="Arial"/>
              </w:rPr>
              <w:t>l</w:t>
            </w:r>
            <w:r w:rsidRPr="0036288B">
              <w:rPr>
                <w:rFonts w:ascii="Arial" w:eastAsia="Arial" w:hAnsi="Arial" w:cs="Arial"/>
                <w:spacing w:val="3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7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w</w:t>
            </w:r>
            <w:r w:rsidRPr="0036288B">
              <w:rPr>
                <w:rFonts w:ascii="Arial" w:eastAsia="Arial" w:hAnsi="Arial" w:cs="Arial"/>
                <w:spacing w:val="-1"/>
              </w:rPr>
              <w:t>r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3"/>
              </w:rPr>
              <w:t>t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2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do</w:t>
            </w:r>
            <w:r w:rsidRPr="0036288B">
              <w:rPr>
                <w:rFonts w:ascii="Arial" w:eastAsia="Arial" w:hAnsi="Arial" w:cs="Arial"/>
                <w:spacing w:val="4"/>
              </w:rPr>
              <w:t>w</w:t>
            </w:r>
            <w:r w:rsidRPr="0036288B">
              <w:rPr>
                <w:rFonts w:ascii="Arial" w:eastAsia="Arial" w:hAnsi="Arial" w:cs="Arial"/>
              </w:rPr>
              <w:t>n</w:t>
            </w:r>
            <w:r w:rsidRPr="0036288B">
              <w:rPr>
                <w:rFonts w:ascii="Arial" w:eastAsia="Arial" w:hAnsi="Arial" w:cs="Arial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  <w:spacing w:val="-1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1"/>
              </w:rPr>
              <w:t xml:space="preserve"> e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2"/>
              </w:rPr>
              <w:t>h</w:t>
            </w:r>
            <w:r w:rsidRPr="0036288B">
              <w:rPr>
                <w:rFonts w:ascii="Arial" w:eastAsia="Arial" w:hAnsi="Arial" w:cs="Arial"/>
              </w:rPr>
              <w:t>ical</w:t>
            </w:r>
            <w:r w:rsidRPr="0036288B">
              <w:rPr>
                <w:rFonts w:ascii="Arial" w:eastAsia="Arial" w:hAnsi="Arial" w:cs="Arial"/>
                <w:spacing w:val="-6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>iss</w:t>
            </w:r>
            <w:r w:rsidRPr="0036288B">
              <w:rPr>
                <w:rFonts w:ascii="Arial" w:eastAsia="Arial" w:hAnsi="Arial" w:cs="Arial"/>
                <w:spacing w:val="2"/>
              </w:rPr>
              <w:t>u</w:t>
            </w:r>
            <w:r w:rsidRPr="0036288B">
              <w:rPr>
                <w:rFonts w:ascii="Arial" w:eastAsia="Arial" w:hAnsi="Arial" w:cs="Arial"/>
                <w:spacing w:val="-1"/>
              </w:rPr>
              <w:t>e</w:t>
            </w:r>
            <w:r w:rsidRPr="0036288B">
              <w:rPr>
                <w:rFonts w:ascii="Arial" w:eastAsia="Arial" w:hAnsi="Arial" w:cs="Arial"/>
              </w:rPr>
              <w:t xml:space="preserve">s </w:t>
            </w:r>
            <w:r w:rsidRPr="0036288B">
              <w:rPr>
                <w:rFonts w:ascii="Arial" w:eastAsia="Arial" w:hAnsi="Arial" w:cs="Arial"/>
                <w:spacing w:val="-1"/>
              </w:rPr>
              <w:t>he</w:t>
            </w:r>
            <w:r w:rsidRPr="0036288B">
              <w:rPr>
                <w:rFonts w:ascii="Arial" w:eastAsia="Arial" w:hAnsi="Arial" w:cs="Arial"/>
                <w:spacing w:val="2"/>
              </w:rPr>
              <w:t>r</w:t>
            </w:r>
            <w:r w:rsidRPr="0036288B">
              <w:rPr>
                <w:rFonts w:ascii="Arial" w:eastAsia="Arial" w:hAnsi="Arial" w:cs="Arial"/>
              </w:rPr>
              <w:t>e</w:t>
            </w:r>
            <w:r w:rsidRPr="0036288B">
              <w:rPr>
                <w:rFonts w:ascii="Arial" w:eastAsia="Arial" w:hAnsi="Arial" w:cs="Arial"/>
                <w:spacing w:val="-5"/>
              </w:rPr>
              <w:t xml:space="preserve"> </w:t>
            </w:r>
            <w:r w:rsidRPr="0036288B">
              <w:rPr>
                <w:rFonts w:ascii="Arial" w:eastAsia="Arial" w:hAnsi="Arial" w:cs="Arial"/>
              </w:rPr>
              <w:t xml:space="preserve">in </w:t>
            </w:r>
            <w:r w:rsidRPr="0036288B">
              <w:rPr>
                <w:rFonts w:ascii="Arial" w:eastAsia="Arial" w:hAnsi="Arial" w:cs="Arial"/>
                <w:spacing w:val="-1"/>
              </w:rPr>
              <w:t>d</w:t>
            </w:r>
            <w:r w:rsidRPr="0036288B">
              <w:rPr>
                <w:rFonts w:ascii="Arial" w:eastAsia="Arial" w:hAnsi="Arial" w:cs="Arial"/>
                <w:spacing w:val="2"/>
              </w:rPr>
              <w:t>e</w:t>
            </w:r>
            <w:r w:rsidRPr="0036288B">
              <w:rPr>
                <w:rFonts w:ascii="Arial" w:eastAsia="Arial" w:hAnsi="Arial" w:cs="Arial"/>
              </w:rPr>
              <w:t>t</w:t>
            </w:r>
            <w:r w:rsidRPr="0036288B">
              <w:rPr>
                <w:rFonts w:ascii="Arial" w:eastAsia="Arial" w:hAnsi="Arial" w:cs="Arial"/>
                <w:spacing w:val="-1"/>
              </w:rPr>
              <w:t>a</w:t>
            </w:r>
            <w:r w:rsidRPr="0036288B">
              <w:rPr>
                <w:rFonts w:ascii="Arial" w:eastAsia="Arial" w:hAnsi="Arial" w:cs="Arial"/>
              </w:rPr>
              <w:t>i</w:t>
            </w:r>
            <w:r w:rsidRPr="0036288B">
              <w:rPr>
                <w:rFonts w:ascii="Arial" w:eastAsia="Arial" w:hAnsi="Arial" w:cs="Arial"/>
                <w:spacing w:val="1"/>
              </w:rPr>
              <w:t>l</w:t>
            </w:r>
            <w:r w:rsidRPr="0036288B">
              <w:rPr>
                <w:rFonts w:ascii="Arial" w:eastAsia="Arial" w:hAnsi="Arial" w:cs="Arial"/>
                <w:spacing w:val="3"/>
              </w:rPr>
              <w:t>s</w:t>
            </w:r>
            <w:r w:rsidRPr="0036288B">
              <w:rPr>
                <w:rFonts w:ascii="Arial" w:eastAsia="Arial" w:hAnsi="Arial" w:cs="Arial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3"/>
              <w:ind w:left="2306" w:right="2312"/>
              <w:jc w:val="center"/>
              <w:rPr>
                <w:rFonts w:ascii="Arial" w:eastAsia="Arial" w:hAnsi="Arial" w:cs="Arial"/>
              </w:rPr>
            </w:pPr>
            <w:r w:rsidRPr="0036288B">
              <w:rPr>
                <w:rFonts w:ascii="Arial" w:eastAsia="Arial" w:hAnsi="Arial" w:cs="Arial"/>
                <w:b/>
                <w:w w:val="99"/>
              </w:rPr>
              <w:t>No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</w:tbl>
    <w:p w:rsidR="00A335A7" w:rsidRPr="0036288B" w:rsidRDefault="00B035E3" w:rsidP="00FA7ACB">
      <w:pPr>
        <w:spacing w:before="33" w:line="220" w:lineRule="exact"/>
        <w:ind w:left="100"/>
        <w:rPr>
          <w:rFonts w:ascii="Arial" w:hAnsi="Arial" w:cs="Arial"/>
        </w:rPr>
      </w:pPr>
      <w:r w:rsidRPr="0036288B">
        <w:rPr>
          <w:rFonts w:ascii="Arial" w:hAnsi="Arial" w:cs="Arial"/>
        </w:rPr>
        <w:pict>
          <v:group id="_x0000_s1043" style="position:absolute;left:0;text-align:left;margin-left:71.45pt;margin-top:1.25pt;width:263.1pt;height:12.5pt;z-index:-251658240;mso-position-horizontal-relative:page;mso-position-vertical-relative:text" coordorigin="1429,25" coordsize="5262,250">
            <v:shape id="_x0000_s1045" style="position:absolute;left:1440;top:35;width:809;height:230" coordorigin="1440,35" coordsize="809,230" path="m1440,264r810,l2250,35r-810,l1440,264xe" fillcolor="yellow" stroked="f">
              <v:path arrowok="t"/>
            </v:shape>
            <v:shape id="_x0000_s1044" style="position:absolute;left:1440;top:251;width:5240;height:0" coordorigin="1440,251" coordsize="5240,0" path="m1440,251r5240,e" filled="f" strokeweight=".39814mm">
              <v:path arrowok="t"/>
            </v:shape>
            <w10:wrap anchorx="page"/>
          </v:group>
        </w:pict>
      </w:r>
      <w:r w:rsidR="00816A39" w:rsidRPr="0036288B">
        <w:rPr>
          <w:rFonts w:ascii="Arial" w:hAnsi="Arial" w:cs="Arial"/>
          <w:b/>
          <w:spacing w:val="-2"/>
          <w:position w:val="-1"/>
        </w:rPr>
        <w:t>P</w:t>
      </w:r>
      <w:r w:rsidR="00816A39" w:rsidRPr="0036288B">
        <w:rPr>
          <w:rFonts w:ascii="Arial" w:hAnsi="Arial" w:cs="Arial"/>
          <w:b/>
          <w:position w:val="-1"/>
        </w:rPr>
        <w:t>A</w:t>
      </w:r>
      <w:r w:rsidR="00816A39" w:rsidRPr="0036288B">
        <w:rPr>
          <w:rFonts w:ascii="Arial" w:hAnsi="Arial" w:cs="Arial"/>
          <w:b/>
          <w:spacing w:val="1"/>
          <w:position w:val="-1"/>
        </w:rPr>
        <w:t>R</w:t>
      </w:r>
      <w:r w:rsidR="00816A39" w:rsidRPr="0036288B">
        <w:rPr>
          <w:rFonts w:ascii="Arial" w:hAnsi="Arial" w:cs="Arial"/>
          <w:b/>
          <w:position w:val="-1"/>
        </w:rPr>
        <w:t>T</w:t>
      </w:r>
      <w:r w:rsidR="00816A39" w:rsidRPr="0036288B">
        <w:rPr>
          <w:rFonts w:ascii="Arial" w:hAnsi="Arial" w:cs="Arial"/>
          <w:b/>
          <w:spacing w:val="48"/>
          <w:position w:val="-1"/>
        </w:rPr>
        <w:t xml:space="preserve"> </w:t>
      </w:r>
      <w:r w:rsidR="00816A39" w:rsidRPr="0036288B">
        <w:rPr>
          <w:rFonts w:ascii="Arial" w:hAnsi="Arial" w:cs="Arial"/>
          <w:b/>
          <w:position w:val="-1"/>
        </w:rPr>
        <w:t>3</w:t>
      </w:r>
    </w:p>
    <w:p w:rsidR="00A335A7" w:rsidRPr="0036288B" w:rsidRDefault="00A335A7">
      <w:pPr>
        <w:spacing w:before="15" w:line="260" w:lineRule="exact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5"/>
        <w:gridCol w:w="5467"/>
      </w:tblGrid>
      <w:tr w:rsidR="00A335A7" w:rsidRPr="0036288B">
        <w:trPr>
          <w:trHeight w:hRule="exact" w:val="470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35A7" w:rsidRPr="0036288B" w:rsidRDefault="00816A39">
            <w:pPr>
              <w:spacing w:before="1"/>
              <w:ind w:left="102"/>
              <w:rPr>
                <w:rFonts w:ascii="Arial" w:hAnsi="Arial" w:cs="Arial"/>
              </w:rPr>
            </w:pP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d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</w:t>
            </w:r>
            <w:r w:rsidRPr="0036288B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</w:t>
            </w:r>
            <w:r w:rsidRPr="0036288B">
              <w:rPr>
                <w:rFonts w:ascii="Arial" w:hAnsi="Arial" w:cs="Arial"/>
                <w:b/>
                <w:spacing w:val="3"/>
                <w:u w:val="thick" w:color="000000"/>
              </w:rPr>
              <w:t>a</w:t>
            </w:r>
            <w:r w:rsidRPr="0036288B">
              <w:rPr>
                <w:rFonts w:ascii="Arial" w:hAnsi="Arial" w:cs="Arial"/>
                <w:b/>
                <w:u w:val="thick" w:color="000000"/>
              </w:rPr>
              <w:t>l</w:t>
            </w:r>
            <w:r w:rsidRPr="0036288B">
              <w:rPr>
                <w:rFonts w:ascii="Arial" w:hAnsi="Arial" w:cs="Arial"/>
                <w:b/>
                <w:spacing w:val="-7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u w:val="thick" w:color="000000"/>
              </w:rPr>
              <w:t>Co</w:t>
            </w:r>
            <w:r w:rsidRPr="0036288B">
              <w:rPr>
                <w:rFonts w:ascii="Arial" w:hAnsi="Arial" w:cs="Arial"/>
                <w:b/>
                <w:spacing w:val="3"/>
                <w:u w:val="thick" w:color="000000"/>
              </w:rPr>
              <w:t>m</w:t>
            </w:r>
            <w:r w:rsidRPr="0036288B">
              <w:rPr>
                <w:rFonts w:ascii="Arial" w:hAnsi="Arial" w:cs="Arial"/>
                <w:b/>
                <w:spacing w:val="2"/>
                <w:u w:val="thick" w:color="000000"/>
              </w:rPr>
              <w:t>m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nt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s</w:t>
            </w:r>
            <w:r w:rsidRPr="0036288B">
              <w:rPr>
                <w:rFonts w:ascii="Arial" w:hAnsi="Arial" w:cs="Arial"/>
                <w:b/>
                <w:spacing w:val="-7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(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h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is</w:t>
            </w:r>
            <w:r w:rsidRPr="0036288B">
              <w:rPr>
                <w:rFonts w:ascii="Arial" w:hAnsi="Arial" w:cs="Arial"/>
                <w:b/>
                <w:spacing w:val="-3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sec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ion</w:t>
            </w:r>
            <w:r w:rsidRPr="0036288B">
              <w:rPr>
                <w:rFonts w:ascii="Arial" w:hAnsi="Arial" w:cs="Arial"/>
                <w:b/>
                <w:spacing w:val="-6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u w:val="thick" w:color="000000"/>
              </w:rPr>
              <w:t xml:space="preserve">is 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res</w:t>
            </w:r>
            <w:r w:rsidRPr="0036288B">
              <w:rPr>
                <w:rFonts w:ascii="Arial" w:hAnsi="Arial" w:cs="Arial"/>
                <w:b/>
                <w:spacing w:val="-3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6288B">
              <w:rPr>
                <w:rFonts w:ascii="Arial" w:hAnsi="Arial" w:cs="Arial"/>
                <w:b/>
                <w:u w:val="thick" w:color="000000"/>
              </w:rPr>
              <w:t>v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u w:val="thick" w:color="000000"/>
              </w:rPr>
              <w:t>d</w:t>
            </w:r>
            <w:r w:rsidRPr="0036288B">
              <w:rPr>
                <w:rFonts w:ascii="Arial" w:hAnsi="Arial" w:cs="Arial"/>
                <w:b/>
                <w:spacing w:val="-7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f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or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 xml:space="preserve"> th</w:t>
            </w:r>
            <w:r w:rsidRPr="0036288B">
              <w:rPr>
                <w:rFonts w:ascii="Arial" w:hAnsi="Arial" w:cs="Arial"/>
                <w:b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c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2"/>
                <w:u w:val="thick" w:color="000000"/>
              </w:rPr>
              <w:t>mm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nt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s</w:t>
            </w:r>
            <w:r w:rsidRPr="0036288B">
              <w:rPr>
                <w:rFonts w:ascii="Arial" w:hAnsi="Arial" w:cs="Arial"/>
                <w:b/>
                <w:spacing w:val="-6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f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om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 xml:space="preserve"> j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u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36288B">
              <w:rPr>
                <w:rFonts w:ascii="Arial" w:hAnsi="Arial" w:cs="Arial"/>
                <w:b/>
                <w:u w:val="thick" w:color="000000"/>
              </w:rPr>
              <w:t>al</w:t>
            </w:r>
            <w:r w:rsidRPr="0036288B">
              <w:rPr>
                <w:rFonts w:ascii="Arial" w:hAnsi="Arial" w:cs="Arial"/>
                <w:b/>
                <w:spacing w:val="-6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d</w:t>
            </w:r>
            <w:r w:rsidRPr="0036288B">
              <w:rPr>
                <w:rFonts w:ascii="Arial" w:hAnsi="Arial" w:cs="Arial"/>
                <w:b/>
                <w:spacing w:val="3"/>
                <w:u w:val="thick" w:color="000000"/>
              </w:rPr>
              <w:t>i</w:t>
            </w:r>
            <w:r w:rsidRPr="0036288B">
              <w:rPr>
                <w:rFonts w:ascii="Arial" w:hAnsi="Arial" w:cs="Arial"/>
                <w:b/>
                <w:spacing w:val="2"/>
                <w:u w:val="thick" w:color="000000"/>
              </w:rPr>
              <w:t>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ial</w:t>
            </w:r>
            <w:r w:rsidRPr="0036288B">
              <w:rPr>
                <w:rFonts w:ascii="Arial" w:hAnsi="Arial" w:cs="Arial"/>
                <w:b/>
                <w:spacing w:val="-7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ff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ice</w:t>
            </w:r>
            <w:r w:rsidRPr="0036288B">
              <w:rPr>
                <w:rFonts w:ascii="Arial" w:hAnsi="Arial" w:cs="Arial"/>
                <w:b/>
                <w:spacing w:val="-2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u w:val="thick" w:color="000000"/>
              </w:rPr>
              <w:t>a</w:t>
            </w:r>
            <w:r w:rsidRPr="0036288B">
              <w:rPr>
                <w:rFonts w:ascii="Arial" w:hAnsi="Arial" w:cs="Arial"/>
                <w:b/>
                <w:spacing w:val="2"/>
                <w:u w:val="thick" w:color="000000"/>
              </w:rPr>
              <w:t>n</w:t>
            </w:r>
            <w:r w:rsidRPr="0036288B">
              <w:rPr>
                <w:rFonts w:ascii="Arial" w:hAnsi="Arial" w:cs="Arial"/>
                <w:b/>
                <w:u w:val="thick" w:color="000000"/>
              </w:rPr>
              <w:t>d</w:t>
            </w:r>
            <w:r w:rsidRPr="0036288B">
              <w:rPr>
                <w:rFonts w:ascii="Arial" w:hAnsi="Arial" w:cs="Arial"/>
                <w:b/>
                <w:spacing w:val="-3"/>
                <w:u w:val="thick" w:color="000000"/>
              </w:rPr>
              <w:t xml:space="preserve"> 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d</w:t>
            </w:r>
            <w:r w:rsidRPr="0036288B">
              <w:rPr>
                <w:rFonts w:ascii="Arial" w:hAnsi="Arial" w:cs="Arial"/>
                <w:b/>
                <w:u w:val="thick" w:color="000000"/>
              </w:rPr>
              <w:t>i</w:t>
            </w:r>
            <w:r w:rsidRPr="0036288B">
              <w:rPr>
                <w:rFonts w:ascii="Arial" w:hAnsi="Arial" w:cs="Arial"/>
                <w:b/>
                <w:spacing w:val="2"/>
                <w:u w:val="thick" w:color="000000"/>
              </w:rPr>
              <w:t>t</w:t>
            </w:r>
            <w:r w:rsidRPr="0036288B">
              <w:rPr>
                <w:rFonts w:ascii="Arial" w:hAnsi="Arial" w:cs="Arial"/>
                <w:b/>
                <w:u w:val="thick" w:color="000000"/>
              </w:rPr>
              <w:t>o</w:t>
            </w:r>
            <w:r w:rsidRPr="0036288B">
              <w:rPr>
                <w:rFonts w:ascii="Arial" w:hAnsi="Arial" w:cs="Arial"/>
                <w:b/>
                <w:spacing w:val="1"/>
                <w:u w:val="thick" w:color="000000"/>
              </w:rPr>
              <w:t>rs</w:t>
            </w:r>
            <w:r w:rsidRPr="0036288B">
              <w:rPr>
                <w:rFonts w:ascii="Arial" w:hAnsi="Arial" w:cs="Arial"/>
                <w:b/>
                <w:spacing w:val="-1"/>
                <w:u w:val="thick" w:color="000000"/>
              </w:rPr>
              <w:t>)</w:t>
            </w:r>
            <w:r w:rsidRPr="0036288B">
              <w:rPr>
                <w:rFonts w:ascii="Arial" w:hAnsi="Arial" w:cs="Arial"/>
                <w:b/>
                <w:u w:val="thick" w:color="000000"/>
              </w:rPr>
              <w:t>:</w:t>
            </w:r>
          </w:p>
        </w:tc>
      </w:tr>
      <w:tr w:rsidR="00A335A7" w:rsidRPr="0036288B">
        <w:trPr>
          <w:trHeight w:hRule="exact" w:val="240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1"/>
              <w:ind w:left="102"/>
              <w:rPr>
                <w:rFonts w:ascii="Arial" w:hAnsi="Arial" w:cs="Arial"/>
              </w:rPr>
            </w:pPr>
            <w:r w:rsidRPr="0036288B">
              <w:rPr>
                <w:rFonts w:ascii="Arial" w:hAnsi="Arial" w:cs="Arial"/>
              </w:rPr>
              <w:t>Autho</w:t>
            </w:r>
            <w:r w:rsidRPr="0036288B">
              <w:rPr>
                <w:rFonts w:ascii="Arial" w:hAnsi="Arial" w:cs="Arial"/>
                <w:spacing w:val="2"/>
              </w:rPr>
              <w:t>r</w:t>
            </w:r>
            <w:r w:rsidRPr="0036288B">
              <w:rPr>
                <w:rFonts w:ascii="Arial" w:hAnsi="Arial" w:cs="Arial"/>
                <w:spacing w:val="-1"/>
              </w:rPr>
              <w:t>’</w:t>
            </w:r>
            <w:r w:rsidRPr="0036288B">
              <w:rPr>
                <w:rFonts w:ascii="Arial" w:hAnsi="Arial" w:cs="Arial"/>
              </w:rPr>
              <w:t>s</w:t>
            </w:r>
            <w:r w:rsidRPr="0036288B">
              <w:rPr>
                <w:rFonts w:ascii="Arial" w:hAnsi="Arial" w:cs="Arial"/>
                <w:spacing w:val="-4"/>
              </w:rPr>
              <w:t xml:space="preserve"> </w:t>
            </w:r>
            <w:r w:rsidRPr="0036288B">
              <w:rPr>
                <w:rFonts w:ascii="Arial" w:hAnsi="Arial" w:cs="Arial"/>
                <w:spacing w:val="-1"/>
              </w:rPr>
              <w:t>F</w:t>
            </w:r>
            <w:r w:rsidRPr="0036288B">
              <w:rPr>
                <w:rFonts w:ascii="Arial" w:hAnsi="Arial" w:cs="Arial"/>
                <w:spacing w:val="1"/>
              </w:rPr>
              <w:t>ee</w:t>
            </w:r>
            <w:r w:rsidRPr="0036288B">
              <w:rPr>
                <w:rFonts w:ascii="Arial" w:hAnsi="Arial" w:cs="Arial"/>
              </w:rPr>
              <w:t>db</w:t>
            </w:r>
            <w:r w:rsidRPr="0036288B">
              <w:rPr>
                <w:rFonts w:ascii="Arial" w:hAnsi="Arial" w:cs="Arial"/>
                <w:spacing w:val="1"/>
              </w:rPr>
              <w:t>ac</w:t>
            </w:r>
            <w:r w:rsidRPr="0036288B">
              <w:rPr>
                <w:rFonts w:ascii="Arial" w:hAnsi="Arial" w:cs="Arial"/>
              </w:rPr>
              <w:t>k</w:t>
            </w:r>
          </w:p>
        </w:tc>
      </w:tr>
      <w:tr w:rsidR="00A335A7" w:rsidRPr="0036288B">
        <w:trPr>
          <w:trHeight w:hRule="exact" w:val="933"/>
        </w:trPr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816A39">
            <w:pPr>
              <w:spacing w:before="1"/>
              <w:ind w:left="102"/>
              <w:rPr>
                <w:rFonts w:ascii="Arial" w:hAnsi="Arial" w:cs="Arial"/>
              </w:rPr>
            </w:pPr>
            <w:r w:rsidRPr="0036288B">
              <w:rPr>
                <w:rFonts w:ascii="Arial" w:hAnsi="Arial" w:cs="Arial"/>
                <w:spacing w:val="2"/>
              </w:rPr>
              <w:t>T</w:t>
            </w:r>
            <w:r w:rsidRPr="0036288B">
              <w:rPr>
                <w:rFonts w:ascii="Arial" w:hAnsi="Arial" w:cs="Arial"/>
              </w:rPr>
              <w:t>his</w:t>
            </w:r>
            <w:r w:rsidRPr="0036288B">
              <w:rPr>
                <w:rFonts w:ascii="Arial" w:hAnsi="Arial" w:cs="Arial"/>
                <w:spacing w:val="-1"/>
              </w:rPr>
              <w:t xml:space="preserve"> </w:t>
            </w:r>
            <w:r w:rsidRPr="0036288B">
              <w:rPr>
                <w:rFonts w:ascii="Arial" w:hAnsi="Arial" w:cs="Arial"/>
              </w:rPr>
              <w:t>manu</w:t>
            </w:r>
            <w:r w:rsidRPr="0036288B">
              <w:rPr>
                <w:rFonts w:ascii="Arial" w:hAnsi="Arial" w:cs="Arial"/>
                <w:spacing w:val="2"/>
              </w:rPr>
              <w:t>s</w:t>
            </w:r>
            <w:r w:rsidRPr="0036288B">
              <w:rPr>
                <w:rFonts w:ascii="Arial" w:hAnsi="Arial" w:cs="Arial"/>
                <w:spacing w:val="1"/>
              </w:rPr>
              <w:t>c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</w:rPr>
              <w:t>ipt</w:t>
            </w:r>
            <w:r w:rsidRPr="0036288B">
              <w:rPr>
                <w:rFonts w:ascii="Arial" w:hAnsi="Arial" w:cs="Arial"/>
                <w:spacing w:val="-8"/>
              </w:rPr>
              <w:t xml:space="preserve"> </w:t>
            </w:r>
            <w:r w:rsidRPr="0036288B">
              <w:rPr>
                <w:rFonts w:ascii="Arial" w:hAnsi="Arial" w:cs="Arial"/>
                <w:spacing w:val="1"/>
              </w:rPr>
              <w:t>s</w:t>
            </w:r>
            <w:r w:rsidRPr="0036288B">
              <w:rPr>
                <w:rFonts w:ascii="Arial" w:hAnsi="Arial" w:cs="Arial"/>
              </w:rPr>
              <w:t>t</w:t>
            </w:r>
            <w:r w:rsidRPr="0036288B">
              <w:rPr>
                <w:rFonts w:ascii="Arial" w:hAnsi="Arial" w:cs="Arial"/>
                <w:spacing w:val="-1"/>
              </w:rPr>
              <w:t>i</w:t>
            </w:r>
            <w:r w:rsidRPr="0036288B">
              <w:rPr>
                <w:rFonts w:ascii="Arial" w:hAnsi="Arial" w:cs="Arial"/>
              </w:rPr>
              <w:t>ll</w:t>
            </w:r>
            <w:r w:rsidRPr="0036288B">
              <w:rPr>
                <w:rFonts w:ascii="Arial" w:hAnsi="Arial" w:cs="Arial"/>
                <w:spacing w:val="-2"/>
              </w:rPr>
              <w:t xml:space="preserve"> </w:t>
            </w:r>
            <w:r w:rsidRPr="0036288B">
              <w:rPr>
                <w:rFonts w:ascii="Arial" w:hAnsi="Arial" w:cs="Arial"/>
              </w:rPr>
              <w:t>in</w:t>
            </w:r>
            <w:r w:rsidRPr="0036288B">
              <w:rPr>
                <w:rFonts w:ascii="Arial" w:hAnsi="Arial" w:cs="Arial"/>
                <w:spacing w:val="-1"/>
              </w:rPr>
              <w:t xml:space="preserve"> </w:t>
            </w:r>
            <w:r w:rsidRPr="0036288B">
              <w:rPr>
                <w:rFonts w:ascii="Arial" w:hAnsi="Arial" w:cs="Arial"/>
              </w:rPr>
              <w:t xml:space="preserve">the </w:t>
            </w:r>
            <w:r w:rsidRPr="0036288B">
              <w:rPr>
                <w:rFonts w:ascii="Arial" w:hAnsi="Arial" w:cs="Arial"/>
                <w:spacing w:val="1"/>
              </w:rPr>
              <w:t>m</w:t>
            </w:r>
            <w:r w:rsidRPr="0036288B">
              <w:rPr>
                <w:rFonts w:ascii="Arial" w:hAnsi="Arial" w:cs="Arial"/>
              </w:rPr>
              <w:t>ode</w:t>
            </w:r>
            <w:r w:rsidRPr="0036288B">
              <w:rPr>
                <w:rFonts w:ascii="Arial" w:hAnsi="Arial" w:cs="Arial"/>
                <w:spacing w:val="-2"/>
              </w:rPr>
              <w:t xml:space="preserve"> </w:t>
            </w:r>
            <w:r w:rsidRPr="0036288B">
              <w:rPr>
                <w:rFonts w:ascii="Arial" w:hAnsi="Arial" w:cs="Arial"/>
              </w:rPr>
              <w:t>of</w:t>
            </w:r>
            <w:r w:rsidRPr="0036288B">
              <w:rPr>
                <w:rFonts w:ascii="Arial" w:hAnsi="Arial" w:cs="Arial"/>
                <w:spacing w:val="-2"/>
              </w:rPr>
              <w:t xml:space="preserve"> 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  <w:spacing w:val="1"/>
              </w:rPr>
              <w:t>esea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  <w:spacing w:val="5"/>
              </w:rPr>
              <w:t>c</w:t>
            </w:r>
            <w:r w:rsidRPr="0036288B">
              <w:rPr>
                <w:rFonts w:ascii="Arial" w:hAnsi="Arial" w:cs="Arial"/>
              </w:rPr>
              <w:t>h</w:t>
            </w:r>
            <w:r w:rsidRPr="0036288B">
              <w:rPr>
                <w:rFonts w:ascii="Arial" w:hAnsi="Arial" w:cs="Arial"/>
                <w:spacing w:val="-6"/>
              </w:rPr>
              <w:t xml:space="preserve"> 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  <w:spacing w:val="1"/>
              </w:rPr>
              <w:t>e</w:t>
            </w:r>
            <w:r w:rsidRPr="0036288B">
              <w:rPr>
                <w:rFonts w:ascii="Arial" w:hAnsi="Arial" w:cs="Arial"/>
              </w:rPr>
              <w:t>po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</w:rPr>
              <w:t>t.</w:t>
            </w:r>
            <w:r w:rsidRPr="0036288B">
              <w:rPr>
                <w:rFonts w:ascii="Arial" w:hAnsi="Arial" w:cs="Arial"/>
                <w:spacing w:val="-3"/>
              </w:rPr>
              <w:t xml:space="preserve"> </w:t>
            </w:r>
            <w:r w:rsidRPr="0036288B">
              <w:rPr>
                <w:rFonts w:ascii="Arial" w:hAnsi="Arial" w:cs="Arial"/>
                <w:spacing w:val="2"/>
              </w:rPr>
              <w:t>T</w:t>
            </w:r>
            <w:r w:rsidRPr="0036288B">
              <w:rPr>
                <w:rFonts w:ascii="Arial" w:hAnsi="Arial" w:cs="Arial"/>
              </w:rPr>
              <w:t>he</w:t>
            </w:r>
            <w:r w:rsidRPr="0036288B">
              <w:rPr>
                <w:rFonts w:ascii="Arial" w:hAnsi="Arial" w:cs="Arial"/>
                <w:spacing w:val="1"/>
              </w:rPr>
              <w:t xml:space="preserve"> a</w:t>
            </w:r>
            <w:r w:rsidR="00FA7ACB" w:rsidRPr="0036288B">
              <w:rPr>
                <w:rFonts w:ascii="Arial" w:hAnsi="Arial" w:cs="Arial"/>
                <w:spacing w:val="1"/>
              </w:rPr>
              <w:t>u</w:t>
            </w:r>
            <w:r w:rsidRPr="0036288B">
              <w:rPr>
                <w:rFonts w:ascii="Arial" w:hAnsi="Arial" w:cs="Arial"/>
              </w:rPr>
              <w:t>thor</w:t>
            </w:r>
            <w:r w:rsidRPr="0036288B">
              <w:rPr>
                <w:rFonts w:ascii="Arial" w:hAnsi="Arial" w:cs="Arial"/>
                <w:spacing w:val="-4"/>
              </w:rPr>
              <w:t xml:space="preserve"> </w:t>
            </w:r>
            <w:r w:rsidRPr="0036288B">
              <w:rPr>
                <w:rFonts w:ascii="Arial" w:hAnsi="Arial" w:cs="Arial"/>
                <w:spacing w:val="1"/>
              </w:rPr>
              <w:t>s</w:t>
            </w:r>
            <w:r w:rsidRPr="0036288B">
              <w:rPr>
                <w:rFonts w:ascii="Arial" w:hAnsi="Arial" w:cs="Arial"/>
              </w:rPr>
              <w:t>hould</w:t>
            </w:r>
            <w:r w:rsidRPr="0036288B">
              <w:rPr>
                <w:rFonts w:ascii="Arial" w:hAnsi="Arial" w:cs="Arial"/>
                <w:spacing w:val="-4"/>
              </w:rPr>
              <w:t xml:space="preserve"> 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  <w:spacing w:val="1"/>
              </w:rPr>
              <w:t>ea</w:t>
            </w:r>
            <w:r w:rsidRPr="0036288B">
              <w:rPr>
                <w:rFonts w:ascii="Arial" w:hAnsi="Arial" w:cs="Arial"/>
              </w:rPr>
              <w:t>dju</w:t>
            </w:r>
            <w:r w:rsidRPr="0036288B">
              <w:rPr>
                <w:rFonts w:ascii="Arial" w:hAnsi="Arial" w:cs="Arial"/>
                <w:spacing w:val="1"/>
              </w:rPr>
              <w:t>s</w:t>
            </w:r>
            <w:r w:rsidRPr="0036288B">
              <w:rPr>
                <w:rFonts w:ascii="Arial" w:hAnsi="Arial" w:cs="Arial"/>
              </w:rPr>
              <w:t>t</w:t>
            </w:r>
            <w:r w:rsidRPr="0036288B">
              <w:rPr>
                <w:rFonts w:ascii="Arial" w:hAnsi="Arial" w:cs="Arial"/>
                <w:spacing w:val="-5"/>
              </w:rPr>
              <w:t xml:space="preserve"> </w:t>
            </w:r>
            <w:r w:rsidRPr="0036288B">
              <w:rPr>
                <w:rFonts w:ascii="Arial" w:hAnsi="Arial" w:cs="Arial"/>
              </w:rPr>
              <w:t>it with</w:t>
            </w:r>
            <w:r w:rsidRPr="0036288B">
              <w:rPr>
                <w:rFonts w:ascii="Arial" w:hAnsi="Arial" w:cs="Arial"/>
                <w:spacing w:val="-3"/>
              </w:rPr>
              <w:t xml:space="preserve"> </w:t>
            </w:r>
            <w:r w:rsidRPr="0036288B">
              <w:rPr>
                <w:rFonts w:ascii="Arial" w:hAnsi="Arial" w:cs="Arial"/>
                <w:spacing w:val="3"/>
              </w:rPr>
              <w:t>j</w:t>
            </w:r>
            <w:r w:rsidRPr="0036288B">
              <w:rPr>
                <w:rFonts w:ascii="Arial" w:hAnsi="Arial" w:cs="Arial"/>
              </w:rPr>
              <w:t>ou</w:t>
            </w:r>
            <w:r w:rsidRPr="0036288B">
              <w:rPr>
                <w:rFonts w:ascii="Arial" w:hAnsi="Arial" w:cs="Arial"/>
                <w:spacing w:val="-1"/>
              </w:rPr>
              <w:t>r</w:t>
            </w:r>
            <w:r w:rsidRPr="0036288B">
              <w:rPr>
                <w:rFonts w:ascii="Arial" w:hAnsi="Arial" w:cs="Arial"/>
              </w:rPr>
              <w:t>n</w:t>
            </w:r>
            <w:r w:rsidRPr="0036288B">
              <w:rPr>
                <w:rFonts w:ascii="Arial" w:hAnsi="Arial" w:cs="Arial"/>
                <w:spacing w:val="1"/>
              </w:rPr>
              <w:t>a</w:t>
            </w:r>
            <w:r w:rsidRPr="0036288B">
              <w:rPr>
                <w:rFonts w:ascii="Arial" w:hAnsi="Arial" w:cs="Arial"/>
              </w:rPr>
              <w:t>l</w:t>
            </w:r>
            <w:r w:rsidRPr="0036288B">
              <w:rPr>
                <w:rFonts w:ascii="Arial" w:hAnsi="Arial" w:cs="Arial"/>
                <w:spacing w:val="-5"/>
              </w:rPr>
              <w:t xml:space="preserve"> </w:t>
            </w:r>
            <w:r w:rsidRPr="0036288B">
              <w:rPr>
                <w:rFonts w:ascii="Arial" w:hAnsi="Arial" w:cs="Arial"/>
              </w:rPr>
              <w:t>templ</w:t>
            </w:r>
            <w:r w:rsidRPr="0036288B">
              <w:rPr>
                <w:rFonts w:ascii="Arial" w:hAnsi="Arial" w:cs="Arial"/>
                <w:spacing w:val="4"/>
              </w:rPr>
              <w:t>a</w:t>
            </w:r>
            <w:r w:rsidRPr="0036288B">
              <w:rPr>
                <w:rFonts w:ascii="Arial" w:hAnsi="Arial" w:cs="Arial"/>
              </w:rPr>
              <w:t>te.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A7" w:rsidRPr="0036288B" w:rsidRDefault="00A335A7">
            <w:pPr>
              <w:rPr>
                <w:rFonts w:ascii="Arial" w:hAnsi="Arial" w:cs="Arial"/>
              </w:rPr>
            </w:pPr>
          </w:p>
        </w:tc>
      </w:tr>
    </w:tbl>
    <w:p w:rsidR="00020655" w:rsidRPr="0036288B" w:rsidRDefault="00FA7ACB" w:rsidP="0002065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6288B">
        <w:rPr>
          <w:rFonts w:ascii="Arial" w:hAnsi="Arial" w:cs="Arial"/>
        </w:rPr>
        <w:t xml:space="preserve">      </w:t>
      </w:r>
    </w:p>
    <w:p w:rsidR="00020655" w:rsidRPr="0036288B" w:rsidRDefault="00020655" w:rsidP="000206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288B">
        <w:rPr>
          <w:rFonts w:ascii="Arial" w:hAnsi="Arial" w:cs="Arial"/>
          <w:b/>
          <w:u w:val="single"/>
        </w:rPr>
        <w:t>Reviewer details:</w:t>
      </w:r>
    </w:p>
    <w:p w:rsidR="00020655" w:rsidRPr="0036288B" w:rsidRDefault="00020655" w:rsidP="00020655">
      <w:pPr>
        <w:rPr>
          <w:rFonts w:ascii="Arial" w:hAnsi="Arial" w:cs="Arial"/>
        </w:rPr>
      </w:pPr>
      <w:proofErr w:type="spellStart"/>
      <w:r w:rsidRPr="0036288B">
        <w:rPr>
          <w:rFonts w:ascii="Arial" w:hAnsi="Arial" w:cs="Arial"/>
          <w:color w:val="000000"/>
        </w:rPr>
        <w:t>Eka</w:t>
      </w:r>
      <w:proofErr w:type="spellEnd"/>
      <w:r w:rsidRPr="0036288B">
        <w:rPr>
          <w:rFonts w:ascii="Arial" w:hAnsi="Arial" w:cs="Arial"/>
          <w:color w:val="000000"/>
        </w:rPr>
        <w:t xml:space="preserve"> </w:t>
      </w:r>
      <w:proofErr w:type="spellStart"/>
      <w:r w:rsidRPr="0036288B">
        <w:rPr>
          <w:rFonts w:ascii="Arial" w:hAnsi="Arial" w:cs="Arial"/>
          <w:color w:val="000000"/>
        </w:rPr>
        <w:t>Melati</w:t>
      </w:r>
      <w:proofErr w:type="spellEnd"/>
      <w:r w:rsidRPr="0036288B">
        <w:rPr>
          <w:rFonts w:ascii="Arial" w:hAnsi="Arial" w:cs="Arial"/>
          <w:color w:val="000000"/>
        </w:rPr>
        <w:t>, Institute Te</w:t>
      </w:r>
      <w:r w:rsidR="00147324">
        <w:rPr>
          <w:rFonts w:ascii="Arial" w:hAnsi="Arial" w:cs="Arial"/>
          <w:color w:val="000000"/>
        </w:rPr>
        <w:t>chnology</w:t>
      </w:r>
      <w:bookmarkStart w:id="0" w:name="_GoBack"/>
      <w:bookmarkEnd w:id="0"/>
      <w:r w:rsidRPr="0036288B">
        <w:rPr>
          <w:rFonts w:ascii="Arial" w:hAnsi="Arial" w:cs="Arial"/>
          <w:color w:val="000000"/>
        </w:rPr>
        <w:t xml:space="preserve"> Mitra Gama, Indonesia</w:t>
      </w:r>
    </w:p>
    <w:p w:rsidR="00A335A7" w:rsidRPr="0036288B" w:rsidRDefault="00A335A7">
      <w:pPr>
        <w:spacing w:line="200" w:lineRule="exact"/>
        <w:rPr>
          <w:rFonts w:ascii="Arial" w:hAnsi="Arial" w:cs="Arial"/>
        </w:rPr>
      </w:pPr>
    </w:p>
    <w:sectPr w:rsidR="00A335A7" w:rsidRPr="0036288B">
      <w:type w:val="continuous"/>
      <w:pgSz w:w="16840" w:h="23820"/>
      <w:pgMar w:top="14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5E3" w:rsidRDefault="00B035E3">
      <w:r>
        <w:separator/>
      </w:r>
    </w:p>
  </w:endnote>
  <w:endnote w:type="continuationSeparator" w:id="0">
    <w:p w:rsidR="00B035E3" w:rsidRDefault="00B0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A7" w:rsidRDefault="00B035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05pt;width:47.25pt;height:23.6pt;z-index:-251658240;mso-position-horizontal-relative:page;mso-position-vertical-relative:page" filled="f" stroked="f">
          <v:textbox inset="0,0,0,0">
            <w:txbxContent>
              <w:p w:rsidR="00A335A7" w:rsidRDefault="00816A39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-1"/>
                  </w:rPr>
                  <w:t>P</w:t>
                </w:r>
                <w:r>
                  <w:rPr>
                    <w:spacing w:val="1"/>
                  </w:rPr>
                  <w:t>a</w:t>
                </w:r>
                <w:r>
                  <w:t>ge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FA7ACB">
                  <w:rPr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A335A7" w:rsidRDefault="00816A39">
                <w:pPr>
                  <w:spacing w:before="3"/>
                  <w:ind w:left="146" w:right="-11"/>
                  <w:jc w:val="center"/>
                </w:pPr>
                <w:r>
                  <w:rPr>
                    <w:b/>
                    <w:w w:val="99"/>
                  </w:rPr>
                  <w:t>V240326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5E3" w:rsidRDefault="00B035E3">
      <w:r>
        <w:separator/>
      </w:r>
    </w:p>
  </w:footnote>
  <w:footnote w:type="continuationSeparator" w:id="0">
    <w:p w:rsidR="00B035E3" w:rsidRDefault="00B0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A7" w:rsidRDefault="00B035E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9.7pt;margin-top:64.05pt;width:102.25pt;height:11.95pt;z-index:-251659264;mso-position-horizontal-relative:page;mso-position-vertical-relative:page" filled="f" stroked="f">
          <v:textbox inset="0,0,0,0">
            <w:txbxContent>
              <w:p w:rsidR="00A335A7" w:rsidRDefault="00816A39">
                <w:pPr>
                  <w:spacing w:line="220" w:lineRule="exact"/>
                  <w:ind w:left="20" w:right="-30"/>
                </w:pPr>
                <w:r>
                  <w:rPr>
                    <w:color w:val="003399"/>
                    <w:spacing w:val="1"/>
                    <w:highlight w:val="yellow"/>
                  </w:rPr>
                  <w:t>Re</w:t>
                </w:r>
                <w:r>
                  <w:rPr>
                    <w:color w:val="003399"/>
                    <w:highlight w:val="yellow"/>
                  </w:rPr>
                  <w:t>view</w:t>
                </w:r>
                <w:r>
                  <w:rPr>
                    <w:color w:val="003399"/>
                    <w:spacing w:val="-5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1"/>
                    <w:highlight w:val="yellow"/>
                  </w:rPr>
                  <w:t>F</w:t>
                </w:r>
                <w:r>
                  <w:rPr>
                    <w:color w:val="003399"/>
                    <w:highlight w:val="yellow"/>
                  </w:rPr>
                  <w:t>o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highlight w:val="yellow"/>
                  </w:rPr>
                  <w:t>m</w:t>
                </w:r>
                <w:r>
                  <w:rPr>
                    <w:color w:val="003399"/>
                    <w:spacing w:val="-4"/>
                    <w:highlight w:val="yellow"/>
                  </w:rPr>
                  <w:t xml:space="preserve"> </w:t>
                </w:r>
                <w:r>
                  <w:rPr>
                    <w:color w:val="003399"/>
                    <w:spacing w:val="-1"/>
                    <w:highlight w:val="yellow"/>
                  </w:rPr>
                  <w:t>(</w:t>
                </w:r>
                <w:r>
                  <w:rPr>
                    <w:color w:val="003399"/>
                    <w:spacing w:val="1"/>
                    <w:highlight w:val="yellow"/>
                  </w:rPr>
                  <w:t>Resea</w:t>
                </w:r>
                <w:r>
                  <w:rPr>
                    <w:color w:val="003399"/>
                    <w:spacing w:val="-1"/>
                    <w:highlight w:val="yellow"/>
                  </w:rPr>
                  <w:t>r</w:t>
                </w:r>
                <w:r>
                  <w:rPr>
                    <w:color w:val="003399"/>
                    <w:spacing w:val="1"/>
                    <w:highlight w:val="yellow"/>
                  </w:rPr>
                  <w:t>c</w:t>
                </w:r>
                <w:r>
                  <w:rPr>
                    <w:color w:val="003399"/>
                    <w:highlight w:val="yellow"/>
                  </w:rPr>
                  <w:t>h)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F552A"/>
    <w:multiLevelType w:val="multilevel"/>
    <w:tmpl w:val="FBF821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A7"/>
    <w:rsid w:val="00020655"/>
    <w:rsid w:val="00147324"/>
    <w:rsid w:val="00283B45"/>
    <w:rsid w:val="002E6474"/>
    <w:rsid w:val="0036288B"/>
    <w:rsid w:val="003A1408"/>
    <w:rsid w:val="007F64F2"/>
    <w:rsid w:val="00816A39"/>
    <w:rsid w:val="00A335A7"/>
    <w:rsid w:val="00B035E3"/>
    <w:rsid w:val="00FA7ACB"/>
    <w:rsid w:val="00FB2718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D6FCE8"/>
  <w15:docId w15:val="{FD9D01E9-B93A-4B8C-80EA-3A08603C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A7ACB"/>
  </w:style>
  <w:style w:type="paragraph" w:customStyle="1" w:styleId="Affiliation">
    <w:name w:val="Affiliation"/>
    <w:basedOn w:val="Normal"/>
    <w:rsid w:val="0002065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AJAH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24</cp:revision>
  <dcterms:created xsi:type="dcterms:W3CDTF">2026-04-25T10:36:00Z</dcterms:created>
  <dcterms:modified xsi:type="dcterms:W3CDTF">2026-04-28T06:19:00Z</dcterms:modified>
</cp:coreProperties>
</file>