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920" w:rsidRPr="0050777E" w:rsidRDefault="00B65920">
      <w:pPr>
        <w:spacing w:line="200" w:lineRule="exact"/>
        <w:rPr>
          <w:rFonts w:ascii="Arial" w:hAnsi="Arial" w:cs="Arial"/>
        </w:rPr>
      </w:pPr>
    </w:p>
    <w:p w:rsidR="00B65920" w:rsidRPr="0050777E" w:rsidRDefault="00B65920">
      <w:pPr>
        <w:spacing w:line="200" w:lineRule="exact"/>
        <w:rPr>
          <w:rFonts w:ascii="Arial" w:hAnsi="Arial" w:cs="Arial"/>
        </w:rPr>
      </w:pPr>
    </w:p>
    <w:p w:rsidR="00B65920" w:rsidRPr="0050777E" w:rsidRDefault="00B65920">
      <w:pPr>
        <w:spacing w:before="1" w:line="280" w:lineRule="exact"/>
        <w:rPr>
          <w:rFonts w:ascii="Arial" w:hAnsi="Arial" w:cs="Arial"/>
        </w:rPr>
      </w:pPr>
    </w:p>
    <w:p w:rsidR="00B65920" w:rsidRPr="0050777E" w:rsidRDefault="00000000">
      <w:pPr>
        <w:spacing w:before="27"/>
        <w:ind w:left="189"/>
        <w:rPr>
          <w:rFonts w:ascii="Arial" w:eastAsia="Cambria" w:hAnsi="Arial" w:cs="Arial"/>
        </w:rPr>
      </w:pPr>
      <w:r w:rsidRPr="0050777E">
        <w:rPr>
          <w:rFonts w:ascii="Arial" w:hAnsi="Arial" w:cs="Arial"/>
        </w:rPr>
        <w:pict>
          <v:group id="_x0000_s1073" style="position:absolute;left:0;text-align:left;margin-left:180pt;margin-top:1.55pt;width:0;height:78.1pt;z-index:-251663360;mso-position-horizontal-relative:page" coordorigin="3600,31" coordsize="0,1562">
            <v:shape id="_x0000_s1074" style="position:absolute;left:3600;top:31;width:0;height:1562" coordorigin="3600,31" coordsize="0,1562" path="m3600,31r,1562e" filled="f" strokeweight=".48pt">
              <v:path arrowok="t"/>
            </v:shape>
            <w10:wrap anchorx="page"/>
          </v:group>
        </w:pict>
      </w:r>
      <w:r w:rsidR="000436C8" w:rsidRPr="0050777E">
        <w:rPr>
          <w:rFonts w:ascii="Arial" w:eastAsia="Cambria" w:hAnsi="Arial" w:cs="Arial"/>
          <w:spacing w:val="-1"/>
          <w:position w:val="3"/>
        </w:rPr>
        <w:t>J</w:t>
      </w:r>
      <w:r w:rsidR="000436C8" w:rsidRPr="0050777E">
        <w:rPr>
          <w:rFonts w:ascii="Arial" w:eastAsia="Cambria" w:hAnsi="Arial" w:cs="Arial"/>
          <w:position w:val="3"/>
        </w:rPr>
        <w:t>o</w:t>
      </w:r>
      <w:r w:rsidR="000436C8" w:rsidRPr="0050777E">
        <w:rPr>
          <w:rFonts w:ascii="Arial" w:eastAsia="Cambria" w:hAnsi="Arial" w:cs="Arial"/>
          <w:spacing w:val="1"/>
          <w:position w:val="3"/>
        </w:rPr>
        <w:t>u</w:t>
      </w:r>
      <w:r w:rsidR="000436C8" w:rsidRPr="0050777E">
        <w:rPr>
          <w:rFonts w:ascii="Arial" w:eastAsia="Cambria" w:hAnsi="Arial" w:cs="Arial"/>
          <w:spacing w:val="2"/>
          <w:position w:val="3"/>
        </w:rPr>
        <w:t>r</w:t>
      </w:r>
      <w:r w:rsidR="000436C8" w:rsidRPr="0050777E">
        <w:rPr>
          <w:rFonts w:ascii="Arial" w:eastAsia="Cambria" w:hAnsi="Arial" w:cs="Arial"/>
          <w:spacing w:val="-1"/>
          <w:position w:val="3"/>
        </w:rPr>
        <w:t>n</w:t>
      </w:r>
      <w:r w:rsidR="000436C8" w:rsidRPr="0050777E">
        <w:rPr>
          <w:rFonts w:ascii="Arial" w:eastAsia="Cambria" w:hAnsi="Arial" w:cs="Arial"/>
          <w:spacing w:val="1"/>
          <w:position w:val="3"/>
        </w:rPr>
        <w:t>a</w:t>
      </w:r>
      <w:r w:rsidR="000436C8" w:rsidRPr="0050777E">
        <w:rPr>
          <w:rFonts w:ascii="Arial" w:eastAsia="Cambria" w:hAnsi="Arial" w:cs="Arial"/>
          <w:position w:val="3"/>
        </w:rPr>
        <w:t>l</w:t>
      </w:r>
      <w:r w:rsidR="000436C8" w:rsidRPr="0050777E">
        <w:rPr>
          <w:rFonts w:ascii="Arial" w:eastAsia="Cambria" w:hAnsi="Arial" w:cs="Arial"/>
          <w:spacing w:val="-3"/>
          <w:position w:val="3"/>
        </w:rPr>
        <w:t xml:space="preserve"> </w:t>
      </w:r>
      <w:r w:rsidR="000436C8" w:rsidRPr="0050777E">
        <w:rPr>
          <w:rFonts w:ascii="Arial" w:eastAsia="Cambria" w:hAnsi="Arial" w:cs="Arial"/>
          <w:spacing w:val="1"/>
          <w:position w:val="3"/>
        </w:rPr>
        <w:t>Na</w:t>
      </w:r>
      <w:r w:rsidR="000436C8" w:rsidRPr="0050777E">
        <w:rPr>
          <w:rFonts w:ascii="Arial" w:eastAsia="Cambria" w:hAnsi="Arial" w:cs="Arial"/>
          <w:position w:val="3"/>
        </w:rPr>
        <w:t>m</w:t>
      </w:r>
      <w:r w:rsidR="000436C8" w:rsidRPr="0050777E">
        <w:rPr>
          <w:rFonts w:ascii="Arial" w:eastAsia="Cambria" w:hAnsi="Arial" w:cs="Arial"/>
          <w:spacing w:val="-1"/>
          <w:position w:val="3"/>
        </w:rPr>
        <w:t>e</w:t>
      </w:r>
      <w:r w:rsidR="000436C8" w:rsidRPr="0050777E">
        <w:rPr>
          <w:rFonts w:ascii="Arial" w:eastAsia="Cambria" w:hAnsi="Arial" w:cs="Arial"/>
          <w:position w:val="3"/>
        </w:rPr>
        <w:t xml:space="preserve">:                    </w:t>
      </w:r>
      <w:r w:rsidR="000436C8" w:rsidRPr="0050777E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Asi</w:t>
        </w:r>
        <w:r w:rsidR="000436C8" w:rsidRPr="0050777E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0436C8" w:rsidRPr="0050777E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Jo</w:t>
        </w:r>
        <w:r w:rsidR="000436C8" w:rsidRPr="0050777E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</w:t>
        </w:r>
        <w:r w:rsidR="000436C8" w:rsidRPr="0050777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0436C8" w:rsidRPr="0050777E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0436C8" w:rsidRPr="0050777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0436C8" w:rsidRPr="0050777E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of M</w:t>
        </w:r>
        <w:r w:rsidR="000436C8" w:rsidRPr="0050777E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="000436C8" w:rsidRPr="0050777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="000436C8" w:rsidRPr="0050777E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h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em</w:t>
        </w:r>
        <w:r w:rsidR="000436C8" w:rsidRPr="0050777E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="000436C8" w:rsidRPr="0050777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ics</w:t>
        </w:r>
        <w:r w:rsidR="000436C8" w:rsidRPr="0050777E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="000436C8" w:rsidRPr="0050777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0436C8" w:rsidRPr="0050777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="000436C8" w:rsidRPr="0050777E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om</w:t>
        </w:r>
        <w:r w:rsidR="000436C8" w:rsidRPr="0050777E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pu</w:t>
        </w:r>
        <w:r w:rsidR="000436C8" w:rsidRPr="0050777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er</w:t>
        </w:r>
        <w:r w:rsidR="000436C8" w:rsidRPr="0050777E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Rese</w:t>
        </w:r>
        <w:r w:rsidR="000436C8" w:rsidRPr="0050777E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="000436C8" w:rsidRPr="0050777E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0436C8" w:rsidRPr="0050777E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</w:hyperlink>
    </w:p>
    <w:p w:rsidR="00B65920" w:rsidRPr="0050777E" w:rsidRDefault="000436C8">
      <w:pPr>
        <w:spacing w:before="29"/>
        <w:ind w:left="189"/>
        <w:rPr>
          <w:rFonts w:ascii="Arial" w:eastAsia="Cambria" w:hAnsi="Arial" w:cs="Arial"/>
        </w:rPr>
      </w:pPr>
      <w:r w:rsidRPr="0050777E">
        <w:rPr>
          <w:rFonts w:ascii="Arial" w:eastAsia="Cambria" w:hAnsi="Arial" w:cs="Arial"/>
          <w:spacing w:val="1"/>
        </w:rPr>
        <w:t>Ma</w:t>
      </w:r>
      <w:r w:rsidRPr="0050777E">
        <w:rPr>
          <w:rFonts w:ascii="Arial" w:eastAsia="Cambria" w:hAnsi="Arial" w:cs="Arial"/>
          <w:spacing w:val="-1"/>
        </w:rPr>
        <w:t>n</w:t>
      </w:r>
      <w:r w:rsidRPr="0050777E">
        <w:rPr>
          <w:rFonts w:ascii="Arial" w:eastAsia="Cambria" w:hAnsi="Arial" w:cs="Arial"/>
          <w:spacing w:val="1"/>
        </w:rPr>
        <w:t>usc</w:t>
      </w:r>
      <w:r w:rsidRPr="0050777E">
        <w:rPr>
          <w:rFonts w:ascii="Arial" w:eastAsia="Cambria" w:hAnsi="Arial" w:cs="Arial"/>
          <w:spacing w:val="-1"/>
        </w:rPr>
        <w:t>r</w:t>
      </w:r>
      <w:r w:rsidRPr="0050777E">
        <w:rPr>
          <w:rFonts w:ascii="Arial" w:eastAsia="Cambria" w:hAnsi="Arial" w:cs="Arial"/>
        </w:rPr>
        <w:t>ipt</w:t>
      </w:r>
      <w:r w:rsidRPr="0050777E">
        <w:rPr>
          <w:rFonts w:ascii="Arial" w:eastAsia="Cambria" w:hAnsi="Arial" w:cs="Arial"/>
          <w:spacing w:val="-6"/>
        </w:rPr>
        <w:t xml:space="preserve"> </w:t>
      </w:r>
      <w:r w:rsidRPr="0050777E">
        <w:rPr>
          <w:rFonts w:ascii="Arial" w:eastAsia="Cambria" w:hAnsi="Arial" w:cs="Arial"/>
          <w:spacing w:val="1"/>
        </w:rPr>
        <w:t>Nu</w:t>
      </w:r>
      <w:r w:rsidRPr="0050777E">
        <w:rPr>
          <w:rFonts w:ascii="Arial" w:eastAsia="Cambria" w:hAnsi="Arial" w:cs="Arial"/>
        </w:rPr>
        <w:t>m</w:t>
      </w:r>
      <w:r w:rsidRPr="0050777E">
        <w:rPr>
          <w:rFonts w:ascii="Arial" w:eastAsia="Cambria" w:hAnsi="Arial" w:cs="Arial"/>
          <w:spacing w:val="-1"/>
        </w:rPr>
        <w:t>b</w:t>
      </w:r>
      <w:r w:rsidRPr="0050777E">
        <w:rPr>
          <w:rFonts w:ascii="Arial" w:eastAsia="Cambria" w:hAnsi="Arial" w:cs="Arial"/>
          <w:spacing w:val="1"/>
        </w:rPr>
        <w:t>e</w:t>
      </w:r>
      <w:r w:rsidRPr="0050777E">
        <w:rPr>
          <w:rFonts w:ascii="Arial" w:eastAsia="Cambria" w:hAnsi="Arial" w:cs="Arial"/>
          <w:spacing w:val="-1"/>
        </w:rPr>
        <w:t>r</w:t>
      </w:r>
      <w:r w:rsidRPr="0050777E">
        <w:rPr>
          <w:rFonts w:ascii="Arial" w:eastAsia="Cambria" w:hAnsi="Arial" w:cs="Arial"/>
        </w:rPr>
        <w:t xml:space="preserve">:        </w:t>
      </w:r>
      <w:r w:rsidRPr="0050777E">
        <w:rPr>
          <w:rFonts w:ascii="Arial" w:eastAsia="Cambria" w:hAnsi="Arial" w:cs="Arial"/>
          <w:spacing w:val="2"/>
        </w:rPr>
        <w:t xml:space="preserve"> </w:t>
      </w:r>
      <w:r w:rsidRPr="0050777E">
        <w:rPr>
          <w:rFonts w:ascii="Arial" w:eastAsia="Cambria" w:hAnsi="Arial" w:cs="Arial"/>
          <w:b/>
          <w:position w:val="-3"/>
        </w:rPr>
        <w:t>Ms</w:t>
      </w:r>
      <w:r w:rsidRPr="0050777E">
        <w:rPr>
          <w:rFonts w:ascii="Arial" w:eastAsia="Cambria" w:hAnsi="Arial" w:cs="Arial"/>
          <w:b/>
          <w:spacing w:val="1"/>
          <w:position w:val="-3"/>
        </w:rPr>
        <w:t>_</w:t>
      </w:r>
      <w:r w:rsidRPr="0050777E">
        <w:rPr>
          <w:rFonts w:ascii="Arial" w:eastAsia="Cambria" w:hAnsi="Arial" w:cs="Arial"/>
          <w:b/>
          <w:position w:val="-3"/>
        </w:rPr>
        <w:t>A</w:t>
      </w:r>
      <w:r w:rsidRPr="0050777E">
        <w:rPr>
          <w:rFonts w:ascii="Arial" w:eastAsia="Cambria" w:hAnsi="Arial" w:cs="Arial"/>
          <w:b/>
          <w:spacing w:val="2"/>
          <w:position w:val="-3"/>
        </w:rPr>
        <w:t>J</w:t>
      </w:r>
      <w:r w:rsidRPr="0050777E">
        <w:rPr>
          <w:rFonts w:ascii="Arial" w:eastAsia="Cambria" w:hAnsi="Arial" w:cs="Arial"/>
          <w:b/>
          <w:spacing w:val="1"/>
          <w:position w:val="-3"/>
        </w:rPr>
        <w:t>O</w:t>
      </w:r>
      <w:r w:rsidRPr="0050777E">
        <w:rPr>
          <w:rFonts w:ascii="Arial" w:eastAsia="Cambria" w:hAnsi="Arial" w:cs="Arial"/>
          <w:b/>
          <w:position w:val="-3"/>
        </w:rPr>
        <w:t>M</w:t>
      </w:r>
      <w:r w:rsidRPr="0050777E">
        <w:rPr>
          <w:rFonts w:ascii="Arial" w:eastAsia="Cambria" w:hAnsi="Arial" w:cs="Arial"/>
          <w:b/>
          <w:spacing w:val="1"/>
          <w:position w:val="-3"/>
        </w:rPr>
        <w:t>CO</w:t>
      </w:r>
      <w:r w:rsidRPr="0050777E">
        <w:rPr>
          <w:rFonts w:ascii="Arial" w:eastAsia="Cambria" w:hAnsi="Arial" w:cs="Arial"/>
          <w:b/>
          <w:position w:val="-3"/>
        </w:rPr>
        <w:t>R</w:t>
      </w:r>
      <w:r w:rsidRPr="0050777E">
        <w:rPr>
          <w:rFonts w:ascii="Arial" w:eastAsia="Cambria" w:hAnsi="Arial" w:cs="Arial"/>
          <w:b/>
          <w:spacing w:val="1"/>
          <w:position w:val="-3"/>
        </w:rPr>
        <w:t>_</w:t>
      </w:r>
      <w:r w:rsidRPr="0050777E">
        <w:rPr>
          <w:rFonts w:ascii="Arial" w:eastAsia="Cambria" w:hAnsi="Arial" w:cs="Arial"/>
          <w:b/>
          <w:position w:val="-3"/>
        </w:rPr>
        <w:t>1</w:t>
      </w:r>
      <w:r w:rsidRPr="0050777E">
        <w:rPr>
          <w:rFonts w:ascii="Arial" w:eastAsia="Cambria" w:hAnsi="Arial" w:cs="Arial"/>
          <w:b/>
          <w:spacing w:val="2"/>
          <w:position w:val="-3"/>
        </w:rPr>
        <w:t>4</w:t>
      </w:r>
      <w:r w:rsidRPr="0050777E">
        <w:rPr>
          <w:rFonts w:ascii="Arial" w:eastAsia="Cambria" w:hAnsi="Arial" w:cs="Arial"/>
          <w:b/>
          <w:position w:val="-3"/>
        </w:rPr>
        <w:t>537</w:t>
      </w:r>
    </w:p>
    <w:p w:rsidR="00B65920" w:rsidRPr="0050777E" w:rsidRDefault="000436C8">
      <w:pPr>
        <w:spacing w:before="26" w:line="220" w:lineRule="exact"/>
        <w:ind w:left="189"/>
        <w:rPr>
          <w:rFonts w:ascii="Arial" w:eastAsia="Cambria" w:hAnsi="Arial" w:cs="Arial"/>
        </w:rPr>
      </w:pPr>
      <w:r w:rsidRPr="0050777E">
        <w:rPr>
          <w:rFonts w:ascii="Arial" w:eastAsia="Cambria" w:hAnsi="Arial" w:cs="Arial"/>
          <w:position w:val="-1"/>
        </w:rPr>
        <w:t>Tit</w:t>
      </w:r>
      <w:r w:rsidRPr="0050777E">
        <w:rPr>
          <w:rFonts w:ascii="Arial" w:eastAsia="Cambria" w:hAnsi="Arial" w:cs="Arial"/>
          <w:spacing w:val="1"/>
          <w:position w:val="-1"/>
        </w:rPr>
        <w:t>l</w:t>
      </w:r>
      <w:r w:rsidRPr="0050777E">
        <w:rPr>
          <w:rFonts w:ascii="Arial" w:eastAsia="Cambria" w:hAnsi="Arial" w:cs="Arial"/>
          <w:position w:val="-1"/>
        </w:rPr>
        <w:t>e</w:t>
      </w:r>
      <w:r w:rsidRPr="0050777E">
        <w:rPr>
          <w:rFonts w:ascii="Arial" w:eastAsia="Cambria" w:hAnsi="Arial" w:cs="Arial"/>
          <w:spacing w:val="-1"/>
          <w:position w:val="-1"/>
        </w:rPr>
        <w:t xml:space="preserve"> </w:t>
      </w:r>
      <w:r w:rsidRPr="0050777E">
        <w:rPr>
          <w:rFonts w:ascii="Arial" w:eastAsia="Cambria" w:hAnsi="Arial" w:cs="Arial"/>
          <w:position w:val="-1"/>
        </w:rPr>
        <w:t>of</w:t>
      </w:r>
      <w:r w:rsidRPr="0050777E">
        <w:rPr>
          <w:rFonts w:ascii="Arial" w:eastAsia="Cambria" w:hAnsi="Arial" w:cs="Arial"/>
          <w:spacing w:val="-3"/>
          <w:position w:val="-1"/>
        </w:rPr>
        <w:t xml:space="preserve"> </w:t>
      </w:r>
      <w:r w:rsidRPr="0050777E">
        <w:rPr>
          <w:rFonts w:ascii="Arial" w:eastAsia="Cambria" w:hAnsi="Arial" w:cs="Arial"/>
          <w:position w:val="-1"/>
        </w:rPr>
        <w:t>t</w:t>
      </w:r>
      <w:r w:rsidRPr="0050777E">
        <w:rPr>
          <w:rFonts w:ascii="Arial" w:eastAsia="Cambria" w:hAnsi="Arial" w:cs="Arial"/>
          <w:spacing w:val="1"/>
          <w:position w:val="-1"/>
        </w:rPr>
        <w:t>h</w:t>
      </w:r>
      <w:r w:rsidRPr="0050777E">
        <w:rPr>
          <w:rFonts w:ascii="Arial" w:eastAsia="Cambria" w:hAnsi="Arial" w:cs="Arial"/>
          <w:position w:val="-1"/>
        </w:rPr>
        <w:t xml:space="preserve">e </w:t>
      </w:r>
      <w:r w:rsidRPr="0050777E">
        <w:rPr>
          <w:rFonts w:ascii="Arial" w:eastAsia="Cambria" w:hAnsi="Arial" w:cs="Arial"/>
          <w:spacing w:val="1"/>
          <w:position w:val="-1"/>
        </w:rPr>
        <w:t>Ma</w:t>
      </w:r>
      <w:r w:rsidRPr="0050777E">
        <w:rPr>
          <w:rFonts w:ascii="Arial" w:eastAsia="Cambria" w:hAnsi="Arial" w:cs="Arial"/>
          <w:spacing w:val="-1"/>
          <w:position w:val="-1"/>
        </w:rPr>
        <w:t>n</w:t>
      </w:r>
      <w:r w:rsidRPr="0050777E">
        <w:rPr>
          <w:rFonts w:ascii="Arial" w:eastAsia="Cambria" w:hAnsi="Arial" w:cs="Arial"/>
          <w:spacing w:val="1"/>
          <w:position w:val="-1"/>
        </w:rPr>
        <w:t>usc</w:t>
      </w:r>
      <w:r w:rsidRPr="0050777E">
        <w:rPr>
          <w:rFonts w:ascii="Arial" w:eastAsia="Cambria" w:hAnsi="Arial" w:cs="Arial"/>
          <w:spacing w:val="-1"/>
          <w:position w:val="-1"/>
        </w:rPr>
        <w:t>r</w:t>
      </w:r>
      <w:r w:rsidRPr="0050777E">
        <w:rPr>
          <w:rFonts w:ascii="Arial" w:eastAsia="Cambria" w:hAnsi="Arial" w:cs="Arial"/>
          <w:position w:val="-1"/>
        </w:rPr>
        <w:t>ipt:</w:t>
      </w:r>
    </w:p>
    <w:p w:rsidR="00B65920" w:rsidRPr="0050777E" w:rsidRDefault="000436C8">
      <w:pPr>
        <w:spacing w:line="200" w:lineRule="exact"/>
        <w:ind w:left="2368"/>
        <w:rPr>
          <w:rFonts w:ascii="Arial" w:eastAsia="Cambria" w:hAnsi="Arial" w:cs="Arial"/>
        </w:rPr>
      </w:pPr>
      <w:r w:rsidRPr="0050777E">
        <w:rPr>
          <w:rFonts w:ascii="Arial" w:eastAsia="Cambria" w:hAnsi="Arial" w:cs="Arial"/>
          <w:b/>
        </w:rPr>
        <w:t>A</w:t>
      </w:r>
      <w:r w:rsidRPr="0050777E">
        <w:rPr>
          <w:rFonts w:ascii="Arial" w:eastAsia="Cambria" w:hAnsi="Arial" w:cs="Arial"/>
          <w:b/>
          <w:spacing w:val="-2"/>
        </w:rPr>
        <w:t xml:space="preserve"> </w:t>
      </w:r>
      <w:r w:rsidRPr="0050777E">
        <w:rPr>
          <w:rFonts w:ascii="Arial" w:eastAsia="Cambria" w:hAnsi="Arial" w:cs="Arial"/>
          <w:b/>
          <w:spacing w:val="-1"/>
        </w:rPr>
        <w:t>t</w:t>
      </w:r>
      <w:r w:rsidRPr="0050777E">
        <w:rPr>
          <w:rFonts w:ascii="Arial" w:eastAsia="Cambria" w:hAnsi="Arial" w:cs="Arial"/>
          <w:b/>
        </w:rPr>
        <w:t>wo</w:t>
      </w:r>
      <w:r w:rsidRPr="0050777E">
        <w:rPr>
          <w:rFonts w:ascii="Arial" w:eastAsia="Cambria" w:hAnsi="Arial" w:cs="Arial"/>
          <w:b/>
          <w:spacing w:val="1"/>
        </w:rPr>
        <w:t xml:space="preserve"> </w:t>
      </w:r>
      <w:r w:rsidRPr="0050777E">
        <w:rPr>
          <w:rFonts w:ascii="Arial" w:eastAsia="Cambria" w:hAnsi="Arial" w:cs="Arial"/>
          <w:b/>
        </w:rPr>
        <w:t>s</w:t>
      </w:r>
      <w:r w:rsidRPr="0050777E">
        <w:rPr>
          <w:rFonts w:ascii="Arial" w:eastAsia="Cambria" w:hAnsi="Arial" w:cs="Arial"/>
          <w:b/>
          <w:spacing w:val="-1"/>
        </w:rPr>
        <w:t>t</w:t>
      </w:r>
      <w:r w:rsidRPr="0050777E">
        <w:rPr>
          <w:rFonts w:ascii="Arial" w:eastAsia="Cambria" w:hAnsi="Arial" w:cs="Arial"/>
          <w:b/>
        </w:rPr>
        <w:t>e</w:t>
      </w:r>
      <w:r w:rsidRPr="0050777E">
        <w:rPr>
          <w:rFonts w:ascii="Arial" w:eastAsia="Cambria" w:hAnsi="Arial" w:cs="Arial"/>
          <w:b/>
          <w:spacing w:val="1"/>
        </w:rPr>
        <w:t>p</w:t>
      </w:r>
      <w:r w:rsidRPr="0050777E">
        <w:rPr>
          <w:rFonts w:ascii="Arial" w:eastAsia="Cambria" w:hAnsi="Arial" w:cs="Arial"/>
          <w:b/>
        </w:rPr>
        <w:t>s</w:t>
      </w:r>
      <w:r w:rsidRPr="0050777E">
        <w:rPr>
          <w:rFonts w:ascii="Arial" w:eastAsia="Cambria" w:hAnsi="Arial" w:cs="Arial"/>
          <w:b/>
          <w:spacing w:val="-1"/>
        </w:rPr>
        <w:t xml:space="preserve"> </w:t>
      </w:r>
      <w:r w:rsidRPr="0050777E">
        <w:rPr>
          <w:rFonts w:ascii="Arial" w:eastAsia="Cambria" w:hAnsi="Arial" w:cs="Arial"/>
          <w:b/>
          <w:spacing w:val="1"/>
          <w:w w:val="99"/>
        </w:rPr>
        <w:t>L</w:t>
      </w:r>
      <w:r w:rsidRPr="0050777E">
        <w:rPr>
          <w:rFonts w:ascii="Arial" w:eastAsia="Cambria" w:hAnsi="Arial" w:cs="Arial"/>
          <w:b/>
          <w:w w:val="99"/>
        </w:rPr>
        <w:t>evenbe</w:t>
      </w:r>
      <w:r w:rsidRPr="0050777E">
        <w:rPr>
          <w:rFonts w:ascii="Arial" w:eastAsia="Cambria" w:hAnsi="Arial" w:cs="Arial"/>
          <w:b/>
          <w:spacing w:val="2"/>
          <w:w w:val="99"/>
        </w:rPr>
        <w:t>r</w:t>
      </w:r>
      <w:r w:rsidRPr="0050777E">
        <w:rPr>
          <w:rFonts w:ascii="Arial" w:eastAsia="Cambria" w:hAnsi="Arial" w:cs="Arial"/>
          <w:b/>
          <w:w w:val="99"/>
        </w:rPr>
        <w:t>g-</w:t>
      </w:r>
      <w:r w:rsidRPr="0050777E">
        <w:rPr>
          <w:rFonts w:ascii="Arial" w:eastAsia="Cambria" w:hAnsi="Arial" w:cs="Arial"/>
          <w:b/>
          <w:spacing w:val="2"/>
          <w:w w:val="99"/>
        </w:rPr>
        <w:t>M</w:t>
      </w:r>
      <w:r w:rsidRPr="0050777E">
        <w:rPr>
          <w:rFonts w:ascii="Arial" w:eastAsia="Cambria" w:hAnsi="Arial" w:cs="Arial"/>
          <w:b/>
          <w:spacing w:val="-1"/>
          <w:w w:val="99"/>
        </w:rPr>
        <w:t>a</w:t>
      </w:r>
      <w:r w:rsidRPr="0050777E">
        <w:rPr>
          <w:rFonts w:ascii="Arial" w:eastAsia="Cambria" w:hAnsi="Arial" w:cs="Arial"/>
          <w:b/>
          <w:spacing w:val="2"/>
          <w:w w:val="99"/>
        </w:rPr>
        <w:t>r</w:t>
      </w:r>
      <w:r w:rsidRPr="0050777E">
        <w:rPr>
          <w:rFonts w:ascii="Arial" w:eastAsia="Cambria" w:hAnsi="Arial" w:cs="Arial"/>
          <w:b/>
          <w:w w:val="99"/>
        </w:rPr>
        <w:t>q</w:t>
      </w:r>
      <w:r w:rsidRPr="0050777E">
        <w:rPr>
          <w:rFonts w:ascii="Arial" w:eastAsia="Cambria" w:hAnsi="Arial" w:cs="Arial"/>
          <w:b/>
          <w:spacing w:val="1"/>
          <w:w w:val="99"/>
        </w:rPr>
        <w:t>u</w:t>
      </w:r>
      <w:r w:rsidRPr="0050777E">
        <w:rPr>
          <w:rFonts w:ascii="Arial" w:eastAsia="Cambria" w:hAnsi="Arial" w:cs="Arial"/>
          <w:b/>
          <w:spacing w:val="2"/>
          <w:w w:val="99"/>
        </w:rPr>
        <w:t>a</w:t>
      </w:r>
      <w:r w:rsidRPr="0050777E">
        <w:rPr>
          <w:rFonts w:ascii="Arial" w:eastAsia="Cambria" w:hAnsi="Arial" w:cs="Arial"/>
          <w:b/>
          <w:spacing w:val="-1"/>
          <w:w w:val="99"/>
        </w:rPr>
        <w:t>r</w:t>
      </w:r>
      <w:r w:rsidRPr="0050777E">
        <w:rPr>
          <w:rFonts w:ascii="Arial" w:eastAsia="Cambria" w:hAnsi="Arial" w:cs="Arial"/>
          <w:b/>
          <w:spacing w:val="1"/>
          <w:w w:val="99"/>
        </w:rPr>
        <w:t>d</w:t>
      </w:r>
      <w:r w:rsidRPr="0050777E">
        <w:rPr>
          <w:rFonts w:ascii="Arial" w:eastAsia="Cambria" w:hAnsi="Arial" w:cs="Arial"/>
          <w:b/>
          <w:w w:val="99"/>
        </w:rPr>
        <w:t>t</w:t>
      </w:r>
      <w:r w:rsidRPr="0050777E">
        <w:rPr>
          <w:rFonts w:ascii="Arial" w:eastAsia="Cambria" w:hAnsi="Arial" w:cs="Arial"/>
          <w:b/>
          <w:spacing w:val="2"/>
          <w:w w:val="99"/>
        </w:rPr>
        <w:t xml:space="preserve"> </w:t>
      </w:r>
      <w:r w:rsidRPr="0050777E">
        <w:rPr>
          <w:rFonts w:ascii="Arial" w:eastAsia="Cambria" w:hAnsi="Arial" w:cs="Arial"/>
          <w:b/>
          <w:spacing w:val="-1"/>
        </w:rPr>
        <w:t>t</w:t>
      </w:r>
      <w:r w:rsidRPr="0050777E">
        <w:rPr>
          <w:rFonts w:ascii="Arial" w:eastAsia="Cambria" w:hAnsi="Arial" w:cs="Arial"/>
          <w:b/>
        </w:rPr>
        <w:t>y</w:t>
      </w:r>
      <w:r w:rsidRPr="0050777E">
        <w:rPr>
          <w:rFonts w:ascii="Arial" w:eastAsia="Cambria" w:hAnsi="Arial" w:cs="Arial"/>
          <w:b/>
          <w:spacing w:val="1"/>
        </w:rPr>
        <w:t>p</w:t>
      </w:r>
      <w:r w:rsidRPr="0050777E">
        <w:rPr>
          <w:rFonts w:ascii="Arial" w:eastAsia="Cambria" w:hAnsi="Arial" w:cs="Arial"/>
          <w:b/>
        </w:rPr>
        <w:t>e</w:t>
      </w:r>
      <w:r w:rsidRPr="0050777E">
        <w:rPr>
          <w:rFonts w:ascii="Arial" w:eastAsia="Cambria" w:hAnsi="Arial" w:cs="Arial"/>
          <w:b/>
          <w:spacing w:val="-2"/>
        </w:rPr>
        <w:t xml:space="preserve"> </w:t>
      </w:r>
      <w:r w:rsidRPr="0050777E">
        <w:rPr>
          <w:rFonts w:ascii="Arial" w:eastAsia="Cambria" w:hAnsi="Arial" w:cs="Arial"/>
          <w:b/>
        </w:rPr>
        <w:t>me</w:t>
      </w:r>
      <w:r w:rsidRPr="0050777E">
        <w:rPr>
          <w:rFonts w:ascii="Arial" w:eastAsia="Cambria" w:hAnsi="Arial" w:cs="Arial"/>
          <w:b/>
          <w:spacing w:val="-1"/>
        </w:rPr>
        <w:t>t</w:t>
      </w:r>
      <w:r w:rsidRPr="0050777E">
        <w:rPr>
          <w:rFonts w:ascii="Arial" w:eastAsia="Cambria" w:hAnsi="Arial" w:cs="Arial"/>
          <w:b/>
          <w:spacing w:val="1"/>
        </w:rPr>
        <w:t>h</w:t>
      </w:r>
      <w:r w:rsidRPr="0050777E">
        <w:rPr>
          <w:rFonts w:ascii="Arial" w:eastAsia="Cambria" w:hAnsi="Arial" w:cs="Arial"/>
          <w:b/>
        </w:rPr>
        <w:t>od</w:t>
      </w:r>
      <w:r w:rsidRPr="0050777E">
        <w:rPr>
          <w:rFonts w:ascii="Arial" w:eastAsia="Cambria" w:hAnsi="Arial" w:cs="Arial"/>
          <w:b/>
          <w:spacing w:val="-4"/>
        </w:rPr>
        <w:t xml:space="preserve"> </w:t>
      </w:r>
      <w:r w:rsidRPr="0050777E">
        <w:rPr>
          <w:rFonts w:ascii="Arial" w:eastAsia="Cambria" w:hAnsi="Arial" w:cs="Arial"/>
          <w:b/>
        </w:rPr>
        <w:t>for</w:t>
      </w:r>
      <w:r w:rsidRPr="0050777E">
        <w:rPr>
          <w:rFonts w:ascii="Arial" w:eastAsia="Cambria" w:hAnsi="Arial" w:cs="Arial"/>
          <w:b/>
          <w:spacing w:val="-2"/>
        </w:rPr>
        <w:t xml:space="preserve"> </w:t>
      </w:r>
      <w:r w:rsidRPr="0050777E">
        <w:rPr>
          <w:rFonts w:ascii="Arial" w:eastAsia="Cambria" w:hAnsi="Arial" w:cs="Arial"/>
          <w:b/>
        </w:rPr>
        <w:t>wei</w:t>
      </w:r>
      <w:r w:rsidRPr="0050777E">
        <w:rPr>
          <w:rFonts w:ascii="Arial" w:eastAsia="Cambria" w:hAnsi="Arial" w:cs="Arial"/>
          <w:b/>
          <w:spacing w:val="2"/>
        </w:rPr>
        <w:t>g</w:t>
      </w:r>
      <w:r w:rsidRPr="0050777E">
        <w:rPr>
          <w:rFonts w:ascii="Arial" w:eastAsia="Cambria" w:hAnsi="Arial" w:cs="Arial"/>
          <w:b/>
          <w:spacing w:val="1"/>
        </w:rPr>
        <w:t>h</w:t>
      </w:r>
      <w:r w:rsidRPr="0050777E">
        <w:rPr>
          <w:rFonts w:ascii="Arial" w:eastAsia="Cambria" w:hAnsi="Arial" w:cs="Arial"/>
          <w:b/>
          <w:spacing w:val="-1"/>
        </w:rPr>
        <w:t>t</w:t>
      </w:r>
      <w:r w:rsidRPr="0050777E">
        <w:rPr>
          <w:rFonts w:ascii="Arial" w:eastAsia="Cambria" w:hAnsi="Arial" w:cs="Arial"/>
          <w:b/>
        </w:rPr>
        <w:t>ed</w:t>
      </w:r>
      <w:r w:rsidRPr="0050777E">
        <w:rPr>
          <w:rFonts w:ascii="Arial" w:eastAsia="Cambria" w:hAnsi="Arial" w:cs="Arial"/>
          <w:b/>
          <w:spacing w:val="-6"/>
        </w:rPr>
        <w:t xml:space="preserve"> </w:t>
      </w:r>
      <w:r w:rsidRPr="0050777E">
        <w:rPr>
          <w:rFonts w:ascii="Arial" w:eastAsia="Cambria" w:hAnsi="Arial" w:cs="Arial"/>
          <w:b/>
          <w:spacing w:val="1"/>
        </w:rPr>
        <w:t>l</w:t>
      </w:r>
      <w:r w:rsidRPr="0050777E">
        <w:rPr>
          <w:rFonts w:ascii="Arial" w:eastAsia="Cambria" w:hAnsi="Arial" w:cs="Arial"/>
          <w:b/>
        </w:rPr>
        <w:t>ine</w:t>
      </w:r>
      <w:r w:rsidRPr="0050777E">
        <w:rPr>
          <w:rFonts w:ascii="Arial" w:eastAsia="Cambria" w:hAnsi="Arial" w:cs="Arial"/>
          <w:b/>
          <w:spacing w:val="-1"/>
        </w:rPr>
        <w:t>a</w:t>
      </w:r>
      <w:r w:rsidRPr="0050777E">
        <w:rPr>
          <w:rFonts w:ascii="Arial" w:eastAsia="Cambria" w:hAnsi="Arial" w:cs="Arial"/>
          <w:b/>
        </w:rPr>
        <w:t>r</w:t>
      </w:r>
      <w:r w:rsidRPr="0050777E">
        <w:rPr>
          <w:rFonts w:ascii="Arial" w:eastAsia="Cambria" w:hAnsi="Arial" w:cs="Arial"/>
          <w:b/>
          <w:spacing w:val="-3"/>
        </w:rPr>
        <w:t xml:space="preserve"> </w:t>
      </w:r>
      <w:r w:rsidRPr="0050777E">
        <w:rPr>
          <w:rFonts w:ascii="Arial" w:eastAsia="Cambria" w:hAnsi="Arial" w:cs="Arial"/>
          <w:b/>
        </w:rPr>
        <w:t>com</w:t>
      </w:r>
      <w:r w:rsidRPr="0050777E">
        <w:rPr>
          <w:rFonts w:ascii="Arial" w:eastAsia="Cambria" w:hAnsi="Arial" w:cs="Arial"/>
          <w:b/>
          <w:spacing w:val="1"/>
        </w:rPr>
        <w:t>pl</w:t>
      </w:r>
      <w:r w:rsidRPr="0050777E">
        <w:rPr>
          <w:rFonts w:ascii="Arial" w:eastAsia="Cambria" w:hAnsi="Arial" w:cs="Arial"/>
          <w:b/>
        </w:rPr>
        <w:t>eme</w:t>
      </w:r>
      <w:r w:rsidRPr="0050777E">
        <w:rPr>
          <w:rFonts w:ascii="Arial" w:eastAsia="Cambria" w:hAnsi="Arial" w:cs="Arial"/>
          <w:b/>
          <w:spacing w:val="2"/>
        </w:rPr>
        <w:t>n</w:t>
      </w:r>
      <w:r w:rsidRPr="0050777E">
        <w:rPr>
          <w:rFonts w:ascii="Arial" w:eastAsia="Cambria" w:hAnsi="Arial" w:cs="Arial"/>
          <w:b/>
          <w:spacing w:val="-1"/>
        </w:rPr>
        <w:t>t</w:t>
      </w:r>
      <w:r w:rsidRPr="0050777E">
        <w:rPr>
          <w:rFonts w:ascii="Arial" w:eastAsia="Cambria" w:hAnsi="Arial" w:cs="Arial"/>
          <w:b/>
          <w:spacing w:val="2"/>
        </w:rPr>
        <w:t>a</w:t>
      </w:r>
      <w:r w:rsidRPr="0050777E">
        <w:rPr>
          <w:rFonts w:ascii="Arial" w:eastAsia="Cambria" w:hAnsi="Arial" w:cs="Arial"/>
          <w:b/>
          <w:spacing w:val="-1"/>
        </w:rPr>
        <w:t>r</w:t>
      </w:r>
      <w:r w:rsidRPr="0050777E">
        <w:rPr>
          <w:rFonts w:ascii="Arial" w:eastAsia="Cambria" w:hAnsi="Arial" w:cs="Arial"/>
          <w:b/>
        </w:rPr>
        <w:t>i</w:t>
      </w:r>
      <w:r w:rsidRPr="0050777E">
        <w:rPr>
          <w:rFonts w:ascii="Arial" w:eastAsia="Cambria" w:hAnsi="Arial" w:cs="Arial"/>
          <w:b/>
          <w:spacing w:val="2"/>
        </w:rPr>
        <w:t>t</w:t>
      </w:r>
      <w:r w:rsidRPr="0050777E">
        <w:rPr>
          <w:rFonts w:ascii="Arial" w:eastAsia="Cambria" w:hAnsi="Arial" w:cs="Arial"/>
          <w:b/>
        </w:rPr>
        <w:t>y</w:t>
      </w:r>
      <w:r w:rsidRPr="0050777E">
        <w:rPr>
          <w:rFonts w:ascii="Arial" w:eastAsia="Cambria" w:hAnsi="Arial" w:cs="Arial"/>
          <w:b/>
          <w:spacing w:val="-14"/>
        </w:rPr>
        <w:t xml:space="preserve"> </w:t>
      </w:r>
      <w:r w:rsidRPr="0050777E">
        <w:rPr>
          <w:rFonts w:ascii="Arial" w:eastAsia="Cambria" w:hAnsi="Arial" w:cs="Arial"/>
          <w:b/>
          <w:spacing w:val="1"/>
        </w:rPr>
        <w:t>p</w:t>
      </w:r>
      <w:r w:rsidRPr="0050777E">
        <w:rPr>
          <w:rFonts w:ascii="Arial" w:eastAsia="Cambria" w:hAnsi="Arial" w:cs="Arial"/>
          <w:b/>
          <w:spacing w:val="-1"/>
        </w:rPr>
        <w:t>r</w:t>
      </w:r>
      <w:r w:rsidRPr="0050777E">
        <w:rPr>
          <w:rFonts w:ascii="Arial" w:eastAsia="Cambria" w:hAnsi="Arial" w:cs="Arial"/>
          <w:b/>
        </w:rPr>
        <w:t>ob</w:t>
      </w:r>
      <w:r w:rsidRPr="0050777E">
        <w:rPr>
          <w:rFonts w:ascii="Arial" w:eastAsia="Cambria" w:hAnsi="Arial" w:cs="Arial"/>
          <w:b/>
          <w:spacing w:val="1"/>
        </w:rPr>
        <w:t>l</w:t>
      </w:r>
      <w:r w:rsidRPr="0050777E">
        <w:rPr>
          <w:rFonts w:ascii="Arial" w:eastAsia="Cambria" w:hAnsi="Arial" w:cs="Arial"/>
          <w:b/>
        </w:rPr>
        <w:t>ems</w:t>
      </w:r>
    </w:p>
    <w:p w:rsidR="00B65920" w:rsidRPr="0050777E" w:rsidRDefault="00B65920">
      <w:pPr>
        <w:spacing w:before="5" w:line="180" w:lineRule="exact"/>
        <w:rPr>
          <w:rFonts w:ascii="Arial" w:hAnsi="Arial" w:cs="Arial"/>
        </w:rPr>
      </w:pPr>
    </w:p>
    <w:p w:rsidR="00B65920" w:rsidRPr="0050777E" w:rsidRDefault="000436C8">
      <w:pPr>
        <w:spacing w:before="31" w:line="220" w:lineRule="exact"/>
        <w:ind w:left="189"/>
        <w:rPr>
          <w:rFonts w:ascii="Arial" w:eastAsia="Cambria" w:hAnsi="Arial" w:cs="Arial"/>
        </w:rPr>
      </w:pPr>
      <w:r w:rsidRPr="0050777E">
        <w:rPr>
          <w:rFonts w:ascii="Arial" w:eastAsia="Cambria" w:hAnsi="Arial" w:cs="Arial"/>
          <w:position w:val="-1"/>
        </w:rPr>
        <w:t>T</w:t>
      </w:r>
      <w:r w:rsidRPr="0050777E">
        <w:rPr>
          <w:rFonts w:ascii="Arial" w:eastAsia="Cambria" w:hAnsi="Arial" w:cs="Arial"/>
          <w:spacing w:val="1"/>
          <w:position w:val="-1"/>
        </w:rPr>
        <w:t>y</w:t>
      </w:r>
      <w:r w:rsidRPr="0050777E">
        <w:rPr>
          <w:rFonts w:ascii="Arial" w:eastAsia="Cambria" w:hAnsi="Arial" w:cs="Arial"/>
          <w:position w:val="-1"/>
        </w:rPr>
        <w:t>pe</w:t>
      </w:r>
      <w:r w:rsidRPr="0050777E">
        <w:rPr>
          <w:rFonts w:ascii="Arial" w:eastAsia="Cambria" w:hAnsi="Arial" w:cs="Arial"/>
          <w:spacing w:val="-1"/>
          <w:position w:val="-1"/>
        </w:rPr>
        <w:t xml:space="preserve"> </w:t>
      </w:r>
      <w:r w:rsidRPr="0050777E">
        <w:rPr>
          <w:rFonts w:ascii="Arial" w:eastAsia="Cambria" w:hAnsi="Arial" w:cs="Arial"/>
          <w:position w:val="-1"/>
        </w:rPr>
        <w:t>of t</w:t>
      </w:r>
      <w:r w:rsidRPr="0050777E">
        <w:rPr>
          <w:rFonts w:ascii="Arial" w:eastAsia="Cambria" w:hAnsi="Arial" w:cs="Arial"/>
          <w:spacing w:val="1"/>
          <w:position w:val="-1"/>
        </w:rPr>
        <w:t>h</w:t>
      </w:r>
      <w:r w:rsidRPr="0050777E">
        <w:rPr>
          <w:rFonts w:ascii="Arial" w:eastAsia="Cambria" w:hAnsi="Arial" w:cs="Arial"/>
          <w:position w:val="-1"/>
        </w:rPr>
        <w:t>e</w:t>
      </w:r>
      <w:r w:rsidRPr="0050777E">
        <w:rPr>
          <w:rFonts w:ascii="Arial" w:eastAsia="Cambria" w:hAnsi="Arial" w:cs="Arial"/>
          <w:spacing w:val="-2"/>
          <w:position w:val="-1"/>
        </w:rPr>
        <w:t xml:space="preserve"> </w:t>
      </w:r>
      <w:r w:rsidRPr="0050777E">
        <w:rPr>
          <w:rFonts w:ascii="Arial" w:eastAsia="Cambria" w:hAnsi="Arial" w:cs="Arial"/>
          <w:spacing w:val="1"/>
          <w:position w:val="-1"/>
        </w:rPr>
        <w:t>A</w:t>
      </w:r>
      <w:r w:rsidRPr="0050777E">
        <w:rPr>
          <w:rFonts w:ascii="Arial" w:eastAsia="Cambria" w:hAnsi="Arial" w:cs="Arial"/>
          <w:spacing w:val="-1"/>
          <w:position w:val="-1"/>
        </w:rPr>
        <w:t>r</w:t>
      </w:r>
      <w:r w:rsidRPr="0050777E">
        <w:rPr>
          <w:rFonts w:ascii="Arial" w:eastAsia="Cambria" w:hAnsi="Arial" w:cs="Arial"/>
          <w:position w:val="-1"/>
        </w:rPr>
        <w:t>ti</w:t>
      </w:r>
      <w:r w:rsidRPr="0050777E">
        <w:rPr>
          <w:rFonts w:ascii="Arial" w:eastAsia="Cambria" w:hAnsi="Arial" w:cs="Arial"/>
          <w:spacing w:val="1"/>
          <w:position w:val="-1"/>
        </w:rPr>
        <w:t>cl</w:t>
      </w:r>
      <w:r w:rsidRPr="0050777E">
        <w:rPr>
          <w:rFonts w:ascii="Arial" w:eastAsia="Cambria" w:hAnsi="Arial" w:cs="Arial"/>
          <w:position w:val="-1"/>
        </w:rPr>
        <w:t>e</w:t>
      </w:r>
    </w:p>
    <w:p w:rsidR="00B65920" w:rsidRPr="0050777E" w:rsidRDefault="00B65920">
      <w:pPr>
        <w:spacing w:before="9" w:line="120" w:lineRule="exact"/>
        <w:rPr>
          <w:rFonts w:ascii="Arial" w:hAnsi="Arial" w:cs="Arial"/>
        </w:rPr>
      </w:pPr>
    </w:p>
    <w:p w:rsidR="00B65920" w:rsidRPr="0050777E" w:rsidRDefault="00B65920">
      <w:pPr>
        <w:spacing w:line="200" w:lineRule="exact"/>
        <w:rPr>
          <w:rFonts w:ascii="Arial" w:hAnsi="Arial" w:cs="Arial"/>
        </w:rPr>
      </w:pPr>
    </w:p>
    <w:p w:rsidR="00B65920" w:rsidRPr="0050777E" w:rsidRDefault="00B65920">
      <w:pPr>
        <w:spacing w:before="7" w:line="100" w:lineRule="exact"/>
        <w:rPr>
          <w:rFonts w:ascii="Arial" w:hAnsi="Arial" w:cs="Arial"/>
        </w:rPr>
      </w:pPr>
    </w:p>
    <w:p w:rsidR="00B65920" w:rsidRPr="0050777E" w:rsidRDefault="00B65920">
      <w:pPr>
        <w:spacing w:line="200" w:lineRule="exact"/>
        <w:rPr>
          <w:rFonts w:ascii="Arial" w:hAnsi="Arial" w:cs="Arial"/>
        </w:rPr>
      </w:pPr>
    </w:p>
    <w:p w:rsidR="00B65920" w:rsidRPr="0050777E" w:rsidRDefault="00B65920">
      <w:pPr>
        <w:spacing w:line="200" w:lineRule="exact"/>
        <w:rPr>
          <w:rFonts w:ascii="Arial" w:hAnsi="Arial" w:cs="Arial"/>
        </w:rPr>
      </w:pPr>
    </w:p>
    <w:p w:rsidR="00B65920" w:rsidRPr="0050777E" w:rsidRDefault="00000000">
      <w:pPr>
        <w:spacing w:before="33"/>
        <w:ind w:left="220"/>
        <w:rPr>
          <w:rFonts w:ascii="Arial" w:hAnsi="Arial" w:cs="Arial"/>
        </w:rPr>
      </w:pPr>
      <w:r w:rsidRPr="0050777E">
        <w:rPr>
          <w:rFonts w:ascii="Arial" w:hAnsi="Arial" w:cs="Arial"/>
        </w:rPr>
        <w:pict>
          <v:group id="_x0000_s1054" style="position:absolute;left:0;text-align:left;margin-left:71.5pt;margin-top:.35pt;width:41.55pt;height:14.05pt;z-index:-251659264;mso-position-horizontal-relative:page" coordorigin="1430,7" coordsize="831,281">
            <v:shape id="_x0000_s1058" style="position:absolute;left:1440;top:33;width:544;height:229" coordorigin="1440,33" coordsize="544,229" path="m1984,33r-544,l1440,262r544,l1984,33xe" fillcolor="yellow" stroked="f">
              <v:path arrowok="t"/>
            </v:shape>
            <v:shape id="_x0000_s1057" style="position:absolute;left:1983;top:33;width:52;height:229" coordorigin="1983,33" coordsize="52,229" path="m2035,33r-52,l1983,262r52,l2035,33xe" fillcolor="yellow" stroked="f">
              <v:path arrowok="t"/>
            </v:shape>
            <v:shape id="_x0000_s1056" style="position:absolute;left:2033;top:33;width:52;height:229" coordorigin="2033,33" coordsize="52,229" path="m2085,33r-52,l2033,262r52,l2085,33xe" fillcolor="yellow" stroked="f">
              <v:path arrowok="t"/>
            </v:shape>
            <v:shape id="_x0000_s1055" style="position:absolute;left:2084;top:33;width:167;height:229" coordorigin="2084,33" coordsize="167,229" path="m2251,33r-167,l2084,262r167,l2251,33xe" fillcolor="yellow" stroked="f">
              <v:path arrowok="t"/>
            </v:shape>
            <w10:wrap anchorx="page"/>
          </v:group>
        </w:pict>
      </w:r>
      <w:r w:rsidR="000436C8" w:rsidRPr="0050777E">
        <w:rPr>
          <w:rFonts w:ascii="Arial" w:hAnsi="Arial" w:cs="Arial"/>
          <w:b/>
          <w:spacing w:val="1"/>
        </w:rPr>
        <w:t>P</w:t>
      </w:r>
      <w:r w:rsidR="000436C8" w:rsidRPr="0050777E">
        <w:rPr>
          <w:rFonts w:ascii="Arial" w:hAnsi="Arial" w:cs="Arial"/>
          <w:b/>
        </w:rPr>
        <w:t>ART</w:t>
      </w:r>
      <w:r w:rsidR="000436C8" w:rsidRPr="0050777E">
        <w:rPr>
          <w:rFonts w:ascii="Arial" w:hAnsi="Arial" w:cs="Arial"/>
          <w:b/>
          <w:spacing w:val="45"/>
        </w:rPr>
        <w:t xml:space="preserve"> </w:t>
      </w:r>
      <w:r w:rsidR="000436C8" w:rsidRPr="0050777E">
        <w:rPr>
          <w:rFonts w:ascii="Arial" w:hAnsi="Arial" w:cs="Arial"/>
          <w:b/>
          <w:spacing w:val="1"/>
        </w:rPr>
        <w:t>1</w:t>
      </w:r>
      <w:r w:rsidR="000436C8" w:rsidRPr="0050777E">
        <w:rPr>
          <w:rFonts w:ascii="Arial" w:hAnsi="Arial" w:cs="Arial"/>
          <w:b/>
        </w:rPr>
        <w:t>:</w:t>
      </w:r>
      <w:r w:rsidR="000436C8" w:rsidRPr="0050777E">
        <w:rPr>
          <w:rFonts w:ascii="Arial" w:hAnsi="Arial" w:cs="Arial"/>
          <w:b/>
          <w:spacing w:val="-1"/>
        </w:rPr>
        <w:t xml:space="preserve"> </w:t>
      </w:r>
      <w:r w:rsidR="000436C8" w:rsidRPr="0050777E">
        <w:rPr>
          <w:rFonts w:ascii="Arial" w:hAnsi="Arial" w:cs="Arial"/>
          <w:b/>
        </w:rPr>
        <w:t>C</w:t>
      </w:r>
      <w:r w:rsidR="000436C8" w:rsidRPr="0050777E">
        <w:rPr>
          <w:rFonts w:ascii="Arial" w:hAnsi="Arial" w:cs="Arial"/>
          <w:b/>
          <w:spacing w:val="1"/>
        </w:rPr>
        <w:t>o</w:t>
      </w:r>
      <w:r w:rsidR="000436C8" w:rsidRPr="0050777E">
        <w:rPr>
          <w:rFonts w:ascii="Arial" w:hAnsi="Arial" w:cs="Arial"/>
          <w:b/>
          <w:spacing w:val="-3"/>
        </w:rPr>
        <w:t>m</w:t>
      </w:r>
      <w:r w:rsidR="000436C8" w:rsidRPr="0050777E">
        <w:rPr>
          <w:rFonts w:ascii="Arial" w:hAnsi="Arial" w:cs="Arial"/>
          <w:b/>
        </w:rPr>
        <w:t>m</w:t>
      </w:r>
      <w:r w:rsidR="000436C8" w:rsidRPr="0050777E">
        <w:rPr>
          <w:rFonts w:ascii="Arial" w:hAnsi="Arial" w:cs="Arial"/>
          <w:b/>
          <w:spacing w:val="3"/>
        </w:rPr>
        <w:t>e</w:t>
      </w:r>
      <w:r w:rsidR="000436C8" w:rsidRPr="0050777E">
        <w:rPr>
          <w:rFonts w:ascii="Arial" w:hAnsi="Arial" w:cs="Arial"/>
          <w:b/>
        </w:rPr>
        <w:t>n</w:t>
      </w:r>
      <w:r w:rsidR="000436C8" w:rsidRPr="0050777E">
        <w:rPr>
          <w:rFonts w:ascii="Arial" w:hAnsi="Arial" w:cs="Arial"/>
          <w:b/>
          <w:spacing w:val="1"/>
        </w:rPr>
        <w:t>t</w:t>
      </w:r>
      <w:r w:rsidR="000436C8" w:rsidRPr="0050777E">
        <w:rPr>
          <w:rFonts w:ascii="Arial" w:hAnsi="Arial" w:cs="Arial"/>
          <w:b/>
        </w:rPr>
        <w:t>s</w:t>
      </w:r>
    </w:p>
    <w:p w:rsidR="00B65920" w:rsidRPr="0050777E" w:rsidRDefault="00B65920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108"/>
        <w:gridCol w:w="302"/>
        <w:gridCol w:w="500"/>
        <w:gridCol w:w="150"/>
        <w:gridCol w:w="950"/>
        <w:gridCol w:w="129"/>
        <w:gridCol w:w="215"/>
        <w:gridCol w:w="284"/>
        <w:gridCol w:w="428"/>
        <w:gridCol w:w="182"/>
        <w:gridCol w:w="239"/>
        <w:gridCol w:w="220"/>
        <w:gridCol w:w="486"/>
        <w:gridCol w:w="616"/>
        <w:gridCol w:w="902"/>
        <w:gridCol w:w="118"/>
        <w:gridCol w:w="4013"/>
      </w:tblGrid>
      <w:tr w:rsidR="00B65920" w:rsidRPr="0050777E">
        <w:trPr>
          <w:trHeight w:hRule="exact" w:val="233"/>
        </w:trPr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920" w:rsidRPr="0050777E" w:rsidRDefault="000436C8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</w:rPr>
              <w:t>R</w:t>
            </w:r>
            <w:r w:rsidRPr="0050777E">
              <w:rPr>
                <w:rFonts w:ascii="Arial" w:hAnsi="Arial" w:cs="Arial"/>
                <w:b/>
                <w:spacing w:val="1"/>
              </w:rPr>
              <w:t>ev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  <w:spacing w:val="3"/>
              </w:rPr>
              <w:t>w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  <w:spacing w:val="-2"/>
              </w:rPr>
              <w:t>r</w:t>
            </w:r>
            <w:r w:rsidRPr="0050777E">
              <w:rPr>
                <w:rFonts w:ascii="Arial" w:hAnsi="Arial" w:cs="Arial"/>
                <w:b/>
                <w:spacing w:val="1"/>
              </w:rPr>
              <w:t>’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co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</w:rPr>
              <w:t>m</w:t>
            </w:r>
            <w:r w:rsidRPr="0050777E">
              <w:rPr>
                <w:rFonts w:ascii="Arial" w:hAnsi="Arial" w:cs="Arial"/>
                <w:b/>
                <w:spacing w:val="3"/>
              </w:rPr>
              <w:t>e</w:t>
            </w:r>
            <w:r w:rsidRPr="0050777E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3" w:line="220" w:lineRule="exact"/>
              <w:ind w:left="103" w:right="408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</w:rPr>
              <w:t>Au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</w:t>
            </w:r>
            <w:r w:rsidRPr="0050777E">
              <w:rPr>
                <w:rFonts w:ascii="Arial" w:hAnsi="Arial" w:cs="Arial"/>
                <w:b/>
                <w:spacing w:val="1"/>
              </w:rPr>
              <w:t>or’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Fee</w:t>
            </w:r>
            <w:r w:rsidRPr="0050777E">
              <w:rPr>
                <w:rFonts w:ascii="Arial" w:hAnsi="Arial" w:cs="Arial"/>
                <w:b/>
              </w:rPr>
              <w:t>db</w:t>
            </w:r>
            <w:r w:rsidRPr="0050777E">
              <w:rPr>
                <w:rFonts w:ascii="Arial" w:hAnsi="Arial" w:cs="Arial"/>
                <w:b/>
                <w:spacing w:val="1"/>
              </w:rPr>
              <w:t>ac</w:t>
            </w:r>
            <w:r w:rsidRPr="0050777E">
              <w:rPr>
                <w:rFonts w:ascii="Arial" w:hAnsi="Arial" w:cs="Arial"/>
                <w:b/>
              </w:rPr>
              <w:t>k</w:t>
            </w:r>
            <w:r w:rsidRPr="0050777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(I</w:t>
            </w:r>
            <w:r w:rsidRPr="0050777E">
              <w:rPr>
                <w:rFonts w:ascii="Arial" w:hAnsi="Arial" w:cs="Arial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 xml:space="preserve"> </w:t>
            </w:r>
            <w:r w:rsidRPr="0050777E">
              <w:rPr>
                <w:rFonts w:ascii="Arial" w:hAnsi="Arial" w:cs="Arial"/>
              </w:rPr>
              <w:t>is</w:t>
            </w:r>
            <w:r w:rsidRPr="0050777E">
              <w:rPr>
                <w:rFonts w:ascii="Arial" w:hAnsi="Arial" w:cs="Arial"/>
                <w:spacing w:val="-1"/>
              </w:rPr>
              <w:t xml:space="preserve"> m</w:t>
            </w:r>
            <w:r w:rsidRPr="0050777E">
              <w:rPr>
                <w:rFonts w:ascii="Arial" w:hAnsi="Arial" w:cs="Arial"/>
                <w:spacing w:val="1"/>
              </w:rPr>
              <w:t>anda</w:t>
            </w:r>
            <w:r w:rsidRPr="0050777E">
              <w:rPr>
                <w:rFonts w:ascii="Arial" w:hAnsi="Arial" w:cs="Arial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or</w:t>
            </w:r>
            <w:r w:rsidRPr="0050777E">
              <w:rPr>
                <w:rFonts w:ascii="Arial" w:hAnsi="Arial" w:cs="Arial"/>
              </w:rPr>
              <w:t>y</w:t>
            </w:r>
            <w:r w:rsidRPr="0050777E">
              <w:rPr>
                <w:rFonts w:ascii="Arial" w:hAnsi="Arial" w:cs="Arial"/>
                <w:spacing w:val="-7"/>
              </w:rPr>
              <w:t xml:space="preserve"> </w:t>
            </w:r>
            <w:r w:rsidRPr="0050777E">
              <w:rPr>
                <w:rFonts w:ascii="Arial" w:hAnsi="Arial" w:cs="Arial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h</w:t>
            </w:r>
            <w:r w:rsidRPr="0050777E">
              <w:rPr>
                <w:rFonts w:ascii="Arial" w:hAnsi="Arial" w:cs="Arial"/>
                <w:spacing w:val="1"/>
              </w:rPr>
              <w:t>a</w:t>
            </w:r>
            <w:r w:rsidRPr="0050777E">
              <w:rPr>
                <w:rFonts w:ascii="Arial" w:hAnsi="Arial" w:cs="Arial"/>
              </w:rPr>
              <w:t xml:space="preserve">t </w:t>
            </w:r>
            <w:r w:rsidRPr="0050777E">
              <w:rPr>
                <w:rFonts w:ascii="Arial" w:hAnsi="Arial" w:cs="Arial"/>
                <w:spacing w:val="1"/>
              </w:rPr>
              <w:t>a</w:t>
            </w:r>
            <w:r w:rsidRPr="0050777E">
              <w:rPr>
                <w:rFonts w:ascii="Arial" w:hAnsi="Arial" w:cs="Arial"/>
                <w:spacing w:val="-1"/>
              </w:rPr>
              <w:t>u</w:t>
            </w:r>
            <w:r w:rsidRPr="0050777E">
              <w:rPr>
                <w:rFonts w:ascii="Arial" w:hAnsi="Arial" w:cs="Arial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hor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-6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sh</w:t>
            </w:r>
            <w:r w:rsidRPr="0050777E">
              <w:rPr>
                <w:rFonts w:ascii="Arial" w:hAnsi="Arial" w:cs="Arial"/>
                <w:spacing w:val="1"/>
              </w:rPr>
              <w:t>ou</w:t>
            </w:r>
            <w:r w:rsidRPr="0050777E">
              <w:rPr>
                <w:rFonts w:ascii="Arial" w:hAnsi="Arial" w:cs="Arial"/>
              </w:rPr>
              <w:t>ld</w:t>
            </w:r>
            <w:r w:rsidRPr="0050777E">
              <w:rPr>
                <w:rFonts w:ascii="Arial" w:hAnsi="Arial" w:cs="Arial"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spacing w:val="-2"/>
              </w:rPr>
              <w:t>w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2"/>
              </w:rPr>
              <w:t>i</w:t>
            </w:r>
            <w:r w:rsidRPr="0050777E">
              <w:rPr>
                <w:rFonts w:ascii="Arial" w:hAnsi="Arial" w:cs="Arial"/>
              </w:rPr>
              <w:t>te</w:t>
            </w:r>
            <w:r w:rsidRPr="0050777E">
              <w:rPr>
                <w:rFonts w:ascii="Arial" w:hAnsi="Arial" w:cs="Arial"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h</w:t>
            </w:r>
            <w:r w:rsidRPr="0050777E">
              <w:rPr>
                <w:rFonts w:ascii="Arial" w:hAnsi="Arial" w:cs="Arial"/>
              </w:rPr>
              <w:t>i</w:t>
            </w:r>
            <w:r w:rsidRPr="0050777E">
              <w:rPr>
                <w:rFonts w:ascii="Arial" w:hAnsi="Arial" w:cs="Arial"/>
                <w:spacing w:val="2"/>
              </w:rPr>
              <w:t>s</w:t>
            </w:r>
            <w:r w:rsidRPr="0050777E">
              <w:rPr>
                <w:rFonts w:ascii="Arial" w:hAnsi="Arial" w:cs="Arial"/>
              </w:rPr>
              <w:t>/</w:t>
            </w:r>
            <w:r w:rsidRPr="0050777E">
              <w:rPr>
                <w:rFonts w:ascii="Arial" w:hAnsi="Arial" w:cs="Arial"/>
                <w:spacing w:val="1"/>
              </w:rPr>
              <w:t>he</w:t>
            </w:r>
            <w:r w:rsidRPr="0050777E">
              <w:rPr>
                <w:rFonts w:ascii="Arial" w:hAnsi="Arial" w:cs="Arial"/>
              </w:rPr>
              <w:t>r</w:t>
            </w:r>
            <w:r w:rsidRPr="0050777E">
              <w:rPr>
                <w:rFonts w:ascii="Arial" w:hAnsi="Arial" w:cs="Arial"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f</w:t>
            </w:r>
            <w:r w:rsidRPr="0050777E">
              <w:rPr>
                <w:rFonts w:ascii="Arial" w:hAnsi="Arial" w:cs="Arial"/>
                <w:spacing w:val="1"/>
              </w:rPr>
              <w:t>eedbac</w:t>
            </w:r>
            <w:r w:rsidRPr="0050777E">
              <w:rPr>
                <w:rFonts w:ascii="Arial" w:hAnsi="Arial" w:cs="Arial"/>
              </w:rPr>
              <w:t>k</w:t>
            </w:r>
            <w:r w:rsidRPr="0050777E">
              <w:rPr>
                <w:rFonts w:ascii="Arial" w:hAnsi="Arial" w:cs="Arial"/>
                <w:spacing w:val="-8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h</w:t>
            </w:r>
            <w:r w:rsidRPr="0050777E">
              <w:rPr>
                <w:rFonts w:ascii="Arial" w:hAnsi="Arial" w:cs="Arial"/>
                <w:spacing w:val="1"/>
              </w:rPr>
              <w:t>ere</w:t>
            </w:r>
            <w:r w:rsidRPr="0050777E">
              <w:rPr>
                <w:rFonts w:ascii="Arial" w:hAnsi="Arial" w:cs="Arial"/>
              </w:rPr>
              <w:t>)</w:t>
            </w:r>
          </w:p>
        </w:tc>
      </w:tr>
      <w:tr w:rsidR="00B65920" w:rsidRPr="0050777E" w:rsidTr="0050777E">
        <w:trPr>
          <w:trHeight w:hRule="exact" w:val="230"/>
        </w:trPr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right="-51"/>
              <w:rPr>
                <w:rFonts w:ascii="Arial" w:hAnsi="Arial" w:cs="Arial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right="-48"/>
              <w:rPr>
                <w:rFonts w:ascii="Arial" w:hAnsi="Arial" w:cs="Arial"/>
              </w:rPr>
            </w:pPr>
          </w:p>
        </w:tc>
        <w:tc>
          <w:tcPr>
            <w:tcW w:w="215" w:type="dxa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right="-51"/>
              <w:rPr>
                <w:rFonts w:ascii="Arial" w:hAnsi="Arial" w:cs="Arial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left="-2" w:right="-51"/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left="-1" w:right="-51"/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left="-2" w:right="-49"/>
              <w:rPr>
                <w:rFonts w:ascii="Arial" w:hAnsi="Arial" w:cs="Arial"/>
              </w:rPr>
            </w:pPr>
          </w:p>
        </w:tc>
        <w:tc>
          <w:tcPr>
            <w:tcW w:w="616" w:type="dxa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right="-52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single" w:sz="21" w:space="0" w:color="FFFF00"/>
              <w:bottom w:val="nil"/>
              <w:right w:val="single" w:sz="9" w:space="0" w:color="FFFF00"/>
            </w:tcBorders>
          </w:tcPr>
          <w:p w:rsidR="00B65920" w:rsidRPr="0050777E" w:rsidRDefault="00B65920">
            <w:pPr>
              <w:spacing w:line="220" w:lineRule="exact"/>
              <w:ind w:left="-2" w:right="-49"/>
              <w:rPr>
                <w:rFonts w:ascii="Arial" w:hAnsi="Arial" w:cs="Arial"/>
              </w:rPr>
            </w:pPr>
          </w:p>
        </w:tc>
        <w:tc>
          <w:tcPr>
            <w:tcW w:w="118" w:type="dxa"/>
            <w:tcBorders>
              <w:top w:val="nil"/>
              <w:left w:val="single" w:sz="9" w:space="0" w:color="FFFF00"/>
              <w:bottom w:val="nil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  <w:tr w:rsidR="00B65920" w:rsidRPr="0050777E" w:rsidTr="0050777E">
        <w:trPr>
          <w:trHeight w:hRule="exact" w:val="237"/>
        </w:trPr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right="-51"/>
              <w:rPr>
                <w:rFonts w:ascii="Arial" w:hAnsi="Arial" w:cs="Arial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left="-2" w:right="-48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left="-2" w:right="-48"/>
              <w:rPr>
                <w:rFonts w:ascii="Arial" w:hAnsi="Arial" w:cs="Arial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left="-1" w:right="-50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</w:tcPr>
          <w:p w:rsidR="00B65920" w:rsidRPr="0050777E" w:rsidRDefault="00B65920">
            <w:pPr>
              <w:spacing w:line="220" w:lineRule="exact"/>
              <w:ind w:right="-50"/>
              <w:rPr>
                <w:rFonts w:ascii="Arial" w:hAnsi="Arial" w:cs="Aria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21" w:space="0" w:color="FFFF00"/>
              <w:bottom w:val="single" w:sz="4" w:space="0" w:color="000000"/>
              <w:right w:val="nil"/>
            </w:tcBorders>
          </w:tcPr>
          <w:p w:rsidR="00B65920" w:rsidRPr="0050777E" w:rsidRDefault="00B65920" w:rsidP="0050777E">
            <w:pPr>
              <w:spacing w:line="220" w:lineRule="exact"/>
              <w:ind w:right="-50"/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  <w:tr w:rsidR="00B65920" w:rsidRPr="0050777E">
        <w:trPr>
          <w:trHeight w:hRule="exact" w:val="16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ind w:left="463" w:right="195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  <w:spacing w:val="1"/>
              </w:rPr>
              <w:t>P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1"/>
              </w:rPr>
              <w:t>ea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3"/>
              </w:rPr>
              <w:t>w</w:t>
            </w:r>
            <w:r w:rsidRPr="0050777E">
              <w:rPr>
                <w:rFonts w:ascii="Arial" w:hAnsi="Arial" w:cs="Arial"/>
                <w:b/>
                <w:spacing w:val="1"/>
              </w:rPr>
              <w:t>r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-1"/>
              </w:rPr>
              <w:t>t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a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fe</w:t>
            </w:r>
            <w:r w:rsidRPr="0050777E">
              <w:rPr>
                <w:rFonts w:ascii="Arial" w:hAnsi="Arial" w:cs="Arial"/>
                <w:b/>
              </w:rPr>
              <w:t>w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te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ce</w:t>
            </w:r>
            <w:r w:rsidRPr="0050777E">
              <w:rPr>
                <w:rFonts w:ascii="Arial" w:hAnsi="Arial" w:cs="Arial"/>
                <w:b/>
              </w:rPr>
              <w:t xml:space="preserve">s </w:t>
            </w:r>
            <w:r w:rsidRPr="0050777E">
              <w:rPr>
                <w:rFonts w:ascii="Arial" w:hAnsi="Arial" w:cs="Arial"/>
                <w:b/>
                <w:spacing w:val="1"/>
              </w:rPr>
              <w:t>regar</w:t>
            </w:r>
            <w:r w:rsidRPr="0050777E">
              <w:rPr>
                <w:rFonts w:ascii="Arial" w:hAnsi="Arial" w:cs="Arial"/>
                <w:b/>
              </w:rPr>
              <w:t>ding</w:t>
            </w:r>
            <w:r w:rsidRPr="0050777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  <w:spacing w:val="2"/>
              </w:rPr>
              <w:t>p</w:t>
            </w:r>
            <w:r w:rsidRPr="0050777E">
              <w:rPr>
                <w:rFonts w:ascii="Arial" w:hAnsi="Arial" w:cs="Arial"/>
                <w:b/>
                <w:spacing w:val="1"/>
              </w:rPr>
              <w:t>orta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c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 xml:space="preserve">f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his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50777E">
              <w:rPr>
                <w:rFonts w:ascii="Arial" w:hAnsi="Arial" w:cs="Arial"/>
                <w:b/>
                <w:spacing w:val="4"/>
              </w:rPr>
              <w:t>a</w:t>
            </w:r>
            <w:r w:rsidRPr="0050777E">
              <w:rPr>
                <w:rFonts w:ascii="Arial" w:hAnsi="Arial" w:cs="Arial"/>
                <w:b/>
              </w:rPr>
              <w:t>nu</w:t>
            </w:r>
            <w:r w:rsidRPr="0050777E">
              <w:rPr>
                <w:rFonts w:ascii="Arial" w:hAnsi="Arial" w:cs="Arial"/>
                <w:b/>
                <w:spacing w:val="2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cr</w:t>
            </w:r>
            <w:r w:rsidRPr="0050777E">
              <w:rPr>
                <w:rFonts w:ascii="Arial" w:hAnsi="Arial" w:cs="Arial"/>
                <w:b/>
              </w:rPr>
              <w:t>ipt</w:t>
            </w:r>
            <w:r w:rsidRPr="0050777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fo</w:t>
            </w:r>
            <w:r w:rsidRPr="0050777E">
              <w:rPr>
                <w:rFonts w:ascii="Arial" w:hAnsi="Arial" w:cs="Arial"/>
                <w:b/>
              </w:rPr>
              <w:t>r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 xml:space="preserve">he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c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f</w:t>
            </w:r>
            <w:r w:rsidRPr="0050777E">
              <w:rPr>
                <w:rFonts w:ascii="Arial" w:hAnsi="Arial" w:cs="Arial"/>
                <w:b/>
              </w:rPr>
              <w:t>ic</w:t>
            </w:r>
            <w:r w:rsidRPr="0050777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co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</w:rPr>
              <w:t>m</w:t>
            </w:r>
            <w:r w:rsidRPr="0050777E">
              <w:rPr>
                <w:rFonts w:ascii="Arial" w:hAnsi="Arial" w:cs="Arial"/>
                <w:b/>
                <w:spacing w:val="2"/>
              </w:rPr>
              <w:t>un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ty</w:t>
            </w:r>
            <w:r w:rsidRPr="0050777E">
              <w:rPr>
                <w:rFonts w:ascii="Arial" w:hAnsi="Arial" w:cs="Arial"/>
                <w:b/>
              </w:rPr>
              <w:t>.</w:t>
            </w:r>
            <w:r w:rsidRPr="0050777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 xml:space="preserve">A 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  <w:spacing w:val="2"/>
              </w:rPr>
              <w:t>i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2"/>
              </w:rPr>
              <w:t>i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  <w:spacing w:val="2"/>
              </w:rPr>
              <w:t>u</w:t>
            </w:r>
            <w:r w:rsidRPr="0050777E">
              <w:rPr>
                <w:rFonts w:ascii="Arial" w:hAnsi="Arial" w:cs="Arial"/>
                <w:b/>
              </w:rPr>
              <w:t>m</w:t>
            </w:r>
            <w:r w:rsidRPr="0050777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f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3-</w:t>
            </w:r>
            <w:r w:rsidRPr="0050777E">
              <w:rPr>
                <w:rFonts w:ascii="Arial" w:hAnsi="Arial" w:cs="Arial"/>
                <w:b/>
              </w:rPr>
              <w:t>4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te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ce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  <w:spacing w:val="4"/>
              </w:rPr>
              <w:t>a</w:t>
            </w:r>
            <w:r w:rsidRPr="0050777E">
              <w:rPr>
                <w:rFonts w:ascii="Arial" w:hAnsi="Arial" w:cs="Arial"/>
                <w:b/>
              </w:rPr>
              <w:t>y be</w:t>
            </w:r>
            <w:r w:rsidRPr="0050777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re</w:t>
            </w:r>
            <w:r w:rsidRPr="0050777E">
              <w:rPr>
                <w:rFonts w:ascii="Arial" w:hAnsi="Arial" w:cs="Arial"/>
                <w:b/>
              </w:rPr>
              <w:t>qui</w:t>
            </w:r>
            <w:r w:rsidRPr="0050777E">
              <w:rPr>
                <w:rFonts w:ascii="Arial" w:hAnsi="Arial" w:cs="Arial"/>
                <w:b/>
                <w:spacing w:val="1"/>
              </w:rPr>
              <w:t>re</w:t>
            </w:r>
            <w:r w:rsidRPr="0050777E">
              <w:rPr>
                <w:rFonts w:ascii="Arial" w:hAnsi="Arial" w:cs="Arial"/>
                <w:b/>
              </w:rPr>
              <w:t>d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fo</w:t>
            </w:r>
            <w:r w:rsidRPr="0050777E">
              <w:rPr>
                <w:rFonts w:ascii="Arial" w:hAnsi="Arial" w:cs="Arial"/>
                <w:b/>
              </w:rPr>
              <w:t>r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his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p</w:t>
            </w:r>
            <w:r w:rsidRPr="0050777E">
              <w:rPr>
                <w:rFonts w:ascii="Arial" w:hAnsi="Arial" w:cs="Arial"/>
                <w:b/>
                <w:spacing w:val="1"/>
              </w:rPr>
              <w:t>art</w:t>
            </w:r>
            <w:r w:rsidRPr="0050777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2" w:line="240" w:lineRule="exact"/>
              <w:ind w:left="103" w:right="65"/>
              <w:rPr>
                <w:rFonts w:ascii="Arial" w:hAnsi="Arial" w:cs="Arial"/>
              </w:rPr>
            </w:pPr>
            <w:proofErr w:type="gramStart"/>
            <w:r w:rsidRPr="0050777E">
              <w:rPr>
                <w:rFonts w:ascii="Arial" w:hAnsi="Arial" w:cs="Arial"/>
                <w:spacing w:val="-1"/>
              </w:rPr>
              <w:t>H</w:t>
            </w:r>
            <w:r w:rsidRPr="0050777E">
              <w:rPr>
                <w:rFonts w:ascii="Arial" w:hAnsi="Arial" w:cs="Arial"/>
              </w:rPr>
              <w:t xml:space="preserve">ow </w:t>
            </w:r>
            <w:r w:rsidRPr="0050777E">
              <w:rPr>
                <w:rFonts w:ascii="Arial" w:hAnsi="Arial" w:cs="Arial"/>
                <w:spacing w:val="45"/>
              </w:rPr>
              <w:t xml:space="preserve"> </w:t>
            </w:r>
            <w:r w:rsidRPr="0050777E">
              <w:rPr>
                <w:rFonts w:ascii="Arial" w:hAnsi="Arial" w:cs="Arial"/>
              </w:rPr>
              <w:t>does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42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he </w:t>
            </w:r>
            <w:r w:rsidRPr="0050777E">
              <w:rPr>
                <w:rFonts w:ascii="Arial" w:hAnsi="Arial" w:cs="Arial"/>
                <w:spacing w:val="42"/>
              </w:rPr>
              <w:t xml:space="preserve"> 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op</w:t>
            </w:r>
            <w:r w:rsidRPr="0050777E">
              <w:rPr>
                <w:rFonts w:ascii="Arial" w:hAnsi="Arial" w:cs="Arial"/>
                <w:spacing w:val="-3"/>
              </w:rPr>
              <w:t>o</w:t>
            </w:r>
            <w:r w:rsidRPr="0050777E">
              <w:rPr>
                <w:rFonts w:ascii="Arial" w:hAnsi="Arial" w:cs="Arial"/>
              </w:rPr>
              <w:t>sed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41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hod </w:t>
            </w:r>
            <w:r w:rsidRPr="0050777E">
              <w:rPr>
                <w:rFonts w:ascii="Arial" w:hAnsi="Arial" w:cs="Arial"/>
                <w:spacing w:val="44"/>
              </w:rPr>
              <w:t xml:space="preserve"> </w:t>
            </w:r>
            <w:r w:rsidRPr="0050777E">
              <w:rPr>
                <w:rFonts w:ascii="Arial" w:hAnsi="Arial" w:cs="Arial"/>
              </w:rPr>
              <w:t>co</w:t>
            </w:r>
            <w:r w:rsidRPr="0050777E">
              <w:rPr>
                <w:rFonts w:ascii="Arial" w:hAnsi="Arial" w:cs="Arial"/>
                <w:spacing w:val="-3"/>
              </w:rPr>
              <w:t>n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bu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</w:rPr>
              <w:t>e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42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o </w:t>
            </w:r>
            <w:r w:rsidRPr="0050777E">
              <w:rPr>
                <w:rFonts w:ascii="Arial" w:hAnsi="Arial" w:cs="Arial"/>
                <w:spacing w:val="44"/>
              </w:rPr>
              <w:t xml:space="preserve"> </w:t>
            </w:r>
            <w:r w:rsidRPr="0050777E">
              <w:rPr>
                <w:rFonts w:ascii="Arial" w:hAnsi="Arial" w:cs="Arial"/>
              </w:rPr>
              <w:t>ad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</w:rPr>
              <w:t>anc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n</w:t>
            </w:r>
            <w:r w:rsidRPr="0050777E">
              <w:rPr>
                <w:rFonts w:ascii="Arial" w:hAnsi="Arial" w:cs="Arial"/>
              </w:rPr>
              <w:t>g</w:t>
            </w:r>
            <w:proofErr w:type="gramEnd"/>
            <w:r w:rsidRPr="0050777E">
              <w:rPr>
                <w:rFonts w:ascii="Arial" w:hAnsi="Arial" w:cs="Arial"/>
              </w:rPr>
              <w:t xml:space="preserve"> ex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ng</w:t>
            </w:r>
            <w:r w:rsidRPr="0050777E">
              <w:rPr>
                <w:rFonts w:ascii="Arial" w:hAnsi="Arial" w:cs="Arial"/>
                <w:spacing w:val="34"/>
              </w:rPr>
              <w:t xml:space="preserve"> </w:t>
            </w:r>
            <w:r w:rsidRPr="0050777E">
              <w:rPr>
                <w:rFonts w:ascii="Arial" w:hAnsi="Arial" w:cs="Arial"/>
              </w:rPr>
              <w:t>nu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>ri</w:t>
            </w:r>
            <w:r w:rsidRPr="0050777E">
              <w:rPr>
                <w:rFonts w:ascii="Arial" w:hAnsi="Arial" w:cs="Arial"/>
              </w:rPr>
              <w:t>c</w:t>
            </w:r>
            <w:r w:rsidRPr="0050777E">
              <w:rPr>
                <w:rFonts w:ascii="Arial" w:hAnsi="Arial" w:cs="Arial"/>
                <w:spacing w:val="-2"/>
              </w:rPr>
              <w:t>a</w:t>
            </w:r>
            <w:r w:rsidRPr="0050777E">
              <w:rPr>
                <w:rFonts w:ascii="Arial" w:hAnsi="Arial" w:cs="Arial"/>
              </w:rPr>
              <w:t>l</w:t>
            </w:r>
            <w:r w:rsidRPr="0050777E">
              <w:rPr>
                <w:rFonts w:ascii="Arial" w:hAnsi="Arial" w:cs="Arial"/>
                <w:spacing w:val="35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>chn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ques</w:t>
            </w:r>
            <w:r w:rsidRPr="0050777E">
              <w:rPr>
                <w:rFonts w:ascii="Arial" w:hAnsi="Arial" w:cs="Arial"/>
                <w:spacing w:val="34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f</w:t>
            </w:r>
            <w:r w:rsidRPr="0050777E">
              <w:rPr>
                <w:rFonts w:ascii="Arial" w:hAnsi="Arial" w:cs="Arial"/>
              </w:rPr>
              <w:t>or</w:t>
            </w:r>
            <w:r w:rsidRPr="0050777E">
              <w:rPr>
                <w:rFonts w:ascii="Arial" w:hAnsi="Arial" w:cs="Arial"/>
                <w:spacing w:val="32"/>
              </w:rPr>
              <w:t xml:space="preserve"> </w:t>
            </w:r>
            <w:r w:rsidRPr="0050777E">
              <w:rPr>
                <w:rFonts w:ascii="Arial" w:hAnsi="Arial" w:cs="Arial"/>
              </w:rPr>
              <w:t>so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ng</w:t>
            </w:r>
            <w:r w:rsidRPr="0050777E">
              <w:rPr>
                <w:rFonts w:ascii="Arial" w:hAnsi="Arial" w:cs="Arial"/>
                <w:spacing w:val="36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2"/>
              </w:rPr>
              <w:t>-</w:t>
            </w:r>
            <w:r w:rsidRPr="0050777E">
              <w:rPr>
                <w:rFonts w:ascii="Arial" w:hAnsi="Arial" w:cs="Arial"/>
              </w:rPr>
              <w:t>sca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32"/>
              </w:rPr>
              <w:t xml:space="preserve"> </w:t>
            </w:r>
            <w:r w:rsidRPr="0050777E">
              <w:rPr>
                <w:rFonts w:ascii="Arial" w:hAnsi="Arial" w:cs="Arial"/>
              </w:rPr>
              <w:t>WL</w:t>
            </w:r>
            <w:r w:rsidRPr="0050777E">
              <w:rPr>
                <w:rFonts w:ascii="Arial" w:hAnsi="Arial" w:cs="Arial"/>
                <w:spacing w:val="-1"/>
              </w:rPr>
              <w:t>C</w:t>
            </w:r>
            <w:r w:rsidRPr="0050777E">
              <w:rPr>
                <w:rFonts w:ascii="Arial" w:hAnsi="Arial" w:cs="Arial"/>
              </w:rPr>
              <w:t>Ps</w:t>
            </w:r>
          </w:p>
          <w:p w:rsidR="00B65920" w:rsidRPr="0050777E" w:rsidRDefault="000436C8">
            <w:pPr>
              <w:spacing w:line="240" w:lineRule="exact"/>
              <w:ind w:left="103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n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</w:rPr>
              <w:t>sc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en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2"/>
              </w:rPr>
              <w:t>f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c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</w:rPr>
              <w:t>and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</w:rPr>
              <w:t>en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nee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n</w:t>
            </w:r>
            <w:r w:rsidRPr="0050777E">
              <w:rPr>
                <w:rFonts w:ascii="Arial" w:hAnsi="Arial" w:cs="Arial"/>
              </w:rPr>
              <w:t>g app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on</w:t>
            </w:r>
            <w:r w:rsidRPr="0050777E">
              <w:rPr>
                <w:rFonts w:ascii="Arial" w:hAnsi="Arial" w:cs="Arial"/>
                <w:spacing w:val="-2"/>
              </w:rPr>
              <w:t>s</w:t>
            </w:r>
            <w:r w:rsidRPr="0050777E">
              <w:rPr>
                <w:rFonts w:ascii="Arial" w:hAnsi="Arial" w:cs="Arial"/>
              </w:rPr>
              <w:t>?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  <w:tr w:rsidR="00B65920" w:rsidRPr="0050777E">
        <w:trPr>
          <w:trHeight w:hRule="exact" w:val="1272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4" w:line="220" w:lineRule="exact"/>
              <w:ind w:left="463" w:right="845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  <w:spacing w:val="-1"/>
              </w:rPr>
              <w:t>I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le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f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art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c</w:t>
            </w:r>
            <w:r w:rsidRPr="0050777E">
              <w:rPr>
                <w:rFonts w:ascii="Arial" w:hAnsi="Arial" w:cs="Arial"/>
                <w:b/>
              </w:rPr>
              <w:t xml:space="preserve">le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ui</w:t>
            </w:r>
            <w:r w:rsidRPr="0050777E">
              <w:rPr>
                <w:rFonts w:ascii="Arial" w:hAnsi="Arial" w:cs="Arial"/>
                <w:b/>
                <w:spacing w:val="1"/>
              </w:rPr>
              <w:t>ta</w:t>
            </w:r>
            <w:r w:rsidRPr="0050777E">
              <w:rPr>
                <w:rFonts w:ascii="Arial" w:hAnsi="Arial" w:cs="Arial"/>
                <w:b/>
              </w:rPr>
              <w:t>bl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?</w:t>
            </w:r>
          </w:p>
          <w:p w:rsidR="00B65920" w:rsidRPr="0050777E" w:rsidRDefault="000436C8">
            <w:pPr>
              <w:spacing w:before="1" w:line="220" w:lineRule="exact"/>
              <w:ind w:left="463" w:right="782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  <w:spacing w:val="1"/>
              </w:rPr>
              <w:t>(</w:t>
            </w:r>
            <w:r w:rsidRPr="0050777E">
              <w:rPr>
                <w:rFonts w:ascii="Arial" w:hAnsi="Arial" w:cs="Arial"/>
                <w:b/>
                <w:spacing w:val="-1"/>
              </w:rPr>
              <w:t>I</w:t>
            </w:r>
            <w:r w:rsidRPr="0050777E">
              <w:rPr>
                <w:rFonts w:ascii="Arial" w:hAnsi="Arial" w:cs="Arial"/>
                <w:b/>
              </w:rPr>
              <w:t>f</w:t>
            </w:r>
            <w:r w:rsidRPr="0050777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t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pl</w:t>
            </w:r>
            <w:r w:rsidRPr="0050777E">
              <w:rPr>
                <w:rFonts w:ascii="Arial" w:hAnsi="Arial" w:cs="Arial"/>
                <w:b/>
                <w:spacing w:val="1"/>
              </w:rPr>
              <w:t>ea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u</w:t>
            </w:r>
            <w:r w:rsidRPr="0050777E">
              <w:rPr>
                <w:rFonts w:ascii="Arial" w:hAnsi="Arial" w:cs="Arial"/>
                <w:b/>
                <w:spacing w:val="1"/>
              </w:rPr>
              <w:t>gge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t</w:t>
            </w:r>
            <w:r w:rsidRPr="0050777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a</w:t>
            </w:r>
            <w:r w:rsidRPr="0050777E">
              <w:rPr>
                <w:rFonts w:ascii="Arial" w:hAnsi="Arial" w:cs="Arial"/>
                <w:b/>
              </w:rPr>
              <w:t xml:space="preserve">n </w:t>
            </w:r>
            <w:r w:rsidRPr="0050777E">
              <w:rPr>
                <w:rFonts w:ascii="Arial" w:hAnsi="Arial" w:cs="Arial"/>
                <w:b/>
                <w:spacing w:val="1"/>
              </w:rPr>
              <w:t>a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1"/>
              </w:rPr>
              <w:t>ter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at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v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2" w:line="240" w:lineRule="exact"/>
              <w:ind w:left="103" w:right="63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</w:rPr>
              <w:t>I</w:t>
            </w:r>
            <w:r w:rsidRPr="0050777E">
              <w:rPr>
                <w:rFonts w:ascii="Arial" w:hAnsi="Arial" w:cs="Arial"/>
                <w:spacing w:val="47"/>
              </w:rPr>
              <w:t xml:space="preserve"> </w:t>
            </w:r>
            <w:r w:rsidRPr="0050777E">
              <w:rPr>
                <w:rFonts w:ascii="Arial" w:hAnsi="Arial" w:cs="Arial"/>
              </w:rPr>
              <w:t>su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gest</w:t>
            </w:r>
            <w:r w:rsidRPr="0050777E">
              <w:rPr>
                <w:rFonts w:ascii="Arial" w:hAnsi="Arial" w:cs="Arial"/>
                <w:spacing w:val="49"/>
              </w:rPr>
              <w:t xml:space="preserve"> </w:t>
            </w:r>
            <w:r w:rsidRPr="0050777E">
              <w:rPr>
                <w:rFonts w:ascii="Arial" w:hAnsi="Arial" w:cs="Arial"/>
                <w:spacing w:val="-3"/>
              </w:rPr>
              <w:t>y</w:t>
            </w:r>
            <w:r w:rsidRPr="0050777E">
              <w:rPr>
                <w:rFonts w:ascii="Arial" w:hAnsi="Arial" w:cs="Arial"/>
              </w:rPr>
              <w:t>ou</w:t>
            </w:r>
            <w:r w:rsidRPr="0050777E">
              <w:rPr>
                <w:rFonts w:ascii="Arial" w:hAnsi="Arial" w:cs="Arial"/>
                <w:spacing w:val="51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46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w</w:t>
            </w:r>
            <w:r w:rsidRPr="0050777E">
              <w:rPr>
                <w:rFonts w:ascii="Arial" w:hAnsi="Arial" w:cs="Arial"/>
                <w:spacing w:val="1"/>
              </w:rPr>
              <w:t>ri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49"/>
              </w:rPr>
              <w:t xml:space="preserve"> </w:t>
            </w:r>
            <w:r w:rsidRPr="0050777E">
              <w:rPr>
                <w:rFonts w:ascii="Arial" w:hAnsi="Arial" w:cs="Arial"/>
                <w:spacing w:val="-3"/>
              </w:rPr>
              <w:t>y</w:t>
            </w:r>
            <w:r w:rsidRPr="0050777E">
              <w:rPr>
                <w:rFonts w:ascii="Arial" w:hAnsi="Arial" w:cs="Arial"/>
              </w:rPr>
              <w:t>our</w:t>
            </w:r>
            <w:r w:rsidRPr="0050777E">
              <w:rPr>
                <w:rFonts w:ascii="Arial" w:hAnsi="Arial" w:cs="Arial"/>
                <w:spacing w:val="49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proofErr w:type="gramStart"/>
            <w:r w:rsidRPr="0050777E">
              <w:rPr>
                <w:rFonts w:ascii="Arial" w:hAnsi="Arial" w:cs="Arial"/>
              </w:rPr>
              <w:t xml:space="preserve">  </w:t>
            </w:r>
            <w:r w:rsidRPr="0050777E">
              <w:rPr>
                <w:rFonts w:ascii="Arial" w:hAnsi="Arial" w:cs="Arial"/>
                <w:spacing w:val="42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“</w:t>
            </w:r>
            <w:proofErr w:type="gramEnd"/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47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w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48"/>
              </w:rPr>
              <w:t xml:space="preserve"> 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</w:rPr>
              <w:t>eps</w:t>
            </w:r>
            <w:r w:rsidRPr="0050777E">
              <w:rPr>
                <w:rFonts w:ascii="Arial" w:hAnsi="Arial" w:cs="Arial"/>
                <w:spacing w:val="46"/>
              </w:rPr>
              <w:t xml:space="preserve"> </w:t>
            </w:r>
            <w:r w:rsidRPr="0050777E">
              <w:rPr>
                <w:rFonts w:ascii="Arial" w:hAnsi="Arial" w:cs="Arial"/>
              </w:rPr>
              <w:t>Le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</w:rPr>
              <w:t>enbe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- Ma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>qua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 xml:space="preserve">dt   </w:t>
            </w:r>
            <w:r w:rsidRPr="0050777E">
              <w:rPr>
                <w:rFonts w:ascii="Arial" w:hAnsi="Arial" w:cs="Arial"/>
                <w:spacing w:val="16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3"/>
              </w:rPr>
              <w:t>y</w:t>
            </w:r>
            <w:r w:rsidRPr="0050777E">
              <w:rPr>
                <w:rFonts w:ascii="Arial" w:hAnsi="Arial" w:cs="Arial"/>
              </w:rPr>
              <w:t xml:space="preserve">pe   </w:t>
            </w:r>
            <w:r w:rsidRPr="0050777E">
              <w:rPr>
                <w:rFonts w:ascii="Arial" w:hAnsi="Arial" w:cs="Arial"/>
                <w:spacing w:val="20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hod   </w:t>
            </w:r>
            <w:r w:rsidRPr="0050777E">
              <w:rPr>
                <w:rFonts w:ascii="Arial" w:hAnsi="Arial" w:cs="Arial"/>
                <w:spacing w:val="15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f</w:t>
            </w:r>
            <w:r w:rsidRPr="0050777E">
              <w:rPr>
                <w:rFonts w:ascii="Arial" w:hAnsi="Arial" w:cs="Arial"/>
              </w:rPr>
              <w:t xml:space="preserve">or   </w:t>
            </w:r>
            <w:r w:rsidRPr="0050777E">
              <w:rPr>
                <w:rFonts w:ascii="Arial" w:hAnsi="Arial" w:cs="Arial"/>
                <w:spacing w:val="18"/>
              </w:rPr>
              <w:t xml:space="preserve"> </w:t>
            </w:r>
            <w:r w:rsidRPr="0050777E">
              <w:rPr>
                <w:rFonts w:ascii="Arial" w:hAnsi="Arial" w:cs="Arial"/>
              </w:rPr>
              <w:t>so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 xml:space="preserve">ng   </w:t>
            </w:r>
            <w:r w:rsidRPr="0050777E">
              <w:rPr>
                <w:rFonts w:ascii="Arial" w:hAnsi="Arial" w:cs="Arial"/>
                <w:spacing w:val="18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w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h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ed   </w:t>
            </w:r>
            <w:r w:rsidRPr="0050777E">
              <w:rPr>
                <w:rFonts w:ascii="Arial" w:hAnsi="Arial" w:cs="Arial"/>
                <w:spacing w:val="18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near</w:t>
            </w:r>
          </w:p>
          <w:p w:rsidR="00B65920" w:rsidRPr="0050777E" w:rsidRDefault="000436C8">
            <w:pPr>
              <w:spacing w:line="240" w:lineRule="exact"/>
              <w:ind w:left="103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</w:rPr>
              <w:t>co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en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2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y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3"/>
              </w:rPr>
              <w:t>b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</w:rPr>
              <w:t>s”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  <w:tr w:rsidR="00B65920" w:rsidRPr="0050777E">
        <w:trPr>
          <w:trHeight w:hRule="exact" w:val="16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ind w:left="463" w:right="123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  <w:spacing w:val="-1"/>
              </w:rPr>
              <w:t>I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a</w:t>
            </w:r>
            <w:r w:rsidRPr="0050777E">
              <w:rPr>
                <w:rFonts w:ascii="Arial" w:hAnsi="Arial" w:cs="Arial"/>
                <w:b/>
              </w:rPr>
              <w:t>b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trac</w:t>
            </w:r>
            <w:r w:rsidRPr="0050777E">
              <w:rPr>
                <w:rFonts w:ascii="Arial" w:hAnsi="Arial" w:cs="Arial"/>
                <w:b/>
              </w:rPr>
              <w:t>t</w:t>
            </w:r>
            <w:r w:rsidRPr="0050777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f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art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c</w:t>
            </w:r>
            <w:r w:rsidRPr="0050777E">
              <w:rPr>
                <w:rFonts w:ascii="Arial" w:hAnsi="Arial" w:cs="Arial"/>
                <w:b/>
              </w:rPr>
              <w:t xml:space="preserve">le </w:t>
            </w:r>
            <w:r w:rsidRPr="0050777E">
              <w:rPr>
                <w:rFonts w:ascii="Arial" w:hAnsi="Arial" w:cs="Arial"/>
                <w:b/>
                <w:spacing w:val="1"/>
              </w:rPr>
              <w:t>co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  <w:spacing w:val="2"/>
              </w:rPr>
              <w:t>p</w:t>
            </w:r>
            <w:r w:rsidRPr="0050777E">
              <w:rPr>
                <w:rFonts w:ascii="Arial" w:hAnsi="Arial" w:cs="Arial"/>
                <w:b/>
                <w:spacing w:val="1"/>
              </w:rPr>
              <w:t>re</w:t>
            </w:r>
            <w:r w:rsidRPr="0050777E">
              <w:rPr>
                <w:rFonts w:ascii="Arial" w:hAnsi="Arial" w:cs="Arial"/>
                <w:b/>
              </w:rPr>
              <w:t>h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  <w:spacing w:val="2"/>
              </w:rPr>
              <w:t>n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ve</w:t>
            </w:r>
            <w:r w:rsidRPr="0050777E">
              <w:rPr>
                <w:rFonts w:ascii="Arial" w:hAnsi="Arial" w:cs="Arial"/>
                <w:b/>
              </w:rPr>
              <w:t>?</w:t>
            </w:r>
            <w:r w:rsidRPr="0050777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Do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yo</w:t>
            </w:r>
            <w:r w:rsidRPr="0050777E">
              <w:rPr>
                <w:rFonts w:ascii="Arial" w:hAnsi="Arial" w:cs="Arial"/>
                <w:b/>
              </w:rPr>
              <w:t>u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u</w:t>
            </w:r>
            <w:r w:rsidRPr="0050777E">
              <w:rPr>
                <w:rFonts w:ascii="Arial" w:hAnsi="Arial" w:cs="Arial"/>
                <w:b/>
                <w:spacing w:val="1"/>
              </w:rPr>
              <w:t>gge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 xml:space="preserve">t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a</w:t>
            </w:r>
            <w:r w:rsidRPr="0050777E">
              <w:rPr>
                <w:rFonts w:ascii="Arial" w:hAnsi="Arial" w:cs="Arial"/>
                <w:b/>
              </w:rPr>
              <w:t>ddi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(o</w:t>
            </w:r>
            <w:r w:rsidRPr="0050777E">
              <w:rPr>
                <w:rFonts w:ascii="Arial" w:hAnsi="Arial" w:cs="Arial"/>
                <w:b/>
              </w:rPr>
              <w:t>r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d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1"/>
              </w:rPr>
              <w:t>et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n)</w:t>
            </w:r>
            <w:r w:rsidRPr="0050777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 xml:space="preserve">f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p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in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in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his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ect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 xml:space="preserve">n? </w:t>
            </w:r>
            <w:r w:rsidRPr="0050777E">
              <w:rPr>
                <w:rFonts w:ascii="Arial" w:hAnsi="Arial" w:cs="Arial"/>
                <w:b/>
                <w:spacing w:val="1"/>
              </w:rPr>
              <w:t>P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1"/>
              </w:rPr>
              <w:t>ea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3"/>
              </w:rPr>
              <w:t>w</w:t>
            </w:r>
            <w:r w:rsidRPr="0050777E">
              <w:rPr>
                <w:rFonts w:ascii="Arial" w:hAnsi="Arial" w:cs="Arial"/>
                <w:b/>
                <w:spacing w:val="1"/>
              </w:rPr>
              <w:t>r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-1"/>
              </w:rPr>
              <w:t>t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yo</w:t>
            </w:r>
            <w:r w:rsidRPr="0050777E">
              <w:rPr>
                <w:rFonts w:ascii="Arial" w:hAnsi="Arial" w:cs="Arial"/>
                <w:b/>
              </w:rPr>
              <w:t>ur</w:t>
            </w:r>
            <w:r w:rsidRPr="0050777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u</w:t>
            </w:r>
            <w:r w:rsidRPr="0050777E">
              <w:rPr>
                <w:rFonts w:ascii="Arial" w:hAnsi="Arial" w:cs="Arial"/>
                <w:b/>
                <w:spacing w:val="1"/>
              </w:rPr>
              <w:t>gge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ns h</w:t>
            </w:r>
            <w:r w:rsidRPr="0050777E">
              <w:rPr>
                <w:rFonts w:ascii="Arial" w:hAnsi="Arial" w:cs="Arial"/>
                <w:b/>
                <w:spacing w:val="1"/>
              </w:rPr>
              <w:t>ere</w:t>
            </w:r>
            <w:r w:rsidRPr="0050777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2" w:line="240" w:lineRule="exact"/>
              <w:ind w:left="103" w:right="65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</w:rPr>
              <w:t>The</w:t>
            </w:r>
            <w:r w:rsidRPr="0050777E">
              <w:rPr>
                <w:rFonts w:ascii="Arial" w:hAnsi="Arial" w:cs="Arial"/>
                <w:spacing w:val="13"/>
              </w:rPr>
              <w:t xml:space="preserve"> </w:t>
            </w:r>
            <w:r w:rsidRPr="0050777E">
              <w:rPr>
                <w:rFonts w:ascii="Arial" w:hAnsi="Arial" w:cs="Arial"/>
              </w:rPr>
              <w:t>abs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2"/>
              </w:rPr>
              <w:t>a</w:t>
            </w:r>
            <w:r w:rsidRPr="0050777E">
              <w:rPr>
                <w:rFonts w:ascii="Arial" w:hAnsi="Arial" w:cs="Arial"/>
              </w:rPr>
              <w:t>ct</w:t>
            </w:r>
            <w:r w:rsidRPr="0050777E">
              <w:rPr>
                <w:rFonts w:ascii="Arial" w:hAnsi="Arial" w:cs="Arial"/>
                <w:spacing w:val="16"/>
              </w:rPr>
              <w:t xml:space="preserve"> </w:t>
            </w:r>
            <w:r w:rsidRPr="0050777E">
              <w:rPr>
                <w:rFonts w:ascii="Arial" w:hAnsi="Arial" w:cs="Arial"/>
              </w:rPr>
              <w:t>sh</w:t>
            </w:r>
            <w:r w:rsidRPr="0050777E">
              <w:rPr>
                <w:rFonts w:ascii="Arial" w:hAnsi="Arial" w:cs="Arial"/>
                <w:spacing w:val="-3"/>
              </w:rPr>
              <w:t>o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d</w:t>
            </w:r>
            <w:r w:rsidRPr="0050777E">
              <w:rPr>
                <w:rFonts w:ascii="Arial" w:hAnsi="Arial" w:cs="Arial"/>
                <w:spacing w:val="12"/>
              </w:rPr>
              <w:t xml:space="preserve"> </w:t>
            </w:r>
            <w:r w:rsidRPr="0050777E">
              <w:rPr>
                <w:rFonts w:ascii="Arial" w:hAnsi="Arial" w:cs="Arial"/>
              </w:rPr>
              <w:t>be</w:t>
            </w:r>
            <w:r w:rsidRPr="0050777E">
              <w:rPr>
                <w:rFonts w:ascii="Arial" w:hAnsi="Arial" w:cs="Arial"/>
                <w:spacing w:val="15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sed</w:t>
            </w:r>
            <w:r w:rsidRPr="0050777E">
              <w:rPr>
                <w:rFonts w:ascii="Arial" w:hAnsi="Arial" w:cs="Arial"/>
                <w:spacing w:val="12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14"/>
              </w:rPr>
              <w:t xml:space="preserve"> </w:t>
            </w:r>
            <w:r w:rsidRPr="0050777E">
              <w:rPr>
                <w:rFonts w:ascii="Arial" w:hAnsi="Arial" w:cs="Arial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y</w:t>
            </w:r>
            <w:r w:rsidRPr="0050777E">
              <w:rPr>
                <w:rFonts w:ascii="Arial" w:hAnsi="Arial" w:cs="Arial"/>
                <w:spacing w:val="12"/>
              </w:rPr>
              <w:t xml:space="preserve"> </w:t>
            </w:r>
            <w:r w:rsidRPr="0050777E">
              <w:rPr>
                <w:rFonts w:ascii="Arial" w:hAnsi="Arial" w:cs="Arial"/>
              </w:rPr>
              <w:t>con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</w:rPr>
              <w:t>ey</w:t>
            </w:r>
            <w:r w:rsidRPr="0050777E">
              <w:rPr>
                <w:rFonts w:ascii="Arial" w:hAnsi="Arial" w:cs="Arial"/>
                <w:spacing w:val="15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13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f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1"/>
              </w:rPr>
              <w:t>wi</w:t>
            </w:r>
            <w:r w:rsidRPr="0050777E">
              <w:rPr>
                <w:rFonts w:ascii="Arial" w:hAnsi="Arial" w:cs="Arial"/>
              </w:rPr>
              <w:t xml:space="preserve">ng </w:t>
            </w:r>
            <w:proofErr w:type="gramStart"/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en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s </w:t>
            </w:r>
            <w:r w:rsidRPr="0050777E">
              <w:rPr>
                <w:rFonts w:ascii="Arial" w:hAnsi="Arial" w:cs="Arial"/>
                <w:spacing w:val="15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n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20"/>
              </w:rPr>
              <w:t xml:space="preserve"> </w:t>
            </w:r>
            <w:r w:rsidRPr="0050777E">
              <w:rPr>
                <w:rFonts w:ascii="Arial" w:hAnsi="Arial" w:cs="Arial"/>
              </w:rPr>
              <w:t>se</w:t>
            </w:r>
            <w:r w:rsidRPr="0050777E">
              <w:rPr>
                <w:rFonts w:ascii="Arial" w:hAnsi="Arial" w:cs="Arial"/>
                <w:spacing w:val="-3"/>
              </w:rPr>
              <w:t>q</w:t>
            </w:r>
            <w:r w:rsidRPr="0050777E">
              <w:rPr>
                <w:rFonts w:ascii="Arial" w:hAnsi="Arial" w:cs="Arial"/>
              </w:rPr>
              <w:t>uen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</w:rPr>
              <w:t xml:space="preserve">e: </w:t>
            </w:r>
            <w:r w:rsidRPr="0050777E">
              <w:rPr>
                <w:rFonts w:ascii="Arial" w:hAnsi="Arial" w:cs="Arial"/>
                <w:spacing w:val="18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n</w:t>
            </w:r>
            <w:r w:rsidRPr="0050777E">
              <w:rPr>
                <w:rFonts w:ascii="Arial" w:hAnsi="Arial" w:cs="Arial"/>
                <w:spacing w:val="1"/>
              </w:rPr>
              <w:t>ifi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</w:rPr>
              <w:t>an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</w:rPr>
              <w:t xml:space="preserve">e </w:t>
            </w:r>
            <w:r w:rsidRPr="0050777E">
              <w:rPr>
                <w:rFonts w:ascii="Arial" w:hAnsi="Arial" w:cs="Arial"/>
                <w:spacing w:val="18"/>
              </w:rPr>
              <w:t xml:space="preserve"> </w:t>
            </w:r>
            <w:r w:rsidRPr="0050777E">
              <w:rPr>
                <w:rFonts w:ascii="Arial" w:hAnsi="Arial" w:cs="Arial"/>
              </w:rPr>
              <w:t>of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18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he </w:t>
            </w:r>
            <w:r w:rsidRPr="0050777E">
              <w:rPr>
                <w:rFonts w:ascii="Arial" w:hAnsi="Arial" w:cs="Arial"/>
                <w:spacing w:val="18"/>
              </w:rPr>
              <w:t xml:space="preserve"> 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3"/>
              </w:rPr>
              <w:t>u</w:t>
            </w:r>
            <w:r w:rsidRPr="0050777E">
              <w:rPr>
                <w:rFonts w:ascii="Arial" w:hAnsi="Arial" w:cs="Arial"/>
              </w:rPr>
              <w:t>d</w:t>
            </w:r>
            <w:r w:rsidRPr="0050777E">
              <w:rPr>
                <w:rFonts w:ascii="Arial" w:hAnsi="Arial" w:cs="Arial"/>
                <w:spacing w:val="-3"/>
              </w:rPr>
              <w:t>y</w:t>
            </w:r>
            <w:r w:rsidRPr="0050777E">
              <w:rPr>
                <w:rFonts w:ascii="Arial" w:hAnsi="Arial" w:cs="Arial"/>
              </w:rPr>
              <w:t xml:space="preserve">, </w:t>
            </w:r>
            <w:r w:rsidRPr="0050777E">
              <w:rPr>
                <w:rFonts w:ascii="Arial" w:hAnsi="Arial" w:cs="Arial"/>
                <w:spacing w:val="20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d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>n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  <w:spacing w:val="1"/>
              </w:rPr>
              <w:t>f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ed</w:t>
            </w:r>
            <w:proofErr w:type="gramEnd"/>
          </w:p>
          <w:p w:rsidR="00B65920" w:rsidRPr="0050777E" w:rsidRDefault="000436C8">
            <w:pPr>
              <w:spacing w:before="2" w:line="240" w:lineRule="exact"/>
              <w:ind w:left="103" w:right="65"/>
              <w:rPr>
                <w:rFonts w:ascii="Arial" w:hAnsi="Arial" w:cs="Arial"/>
              </w:rPr>
            </w:pPr>
            <w:proofErr w:type="gramStart"/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2"/>
              </w:rPr>
              <w:t>s</w:t>
            </w:r>
            <w:r w:rsidRPr="0050777E">
              <w:rPr>
                <w:rFonts w:ascii="Arial" w:hAnsi="Arial" w:cs="Arial"/>
              </w:rPr>
              <w:t>ea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 xml:space="preserve">ch </w:t>
            </w:r>
            <w:r w:rsidRPr="0050777E">
              <w:rPr>
                <w:rFonts w:ascii="Arial" w:hAnsi="Arial" w:cs="Arial"/>
                <w:spacing w:val="44"/>
              </w:rPr>
              <w:t xml:space="preserve"> 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 xml:space="preserve">ap, </w:t>
            </w:r>
            <w:r w:rsidRPr="0050777E">
              <w:rPr>
                <w:rFonts w:ascii="Arial" w:hAnsi="Arial" w:cs="Arial"/>
                <w:spacing w:val="46"/>
              </w:rPr>
              <w:t xml:space="preserve"> </w:t>
            </w:r>
            <w:r w:rsidRPr="0050777E">
              <w:rPr>
                <w:rFonts w:ascii="Arial" w:hAnsi="Arial" w:cs="Arial"/>
              </w:rPr>
              <w:t>ob</w:t>
            </w:r>
            <w:r w:rsidRPr="0050777E">
              <w:rPr>
                <w:rFonts w:ascii="Arial" w:hAnsi="Arial" w:cs="Arial"/>
                <w:spacing w:val="1"/>
              </w:rPr>
              <w:t>j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>c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</w:rPr>
              <w:t xml:space="preserve">es, </w:t>
            </w:r>
            <w:r w:rsidRPr="0050777E">
              <w:rPr>
                <w:rFonts w:ascii="Arial" w:hAnsi="Arial" w:cs="Arial"/>
                <w:spacing w:val="44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ho</w:t>
            </w:r>
            <w:r w:rsidRPr="0050777E">
              <w:rPr>
                <w:rFonts w:ascii="Arial" w:hAnsi="Arial" w:cs="Arial"/>
                <w:spacing w:val="-3"/>
              </w:rPr>
              <w:t>d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3"/>
              </w:rPr>
              <w:t>gy</w:t>
            </w:r>
            <w:r w:rsidRPr="0050777E">
              <w:rPr>
                <w:rFonts w:ascii="Arial" w:hAnsi="Arial" w:cs="Arial"/>
              </w:rPr>
              <w:t xml:space="preserve">, </w:t>
            </w:r>
            <w:r w:rsidRPr="0050777E">
              <w:rPr>
                <w:rFonts w:ascii="Arial" w:hAnsi="Arial" w:cs="Arial"/>
                <w:spacing w:val="48"/>
              </w:rPr>
              <w:t xml:space="preserve"> </w:t>
            </w:r>
            <w:r w:rsidRPr="0050777E">
              <w:rPr>
                <w:rFonts w:ascii="Arial" w:hAnsi="Arial" w:cs="Arial"/>
                <w:spacing w:val="-3"/>
              </w:rPr>
              <w:t>k</w:t>
            </w:r>
            <w:r w:rsidRPr="0050777E">
              <w:rPr>
                <w:rFonts w:ascii="Arial" w:hAnsi="Arial" w:cs="Arial"/>
              </w:rPr>
              <w:t>ey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46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  <w:spacing w:val="1"/>
              </w:rPr>
              <w:t>f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nd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ng</w:t>
            </w:r>
            <w:r w:rsidRPr="0050777E">
              <w:rPr>
                <w:rFonts w:ascii="Arial" w:hAnsi="Arial" w:cs="Arial"/>
              </w:rPr>
              <w:t xml:space="preserve">s, </w:t>
            </w:r>
            <w:r w:rsidRPr="0050777E">
              <w:rPr>
                <w:rFonts w:ascii="Arial" w:hAnsi="Arial" w:cs="Arial"/>
                <w:spacing w:val="46"/>
              </w:rPr>
              <w:t xml:space="preserve"> </w:t>
            </w:r>
            <w:r w:rsidRPr="0050777E">
              <w:rPr>
                <w:rFonts w:ascii="Arial" w:hAnsi="Arial" w:cs="Arial"/>
              </w:rPr>
              <w:t>and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1"/>
              </w:rPr>
              <w:t>li</w:t>
            </w:r>
            <w:r w:rsidRPr="0050777E">
              <w:rPr>
                <w:rFonts w:ascii="Arial" w:hAnsi="Arial" w:cs="Arial"/>
              </w:rPr>
              <w:t>c</w:t>
            </w:r>
            <w:r w:rsidRPr="0050777E">
              <w:rPr>
                <w:rFonts w:ascii="Arial" w:hAnsi="Arial" w:cs="Arial"/>
                <w:spacing w:val="-2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ons.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  <w:tr w:rsidR="00B65920" w:rsidRPr="0050777E">
        <w:trPr>
          <w:trHeight w:hRule="exact" w:val="1366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4" w:line="220" w:lineRule="exact"/>
              <w:ind w:left="463" w:right="161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  <w:spacing w:val="-1"/>
              </w:rPr>
              <w:t>I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  <w:spacing w:val="4"/>
              </w:rPr>
              <w:t>a</w:t>
            </w:r>
            <w:r w:rsidRPr="0050777E">
              <w:rPr>
                <w:rFonts w:ascii="Arial" w:hAnsi="Arial" w:cs="Arial"/>
                <w:b/>
              </w:rPr>
              <w:t>nu</w:t>
            </w:r>
            <w:r w:rsidRPr="0050777E">
              <w:rPr>
                <w:rFonts w:ascii="Arial" w:hAnsi="Arial" w:cs="Arial"/>
                <w:b/>
                <w:spacing w:val="2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cr</w:t>
            </w:r>
            <w:r w:rsidRPr="0050777E">
              <w:rPr>
                <w:rFonts w:ascii="Arial" w:hAnsi="Arial" w:cs="Arial"/>
                <w:b/>
              </w:rPr>
              <w:t>ipt</w:t>
            </w:r>
            <w:r w:rsidRPr="0050777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c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f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ca</w:t>
            </w:r>
            <w:r w:rsidRPr="0050777E">
              <w:rPr>
                <w:rFonts w:ascii="Arial" w:hAnsi="Arial" w:cs="Arial"/>
                <w:b/>
              </w:rPr>
              <w:t>ll</w:t>
            </w:r>
            <w:r w:rsidRPr="0050777E">
              <w:rPr>
                <w:rFonts w:ascii="Arial" w:hAnsi="Arial" w:cs="Arial"/>
                <w:b/>
                <w:spacing w:val="1"/>
              </w:rPr>
              <w:t>y</w:t>
            </w:r>
            <w:r w:rsidRPr="0050777E">
              <w:rPr>
                <w:rFonts w:ascii="Arial" w:hAnsi="Arial" w:cs="Arial"/>
                <w:b/>
              </w:rPr>
              <w:t xml:space="preserve">, </w:t>
            </w:r>
            <w:r w:rsidRPr="0050777E">
              <w:rPr>
                <w:rFonts w:ascii="Arial" w:hAnsi="Arial" w:cs="Arial"/>
                <w:b/>
                <w:spacing w:val="1"/>
              </w:rPr>
              <w:t>correct</w:t>
            </w:r>
            <w:r w:rsidRPr="0050777E">
              <w:rPr>
                <w:rFonts w:ascii="Arial" w:hAnsi="Arial" w:cs="Arial"/>
                <w:b/>
              </w:rPr>
              <w:t>?</w:t>
            </w:r>
            <w:r w:rsidRPr="0050777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P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1"/>
              </w:rPr>
              <w:t>ea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w</w:t>
            </w:r>
            <w:r w:rsidRPr="0050777E">
              <w:rPr>
                <w:rFonts w:ascii="Arial" w:hAnsi="Arial" w:cs="Arial"/>
                <w:b/>
                <w:spacing w:val="1"/>
              </w:rPr>
              <w:t>r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h</w:t>
            </w:r>
            <w:r w:rsidRPr="0050777E">
              <w:rPr>
                <w:rFonts w:ascii="Arial" w:hAnsi="Arial" w:cs="Arial"/>
                <w:b/>
                <w:spacing w:val="1"/>
              </w:rPr>
              <w:t>ere</w:t>
            </w:r>
            <w:r w:rsidRPr="0050777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line="260" w:lineRule="exact"/>
              <w:ind w:left="103"/>
              <w:rPr>
                <w:rFonts w:ascii="Arial" w:hAnsi="Arial" w:cs="Arial"/>
              </w:rPr>
            </w:pPr>
            <w:proofErr w:type="gramStart"/>
            <w:r w:rsidRPr="0050777E">
              <w:rPr>
                <w:rFonts w:ascii="Arial" w:hAnsi="Arial" w:cs="Arial"/>
                <w:spacing w:val="-3"/>
              </w:rPr>
              <w:t>I</w:t>
            </w:r>
            <w:r w:rsidRPr="0050777E">
              <w:rPr>
                <w:rFonts w:ascii="Arial" w:hAnsi="Arial" w:cs="Arial"/>
              </w:rPr>
              <w:t xml:space="preserve">n </w:t>
            </w:r>
            <w:r w:rsidRPr="0050777E">
              <w:rPr>
                <w:rFonts w:ascii="Arial" w:hAnsi="Arial" w:cs="Arial"/>
                <w:spacing w:val="53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s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51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  <w:spacing w:val="-1"/>
              </w:rPr>
              <w:t>ar</w:t>
            </w:r>
            <w:r w:rsidRPr="0050777E">
              <w:rPr>
                <w:rFonts w:ascii="Arial" w:hAnsi="Arial" w:cs="Arial"/>
                <w:spacing w:val="1"/>
              </w:rPr>
              <w:t>ti</w:t>
            </w:r>
            <w:r w:rsidRPr="0050777E">
              <w:rPr>
                <w:rFonts w:ascii="Arial" w:hAnsi="Arial" w:cs="Arial"/>
                <w:spacing w:val="-1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 xml:space="preserve">e </w:t>
            </w:r>
            <w:r w:rsidRPr="0050777E">
              <w:rPr>
                <w:rFonts w:ascii="Arial" w:hAnsi="Arial" w:cs="Arial"/>
                <w:spacing w:val="50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a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ho</w:t>
            </w:r>
            <w:r w:rsidRPr="0050777E">
              <w:rPr>
                <w:rFonts w:ascii="Arial" w:hAnsi="Arial" w:cs="Arial"/>
                <w:spacing w:val="-1"/>
              </w:rPr>
              <w:t>r</w:t>
            </w:r>
            <w:r w:rsidRPr="0050777E">
              <w:rPr>
                <w:rFonts w:ascii="Arial" w:hAnsi="Arial" w:cs="Arial"/>
              </w:rPr>
              <w:t>s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53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</w:rPr>
              <w:t>h</w:t>
            </w:r>
            <w:r w:rsidRPr="0050777E">
              <w:rPr>
                <w:rFonts w:ascii="Arial" w:hAnsi="Arial" w:cs="Arial"/>
                <w:spacing w:val="-1"/>
              </w:rPr>
              <w:t>a</w:t>
            </w:r>
            <w:r w:rsidRPr="0050777E">
              <w:rPr>
                <w:rFonts w:ascii="Arial" w:hAnsi="Arial" w:cs="Arial"/>
              </w:rPr>
              <w:t xml:space="preserve">ve </w:t>
            </w:r>
            <w:r w:rsidRPr="0050777E">
              <w:rPr>
                <w:rFonts w:ascii="Arial" w:hAnsi="Arial" w:cs="Arial"/>
                <w:spacing w:val="52"/>
              </w:rPr>
              <w:t xml:space="preserve"> 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-1"/>
              </w:rPr>
              <w:t>re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-1"/>
              </w:rPr>
              <w:t>e</w:t>
            </w:r>
            <w:r w:rsidRPr="0050777E">
              <w:rPr>
                <w:rFonts w:ascii="Arial" w:hAnsi="Arial" w:cs="Arial"/>
              </w:rPr>
              <w:t>n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e</w:t>
            </w:r>
            <w:r w:rsidRPr="0050777E">
              <w:rPr>
                <w:rFonts w:ascii="Arial" w:hAnsi="Arial" w:cs="Arial"/>
              </w:rPr>
              <w:t>d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50"/>
              </w:rPr>
              <w:t xml:space="preserve"> </w:t>
            </w:r>
            <w:r w:rsidRPr="0050777E">
              <w:rPr>
                <w:rFonts w:ascii="Arial" w:hAnsi="Arial" w:cs="Arial"/>
                <w:spacing w:val="2"/>
              </w:rPr>
              <w:t>“</w:t>
            </w:r>
            <w:proofErr w:type="gramStart"/>
            <w:r w:rsidRPr="0050777E">
              <w:rPr>
                <w:rFonts w:ascii="Arial" w:hAnsi="Arial" w:cs="Arial"/>
              </w:rPr>
              <w:t xml:space="preserve">A </w:t>
            </w:r>
            <w:r w:rsidRPr="0050777E">
              <w:rPr>
                <w:rFonts w:ascii="Arial" w:hAnsi="Arial" w:cs="Arial"/>
                <w:spacing w:val="54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w</w:t>
            </w:r>
            <w:r w:rsidRPr="0050777E">
              <w:rPr>
                <w:rFonts w:ascii="Arial" w:hAnsi="Arial" w:cs="Arial"/>
              </w:rPr>
              <w:t>o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53"/>
              </w:rPr>
              <w:t xml:space="preserve"> 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>ps</w:t>
            </w:r>
          </w:p>
          <w:p w:rsidR="00B65920" w:rsidRPr="0050777E" w:rsidRDefault="000436C8">
            <w:pPr>
              <w:ind w:left="103" w:right="60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</w:rPr>
              <w:t>Le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</w:rPr>
              <w:t>enbe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  <w:spacing w:val="-2"/>
              </w:rPr>
              <w:t>-</w:t>
            </w:r>
            <w:r w:rsidRPr="0050777E">
              <w:rPr>
                <w:rFonts w:ascii="Arial" w:hAnsi="Arial" w:cs="Arial"/>
              </w:rPr>
              <w:t>Ma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3"/>
              </w:rPr>
              <w:t>q</w:t>
            </w:r>
            <w:r w:rsidRPr="0050777E">
              <w:rPr>
                <w:rFonts w:ascii="Arial" w:hAnsi="Arial" w:cs="Arial"/>
              </w:rPr>
              <w:t>ua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3"/>
              </w:rPr>
              <w:t>d</w:t>
            </w:r>
            <w:r w:rsidRPr="0050777E">
              <w:rPr>
                <w:rFonts w:ascii="Arial" w:hAnsi="Arial" w:cs="Arial"/>
              </w:rPr>
              <w:t xml:space="preserve">t  </w:t>
            </w:r>
            <w:r w:rsidRPr="0050777E">
              <w:rPr>
                <w:rFonts w:ascii="Arial" w:hAnsi="Arial" w:cs="Arial"/>
                <w:spacing w:val="47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3"/>
              </w:rPr>
              <w:t>y</w:t>
            </w:r>
            <w:r w:rsidRPr="0050777E">
              <w:rPr>
                <w:rFonts w:ascii="Arial" w:hAnsi="Arial" w:cs="Arial"/>
              </w:rPr>
              <w:t xml:space="preserve">pe  </w:t>
            </w:r>
            <w:r w:rsidRPr="0050777E">
              <w:rPr>
                <w:rFonts w:ascii="Arial" w:hAnsi="Arial" w:cs="Arial"/>
                <w:spacing w:val="49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hod  </w:t>
            </w:r>
            <w:r w:rsidRPr="0050777E">
              <w:rPr>
                <w:rFonts w:ascii="Arial" w:hAnsi="Arial" w:cs="Arial"/>
                <w:spacing w:val="46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f</w:t>
            </w:r>
            <w:r w:rsidRPr="0050777E">
              <w:rPr>
                <w:rFonts w:ascii="Arial" w:hAnsi="Arial" w:cs="Arial"/>
              </w:rPr>
              <w:t xml:space="preserve">or  </w:t>
            </w:r>
            <w:r w:rsidRPr="0050777E">
              <w:rPr>
                <w:rFonts w:ascii="Arial" w:hAnsi="Arial" w:cs="Arial"/>
                <w:spacing w:val="47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w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h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 xml:space="preserve">d  </w:t>
            </w:r>
            <w:r w:rsidRPr="0050777E">
              <w:rPr>
                <w:rFonts w:ascii="Arial" w:hAnsi="Arial" w:cs="Arial"/>
                <w:spacing w:val="49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 xml:space="preserve">near </w:t>
            </w:r>
            <w:proofErr w:type="gramStart"/>
            <w:r w:rsidRPr="0050777E">
              <w:rPr>
                <w:rFonts w:ascii="Arial" w:hAnsi="Arial" w:cs="Arial"/>
              </w:rPr>
              <w:t>co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en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2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y </w:t>
            </w:r>
            <w:r w:rsidRPr="0050777E">
              <w:rPr>
                <w:rFonts w:ascii="Arial" w:hAnsi="Arial" w:cs="Arial"/>
                <w:spacing w:val="15"/>
              </w:rPr>
              <w:t xml:space="preserve"> 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ob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  <w:spacing w:val="3"/>
              </w:rPr>
              <w:t>s</w:t>
            </w:r>
            <w:r w:rsidRPr="0050777E">
              <w:rPr>
                <w:rFonts w:ascii="Arial" w:hAnsi="Arial" w:cs="Arial"/>
              </w:rPr>
              <w:t xml:space="preserve">” </w:t>
            </w:r>
            <w:r w:rsidRPr="0050777E">
              <w:rPr>
                <w:rFonts w:ascii="Arial" w:hAnsi="Arial" w:cs="Arial"/>
                <w:spacing w:val="11"/>
              </w:rPr>
              <w:t xml:space="preserve"> </w:t>
            </w:r>
            <w:r w:rsidRPr="0050777E">
              <w:rPr>
                <w:rFonts w:ascii="Arial" w:hAnsi="Arial" w:cs="Arial"/>
              </w:rPr>
              <w:t>Ov</w:t>
            </w:r>
            <w:r w:rsidRPr="0050777E">
              <w:rPr>
                <w:rFonts w:ascii="Arial" w:hAnsi="Arial" w:cs="Arial"/>
                <w:spacing w:val="-1"/>
              </w:rPr>
              <w:t>er</w:t>
            </w:r>
            <w:r w:rsidRPr="0050777E">
              <w:rPr>
                <w:rFonts w:ascii="Arial" w:hAnsi="Arial" w:cs="Arial"/>
                <w:spacing w:val="2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ll</w:t>
            </w:r>
            <w:r w:rsidRPr="0050777E">
              <w:rPr>
                <w:rFonts w:ascii="Arial" w:hAnsi="Arial" w:cs="Arial"/>
              </w:rPr>
              <w:t xml:space="preserve">, </w:t>
            </w:r>
            <w:r w:rsidRPr="0050777E">
              <w:rPr>
                <w:rFonts w:ascii="Arial" w:hAnsi="Arial" w:cs="Arial"/>
                <w:spacing w:val="12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14"/>
              </w:rPr>
              <w:t xml:space="preserve"> </w:t>
            </w:r>
            <w:proofErr w:type="gramStart"/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r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-1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-1"/>
              </w:rPr>
              <w:t>r</w:t>
            </w:r>
            <w:r w:rsidRPr="0050777E">
              <w:rPr>
                <w:rFonts w:ascii="Arial" w:hAnsi="Arial" w:cs="Arial"/>
              </w:rPr>
              <w:t xml:space="preserve">e </w:t>
            </w:r>
            <w:r w:rsidRPr="0050777E">
              <w:rPr>
                <w:rFonts w:ascii="Arial" w:hAnsi="Arial" w:cs="Arial"/>
                <w:spacing w:val="14"/>
              </w:rPr>
              <w:t xml:space="preserve"> </w:t>
            </w:r>
            <w:r w:rsidRPr="0050777E">
              <w:rPr>
                <w:rFonts w:ascii="Arial" w:hAnsi="Arial" w:cs="Arial"/>
              </w:rPr>
              <w:t>of</w:t>
            </w:r>
            <w:proofErr w:type="gramEnd"/>
            <w:r w:rsidRPr="0050777E">
              <w:rPr>
                <w:rFonts w:ascii="Arial" w:hAnsi="Arial" w:cs="Arial"/>
              </w:rPr>
              <w:t xml:space="preserve"> </w:t>
            </w:r>
            <w:r w:rsidRPr="0050777E">
              <w:rPr>
                <w:rFonts w:ascii="Arial" w:hAnsi="Arial" w:cs="Arial"/>
                <w:spacing w:val="11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</w:p>
          <w:p w:rsidR="00B65920" w:rsidRPr="0050777E" w:rsidRDefault="000436C8">
            <w:pPr>
              <w:ind w:left="103" w:right="62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spacing w:val="-1"/>
              </w:rPr>
              <w:t>ar</w:t>
            </w:r>
            <w:r w:rsidRPr="0050777E">
              <w:rPr>
                <w:rFonts w:ascii="Arial" w:hAnsi="Arial" w:cs="Arial"/>
                <w:spacing w:val="1"/>
              </w:rPr>
              <w:t>ti</w:t>
            </w:r>
            <w:r w:rsidRPr="0050777E">
              <w:rPr>
                <w:rFonts w:ascii="Arial" w:hAnsi="Arial" w:cs="Arial"/>
                <w:spacing w:val="-1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38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39"/>
              </w:rPr>
              <w:t xml:space="preserve"> </w:t>
            </w:r>
            <w:r w:rsidRPr="0050777E">
              <w:rPr>
                <w:rFonts w:ascii="Arial" w:hAnsi="Arial" w:cs="Arial"/>
                <w:spacing w:val="-2"/>
              </w:rPr>
              <w:t>g</w:t>
            </w:r>
            <w:r w:rsidRPr="0050777E">
              <w:rPr>
                <w:rFonts w:ascii="Arial" w:hAnsi="Arial" w:cs="Arial"/>
              </w:rPr>
              <w:t>ood,</w:t>
            </w:r>
            <w:r w:rsidRPr="0050777E">
              <w:rPr>
                <w:rFonts w:ascii="Arial" w:hAnsi="Arial" w:cs="Arial"/>
                <w:spacing w:val="38"/>
              </w:rPr>
              <w:t xml:space="preserve"> </w:t>
            </w:r>
            <w:r w:rsidRPr="0050777E">
              <w:rPr>
                <w:rFonts w:ascii="Arial" w:hAnsi="Arial" w:cs="Arial"/>
              </w:rPr>
              <w:t>but</w:t>
            </w:r>
            <w:r w:rsidRPr="0050777E">
              <w:rPr>
                <w:rFonts w:ascii="Arial" w:hAnsi="Arial" w:cs="Arial"/>
                <w:spacing w:val="37"/>
              </w:rPr>
              <w:t xml:space="preserve"> </w:t>
            </w:r>
            <w:r w:rsidRPr="0050777E">
              <w:rPr>
                <w:rFonts w:ascii="Arial" w:hAnsi="Arial" w:cs="Arial"/>
              </w:rPr>
              <w:t>so</w:t>
            </w:r>
            <w:r w:rsidRPr="0050777E">
              <w:rPr>
                <w:rFonts w:ascii="Arial" w:hAnsi="Arial" w:cs="Arial"/>
                <w:spacing w:val="1"/>
              </w:rPr>
              <w:t>m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38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mi</w:t>
            </w:r>
            <w:r w:rsidRPr="0050777E">
              <w:rPr>
                <w:rFonts w:ascii="Arial" w:hAnsi="Arial" w:cs="Arial"/>
                <w:spacing w:val="-2"/>
              </w:rPr>
              <w:t>n</w:t>
            </w:r>
            <w:r w:rsidRPr="0050777E">
              <w:rPr>
                <w:rFonts w:ascii="Arial" w:hAnsi="Arial" w:cs="Arial"/>
              </w:rPr>
              <w:t>or</w:t>
            </w:r>
            <w:r w:rsidRPr="0050777E">
              <w:rPr>
                <w:rFonts w:ascii="Arial" w:hAnsi="Arial" w:cs="Arial"/>
                <w:spacing w:val="38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c</w:t>
            </w:r>
            <w:r w:rsidRPr="0050777E">
              <w:rPr>
                <w:rFonts w:ascii="Arial" w:hAnsi="Arial" w:cs="Arial"/>
              </w:rPr>
              <w:t>h</w:t>
            </w:r>
            <w:r w:rsidRPr="0050777E">
              <w:rPr>
                <w:rFonts w:ascii="Arial" w:hAnsi="Arial" w:cs="Arial"/>
                <w:spacing w:val="-1"/>
              </w:rPr>
              <w:t>a</w:t>
            </w:r>
            <w:r w:rsidRPr="0050777E">
              <w:rPr>
                <w:rFonts w:ascii="Arial" w:hAnsi="Arial" w:cs="Arial"/>
              </w:rPr>
              <w:t>ng</w:t>
            </w:r>
            <w:r w:rsidRPr="0050777E">
              <w:rPr>
                <w:rFonts w:ascii="Arial" w:hAnsi="Arial" w:cs="Arial"/>
                <w:spacing w:val="2"/>
              </w:rPr>
              <w:t>e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39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ar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38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re</w:t>
            </w:r>
            <w:r w:rsidRPr="0050777E">
              <w:rPr>
                <w:rFonts w:ascii="Arial" w:hAnsi="Arial" w:cs="Arial"/>
              </w:rPr>
              <w:t>qu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1"/>
              </w:rPr>
              <w:t>r</w:t>
            </w:r>
            <w:r w:rsidRPr="0050777E">
              <w:rPr>
                <w:rFonts w:ascii="Arial" w:hAnsi="Arial" w:cs="Arial"/>
                <w:spacing w:val="2"/>
              </w:rPr>
              <w:t>e</w:t>
            </w:r>
            <w:r w:rsidRPr="0050777E">
              <w:rPr>
                <w:rFonts w:ascii="Arial" w:hAnsi="Arial" w:cs="Arial"/>
              </w:rPr>
              <w:t>d</w:t>
            </w:r>
            <w:r w:rsidRPr="0050777E">
              <w:rPr>
                <w:rFonts w:ascii="Arial" w:hAnsi="Arial" w:cs="Arial"/>
                <w:spacing w:val="38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o </w:t>
            </w:r>
            <w:r w:rsidRPr="0050777E">
              <w:rPr>
                <w:rFonts w:ascii="Arial" w:hAnsi="Arial" w:cs="Arial"/>
                <w:spacing w:val="1"/>
              </w:rPr>
              <w:t>im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-1"/>
              </w:rPr>
              <w:t>r</w:t>
            </w:r>
            <w:r w:rsidRPr="0050777E">
              <w:rPr>
                <w:rFonts w:ascii="Arial" w:hAnsi="Arial" w:cs="Arial"/>
              </w:rPr>
              <w:t>ove</w:t>
            </w:r>
            <w:r w:rsidRPr="0050777E">
              <w:rPr>
                <w:rFonts w:ascii="Arial" w:hAnsi="Arial" w:cs="Arial"/>
                <w:spacing w:val="-1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2"/>
              </w:rPr>
              <w:t xml:space="preserve"> </w:t>
            </w:r>
            <w:r w:rsidRPr="0050777E">
              <w:rPr>
                <w:rFonts w:ascii="Arial" w:hAnsi="Arial" w:cs="Arial"/>
              </w:rPr>
              <w:t>qu</w:t>
            </w:r>
            <w:r w:rsidRPr="0050777E">
              <w:rPr>
                <w:rFonts w:ascii="Arial" w:hAnsi="Arial" w:cs="Arial"/>
                <w:spacing w:val="-1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lit</w:t>
            </w:r>
            <w:r w:rsidRPr="0050777E">
              <w:rPr>
                <w:rFonts w:ascii="Arial" w:hAnsi="Arial" w:cs="Arial"/>
              </w:rPr>
              <w:t>y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</w:rPr>
              <w:t>of</w:t>
            </w:r>
            <w:r w:rsidRPr="0050777E">
              <w:rPr>
                <w:rFonts w:ascii="Arial" w:hAnsi="Arial" w:cs="Arial"/>
                <w:spacing w:val="-1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-1"/>
              </w:rPr>
              <w:t xml:space="preserve"> ar</w:t>
            </w:r>
            <w:r w:rsidRPr="0050777E">
              <w:rPr>
                <w:rFonts w:ascii="Arial" w:hAnsi="Arial" w:cs="Arial"/>
                <w:spacing w:val="1"/>
              </w:rPr>
              <w:t>ti</w:t>
            </w:r>
            <w:r w:rsidRPr="0050777E">
              <w:rPr>
                <w:rFonts w:ascii="Arial" w:hAnsi="Arial" w:cs="Arial"/>
                <w:spacing w:val="-1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  <w:spacing w:val="-1"/>
              </w:rPr>
              <w:t>e</w:t>
            </w:r>
            <w:r w:rsidRPr="0050777E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  <w:tr w:rsidR="00B65920" w:rsidRPr="0050777E">
        <w:trPr>
          <w:trHeight w:hRule="exact" w:val="1572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ind w:left="463" w:right="95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</w:rPr>
              <w:lastRenderedPageBreak/>
              <w:t>A</w:t>
            </w:r>
            <w:r w:rsidRPr="0050777E">
              <w:rPr>
                <w:rFonts w:ascii="Arial" w:hAnsi="Arial" w:cs="Arial"/>
                <w:b/>
                <w:spacing w:val="1"/>
              </w:rPr>
              <w:t>r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refere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ce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u</w:t>
            </w:r>
            <w:r w:rsidRPr="0050777E">
              <w:rPr>
                <w:rFonts w:ascii="Arial" w:hAnsi="Arial" w:cs="Arial"/>
                <w:b/>
                <w:spacing w:val="1"/>
              </w:rPr>
              <w:t>ff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c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nt</w:t>
            </w:r>
            <w:r w:rsidRPr="0050777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  <w:w w:val="99"/>
              </w:rPr>
              <w:t>a</w:t>
            </w:r>
            <w:r w:rsidRPr="0050777E">
              <w:rPr>
                <w:rFonts w:ascii="Arial" w:hAnsi="Arial" w:cs="Arial"/>
                <w:b/>
                <w:w w:val="99"/>
              </w:rPr>
              <w:t>nd</w:t>
            </w:r>
            <w:r w:rsidRPr="0050777E">
              <w:rPr>
                <w:rFonts w:ascii="Arial" w:hAnsi="Arial" w:cs="Arial"/>
                <w:b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rece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?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I</w:t>
            </w:r>
            <w:r w:rsidRPr="0050777E">
              <w:rPr>
                <w:rFonts w:ascii="Arial" w:hAnsi="Arial" w:cs="Arial"/>
                <w:b/>
              </w:rPr>
              <w:t>f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yo</w:t>
            </w:r>
            <w:r w:rsidRPr="0050777E">
              <w:rPr>
                <w:rFonts w:ascii="Arial" w:hAnsi="Arial" w:cs="Arial"/>
                <w:b/>
              </w:rPr>
              <w:t>u</w:t>
            </w:r>
            <w:r w:rsidRPr="0050777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h</w:t>
            </w:r>
            <w:r w:rsidRPr="0050777E">
              <w:rPr>
                <w:rFonts w:ascii="Arial" w:hAnsi="Arial" w:cs="Arial"/>
                <w:b/>
                <w:spacing w:val="1"/>
              </w:rPr>
              <w:t>av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u</w:t>
            </w:r>
            <w:r w:rsidRPr="0050777E">
              <w:rPr>
                <w:rFonts w:ascii="Arial" w:hAnsi="Arial" w:cs="Arial"/>
                <w:b/>
                <w:spacing w:val="1"/>
              </w:rPr>
              <w:t>gge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 xml:space="preserve">ns 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f</w:t>
            </w:r>
            <w:r w:rsidRPr="0050777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a</w:t>
            </w:r>
            <w:r w:rsidRPr="0050777E">
              <w:rPr>
                <w:rFonts w:ascii="Arial" w:hAnsi="Arial" w:cs="Arial"/>
                <w:b/>
              </w:rPr>
              <w:t>ddi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a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refere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ce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,</w:t>
            </w:r>
            <w:r w:rsidRPr="0050777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pl</w:t>
            </w:r>
            <w:r w:rsidRPr="0050777E">
              <w:rPr>
                <w:rFonts w:ascii="Arial" w:hAnsi="Arial" w:cs="Arial"/>
                <w:b/>
                <w:spacing w:val="1"/>
              </w:rPr>
              <w:t>ea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e</w:t>
            </w:r>
            <w:r w:rsidRPr="0050777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  <w:spacing w:val="3"/>
              </w:rPr>
              <w:t>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m</w:t>
            </w:r>
            <w:r w:rsidRPr="0050777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in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rev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e</w:t>
            </w:r>
            <w:r w:rsidRPr="0050777E">
              <w:rPr>
                <w:rFonts w:ascii="Arial" w:hAnsi="Arial" w:cs="Arial"/>
                <w:b/>
              </w:rPr>
              <w:t>w</w:t>
            </w:r>
            <w:r w:rsidRPr="0050777E">
              <w:rPr>
                <w:rFonts w:ascii="Arial" w:hAnsi="Arial" w:cs="Arial"/>
                <w:b/>
                <w:spacing w:val="1"/>
              </w:rPr>
              <w:t xml:space="preserve"> for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ind w:left="103" w:right="65"/>
              <w:jc w:val="both"/>
              <w:rPr>
                <w:rFonts w:ascii="Arial" w:hAnsi="Arial" w:cs="Arial"/>
              </w:rPr>
            </w:pPr>
            <w:proofErr w:type="gramStart"/>
            <w:r w:rsidRPr="0050777E">
              <w:rPr>
                <w:rFonts w:ascii="Arial" w:hAnsi="Arial" w:cs="Arial"/>
              </w:rPr>
              <w:t xml:space="preserve">The </w:t>
            </w:r>
            <w:r w:rsidRPr="0050777E">
              <w:rPr>
                <w:rFonts w:ascii="Arial" w:hAnsi="Arial" w:cs="Arial"/>
                <w:spacing w:val="1"/>
              </w:rPr>
              <w:t xml:space="preserve"> i</w:t>
            </w:r>
            <w:r w:rsidRPr="0050777E">
              <w:rPr>
                <w:rFonts w:ascii="Arial" w:hAnsi="Arial" w:cs="Arial"/>
              </w:rPr>
              <w:t>n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3"/>
              </w:rPr>
              <w:t>d</w:t>
            </w:r>
            <w:r w:rsidRPr="0050777E">
              <w:rPr>
                <w:rFonts w:ascii="Arial" w:hAnsi="Arial" w:cs="Arial"/>
              </w:rPr>
              <w:t>uc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y</w:t>
            </w:r>
            <w:proofErr w:type="gramEnd"/>
            <w:r w:rsidRPr="0050777E">
              <w:rPr>
                <w:rFonts w:ascii="Arial" w:hAnsi="Arial" w:cs="Arial"/>
              </w:rPr>
              <w:t xml:space="preserve">  </w:t>
            </w:r>
            <w:proofErr w:type="gramStart"/>
            <w:r w:rsidRPr="0050777E">
              <w:rPr>
                <w:rFonts w:ascii="Arial" w:hAnsi="Arial" w:cs="Arial"/>
              </w:rPr>
              <w:t>se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on  cou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</w:rPr>
              <w:t>d</w:t>
            </w:r>
            <w:proofErr w:type="gramEnd"/>
            <w:r w:rsidRPr="0050777E">
              <w:rPr>
                <w:rFonts w:ascii="Arial" w:hAnsi="Arial" w:cs="Arial"/>
              </w:rPr>
              <w:t xml:space="preserve">  </w:t>
            </w:r>
            <w:proofErr w:type="gramStart"/>
            <w:r w:rsidRPr="0050777E">
              <w:rPr>
                <w:rFonts w:ascii="Arial" w:hAnsi="Arial" w:cs="Arial"/>
              </w:rPr>
              <w:t xml:space="preserve">be </w:t>
            </w:r>
            <w:r w:rsidRPr="0050777E">
              <w:rPr>
                <w:rFonts w:ascii="Arial" w:hAnsi="Arial" w:cs="Arial"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>en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-3"/>
              </w:rPr>
              <w:t>n</w:t>
            </w:r>
            <w:r w:rsidRPr="0050777E">
              <w:rPr>
                <w:rFonts w:ascii="Arial" w:hAnsi="Arial" w:cs="Arial"/>
              </w:rPr>
              <w:t>ed</w:t>
            </w:r>
            <w:proofErr w:type="gramEnd"/>
            <w:r w:rsidRPr="0050777E">
              <w:rPr>
                <w:rFonts w:ascii="Arial" w:hAnsi="Arial" w:cs="Arial"/>
              </w:rPr>
              <w:t xml:space="preserve">  by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n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po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n</w:t>
            </w:r>
            <w:r w:rsidRPr="0050777E">
              <w:rPr>
                <w:rFonts w:ascii="Arial" w:hAnsi="Arial" w:cs="Arial"/>
              </w:rPr>
              <w:t>g</w:t>
            </w:r>
            <w:r w:rsidRPr="0050777E">
              <w:rPr>
                <w:rFonts w:ascii="Arial" w:hAnsi="Arial" w:cs="Arial"/>
                <w:spacing w:val="2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2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</w:rPr>
              <w:t>ent</w:t>
            </w:r>
            <w:r w:rsidRPr="0050777E">
              <w:rPr>
                <w:rFonts w:ascii="Arial" w:hAnsi="Arial" w:cs="Arial"/>
                <w:spacing w:val="1"/>
              </w:rPr>
              <w:t xml:space="preserve"> l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>.</w:t>
            </w:r>
            <w:r w:rsidRPr="0050777E">
              <w:rPr>
                <w:rFonts w:ascii="Arial" w:hAnsi="Arial" w:cs="Arial"/>
                <w:spacing w:val="2"/>
              </w:rPr>
              <w:t xml:space="preserve"> </w:t>
            </w:r>
            <w:r w:rsidRPr="0050777E">
              <w:rPr>
                <w:rFonts w:ascii="Arial" w:hAnsi="Arial" w:cs="Arial"/>
              </w:rPr>
              <w:t>Enhan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ng</w:t>
            </w:r>
            <w:r w:rsidRPr="0050777E">
              <w:rPr>
                <w:rFonts w:ascii="Arial" w:hAnsi="Arial" w:cs="Arial"/>
                <w:spacing w:val="2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 ex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ng con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</w:rPr>
              <w:t>ent</w:t>
            </w:r>
            <w:r w:rsidRPr="0050777E">
              <w:rPr>
                <w:rFonts w:ascii="Arial" w:hAnsi="Arial" w:cs="Arial"/>
                <w:spacing w:val="16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w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</w:rPr>
              <w:t>h</w:t>
            </w:r>
            <w:r w:rsidRPr="0050777E">
              <w:rPr>
                <w:rFonts w:ascii="Arial" w:hAnsi="Arial" w:cs="Arial"/>
                <w:spacing w:val="17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15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n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-2"/>
              </w:rPr>
              <w:t>s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on</w:t>
            </w:r>
            <w:r w:rsidRPr="0050777E">
              <w:rPr>
                <w:rFonts w:ascii="Arial" w:hAnsi="Arial" w:cs="Arial"/>
                <w:spacing w:val="15"/>
              </w:rPr>
              <w:t xml:space="preserve"> </w:t>
            </w:r>
            <w:r w:rsidRPr="0050777E">
              <w:rPr>
                <w:rFonts w:ascii="Arial" w:hAnsi="Arial" w:cs="Arial"/>
              </w:rPr>
              <w:t>of</w:t>
            </w:r>
            <w:r w:rsidRPr="0050777E">
              <w:rPr>
                <w:rFonts w:ascii="Arial" w:hAnsi="Arial" w:cs="Arial"/>
                <w:spacing w:val="18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15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f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1"/>
              </w:rPr>
              <w:t>wi</w:t>
            </w:r>
            <w:r w:rsidRPr="0050777E">
              <w:rPr>
                <w:rFonts w:ascii="Arial" w:hAnsi="Arial" w:cs="Arial"/>
              </w:rPr>
              <w:t>ng</w:t>
            </w:r>
            <w:r w:rsidRPr="0050777E">
              <w:rPr>
                <w:rFonts w:ascii="Arial" w:hAnsi="Arial" w:cs="Arial"/>
                <w:spacing w:val="17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</w:rPr>
              <w:t>ant</w:t>
            </w:r>
            <w:r w:rsidRPr="0050777E">
              <w:rPr>
                <w:rFonts w:ascii="Arial" w:hAnsi="Arial" w:cs="Arial"/>
                <w:spacing w:val="16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2"/>
              </w:rPr>
              <w:t>f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>enc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 xml:space="preserve">s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ended.</w:t>
            </w:r>
          </w:p>
          <w:p w:rsidR="00B65920" w:rsidRPr="0050777E" w:rsidRDefault="000436C8">
            <w:pPr>
              <w:spacing w:before="3" w:line="260" w:lineRule="exact"/>
              <w:ind w:left="103" w:right="1336" w:firstLine="60"/>
              <w:rPr>
                <w:rFonts w:ascii="Arial" w:hAnsi="Arial" w:cs="Arial"/>
              </w:rPr>
            </w:pPr>
            <w:hyperlink r:id="rId6"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h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tt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ps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:/</w:t>
              </w:r>
              <w:r w:rsidRPr="005077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/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do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i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.o</w:t>
              </w:r>
              <w:r w:rsidRPr="0050777E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r</w:t>
              </w:r>
              <w:r w:rsidRPr="005077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g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/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10.1007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/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s11075</w:t>
              </w:r>
              <w:r w:rsidRPr="0050777E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-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025</w:t>
              </w:r>
              <w:r w:rsidRPr="0050777E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-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02238</w:t>
              </w:r>
              <w:r w:rsidRPr="0050777E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-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y</w:t>
              </w:r>
            </w:hyperlink>
            <w:r w:rsidRPr="0050777E">
              <w:rPr>
                <w:rFonts w:ascii="Arial" w:hAnsi="Arial" w:cs="Arial"/>
                <w:color w:val="0000FF"/>
              </w:rPr>
              <w:t xml:space="preserve"> </w:t>
            </w:r>
            <w:hyperlink r:id="rId7"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h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tt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p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:/</w:t>
              </w:r>
              <w:r w:rsidRPr="005077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/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do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i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.o</w:t>
              </w:r>
              <w:r w:rsidRPr="0050777E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r</w:t>
              </w:r>
              <w:r w:rsidRPr="0050777E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g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/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10.1007</w:t>
              </w:r>
              <w:r w:rsidRPr="0050777E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/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s12190</w:t>
              </w:r>
              <w:r w:rsidRPr="0050777E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-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024</w:t>
              </w:r>
              <w:r w:rsidRPr="0050777E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-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02334</w:t>
              </w:r>
              <w:r w:rsidRPr="0050777E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-</w:t>
              </w:r>
              <w:r w:rsidRPr="0050777E">
                <w:rPr>
                  <w:rFonts w:ascii="Arial" w:hAnsi="Arial" w:cs="Arial"/>
                  <w:color w:val="0000FF"/>
                  <w:u w:val="single" w:color="0000FF"/>
                </w:rPr>
                <w:t>7</w:t>
              </w:r>
            </w:hyperlink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</w:tbl>
    <w:p w:rsidR="00B65920" w:rsidRPr="0050777E" w:rsidRDefault="00B65920">
      <w:pPr>
        <w:rPr>
          <w:rFonts w:ascii="Arial" w:hAnsi="Arial" w:cs="Arial"/>
        </w:rPr>
        <w:sectPr w:rsidR="00B65920" w:rsidRPr="0050777E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B65920" w:rsidRPr="0050777E" w:rsidRDefault="00B65920">
      <w:pPr>
        <w:spacing w:before="7" w:line="100" w:lineRule="exact"/>
        <w:rPr>
          <w:rFonts w:ascii="Arial" w:hAnsi="Arial" w:cs="Arial"/>
        </w:rPr>
      </w:pPr>
    </w:p>
    <w:p w:rsidR="00B65920" w:rsidRPr="0050777E" w:rsidRDefault="00B65920">
      <w:pPr>
        <w:spacing w:line="200" w:lineRule="exact"/>
        <w:rPr>
          <w:rFonts w:ascii="Arial" w:hAnsi="Arial" w:cs="Arial"/>
        </w:rPr>
      </w:pPr>
    </w:p>
    <w:p w:rsidR="00B65920" w:rsidRPr="0050777E" w:rsidRDefault="00B65920">
      <w:pPr>
        <w:spacing w:line="200" w:lineRule="exact"/>
        <w:rPr>
          <w:rFonts w:ascii="Arial" w:hAnsi="Arial" w:cs="Arial"/>
        </w:rPr>
      </w:pPr>
    </w:p>
    <w:p w:rsidR="00B65920" w:rsidRPr="0050777E" w:rsidRDefault="00B65920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29"/>
        <w:gridCol w:w="4013"/>
      </w:tblGrid>
      <w:tr w:rsidR="00B65920" w:rsidRPr="0050777E">
        <w:trPr>
          <w:trHeight w:hRule="exact" w:val="713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1"/>
              <w:ind w:left="103"/>
              <w:rPr>
                <w:rFonts w:ascii="Arial" w:eastAsia="Arial" w:hAnsi="Arial" w:cs="Arial"/>
              </w:rPr>
            </w:pPr>
            <w:hyperlink r:id="rId8">
              <w:r w:rsidRPr="0050777E">
                <w:rPr>
                  <w:rFonts w:ascii="Arial" w:eastAsia="Arial" w:hAnsi="Arial" w:cs="Arial"/>
                  <w:color w:val="0000FF"/>
                  <w:u w:val="single" w:color="0000FF"/>
                </w:rPr>
                <w:t>htt</w:t>
              </w:r>
              <w:r w:rsidRPr="0050777E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p</w:t>
              </w:r>
              <w:r w:rsidRPr="0050777E">
                <w:rPr>
                  <w:rFonts w:ascii="Arial" w:eastAsia="Arial" w:hAnsi="Arial" w:cs="Arial"/>
                  <w:color w:val="0000FF"/>
                  <w:u w:val="single" w:color="0000FF"/>
                </w:rPr>
                <w:t>s:/</w:t>
              </w:r>
              <w:r w:rsidRPr="0050777E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/</w:t>
              </w:r>
              <w:r w:rsidRPr="0050777E">
                <w:rPr>
                  <w:rFonts w:ascii="Arial" w:eastAsia="Arial" w:hAnsi="Arial" w:cs="Arial"/>
                  <w:color w:val="0000FF"/>
                  <w:u w:val="single" w:color="0000FF"/>
                </w:rPr>
                <w:t>doi</w:t>
              </w:r>
              <w:r w:rsidRPr="0050777E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.</w:t>
              </w:r>
              <w:r w:rsidRPr="0050777E"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 w:rsidRPr="0050777E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r</w:t>
              </w:r>
              <w:r w:rsidRPr="0050777E">
                <w:rPr>
                  <w:rFonts w:ascii="Arial" w:eastAsia="Arial" w:hAnsi="Arial" w:cs="Arial"/>
                  <w:color w:val="0000FF"/>
                  <w:u w:val="single" w:color="0000FF"/>
                </w:rPr>
                <w:t>g</w:t>
              </w:r>
              <w:r w:rsidRPr="0050777E">
                <w:rPr>
                  <w:rFonts w:ascii="Arial" w:eastAsia="Arial" w:hAnsi="Arial" w:cs="Arial"/>
                  <w:color w:val="0000FF"/>
                  <w:spacing w:val="2"/>
                  <w:u w:val="single" w:color="0000FF"/>
                </w:rPr>
                <w:t>/</w:t>
              </w:r>
              <w:r w:rsidRPr="0050777E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10.</w:t>
              </w:r>
              <w:r w:rsidRPr="0050777E">
                <w:rPr>
                  <w:rFonts w:ascii="Arial" w:eastAsia="Arial" w:hAnsi="Arial" w:cs="Arial"/>
                  <w:b/>
                  <w:color w:val="0000FF"/>
                  <w:spacing w:val="2"/>
                  <w:u w:val="single" w:color="0000FF"/>
                </w:rPr>
                <w:t>1</w:t>
              </w:r>
              <w:r w:rsidRPr="0050777E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1</w:t>
              </w:r>
              <w:r w:rsidRPr="0050777E">
                <w:rPr>
                  <w:rFonts w:ascii="Arial" w:eastAsia="Arial" w:hAnsi="Arial" w:cs="Arial"/>
                  <w:b/>
                  <w:color w:val="0000FF"/>
                  <w:spacing w:val="2"/>
                  <w:u w:val="single" w:color="0000FF"/>
                </w:rPr>
                <w:t>08</w:t>
              </w:r>
              <w:r w:rsidRPr="0050777E">
                <w:rPr>
                  <w:rFonts w:ascii="Arial" w:eastAsia="Arial" w:hAnsi="Arial" w:cs="Arial"/>
                  <w:color w:val="0000FF"/>
                  <w:u w:val="single" w:color="0000FF"/>
                </w:rPr>
                <w:t>/</w:t>
              </w:r>
              <w:r w:rsidRPr="0050777E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E</w:t>
              </w:r>
              <w:r w:rsidRPr="0050777E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C</w:t>
              </w:r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-</w:t>
              </w:r>
              <w:r w:rsidRPr="0050777E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11</w:t>
              </w:r>
              <w:r w:rsidRPr="0050777E">
                <w:rPr>
                  <w:rFonts w:ascii="Arial" w:eastAsia="Arial" w:hAnsi="Arial" w:cs="Arial"/>
                  <w:b/>
                  <w:color w:val="0000FF"/>
                  <w:spacing w:val="2"/>
                  <w:u w:val="single" w:color="0000FF"/>
                </w:rPr>
                <w:t>-</w:t>
              </w:r>
              <w:r w:rsidRPr="0050777E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2</w:t>
              </w:r>
              <w:r w:rsidRPr="0050777E">
                <w:rPr>
                  <w:rFonts w:ascii="Arial" w:eastAsia="Arial" w:hAnsi="Arial" w:cs="Arial"/>
                  <w:b/>
                  <w:color w:val="0000FF"/>
                  <w:spacing w:val="2"/>
                  <w:u w:val="single" w:color="0000FF"/>
                </w:rPr>
                <w:t>0</w:t>
              </w:r>
              <w:r w:rsidRPr="0050777E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2</w:t>
              </w:r>
              <w:r w:rsidRPr="0050777E">
                <w:rPr>
                  <w:rFonts w:ascii="Arial" w:eastAsia="Arial" w:hAnsi="Arial" w:cs="Arial"/>
                  <w:b/>
                  <w:color w:val="0000FF"/>
                  <w:spacing w:val="2"/>
                  <w:u w:val="single" w:color="0000FF"/>
                </w:rPr>
                <w:t>3</w:t>
              </w:r>
              <w:r w:rsidRPr="0050777E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-</w:t>
              </w:r>
              <w:r w:rsidRPr="0050777E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0</w:t>
              </w:r>
              <w:r w:rsidRPr="0050777E">
                <w:rPr>
                  <w:rFonts w:ascii="Arial" w:eastAsia="Arial" w:hAnsi="Arial" w:cs="Arial"/>
                  <w:b/>
                  <w:color w:val="0000FF"/>
                  <w:spacing w:val="2"/>
                  <w:u w:val="single" w:color="0000FF"/>
                </w:rPr>
                <w:t>7</w:t>
              </w:r>
              <w:r w:rsidRPr="0050777E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54</w:t>
              </w:r>
            </w:hyperlink>
          </w:p>
          <w:p w:rsidR="00B65920" w:rsidRPr="0050777E" w:rsidRDefault="000436C8">
            <w:pPr>
              <w:spacing w:line="180" w:lineRule="exact"/>
              <w:ind w:left="103"/>
              <w:rPr>
                <w:rFonts w:ascii="Arial" w:eastAsia="Arial" w:hAnsi="Arial" w:cs="Arial"/>
              </w:rPr>
            </w:pPr>
            <w:hyperlink r:id="rId9"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h</w:t>
              </w:r>
              <w:r w:rsidRPr="0050777E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tt</w:t>
              </w:r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ps</w:t>
              </w:r>
              <w:r w:rsidRPr="0050777E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:</w:t>
              </w:r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/</w:t>
              </w:r>
              <w:r w:rsidRPr="0050777E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/</w:t>
              </w:r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do</w:t>
              </w:r>
              <w:r w:rsidRPr="0050777E">
                <w:rPr>
                  <w:rFonts w:ascii="Arial" w:eastAsia="Arial" w:hAnsi="Arial" w:cs="Arial"/>
                  <w:color w:val="0000FF"/>
                  <w:u w:val="single" w:color="0000FF"/>
                </w:rPr>
                <w:t>i</w:t>
              </w:r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.org</w:t>
              </w:r>
              <w:r w:rsidRPr="0050777E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/</w:t>
              </w:r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10</w:t>
              </w:r>
              <w:r w:rsidRPr="0050777E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.</w:t>
              </w:r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1007/</w:t>
              </w:r>
              <w:r w:rsidRPr="0050777E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s</w:t>
              </w:r>
              <w:r w:rsidRPr="0050777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11075-026-02324-</w:t>
              </w:r>
              <w:r w:rsidRPr="0050777E">
                <w:rPr>
                  <w:rFonts w:ascii="Arial" w:eastAsia="Arial" w:hAnsi="Arial" w:cs="Arial"/>
                  <w:color w:val="0000FF"/>
                  <w:u w:val="single" w:color="0000FF"/>
                </w:rPr>
                <w:t>9</w:t>
              </w:r>
            </w:hyperlink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  <w:tr w:rsidR="00B65920" w:rsidRPr="0050777E">
        <w:trPr>
          <w:trHeight w:hRule="exact" w:val="1252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1"/>
              <w:ind w:left="103" w:right="332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  <w:spacing w:val="-1"/>
              </w:rPr>
              <w:t>I</w:t>
            </w:r>
            <w:r w:rsidRPr="0050777E">
              <w:rPr>
                <w:rFonts w:ascii="Arial" w:hAnsi="Arial" w:cs="Arial"/>
                <w:b/>
              </w:rPr>
              <w:t>s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1"/>
              </w:rPr>
              <w:t>a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g</w:t>
            </w:r>
            <w:r w:rsidRPr="0050777E">
              <w:rPr>
                <w:rFonts w:ascii="Arial" w:hAnsi="Arial" w:cs="Arial"/>
                <w:b/>
              </w:rPr>
              <w:t>u</w:t>
            </w:r>
            <w:r w:rsidRPr="0050777E">
              <w:rPr>
                <w:rFonts w:ascii="Arial" w:hAnsi="Arial" w:cs="Arial"/>
                <w:b/>
                <w:spacing w:val="1"/>
              </w:rPr>
              <w:t>age</w:t>
            </w:r>
            <w:r w:rsidRPr="0050777E">
              <w:rPr>
                <w:rFonts w:ascii="Arial" w:hAnsi="Arial" w:cs="Arial"/>
                <w:b/>
              </w:rPr>
              <w:t>/</w:t>
            </w:r>
            <w:r w:rsidRPr="0050777E">
              <w:rPr>
                <w:rFonts w:ascii="Arial" w:hAnsi="Arial" w:cs="Arial"/>
                <w:b/>
                <w:spacing w:val="-1"/>
              </w:rPr>
              <w:t>E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</w:rPr>
              <w:t>g</w:t>
            </w:r>
            <w:r w:rsidRPr="0050777E">
              <w:rPr>
                <w:rFonts w:ascii="Arial" w:hAnsi="Arial" w:cs="Arial"/>
                <w:b/>
              </w:rPr>
              <w:t>li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h</w:t>
            </w:r>
            <w:r w:rsidRPr="0050777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0777E">
              <w:rPr>
                <w:rFonts w:ascii="Arial" w:hAnsi="Arial" w:cs="Arial"/>
                <w:b/>
              </w:rPr>
              <w:t>qu</w:t>
            </w:r>
            <w:r w:rsidRPr="0050777E">
              <w:rPr>
                <w:rFonts w:ascii="Arial" w:hAnsi="Arial" w:cs="Arial"/>
                <w:b/>
                <w:spacing w:val="1"/>
              </w:rPr>
              <w:t>a</w:t>
            </w:r>
            <w:r w:rsidRPr="0050777E">
              <w:rPr>
                <w:rFonts w:ascii="Arial" w:hAnsi="Arial" w:cs="Arial"/>
                <w:b/>
              </w:rPr>
              <w:t>li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y</w:t>
            </w:r>
            <w:r w:rsidRPr="0050777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 xml:space="preserve">f </w:t>
            </w:r>
            <w:r w:rsidRPr="0050777E">
              <w:rPr>
                <w:rFonts w:ascii="Arial" w:hAnsi="Arial" w:cs="Arial"/>
                <w:b/>
                <w:spacing w:val="1"/>
              </w:rPr>
              <w:t>t</w:t>
            </w:r>
            <w:r w:rsidRPr="0050777E">
              <w:rPr>
                <w:rFonts w:ascii="Arial" w:hAnsi="Arial" w:cs="Arial"/>
                <w:b/>
              </w:rPr>
              <w:t>he</w:t>
            </w:r>
            <w:r w:rsidRPr="0050777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art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c</w:t>
            </w:r>
            <w:r w:rsidRPr="0050777E">
              <w:rPr>
                <w:rFonts w:ascii="Arial" w:hAnsi="Arial" w:cs="Arial"/>
                <w:b/>
              </w:rPr>
              <w:t>le</w:t>
            </w:r>
            <w:r w:rsidRPr="0050777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ui</w:t>
            </w:r>
            <w:r w:rsidRPr="0050777E">
              <w:rPr>
                <w:rFonts w:ascii="Arial" w:hAnsi="Arial" w:cs="Arial"/>
                <w:b/>
                <w:spacing w:val="1"/>
              </w:rPr>
              <w:t>ta</w:t>
            </w:r>
            <w:r w:rsidRPr="0050777E">
              <w:rPr>
                <w:rFonts w:ascii="Arial" w:hAnsi="Arial" w:cs="Arial"/>
                <w:b/>
              </w:rPr>
              <w:t>ble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1"/>
              </w:rPr>
              <w:t>fo</w:t>
            </w:r>
            <w:r w:rsidRPr="0050777E">
              <w:rPr>
                <w:rFonts w:ascii="Arial" w:hAnsi="Arial" w:cs="Arial"/>
                <w:b/>
              </w:rPr>
              <w:t>r</w:t>
            </w:r>
            <w:r w:rsidRPr="0050777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  <w:spacing w:val="1"/>
              </w:rPr>
              <w:t>c</w:t>
            </w:r>
            <w:r w:rsidRPr="0050777E">
              <w:rPr>
                <w:rFonts w:ascii="Arial" w:hAnsi="Arial" w:cs="Arial"/>
                <w:b/>
              </w:rPr>
              <w:t>h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l</w:t>
            </w:r>
            <w:r w:rsidRPr="0050777E">
              <w:rPr>
                <w:rFonts w:ascii="Arial" w:hAnsi="Arial" w:cs="Arial"/>
                <w:b/>
                <w:spacing w:val="1"/>
              </w:rPr>
              <w:t>ar</w:t>
            </w:r>
            <w:r w:rsidRPr="0050777E">
              <w:rPr>
                <w:rFonts w:ascii="Arial" w:hAnsi="Arial" w:cs="Arial"/>
                <w:b/>
              </w:rPr>
              <w:t xml:space="preserve">ly </w:t>
            </w:r>
            <w:r w:rsidRPr="0050777E">
              <w:rPr>
                <w:rFonts w:ascii="Arial" w:hAnsi="Arial" w:cs="Arial"/>
                <w:b/>
                <w:spacing w:val="1"/>
              </w:rPr>
              <w:t>co</w:t>
            </w:r>
            <w:r w:rsidRPr="0050777E">
              <w:rPr>
                <w:rFonts w:ascii="Arial" w:hAnsi="Arial" w:cs="Arial"/>
                <w:b/>
                <w:spacing w:val="-3"/>
              </w:rPr>
              <w:t>m</w:t>
            </w:r>
            <w:r w:rsidRPr="0050777E">
              <w:rPr>
                <w:rFonts w:ascii="Arial" w:hAnsi="Arial" w:cs="Arial"/>
                <w:b/>
              </w:rPr>
              <w:t>m</w:t>
            </w:r>
            <w:r w:rsidRPr="0050777E">
              <w:rPr>
                <w:rFonts w:ascii="Arial" w:hAnsi="Arial" w:cs="Arial"/>
                <w:b/>
                <w:spacing w:val="2"/>
              </w:rPr>
              <w:t>un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cat</w:t>
            </w:r>
            <w:r w:rsidRPr="0050777E">
              <w:rPr>
                <w:rFonts w:ascii="Arial" w:hAnsi="Arial" w:cs="Arial"/>
                <w:b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</w:rPr>
              <w:t>o</w:t>
            </w:r>
            <w:r w:rsidRPr="0050777E">
              <w:rPr>
                <w:rFonts w:ascii="Arial" w:hAnsi="Arial" w:cs="Arial"/>
                <w:b/>
              </w:rPr>
              <w:t>n</w:t>
            </w:r>
            <w:r w:rsidRPr="0050777E">
              <w:rPr>
                <w:rFonts w:ascii="Arial" w:hAnsi="Arial" w:cs="Arial"/>
                <w:b/>
                <w:spacing w:val="-1"/>
              </w:rPr>
              <w:t>s</w:t>
            </w:r>
            <w:r w:rsidRPr="0050777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before="5" w:line="240" w:lineRule="exact"/>
              <w:ind w:left="103" w:right="63"/>
              <w:jc w:val="both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spacing w:val="-1"/>
              </w:rPr>
              <w:t>O</w:t>
            </w:r>
            <w:r w:rsidRPr="0050777E">
              <w:rPr>
                <w:rFonts w:ascii="Arial" w:hAnsi="Arial" w:cs="Arial"/>
              </w:rPr>
              <w:t>ve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2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</w:rPr>
              <w:t>,</w:t>
            </w:r>
            <w:r w:rsidRPr="0050777E">
              <w:rPr>
                <w:rFonts w:ascii="Arial" w:hAnsi="Arial" w:cs="Arial"/>
                <w:spacing w:val="2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3"/>
              </w:rPr>
              <w:t>h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3"/>
              </w:rPr>
              <w:t xml:space="preserve"> 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 xml:space="preserve">e of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 a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 xml:space="preserve">e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 xml:space="preserve">s 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ood,</w:t>
            </w:r>
            <w:r w:rsidRPr="0050777E">
              <w:rPr>
                <w:rFonts w:ascii="Arial" w:hAnsi="Arial" w:cs="Arial"/>
                <w:spacing w:val="2"/>
              </w:rPr>
              <w:t xml:space="preserve"> </w:t>
            </w:r>
            <w:r w:rsidRPr="0050777E">
              <w:rPr>
                <w:rFonts w:ascii="Arial" w:hAnsi="Arial" w:cs="Arial"/>
              </w:rPr>
              <w:t>but</w:t>
            </w:r>
            <w:r w:rsidRPr="0050777E">
              <w:rPr>
                <w:rFonts w:ascii="Arial" w:hAnsi="Arial" w:cs="Arial"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</w:rPr>
              <w:t>so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5"/>
              </w:rPr>
              <w:t xml:space="preserve"> </w:t>
            </w:r>
            <w:r w:rsidRPr="0050777E">
              <w:rPr>
                <w:rFonts w:ascii="Arial" w:hAnsi="Arial" w:cs="Arial"/>
                <w:spacing w:val="-1"/>
              </w:rPr>
              <w:t>m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j</w:t>
            </w:r>
            <w:r w:rsidRPr="0050777E">
              <w:rPr>
                <w:rFonts w:ascii="Arial" w:hAnsi="Arial" w:cs="Arial"/>
              </w:rPr>
              <w:t>or chan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es</w:t>
            </w:r>
            <w:r w:rsidRPr="0050777E">
              <w:rPr>
                <w:rFonts w:ascii="Arial" w:hAnsi="Arial" w:cs="Arial"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 xml:space="preserve"> r</w:t>
            </w:r>
            <w:r w:rsidRPr="0050777E">
              <w:rPr>
                <w:rFonts w:ascii="Arial" w:hAnsi="Arial" w:cs="Arial"/>
              </w:rPr>
              <w:t>eq</w:t>
            </w:r>
            <w:r w:rsidRPr="0050777E">
              <w:rPr>
                <w:rFonts w:ascii="Arial" w:hAnsi="Arial" w:cs="Arial"/>
                <w:spacing w:val="-3"/>
              </w:rPr>
              <w:t>u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2"/>
              </w:rPr>
              <w:t>r</w:t>
            </w:r>
            <w:r w:rsidRPr="0050777E">
              <w:rPr>
                <w:rFonts w:ascii="Arial" w:hAnsi="Arial" w:cs="Arial"/>
              </w:rPr>
              <w:t>ed</w:t>
            </w:r>
            <w:r w:rsidRPr="0050777E">
              <w:rPr>
                <w:rFonts w:ascii="Arial" w:hAnsi="Arial" w:cs="Arial"/>
                <w:spacing w:val="3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 xml:space="preserve">o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4"/>
              </w:rPr>
              <w:t>m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3"/>
              </w:rPr>
              <w:t>v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4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</w:rPr>
              <w:t>qua</w:t>
            </w:r>
            <w:r w:rsidRPr="0050777E">
              <w:rPr>
                <w:rFonts w:ascii="Arial" w:hAnsi="Arial" w:cs="Arial"/>
                <w:spacing w:val="-1"/>
              </w:rPr>
              <w:t>l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</w:rPr>
              <w:t>y</w:t>
            </w:r>
            <w:r w:rsidRPr="0050777E">
              <w:rPr>
                <w:rFonts w:ascii="Arial" w:hAnsi="Arial" w:cs="Arial"/>
                <w:spacing w:val="3"/>
              </w:rPr>
              <w:t xml:space="preserve"> </w:t>
            </w:r>
            <w:r w:rsidRPr="0050777E">
              <w:rPr>
                <w:rFonts w:ascii="Arial" w:hAnsi="Arial" w:cs="Arial"/>
              </w:rPr>
              <w:t>of</w:t>
            </w:r>
            <w:r w:rsidRPr="0050777E">
              <w:rPr>
                <w:rFonts w:ascii="Arial" w:hAnsi="Arial" w:cs="Arial"/>
                <w:spacing w:val="1"/>
              </w:rPr>
              <w:t xml:space="preserve"> 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>.</w:t>
            </w:r>
            <w:r w:rsidRPr="0050777E">
              <w:rPr>
                <w:rFonts w:ascii="Arial" w:hAnsi="Arial" w:cs="Arial"/>
                <w:spacing w:val="3"/>
              </w:rPr>
              <w:t xml:space="preserve"> </w:t>
            </w:r>
            <w:r w:rsidRPr="0050777E">
              <w:rPr>
                <w:rFonts w:ascii="Arial" w:hAnsi="Arial" w:cs="Arial"/>
              </w:rPr>
              <w:t>The acc</w:t>
            </w:r>
            <w:r w:rsidRPr="0050777E">
              <w:rPr>
                <w:rFonts w:ascii="Arial" w:hAnsi="Arial" w:cs="Arial"/>
                <w:spacing w:val="-2"/>
              </w:rPr>
              <w:t>e</w:t>
            </w:r>
            <w:r w:rsidRPr="0050777E">
              <w:rPr>
                <w:rFonts w:ascii="Arial" w:hAnsi="Arial" w:cs="Arial"/>
              </w:rPr>
              <w:t>p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2"/>
              </w:rPr>
              <w:t>a</w:t>
            </w:r>
            <w:r w:rsidRPr="0050777E">
              <w:rPr>
                <w:rFonts w:ascii="Arial" w:hAnsi="Arial" w:cs="Arial"/>
              </w:rPr>
              <w:t>nce</w:t>
            </w:r>
            <w:r w:rsidRPr="0050777E">
              <w:rPr>
                <w:rFonts w:ascii="Arial" w:hAnsi="Arial" w:cs="Arial"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</w:rPr>
              <w:t>of</w:t>
            </w:r>
            <w:r w:rsidRPr="0050777E">
              <w:rPr>
                <w:rFonts w:ascii="Arial" w:hAnsi="Arial" w:cs="Arial"/>
                <w:spacing w:val="1"/>
              </w:rPr>
              <w:t xml:space="preserve"> 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2"/>
              </w:rPr>
              <w:t>c</w:t>
            </w:r>
            <w:r w:rsidRPr="0050777E">
              <w:rPr>
                <w:rFonts w:ascii="Arial" w:hAnsi="Arial" w:cs="Arial"/>
                <w:spacing w:val="1"/>
              </w:rPr>
              <w:t>l</w:t>
            </w:r>
            <w:r w:rsidRPr="0050777E">
              <w:rPr>
                <w:rFonts w:ascii="Arial" w:hAnsi="Arial" w:cs="Arial"/>
              </w:rPr>
              <w:t>e</w:t>
            </w:r>
            <w:r w:rsidRPr="0050777E">
              <w:rPr>
                <w:rFonts w:ascii="Arial" w:hAnsi="Arial" w:cs="Arial"/>
                <w:spacing w:val="1"/>
              </w:rPr>
              <w:t xml:space="preserve"> </w:t>
            </w:r>
            <w:r w:rsidRPr="0050777E">
              <w:rPr>
                <w:rFonts w:ascii="Arial" w:hAnsi="Arial" w:cs="Arial"/>
              </w:rPr>
              <w:t>depe</w:t>
            </w:r>
            <w:r w:rsidRPr="0050777E">
              <w:rPr>
                <w:rFonts w:ascii="Arial" w:hAnsi="Arial" w:cs="Arial"/>
                <w:spacing w:val="-3"/>
              </w:rPr>
              <w:t>n</w:t>
            </w:r>
            <w:r w:rsidRPr="0050777E">
              <w:rPr>
                <w:rFonts w:ascii="Arial" w:hAnsi="Arial" w:cs="Arial"/>
              </w:rPr>
              <w:t>ds</w:t>
            </w:r>
            <w:r w:rsidRPr="0050777E">
              <w:rPr>
                <w:rFonts w:ascii="Arial" w:hAnsi="Arial" w:cs="Arial"/>
                <w:spacing w:val="3"/>
              </w:rPr>
              <w:t xml:space="preserve"> </w:t>
            </w:r>
            <w:r w:rsidRPr="0050777E">
              <w:rPr>
                <w:rFonts w:ascii="Arial" w:hAnsi="Arial" w:cs="Arial"/>
              </w:rPr>
              <w:t xml:space="preserve">on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3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  <w:spacing w:val="-3"/>
              </w:rPr>
              <w:t>n</w:t>
            </w:r>
            <w:r w:rsidRPr="0050777E">
              <w:rPr>
                <w:rFonts w:ascii="Arial" w:hAnsi="Arial" w:cs="Arial"/>
              </w:rPr>
              <w:t>co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3"/>
              </w:rPr>
              <w:t>p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1"/>
              </w:rPr>
              <w:t>r</w:t>
            </w:r>
            <w:r w:rsidRPr="0050777E">
              <w:rPr>
                <w:rFonts w:ascii="Arial" w:hAnsi="Arial" w:cs="Arial"/>
                <w:spacing w:val="-2"/>
              </w:rPr>
              <w:t>a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on of</w:t>
            </w:r>
            <w:r w:rsidRPr="0050777E">
              <w:rPr>
                <w:rFonts w:ascii="Arial" w:hAnsi="Arial" w:cs="Arial"/>
                <w:spacing w:val="4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</w:rPr>
              <w:t>he su</w:t>
            </w:r>
            <w:r w:rsidRPr="0050777E">
              <w:rPr>
                <w:rFonts w:ascii="Arial" w:hAnsi="Arial" w:cs="Arial"/>
                <w:spacing w:val="-3"/>
              </w:rPr>
              <w:t>g</w:t>
            </w:r>
            <w:r w:rsidRPr="0050777E">
              <w:rPr>
                <w:rFonts w:ascii="Arial" w:hAnsi="Arial" w:cs="Arial"/>
              </w:rPr>
              <w:t>ges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ons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</w:rPr>
              <w:t>and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j</w:t>
            </w:r>
            <w:r w:rsidRPr="0050777E">
              <w:rPr>
                <w:rFonts w:ascii="Arial" w:hAnsi="Arial" w:cs="Arial"/>
              </w:rPr>
              <w:t>u</w:t>
            </w:r>
            <w:r w:rsidRPr="0050777E">
              <w:rPr>
                <w:rFonts w:ascii="Arial" w:hAnsi="Arial" w:cs="Arial"/>
                <w:spacing w:val="-2"/>
              </w:rPr>
              <w:t>s</w:t>
            </w:r>
            <w:r w:rsidRPr="0050777E">
              <w:rPr>
                <w:rFonts w:ascii="Arial" w:hAnsi="Arial" w:cs="Arial"/>
                <w:spacing w:val="1"/>
              </w:rPr>
              <w:t>t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  <w:spacing w:val="1"/>
              </w:rPr>
              <w:t>f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ca</w:t>
            </w:r>
            <w:r w:rsidRPr="0050777E">
              <w:rPr>
                <w:rFonts w:ascii="Arial" w:hAnsi="Arial" w:cs="Arial"/>
                <w:spacing w:val="-1"/>
              </w:rPr>
              <w:t>t</w:t>
            </w:r>
            <w:r w:rsidRPr="0050777E">
              <w:rPr>
                <w:rFonts w:ascii="Arial" w:hAnsi="Arial" w:cs="Arial"/>
                <w:spacing w:val="1"/>
              </w:rPr>
              <w:t>i</w:t>
            </w:r>
            <w:r w:rsidRPr="0050777E">
              <w:rPr>
                <w:rFonts w:ascii="Arial" w:hAnsi="Arial" w:cs="Arial"/>
              </w:rPr>
              <w:t>o</w:t>
            </w:r>
            <w:r w:rsidRPr="0050777E">
              <w:rPr>
                <w:rFonts w:ascii="Arial" w:hAnsi="Arial" w:cs="Arial"/>
                <w:spacing w:val="-3"/>
              </w:rPr>
              <w:t>n</w:t>
            </w:r>
            <w:r w:rsidRPr="0050777E">
              <w:rPr>
                <w:rFonts w:ascii="Arial" w:hAnsi="Arial" w:cs="Arial"/>
              </w:rPr>
              <w:t>s</w:t>
            </w:r>
            <w:r w:rsidRPr="0050777E">
              <w:rPr>
                <w:rFonts w:ascii="Arial" w:hAnsi="Arial" w:cs="Arial"/>
                <w:spacing w:val="-2"/>
              </w:rPr>
              <w:t xml:space="preserve"> </w:t>
            </w:r>
            <w:r w:rsidRPr="0050777E">
              <w:rPr>
                <w:rFonts w:ascii="Arial" w:hAnsi="Arial" w:cs="Arial"/>
              </w:rPr>
              <w:t>of</w:t>
            </w:r>
            <w:r w:rsidRPr="0050777E">
              <w:rPr>
                <w:rFonts w:ascii="Arial" w:hAnsi="Arial" w:cs="Arial"/>
                <w:spacing w:val="1"/>
              </w:rPr>
              <w:t xml:space="preserve"> t</w:t>
            </w:r>
            <w:r w:rsidRPr="0050777E">
              <w:rPr>
                <w:rFonts w:ascii="Arial" w:hAnsi="Arial" w:cs="Arial"/>
              </w:rPr>
              <w:t>he</w:t>
            </w:r>
            <w:r w:rsidRPr="0050777E">
              <w:rPr>
                <w:rFonts w:ascii="Arial" w:hAnsi="Arial" w:cs="Arial"/>
                <w:spacing w:val="-4"/>
              </w:rPr>
              <w:t xml:space="preserve"> </w:t>
            </w:r>
            <w:r w:rsidRPr="0050777E">
              <w:rPr>
                <w:rFonts w:ascii="Arial" w:hAnsi="Arial" w:cs="Arial"/>
              </w:rPr>
              <w:t>ques</w:t>
            </w:r>
            <w:r w:rsidRPr="0050777E">
              <w:rPr>
                <w:rFonts w:ascii="Arial" w:hAnsi="Arial" w:cs="Arial"/>
                <w:spacing w:val="-1"/>
              </w:rPr>
              <w:t>ti</w:t>
            </w:r>
            <w:r w:rsidRPr="0050777E">
              <w:rPr>
                <w:rFonts w:ascii="Arial" w:hAnsi="Arial" w:cs="Arial"/>
              </w:rPr>
              <w:t>ons</w:t>
            </w:r>
            <w:r w:rsidRPr="0050777E">
              <w:rPr>
                <w:rFonts w:ascii="Arial" w:hAnsi="Arial" w:cs="Arial"/>
                <w:spacing w:val="1"/>
              </w:rPr>
              <w:t xml:space="preserve"> r</w:t>
            </w:r>
            <w:r w:rsidRPr="0050777E">
              <w:rPr>
                <w:rFonts w:ascii="Arial" w:hAnsi="Arial" w:cs="Arial"/>
              </w:rPr>
              <w:t>a</w:t>
            </w:r>
            <w:r w:rsidRPr="0050777E">
              <w:rPr>
                <w:rFonts w:ascii="Arial" w:hAnsi="Arial" w:cs="Arial"/>
                <w:spacing w:val="-1"/>
              </w:rPr>
              <w:t>i</w:t>
            </w:r>
            <w:r w:rsidRPr="0050777E">
              <w:rPr>
                <w:rFonts w:ascii="Arial" w:hAnsi="Arial" w:cs="Arial"/>
              </w:rPr>
              <w:t>se</w:t>
            </w:r>
            <w:r w:rsidRPr="0050777E">
              <w:rPr>
                <w:rFonts w:ascii="Arial" w:hAnsi="Arial" w:cs="Arial"/>
                <w:spacing w:val="-3"/>
              </w:rPr>
              <w:t>d</w:t>
            </w:r>
            <w:r w:rsidRPr="0050777E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  <w:tr w:rsidR="00B65920" w:rsidRPr="0050777E">
        <w:trPr>
          <w:trHeight w:hRule="exact" w:val="1188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0436C8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0777E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50777E">
              <w:rPr>
                <w:rFonts w:ascii="Arial" w:hAnsi="Arial" w:cs="Arial"/>
                <w:b/>
                <w:u w:val="single" w:color="000000"/>
              </w:rPr>
              <w:t>p</w:t>
            </w:r>
            <w:r w:rsidRPr="0050777E">
              <w:rPr>
                <w:rFonts w:ascii="Arial" w:hAnsi="Arial" w:cs="Arial"/>
                <w:b/>
                <w:spacing w:val="1"/>
                <w:u w:val="single" w:color="000000"/>
              </w:rPr>
              <w:t>t</w:t>
            </w:r>
            <w:r w:rsidRPr="0050777E">
              <w:rPr>
                <w:rFonts w:ascii="Arial" w:hAnsi="Arial" w:cs="Arial"/>
                <w:b/>
                <w:u w:val="single" w:color="000000"/>
              </w:rPr>
              <w:t>i</w:t>
            </w:r>
            <w:r w:rsidRPr="0050777E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50777E">
              <w:rPr>
                <w:rFonts w:ascii="Arial" w:hAnsi="Arial" w:cs="Arial"/>
                <w:b/>
                <w:u w:val="single" w:color="000000"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  <w:u w:val="single" w:color="000000"/>
              </w:rPr>
              <w:t>a</w:t>
            </w:r>
            <w:r w:rsidRPr="0050777E">
              <w:rPr>
                <w:rFonts w:ascii="Arial" w:hAnsi="Arial" w:cs="Arial"/>
                <w:b/>
                <w:u w:val="single" w:color="000000"/>
              </w:rPr>
              <w:t>l/</w:t>
            </w:r>
            <w:r w:rsidRPr="0050777E">
              <w:rPr>
                <w:rFonts w:ascii="Arial" w:hAnsi="Arial" w:cs="Arial"/>
                <w:b/>
                <w:spacing w:val="-1"/>
                <w:u w:val="single" w:color="000000"/>
              </w:rPr>
              <w:t>G</w:t>
            </w:r>
            <w:r w:rsidRPr="0050777E">
              <w:rPr>
                <w:rFonts w:ascii="Arial" w:hAnsi="Arial" w:cs="Arial"/>
                <w:b/>
                <w:spacing w:val="1"/>
                <w:u w:val="single" w:color="000000"/>
              </w:rPr>
              <w:t>e</w:t>
            </w:r>
            <w:r w:rsidRPr="0050777E">
              <w:rPr>
                <w:rFonts w:ascii="Arial" w:hAnsi="Arial" w:cs="Arial"/>
                <w:b/>
                <w:spacing w:val="2"/>
                <w:u w:val="single" w:color="000000"/>
              </w:rPr>
              <w:t>n</w:t>
            </w:r>
            <w:r w:rsidRPr="0050777E">
              <w:rPr>
                <w:rFonts w:ascii="Arial" w:hAnsi="Arial" w:cs="Arial"/>
                <w:b/>
                <w:spacing w:val="1"/>
                <w:u w:val="single" w:color="000000"/>
              </w:rPr>
              <w:t>era</w:t>
            </w:r>
            <w:r w:rsidRPr="0050777E">
              <w:rPr>
                <w:rFonts w:ascii="Arial" w:hAnsi="Arial" w:cs="Arial"/>
                <w:b/>
                <w:u w:val="single" w:color="000000"/>
              </w:rPr>
              <w:t>l</w:t>
            </w:r>
            <w:r w:rsidRPr="0050777E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0777E">
              <w:rPr>
                <w:rFonts w:ascii="Arial" w:hAnsi="Arial" w:cs="Arial"/>
                <w:spacing w:val="1"/>
              </w:rPr>
              <w:t>co</w:t>
            </w:r>
            <w:r w:rsidRPr="0050777E">
              <w:rPr>
                <w:rFonts w:ascii="Arial" w:hAnsi="Arial" w:cs="Arial"/>
                <w:spacing w:val="-1"/>
              </w:rPr>
              <w:t>mm</w:t>
            </w:r>
            <w:r w:rsidRPr="0050777E">
              <w:rPr>
                <w:rFonts w:ascii="Arial" w:hAnsi="Arial" w:cs="Arial"/>
                <w:spacing w:val="3"/>
              </w:rPr>
              <w:t>e</w:t>
            </w:r>
            <w:r w:rsidRPr="0050777E">
              <w:rPr>
                <w:rFonts w:ascii="Arial" w:hAnsi="Arial" w:cs="Arial"/>
                <w:spacing w:val="-1"/>
              </w:rPr>
              <w:t>n</w:t>
            </w:r>
            <w:r w:rsidRPr="0050777E">
              <w:rPr>
                <w:rFonts w:ascii="Arial" w:hAnsi="Arial" w:cs="Arial"/>
              </w:rPr>
              <w:t>ts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0" w:rsidRPr="0050777E" w:rsidRDefault="00B65920">
            <w:pPr>
              <w:rPr>
                <w:rFonts w:ascii="Arial" w:hAnsi="Arial" w:cs="Arial"/>
              </w:rPr>
            </w:pPr>
          </w:p>
        </w:tc>
      </w:tr>
    </w:tbl>
    <w:p w:rsidR="00B65920" w:rsidRPr="0050777E" w:rsidRDefault="00B65920">
      <w:pPr>
        <w:spacing w:line="200" w:lineRule="exact"/>
        <w:rPr>
          <w:rFonts w:ascii="Arial" w:hAnsi="Arial" w:cs="Arial"/>
        </w:rPr>
      </w:pPr>
    </w:p>
    <w:tbl>
      <w:tblPr>
        <w:tblW w:w="486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475"/>
        <w:gridCol w:w="4212"/>
      </w:tblGrid>
      <w:tr w:rsidR="0032237D" w:rsidRPr="0050777E" w:rsidTr="0050777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37D" w:rsidRPr="0050777E" w:rsidRDefault="0032237D" w:rsidP="005045F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50777E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50777E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32237D" w:rsidRPr="0050777E" w:rsidRDefault="0032237D" w:rsidP="005045F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32237D" w:rsidRPr="0050777E" w:rsidTr="0050777E">
        <w:tc>
          <w:tcPr>
            <w:tcW w:w="167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37D" w:rsidRPr="0050777E" w:rsidRDefault="0032237D" w:rsidP="005045F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7D" w:rsidRPr="0050777E" w:rsidRDefault="0032237D" w:rsidP="005045F4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50777E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13" w:type="pct"/>
          </w:tcPr>
          <w:p w:rsidR="0032237D" w:rsidRPr="0050777E" w:rsidRDefault="0032237D" w:rsidP="005045F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50777E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50777E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32237D" w:rsidRPr="0050777E" w:rsidRDefault="0032237D" w:rsidP="005045F4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2237D" w:rsidRPr="0050777E" w:rsidTr="0050777E">
        <w:trPr>
          <w:trHeight w:val="890"/>
        </w:trPr>
        <w:tc>
          <w:tcPr>
            <w:tcW w:w="167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37D" w:rsidRPr="0050777E" w:rsidRDefault="0032237D" w:rsidP="005045F4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50777E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32237D" w:rsidRPr="0050777E" w:rsidRDefault="0032237D" w:rsidP="005045F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37D" w:rsidRPr="0050777E" w:rsidRDefault="0032237D" w:rsidP="005045F4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50777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50777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50777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32237D" w:rsidRPr="0050777E" w:rsidRDefault="0032237D" w:rsidP="005045F4">
            <w:pPr>
              <w:rPr>
                <w:rFonts w:ascii="Arial" w:eastAsia="Arial Unicode MS" w:hAnsi="Arial" w:cs="Arial"/>
                <w:lang w:val="en-GB"/>
              </w:rPr>
            </w:pPr>
          </w:p>
          <w:p w:rsidR="0032237D" w:rsidRPr="0050777E" w:rsidRDefault="0032237D" w:rsidP="005045F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13" w:type="pct"/>
            <w:vAlign w:val="center"/>
          </w:tcPr>
          <w:p w:rsidR="0032237D" w:rsidRPr="0050777E" w:rsidRDefault="0032237D" w:rsidP="005045F4">
            <w:pPr>
              <w:rPr>
                <w:rFonts w:ascii="Arial" w:eastAsia="Arial Unicode MS" w:hAnsi="Arial" w:cs="Arial"/>
                <w:lang w:val="en-GB"/>
              </w:rPr>
            </w:pPr>
          </w:p>
          <w:p w:rsidR="0032237D" w:rsidRPr="0050777E" w:rsidRDefault="0032237D" w:rsidP="005045F4">
            <w:pPr>
              <w:rPr>
                <w:rFonts w:ascii="Arial" w:eastAsia="Arial Unicode MS" w:hAnsi="Arial" w:cs="Arial"/>
                <w:lang w:val="en-GB"/>
              </w:rPr>
            </w:pPr>
          </w:p>
          <w:p w:rsidR="0032237D" w:rsidRPr="0050777E" w:rsidRDefault="0032237D" w:rsidP="005045F4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32237D" w:rsidRPr="0050777E" w:rsidRDefault="0032237D" w:rsidP="0032237D">
      <w:pPr>
        <w:rPr>
          <w:rFonts w:ascii="Arial" w:hAnsi="Arial" w:cs="Arial"/>
        </w:rPr>
      </w:pPr>
    </w:p>
    <w:p w:rsidR="0032237D" w:rsidRPr="0050777E" w:rsidRDefault="0050777E" w:rsidP="0032237D">
      <w:pPr>
        <w:rPr>
          <w:rFonts w:ascii="Arial" w:hAnsi="Arial" w:cs="Arial"/>
          <w:b/>
          <w:u w:val="single"/>
        </w:rPr>
      </w:pPr>
      <w:r w:rsidRPr="0050777E">
        <w:rPr>
          <w:rFonts w:ascii="Arial" w:hAnsi="Arial" w:cs="Arial"/>
        </w:rPr>
        <w:t xml:space="preserve">  </w:t>
      </w:r>
      <w:r w:rsidRPr="0050777E">
        <w:rPr>
          <w:rFonts w:ascii="Arial" w:hAnsi="Arial" w:cs="Arial"/>
          <w:b/>
          <w:u w:val="single"/>
        </w:rPr>
        <w:t>Reviewer details:</w:t>
      </w:r>
    </w:p>
    <w:p w:rsidR="0050777E" w:rsidRPr="0050777E" w:rsidRDefault="0050777E" w:rsidP="0032237D">
      <w:pPr>
        <w:rPr>
          <w:rFonts w:ascii="Arial" w:hAnsi="Arial" w:cs="Arial"/>
          <w:b/>
          <w:u w:val="single"/>
        </w:rPr>
      </w:pPr>
    </w:p>
    <w:p w:rsidR="0050777E" w:rsidRPr="0050777E" w:rsidRDefault="0050777E" w:rsidP="0032237D">
      <w:pPr>
        <w:rPr>
          <w:rFonts w:ascii="Arial" w:hAnsi="Arial" w:cs="Arial"/>
          <w:b/>
          <w:bCs/>
        </w:rPr>
      </w:pPr>
      <w:r w:rsidRPr="0050777E">
        <w:rPr>
          <w:rFonts w:ascii="Arial" w:hAnsi="Arial" w:cs="Arial"/>
          <w:b/>
          <w:bCs/>
          <w:color w:val="000000"/>
        </w:rPr>
        <w:t xml:space="preserve">  </w:t>
      </w:r>
      <w:bookmarkStart w:id="2" w:name="_Hlk224294072"/>
      <w:r w:rsidRPr="0050777E">
        <w:rPr>
          <w:rFonts w:ascii="Arial" w:hAnsi="Arial" w:cs="Arial"/>
          <w:b/>
          <w:bCs/>
          <w:color w:val="000000"/>
        </w:rPr>
        <w:t>Nisar Gul</w:t>
      </w:r>
      <w:r w:rsidRPr="0050777E">
        <w:rPr>
          <w:rFonts w:ascii="Arial" w:hAnsi="Arial" w:cs="Arial"/>
          <w:b/>
          <w:bCs/>
          <w:color w:val="000000"/>
        </w:rPr>
        <w:t xml:space="preserve">, </w:t>
      </w:r>
      <w:r w:rsidRPr="0050777E">
        <w:rPr>
          <w:rFonts w:ascii="Arial" w:hAnsi="Arial" w:cs="Arial"/>
          <w:b/>
          <w:bCs/>
          <w:color w:val="000000"/>
        </w:rPr>
        <w:t>Nanjing University of Posts and Telecommunications</w:t>
      </w:r>
      <w:r w:rsidRPr="0050777E">
        <w:rPr>
          <w:rFonts w:ascii="Arial" w:hAnsi="Arial" w:cs="Arial"/>
          <w:b/>
          <w:bCs/>
          <w:color w:val="000000"/>
        </w:rPr>
        <w:t xml:space="preserve">, </w:t>
      </w:r>
      <w:r w:rsidRPr="0050777E">
        <w:rPr>
          <w:rFonts w:ascii="Arial" w:hAnsi="Arial" w:cs="Arial"/>
          <w:b/>
          <w:bCs/>
          <w:color w:val="000000"/>
        </w:rPr>
        <w:t>China</w:t>
      </w:r>
      <w:bookmarkEnd w:id="2"/>
      <w:r w:rsidRPr="0050777E">
        <w:rPr>
          <w:rFonts w:ascii="Arial" w:hAnsi="Arial" w:cs="Arial"/>
          <w:b/>
          <w:bCs/>
          <w:color w:val="000000"/>
        </w:rPr>
        <w:br/>
      </w:r>
    </w:p>
    <w:p w:rsidR="0032237D" w:rsidRPr="0050777E" w:rsidRDefault="0032237D" w:rsidP="0032237D">
      <w:pPr>
        <w:rPr>
          <w:rFonts w:ascii="Arial" w:hAnsi="Arial" w:cs="Arial"/>
          <w:bCs/>
          <w:u w:val="single"/>
          <w:lang w:val="en-GB"/>
        </w:rPr>
      </w:pPr>
    </w:p>
    <w:bookmarkEnd w:id="0"/>
    <w:p w:rsidR="0032237D" w:rsidRPr="0050777E" w:rsidRDefault="0032237D" w:rsidP="0032237D">
      <w:pPr>
        <w:rPr>
          <w:rFonts w:ascii="Arial" w:hAnsi="Arial" w:cs="Arial"/>
        </w:rPr>
      </w:pPr>
    </w:p>
    <w:p w:rsidR="00B65920" w:rsidRPr="0050777E" w:rsidRDefault="00B65920">
      <w:pPr>
        <w:spacing w:line="200" w:lineRule="exact"/>
        <w:rPr>
          <w:rFonts w:ascii="Arial" w:hAnsi="Arial" w:cs="Arial"/>
        </w:rPr>
      </w:pPr>
    </w:p>
    <w:sectPr w:rsidR="00B65920" w:rsidRPr="0050777E" w:rsidSect="0032237D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80684"/>
    <w:multiLevelType w:val="multilevel"/>
    <w:tmpl w:val="68DA02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439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20"/>
    <w:rsid w:val="000436C8"/>
    <w:rsid w:val="0032237D"/>
    <w:rsid w:val="004F586D"/>
    <w:rsid w:val="0050777E"/>
    <w:rsid w:val="00B65920"/>
    <w:rsid w:val="00C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6860CDAD"/>
  <w15:docId w15:val="{8FC6C846-5830-4A75-A967-49C0B3BB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EC-11-2023-07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i.org/10.1007/s12190-024-02334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1075-025-02238-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kprress.org/index.php/AJOMCO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075-026-02324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91</cp:lastModifiedBy>
  <cp:revision>4</cp:revision>
  <dcterms:created xsi:type="dcterms:W3CDTF">2026-03-07T07:18:00Z</dcterms:created>
  <dcterms:modified xsi:type="dcterms:W3CDTF">2026-03-13T06:04:00Z</dcterms:modified>
</cp:coreProperties>
</file>