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61" w:rsidRPr="001760ED" w:rsidRDefault="00E11261">
      <w:pPr>
        <w:spacing w:before="6" w:line="1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E11261" w:rsidRPr="001760ED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94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  <w:spacing w:val="-1"/>
              </w:rPr>
              <w:t>J</w:t>
            </w:r>
            <w:r w:rsidRPr="001760ED">
              <w:rPr>
                <w:rFonts w:ascii="Arial" w:eastAsia="Cambria" w:hAnsi="Arial" w:cs="Arial"/>
              </w:rPr>
              <w:t>ou</w:t>
            </w:r>
            <w:r w:rsidRPr="001760ED">
              <w:rPr>
                <w:rFonts w:ascii="Arial" w:eastAsia="Cambria" w:hAnsi="Arial" w:cs="Arial"/>
                <w:spacing w:val="2"/>
              </w:rPr>
              <w:t>r</w:t>
            </w:r>
            <w:r w:rsidRPr="001760ED">
              <w:rPr>
                <w:rFonts w:ascii="Arial" w:eastAsia="Cambria" w:hAnsi="Arial" w:cs="Arial"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  <w:spacing w:val="1"/>
              </w:rPr>
              <w:t>a</w:t>
            </w:r>
            <w:r w:rsidRPr="001760ED">
              <w:rPr>
                <w:rFonts w:ascii="Arial" w:eastAsia="Cambria" w:hAnsi="Arial" w:cs="Arial"/>
              </w:rPr>
              <w:t>l</w:t>
            </w:r>
            <w:r w:rsidRPr="001760ED">
              <w:rPr>
                <w:rFonts w:ascii="Arial" w:eastAsia="Cambria" w:hAnsi="Arial" w:cs="Arial"/>
                <w:spacing w:val="-6"/>
              </w:rPr>
              <w:t xml:space="preserve"> </w:t>
            </w:r>
            <w:r w:rsidRPr="001760ED">
              <w:rPr>
                <w:rFonts w:ascii="Arial" w:eastAsia="Cambria" w:hAnsi="Arial" w:cs="Arial"/>
                <w:spacing w:val="1"/>
              </w:rPr>
              <w:t>Na</w:t>
            </w:r>
            <w:r w:rsidRPr="001760ED">
              <w:rPr>
                <w:rFonts w:ascii="Arial" w:eastAsia="Cambria" w:hAnsi="Arial" w:cs="Arial"/>
              </w:rPr>
              <w:t>m</w:t>
            </w:r>
            <w:r w:rsidRPr="001760ED">
              <w:rPr>
                <w:rFonts w:ascii="Arial" w:eastAsia="Cambria" w:hAnsi="Arial" w:cs="Arial"/>
                <w:spacing w:val="1"/>
              </w:rPr>
              <w:t>e</w:t>
            </w:r>
            <w:r w:rsidRPr="001760ED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1760ED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hyperlink r:id="rId5"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J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our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n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o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B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sic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a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nd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ppl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i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ed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8"/>
                  <w:u w:val="single" w:color="0000FF"/>
                </w:rPr>
                <w:t xml:space="preserve"> 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Res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e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ar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ch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6"/>
                  <w:u w:val="single" w:color="0000FF"/>
                </w:rPr>
                <w:t xml:space="preserve"> 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in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t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r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n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t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i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o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n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="00EB6FB9" w:rsidRPr="001760E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</w:hyperlink>
          </w:p>
        </w:tc>
      </w:tr>
      <w:tr w:rsidR="00E11261" w:rsidRPr="001760ED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94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  <w:spacing w:val="1"/>
              </w:rPr>
              <w:t>Ma</w:t>
            </w:r>
            <w:r w:rsidRPr="001760ED">
              <w:rPr>
                <w:rFonts w:ascii="Arial" w:eastAsia="Cambria" w:hAnsi="Arial" w:cs="Arial"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</w:rPr>
              <w:t>u</w:t>
            </w:r>
            <w:r w:rsidRPr="001760ED">
              <w:rPr>
                <w:rFonts w:ascii="Arial" w:eastAsia="Cambria" w:hAnsi="Arial" w:cs="Arial"/>
                <w:spacing w:val="1"/>
              </w:rPr>
              <w:t>sc</w:t>
            </w:r>
            <w:r w:rsidRPr="001760ED">
              <w:rPr>
                <w:rFonts w:ascii="Arial" w:eastAsia="Cambria" w:hAnsi="Arial" w:cs="Arial"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</w:rPr>
              <w:t>ipt</w:t>
            </w:r>
            <w:r w:rsidRPr="001760ED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1760ED">
              <w:rPr>
                <w:rFonts w:ascii="Arial" w:eastAsia="Cambria" w:hAnsi="Arial" w:cs="Arial"/>
                <w:spacing w:val="1"/>
              </w:rPr>
              <w:t>N</w:t>
            </w:r>
            <w:r w:rsidRPr="001760ED">
              <w:rPr>
                <w:rFonts w:ascii="Arial" w:eastAsia="Cambria" w:hAnsi="Arial" w:cs="Arial"/>
              </w:rPr>
              <w:t>u</w:t>
            </w:r>
            <w:r w:rsidRPr="001760ED">
              <w:rPr>
                <w:rFonts w:ascii="Arial" w:eastAsia="Cambria" w:hAnsi="Arial" w:cs="Arial"/>
                <w:spacing w:val="3"/>
              </w:rPr>
              <w:t>m</w:t>
            </w:r>
            <w:r w:rsidRPr="001760ED">
              <w:rPr>
                <w:rFonts w:ascii="Arial" w:eastAsia="Cambria" w:hAnsi="Arial" w:cs="Arial"/>
                <w:spacing w:val="-1"/>
              </w:rPr>
              <w:t>b</w:t>
            </w:r>
            <w:r w:rsidRPr="001760ED">
              <w:rPr>
                <w:rFonts w:ascii="Arial" w:eastAsia="Cambria" w:hAnsi="Arial" w:cs="Arial"/>
                <w:spacing w:val="1"/>
              </w:rPr>
              <w:t>e</w:t>
            </w:r>
            <w:r w:rsidRPr="001760ED">
              <w:rPr>
                <w:rFonts w:ascii="Arial" w:eastAsia="Cambria" w:hAnsi="Arial" w:cs="Arial"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  <w:b/>
              </w:rPr>
              <w:t>M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1760ED">
              <w:rPr>
                <w:rFonts w:ascii="Arial" w:eastAsia="Cambria" w:hAnsi="Arial" w:cs="Arial"/>
                <w:b/>
              </w:rPr>
              <w:t>_JO</w:t>
            </w:r>
            <w:r w:rsidRPr="001760ED">
              <w:rPr>
                <w:rFonts w:ascii="Arial" w:eastAsia="Cambria" w:hAnsi="Arial" w:cs="Arial"/>
                <w:b/>
                <w:spacing w:val="3"/>
              </w:rPr>
              <w:t>B</w:t>
            </w:r>
            <w:r w:rsidRPr="001760ED">
              <w:rPr>
                <w:rFonts w:ascii="Arial" w:eastAsia="Cambria" w:hAnsi="Arial" w:cs="Arial"/>
                <w:b/>
              </w:rPr>
              <w:t>ARI_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1</w:t>
            </w:r>
            <w:r w:rsidRPr="001760ED">
              <w:rPr>
                <w:rFonts w:ascii="Arial" w:eastAsia="Cambria" w:hAnsi="Arial" w:cs="Arial"/>
                <w:b/>
              </w:rPr>
              <w:t>4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3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2</w:t>
            </w:r>
            <w:r w:rsidRPr="001760ED">
              <w:rPr>
                <w:rFonts w:ascii="Arial" w:eastAsia="Cambria" w:hAnsi="Arial" w:cs="Arial"/>
                <w:b/>
              </w:rPr>
              <w:t>0</w:t>
            </w:r>
          </w:p>
        </w:tc>
      </w:tr>
      <w:tr w:rsidR="00E11261" w:rsidRPr="001760ED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94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</w:rPr>
              <w:t>T</w:t>
            </w:r>
            <w:r w:rsidRPr="001760ED">
              <w:rPr>
                <w:rFonts w:ascii="Arial" w:eastAsia="Cambria" w:hAnsi="Arial" w:cs="Arial"/>
                <w:spacing w:val="-1"/>
              </w:rPr>
              <w:t>i</w:t>
            </w:r>
            <w:r w:rsidRPr="001760ED">
              <w:rPr>
                <w:rFonts w:ascii="Arial" w:eastAsia="Cambria" w:hAnsi="Arial" w:cs="Arial"/>
              </w:rPr>
              <w:t>t</w:t>
            </w:r>
            <w:r w:rsidRPr="001760ED">
              <w:rPr>
                <w:rFonts w:ascii="Arial" w:eastAsia="Cambria" w:hAnsi="Arial" w:cs="Arial"/>
                <w:spacing w:val="1"/>
              </w:rPr>
              <w:t>l</w:t>
            </w:r>
            <w:r w:rsidRPr="001760ED">
              <w:rPr>
                <w:rFonts w:ascii="Arial" w:eastAsia="Cambria" w:hAnsi="Arial" w:cs="Arial"/>
              </w:rPr>
              <w:t>e</w:t>
            </w:r>
            <w:r w:rsidRPr="001760ED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760ED">
              <w:rPr>
                <w:rFonts w:ascii="Arial" w:eastAsia="Cambria" w:hAnsi="Arial" w:cs="Arial"/>
              </w:rPr>
              <w:t>of</w:t>
            </w:r>
            <w:r w:rsidRPr="001760ED">
              <w:rPr>
                <w:rFonts w:ascii="Arial" w:eastAsia="Cambria" w:hAnsi="Arial" w:cs="Arial"/>
                <w:spacing w:val="-3"/>
              </w:rPr>
              <w:t xml:space="preserve"> </w:t>
            </w:r>
            <w:r w:rsidRPr="001760ED">
              <w:rPr>
                <w:rFonts w:ascii="Arial" w:eastAsia="Cambria" w:hAnsi="Arial" w:cs="Arial"/>
              </w:rPr>
              <w:t>the</w:t>
            </w:r>
          </w:p>
          <w:p w:rsidR="00E11261" w:rsidRPr="001760ED" w:rsidRDefault="00EB6FB9">
            <w:pPr>
              <w:ind w:left="194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  <w:spacing w:val="1"/>
              </w:rPr>
              <w:t>Ma</w:t>
            </w:r>
            <w:r w:rsidRPr="001760ED">
              <w:rPr>
                <w:rFonts w:ascii="Arial" w:eastAsia="Cambria" w:hAnsi="Arial" w:cs="Arial"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</w:rPr>
              <w:t>u</w:t>
            </w:r>
            <w:r w:rsidRPr="001760ED">
              <w:rPr>
                <w:rFonts w:ascii="Arial" w:eastAsia="Cambria" w:hAnsi="Arial" w:cs="Arial"/>
                <w:spacing w:val="1"/>
              </w:rPr>
              <w:t>sc</w:t>
            </w:r>
            <w:r w:rsidRPr="001760ED">
              <w:rPr>
                <w:rFonts w:ascii="Arial" w:eastAsia="Cambria" w:hAnsi="Arial" w:cs="Arial"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</w:rPr>
              <w:t>ip</w:t>
            </w:r>
            <w:r w:rsidRPr="001760ED">
              <w:rPr>
                <w:rFonts w:ascii="Arial" w:eastAsia="Cambria" w:hAnsi="Arial" w:cs="Arial"/>
                <w:spacing w:val="-1"/>
              </w:rPr>
              <w:t>t</w:t>
            </w:r>
            <w:r w:rsidRPr="001760ED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  <w:b/>
              </w:rPr>
              <w:t>n-RI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CC</w:t>
            </w:r>
            <w:r w:rsidRPr="001760ED">
              <w:rPr>
                <w:rFonts w:ascii="Arial" w:eastAsia="Cambria" w:hAnsi="Arial" w:cs="Arial"/>
                <w:b/>
              </w:rPr>
              <w:t>I-Y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1760ED">
              <w:rPr>
                <w:rFonts w:ascii="Arial" w:eastAsia="Cambria" w:hAnsi="Arial" w:cs="Arial"/>
                <w:b/>
              </w:rPr>
              <w:t>M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760ED">
              <w:rPr>
                <w:rFonts w:ascii="Arial" w:eastAsia="Cambria" w:hAnsi="Arial" w:cs="Arial"/>
                <w:b/>
              </w:rPr>
              <w:t>BE</w:t>
            </w:r>
            <w:r w:rsidRPr="001760ED">
              <w:rPr>
                <w:rFonts w:ascii="Arial" w:eastAsia="Cambria" w:hAnsi="Arial" w:cs="Arial"/>
                <w:b/>
                <w:spacing w:val="-15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SO</w:t>
            </w:r>
            <w:r w:rsidRPr="001760ED">
              <w:rPr>
                <w:rFonts w:ascii="Arial" w:eastAsia="Cambria" w:hAnsi="Arial" w:cs="Arial"/>
                <w:b/>
              </w:rPr>
              <w:t>LITO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1760ED">
              <w:rPr>
                <w:rFonts w:ascii="Arial" w:eastAsia="Cambria" w:hAnsi="Arial" w:cs="Arial"/>
                <w:b/>
              </w:rPr>
              <w:t>S</w:t>
            </w:r>
            <w:r w:rsidRPr="001760ED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760ED">
              <w:rPr>
                <w:rFonts w:ascii="Arial" w:eastAsia="Cambria" w:hAnsi="Arial" w:cs="Arial"/>
                <w:b/>
              </w:rPr>
              <w:t>N</w:t>
            </w:r>
            <w:r w:rsidRPr="001760ED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1760ED">
              <w:rPr>
                <w:rFonts w:ascii="Arial" w:eastAsia="Cambria" w:hAnsi="Arial" w:cs="Arial"/>
                <w:b/>
              </w:rPr>
              <w:t>A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1760ED">
              <w:rPr>
                <w:rFonts w:ascii="Arial" w:eastAsia="Cambria" w:hAnsi="Arial" w:cs="Arial"/>
                <w:b/>
              </w:rPr>
              <w:t>AKI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1760ED">
              <w:rPr>
                <w:rFonts w:ascii="Arial" w:eastAsia="Cambria" w:hAnsi="Arial" w:cs="Arial"/>
                <w:b/>
              </w:rPr>
              <w:t>N</w:t>
            </w:r>
            <w:r w:rsidRPr="001760ED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</w:rPr>
              <w:t>M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  <w:b/>
              </w:rPr>
              <w:t>IF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760ED">
              <w:rPr>
                <w:rFonts w:ascii="Arial" w:eastAsia="Cambria" w:hAnsi="Arial" w:cs="Arial"/>
                <w:b/>
              </w:rPr>
              <w:t>L</w:t>
            </w:r>
            <w:r w:rsidRPr="001760ED">
              <w:rPr>
                <w:rFonts w:ascii="Arial" w:eastAsia="Cambria" w:hAnsi="Arial" w:cs="Arial"/>
                <w:b/>
                <w:spacing w:val="3"/>
              </w:rPr>
              <w:t>D</w:t>
            </w:r>
            <w:r w:rsidRPr="001760ED">
              <w:rPr>
                <w:rFonts w:ascii="Arial" w:eastAsia="Cambria" w:hAnsi="Arial" w:cs="Arial"/>
                <w:b/>
              </w:rPr>
              <w:t>S</w:t>
            </w:r>
            <w:r w:rsidRPr="001760ED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</w:rPr>
              <w:t>A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1760ED">
              <w:rPr>
                <w:rFonts w:ascii="Arial" w:eastAsia="Cambria" w:hAnsi="Arial" w:cs="Arial"/>
                <w:b/>
              </w:rPr>
              <w:t>M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1760ED">
              <w:rPr>
                <w:rFonts w:ascii="Arial" w:eastAsia="Cambria" w:hAnsi="Arial" w:cs="Arial"/>
                <w:b/>
              </w:rPr>
              <w:t>TT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  <w:b/>
              </w:rPr>
              <w:t>G</w:t>
            </w:r>
            <w:r w:rsidRPr="001760ED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760ED">
              <w:rPr>
                <w:rFonts w:ascii="Arial" w:eastAsia="Cambria" w:hAnsi="Arial" w:cs="Arial"/>
                <w:b/>
                <w:spacing w:val="7"/>
              </w:rPr>
              <w:t>N</w:t>
            </w:r>
            <w:r w:rsidRPr="001760ED">
              <w:rPr>
                <w:rFonts w:ascii="Arial" w:eastAsia="Cambria" w:hAnsi="Arial" w:cs="Arial"/>
                <w:b/>
              </w:rPr>
              <w:t>-LE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1760ED">
              <w:rPr>
                <w:rFonts w:ascii="Arial" w:eastAsia="Cambria" w:hAnsi="Arial" w:cs="Arial"/>
                <w:b/>
              </w:rPr>
              <w:t>I-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1760ED">
              <w:rPr>
                <w:rFonts w:ascii="Arial" w:eastAsia="Cambria" w:hAnsi="Arial" w:cs="Arial"/>
                <w:b/>
              </w:rPr>
              <w:t>ITA</w:t>
            </w:r>
            <w:r w:rsidRPr="001760ED">
              <w:rPr>
                <w:rFonts w:ascii="Arial" w:eastAsia="Cambria" w:hAnsi="Arial" w:cs="Arial"/>
                <w:b/>
                <w:spacing w:val="-17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CON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  <w:b/>
              </w:rPr>
              <w:t>E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1760ED">
              <w:rPr>
                <w:rFonts w:ascii="Arial" w:eastAsia="Cambria" w:hAnsi="Arial" w:cs="Arial"/>
                <w:b/>
              </w:rPr>
              <w:t>TI</w:t>
            </w:r>
            <w:r w:rsidRPr="001760ED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760ED">
              <w:rPr>
                <w:rFonts w:ascii="Arial" w:eastAsia="Cambria" w:hAnsi="Arial" w:cs="Arial"/>
                <w:b/>
              </w:rPr>
              <w:t>S</w:t>
            </w:r>
          </w:p>
        </w:tc>
      </w:tr>
      <w:tr w:rsidR="00E11261" w:rsidRPr="001760ED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94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</w:rPr>
              <w:t>Type</w:t>
            </w:r>
            <w:r w:rsidRPr="001760ED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760ED">
              <w:rPr>
                <w:rFonts w:ascii="Arial" w:eastAsia="Cambria" w:hAnsi="Arial" w:cs="Arial"/>
              </w:rPr>
              <w:t>of</w:t>
            </w:r>
            <w:r w:rsidRPr="001760ED">
              <w:rPr>
                <w:rFonts w:ascii="Arial" w:eastAsia="Cambria" w:hAnsi="Arial" w:cs="Arial"/>
                <w:spacing w:val="-1"/>
              </w:rPr>
              <w:t xml:space="preserve"> </w:t>
            </w:r>
            <w:r w:rsidRPr="001760ED">
              <w:rPr>
                <w:rFonts w:ascii="Arial" w:eastAsia="Cambria" w:hAnsi="Arial" w:cs="Arial"/>
              </w:rPr>
              <w:t>the</w:t>
            </w:r>
            <w:r w:rsidRPr="001760ED">
              <w:rPr>
                <w:rFonts w:ascii="Arial" w:eastAsia="Cambria" w:hAnsi="Arial" w:cs="Arial"/>
                <w:spacing w:val="-2"/>
              </w:rPr>
              <w:t xml:space="preserve"> </w:t>
            </w:r>
            <w:r w:rsidRPr="001760ED">
              <w:rPr>
                <w:rFonts w:ascii="Arial" w:eastAsia="Cambria" w:hAnsi="Arial" w:cs="Arial"/>
                <w:spacing w:val="1"/>
              </w:rPr>
              <w:t>A</w:t>
            </w:r>
            <w:r w:rsidRPr="001760ED">
              <w:rPr>
                <w:rFonts w:ascii="Arial" w:eastAsia="Cambria" w:hAnsi="Arial" w:cs="Arial"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  <w:spacing w:val="2"/>
              </w:rPr>
              <w:t>t</w:t>
            </w:r>
            <w:r w:rsidRPr="001760ED">
              <w:rPr>
                <w:rFonts w:ascii="Arial" w:eastAsia="Cambria" w:hAnsi="Arial" w:cs="Arial"/>
              </w:rPr>
              <w:t>i</w:t>
            </w:r>
            <w:r w:rsidRPr="001760ED">
              <w:rPr>
                <w:rFonts w:ascii="Arial" w:eastAsia="Cambria" w:hAnsi="Arial" w:cs="Arial"/>
                <w:spacing w:val="1"/>
              </w:rPr>
              <w:t>cl</w:t>
            </w:r>
            <w:r w:rsidRPr="001760ED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r w:rsidRPr="001760ED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  <w:b/>
              </w:rPr>
              <w:t>ig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760ED">
              <w:rPr>
                <w:rFonts w:ascii="Arial" w:eastAsia="Cambria" w:hAnsi="Arial" w:cs="Arial"/>
                <w:b/>
              </w:rPr>
              <w:t>l</w:t>
            </w:r>
            <w:r w:rsidRPr="001760ED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</w:rPr>
              <w:t>R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760ED">
              <w:rPr>
                <w:rFonts w:ascii="Arial" w:eastAsia="Cambria" w:hAnsi="Arial" w:cs="Arial"/>
                <w:b/>
              </w:rPr>
              <w:t>s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1760ED">
              <w:rPr>
                <w:rFonts w:ascii="Arial" w:eastAsia="Cambria" w:hAnsi="Arial" w:cs="Arial"/>
                <w:b/>
              </w:rPr>
              <w:t>ch</w:t>
            </w:r>
            <w:r w:rsidRPr="001760ED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1760ED">
              <w:rPr>
                <w:rFonts w:ascii="Arial" w:eastAsia="Cambria" w:hAnsi="Arial" w:cs="Arial"/>
                <w:b/>
              </w:rPr>
              <w:t>ic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1760ED">
              <w:rPr>
                <w:rFonts w:ascii="Arial" w:eastAsia="Cambria" w:hAnsi="Arial" w:cs="Arial"/>
                <w:b/>
              </w:rPr>
              <w:t>e</w:t>
            </w:r>
            <w:r w:rsidRPr="001760ED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3"/>
              </w:rPr>
              <w:t>(</w:t>
            </w:r>
            <w:r w:rsidRPr="001760ED">
              <w:rPr>
                <w:rFonts w:ascii="Arial" w:eastAsia="Cambria" w:hAnsi="Arial" w:cs="Arial"/>
                <w:b/>
              </w:rPr>
              <w:t>M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1760ED">
              <w:rPr>
                <w:rFonts w:ascii="Arial" w:eastAsia="Cambria" w:hAnsi="Arial" w:cs="Arial"/>
                <w:b/>
              </w:rPr>
              <w:t>em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760ED">
              <w:rPr>
                <w:rFonts w:ascii="Arial" w:eastAsia="Cambria" w:hAnsi="Arial" w:cs="Arial"/>
                <w:b/>
              </w:rPr>
              <w:t>ics</w:t>
            </w:r>
            <w:r w:rsidRPr="001760ED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</w:rPr>
              <w:t>/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1760ED">
              <w:rPr>
                <w:rFonts w:ascii="Arial" w:eastAsia="Cambria" w:hAnsi="Arial" w:cs="Arial"/>
                <w:b/>
              </w:rPr>
              <w:t>if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1760ED">
              <w:rPr>
                <w:rFonts w:ascii="Arial" w:eastAsia="Cambria" w:hAnsi="Arial" w:cs="Arial"/>
                <w:b/>
              </w:rPr>
              <w:t>e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760ED">
              <w:rPr>
                <w:rFonts w:ascii="Arial" w:eastAsia="Cambria" w:hAnsi="Arial" w:cs="Arial"/>
                <w:b/>
              </w:rPr>
              <w:t>n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760ED">
              <w:rPr>
                <w:rFonts w:ascii="Arial" w:eastAsia="Cambria" w:hAnsi="Arial" w:cs="Arial"/>
                <w:b/>
              </w:rPr>
              <w:t>l</w:t>
            </w:r>
            <w:r w:rsidRPr="001760ED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1760ED">
              <w:rPr>
                <w:rFonts w:ascii="Arial" w:eastAsia="Cambria" w:hAnsi="Arial" w:cs="Arial"/>
                <w:b/>
              </w:rPr>
              <w:t>e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1760ED">
              <w:rPr>
                <w:rFonts w:ascii="Arial" w:eastAsia="Cambria" w:hAnsi="Arial" w:cs="Arial"/>
                <w:b/>
              </w:rPr>
              <w:t>m</w:t>
            </w:r>
            <w:r w:rsidRPr="001760ED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760ED">
              <w:rPr>
                <w:rFonts w:ascii="Arial" w:eastAsia="Cambria" w:hAnsi="Arial" w:cs="Arial"/>
                <w:b/>
                <w:spacing w:val="-1"/>
              </w:rPr>
              <w:t>tr</w:t>
            </w:r>
            <w:r w:rsidRPr="001760ED">
              <w:rPr>
                <w:rFonts w:ascii="Arial" w:eastAsia="Cambria" w:hAnsi="Arial" w:cs="Arial"/>
                <w:b/>
                <w:spacing w:val="5"/>
              </w:rPr>
              <w:t>y</w:t>
            </w:r>
            <w:r w:rsidRPr="001760ED">
              <w:rPr>
                <w:rFonts w:ascii="Arial" w:eastAsia="Cambria" w:hAnsi="Arial" w:cs="Arial"/>
                <w:b/>
              </w:rPr>
              <w:t>)</w:t>
            </w:r>
          </w:p>
        </w:tc>
      </w:tr>
    </w:tbl>
    <w:p w:rsidR="00E11261" w:rsidRPr="001760ED" w:rsidRDefault="00E11261">
      <w:pPr>
        <w:spacing w:before="19" w:line="260" w:lineRule="exact"/>
        <w:rPr>
          <w:rFonts w:ascii="Arial" w:hAnsi="Arial" w:cs="Arial"/>
        </w:rPr>
      </w:pPr>
    </w:p>
    <w:p w:rsidR="00E11261" w:rsidRPr="001760ED" w:rsidRDefault="00EB6FB9">
      <w:pPr>
        <w:spacing w:before="33"/>
        <w:ind w:left="228"/>
        <w:rPr>
          <w:rFonts w:ascii="Arial" w:hAnsi="Arial" w:cs="Arial"/>
        </w:rPr>
      </w:pPr>
      <w:r w:rsidRPr="001760ED">
        <w:rPr>
          <w:rFonts w:ascii="Arial" w:hAnsi="Arial" w:cs="Arial"/>
          <w:b/>
          <w:highlight w:val="yellow"/>
        </w:rPr>
        <w:t>PART</w:t>
      </w:r>
      <w:r w:rsidRPr="001760ED">
        <w:rPr>
          <w:rFonts w:ascii="Arial" w:hAnsi="Arial" w:cs="Arial"/>
          <w:b/>
          <w:spacing w:val="44"/>
          <w:highlight w:val="yellow"/>
        </w:rPr>
        <w:t xml:space="preserve"> </w:t>
      </w:r>
      <w:r w:rsidRPr="001760ED">
        <w:rPr>
          <w:rFonts w:ascii="Arial" w:hAnsi="Arial" w:cs="Arial"/>
          <w:b/>
          <w:spacing w:val="1"/>
          <w:highlight w:val="yellow"/>
        </w:rPr>
        <w:t>1</w:t>
      </w:r>
      <w:r w:rsidRPr="001760ED">
        <w:rPr>
          <w:rFonts w:ascii="Arial" w:hAnsi="Arial" w:cs="Arial"/>
          <w:b/>
          <w:highlight w:val="yellow"/>
        </w:rPr>
        <w:t>:</w:t>
      </w:r>
      <w:r w:rsidRPr="001760ED">
        <w:rPr>
          <w:rFonts w:ascii="Arial" w:hAnsi="Arial" w:cs="Arial"/>
          <w:b/>
        </w:rPr>
        <w:t xml:space="preserve"> C</w:t>
      </w:r>
      <w:r w:rsidRPr="001760ED">
        <w:rPr>
          <w:rFonts w:ascii="Arial" w:hAnsi="Arial" w:cs="Arial"/>
          <w:b/>
          <w:spacing w:val="1"/>
        </w:rPr>
        <w:t>o</w:t>
      </w:r>
      <w:r w:rsidRPr="001760ED">
        <w:rPr>
          <w:rFonts w:ascii="Arial" w:hAnsi="Arial" w:cs="Arial"/>
          <w:b/>
        </w:rPr>
        <w:t>m</w:t>
      </w:r>
      <w:r w:rsidRPr="001760ED">
        <w:rPr>
          <w:rFonts w:ascii="Arial" w:hAnsi="Arial" w:cs="Arial"/>
          <w:b/>
          <w:spacing w:val="2"/>
        </w:rPr>
        <w:t>m</w:t>
      </w:r>
      <w:r w:rsidRPr="001760ED">
        <w:rPr>
          <w:rFonts w:ascii="Arial" w:hAnsi="Arial" w:cs="Arial"/>
          <w:b/>
        </w:rPr>
        <w:t>en</w:t>
      </w:r>
      <w:r w:rsidRPr="001760ED">
        <w:rPr>
          <w:rFonts w:ascii="Arial" w:hAnsi="Arial" w:cs="Arial"/>
          <w:b/>
          <w:spacing w:val="1"/>
        </w:rPr>
        <w:t>t</w:t>
      </w:r>
      <w:r w:rsidRPr="001760ED">
        <w:rPr>
          <w:rFonts w:ascii="Arial" w:hAnsi="Arial" w:cs="Arial"/>
          <w:b/>
        </w:rPr>
        <w:t>s</w:t>
      </w:r>
    </w:p>
    <w:p w:rsidR="00E11261" w:rsidRPr="001760ED" w:rsidRDefault="00E11261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7"/>
        <w:gridCol w:w="108"/>
        <w:gridCol w:w="4518"/>
        <w:gridCol w:w="158"/>
        <w:gridCol w:w="951"/>
        <w:gridCol w:w="3949"/>
      </w:tblGrid>
      <w:tr w:rsidR="00E11261" w:rsidRPr="001760ED">
        <w:trPr>
          <w:trHeight w:hRule="exact" w:val="235"/>
        </w:trPr>
        <w:tc>
          <w:tcPr>
            <w:tcW w:w="3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573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</w:rPr>
              <w:t>Re</w:t>
            </w:r>
            <w:r w:rsidRPr="001760ED">
              <w:rPr>
                <w:rFonts w:ascii="Arial" w:hAnsi="Arial" w:cs="Arial"/>
                <w:b/>
                <w:spacing w:val="2"/>
              </w:rPr>
              <w:t>v</w:t>
            </w:r>
            <w:r w:rsidRPr="001760ED">
              <w:rPr>
                <w:rFonts w:ascii="Arial" w:hAnsi="Arial" w:cs="Arial"/>
                <w:b/>
              </w:rPr>
              <w:t>iew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’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  <w:spacing w:val="2"/>
              </w:rPr>
              <w:t>mm</w:t>
            </w:r>
            <w:r w:rsidRPr="001760ED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3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2" w:line="220" w:lineRule="exact"/>
              <w:ind w:left="102" w:right="343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</w:rPr>
              <w:t>Auth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’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Fe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d</w:t>
            </w:r>
            <w:r w:rsidRPr="001760ED">
              <w:rPr>
                <w:rFonts w:ascii="Arial" w:hAnsi="Arial" w:cs="Arial"/>
                <w:b/>
                <w:spacing w:val="-1"/>
              </w:rPr>
              <w:t>b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ck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(I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</w:rPr>
              <w:t>is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</w:rPr>
              <w:t>a</w:t>
            </w:r>
            <w:r w:rsidRPr="001760ED">
              <w:rPr>
                <w:rFonts w:ascii="Arial" w:hAnsi="Arial" w:cs="Arial"/>
                <w:spacing w:val="-1"/>
              </w:rPr>
              <w:t>n</w:t>
            </w:r>
            <w:r w:rsidRPr="001760ED">
              <w:rPr>
                <w:rFonts w:ascii="Arial" w:hAnsi="Arial" w:cs="Arial"/>
                <w:spacing w:val="1"/>
              </w:rPr>
              <w:t>d</w:t>
            </w:r>
            <w:r w:rsidRPr="001760ED">
              <w:rPr>
                <w:rFonts w:ascii="Arial" w:hAnsi="Arial" w:cs="Arial"/>
              </w:rPr>
              <w:t>at</w:t>
            </w:r>
            <w:r w:rsidRPr="001760ED">
              <w:rPr>
                <w:rFonts w:ascii="Arial" w:hAnsi="Arial" w:cs="Arial"/>
                <w:spacing w:val="1"/>
              </w:rPr>
              <w:t>or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h</w:t>
            </w:r>
            <w:r w:rsidRPr="001760ED">
              <w:rPr>
                <w:rFonts w:ascii="Arial" w:hAnsi="Arial" w:cs="Arial"/>
              </w:rPr>
              <w:t>at a</w:t>
            </w:r>
            <w:r w:rsidRPr="001760ED">
              <w:rPr>
                <w:rFonts w:ascii="Arial" w:hAnsi="Arial" w:cs="Arial"/>
                <w:spacing w:val="1"/>
              </w:rPr>
              <w:t>u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hor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>hou</w:t>
            </w:r>
            <w:r w:rsidRPr="001760ED">
              <w:rPr>
                <w:rFonts w:ascii="Arial" w:hAnsi="Arial" w:cs="Arial"/>
                <w:spacing w:val="-3"/>
              </w:rPr>
              <w:t>l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</w:rPr>
              <w:t>w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>ite</w:t>
            </w:r>
            <w:r w:rsidRPr="001760ED">
              <w:rPr>
                <w:rFonts w:ascii="Arial" w:hAnsi="Arial" w:cs="Arial"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h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s</w:t>
            </w:r>
            <w:r w:rsidRPr="001760ED">
              <w:rPr>
                <w:rFonts w:ascii="Arial" w:hAnsi="Arial" w:cs="Arial"/>
              </w:rPr>
              <w:t>/</w:t>
            </w:r>
            <w:r w:rsidRPr="001760ED">
              <w:rPr>
                <w:rFonts w:ascii="Arial" w:hAnsi="Arial" w:cs="Arial"/>
                <w:spacing w:val="1"/>
              </w:rPr>
              <w:t>h</w:t>
            </w:r>
            <w:r w:rsidRPr="001760ED">
              <w:rPr>
                <w:rFonts w:ascii="Arial" w:hAnsi="Arial" w:cs="Arial"/>
              </w:rPr>
              <w:t>er</w:t>
            </w:r>
            <w:r w:rsidRPr="001760ED">
              <w:rPr>
                <w:rFonts w:ascii="Arial" w:hAnsi="Arial" w:cs="Arial"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f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db</w:t>
            </w:r>
            <w:r w:rsidRPr="001760ED">
              <w:rPr>
                <w:rFonts w:ascii="Arial" w:hAnsi="Arial" w:cs="Arial"/>
              </w:rPr>
              <w:t>a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</w:rPr>
              <w:t>k</w:t>
            </w:r>
            <w:r w:rsidRPr="001760ED">
              <w:rPr>
                <w:rFonts w:ascii="Arial" w:hAnsi="Arial" w:cs="Arial"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h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>e)</w:t>
            </w:r>
          </w:p>
        </w:tc>
      </w:tr>
      <w:tr w:rsidR="00E11261" w:rsidRPr="001760ED">
        <w:trPr>
          <w:trHeight w:hRule="exact" w:val="230"/>
        </w:trPr>
        <w:tc>
          <w:tcPr>
            <w:tcW w:w="3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11261" w:rsidRPr="001760ED" w:rsidRDefault="00EB6FB9">
            <w:pPr>
              <w:ind w:right="-44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</w:rPr>
              <w:t>Ar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ifici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l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-1"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elli</w:t>
            </w:r>
            <w:r w:rsidRPr="001760ED">
              <w:rPr>
                <w:rFonts w:ascii="Arial" w:hAnsi="Arial" w:cs="Arial"/>
                <w:b/>
                <w:spacing w:val="1"/>
              </w:rPr>
              <w:t>g</w:t>
            </w:r>
            <w:r w:rsidRPr="001760ED">
              <w:rPr>
                <w:rFonts w:ascii="Arial" w:hAnsi="Arial" w:cs="Arial"/>
                <w:b/>
              </w:rPr>
              <w:t>ence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(</w:t>
            </w:r>
            <w:r w:rsidRPr="001760ED">
              <w:rPr>
                <w:rFonts w:ascii="Arial" w:hAnsi="Arial" w:cs="Arial"/>
                <w:b/>
              </w:rPr>
              <w:t>AI)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g</w:t>
            </w:r>
            <w:r w:rsidRPr="001760ED">
              <w:rPr>
                <w:rFonts w:ascii="Arial" w:hAnsi="Arial" w:cs="Arial"/>
                <w:b/>
              </w:rPr>
              <w:t>ene</w:t>
            </w:r>
            <w:r w:rsidRPr="001760ED">
              <w:rPr>
                <w:rFonts w:ascii="Arial" w:hAnsi="Arial" w:cs="Arial"/>
                <w:b/>
                <w:spacing w:val="1"/>
              </w:rPr>
              <w:t>rat</w:t>
            </w:r>
            <w:r w:rsidRPr="001760ED">
              <w:rPr>
                <w:rFonts w:ascii="Arial" w:hAnsi="Arial" w:cs="Arial"/>
                <w:b/>
              </w:rPr>
              <w:t>ed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  <w:spacing w:val="-1"/>
              </w:rPr>
              <w:t>ss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ed</w:t>
            </w:r>
            <w:r w:rsidRPr="001760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ev</w:t>
            </w:r>
            <w:r w:rsidRPr="001760ED">
              <w:rPr>
                <w:rFonts w:ascii="Arial" w:hAnsi="Arial" w:cs="Arial"/>
                <w:b/>
              </w:rPr>
              <w:t>iew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39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  <w:tr w:rsidR="00E11261" w:rsidRPr="001760ED">
        <w:trPr>
          <w:trHeight w:hRule="exact" w:val="235"/>
        </w:trPr>
        <w:tc>
          <w:tcPr>
            <w:tcW w:w="3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11261" w:rsidRPr="001760ED" w:rsidRDefault="00EB6FB9">
            <w:pPr>
              <w:spacing w:line="220" w:lineRule="exact"/>
              <w:ind w:right="-44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ments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re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ric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ly</w:t>
            </w:r>
            <w:r w:rsidRPr="001760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pr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hi</w:t>
            </w:r>
            <w:r w:rsidRPr="001760ED">
              <w:rPr>
                <w:rFonts w:ascii="Arial" w:hAnsi="Arial" w:cs="Arial"/>
                <w:b/>
                <w:spacing w:val="-1"/>
              </w:rPr>
              <w:t>b</w:t>
            </w:r>
            <w:r w:rsidRPr="001760ED">
              <w:rPr>
                <w:rFonts w:ascii="Arial" w:hAnsi="Arial" w:cs="Arial"/>
                <w:b/>
              </w:rPr>
              <w:t>ited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d</w:t>
            </w:r>
            <w:r w:rsidRPr="001760ED">
              <w:rPr>
                <w:rFonts w:ascii="Arial" w:hAnsi="Arial" w:cs="Arial"/>
                <w:b/>
                <w:spacing w:val="-1"/>
              </w:rPr>
              <w:t>u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2"/>
              </w:rPr>
              <w:t>i</w:t>
            </w:r>
            <w:r w:rsidRPr="001760ED">
              <w:rPr>
                <w:rFonts w:ascii="Arial" w:hAnsi="Arial" w:cs="Arial"/>
                <w:b/>
              </w:rPr>
              <w:t>ng</w:t>
            </w:r>
            <w:r w:rsidRPr="001760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peer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ev</w:t>
            </w:r>
            <w:r w:rsidRPr="001760ED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  <w:tc>
          <w:tcPr>
            <w:tcW w:w="3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  <w:tr w:rsidR="00E11261" w:rsidRPr="001760ED">
        <w:trPr>
          <w:trHeight w:hRule="exact" w:val="3680"/>
        </w:trPr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ind w:left="461" w:right="366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</w:rPr>
              <w:t>Ple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wri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 xml:space="preserve">a </w:t>
            </w:r>
            <w:r w:rsidRPr="001760ED">
              <w:rPr>
                <w:rFonts w:ascii="Arial" w:hAnsi="Arial" w:cs="Arial"/>
                <w:b/>
                <w:spacing w:val="1"/>
              </w:rPr>
              <w:t>f</w:t>
            </w:r>
            <w:r w:rsidRPr="001760ED">
              <w:rPr>
                <w:rFonts w:ascii="Arial" w:hAnsi="Arial" w:cs="Arial"/>
                <w:b/>
              </w:rPr>
              <w:t>ew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en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enc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s r</w:t>
            </w:r>
            <w:r w:rsidRPr="001760ED">
              <w:rPr>
                <w:rFonts w:ascii="Arial" w:hAnsi="Arial" w:cs="Arial"/>
                <w:b/>
                <w:spacing w:val="1"/>
              </w:rPr>
              <w:t>ega</w:t>
            </w:r>
            <w:r w:rsidRPr="001760ED">
              <w:rPr>
                <w:rFonts w:ascii="Arial" w:hAnsi="Arial" w:cs="Arial"/>
                <w:b/>
              </w:rPr>
              <w:t>rding</w:t>
            </w:r>
            <w:r w:rsidRPr="001760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p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ta</w:t>
            </w:r>
            <w:r w:rsidRPr="001760ED">
              <w:rPr>
                <w:rFonts w:ascii="Arial" w:hAnsi="Arial" w:cs="Arial"/>
                <w:b/>
              </w:rPr>
              <w:t>nce</w:t>
            </w:r>
            <w:r w:rsidRPr="001760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 xml:space="preserve">f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his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-1"/>
              </w:rPr>
              <w:t>us</w:t>
            </w: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r</w:t>
            </w:r>
            <w:r w:rsidRPr="001760ED">
              <w:rPr>
                <w:rFonts w:ascii="Arial" w:hAnsi="Arial" w:cs="Arial"/>
                <w:b/>
              </w:rPr>
              <w:t>ipt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fo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</w:p>
          <w:p w:rsidR="00E11261" w:rsidRPr="001760ED" w:rsidRDefault="00EB6FB9">
            <w:pPr>
              <w:spacing w:before="1"/>
              <w:ind w:left="461" w:right="137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cien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ific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  <w:spacing w:val="2"/>
              </w:rPr>
              <w:t>mm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-1"/>
              </w:rPr>
              <w:t>n</w:t>
            </w:r>
            <w:r w:rsidRPr="001760ED">
              <w:rPr>
                <w:rFonts w:ascii="Arial" w:hAnsi="Arial" w:cs="Arial"/>
                <w:b/>
              </w:rPr>
              <w:t>it</w:t>
            </w:r>
            <w:r w:rsidRPr="001760ED">
              <w:rPr>
                <w:rFonts w:ascii="Arial" w:hAnsi="Arial" w:cs="Arial"/>
                <w:b/>
                <w:spacing w:val="1"/>
              </w:rPr>
              <w:t>y</w:t>
            </w:r>
            <w:r w:rsidRPr="001760ED">
              <w:rPr>
                <w:rFonts w:ascii="Arial" w:hAnsi="Arial" w:cs="Arial"/>
                <w:b/>
              </w:rPr>
              <w:t>.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 xml:space="preserve">A 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in</w:t>
            </w: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um</w:t>
            </w:r>
            <w:r w:rsidRPr="001760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3"/>
              </w:rPr>
              <w:t>3</w:t>
            </w:r>
            <w:r w:rsidRPr="001760ED">
              <w:rPr>
                <w:rFonts w:ascii="Arial" w:hAnsi="Arial" w:cs="Arial"/>
                <w:b/>
                <w:spacing w:val="-2"/>
              </w:rPr>
              <w:t>-</w:t>
            </w:r>
            <w:r w:rsidRPr="001760ED">
              <w:rPr>
                <w:rFonts w:ascii="Arial" w:hAnsi="Arial" w:cs="Arial"/>
                <w:b/>
              </w:rPr>
              <w:t>4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en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enc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y be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q</w:t>
            </w:r>
            <w:r w:rsidRPr="001760ED">
              <w:rPr>
                <w:rFonts w:ascii="Arial" w:hAnsi="Arial" w:cs="Arial"/>
                <w:b/>
                <w:spacing w:val="-1"/>
              </w:rPr>
              <w:t>u</w:t>
            </w:r>
            <w:r w:rsidRPr="001760ED">
              <w:rPr>
                <w:rFonts w:ascii="Arial" w:hAnsi="Arial" w:cs="Arial"/>
                <w:b/>
              </w:rPr>
              <w:t>ired</w:t>
            </w:r>
            <w:r w:rsidRPr="001760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fo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his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7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1" w:line="260" w:lineRule="exact"/>
              <w:ind w:left="102" w:right="62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This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ontribu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</w:rPr>
              <w:t>to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ongoing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study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 xml:space="preserve">f </w:t>
            </w:r>
            <w:r w:rsidRPr="001760ED">
              <w:rPr>
                <w:rFonts w:ascii="Arial" w:hAnsi="Arial" w:cs="Arial"/>
                <w:spacing w:val="2"/>
              </w:rPr>
              <w:t>g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>omet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ic flo</w:t>
            </w:r>
            <w:r w:rsidRPr="001760ED">
              <w:rPr>
                <w:rFonts w:ascii="Arial" w:hAnsi="Arial" w:cs="Arial"/>
                <w:spacing w:val="-1"/>
              </w:rPr>
              <w:t>w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sol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ton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3"/>
              </w:rPr>
              <w:t>o</w:t>
            </w:r>
            <w:r w:rsidRPr="001760ED">
              <w:rPr>
                <w:rFonts w:ascii="Arial" w:hAnsi="Arial" w:cs="Arial"/>
              </w:rPr>
              <w:t>ry in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kian</w:t>
            </w:r>
            <w:proofErr w:type="spellEnd"/>
            <w:r w:rsidRPr="001760ED">
              <w:rPr>
                <w:rFonts w:ascii="Arial" w:hAnsi="Arial" w:cs="Arial"/>
              </w:rPr>
              <w:t xml:space="preserve"> 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omet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y.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By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xtending</w:t>
            </w:r>
            <w:r w:rsidRPr="001760ED">
              <w:rPr>
                <w:rFonts w:ascii="Arial" w:hAnsi="Arial" w:cs="Arial"/>
                <w:spacing w:val="53"/>
              </w:rPr>
              <w:t xml:space="preserve"> </w:t>
            </w:r>
            <w:r w:rsidRPr="001760ED">
              <w:rPr>
                <w:rFonts w:ascii="Arial" w:hAnsi="Arial" w:cs="Arial"/>
              </w:rPr>
              <w:t>Ric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  <w:spacing w:val="2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-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ma</w:t>
            </w:r>
            <w:r w:rsidRPr="001760ED">
              <w:rPr>
                <w:rFonts w:ascii="Arial" w:hAnsi="Arial" w:cs="Arial"/>
                <w:spacing w:val="2"/>
              </w:rPr>
              <w:t>b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54"/>
              </w:rPr>
              <w:t xml:space="preserve"> </w:t>
            </w:r>
            <w:r w:rsidRPr="001760ED">
              <w:rPr>
                <w:rFonts w:ascii="Arial" w:hAnsi="Arial" w:cs="Arial"/>
              </w:rPr>
              <w:t>sol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ton</w:t>
            </w:r>
            <w:r w:rsidRPr="001760ED">
              <w:rPr>
                <w:rFonts w:ascii="Arial" w:hAnsi="Arial" w:cs="Arial"/>
                <w:spacing w:val="51"/>
              </w:rPr>
              <w:t xml:space="preserve"> </w:t>
            </w:r>
            <w:r w:rsidRPr="001760ED">
              <w:rPr>
                <w:rFonts w:ascii="Arial" w:hAnsi="Arial" w:cs="Arial"/>
              </w:rPr>
              <w:t>stru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tur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53"/>
              </w:rPr>
              <w:t xml:space="preserve"> </w:t>
            </w:r>
            <w:r w:rsidRPr="001760ED">
              <w:rPr>
                <w:rFonts w:ascii="Arial" w:hAnsi="Arial" w:cs="Arial"/>
              </w:rPr>
              <w:t>to</w:t>
            </w:r>
            <w:r w:rsidRPr="001760ED">
              <w:rPr>
                <w:rFonts w:ascii="Arial" w:hAnsi="Arial" w:cs="Arial"/>
                <w:spacing w:val="53"/>
              </w:rPr>
              <w:t xml:space="preserve"> </w:t>
            </w:r>
            <w:proofErr w:type="spellStart"/>
            <w:r w:rsidRPr="001760ED">
              <w:rPr>
                <w:rFonts w:ascii="Arial" w:hAnsi="Arial" w:cs="Arial"/>
                <w:spacing w:val="-1"/>
              </w:rPr>
              <w:t>Sa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kian</w:t>
            </w:r>
            <w:proofErr w:type="spellEnd"/>
          </w:p>
          <w:p w:rsidR="00E11261" w:rsidRPr="001760ED" w:rsidRDefault="00EB6FB9">
            <w:pPr>
              <w:spacing w:line="260" w:lineRule="exact"/>
              <w:ind w:left="102" w:right="58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mani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olds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with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f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ine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onn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(b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y</w:t>
            </w:r>
            <w:r w:rsidRPr="001760ED">
              <w:rPr>
                <w:rFonts w:ascii="Arial" w:hAnsi="Arial" w:cs="Arial"/>
              </w:rPr>
              <w:t>ond the L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v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-</w:t>
            </w:r>
            <w:r w:rsidRPr="001760ED">
              <w:rPr>
                <w:rFonts w:ascii="Arial" w:hAnsi="Arial" w:cs="Arial"/>
              </w:rPr>
              <w:t>Civ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ta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ca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>),</w:t>
            </w:r>
            <w:r w:rsidRPr="001760ED">
              <w:rPr>
                <w:rFonts w:ascii="Arial" w:hAnsi="Arial" w:cs="Arial"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u</w:t>
            </w:r>
            <w:r w:rsidRPr="001760ED">
              <w:rPr>
                <w:rFonts w:ascii="Arial" w:hAnsi="Arial" w:cs="Arial"/>
                <w:spacing w:val="3"/>
              </w:rPr>
              <w:t>t</w:t>
            </w:r>
            <w:r w:rsidRPr="001760ED">
              <w:rPr>
                <w:rFonts w:ascii="Arial" w:hAnsi="Arial" w:cs="Arial"/>
              </w:rPr>
              <w:t>hors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</w:rPr>
              <w:t>unify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v</w:t>
            </w:r>
            <w:r w:rsidRPr="001760ED">
              <w:rPr>
                <w:rFonts w:ascii="Arial" w:hAnsi="Arial" w:cs="Arial"/>
                <w:spacing w:val="1"/>
              </w:rPr>
              <w:t>er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</w:rPr>
              <w:t>known</w:t>
            </w:r>
            <w:r w:rsidRPr="001760ED">
              <w:rPr>
                <w:rFonts w:ascii="Arial" w:hAnsi="Arial" w:cs="Arial"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sul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 xml:space="preserve">s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provide n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 xml:space="preserve">w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1"/>
              </w:rPr>
              <w:t>a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2"/>
              </w:rPr>
              <w:t>e</w:t>
            </w:r>
            <w:r w:rsidRPr="001760ED">
              <w:rPr>
                <w:rFonts w:ascii="Arial" w:hAnsi="Arial" w:cs="Arial"/>
              </w:rPr>
              <w:t>ri</w:t>
            </w:r>
            <w:r w:rsidRPr="001760ED">
              <w:rPr>
                <w:rFonts w:ascii="Arial" w:hAnsi="Arial" w:cs="Arial"/>
                <w:spacing w:val="-1"/>
              </w:rPr>
              <w:t>za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und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  <w:spacing w:val="2"/>
              </w:rPr>
              <w:t>u</w:t>
            </w:r>
            <w:r w:rsidRPr="001760ED">
              <w:rPr>
                <w:rFonts w:ascii="Arial" w:hAnsi="Arial" w:cs="Arial"/>
              </w:rPr>
              <w:t>rv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 xml:space="preserve">ture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ondi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ions</w:t>
            </w:r>
            <w:r w:rsidRPr="001760ED">
              <w:rPr>
                <w:rFonts w:ascii="Arial" w:hAnsi="Arial" w:cs="Arial"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</w:rPr>
              <w:t>su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0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</w:rPr>
              <w:t>Ric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-11"/>
              </w:rPr>
              <w:t xml:space="preserve"> </w:t>
            </w:r>
            <w:r w:rsidRPr="001760ED">
              <w:rPr>
                <w:rFonts w:ascii="Arial" w:hAnsi="Arial" w:cs="Arial"/>
              </w:rPr>
              <w:t>ps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udosymmet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-10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-10"/>
              </w:rPr>
              <w:t xml:space="preserve"> </w:t>
            </w:r>
            <w:r w:rsidRPr="001760ED">
              <w:rPr>
                <w:rFonts w:ascii="Arial" w:hAnsi="Arial" w:cs="Arial"/>
              </w:rPr>
              <w:t>Ric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m</w:t>
            </w:r>
            <w:r w:rsidRPr="001760ED">
              <w:rPr>
                <w:rFonts w:ascii="Arial" w:hAnsi="Arial" w:cs="Arial"/>
                <w:spacing w:val="3"/>
              </w:rPr>
              <w:t>i</w:t>
            </w:r>
            <w:r w:rsidRPr="001760ED">
              <w:rPr>
                <w:rFonts w:ascii="Arial" w:hAnsi="Arial" w:cs="Arial"/>
              </w:rPr>
              <w:t>- sym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try. The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w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 xml:space="preserve">rk is </w:t>
            </w:r>
            <w:r w:rsidRPr="001760ED">
              <w:rPr>
                <w:rFonts w:ascii="Arial" w:hAnsi="Arial" w:cs="Arial"/>
                <w:spacing w:val="3"/>
              </w:rPr>
              <w:t>i</w:t>
            </w:r>
            <w:r w:rsidRPr="001760ED">
              <w:rPr>
                <w:rFonts w:ascii="Arial" w:hAnsi="Arial" w:cs="Arial"/>
              </w:rPr>
              <w:t>mport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nt be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use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it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br</w:t>
            </w:r>
            <w:r w:rsidRPr="001760ED">
              <w:rPr>
                <w:rFonts w:ascii="Arial" w:hAnsi="Arial" w:cs="Arial"/>
                <w:spacing w:val="1"/>
              </w:rPr>
              <w:t>oa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 xml:space="preserve">ns 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he s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ope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of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sol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ton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</w:rPr>
              <w:t>theo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y, of</w:t>
            </w:r>
            <w:r w:rsidRPr="001760ED">
              <w:rPr>
                <w:rFonts w:ascii="Arial" w:hAnsi="Arial" w:cs="Arial"/>
                <w:spacing w:val="-1"/>
              </w:rPr>
              <w:t>fe</w:t>
            </w:r>
            <w:r w:rsidRPr="001760ED">
              <w:rPr>
                <w:rFonts w:ascii="Arial" w:hAnsi="Arial" w:cs="Arial"/>
              </w:rPr>
              <w:t>ring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too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</w:rPr>
              <w:t>that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may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2"/>
              </w:rPr>
              <w:t>b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us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ful in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both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pure math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mat</w:t>
            </w:r>
            <w:r w:rsidRPr="001760ED">
              <w:rPr>
                <w:rFonts w:ascii="Arial" w:hAnsi="Arial" w:cs="Arial"/>
                <w:spacing w:val="-2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math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matic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physi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s.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3"/>
              </w:rPr>
              <w:t>I</w:t>
            </w:r>
            <w:r w:rsidRPr="001760ED">
              <w:rPr>
                <w:rFonts w:ascii="Arial" w:hAnsi="Arial" w:cs="Arial"/>
              </w:rPr>
              <w:t>t will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be of in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st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to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ea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rs w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>rking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onta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 xml:space="preserve">t </w:t>
            </w:r>
            <w:proofErr w:type="gramStart"/>
            <w:r w:rsidRPr="001760ED">
              <w:rPr>
                <w:rFonts w:ascii="Arial" w:hAnsi="Arial" w:cs="Arial"/>
              </w:rPr>
              <w:t>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omet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 xml:space="preserve">y,   </w:t>
            </w:r>
            <w:proofErr w:type="gramEnd"/>
            <w:r w:rsidRPr="001760ED">
              <w:rPr>
                <w:rFonts w:ascii="Arial" w:hAnsi="Arial" w:cs="Arial"/>
              </w:rPr>
              <w:t xml:space="preserve"> </w:t>
            </w:r>
            <w:r w:rsidRPr="001760ED">
              <w:rPr>
                <w:rFonts w:ascii="Arial" w:hAnsi="Arial" w:cs="Arial"/>
                <w:spacing w:val="50"/>
              </w:rPr>
              <w:t xml:space="preserve"> </w:t>
            </w:r>
            <w:r w:rsidRPr="001760ED">
              <w:rPr>
                <w:rFonts w:ascii="Arial" w:hAnsi="Arial" w:cs="Arial"/>
              </w:rPr>
              <w:t>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omet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 xml:space="preserve">ic    </w:t>
            </w:r>
            <w:r w:rsidRPr="001760ED">
              <w:rPr>
                <w:rFonts w:ascii="Arial" w:hAnsi="Arial" w:cs="Arial"/>
                <w:spacing w:val="52"/>
              </w:rPr>
              <w:t xml:space="preserve"> </w:t>
            </w:r>
            <w:r w:rsidRPr="001760ED">
              <w:rPr>
                <w:rFonts w:ascii="Arial" w:hAnsi="Arial" w:cs="Arial"/>
              </w:rPr>
              <w:t>flo</w:t>
            </w:r>
            <w:r w:rsidRPr="001760ED">
              <w:rPr>
                <w:rFonts w:ascii="Arial" w:hAnsi="Arial" w:cs="Arial"/>
                <w:spacing w:val="-1"/>
              </w:rPr>
              <w:t>w</w:t>
            </w:r>
            <w:r w:rsidRPr="001760ED">
              <w:rPr>
                <w:rFonts w:ascii="Arial" w:hAnsi="Arial" w:cs="Arial"/>
              </w:rPr>
              <w:t xml:space="preserve">s,    </w:t>
            </w:r>
            <w:r w:rsidRPr="001760ED">
              <w:rPr>
                <w:rFonts w:ascii="Arial" w:hAnsi="Arial" w:cs="Arial"/>
                <w:spacing w:val="50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nd    </w:t>
            </w:r>
            <w:r w:rsidRPr="001760ED">
              <w:rPr>
                <w:rFonts w:ascii="Arial" w:hAnsi="Arial" w:cs="Arial"/>
                <w:spacing w:val="50"/>
              </w:rPr>
              <w:t xml:space="preserve"> 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-</w:t>
            </w:r>
            <w:r w:rsidRPr="001760ED">
              <w:rPr>
                <w:rFonts w:ascii="Arial" w:hAnsi="Arial" w:cs="Arial"/>
              </w:rPr>
              <w:t>stand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rd</w:t>
            </w:r>
          </w:p>
          <w:p w:rsidR="00E11261" w:rsidRPr="001760ED" w:rsidRDefault="00EB6FB9">
            <w:pPr>
              <w:spacing w:line="260" w:lineRule="exact"/>
              <w:ind w:left="102" w:right="4379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onn</w:t>
            </w:r>
            <w:r w:rsidRPr="001760ED">
              <w:rPr>
                <w:rFonts w:ascii="Arial" w:hAnsi="Arial" w:cs="Arial"/>
                <w:spacing w:val="-1"/>
              </w:rPr>
              <w:t>ec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</w:rPr>
              <w:t>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  <w:tr w:rsidR="00E11261" w:rsidRPr="001760ED">
        <w:trPr>
          <w:trHeight w:hRule="exact" w:val="1272"/>
        </w:trPr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3" w:line="220" w:lineRule="exact"/>
              <w:ind w:left="461" w:right="789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itle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 xml:space="preserve">icle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uit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ble?</w:t>
            </w:r>
          </w:p>
          <w:p w:rsidR="00E11261" w:rsidRPr="001760ED" w:rsidRDefault="00EB6FB9">
            <w:pPr>
              <w:spacing w:line="220" w:lineRule="exact"/>
              <w:ind w:left="461" w:right="727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1"/>
              </w:rPr>
              <w:t>(</w:t>
            </w: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t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ple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1"/>
              </w:rPr>
              <w:t>gg</w:t>
            </w:r>
            <w:r w:rsidRPr="001760ED">
              <w:rPr>
                <w:rFonts w:ascii="Arial" w:hAnsi="Arial" w:cs="Arial"/>
                <w:b/>
              </w:rPr>
              <w:t>est</w:t>
            </w:r>
            <w:r w:rsidRPr="001760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 xml:space="preserve">n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lte</w:t>
            </w:r>
            <w:r w:rsidRPr="001760ED">
              <w:rPr>
                <w:rFonts w:ascii="Arial" w:hAnsi="Arial" w:cs="Arial"/>
                <w:b/>
                <w:spacing w:val="1"/>
              </w:rPr>
              <w:t>r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</w:rPr>
              <w:t>at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1"/>
              </w:rPr>
              <w:t>v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7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1" w:line="260" w:lineRule="exact"/>
              <w:ind w:left="102" w:right="63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is </w:t>
            </w:r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</w:rPr>
              <w:t>ui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ble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 info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mative.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3"/>
              </w:rPr>
              <w:t>I</w:t>
            </w:r>
            <w:r w:rsidRPr="001760ED">
              <w:rPr>
                <w:rFonts w:ascii="Arial" w:hAnsi="Arial" w:cs="Arial"/>
              </w:rPr>
              <w:t>t cl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rly 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f</w:t>
            </w:r>
            <w:r w:rsidRPr="001760ED">
              <w:rPr>
                <w:rFonts w:ascii="Arial" w:hAnsi="Arial" w:cs="Arial"/>
                <w:spacing w:val="2"/>
              </w:rPr>
              <w:t>l</w:t>
            </w:r>
            <w:r w:rsidRPr="001760ED">
              <w:rPr>
                <w:rFonts w:ascii="Arial" w:hAnsi="Arial" w:cs="Arial"/>
                <w:spacing w:val="-1"/>
              </w:rPr>
              <w:t>ec</w:t>
            </w:r>
            <w:r w:rsidRPr="001760ED">
              <w:rPr>
                <w:rFonts w:ascii="Arial" w:hAnsi="Arial" w:cs="Arial"/>
              </w:rPr>
              <w:t xml:space="preserve">ts 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 xml:space="preserve">he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 xml:space="preserve">ontent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 s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ope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>f the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 xml:space="preserve">r. </w:t>
            </w:r>
            <w:r w:rsidRPr="001760ED">
              <w:rPr>
                <w:rFonts w:ascii="Arial" w:hAnsi="Arial" w:cs="Arial"/>
                <w:spacing w:val="-1"/>
              </w:rPr>
              <w:t>N</w:t>
            </w:r>
            <w:r w:rsidRPr="001760ED">
              <w:rPr>
                <w:rFonts w:ascii="Arial" w:hAnsi="Arial" w:cs="Arial"/>
              </w:rPr>
              <w:t>o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nge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ee</w:t>
            </w:r>
            <w:r w:rsidRPr="001760ED">
              <w:rPr>
                <w:rFonts w:ascii="Arial" w:hAnsi="Arial" w:cs="Arial"/>
                <w:spacing w:val="2"/>
              </w:rPr>
              <w:t>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d</w:t>
            </w:r>
            <w:r w:rsidRPr="001760ED">
              <w:rPr>
                <w:rFonts w:ascii="Arial" w:hAnsi="Arial" w:cs="Arial"/>
              </w:rPr>
              <w:t>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</w:tbl>
    <w:p w:rsidR="00E11261" w:rsidRPr="001760ED" w:rsidRDefault="00E11261">
      <w:pPr>
        <w:rPr>
          <w:rFonts w:ascii="Arial" w:hAnsi="Arial" w:cs="Arial"/>
        </w:rPr>
        <w:sectPr w:rsidR="00E11261" w:rsidRPr="001760ED">
          <w:pgSz w:w="15840" w:h="12240" w:orient="landscape"/>
          <w:pgMar w:top="1120" w:right="1320" w:bottom="280" w:left="1320" w:header="720" w:footer="720" w:gutter="0"/>
          <w:cols w:space="720"/>
        </w:sectPr>
      </w:pPr>
    </w:p>
    <w:p w:rsidR="00E11261" w:rsidRPr="001760ED" w:rsidRDefault="00E11261">
      <w:pPr>
        <w:spacing w:before="6" w:line="1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5735"/>
        <w:gridCol w:w="3949"/>
      </w:tblGrid>
      <w:tr w:rsidR="00E11261" w:rsidRPr="001760ED">
        <w:trPr>
          <w:trHeight w:hRule="exact" w:val="1620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2" w:line="220" w:lineRule="exact"/>
              <w:ind w:left="463" w:right="179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b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ct</w:t>
            </w:r>
            <w:r w:rsidRPr="001760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icle c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prehen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1"/>
              </w:rPr>
              <w:t>v</w:t>
            </w:r>
            <w:r w:rsidRPr="001760ED">
              <w:rPr>
                <w:rFonts w:ascii="Arial" w:hAnsi="Arial" w:cs="Arial"/>
                <w:b/>
              </w:rPr>
              <w:t>e?</w:t>
            </w:r>
            <w:r w:rsidRPr="001760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Do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yo</w:t>
            </w:r>
            <w:r w:rsidRPr="001760ED">
              <w:rPr>
                <w:rFonts w:ascii="Arial" w:hAnsi="Arial" w:cs="Arial"/>
                <w:b/>
              </w:rPr>
              <w:t xml:space="preserve">u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1"/>
              </w:rPr>
              <w:t>gg</w:t>
            </w:r>
            <w:r w:rsidRPr="001760ED">
              <w:rPr>
                <w:rFonts w:ascii="Arial" w:hAnsi="Arial" w:cs="Arial"/>
                <w:b/>
              </w:rPr>
              <w:t>est</w:t>
            </w:r>
            <w:r w:rsidRPr="001760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d</w:t>
            </w:r>
            <w:r w:rsidRPr="001760ED">
              <w:rPr>
                <w:rFonts w:ascii="Arial" w:hAnsi="Arial" w:cs="Arial"/>
                <w:b/>
                <w:spacing w:val="-1"/>
              </w:rPr>
              <w:t>d</w:t>
            </w:r>
            <w:r w:rsidRPr="001760ED">
              <w:rPr>
                <w:rFonts w:ascii="Arial" w:hAnsi="Arial" w:cs="Arial"/>
                <w:b/>
              </w:rPr>
              <w:t>iti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(o</w:t>
            </w:r>
            <w:r w:rsidRPr="001760ED">
              <w:rPr>
                <w:rFonts w:ascii="Arial" w:hAnsi="Arial" w:cs="Arial"/>
                <w:b/>
              </w:rPr>
              <w:t>r dele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n)</w:t>
            </w:r>
            <w:r w:rsidRPr="001760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ints</w:t>
            </w:r>
            <w:r w:rsidRPr="001760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in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t</w:t>
            </w:r>
            <w:r w:rsidRPr="001760ED">
              <w:rPr>
                <w:rFonts w:ascii="Arial" w:hAnsi="Arial" w:cs="Arial"/>
                <w:b/>
              </w:rPr>
              <w:t xml:space="preserve">his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1"/>
              </w:rPr>
              <w:t>ct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n?</w:t>
            </w:r>
            <w:r w:rsidRPr="001760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Ple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wri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yo</w:t>
            </w:r>
            <w:r w:rsidRPr="001760ED">
              <w:rPr>
                <w:rFonts w:ascii="Arial" w:hAnsi="Arial" w:cs="Arial"/>
                <w:b/>
              </w:rPr>
              <w:t>ur</w:t>
            </w:r>
          </w:p>
          <w:p w:rsidR="00E11261" w:rsidRPr="001760ED" w:rsidRDefault="00EB6FB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1"/>
              </w:rPr>
              <w:t>gg</w:t>
            </w:r>
            <w:r w:rsidRPr="001760ED">
              <w:rPr>
                <w:rFonts w:ascii="Arial" w:hAnsi="Arial" w:cs="Arial"/>
                <w:b/>
              </w:rPr>
              <w:t>esti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ns</w:t>
            </w:r>
            <w:r w:rsidRPr="001760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her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1" w:line="260" w:lineRule="exact"/>
              <w:ind w:left="102" w:right="61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1"/>
              </w:rPr>
              <w:t xml:space="preserve"> a</w:t>
            </w:r>
            <w:r w:rsidRPr="001760ED">
              <w:rPr>
                <w:rFonts w:ascii="Arial" w:hAnsi="Arial" w:cs="Arial"/>
              </w:rPr>
              <w:t>bst</w:t>
            </w:r>
            <w:r w:rsidRPr="001760ED">
              <w:rPr>
                <w:rFonts w:ascii="Arial" w:hAnsi="Arial" w:cs="Arial"/>
                <w:spacing w:val="2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ac</w:t>
            </w:r>
            <w:r w:rsidRPr="001760ED">
              <w:rPr>
                <w:rFonts w:ascii="Arial" w:hAnsi="Arial" w:cs="Arial"/>
              </w:rPr>
              <w:t xml:space="preserve">t 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s 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 xml:space="preserve">y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ompr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nsive,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but 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 xml:space="preserve">t 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.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I sugg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st</w:t>
            </w:r>
            <w:r w:rsidRPr="001760ED">
              <w:rPr>
                <w:rFonts w:ascii="Arial" w:hAnsi="Arial" w:cs="Arial"/>
                <w:spacing w:val="-11"/>
              </w:rPr>
              <w:t xml:space="preserve"> </w:t>
            </w:r>
            <w:r w:rsidRPr="001760ED">
              <w:rPr>
                <w:rFonts w:ascii="Arial" w:hAnsi="Arial" w:cs="Arial"/>
              </w:rPr>
              <w:t>si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</w:rPr>
              <w:t>pl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fying</w:t>
            </w:r>
            <w:r w:rsidRPr="001760ED">
              <w:rPr>
                <w:rFonts w:ascii="Arial" w:hAnsi="Arial" w:cs="Arial"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</w:rPr>
              <w:t>langu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ge</w:t>
            </w:r>
            <w:r w:rsidRPr="001760ED">
              <w:rPr>
                <w:rFonts w:ascii="Arial" w:hAnsi="Arial" w:cs="Arial"/>
                <w:spacing w:val="-13"/>
              </w:rPr>
              <w:t xml:space="preserve"> </w:t>
            </w:r>
            <w:r w:rsidRPr="001760ED">
              <w:rPr>
                <w:rFonts w:ascii="Arial" w:hAnsi="Arial" w:cs="Arial"/>
              </w:rPr>
              <w:t>sl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ght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</w:rPr>
              <w:t>high</w:t>
            </w:r>
            <w:r w:rsidRPr="001760ED">
              <w:rPr>
                <w:rFonts w:ascii="Arial" w:hAnsi="Arial" w:cs="Arial"/>
                <w:spacing w:val="3"/>
              </w:rPr>
              <w:t>l</w:t>
            </w:r>
            <w:r w:rsidRPr="001760ED">
              <w:rPr>
                <w:rFonts w:ascii="Arial" w:hAnsi="Arial" w:cs="Arial"/>
              </w:rPr>
              <w:t>igh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ing the</w:t>
            </w:r>
            <w:r w:rsidRPr="001760ED">
              <w:rPr>
                <w:rFonts w:ascii="Arial" w:hAnsi="Arial" w:cs="Arial"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</w:rPr>
              <w:t>main</w:t>
            </w:r>
            <w:r w:rsidRPr="001760ED">
              <w:rPr>
                <w:rFonts w:ascii="Arial" w:hAnsi="Arial" w:cs="Arial"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sul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</w:rPr>
              <w:t>more</w:t>
            </w:r>
            <w:r w:rsidRPr="001760ED">
              <w:rPr>
                <w:rFonts w:ascii="Arial" w:hAnsi="Arial" w:cs="Arial"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x</w:t>
            </w:r>
            <w:r w:rsidRPr="001760ED">
              <w:rPr>
                <w:rFonts w:ascii="Arial" w:hAnsi="Arial" w:cs="Arial"/>
                <w:spacing w:val="-2"/>
              </w:rPr>
              <w:t>p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ly.</w:t>
            </w:r>
            <w:r w:rsidRPr="001760ED">
              <w:rPr>
                <w:rFonts w:ascii="Arial" w:hAnsi="Arial" w:cs="Arial"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or</w:t>
            </w:r>
            <w:r w:rsidRPr="001760ED">
              <w:rPr>
                <w:rFonts w:ascii="Arial" w:hAnsi="Arial" w:cs="Arial"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x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mp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,</w:t>
            </w:r>
            <w:r w:rsidRPr="001760ED">
              <w:rPr>
                <w:rFonts w:ascii="Arial" w:hAnsi="Arial" w:cs="Arial"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bstr</w:t>
            </w:r>
            <w:r w:rsidRPr="001760ED">
              <w:rPr>
                <w:rFonts w:ascii="Arial" w:hAnsi="Arial" w:cs="Arial"/>
                <w:spacing w:val="-1"/>
              </w:rPr>
              <w:t>ac</w:t>
            </w:r>
            <w:r w:rsidRPr="001760ED">
              <w:rPr>
                <w:rFonts w:ascii="Arial" w:hAnsi="Arial" w:cs="Arial"/>
              </w:rPr>
              <w:t xml:space="preserve">t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ould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state in</w:t>
            </w:r>
            <w:r w:rsidRPr="001760ED">
              <w:rPr>
                <w:rFonts w:ascii="Arial" w:hAnsi="Arial" w:cs="Arial"/>
                <w:spacing w:val="4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le</w:t>
            </w:r>
            <w:r w:rsidRPr="001760ED">
              <w:rPr>
                <w:rFonts w:ascii="Arial" w:hAnsi="Arial" w:cs="Arial"/>
                <w:spacing w:val="1"/>
              </w:rPr>
              <w:t>a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te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>ms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whi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w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  <w:spacing w:val="2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1"/>
              </w:rPr>
              <w:t>a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te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  <w:spacing w:val="3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za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 xml:space="preserve">ons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re</w:t>
            </w:r>
            <w:r w:rsidRPr="001760ED">
              <w:rPr>
                <w:rFonts w:ascii="Arial" w:hAnsi="Arial" w:cs="Arial"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</w:rPr>
              <w:t>obtain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 how th</w:t>
            </w:r>
            <w:r w:rsidRPr="001760ED">
              <w:rPr>
                <w:rFonts w:ascii="Arial" w:hAnsi="Arial" w:cs="Arial"/>
                <w:spacing w:val="2"/>
              </w:rPr>
              <w:t>e</w:t>
            </w:r>
            <w:r w:rsidRPr="001760ED">
              <w:rPr>
                <w:rFonts w:ascii="Arial" w:hAnsi="Arial" w:cs="Arial"/>
              </w:rPr>
              <w:t>y 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iz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 xml:space="preserve"> e</w:t>
            </w:r>
            <w:r w:rsidRPr="001760ED">
              <w:rPr>
                <w:rFonts w:ascii="Arial" w:hAnsi="Arial" w:cs="Arial"/>
              </w:rPr>
              <w:t>xis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ing 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2"/>
              </w:rPr>
              <w:t>u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s.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  <w:tr w:rsidR="00E11261" w:rsidRPr="001760ED">
        <w:trPr>
          <w:trHeight w:hRule="exact" w:val="1817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463" w:right="107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-1"/>
              </w:rPr>
              <w:t>us</w:t>
            </w: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r</w:t>
            </w:r>
            <w:r w:rsidRPr="001760ED">
              <w:rPr>
                <w:rFonts w:ascii="Arial" w:hAnsi="Arial" w:cs="Arial"/>
                <w:b/>
              </w:rPr>
              <w:t>ipt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  <w:spacing w:val="3"/>
              </w:rPr>
              <w:t>c</w:t>
            </w:r>
            <w:r w:rsidRPr="001760ED">
              <w:rPr>
                <w:rFonts w:ascii="Arial" w:hAnsi="Arial" w:cs="Arial"/>
                <w:b/>
              </w:rPr>
              <w:t>ientific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ll</w:t>
            </w:r>
            <w:r w:rsidRPr="001760ED">
              <w:rPr>
                <w:rFonts w:ascii="Arial" w:hAnsi="Arial" w:cs="Arial"/>
                <w:b/>
                <w:spacing w:val="1"/>
              </w:rPr>
              <w:t>y</w:t>
            </w:r>
            <w:r w:rsidRPr="001760ED">
              <w:rPr>
                <w:rFonts w:ascii="Arial" w:hAnsi="Arial" w:cs="Arial"/>
                <w:b/>
              </w:rPr>
              <w:t>, c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r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1"/>
              </w:rPr>
              <w:t>ct</w:t>
            </w:r>
            <w:r w:rsidRPr="001760ED">
              <w:rPr>
                <w:rFonts w:ascii="Arial" w:hAnsi="Arial" w:cs="Arial"/>
                <w:b/>
              </w:rPr>
              <w:t>?</w:t>
            </w:r>
            <w:r w:rsidRPr="001760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Ple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wri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her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1" w:line="260" w:lineRule="exact"/>
              <w:ind w:left="102" w:right="63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The manus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ript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pp</w:t>
            </w:r>
            <w:r w:rsidRPr="001760ED">
              <w:rPr>
                <w:rFonts w:ascii="Arial" w:hAnsi="Arial" w:cs="Arial"/>
                <w:spacing w:val="1"/>
              </w:rPr>
              <w:t>ea</w:t>
            </w:r>
            <w:r w:rsidRPr="001760ED">
              <w:rPr>
                <w:rFonts w:ascii="Arial" w:hAnsi="Arial" w:cs="Arial"/>
              </w:rPr>
              <w:t>rs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ientific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</w:rPr>
              <w:t>t.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The </w:t>
            </w:r>
            <w:proofErr w:type="gramStart"/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riv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 xml:space="preserve">ons </w:t>
            </w:r>
            <w:r w:rsidRPr="001760ED">
              <w:rPr>
                <w:rFonts w:ascii="Arial" w:hAnsi="Arial" w:cs="Arial"/>
                <w:spacing w:val="17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a</w:t>
            </w:r>
            <w:r w:rsidRPr="001760ED">
              <w:rPr>
                <w:rFonts w:ascii="Arial" w:hAnsi="Arial" w:cs="Arial"/>
              </w:rPr>
              <w:t>re</w:t>
            </w:r>
            <w:proofErr w:type="gramEnd"/>
            <w:r w:rsidRPr="001760ED">
              <w:rPr>
                <w:rFonts w:ascii="Arial" w:hAnsi="Arial" w:cs="Arial"/>
              </w:rPr>
              <w:t xml:space="preserve"> </w:t>
            </w:r>
            <w:r w:rsidRPr="001760ED">
              <w:rPr>
                <w:rFonts w:ascii="Arial" w:hAnsi="Arial" w:cs="Arial"/>
                <w:spacing w:val="17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onsist</w:t>
            </w:r>
            <w:r w:rsidRPr="001760ED">
              <w:rPr>
                <w:rFonts w:ascii="Arial" w:hAnsi="Arial" w:cs="Arial"/>
                <w:spacing w:val="2"/>
              </w:rPr>
              <w:t>e</w:t>
            </w:r>
            <w:r w:rsidRPr="001760ED">
              <w:rPr>
                <w:rFonts w:ascii="Arial" w:hAnsi="Arial" w:cs="Arial"/>
              </w:rPr>
              <w:t xml:space="preserve">nt, </w:t>
            </w:r>
            <w:r w:rsidRPr="001760ED">
              <w:rPr>
                <w:rFonts w:ascii="Arial" w:hAnsi="Arial" w:cs="Arial"/>
                <w:spacing w:val="17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nd </w:t>
            </w:r>
            <w:r w:rsidRPr="001760ED">
              <w:rPr>
                <w:rFonts w:ascii="Arial" w:hAnsi="Arial" w:cs="Arial"/>
                <w:spacing w:val="17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the </w:t>
            </w:r>
            <w:r w:rsidRPr="001760ED">
              <w:rPr>
                <w:rFonts w:ascii="Arial" w:hAnsi="Arial" w:cs="Arial"/>
                <w:spacing w:val="18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sul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 xml:space="preserve">s </w:t>
            </w:r>
            <w:r w:rsidRPr="001760ED">
              <w:rPr>
                <w:rFonts w:ascii="Arial" w:hAnsi="Arial" w:cs="Arial"/>
                <w:spacing w:val="17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 xml:space="preserve">gn </w:t>
            </w:r>
            <w:r w:rsidRPr="001760ED">
              <w:rPr>
                <w:rFonts w:ascii="Arial" w:hAnsi="Arial" w:cs="Arial"/>
                <w:spacing w:val="17"/>
              </w:rPr>
              <w:t xml:space="preserve"> </w:t>
            </w:r>
            <w:r w:rsidRPr="001760ED">
              <w:rPr>
                <w:rFonts w:ascii="Arial" w:hAnsi="Arial" w:cs="Arial"/>
              </w:rPr>
              <w:t>with</w:t>
            </w:r>
          </w:p>
          <w:p w:rsidR="00E11261" w:rsidRPr="001760ED" w:rsidRDefault="00EB6FB9">
            <w:pPr>
              <w:spacing w:line="260" w:lineRule="exact"/>
              <w:ind w:left="102" w:right="62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stabli</w:t>
            </w:r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 xml:space="preserve">d methods in </w:t>
            </w:r>
            <w:proofErr w:type="spellStart"/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kian</w:t>
            </w:r>
            <w:proofErr w:type="spellEnd"/>
            <w:r w:rsidRPr="001760ED">
              <w:rPr>
                <w:rFonts w:ascii="Arial" w:hAnsi="Arial" w:cs="Arial"/>
              </w:rPr>
              <w:t xml:space="preserve"> 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omet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sol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ton theo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y.</w:t>
            </w:r>
            <w:r w:rsidRPr="001760ED">
              <w:rPr>
                <w:rFonts w:ascii="Arial" w:hAnsi="Arial" w:cs="Arial"/>
                <w:spacing w:val="1"/>
              </w:rPr>
              <w:t xml:space="preserve"> P</w:t>
            </w:r>
            <w:r w:rsidRPr="001760ED">
              <w:rPr>
                <w:rFonts w:ascii="Arial" w:hAnsi="Arial" w:cs="Arial"/>
              </w:rPr>
              <w:t>roo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>e pr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n</w:t>
            </w:r>
            <w:r w:rsidRPr="001760ED">
              <w:rPr>
                <w:rFonts w:ascii="Arial" w:hAnsi="Arial" w:cs="Arial"/>
              </w:rPr>
              <w:t>ted in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a log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ca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mann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r,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though some steps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 xml:space="preserve">e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2"/>
              </w:rPr>
              <w:t>d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>ns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ould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b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3"/>
              </w:rPr>
              <w:t>f</w:t>
            </w:r>
            <w:r w:rsidRPr="001760ED">
              <w:rPr>
                <w:rFonts w:ascii="Arial" w:hAnsi="Arial" w:cs="Arial"/>
              </w:rPr>
              <w:t>it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f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 xml:space="preserve">om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ddi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 xml:space="preserve">ional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xplan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 f</w:t>
            </w:r>
            <w:r w:rsidRPr="001760ED">
              <w:rPr>
                <w:rFonts w:ascii="Arial" w:hAnsi="Arial" w:cs="Arial"/>
                <w:spacing w:val="1"/>
              </w:rPr>
              <w:t>o</w:t>
            </w:r>
            <w:r w:rsidRPr="001760ED">
              <w:rPr>
                <w:rFonts w:ascii="Arial" w:hAnsi="Arial" w:cs="Arial"/>
              </w:rPr>
              <w:t xml:space="preserve">r </w:t>
            </w:r>
            <w:r w:rsidRPr="001760ED">
              <w:rPr>
                <w:rFonts w:ascii="Arial" w:hAnsi="Arial" w:cs="Arial"/>
                <w:spacing w:val="-2"/>
              </w:rPr>
              <w:t>c</w:t>
            </w:r>
            <w:r w:rsidRPr="001760ED">
              <w:rPr>
                <w:rFonts w:ascii="Arial" w:hAnsi="Arial" w:cs="Arial"/>
              </w:rPr>
              <w:t>la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y.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  <w:tr w:rsidR="00E11261" w:rsidRPr="001760ED">
        <w:trPr>
          <w:trHeight w:hRule="exact" w:val="1942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</w:rPr>
              <w:t>Are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ef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1"/>
              </w:rPr>
              <w:t>r</w:t>
            </w:r>
            <w:r w:rsidRPr="001760ED">
              <w:rPr>
                <w:rFonts w:ascii="Arial" w:hAnsi="Arial" w:cs="Arial"/>
                <w:b/>
              </w:rPr>
              <w:t>enc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uf</w:t>
            </w:r>
            <w:r w:rsidRPr="001760ED">
              <w:rPr>
                <w:rFonts w:ascii="Arial" w:hAnsi="Arial" w:cs="Arial"/>
                <w:b/>
                <w:spacing w:val="1"/>
              </w:rPr>
              <w:t>f</w:t>
            </w:r>
            <w:r w:rsidRPr="001760ED">
              <w:rPr>
                <w:rFonts w:ascii="Arial" w:hAnsi="Arial" w:cs="Arial"/>
                <w:b/>
              </w:rPr>
              <w:t>icient</w:t>
            </w:r>
          </w:p>
          <w:p w:rsidR="00E11261" w:rsidRPr="001760ED" w:rsidRDefault="00EB6FB9">
            <w:pPr>
              <w:ind w:left="463" w:right="523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nd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</w:rPr>
              <w:t>nt?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</w:rPr>
              <w:t xml:space="preserve">f </w:t>
            </w:r>
            <w:r w:rsidRPr="001760ED">
              <w:rPr>
                <w:rFonts w:ascii="Arial" w:hAnsi="Arial" w:cs="Arial"/>
                <w:b/>
                <w:spacing w:val="1"/>
              </w:rPr>
              <w:t>yo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h</w:t>
            </w:r>
            <w:r w:rsidRPr="001760ED">
              <w:rPr>
                <w:rFonts w:ascii="Arial" w:hAnsi="Arial" w:cs="Arial"/>
                <w:b/>
                <w:spacing w:val="1"/>
              </w:rPr>
              <w:t>av</w:t>
            </w:r>
            <w:r w:rsidRPr="001760ED">
              <w:rPr>
                <w:rFonts w:ascii="Arial" w:hAnsi="Arial" w:cs="Arial"/>
                <w:b/>
              </w:rPr>
              <w:t xml:space="preserve">e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1"/>
              </w:rPr>
              <w:t>gg</w:t>
            </w:r>
            <w:r w:rsidRPr="001760ED">
              <w:rPr>
                <w:rFonts w:ascii="Arial" w:hAnsi="Arial" w:cs="Arial"/>
                <w:b/>
              </w:rPr>
              <w:t>esti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ns</w:t>
            </w:r>
            <w:r w:rsidRPr="001760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d</w:t>
            </w:r>
            <w:r w:rsidRPr="001760ED">
              <w:rPr>
                <w:rFonts w:ascii="Arial" w:hAnsi="Arial" w:cs="Arial"/>
                <w:b/>
                <w:spacing w:val="-1"/>
              </w:rPr>
              <w:t>d</w:t>
            </w:r>
            <w:r w:rsidRPr="001760ED">
              <w:rPr>
                <w:rFonts w:ascii="Arial" w:hAnsi="Arial" w:cs="Arial"/>
                <w:b/>
              </w:rPr>
              <w:t>iti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l r</w:t>
            </w:r>
            <w:r w:rsidRPr="001760ED">
              <w:rPr>
                <w:rFonts w:ascii="Arial" w:hAnsi="Arial" w:cs="Arial"/>
                <w:b/>
                <w:spacing w:val="1"/>
              </w:rPr>
              <w:t>ef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1"/>
              </w:rPr>
              <w:t>r</w:t>
            </w:r>
            <w:r w:rsidRPr="001760ED">
              <w:rPr>
                <w:rFonts w:ascii="Arial" w:hAnsi="Arial" w:cs="Arial"/>
                <w:b/>
              </w:rPr>
              <w:t>enc</w:t>
            </w:r>
            <w:r w:rsidRPr="001760ED">
              <w:rPr>
                <w:rFonts w:ascii="Arial" w:hAnsi="Arial" w:cs="Arial"/>
                <w:b/>
                <w:spacing w:val="1"/>
              </w:rPr>
              <w:t>e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,</w:t>
            </w:r>
            <w:r w:rsidRPr="001760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ple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e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en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 xml:space="preserve">n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hem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in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ev</w:t>
            </w:r>
            <w:r w:rsidRPr="001760ED">
              <w:rPr>
                <w:rFonts w:ascii="Arial" w:hAnsi="Arial" w:cs="Arial"/>
                <w:b/>
              </w:rPr>
              <w:t>iew</w:t>
            </w:r>
            <w:r w:rsidRPr="001760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fo</w:t>
            </w:r>
            <w:r w:rsidRPr="001760ED">
              <w:rPr>
                <w:rFonts w:ascii="Arial" w:hAnsi="Arial" w:cs="Arial"/>
                <w:b/>
                <w:spacing w:val="-2"/>
              </w:rPr>
              <w:t>r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1" w:line="260" w:lineRule="exact"/>
              <w:ind w:left="102" w:right="60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The 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f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ce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</w:rPr>
              <w:t>e suf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  <w:spacing w:val="3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ient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include both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lassic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 wo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ks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(</w:t>
            </w:r>
            <w:r w:rsidRPr="001760ED">
              <w:rPr>
                <w:rFonts w:ascii="Arial" w:hAnsi="Arial" w:cs="Arial"/>
                <w:spacing w:val="-1"/>
              </w:rPr>
              <w:t>Ha</w:t>
            </w:r>
            <w:r w:rsidRPr="001760ED">
              <w:rPr>
                <w:rFonts w:ascii="Arial" w:hAnsi="Arial" w:cs="Arial"/>
              </w:rPr>
              <w:t>m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on,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nno,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</w:rPr>
              <w:t>Gol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b)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more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nt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</w:rPr>
              <w:t>stud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 (Bisw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s,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760ED">
              <w:rPr>
                <w:rFonts w:ascii="Arial" w:hAnsi="Arial" w:cs="Arial"/>
              </w:rPr>
              <w:t>B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ishya</w:t>
            </w:r>
            <w:proofErr w:type="spellEnd"/>
            <w:r w:rsidRPr="001760ED">
              <w:rPr>
                <w:rFonts w:ascii="Arial" w:hAnsi="Arial" w:cs="Arial"/>
              </w:rPr>
              <w:t xml:space="preserve">, </w:t>
            </w:r>
            <w:proofErr w:type="spellStart"/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</w:rPr>
              <w:t>idd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ki</w:t>
            </w:r>
            <w:proofErr w:type="spellEnd"/>
            <w:r w:rsidRPr="001760ED">
              <w:rPr>
                <w:rFonts w:ascii="Arial" w:hAnsi="Arial" w:cs="Arial"/>
              </w:rPr>
              <w:t>,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Akyol</w:t>
            </w:r>
            <w:r w:rsidRPr="001760ED">
              <w:rPr>
                <w:rFonts w:ascii="Arial" w:hAnsi="Arial" w:cs="Arial"/>
                <w:spacing w:val="-1"/>
              </w:rPr>
              <w:t>)</w:t>
            </w:r>
            <w:r w:rsidRPr="001760ED">
              <w:rPr>
                <w:rFonts w:ascii="Arial" w:hAnsi="Arial" w:cs="Arial"/>
              </w:rPr>
              <w:t>.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re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le</w:t>
            </w:r>
            <w:r w:rsidRPr="001760ED">
              <w:rPr>
                <w:rFonts w:ascii="Arial" w:hAnsi="Arial" w:cs="Arial"/>
                <w:spacing w:val="2"/>
              </w:rPr>
              <w:t>v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nt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 prop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rly</w:t>
            </w:r>
            <w:r w:rsidRPr="001760ED">
              <w:rPr>
                <w:rFonts w:ascii="Arial" w:hAnsi="Arial" w:cs="Arial"/>
                <w:spacing w:val="-1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d.</w:t>
            </w:r>
            <w:r w:rsidRPr="001760ED">
              <w:rPr>
                <w:rFonts w:ascii="Arial" w:hAnsi="Arial" w:cs="Arial"/>
                <w:spacing w:val="-10"/>
              </w:rPr>
              <w:t xml:space="preserve"> </w:t>
            </w:r>
            <w:r w:rsidRPr="001760ED">
              <w:rPr>
                <w:rFonts w:ascii="Arial" w:hAnsi="Arial" w:cs="Arial"/>
              </w:rPr>
              <w:t>A</w:t>
            </w:r>
            <w:r w:rsidRPr="001760ED">
              <w:rPr>
                <w:rFonts w:ascii="Arial" w:hAnsi="Arial" w:cs="Arial"/>
                <w:spacing w:val="-13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f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w</w:t>
            </w:r>
            <w:r w:rsidRPr="001760ED">
              <w:rPr>
                <w:rFonts w:ascii="Arial" w:hAnsi="Arial" w:cs="Arial"/>
                <w:spacing w:val="-13"/>
              </w:rPr>
              <w:t xml:space="preserve"> </w:t>
            </w:r>
            <w:r w:rsidRPr="001760ED">
              <w:rPr>
                <w:rFonts w:ascii="Arial" w:hAnsi="Arial" w:cs="Arial"/>
              </w:rPr>
              <w:t>mo</w:t>
            </w:r>
            <w:r w:rsidRPr="001760ED">
              <w:rPr>
                <w:rFonts w:ascii="Arial" w:hAnsi="Arial" w:cs="Arial"/>
                <w:spacing w:val="2"/>
              </w:rPr>
              <w:t>r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-13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ce</w:t>
            </w:r>
            <w:r w:rsidRPr="001760ED">
              <w:rPr>
                <w:rFonts w:ascii="Arial" w:hAnsi="Arial" w:cs="Arial"/>
              </w:rPr>
              <w:t>nt</w:t>
            </w:r>
            <w:r w:rsidRPr="001760ED">
              <w:rPr>
                <w:rFonts w:ascii="Arial" w:hAnsi="Arial" w:cs="Arial"/>
                <w:spacing w:val="-11"/>
              </w:rPr>
              <w:t xml:space="preserve"> 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f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2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ce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9"/>
              </w:rPr>
              <w:t xml:space="preserve"> </w:t>
            </w:r>
            <w:r w:rsidRPr="001760ED">
              <w:rPr>
                <w:rFonts w:ascii="Arial" w:hAnsi="Arial" w:cs="Arial"/>
              </w:rPr>
              <w:t>(202</w:t>
            </w:r>
            <w:r w:rsidRPr="001760ED">
              <w:rPr>
                <w:rFonts w:ascii="Arial" w:hAnsi="Arial" w:cs="Arial"/>
                <w:spacing w:val="5"/>
              </w:rPr>
              <w:t>3</w:t>
            </w:r>
            <w:r w:rsidRPr="001760ED">
              <w:rPr>
                <w:rFonts w:ascii="Arial" w:hAnsi="Arial" w:cs="Arial"/>
              </w:rPr>
              <w:t>–2025)</w:t>
            </w:r>
          </w:p>
          <w:p w:rsidR="00E11261" w:rsidRPr="001760ED" w:rsidRDefault="00EB6FB9">
            <w:pPr>
              <w:spacing w:line="260" w:lineRule="exact"/>
              <w:ind w:left="102" w:right="61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Ric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  <w:spacing w:val="2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-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mabe sol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tons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in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  <w:spacing w:val="1"/>
              </w:rPr>
              <w:t>o</w:t>
            </w:r>
            <w:r w:rsidRPr="001760ED">
              <w:rPr>
                <w:rFonts w:ascii="Arial" w:hAnsi="Arial" w:cs="Arial"/>
              </w:rPr>
              <w:t>nta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omet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ould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be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dd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d to str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ngthen the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3"/>
              </w:rPr>
              <w:t>i</w:t>
            </w:r>
            <w:r w:rsidRPr="001760ED">
              <w:rPr>
                <w:rFonts w:ascii="Arial" w:hAnsi="Arial" w:cs="Arial"/>
              </w:rPr>
              <w:t>te</w:t>
            </w:r>
            <w:r w:rsidRPr="001760ED">
              <w:rPr>
                <w:rFonts w:ascii="Arial" w:hAnsi="Arial" w:cs="Arial"/>
                <w:spacing w:val="-1"/>
              </w:rPr>
              <w:t>ra</w:t>
            </w:r>
            <w:r w:rsidRPr="001760ED">
              <w:rPr>
                <w:rFonts w:ascii="Arial" w:hAnsi="Arial" w:cs="Arial"/>
              </w:rPr>
              <w:t>ture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vie</w:t>
            </w:r>
            <w:r w:rsidRPr="001760ED">
              <w:rPr>
                <w:rFonts w:ascii="Arial" w:hAnsi="Arial" w:cs="Arial"/>
                <w:spacing w:val="-1"/>
              </w:rPr>
              <w:t>w</w:t>
            </w:r>
            <w:r w:rsidRPr="001760ED">
              <w:rPr>
                <w:rFonts w:ascii="Arial" w:hAnsi="Arial" w:cs="Arial"/>
              </w:rPr>
              <w:t>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</w:tbl>
    <w:p w:rsidR="00E11261" w:rsidRPr="001760ED" w:rsidRDefault="00E11261">
      <w:pPr>
        <w:rPr>
          <w:rFonts w:ascii="Arial" w:hAnsi="Arial" w:cs="Arial"/>
        </w:rPr>
        <w:sectPr w:rsidR="00E11261" w:rsidRPr="001760ED">
          <w:pgSz w:w="15840" w:h="12240" w:orient="landscape"/>
          <w:pgMar w:top="1120" w:right="1320" w:bottom="280" w:left="1340" w:header="720" w:footer="720" w:gutter="0"/>
          <w:cols w:space="720"/>
        </w:sectPr>
      </w:pPr>
    </w:p>
    <w:p w:rsidR="00E11261" w:rsidRPr="001760ED" w:rsidRDefault="00E11261">
      <w:pPr>
        <w:spacing w:before="6" w:line="1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5735"/>
        <w:gridCol w:w="3949"/>
      </w:tblGrid>
      <w:tr w:rsidR="00E11261" w:rsidRPr="001760ED">
        <w:trPr>
          <w:trHeight w:hRule="exact" w:val="166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2" w:line="220" w:lineRule="exact"/>
              <w:ind w:left="463" w:right="134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-1"/>
              </w:rPr>
              <w:t>I</w:t>
            </w:r>
            <w:r w:rsidRPr="001760ED">
              <w:rPr>
                <w:rFonts w:ascii="Arial" w:hAnsi="Arial" w:cs="Arial"/>
                <w:b/>
              </w:rPr>
              <w:t>s</w:t>
            </w:r>
            <w:r w:rsidRPr="001760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l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</w:rPr>
              <w:t>g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1"/>
              </w:rPr>
              <w:t>ag</w:t>
            </w:r>
            <w:r w:rsidRPr="001760ED">
              <w:rPr>
                <w:rFonts w:ascii="Arial" w:hAnsi="Arial" w:cs="Arial"/>
                <w:b/>
              </w:rPr>
              <w:t>e/</w:t>
            </w:r>
            <w:r w:rsidRPr="001760ED">
              <w:rPr>
                <w:rFonts w:ascii="Arial" w:hAnsi="Arial" w:cs="Arial"/>
                <w:b/>
                <w:spacing w:val="-1"/>
              </w:rPr>
              <w:t>E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</w:rPr>
              <w:t>g</w:t>
            </w:r>
            <w:r w:rsidRPr="001760ED">
              <w:rPr>
                <w:rFonts w:ascii="Arial" w:hAnsi="Arial" w:cs="Arial"/>
                <w:b/>
              </w:rPr>
              <w:t>l</w:t>
            </w:r>
            <w:r w:rsidRPr="001760ED">
              <w:rPr>
                <w:rFonts w:ascii="Arial" w:hAnsi="Arial" w:cs="Arial"/>
                <w:b/>
                <w:spacing w:val="2"/>
              </w:rPr>
              <w:t>i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h</w:t>
            </w:r>
            <w:r w:rsidRPr="001760E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2"/>
              </w:rPr>
              <w:t>q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 xml:space="preserve">lity 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f</w:t>
            </w:r>
            <w:r w:rsidRPr="001760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he</w:t>
            </w:r>
            <w:r w:rsidRPr="001760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r</w:t>
            </w:r>
            <w:r w:rsidRPr="001760ED">
              <w:rPr>
                <w:rFonts w:ascii="Arial" w:hAnsi="Arial" w:cs="Arial"/>
                <w:b/>
                <w:spacing w:val="1"/>
              </w:rPr>
              <w:t>t</w:t>
            </w:r>
            <w:r w:rsidRPr="001760ED">
              <w:rPr>
                <w:rFonts w:ascii="Arial" w:hAnsi="Arial" w:cs="Arial"/>
                <w:b/>
              </w:rPr>
              <w:t>icle</w:t>
            </w:r>
            <w:r w:rsidRPr="001760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uit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ble</w:t>
            </w:r>
            <w:r w:rsidRPr="001760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b/>
                <w:spacing w:val="1"/>
              </w:rPr>
              <w:t>fo</w:t>
            </w:r>
            <w:r w:rsidRPr="001760ED">
              <w:rPr>
                <w:rFonts w:ascii="Arial" w:hAnsi="Arial" w:cs="Arial"/>
                <w:b/>
              </w:rPr>
              <w:t xml:space="preserve">r 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ch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l</w:t>
            </w:r>
            <w:r w:rsidRPr="001760ED">
              <w:rPr>
                <w:rFonts w:ascii="Arial" w:hAnsi="Arial" w:cs="Arial"/>
                <w:b/>
                <w:spacing w:val="1"/>
              </w:rPr>
              <w:t>a</w:t>
            </w:r>
            <w:r w:rsidRPr="001760ED">
              <w:rPr>
                <w:rFonts w:ascii="Arial" w:hAnsi="Arial" w:cs="Arial"/>
                <w:b/>
              </w:rPr>
              <w:t>rly</w:t>
            </w:r>
            <w:r w:rsidRPr="001760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760ED">
              <w:rPr>
                <w:rFonts w:ascii="Arial" w:hAnsi="Arial" w:cs="Arial"/>
                <w:b/>
              </w:rPr>
              <w:t>c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m</w:t>
            </w:r>
            <w:r w:rsidRPr="001760ED">
              <w:rPr>
                <w:rFonts w:ascii="Arial" w:hAnsi="Arial" w:cs="Arial"/>
                <w:b/>
                <w:spacing w:val="2"/>
              </w:rPr>
              <w:t>m</w:t>
            </w:r>
            <w:r w:rsidRPr="001760ED">
              <w:rPr>
                <w:rFonts w:ascii="Arial" w:hAnsi="Arial" w:cs="Arial"/>
                <w:b/>
              </w:rPr>
              <w:t>u</w:t>
            </w:r>
            <w:r w:rsidRPr="001760ED">
              <w:rPr>
                <w:rFonts w:ascii="Arial" w:hAnsi="Arial" w:cs="Arial"/>
                <w:b/>
                <w:spacing w:val="-1"/>
              </w:rPr>
              <w:t>n</w:t>
            </w:r>
            <w:r w:rsidRPr="001760ED">
              <w:rPr>
                <w:rFonts w:ascii="Arial" w:hAnsi="Arial" w:cs="Arial"/>
                <w:b/>
              </w:rPr>
              <w:t>ic</w:t>
            </w:r>
            <w:r w:rsidRPr="001760ED">
              <w:rPr>
                <w:rFonts w:ascii="Arial" w:hAnsi="Arial" w:cs="Arial"/>
                <w:b/>
                <w:spacing w:val="1"/>
              </w:rPr>
              <w:t>at</w:t>
            </w:r>
            <w:r w:rsidRPr="001760ED">
              <w:rPr>
                <w:rFonts w:ascii="Arial" w:hAnsi="Arial" w:cs="Arial"/>
                <w:b/>
              </w:rPr>
              <w:t>i</w:t>
            </w:r>
            <w:r w:rsidRPr="001760ED">
              <w:rPr>
                <w:rFonts w:ascii="Arial" w:hAnsi="Arial" w:cs="Arial"/>
                <w:b/>
                <w:spacing w:val="1"/>
              </w:rPr>
              <w:t>o</w:t>
            </w:r>
            <w:r w:rsidRPr="001760ED">
              <w:rPr>
                <w:rFonts w:ascii="Arial" w:hAnsi="Arial" w:cs="Arial"/>
                <w:b/>
              </w:rPr>
              <w:t>n</w:t>
            </w:r>
            <w:r w:rsidRPr="001760ED">
              <w:rPr>
                <w:rFonts w:ascii="Arial" w:hAnsi="Arial" w:cs="Arial"/>
                <w:b/>
                <w:spacing w:val="-1"/>
              </w:rPr>
              <w:t>s</w:t>
            </w:r>
            <w:r w:rsidRPr="001760E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before="1" w:line="260" w:lineRule="exact"/>
              <w:ind w:left="102" w:right="61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The langu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2"/>
              </w:rPr>
              <w:t>g</w:t>
            </w:r>
            <w:r w:rsidRPr="001760ED">
              <w:rPr>
                <w:rFonts w:ascii="Arial" w:hAnsi="Arial" w:cs="Arial"/>
              </w:rPr>
              <w:t>e is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und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rs</w:t>
            </w:r>
            <w:r w:rsidRPr="001760ED">
              <w:rPr>
                <w:rFonts w:ascii="Arial" w:hAnsi="Arial" w:cs="Arial"/>
                <w:spacing w:val="2"/>
              </w:rPr>
              <w:t>t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ble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but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some</w:t>
            </w:r>
            <w:r w:rsidRPr="001760ED">
              <w:rPr>
                <w:rFonts w:ascii="Arial" w:hAnsi="Arial" w:cs="Arial"/>
                <w:spacing w:val="-1"/>
              </w:rPr>
              <w:t>w</w:t>
            </w:r>
            <w:r w:rsidRPr="001760ED">
              <w:rPr>
                <w:rFonts w:ascii="Arial" w:hAnsi="Arial" w:cs="Arial"/>
                <w:spacing w:val="2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te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hnic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l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o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  <w:spacing w:val="-1"/>
              </w:rPr>
              <w:t>ca</w:t>
            </w:r>
            <w:r w:rsidRPr="001760ED">
              <w:rPr>
                <w:rFonts w:ascii="Arial" w:hAnsi="Arial" w:cs="Arial"/>
              </w:rPr>
              <w:t>sional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2"/>
              </w:rPr>
              <w:t>w</w:t>
            </w:r>
            <w:r w:rsidRPr="001760ED">
              <w:rPr>
                <w:rFonts w:ascii="Arial" w:hAnsi="Arial" w:cs="Arial"/>
              </w:rPr>
              <w:t>kw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rd. Minor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g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m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ca</w:t>
            </w:r>
            <w:r w:rsidRPr="001760ED">
              <w:rPr>
                <w:rFonts w:ascii="Arial" w:hAnsi="Arial" w:cs="Arial"/>
              </w:rPr>
              <w:t xml:space="preserve">l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or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ons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smoother ph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sing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would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</w:rPr>
              <w:t>prove 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bi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y.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 xml:space="preserve">r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x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mp</w:t>
            </w:r>
            <w:r w:rsidRPr="001760ED">
              <w:rPr>
                <w:rFonts w:ascii="Arial" w:hAnsi="Arial" w:cs="Arial"/>
                <w:spacing w:val="1"/>
              </w:rPr>
              <w:t>le</w:t>
            </w:r>
            <w:r w:rsidRPr="001760ED">
              <w:rPr>
                <w:rFonts w:ascii="Arial" w:hAnsi="Arial" w:cs="Arial"/>
              </w:rPr>
              <w:t>,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nten</w:t>
            </w:r>
            <w:r w:rsidRPr="001760ED">
              <w:rPr>
                <w:rFonts w:ascii="Arial" w:hAnsi="Arial" w:cs="Arial"/>
                <w:spacing w:val="-1"/>
              </w:rPr>
              <w:t>ce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ke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“</w:t>
            </w:r>
            <w:r w:rsidRPr="001760ED">
              <w:rPr>
                <w:rFonts w:ascii="Arial" w:hAnsi="Arial" w:cs="Arial"/>
              </w:rPr>
              <w:t>the b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uty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of su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9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onn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9"/>
              </w:rPr>
              <w:t xml:space="preserve"> 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0"/>
              </w:rPr>
              <w:t xml:space="preserve"> </w:t>
            </w:r>
            <w:r w:rsidRPr="001760ED">
              <w:rPr>
                <w:rFonts w:ascii="Arial" w:hAnsi="Arial" w:cs="Arial"/>
              </w:rPr>
              <w:t>in</w:t>
            </w:r>
            <w:r w:rsidRPr="001760ED">
              <w:rPr>
                <w:rFonts w:ascii="Arial" w:hAnsi="Arial" w:cs="Arial"/>
                <w:spacing w:val="10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9"/>
              </w:rPr>
              <w:t xml:space="preserve"> </w:t>
            </w:r>
            <w:r w:rsidRPr="001760ED">
              <w:rPr>
                <w:rFonts w:ascii="Arial" w:hAnsi="Arial" w:cs="Arial"/>
              </w:rPr>
              <w:t>f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3"/>
              </w:rPr>
              <w:t>…</w:t>
            </w:r>
            <w:r w:rsidRPr="001760ED">
              <w:rPr>
                <w:rFonts w:ascii="Arial" w:hAnsi="Arial" w:cs="Arial"/>
              </w:rPr>
              <w:t>”</w:t>
            </w:r>
            <w:r w:rsidRPr="001760ED">
              <w:rPr>
                <w:rFonts w:ascii="Arial" w:hAnsi="Arial" w:cs="Arial"/>
                <w:spacing w:val="8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ould</w:t>
            </w:r>
            <w:r w:rsidRPr="001760ED">
              <w:rPr>
                <w:rFonts w:ascii="Arial" w:hAnsi="Arial" w:cs="Arial"/>
                <w:spacing w:val="10"/>
              </w:rPr>
              <w:t xml:space="preserve"> </w:t>
            </w:r>
            <w:r w:rsidRPr="001760ED">
              <w:rPr>
                <w:rFonts w:ascii="Arial" w:hAnsi="Arial" w:cs="Arial"/>
              </w:rPr>
              <w:t>be</w:t>
            </w:r>
            <w:r w:rsidRPr="001760ED">
              <w:rPr>
                <w:rFonts w:ascii="Arial" w:hAnsi="Arial" w:cs="Arial"/>
                <w:spacing w:val="11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2"/>
              </w:rPr>
              <w:t>h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14"/>
              </w:rPr>
              <w:t xml:space="preserve"> </w:t>
            </w:r>
            <w:r w:rsidRPr="001760ED">
              <w:rPr>
                <w:rFonts w:ascii="Arial" w:hAnsi="Arial" w:cs="Arial"/>
              </w:rPr>
              <w:t>in a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more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fo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  <w:spacing w:val="3"/>
              </w:rPr>
              <w:t>m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 a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m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c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sty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  <w:tr w:rsidR="00E11261" w:rsidRPr="001760ED">
        <w:trPr>
          <w:trHeight w:hRule="exact" w:val="361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760ED">
              <w:rPr>
                <w:rFonts w:ascii="Arial" w:hAnsi="Arial" w:cs="Arial"/>
                <w:b/>
                <w:u w:val="thick" w:color="000000"/>
              </w:rPr>
              <w:t>pti</w:t>
            </w:r>
            <w:r w:rsidRPr="001760E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760ED">
              <w:rPr>
                <w:rFonts w:ascii="Arial" w:hAnsi="Arial" w:cs="Arial"/>
                <w:b/>
                <w:u w:val="thick" w:color="000000"/>
              </w:rPr>
              <w:t>n</w:t>
            </w:r>
            <w:r w:rsidRPr="001760ED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1760ED">
              <w:rPr>
                <w:rFonts w:ascii="Arial" w:hAnsi="Arial" w:cs="Arial"/>
                <w:b/>
                <w:u w:val="thick" w:color="000000"/>
              </w:rPr>
              <w:t>l/Gene</w:t>
            </w:r>
            <w:r w:rsidRPr="001760ED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1760ED">
              <w:rPr>
                <w:rFonts w:ascii="Arial" w:hAnsi="Arial" w:cs="Arial"/>
                <w:b/>
                <w:u w:val="thick" w:color="000000"/>
              </w:rPr>
              <w:t>l</w:t>
            </w:r>
            <w:r w:rsidRPr="001760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760ED">
              <w:rPr>
                <w:rFonts w:ascii="Arial" w:hAnsi="Arial" w:cs="Arial"/>
              </w:rPr>
              <w:t>c</w:t>
            </w:r>
            <w:r w:rsidRPr="001760ED">
              <w:rPr>
                <w:rFonts w:ascii="Arial" w:hAnsi="Arial" w:cs="Arial"/>
                <w:spacing w:val="1"/>
              </w:rPr>
              <w:t>omm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1"/>
              </w:rPr>
              <w:t>n</w:t>
            </w:r>
            <w:r w:rsidRPr="001760ED">
              <w:rPr>
                <w:rFonts w:ascii="Arial" w:hAnsi="Arial" w:cs="Arial"/>
              </w:rPr>
              <w:t>ts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B6FB9">
            <w:pPr>
              <w:tabs>
                <w:tab w:val="left" w:pos="820"/>
              </w:tabs>
              <w:spacing w:before="17"/>
              <w:ind w:left="823" w:right="61" w:hanging="360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w w:val="131"/>
              </w:rPr>
              <w:t>•</w:t>
            </w:r>
            <w:r w:rsidRPr="001760ED">
              <w:rPr>
                <w:rFonts w:ascii="Arial" w:hAnsi="Arial" w:cs="Arial"/>
              </w:rPr>
              <w:tab/>
            </w:r>
            <w:proofErr w:type="gramStart"/>
            <w:r w:rsidRPr="001760ED">
              <w:rPr>
                <w:rFonts w:ascii="Arial" w:hAnsi="Arial" w:cs="Arial"/>
              </w:rPr>
              <w:t xml:space="preserve">The </w:t>
            </w:r>
            <w:r w:rsidRPr="001760ED">
              <w:rPr>
                <w:rFonts w:ascii="Arial" w:hAnsi="Arial" w:cs="Arial"/>
                <w:spacing w:val="18"/>
              </w:rPr>
              <w:t xml:space="preserve"> 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2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proofErr w:type="gramEnd"/>
            <w:r w:rsidRPr="001760ED">
              <w:rPr>
                <w:rFonts w:ascii="Arial" w:hAnsi="Arial" w:cs="Arial"/>
              </w:rPr>
              <w:t xml:space="preserve"> </w:t>
            </w:r>
            <w:r w:rsidRPr="001760ED">
              <w:rPr>
                <w:rFonts w:ascii="Arial" w:hAnsi="Arial" w:cs="Arial"/>
                <w:spacing w:val="18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is </w:t>
            </w:r>
            <w:r w:rsidRPr="001760ED">
              <w:rPr>
                <w:rFonts w:ascii="Arial" w:hAnsi="Arial" w:cs="Arial"/>
                <w:spacing w:val="20"/>
              </w:rPr>
              <w:t xml:space="preserve"> </w:t>
            </w:r>
            <w:r w:rsidRPr="001760ED">
              <w:rPr>
                <w:rFonts w:ascii="Arial" w:hAnsi="Arial" w:cs="Arial"/>
              </w:rPr>
              <w:t>math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3"/>
              </w:rPr>
              <w:t>m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ca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 xml:space="preserve">y </w:t>
            </w:r>
            <w:r w:rsidRPr="001760ED">
              <w:rPr>
                <w:rFonts w:ascii="Arial" w:hAnsi="Arial" w:cs="Arial"/>
                <w:spacing w:val="19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sound </w:t>
            </w:r>
            <w:r w:rsidRPr="001760ED">
              <w:rPr>
                <w:rFonts w:ascii="Arial" w:hAnsi="Arial" w:cs="Arial"/>
                <w:spacing w:val="19"/>
              </w:rPr>
              <w:t xml:space="preserve"> </w:t>
            </w:r>
            <w:r w:rsidRPr="001760ED">
              <w:rPr>
                <w:rFonts w:ascii="Arial" w:hAnsi="Arial" w:cs="Arial"/>
              </w:rPr>
              <w:t xml:space="preserve">but </w:t>
            </w:r>
            <w:r w:rsidRPr="001760ED">
              <w:rPr>
                <w:rFonts w:ascii="Arial" w:hAnsi="Arial" w:cs="Arial"/>
                <w:spacing w:val="19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ould b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fit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f</w:t>
            </w:r>
            <w:r w:rsidRPr="001760ED">
              <w:rPr>
                <w:rFonts w:ascii="Arial" w:hAnsi="Arial" w:cs="Arial"/>
                <w:spacing w:val="-1"/>
              </w:rPr>
              <w:t>r</w:t>
            </w:r>
            <w:r w:rsidRPr="001760ED">
              <w:rPr>
                <w:rFonts w:ascii="Arial" w:hAnsi="Arial" w:cs="Arial"/>
              </w:rPr>
              <w:t>om</w:t>
            </w:r>
            <w:r w:rsidRPr="001760ED">
              <w:rPr>
                <w:rFonts w:ascii="Arial" w:hAnsi="Arial" w:cs="Arial"/>
                <w:spacing w:val="4"/>
              </w:rPr>
              <w:t xml:space="preserve"> </w:t>
            </w:r>
            <w:r w:rsidRPr="001760ED">
              <w:rPr>
                <w:rFonts w:ascii="Arial" w:hAnsi="Arial" w:cs="Arial"/>
              </w:rPr>
              <w:t>a strong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lus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ec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that sum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ri</w:t>
            </w:r>
            <w:r w:rsidRPr="001760ED">
              <w:rPr>
                <w:rFonts w:ascii="Arial" w:hAnsi="Arial" w:cs="Arial"/>
                <w:spacing w:val="-1"/>
              </w:rPr>
              <w:t>ze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the main</w:t>
            </w:r>
            <w:r w:rsidRPr="001760ED">
              <w:rPr>
                <w:rFonts w:ascii="Arial" w:hAnsi="Arial" w:cs="Arial"/>
                <w:spacing w:val="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  <w:spacing w:val="2"/>
              </w:rPr>
              <w:t>o</w:t>
            </w:r>
            <w:r w:rsidRPr="001760ED">
              <w:rPr>
                <w:rFonts w:ascii="Arial" w:hAnsi="Arial" w:cs="Arial"/>
              </w:rPr>
              <w:t>ntribu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ions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nd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out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ines poss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 xml:space="preserve">ble 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uture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dir</w:t>
            </w:r>
            <w:r w:rsidRPr="001760ED">
              <w:rPr>
                <w:rFonts w:ascii="Arial" w:hAnsi="Arial" w:cs="Arial"/>
                <w:spacing w:val="-1"/>
              </w:rPr>
              <w:t>ec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</w:t>
            </w:r>
            <w:r w:rsidRPr="001760ED">
              <w:rPr>
                <w:rFonts w:ascii="Arial" w:hAnsi="Arial" w:cs="Arial"/>
                <w:spacing w:val="2"/>
              </w:rPr>
              <w:t>s</w:t>
            </w:r>
            <w:r w:rsidRPr="001760ED">
              <w:rPr>
                <w:rFonts w:ascii="Arial" w:hAnsi="Arial" w:cs="Arial"/>
              </w:rPr>
              <w:t>.</w:t>
            </w:r>
          </w:p>
          <w:p w:rsidR="00E11261" w:rsidRPr="001760ED" w:rsidRDefault="00EB6FB9">
            <w:pPr>
              <w:tabs>
                <w:tab w:val="left" w:pos="820"/>
              </w:tabs>
              <w:spacing w:before="3" w:line="260" w:lineRule="exact"/>
              <w:ind w:left="823" w:right="64" w:hanging="360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w w:val="130"/>
              </w:rPr>
              <w:t>•</w:t>
            </w:r>
            <w:r w:rsidRPr="001760ED">
              <w:rPr>
                <w:rFonts w:ascii="Arial" w:hAnsi="Arial" w:cs="Arial"/>
              </w:rPr>
              <w:tab/>
            </w:r>
            <w:proofErr w:type="gramStart"/>
            <w:r w:rsidRPr="001760ED">
              <w:rPr>
                <w:rFonts w:ascii="Arial" w:hAnsi="Arial" w:cs="Arial"/>
                <w:spacing w:val="1"/>
              </w:rPr>
              <w:t>S</w:t>
            </w:r>
            <w:r w:rsidRPr="001760ED">
              <w:rPr>
                <w:rFonts w:ascii="Arial" w:hAnsi="Arial" w:cs="Arial"/>
              </w:rPr>
              <w:t xml:space="preserve">ome </w:t>
            </w:r>
            <w:r w:rsidRPr="001760ED">
              <w:rPr>
                <w:rFonts w:ascii="Arial" w:hAnsi="Arial" w:cs="Arial"/>
                <w:spacing w:val="11"/>
              </w:rPr>
              <w:t xml:space="preserve"> </w:t>
            </w:r>
            <w:r w:rsidRPr="001760ED">
              <w:rPr>
                <w:rFonts w:ascii="Arial" w:hAnsi="Arial" w:cs="Arial"/>
              </w:rPr>
              <w:t>proo</w:t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s</w:t>
            </w:r>
            <w:proofErr w:type="gramEnd"/>
            <w:r w:rsidRPr="001760ED">
              <w:rPr>
                <w:rFonts w:ascii="Arial" w:hAnsi="Arial" w:cs="Arial"/>
              </w:rPr>
              <w:t xml:space="preserve"> </w:t>
            </w:r>
            <w:r w:rsidRPr="001760ED">
              <w:rPr>
                <w:rFonts w:ascii="Arial" w:hAnsi="Arial" w:cs="Arial"/>
                <w:spacing w:val="14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re </w:t>
            </w:r>
            <w:r w:rsidRPr="001760ED">
              <w:rPr>
                <w:rFonts w:ascii="Arial" w:hAnsi="Arial" w:cs="Arial"/>
                <w:spacing w:val="1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om</w:t>
            </w:r>
            <w:r w:rsidRPr="001760ED">
              <w:rPr>
                <w:rFonts w:ascii="Arial" w:hAnsi="Arial" w:cs="Arial"/>
                <w:spacing w:val="3"/>
              </w:rPr>
              <w:t>p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 xml:space="preserve">ssed; </w:t>
            </w:r>
            <w:r w:rsidRPr="001760ED">
              <w:rPr>
                <w:rFonts w:ascii="Arial" w:hAnsi="Arial" w:cs="Arial"/>
                <w:spacing w:val="14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xp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 xml:space="preserve">nding </w:t>
            </w:r>
            <w:r w:rsidRPr="001760ED">
              <w:rPr>
                <w:rFonts w:ascii="Arial" w:hAnsi="Arial" w:cs="Arial"/>
                <w:spacing w:val="12"/>
              </w:rPr>
              <w:t xml:space="preserve"> </w:t>
            </w:r>
            <w:r w:rsidRPr="001760ED">
              <w:rPr>
                <w:rFonts w:ascii="Arial" w:hAnsi="Arial" w:cs="Arial"/>
              </w:rPr>
              <w:t>them sl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ght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y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would make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the p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p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more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  <w:spacing w:val="1"/>
              </w:rPr>
              <w:t>c</w:t>
            </w:r>
            <w:r w:rsidRPr="001760ED">
              <w:rPr>
                <w:rFonts w:ascii="Arial" w:hAnsi="Arial" w:cs="Arial"/>
                <w:spacing w:val="-1"/>
              </w:rPr>
              <w:t>ce</w:t>
            </w:r>
            <w:r w:rsidRPr="001760ED">
              <w:rPr>
                <w:rFonts w:ascii="Arial" w:hAnsi="Arial" w:cs="Arial"/>
              </w:rPr>
              <w:t>ss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ble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to 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>rs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not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lr</w:t>
            </w:r>
            <w:r w:rsidRPr="001760ED">
              <w:rPr>
                <w:rFonts w:ascii="Arial" w:hAnsi="Arial" w:cs="Arial"/>
                <w:spacing w:val="-1"/>
              </w:rPr>
              <w:t>ea</w:t>
            </w:r>
            <w:r w:rsidRPr="001760ED">
              <w:rPr>
                <w:rFonts w:ascii="Arial" w:hAnsi="Arial" w:cs="Arial"/>
              </w:rPr>
              <w:t>dy</w:t>
            </w:r>
            <w:r w:rsidRPr="001760ED">
              <w:rPr>
                <w:rFonts w:ascii="Arial" w:hAnsi="Arial" w:cs="Arial"/>
                <w:spacing w:val="4"/>
              </w:rPr>
              <w:t xml:space="preserve"> </w:t>
            </w:r>
            <w:r w:rsidRPr="001760ED">
              <w:rPr>
                <w:rFonts w:ascii="Arial" w:hAnsi="Arial" w:cs="Arial"/>
              </w:rPr>
              <w:t>f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  <w:spacing w:val="3"/>
              </w:rPr>
              <w:t>m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iar with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1"/>
              </w:rPr>
              <w:t xml:space="preserve"> </w:t>
            </w:r>
            <w:r w:rsidRPr="001760ED">
              <w:rPr>
                <w:rFonts w:ascii="Arial" w:hAnsi="Arial" w:cs="Arial"/>
              </w:rPr>
              <w:t>te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hnic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 b</w:t>
            </w:r>
            <w:r w:rsidRPr="001760ED">
              <w:rPr>
                <w:rFonts w:ascii="Arial" w:hAnsi="Arial" w:cs="Arial"/>
                <w:spacing w:val="-1"/>
              </w:rPr>
              <w:t>ac</w:t>
            </w:r>
            <w:r w:rsidRPr="001760ED">
              <w:rPr>
                <w:rFonts w:ascii="Arial" w:hAnsi="Arial" w:cs="Arial"/>
              </w:rPr>
              <w:t>kgro</w:t>
            </w:r>
            <w:r w:rsidRPr="001760ED">
              <w:rPr>
                <w:rFonts w:ascii="Arial" w:hAnsi="Arial" w:cs="Arial"/>
                <w:spacing w:val="-1"/>
              </w:rPr>
              <w:t>u</w:t>
            </w:r>
            <w:r w:rsidRPr="001760ED">
              <w:rPr>
                <w:rFonts w:ascii="Arial" w:hAnsi="Arial" w:cs="Arial"/>
              </w:rPr>
              <w:t>nd.</w:t>
            </w:r>
            <w:bookmarkStart w:id="0" w:name="_GoBack"/>
            <w:bookmarkEnd w:id="0"/>
          </w:p>
          <w:p w:rsidR="00E11261" w:rsidRPr="001760ED" w:rsidRDefault="00EB6FB9">
            <w:pPr>
              <w:tabs>
                <w:tab w:val="left" w:pos="820"/>
                <w:tab w:val="left" w:pos="1240"/>
              </w:tabs>
              <w:spacing w:line="260" w:lineRule="exact"/>
              <w:ind w:left="823" w:right="61" w:hanging="360"/>
              <w:jc w:val="both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  <w:w w:val="130"/>
              </w:rPr>
              <w:t>•</w:t>
            </w:r>
            <w:r w:rsidRPr="001760ED">
              <w:rPr>
                <w:rFonts w:ascii="Arial" w:hAnsi="Arial" w:cs="Arial"/>
              </w:rPr>
              <w:tab/>
            </w:r>
            <w:r w:rsidRPr="001760ED">
              <w:rPr>
                <w:rFonts w:ascii="Arial" w:hAnsi="Arial" w:cs="Arial"/>
                <w:spacing w:val="-1"/>
              </w:rPr>
              <w:t>F</w:t>
            </w:r>
            <w:r w:rsidRPr="001760ED">
              <w:rPr>
                <w:rFonts w:ascii="Arial" w:hAnsi="Arial" w:cs="Arial"/>
              </w:rPr>
              <w:t>igur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</w:rPr>
              <w:t>or</w:t>
            </w:r>
            <w:r w:rsidRPr="001760ED">
              <w:rPr>
                <w:rFonts w:ascii="Arial" w:hAnsi="Arial" w:cs="Arial"/>
                <w:spacing w:val="-3"/>
              </w:rPr>
              <w:t xml:space="preserve"> </w:t>
            </w:r>
            <w:r w:rsidRPr="001760ED">
              <w:rPr>
                <w:rFonts w:ascii="Arial" w:hAnsi="Arial" w:cs="Arial"/>
              </w:rPr>
              <w:t>s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matic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3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a</w:t>
            </w:r>
            <w:r w:rsidRPr="001760ED">
              <w:rPr>
                <w:rFonts w:ascii="Arial" w:hAnsi="Arial" w:cs="Arial"/>
              </w:rPr>
              <w:t>gr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>ms</w:t>
            </w:r>
            <w:r w:rsidRPr="001760ED">
              <w:rPr>
                <w:rFonts w:ascii="Arial" w:hAnsi="Arial" w:cs="Arial"/>
                <w:spacing w:val="-4"/>
              </w:rPr>
              <w:t xml:space="preserve"> </w:t>
            </w:r>
            <w:r w:rsidRPr="001760ED">
              <w:rPr>
                <w:rFonts w:ascii="Arial" w:hAnsi="Arial" w:cs="Arial"/>
              </w:rPr>
              <w:t>i</w:t>
            </w:r>
            <w:r w:rsidRPr="001760ED">
              <w:rPr>
                <w:rFonts w:ascii="Arial" w:hAnsi="Arial" w:cs="Arial"/>
                <w:spacing w:val="1"/>
              </w:rPr>
              <w:t>l</w:t>
            </w:r>
            <w:r w:rsidRPr="001760ED">
              <w:rPr>
                <w:rFonts w:ascii="Arial" w:hAnsi="Arial" w:cs="Arial"/>
              </w:rPr>
              <w:t>lus</w:t>
            </w:r>
            <w:r w:rsidRPr="001760ED">
              <w:rPr>
                <w:rFonts w:ascii="Arial" w:hAnsi="Arial" w:cs="Arial"/>
                <w:spacing w:val="1"/>
              </w:rPr>
              <w:t>t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ng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-5"/>
              </w:rPr>
              <w:t xml:space="preserve"> </w:t>
            </w:r>
            <w:r w:rsidRPr="001760ED">
              <w:rPr>
                <w:rFonts w:ascii="Arial" w:hAnsi="Arial" w:cs="Arial"/>
              </w:rPr>
              <w:t>role of</w:t>
            </w:r>
            <w:r w:rsidRPr="001760ED">
              <w:rPr>
                <w:rFonts w:ascii="Arial" w:hAnsi="Arial" w:cs="Arial"/>
              </w:rPr>
              <w:tab/>
              <w:t>dif</w:t>
            </w:r>
            <w:r w:rsidRPr="001760ED">
              <w:rPr>
                <w:rFonts w:ascii="Arial" w:hAnsi="Arial" w:cs="Arial"/>
                <w:spacing w:val="-1"/>
              </w:rPr>
              <w:t>fe</w:t>
            </w:r>
            <w:r w:rsidRPr="001760ED">
              <w:rPr>
                <w:rFonts w:ascii="Arial" w:hAnsi="Arial" w:cs="Arial"/>
                <w:spacing w:val="1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 xml:space="preserve">nt  </w:t>
            </w:r>
            <w:r w:rsidRPr="001760ED">
              <w:rPr>
                <w:rFonts w:ascii="Arial" w:hAnsi="Arial" w:cs="Arial"/>
                <w:spacing w:val="58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onn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t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</w:rPr>
              <w:t>ons</w:t>
            </w:r>
            <w:proofErr w:type="gramStart"/>
            <w:r w:rsidRPr="001760ED">
              <w:rPr>
                <w:rFonts w:ascii="Arial" w:hAnsi="Arial" w:cs="Arial"/>
              </w:rPr>
              <w:t xml:space="preserve">  </w:t>
            </w:r>
            <w:r w:rsidRPr="001760ED">
              <w:rPr>
                <w:rFonts w:ascii="Arial" w:hAnsi="Arial" w:cs="Arial"/>
                <w:spacing w:val="58"/>
              </w:rPr>
              <w:t xml:space="preserve"> </w:t>
            </w:r>
            <w:r w:rsidRPr="001760ED">
              <w:rPr>
                <w:rFonts w:ascii="Arial" w:hAnsi="Arial" w:cs="Arial"/>
              </w:rPr>
              <w:t>(</w:t>
            </w:r>
            <w:proofErr w:type="gramEnd"/>
            <w:r w:rsidRPr="001760ED">
              <w:rPr>
                <w:rFonts w:ascii="Arial" w:hAnsi="Arial" w:cs="Arial"/>
              </w:rPr>
              <w:t>qu</w:t>
            </w:r>
            <w:r w:rsidRPr="001760ED">
              <w:rPr>
                <w:rFonts w:ascii="Arial" w:hAnsi="Arial" w:cs="Arial"/>
                <w:spacing w:val="-2"/>
              </w:rPr>
              <w:t>a</w:t>
            </w:r>
            <w:r w:rsidRPr="001760ED">
              <w:rPr>
                <w:rFonts w:ascii="Arial" w:hAnsi="Arial" w:cs="Arial"/>
              </w:rPr>
              <w:t>rt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  <w:spacing w:val="4"/>
              </w:rPr>
              <w:t>r</w:t>
            </w:r>
            <w:r w:rsidRPr="001760ED">
              <w:rPr>
                <w:rFonts w:ascii="Arial" w:hAnsi="Arial" w:cs="Arial"/>
                <w:spacing w:val="-1"/>
              </w:rPr>
              <w:t>-</w:t>
            </w:r>
            <w:r w:rsidRPr="001760ED">
              <w:rPr>
                <w:rFonts w:ascii="Arial" w:hAnsi="Arial" w:cs="Arial"/>
              </w:rPr>
              <w:t>sym</w:t>
            </w:r>
            <w:r w:rsidRPr="001760ED">
              <w:rPr>
                <w:rFonts w:ascii="Arial" w:hAnsi="Arial" w:cs="Arial"/>
                <w:spacing w:val="1"/>
              </w:rPr>
              <w:t>m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tri</w:t>
            </w:r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>, T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n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k</w:t>
            </w:r>
            <w:r w:rsidRPr="001760ED">
              <w:rPr>
                <w:rFonts w:ascii="Arial" w:hAnsi="Arial" w:cs="Arial"/>
                <w:spacing w:val="1"/>
              </w:rPr>
              <w:t>a</w:t>
            </w:r>
            <w:r w:rsidRPr="001760ED">
              <w:rPr>
                <w:rFonts w:ascii="Arial" w:hAnsi="Arial" w:cs="Arial"/>
                <w:spacing w:val="-1"/>
              </w:rPr>
              <w:t>-We</w:t>
            </w:r>
            <w:r w:rsidRPr="001760ED">
              <w:rPr>
                <w:rFonts w:ascii="Arial" w:hAnsi="Arial" w:cs="Arial"/>
              </w:rPr>
              <w:t>bst</w:t>
            </w:r>
            <w:r w:rsidRPr="001760ED">
              <w:rPr>
                <w:rFonts w:ascii="Arial" w:hAnsi="Arial" w:cs="Arial"/>
                <w:spacing w:val="2"/>
              </w:rPr>
              <w:t>e</w:t>
            </w:r>
            <w:r w:rsidRPr="001760ED">
              <w:rPr>
                <w:rFonts w:ascii="Arial" w:hAnsi="Arial" w:cs="Arial"/>
              </w:rPr>
              <w:t xml:space="preserve">r, </w:t>
            </w:r>
            <w:r w:rsidRPr="001760ED">
              <w:rPr>
                <w:rFonts w:ascii="Arial" w:hAnsi="Arial" w:cs="Arial"/>
                <w:spacing w:val="52"/>
              </w:rPr>
              <w:t xml:space="preserve"> </w:t>
            </w:r>
            <w:proofErr w:type="spellStart"/>
            <w:r w:rsidRPr="001760ED">
              <w:rPr>
                <w:rFonts w:ascii="Arial" w:hAnsi="Arial" w:cs="Arial"/>
              </w:rPr>
              <w:t>Z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m</w:t>
            </w:r>
            <w:r w:rsidRPr="001760ED">
              <w:rPr>
                <w:rFonts w:ascii="Arial" w:hAnsi="Arial" w:cs="Arial"/>
                <w:spacing w:val="3"/>
              </w:rPr>
              <w:t>k</w:t>
            </w:r>
            <w:r w:rsidRPr="001760ED">
              <w:rPr>
                <w:rFonts w:ascii="Arial" w:hAnsi="Arial" w:cs="Arial"/>
              </w:rPr>
              <w:t>ovoy</w:t>
            </w:r>
            <w:proofErr w:type="spellEnd"/>
            <w:r w:rsidRPr="001760ED">
              <w:rPr>
                <w:rFonts w:ascii="Arial" w:hAnsi="Arial" w:cs="Arial"/>
              </w:rPr>
              <w:t xml:space="preserve">, </w:t>
            </w:r>
            <w:r w:rsidRPr="001760ED">
              <w:rPr>
                <w:rFonts w:ascii="Arial" w:hAnsi="Arial" w:cs="Arial"/>
                <w:spacing w:val="53"/>
              </w:rPr>
              <w:t xml:space="preserve"> 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 xml:space="preserve">tc.) </w:t>
            </w:r>
            <w:r w:rsidRPr="001760ED">
              <w:rPr>
                <w:rFonts w:ascii="Arial" w:hAnsi="Arial" w:cs="Arial"/>
                <w:spacing w:val="51"/>
              </w:rPr>
              <w:t xml:space="preserve"> </w:t>
            </w:r>
            <w:proofErr w:type="gramStart"/>
            <w:r w:rsidRPr="001760ED">
              <w:rPr>
                <w:rFonts w:ascii="Arial" w:hAnsi="Arial" w:cs="Arial"/>
                <w:spacing w:val="-1"/>
              </w:rPr>
              <w:t>c</w:t>
            </w:r>
            <w:r w:rsidRPr="001760ED">
              <w:rPr>
                <w:rFonts w:ascii="Arial" w:hAnsi="Arial" w:cs="Arial"/>
              </w:rPr>
              <w:t xml:space="preserve">ould </w:t>
            </w:r>
            <w:r w:rsidRPr="001760ED">
              <w:rPr>
                <w:rFonts w:ascii="Arial" w:hAnsi="Arial" w:cs="Arial"/>
                <w:spacing w:val="53"/>
              </w:rPr>
              <w:t xml:space="preserve"> </w:t>
            </w:r>
            <w:r w:rsidRPr="001760ED">
              <w:rPr>
                <w:rFonts w:ascii="Arial" w:hAnsi="Arial" w:cs="Arial"/>
              </w:rPr>
              <w:t>h</w:t>
            </w:r>
            <w:r w:rsidRPr="001760ED">
              <w:rPr>
                <w:rFonts w:ascii="Arial" w:hAnsi="Arial" w:cs="Arial"/>
                <w:spacing w:val="-1"/>
              </w:rPr>
              <w:t>e</w:t>
            </w:r>
            <w:r w:rsidRPr="001760ED">
              <w:rPr>
                <w:rFonts w:ascii="Arial" w:hAnsi="Arial" w:cs="Arial"/>
              </w:rPr>
              <w:t>lp</w:t>
            </w:r>
            <w:proofErr w:type="gramEnd"/>
          </w:p>
          <w:p w:rsidR="00E11261" w:rsidRPr="001760ED" w:rsidRDefault="00EB6FB9">
            <w:pPr>
              <w:spacing w:line="260" w:lineRule="exact"/>
              <w:ind w:left="823"/>
              <w:rPr>
                <w:rFonts w:ascii="Arial" w:hAnsi="Arial" w:cs="Arial"/>
              </w:rPr>
            </w:pP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d</w:t>
            </w:r>
            <w:r w:rsidRPr="001760ED">
              <w:rPr>
                <w:rFonts w:ascii="Arial" w:hAnsi="Arial" w:cs="Arial"/>
                <w:spacing w:val="1"/>
              </w:rPr>
              <w:t>e</w:t>
            </w:r>
            <w:r w:rsidRPr="001760ED">
              <w:rPr>
                <w:rFonts w:ascii="Arial" w:hAnsi="Arial" w:cs="Arial"/>
              </w:rPr>
              <w:t>rs visu</w:t>
            </w:r>
            <w:r w:rsidRPr="001760ED">
              <w:rPr>
                <w:rFonts w:ascii="Arial" w:hAnsi="Arial" w:cs="Arial"/>
                <w:spacing w:val="-1"/>
              </w:rPr>
              <w:t>a</w:t>
            </w:r>
            <w:r w:rsidRPr="001760ED">
              <w:rPr>
                <w:rFonts w:ascii="Arial" w:hAnsi="Arial" w:cs="Arial"/>
              </w:rPr>
              <w:t>l</w:t>
            </w:r>
            <w:r w:rsidRPr="001760ED">
              <w:rPr>
                <w:rFonts w:ascii="Arial" w:hAnsi="Arial" w:cs="Arial"/>
                <w:spacing w:val="1"/>
              </w:rPr>
              <w:t>i</w:t>
            </w:r>
            <w:r w:rsidRPr="001760ED">
              <w:rPr>
                <w:rFonts w:ascii="Arial" w:hAnsi="Arial" w:cs="Arial"/>
                <w:spacing w:val="-1"/>
              </w:rPr>
              <w:t>z</w:t>
            </w:r>
            <w:r w:rsidRPr="001760ED">
              <w:rPr>
                <w:rFonts w:ascii="Arial" w:hAnsi="Arial" w:cs="Arial"/>
              </w:rPr>
              <w:t>e</w:t>
            </w:r>
            <w:r w:rsidRPr="001760ED">
              <w:rPr>
                <w:rFonts w:ascii="Arial" w:hAnsi="Arial" w:cs="Arial"/>
                <w:spacing w:val="-1"/>
              </w:rPr>
              <w:t xml:space="preserve"> </w:t>
            </w:r>
            <w:r w:rsidRPr="001760ED">
              <w:rPr>
                <w:rFonts w:ascii="Arial" w:hAnsi="Arial" w:cs="Arial"/>
              </w:rPr>
              <w:t>the</w:t>
            </w:r>
            <w:r w:rsidRPr="001760ED">
              <w:rPr>
                <w:rFonts w:ascii="Arial" w:hAnsi="Arial" w:cs="Arial"/>
                <w:spacing w:val="2"/>
              </w:rPr>
              <w:t xml:space="preserve"> </w:t>
            </w:r>
            <w:r w:rsidRPr="001760ED">
              <w:rPr>
                <w:rFonts w:ascii="Arial" w:hAnsi="Arial" w:cs="Arial"/>
              </w:rPr>
              <w:t>r</w:t>
            </w:r>
            <w:r w:rsidRPr="001760ED">
              <w:rPr>
                <w:rFonts w:ascii="Arial" w:hAnsi="Arial" w:cs="Arial"/>
                <w:spacing w:val="-2"/>
              </w:rPr>
              <w:t>e</w:t>
            </w:r>
            <w:r w:rsidRPr="001760ED">
              <w:rPr>
                <w:rFonts w:ascii="Arial" w:hAnsi="Arial" w:cs="Arial"/>
              </w:rPr>
              <w:t>la</w:t>
            </w:r>
            <w:r w:rsidRPr="001760ED">
              <w:rPr>
                <w:rFonts w:ascii="Arial" w:hAnsi="Arial" w:cs="Arial"/>
                <w:spacing w:val="2"/>
              </w:rPr>
              <w:t>t</w:t>
            </w:r>
            <w:r w:rsidRPr="001760ED">
              <w:rPr>
                <w:rFonts w:ascii="Arial" w:hAnsi="Arial" w:cs="Arial"/>
              </w:rPr>
              <w:t>ionships.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261" w:rsidRPr="001760ED" w:rsidRDefault="00E11261">
            <w:pPr>
              <w:rPr>
                <w:rFonts w:ascii="Arial" w:hAnsi="Arial" w:cs="Arial"/>
              </w:rPr>
            </w:pPr>
          </w:p>
        </w:tc>
      </w:tr>
    </w:tbl>
    <w:p w:rsidR="00E11261" w:rsidRPr="001760ED" w:rsidRDefault="00E11261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13"/>
        <w:gridCol w:w="4405"/>
      </w:tblGrid>
      <w:tr w:rsidR="005831A0" w:rsidRPr="001760ED" w:rsidTr="00472B1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1A0" w:rsidRPr="001760ED" w:rsidRDefault="005831A0" w:rsidP="00472B1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760E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760E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5831A0" w:rsidRPr="001760ED" w:rsidRDefault="005831A0" w:rsidP="00472B1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831A0" w:rsidRPr="001760ED" w:rsidTr="00472B1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1A0" w:rsidRPr="001760ED" w:rsidRDefault="005831A0" w:rsidP="00472B1C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760E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5831A0" w:rsidRPr="001760ED" w:rsidRDefault="005831A0" w:rsidP="00472B1C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760ED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760ED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5831A0" w:rsidRPr="001760ED" w:rsidRDefault="005831A0" w:rsidP="00472B1C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831A0" w:rsidRPr="001760ED" w:rsidTr="00472B1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1A0" w:rsidRPr="001760ED" w:rsidRDefault="005831A0" w:rsidP="00472B1C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760E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1A0" w:rsidRPr="001760ED" w:rsidRDefault="005831A0" w:rsidP="00472B1C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760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760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760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  <w:p w:rsidR="005831A0" w:rsidRPr="001760ED" w:rsidRDefault="005831A0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5831A0" w:rsidRPr="001760ED" w:rsidRDefault="005831A0" w:rsidP="005831A0">
      <w:pPr>
        <w:rPr>
          <w:rFonts w:ascii="Arial" w:hAnsi="Arial" w:cs="Arial"/>
        </w:rPr>
      </w:pPr>
    </w:p>
    <w:p w:rsidR="005831A0" w:rsidRPr="001760ED" w:rsidRDefault="005831A0" w:rsidP="005831A0">
      <w:pPr>
        <w:rPr>
          <w:rFonts w:ascii="Arial" w:hAnsi="Arial" w:cs="Arial"/>
        </w:rPr>
      </w:pPr>
    </w:p>
    <w:p w:rsidR="001760ED" w:rsidRPr="001760ED" w:rsidRDefault="001760ED" w:rsidP="001760E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1760ED" w:rsidRPr="001760ED" w:rsidRDefault="001760ED" w:rsidP="001760E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1760ED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1760ED" w:rsidRPr="001760ED" w:rsidRDefault="001760ED" w:rsidP="001760ED">
      <w:pPr>
        <w:rPr>
          <w:rFonts w:ascii="Arial" w:hAnsi="Arial" w:cs="Arial"/>
          <w:color w:val="000000" w:themeColor="text1"/>
        </w:rPr>
      </w:pPr>
      <w:r w:rsidRPr="001760ED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760ED">
        <w:rPr>
          <w:rFonts w:ascii="Arial" w:hAnsi="Arial" w:cs="Arial"/>
          <w:color w:val="000000" w:themeColor="text1"/>
        </w:rPr>
        <w:t>Subham</w:t>
      </w:r>
      <w:proofErr w:type="spellEnd"/>
      <w:r w:rsidRPr="001760ED">
        <w:rPr>
          <w:rFonts w:ascii="Arial" w:hAnsi="Arial" w:cs="Arial"/>
          <w:color w:val="000000" w:themeColor="text1"/>
        </w:rPr>
        <w:t xml:space="preserve"> Del, Indian Institute of </w:t>
      </w:r>
      <w:proofErr w:type="gramStart"/>
      <w:r w:rsidRPr="001760ED">
        <w:rPr>
          <w:rFonts w:ascii="Arial" w:hAnsi="Arial" w:cs="Arial"/>
          <w:color w:val="000000" w:themeColor="text1"/>
        </w:rPr>
        <w:t>Technology ,</w:t>
      </w:r>
      <w:proofErr w:type="gramEnd"/>
      <w:r w:rsidRPr="001760ED">
        <w:rPr>
          <w:rFonts w:ascii="Arial" w:hAnsi="Arial" w:cs="Arial"/>
          <w:color w:val="000000" w:themeColor="text1"/>
        </w:rPr>
        <w:t xml:space="preserve"> India</w:t>
      </w:r>
    </w:p>
    <w:p w:rsidR="005831A0" w:rsidRPr="001760ED" w:rsidRDefault="005831A0" w:rsidP="005831A0">
      <w:pPr>
        <w:rPr>
          <w:rFonts w:ascii="Arial" w:hAnsi="Arial" w:cs="Arial"/>
          <w:bCs/>
          <w:u w:val="single"/>
          <w:lang w:val="en-GB"/>
        </w:rPr>
      </w:pPr>
    </w:p>
    <w:bookmarkEnd w:id="2"/>
    <w:p w:rsidR="005831A0" w:rsidRPr="001760ED" w:rsidRDefault="005831A0" w:rsidP="005831A0">
      <w:pPr>
        <w:rPr>
          <w:rFonts w:ascii="Arial" w:hAnsi="Arial" w:cs="Arial"/>
        </w:rPr>
      </w:pPr>
    </w:p>
    <w:p w:rsidR="00E11261" w:rsidRPr="001760ED" w:rsidRDefault="00E11261">
      <w:pPr>
        <w:spacing w:line="200" w:lineRule="exact"/>
        <w:rPr>
          <w:rFonts w:ascii="Arial" w:hAnsi="Arial" w:cs="Arial"/>
        </w:rPr>
      </w:pPr>
    </w:p>
    <w:sectPr w:rsidR="00E11261" w:rsidRPr="001760ED" w:rsidSect="005831A0">
      <w:pgSz w:w="15840" w:h="12240" w:orient="landscape"/>
      <w:pgMar w:top="11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D3B2F"/>
    <w:multiLevelType w:val="multilevel"/>
    <w:tmpl w:val="7CFAEE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61"/>
    <w:rsid w:val="001760ED"/>
    <w:rsid w:val="00496C9A"/>
    <w:rsid w:val="005831A0"/>
    <w:rsid w:val="00E11261"/>
    <w:rsid w:val="00E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71E0E6-88E8-412D-80ED-58040B47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1760E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4</cp:revision>
  <dcterms:created xsi:type="dcterms:W3CDTF">2026-01-23T05:25:00Z</dcterms:created>
  <dcterms:modified xsi:type="dcterms:W3CDTF">2026-01-24T09:26:00Z</dcterms:modified>
</cp:coreProperties>
</file>