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before="3" w:line="280" w:lineRule="exact"/>
        <w:rPr>
          <w:sz w:val="28"/>
          <w:szCs w:val="28"/>
        </w:rPr>
      </w:pPr>
    </w:p>
    <w:p w:rsidR="000E613F" w:rsidRDefault="00B51C17">
      <w:pPr>
        <w:spacing w:before="37"/>
        <w:ind w:left="19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position w:val="2"/>
        </w:rPr>
        <w:t>J</w:t>
      </w:r>
      <w:r>
        <w:rPr>
          <w:rFonts w:ascii="Cambria" w:eastAsia="Cambria" w:hAnsi="Cambria" w:cs="Cambria"/>
          <w:spacing w:val="-1"/>
          <w:position w:val="2"/>
        </w:rPr>
        <w:t>ou</w:t>
      </w:r>
      <w:r>
        <w:rPr>
          <w:rFonts w:ascii="Cambria" w:eastAsia="Cambria" w:hAnsi="Cambria" w:cs="Cambria"/>
          <w:spacing w:val="-2"/>
          <w:position w:val="2"/>
        </w:rPr>
        <w:t>rn</w:t>
      </w:r>
      <w:r>
        <w:rPr>
          <w:rFonts w:ascii="Cambria" w:eastAsia="Cambria" w:hAnsi="Cambria" w:cs="Cambria"/>
          <w:spacing w:val="2"/>
          <w:position w:val="2"/>
        </w:rPr>
        <w:t>a</w:t>
      </w:r>
      <w:r>
        <w:rPr>
          <w:rFonts w:ascii="Cambria" w:eastAsia="Cambria" w:hAnsi="Cambria" w:cs="Cambria"/>
          <w:position w:val="2"/>
        </w:rPr>
        <w:t>l</w:t>
      </w:r>
      <w:r>
        <w:rPr>
          <w:rFonts w:ascii="Cambria" w:eastAsia="Cambria" w:hAnsi="Cambria" w:cs="Cambria"/>
          <w:spacing w:val="-3"/>
          <w:position w:val="2"/>
        </w:rPr>
        <w:t xml:space="preserve"> </w:t>
      </w:r>
      <w:r>
        <w:rPr>
          <w:rFonts w:ascii="Cambria" w:eastAsia="Cambria" w:hAnsi="Cambria" w:cs="Cambria"/>
          <w:spacing w:val="2"/>
          <w:position w:val="2"/>
        </w:rPr>
        <w:t>Na</w:t>
      </w:r>
      <w:r>
        <w:rPr>
          <w:rFonts w:ascii="Cambria" w:eastAsia="Cambria" w:hAnsi="Cambria" w:cs="Cambria"/>
          <w:position w:val="2"/>
        </w:rPr>
        <w:t>m</w:t>
      </w:r>
      <w:r>
        <w:rPr>
          <w:rFonts w:ascii="Cambria" w:eastAsia="Cambria" w:hAnsi="Cambria" w:cs="Cambria"/>
          <w:spacing w:val="-2"/>
          <w:position w:val="2"/>
        </w:rPr>
        <w:t>e</w:t>
      </w:r>
      <w:r>
        <w:rPr>
          <w:rFonts w:ascii="Cambria" w:eastAsia="Cambria" w:hAnsi="Cambria" w:cs="Cambria"/>
          <w:position w:val="2"/>
        </w:rPr>
        <w:t xml:space="preserve">:                     </w:t>
      </w:r>
      <w:r>
        <w:rPr>
          <w:rFonts w:ascii="Cambria" w:eastAsia="Cambria" w:hAnsi="Cambria" w:cs="Cambria"/>
          <w:spacing w:val="1"/>
          <w:position w:val="2"/>
        </w:rPr>
        <w:t xml:space="preserve"> </w:t>
      </w:r>
      <w:hyperlink r:id="rId5">
        <w:r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>J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ou</w:t>
        </w:r>
        <w:r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>rna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l of</w:t>
        </w:r>
        <w:r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 xml:space="preserve"> </w:t>
        </w:r>
        <w:r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E</w:t>
        </w:r>
        <w:r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c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o</w:t>
        </w:r>
        <w:r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n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o</w:t>
        </w:r>
        <w:r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>m</w:t>
        </w:r>
        <w:r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i</w:t>
        </w:r>
        <w:r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c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s</w:t>
        </w:r>
        <w:r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 xml:space="preserve"> an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d</w:t>
        </w:r>
        <w:r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 xml:space="preserve"> </w:t>
        </w:r>
        <w:r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T</w:t>
        </w:r>
        <w:r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>ra</w:t>
        </w:r>
        <w:r>
          <w:rPr>
            <w:rFonts w:ascii="Cambria" w:eastAsia="Cambria" w:hAnsi="Cambria" w:cs="Cambria"/>
            <w:b/>
            <w:color w:val="0000FF"/>
            <w:u w:val="single" w:color="0000FF"/>
          </w:rPr>
          <w:t>de</w:t>
        </w:r>
      </w:hyperlink>
    </w:p>
    <w:p w:rsidR="000E613F" w:rsidRDefault="00B51C17">
      <w:pPr>
        <w:spacing w:before="29"/>
        <w:ind w:left="19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"/>
        </w:rPr>
        <w:t>c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p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</w:rPr>
        <w:t>mb</w:t>
      </w:r>
      <w:r>
        <w:rPr>
          <w:rFonts w:ascii="Cambria" w:eastAsia="Cambria" w:hAnsi="Cambria" w:cs="Cambria"/>
          <w:spacing w:val="-2"/>
        </w:rPr>
        <w:t>er</w:t>
      </w:r>
      <w:r>
        <w:rPr>
          <w:rFonts w:ascii="Cambria" w:eastAsia="Cambria" w:hAnsi="Cambria" w:cs="Cambria"/>
        </w:rPr>
        <w:t xml:space="preserve">:        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b/>
          <w:spacing w:val="2"/>
          <w:position w:val="-3"/>
        </w:rPr>
        <w:t>M</w:t>
      </w:r>
      <w:r>
        <w:rPr>
          <w:rFonts w:ascii="Cambria" w:eastAsia="Cambria" w:hAnsi="Cambria" w:cs="Cambria"/>
          <w:b/>
          <w:spacing w:val="-1"/>
          <w:w w:val="101"/>
          <w:position w:val="-3"/>
        </w:rPr>
        <w:t>s</w:t>
      </w:r>
      <w:r>
        <w:rPr>
          <w:rFonts w:ascii="Cambria" w:eastAsia="Cambria" w:hAnsi="Cambria" w:cs="Cambria"/>
          <w:b/>
          <w:spacing w:val="2"/>
          <w:position w:val="-3"/>
        </w:rPr>
        <w:t>_</w:t>
      </w:r>
      <w:r>
        <w:rPr>
          <w:rFonts w:ascii="Cambria" w:eastAsia="Cambria" w:hAnsi="Cambria" w:cs="Cambria"/>
          <w:b/>
          <w:spacing w:val="-2"/>
          <w:w w:val="101"/>
          <w:position w:val="-3"/>
        </w:rPr>
        <w:t>J</w:t>
      </w:r>
      <w:r>
        <w:rPr>
          <w:rFonts w:ascii="Cambria" w:eastAsia="Cambria" w:hAnsi="Cambria" w:cs="Cambria"/>
          <w:b/>
          <w:spacing w:val="-1"/>
          <w:position w:val="-3"/>
        </w:rPr>
        <w:t>E</w:t>
      </w:r>
      <w:r>
        <w:rPr>
          <w:rFonts w:ascii="Cambria" w:eastAsia="Cambria" w:hAnsi="Cambria" w:cs="Cambria"/>
          <w:b/>
          <w:spacing w:val="-4"/>
          <w:position w:val="-3"/>
        </w:rPr>
        <w:t>T</w:t>
      </w:r>
      <w:r>
        <w:rPr>
          <w:rFonts w:ascii="Cambria" w:eastAsia="Cambria" w:hAnsi="Cambria" w:cs="Cambria"/>
          <w:b/>
          <w:spacing w:val="2"/>
          <w:position w:val="-3"/>
        </w:rPr>
        <w:t>_</w:t>
      </w:r>
      <w:r>
        <w:rPr>
          <w:rFonts w:ascii="Cambria" w:eastAsia="Cambria" w:hAnsi="Cambria" w:cs="Cambria"/>
          <w:b/>
          <w:spacing w:val="-4"/>
          <w:position w:val="-3"/>
        </w:rPr>
        <w:t>1</w:t>
      </w:r>
      <w:r>
        <w:rPr>
          <w:rFonts w:ascii="Cambria" w:eastAsia="Cambria" w:hAnsi="Cambria" w:cs="Cambria"/>
          <w:b/>
          <w:position w:val="-3"/>
        </w:rPr>
        <w:t>4381</w:t>
      </w:r>
    </w:p>
    <w:p w:rsidR="000E613F" w:rsidRDefault="00F2116C">
      <w:pPr>
        <w:spacing w:before="24"/>
        <w:ind w:left="2367" w:right="700" w:hanging="2175"/>
        <w:rPr>
          <w:rFonts w:ascii="Cambria" w:eastAsia="Cambria" w:hAnsi="Cambria" w:cs="Cambria"/>
        </w:rPr>
      </w:pPr>
      <w:r>
        <w:pict>
          <v:group id="_x0000_s1046" style="position:absolute;left:0;text-align:left;margin-left:179.75pt;margin-top:-28.05pt;width:.6pt;height:78.6pt;z-index:-251661824;mso-position-horizontal-relative:page" coordorigin="3595,-561" coordsize="12,1572">
            <v:shape id="_x0000_s1050" style="position:absolute;left:3601;top:-556;width:0;height:288" coordorigin="3601,-556" coordsize="0,288" path="m3601,-556r,289e" filled="f" strokeweight=".58pt">
              <v:path arrowok="t"/>
            </v:shape>
            <v:shape id="_x0000_s1049" style="position:absolute;left:3601;top:-267;width:0;height:288" coordorigin="3601,-267" coordsize="0,288" path="m3601,-267r,288e" filled="f" strokeweight=".58pt">
              <v:path arrowok="t"/>
            </v:shape>
            <v:shape id="_x0000_s1048" style="position:absolute;left:3601;top:21;width:0;height:653" coordorigin="3601,21" coordsize="0,653" path="m3601,21r,653e" filled="f" strokeweight=".58pt">
              <v:path arrowok="t"/>
            </v:shape>
            <v:shape id="_x0000_s1047" style="position:absolute;left:3601;top:674;width:0;height:332" coordorigin="3601,674" coordsize="0,332" path="m3601,674r,331e" filled="f" strokeweight=".58pt">
              <v:path arrowok="t"/>
            </v:shape>
            <w10:wrap anchorx="page"/>
          </v:group>
        </w:pict>
      </w:r>
      <w:r w:rsidR="00B51C17">
        <w:rPr>
          <w:rFonts w:ascii="Cambria" w:eastAsia="Cambria" w:hAnsi="Cambria" w:cs="Cambria"/>
          <w:position w:val="9"/>
        </w:rPr>
        <w:t>T</w:t>
      </w:r>
      <w:r w:rsidR="00B51C17">
        <w:rPr>
          <w:rFonts w:ascii="Cambria" w:eastAsia="Cambria" w:hAnsi="Cambria" w:cs="Cambria"/>
          <w:spacing w:val="2"/>
          <w:position w:val="9"/>
        </w:rPr>
        <w:t>i</w:t>
      </w:r>
      <w:r w:rsidR="00B51C17">
        <w:rPr>
          <w:rFonts w:ascii="Cambria" w:eastAsia="Cambria" w:hAnsi="Cambria" w:cs="Cambria"/>
          <w:spacing w:val="-1"/>
          <w:position w:val="9"/>
        </w:rPr>
        <w:t>t</w:t>
      </w:r>
      <w:r w:rsidR="00B51C17">
        <w:rPr>
          <w:rFonts w:ascii="Cambria" w:eastAsia="Cambria" w:hAnsi="Cambria" w:cs="Cambria"/>
          <w:spacing w:val="-2"/>
          <w:position w:val="9"/>
        </w:rPr>
        <w:t>l</w:t>
      </w:r>
      <w:r w:rsidR="00B51C17">
        <w:rPr>
          <w:rFonts w:ascii="Cambria" w:eastAsia="Cambria" w:hAnsi="Cambria" w:cs="Cambria"/>
          <w:position w:val="9"/>
        </w:rPr>
        <w:t>e</w:t>
      </w:r>
      <w:r w:rsidR="00B51C17">
        <w:rPr>
          <w:rFonts w:ascii="Cambria" w:eastAsia="Cambria" w:hAnsi="Cambria" w:cs="Cambria"/>
          <w:spacing w:val="-3"/>
          <w:position w:val="9"/>
        </w:rPr>
        <w:t xml:space="preserve"> </w:t>
      </w:r>
      <w:r w:rsidR="00B51C17">
        <w:rPr>
          <w:rFonts w:ascii="Cambria" w:eastAsia="Cambria" w:hAnsi="Cambria" w:cs="Cambria"/>
          <w:spacing w:val="-1"/>
          <w:position w:val="9"/>
        </w:rPr>
        <w:t>o</w:t>
      </w:r>
      <w:r w:rsidR="00B51C17">
        <w:rPr>
          <w:rFonts w:ascii="Cambria" w:eastAsia="Cambria" w:hAnsi="Cambria" w:cs="Cambria"/>
          <w:position w:val="9"/>
        </w:rPr>
        <w:t>f</w:t>
      </w:r>
      <w:r w:rsidR="00B51C17">
        <w:rPr>
          <w:rFonts w:ascii="Cambria" w:eastAsia="Cambria" w:hAnsi="Cambria" w:cs="Cambria"/>
          <w:spacing w:val="1"/>
          <w:position w:val="9"/>
        </w:rPr>
        <w:t xml:space="preserve"> </w:t>
      </w:r>
      <w:r w:rsidR="00B51C17">
        <w:rPr>
          <w:rFonts w:ascii="Cambria" w:eastAsia="Cambria" w:hAnsi="Cambria" w:cs="Cambria"/>
          <w:spacing w:val="-1"/>
          <w:position w:val="9"/>
        </w:rPr>
        <w:t>th</w:t>
      </w:r>
      <w:r w:rsidR="00B51C17">
        <w:rPr>
          <w:rFonts w:ascii="Cambria" w:eastAsia="Cambria" w:hAnsi="Cambria" w:cs="Cambria"/>
          <w:position w:val="9"/>
        </w:rPr>
        <w:t>e</w:t>
      </w:r>
      <w:r w:rsidR="00B51C17">
        <w:rPr>
          <w:rFonts w:ascii="Cambria" w:eastAsia="Cambria" w:hAnsi="Cambria" w:cs="Cambria"/>
          <w:spacing w:val="-3"/>
          <w:position w:val="9"/>
        </w:rPr>
        <w:t xml:space="preserve"> </w:t>
      </w:r>
      <w:r w:rsidR="00B51C17">
        <w:rPr>
          <w:rFonts w:ascii="Cambria" w:eastAsia="Cambria" w:hAnsi="Cambria" w:cs="Cambria"/>
          <w:spacing w:val="-1"/>
          <w:position w:val="9"/>
        </w:rPr>
        <w:t>M</w:t>
      </w:r>
      <w:r w:rsidR="00B51C17">
        <w:rPr>
          <w:rFonts w:ascii="Cambria" w:eastAsia="Cambria" w:hAnsi="Cambria" w:cs="Cambria"/>
          <w:spacing w:val="2"/>
          <w:position w:val="9"/>
        </w:rPr>
        <w:t>a</w:t>
      </w:r>
      <w:r w:rsidR="00B51C17">
        <w:rPr>
          <w:rFonts w:ascii="Cambria" w:eastAsia="Cambria" w:hAnsi="Cambria" w:cs="Cambria"/>
          <w:spacing w:val="-2"/>
          <w:position w:val="9"/>
        </w:rPr>
        <w:t>n</w:t>
      </w:r>
      <w:r w:rsidR="00B51C17">
        <w:rPr>
          <w:rFonts w:ascii="Cambria" w:eastAsia="Cambria" w:hAnsi="Cambria" w:cs="Cambria"/>
          <w:spacing w:val="-1"/>
          <w:position w:val="9"/>
        </w:rPr>
        <w:t>u</w:t>
      </w:r>
      <w:r w:rsidR="00B51C17">
        <w:rPr>
          <w:rFonts w:ascii="Cambria" w:eastAsia="Cambria" w:hAnsi="Cambria" w:cs="Cambria"/>
          <w:position w:val="9"/>
        </w:rPr>
        <w:t>s</w:t>
      </w:r>
      <w:r w:rsidR="00B51C17">
        <w:rPr>
          <w:rFonts w:ascii="Cambria" w:eastAsia="Cambria" w:hAnsi="Cambria" w:cs="Cambria"/>
          <w:spacing w:val="2"/>
          <w:position w:val="9"/>
        </w:rPr>
        <w:t>c</w:t>
      </w:r>
      <w:r w:rsidR="00B51C17">
        <w:rPr>
          <w:rFonts w:ascii="Cambria" w:eastAsia="Cambria" w:hAnsi="Cambria" w:cs="Cambria"/>
          <w:spacing w:val="-2"/>
          <w:position w:val="9"/>
        </w:rPr>
        <w:t>r</w:t>
      </w:r>
      <w:r w:rsidR="00B51C17">
        <w:rPr>
          <w:rFonts w:ascii="Cambria" w:eastAsia="Cambria" w:hAnsi="Cambria" w:cs="Cambria"/>
          <w:spacing w:val="1"/>
          <w:position w:val="9"/>
        </w:rPr>
        <w:t>i</w:t>
      </w:r>
      <w:r w:rsidR="00B51C17">
        <w:rPr>
          <w:rFonts w:ascii="Cambria" w:eastAsia="Cambria" w:hAnsi="Cambria" w:cs="Cambria"/>
          <w:spacing w:val="-2"/>
          <w:position w:val="9"/>
        </w:rPr>
        <w:t>p</w:t>
      </w:r>
      <w:r w:rsidR="00B51C17">
        <w:rPr>
          <w:rFonts w:ascii="Cambria" w:eastAsia="Cambria" w:hAnsi="Cambria" w:cs="Cambria"/>
          <w:spacing w:val="-1"/>
          <w:position w:val="9"/>
        </w:rPr>
        <w:t>t</w:t>
      </w:r>
      <w:r w:rsidR="00B51C17">
        <w:rPr>
          <w:rFonts w:ascii="Cambria" w:eastAsia="Cambria" w:hAnsi="Cambria" w:cs="Cambria"/>
          <w:position w:val="9"/>
        </w:rPr>
        <w:t xml:space="preserve">:   </w:t>
      </w:r>
      <w:r w:rsidR="00B51C17">
        <w:rPr>
          <w:rFonts w:ascii="Cambria" w:eastAsia="Cambria" w:hAnsi="Cambria" w:cs="Cambria"/>
          <w:spacing w:val="4"/>
          <w:position w:val="9"/>
        </w:rPr>
        <w:t xml:space="preserve"> </w:t>
      </w:r>
      <w:r w:rsidR="00B51C17">
        <w:rPr>
          <w:rFonts w:ascii="Cambria" w:eastAsia="Cambria" w:hAnsi="Cambria" w:cs="Cambria"/>
          <w:b/>
          <w:spacing w:val="2"/>
        </w:rPr>
        <w:t>S</w:t>
      </w:r>
      <w:r w:rsidR="00B51C17">
        <w:rPr>
          <w:rFonts w:ascii="Cambria" w:eastAsia="Cambria" w:hAnsi="Cambria" w:cs="Cambria"/>
          <w:b/>
          <w:spacing w:val="-2"/>
        </w:rPr>
        <w:t>tr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  <w:spacing w:val="-2"/>
        </w:rPr>
        <w:t>n</w:t>
      </w:r>
      <w:r w:rsidR="00B51C17">
        <w:rPr>
          <w:rFonts w:ascii="Cambria" w:eastAsia="Cambria" w:hAnsi="Cambria" w:cs="Cambria"/>
          <w:b/>
          <w:spacing w:val="1"/>
        </w:rPr>
        <w:t>g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</w:rPr>
        <w:t>h</w:t>
      </w:r>
      <w:r w:rsidR="00B51C17">
        <w:rPr>
          <w:rFonts w:ascii="Cambria" w:eastAsia="Cambria" w:hAnsi="Cambria" w:cs="Cambria"/>
          <w:b/>
          <w:spacing w:val="-2"/>
        </w:rPr>
        <w:t>en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-2"/>
        </w:rPr>
        <w:t>n</w:t>
      </w:r>
      <w:r w:rsidR="00B51C17">
        <w:rPr>
          <w:rFonts w:ascii="Cambria" w:eastAsia="Cambria" w:hAnsi="Cambria" w:cs="Cambria"/>
          <w:b/>
        </w:rPr>
        <w:t xml:space="preserve">g </w:t>
      </w:r>
      <w:r w:rsidR="00B51C17">
        <w:rPr>
          <w:rFonts w:ascii="Cambria" w:eastAsia="Cambria" w:hAnsi="Cambria" w:cs="Cambria"/>
          <w:b/>
          <w:spacing w:val="-2"/>
        </w:rPr>
        <w:t>W</w:t>
      </w:r>
      <w:r w:rsidR="00B51C17">
        <w:rPr>
          <w:rFonts w:ascii="Cambria" w:eastAsia="Cambria" w:hAnsi="Cambria" w:cs="Cambria"/>
          <w:b/>
        </w:rPr>
        <w:t>o</w:t>
      </w:r>
      <w:r w:rsidR="00B51C17">
        <w:rPr>
          <w:rFonts w:ascii="Cambria" w:eastAsia="Cambria" w:hAnsi="Cambria" w:cs="Cambria"/>
          <w:b/>
          <w:spacing w:val="-1"/>
        </w:rPr>
        <w:t>r</w:t>
      </w:r>
      <w:r w:rsidR="00B51C17">
        <w:rPr>
          <w:rFonts w:ascii="Cambria" w:eastAsia="Cambria" w:hAnsi="Cambria" w:cs="Cambria"/>
          <w:b/>
        </w:rPr>
        <w:t>k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-2"/>
        </w:rPr>
        <w:t>n</w:t>
      </w:r>
      <w:r w:rsidR="00B51C17">
        <w:rPr>
          <w:rFonts w:ascii="Cambria" w:eastAsia="Cambria" w:hAnsi="Cambria" w:cs="Cambria"/>
          <w:b/>
        </w:rPr>
        <w:t>g C</w:t>
      </w:r>
      <w:r w:rsidR="00B51C17">
        <w:rPr>
          <w:rFonts w:ascii="Cambria" w:eastAsia="Cambria" w:hAnsi="Cambria" w:cs="Cambria"/>
          <w:b/>
          <w:spacing w:val="-3"/>
        </w:rPr>
        <w:t>a</w:t>
      </w:r>
      <w:r w:rsidR="00B51C17">
        <w:rPr>
          <w:rFonts w:ascii="Cambria" w:eastAsia="Cambria" w:hAnsi="Cambria" w:cs="Cambria"/>
          <w:b/>
        </w:rPr>
        <w:t>p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-2"/>
        </w:rPr>
        <w:t>ta</w:t>
      </w:r>
      <w:r w:rsidR="00B51C17">
        <w:rPr>
          <w:rFonts w:ascii="Cambria" w:eastAsia="Cambria" w:hAnsi="Cambria" w:cs="Cambria"/>
          <w:b/>
        </w:rPr>
        <w:t xml:space="preserve">l 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</w:rPr>
        <w:t>h</w:t>
      </w:r>
      <w:r w:rsidR="00B51C17">
        <w:rPr>
          <w:rFonts w:ascii="Cambria" w:eastAsia="Cambria" w:hAnsi="Cambria" w:cs="Cambria"/>
          <w:b/>
          <w:spacing w:val="-2"/>
        </w:rPr>
        <w:t>r</w:t>
      </w:r>
      <w:r w:rsidR="00B51C17">
        <w:rPr>
          <w:rFonts w:ascii="Cambria" w:eastAsia="Cambria" w:hAnsi="Cambria" w:cs="Cambria"/>
          <w:b/>
        </w:rPr>
        <w:t>ough</w:t>
      </w:r>
      <w:r w:rsidR="00B51C17">
        <w:rPr>
          <w:rFonts w:ascii="Cambria" w:eastAsia="Cambria" w:hAnsi="Cambria" w:cs="Cambria"/>
          <w:b/>
          <w:spacing w:val="-1"/>
        </w:rPr>
        <w:t xml:space="preserve"> </w:t>
      </w:r>
      <w:r w:rsidR="00B51C17">
        <w:rPr>
          <w:rFonts w:ascii="Cambria" w:eastAsia="Cambria" w:hAnsi="Cambria" w:cs="Cambria"/>
          <w:b/>
          <w:spacing w:val="2"/>
        </w:rPr>
        <w:t>D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  <w:spacing w:val="1"/>
        </w:rPr>
        <w:t>b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</w:rPr>
        <w:t>o</w:t>
      </w:r>
      <w:r w:rsidR="00B51C17">
        <w:rPr>
          <w:rFonts w:ascii="Cambria" w:eastAsia="Cambria" w:hAnsi="Cambria" w:cs="Cambria"/>
          <w:b/>
          <w:spacing w:val="-1"/>
        </w:rPr>
        <w:t>r</w:t>
      </w:r>
      <w:r w:rsidR="00B51C17">
        <w:rPr>
          <w:rFonts w:ascii="Cambria" w:eastAsia="Cambria" w:hAnsi="Cambria" w:cs="Cambria"/>
          <w:b/>
        </w:rPr>
        <w:t>s</w:t>
      </w:r>
      <w:r w:rsidR="00B51C17">
        <w:rPr>
          <w:rFonts w:ascii="Cambria" w:eastAsia="Cambria" w:hAnsi="Cambria" w:cs="Cambria"/>
          <w:b/>
          <w:spacing w:val="-1"/>
        </w:rPr>
        <w:t xml:space="preserve"> </w:t>
      </w:r>
      <w:r w:rsidR="00B51C17">
        <w:rPr>
          <w:rFonts w:ascii="Cambria" w:eastAsia="Cambria" w:hAnsi="Cambria" w:cs="Cambria"/>
          <w:b/>
          <w:spacing w:val="2"/>
        </w:rPr>
        <w:t>M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  <w:spacing w:val="-7"/>
        </w:rPr>
        <w:t>n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  <w:spacing w:val="1"/>
        </w:rPr>
        <w:t>g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  <w:spacing w:val="-2"/>
        </w:rPr>
        <w:t>m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  <w:spacing w:val="-2"/>
        </w:rPr>
        <w:t>n</w:t>
      </w:r>
      <w:r w:rsidR="00B51C17">
        <w:rPr>
          <w:rFonts w:ascii="Cambria" w:eastAsia="Cambria" w:hAnsi="Cambria" w:cs="Cambria"/>
          <w:b/>
        </w:rPr>
        <w:t>t</w:t>
      </w:r>
      <w:r w:rsidR="00B51C17">
        <w:rPr>
          <w:rFonts w:ascii="Cambria" w:eastAsia="Cambria" w:hAnsi="Cambria" w:cs="Cambria"/>
          <w:b/>
          <w:spacing w:val="-3"/>
        </w:rPr>
        <w:t xml:space="preserve"> </w:t>
      </w:r>
      <w:r w:rsidR="00B51C17">
        <w:rPr>
          <w:rFonts w:ascii="Cambria" w:eastAsia="Cambria" w:hAnsi="Cambria" w:cs="Cambria"/>
          <w:b/>
          <w:spacing w:val="-2"/>
        </w:rPr>
        <w:t>an</w:t>
      </w:r>
      <w:r w:rsidR="00B51C17">
        <w:rPr>
          <w:rFonts w:ascii="Cambria" w:eastAsia="Cambria" w:hAnsi="Cambria" w:cs="Cambria"/>
          <w:b/>
        </w:rPr>
        <w:t>d</w:t>
      </w:r>
      <w:r w:rsidR="00B51C17">
        <w:rPr>
          <w:rFonts w:ascii="Cambria" w:eastAsia="Cambria" w:hAnsi="Cambria" w:cs="Cambria"/>
          <w:b/>
          <w:spacing w:val="-1"/>
        </w:rPr>
        <w:t xml:space="preserve"> </w:t>
      </w:r>
      <w:r w:rsidR="00B51C17">
        <w:rPr>
          <w:rFonts w:ascii="Cambria" w:eastAsia="Cambria" w:hAnsi="Cambria" w:cs="Cambria"/>
          <w:b/>
          <w:spacing w:val="1"/>
        </w:rPr>
        <w:t>I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</w:rPr>
        <w:t>s</w:t>
      </w:r>
      <w:r w:rsidR="00B51C17">
        <w:rPr>
          <w:rFonts w:ascii="Cambria" w:eastAsia="Cambria" w:hAnsi="Cambria" w:cs="Cambria"/>
          <w:b/>
          <w:spacing w:val="-1"/>
        </w:rPr>
        <w:t xml:space="preserve"> E</w:t>
      </w:r>
      <w:r w:rsidR="00B51C17">
        <w:rPr>
          <w:rFonts w:ascii="Cambria" w:eastAsia="Cambria" w:hAnsi="Cambria" w:cs="Cambria"/>
          <w:b/>
          <w:spacing w:val="1"/>
        </w:rPr>
        <w:t>ff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  <w:spacing w:val="1"/>
        </w:rPr>
        <w:t>c</w:t>
      </w:r>
      <w:r w:rsidR="00B51C17">
        <w:rPr>
          <w:rFonts w:ascii="Cambria" w:eastAsia="Cambria" w:hAnsi="Cambria" w:cs="Cambria"/>
          <w:b/>
        </w:rPr>
        <w:t>t</w:t>
      </w:r>
      <w:r w:rsidR="00B51C17">
        <w:rPr>
          <w:rFonts w:ascii="Cambria" w:eastAsia="Cambria" w:hAnsi="Cambria" w:cs="Cambria"/>
          <w:b/>
          <w:spacing w:val="-3"/>
        </w:rPr>
        <w:t xml:space="preserve"> </w:t>
      </w:r>
      <w:r w:rsidR="00B51C17">
        <w:rPr>
          <w:rFonts w:ascii="Cambria" w:eastAsia="Cambria" w:hAnsi="Cambria" w:cs="Cambria"/>
          <w:b/>
        </w:rPr>
        <w:t>on</w:t>
      </w:r>
      <w:r w:rsidR="00B51C17">
        <w:rPr>
          <w:rFonts w:ascii="Cambria" w:eastAsia="Cambria" w:hAnsi="Cambria" w:cs="Cambria"/>
          <w:b/>
          <w:spacing w:val="-2"/>
        </w:rPr>
        <w:t xml:space="preserve"> </w:t>
      </w:r>
      <w:r w:rsidR="00B51C17">
        <w:rPr>
          <w:rFonts w:ascii="Cambria" w:eastAsia="Cambria" w:hAnsi="Cambria" w:cs="Cambria"/>
          <w:b/>
          <w:spacing w:val="-1"/>
        </w:rPr>
        <w:t>Fi</w:t>
      </w:r>
      <w:r w:rsidR="00B51C17">
        <w:rPr>
          <w:rFonts w:ascii="Cambria" w:eastAsia="Cambria" w:hAnsi="Cambria" w:cs="Cambria"/>
          <w:b/>
          <w:spacing w:val="-2"/>
        </w:rPr>
        <w:t>nan</w:t>
      </w:r>
      <w:r w:rsidR="00B51C17">
        <w:rPr>
          <w:rFonts w:ascii="Cambria" w:eastAsia="Cambria" w:hAnsi="Cambria" w:cs="Cambria"/>
          <w:b/>
          <w:spacing w:val="1"/>
        </w:rPr>
        <w:t>c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</w:rPr>
        <w:t xml:space="preserve">l </w:t>
      </w:r>
      <w:r w:rsidR="00B51C17">
        <w:rPr>
          <w:rFonts w:ascii="Cambria" w:eastAsia="Cambria" w:hAnsi="Cambria" w:cs="Cambria"/>
          <w:b/>
          <w:spacing w:val="2"/>
        </w:rPr>
        <w:t>S</w:t>
      </w:r>
      <w:r w:rsidR="00B51C17">
        <w:rPr>
          <w:rFonts w:ascii="Cambria" w:eastAsia="Cambria" w:hAnsi="Cambria" w:cs="Cambria"/>
          <w:b/>
        </w:rPr>
        <w:t>u</w:t>
      </w:r>
      <w:r w:rsidR="00B51C17">
        <w:rPr>
          <w:rFonts w:ascii="Cambria" w:eastAsia="Cambria" w:hAnsi="Cambria" w:cs="Cambria"/>
          <w:b/>
          <w:spacing w:val="-2"/>
        </w:rPr>
        <w:t>sta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3"/>
        </w:rPr>
        <w:t>n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  <w:spacing w:val="1"/>
        </w:rPr>
        <w:t>b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</w:rPr>
        <w:t>l</w:t>
      </w:r>
      <w:r w:rsidR="00B51C17">
        <w:rPr>
          <w:rFonts w:ascii="Cambria" w:eastAsia="Cambria" w:hAnsi="Cambria" w:cs="Cambria"/>
          <w:b/>
          <w:spacing w:val="6"/>
        </w:rPr>
        <w:t>i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</w:rPr>
        <w:t>y</w:t>
      </w:r>
      <w:r w:rsidR="00B51C17">
        <w:rPr>
          <w:rFonts w:ascii="Cambria" w:eastAsia="Cambria" w:hAnsi="Cambria" w:cs="Cambria"/>
          <w:b/>
          <w:spacing w:val="-2"/>
        </w:rPr>
        <w:t xml:space="preserve"> </w:t>
      </w:r>
      <w:r w:rsidR="00B51C17">
        <w:rPr>
          <w:rFonts w:ascii="Cambria" w:eastAsia="Cambria" w:hAnsi="Cambria" w:cs="Cambria"/>
          <w:b/>
        </w:rPr>
        <w:t>of</w:t>
      </w:r>
      <w:r w:rsidR="00B51C17">
        <w:rPr>
          <w:rFonts w:ascii="Cambria" w:eastAsia="Cambria" w:hAnsi="Cambria" w:cs="Cambria"/>
          <w:b/>
          <w:spacing w:val="1"/>
        </w:rPr>
        <w:t xml:space="preserve"> </w:t>
      </w:r>
      <w:r w:rsidR="00B51C17">
        <w:rPr>
          <w:rFonts w:ascii="Cambria" w:eastAsia="Cambria" w:hAnsi="Cambria" w:cs="Cambria"/>
          <w:b/>
          <w:spacing w:val="2"/>
        </w:rPr>
        <w:t>N</w:t>
      </w:r>
      <w:r w:rsidR="00B51C17">
        <w:rPr>
          <w:rFonts w:ascii="Cambria" w:eastAsia="Cambria" w:hAnsi="Cambria" w:cs="Cambria"/>
          <w:b/>
        </w:rPr>
        <w:t>o</w:t>
      </w:r>
      <w:r w:rsidR="00B51C17">
        <w:rPr>
          <w:rFonts w:ascii="Cambria" w:eastAsia="Cambria" w:hAnsi="Cambria" w:cs="Cambria"/>
          <w:b/>
          <w:spacing w:val="-1"/>
        </w:rPr>
        <w:t>n</w:t>
      </w:r>
      <w:r w:rsidR="00B51C17">
        <w:rPr>
          <w:rFonts w:ascii="Cambria" w:eastAsia="Cambria" w:hAnsi="Cambria" w:cs="Cambria"/>
          <w:b/>
          <w:w w:val="101"/>
        </w:rPr>
        <w:t xml:space="preserve">- </w:t>
      </w:r>
      <w:r w:rsidR="00B51C17">
        <w:rPr>
          <w:rFonts w:ascii="Cambria" w:eastAsia="Cambria" w:hAnsi="Cambria" w:cs="Cambria"/>
          <w:b/>
          <w:spacing w:val="-1"/>
        </w:rPr>
        <w:t>Fi</w:t>
      </w:r>
      <w:r w:rsidR="00B51C17">
        <w:rPr>
          <w:rFonts w:ascii="Cambria" w:eastAsia="Cambria" w:hAnsi="Cambria" w:cs="Cambria"/>
          <w:b/>
          <w:spacing w:val="-2"/>
        </w:rPr>
        <w:t>nan</w:t>
      </w:r>
      <w:r w:rsidR="00B51C17">
        <w:rPr>
          <w:rFonts w:ascii="Cambria" w:eastAsia="Cambria" w:hAnsi="Cambria" w:cs="Cambria"/>
          <w:b/>
          <w:spacing w:val="1"/>
        </w:rPr>
        <w:t>c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</w:rPr>
        <w:t xml:space="preserve">l </w:t>
      </w:r>
      <w:r w:rsidR="00B51C17">
        <w:rPr>
          <w:rFonts w:ascii="Cambria" w:eastAsia="Cambria" w:hAnsi="Cambria" w:cs="Cambria"/>
          <w:b/>
          <w:spacing w:val="-1"/>
        </w:rPr>
        <w:t>Fi</w:t>
      </w:r>
      <w:r w:rsidR="00B51C17">
        <w:rPr>
          <w:rFonts w:ascii="Cambria" w:eastAsia="Cambria" w:hAnsi="Cambria" w:cs="Cambria"/>
          <w:b/>
          <w:spacing w:val="-2"/>
        </w:rPr>
        <w:t>rm</w:t>
      </w:r>
      <w:r w:rsidR="00B51C17">
        <w:rPr>
          <w:rFonts w:ascii="Cambria" w:eastAsia="Cambria" w:hAnsi="Cambria" w:cs="Cambria"/>
          <w:b/>
        </w:rPr>
        <w:t>s</w:t>
      </w:r>
      <w:r w:rsidR="00B51C17">
        <w:rPr>
          <w:rFonts w:ascii="Cambria" w:eastAsia="Cambria" w:hAnsi="Cambria" w:cs="Cambria"/>
          <w:b/>
          <w:spacing w:val="-1"/>
        </w:rPr>
        <w:t xml:space="preserve"> Li</w:t>
      </w:r>
      <w:r w:rsidR="00B51C17">
        <w:rPr>
          <w:rFonts w:ascii="Cambria" w:eastAsia="Cambria" w:hAnsi="Cambria" w:cs="Cambria"/>
          <w:b/>
          <w:spacing w:val="3"/>
        </w:rPr>
        <w:t>s</w:t>
      </w:r>
      <w:r w:rsidR="00B51C17">
        <w:rPr>
          <w:rFonts w:ascii="Cambria" w:eastAsia="Cambria" w:hAnsi="Cambria" w:cs="Cambria"/>
          <w:b/>
          <w:spacing w:val="-2"/>
        </w:rPr>
        <w:t>t</w:t>
      </w:r>
      <w:r w:rsidR="00B51C17">
        <w:rPr>
          <w:rFonts w:ascii="Cambria" w:eastAsia="Cambria" w:hAnsi="Cambria" w:cs="Cambria"/>
          <w:b/>
          <w:spacing w:val="-1"/>
        </w:rPr>
        <w:t>e</w:t>
      </w:r>
      <w:r w:rsidR="00B51C17">
        <w:rPr>
          <w:rFonts w:ascii="Cambria" w:eastAsia="Cambria" w:hAnsi="Cambria" w:cs="Cambria"/>
          <w:b/>
        </w:rPr>
        <w:t xml:space="preserve">d 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</w:rPr>
        <w:t>n</w:t>
      </w:r>
      <w:r w:rsidR="00B51C17">
        <w:rPr>
          <w:rFonts w:ascii="Cambria" w:eastAsia="Cambria" w:hAnsi="Cambria" w:cs="Cambria"/>
          <w:b/>
          <w:spacing w:val="-3"/>
        </w:rPr>
        <w:t xml:space="preserve"> </w:t>
      </w:r>
      <w:r w:rsidR="00B51C17">
        <w:rPr>
          <w:rFonts w:ascii="Cambria" w:eastAsia="Cambria" w:hAnsi="Cambria" w:cs="Cambria"/>
          <w:b/>
          <w:spacing w:val="3"/>
        </w:rPr>
        <w:t>E</w:t>
      </w:r>
      <w:r w:rsidR="00B51C17">
        <w:rPr>
          <w:rFonts w:ascii="Cambria" w:eastAsia="Cambria" w:hAnsi="Cambria" w:cs="Cambria"/>
          <w:b/>
          <w:spacing w:val="-2"/>
        </w:rPr>
        <w:t>a</w:t>
      </w:r>
      <w:r w:rsidR="00B51C17">
        <w:rPr>
          <w:rFonts w:ascii="Cambria" w:eastAsia="Cambria" w:hAnsi="Cambria" w:cs="Cambria"/>
          <w:b/>
          <w:spacing w:val="-1"/>
        </w:rPr>
        <w:t>s</w:t>
      </w:r>
      <w:r w:rsidR="00B51C17">
        <w:rPr>
          <w:rFonts w:ascii="Cambria" w:eastAsia="Cambria" w:hAnsi="Cambria" w:cs="Cambria"/>
          <w:b/>
        </w:rPr>
        <w:t>t</w:t>
      </w:r>
      <w:r w:rsidR="00B51C17">
        <w:rPr>
          <w:rFonts w:ascii="Cambria" w:eastAsia="Cambria" w:hAnsi="Cambria" w:cs="Cambria"/>
          <w:b/>
          <w:spacing w:val="-2"/>
        </w:rPr>
        <w:t xml:space="preserve"> A</w:t>
      </w:r>
      <w:r w:rsidR="00B51C17">
        <w:rPr>
          <w:rFonts w:ascii="Cambria" w:eastAsia="Cambria" w:hAnsi="Cambria" w:cs="Cambria"/>
          <w:b/>
          <w:spacing w:val="1"/>
        </w:rPr>
        <w:t>f</w:t>
      </w:r>
      <w:r w:rsidR="00B51C17">
        <w:rPr>
          <w:rFonts w:ascii="Cambria" w:eastAsia="Cambria" w:hAnsi="Cambria" w:cs="Cambria"/>
          <w:b/>
          <w:spacing w:val="-2"/>
        </w:rPr>
        <w:t>r</w:t>
      </w:r>
      <w:r w:rsidR="00B51C17">
        <w:rPr>
          <w:rFonts w:ascii="Cambria" w:eastAsia="Cambria" w:hAnsi="Cambria" w:cs="Cambria"/>
          <w:b/>
          <w:spacing w:val="-1"/>
        </w:rPr>
        <w:t>i</w:t>
      </w:r>
      <w:r w:rsidR="00B51C17">
        <w:rPr>
          <w:rFonts w:ascii="Cambria" w:eastAsia="Cambria" w:hAnsi="Cambria" w:cs="Cambria"/>
          <w:b/>
          <w:spacing w:val="1"/>
        </w:rPr>
        <w:t>c</w:t>
      </w:r>
      <w:r w:rsidR="00B51C17">
        <w:rPr>
          <w:rFonts w:ascii="Cambria" w:eastAsia="Cambria" w:hAnsi="Cambria" w:cs="Cambria"/>
          <w:b/>
        </w:rPr>
        <w:t>a</w:t>
      </w:r>
    </w:p>
    <w:p w:rsidR="000E613F" w:rsidRDefault="00B51C17">
      <w:pPr>
        <w:spacing w:before="92" w:line="220" w:lineRule="exact"/>
        <w:ind w:left="19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position w:val="-1"/>
        </w:rPr>
        <w:t>Ty</w:t>
      </w:r>
      <w:r>
        <w:rPr>
          <w:rFonts w:ascii="Cambria" w:eastAsia="Cambria" w:hAnsi="Cambria" w:cs="Cambria"/>
          <w:spacing w:val="-2"/>
          <w:position w:val="-1"/>
        </w:rPr>
        <w:t>p</w:t>
      </w:r>
      <w:r>
        <w:rPr>
          <w:rFonts w:ascii="Cambria" w:eastAsia="Cambria" w:hAnsi="Cambria" w:cs="Cambria"/>
          <w:position w:val="-1"/>
        </w:rPr>
        <w:t>e</w:t>
      </w:r>
      <w:r>
        <w:rPr>
          <w:rFonts w:ascii="Cambria" w:eastAsia="Cambria" w:hAnsi="Cambria" w:cs="Cambria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spacing w:val="-1"/>
          <w:position w:val="-1"/>
        </w:rPr>
        <w:t>o</w:t>
      </w:r>
      <w:r>
        <w:rPr>
          <w:rFonts w:ascii="Cambria" w:eastAsia="Cambria" w:hAnsi="Cambria" w:cs="Cambria"/>
          <w:position w:val="-1"/>
        </w:rPr>
        <w:t>f</w:t>
      </w:r>
      <w:r>
        <w:rPr>
          <w:rFonts w:ascii="Cambria" w:eastAsia="Cambria" w:hAnsi="Cambria" w:cs="Cambria"/>
          <w:spacing w:val="1"/>
          <w:position w:val="-1"/>
        </w:rPr>
        <w:t xml:space="preserve"> </w:t>
      </w:r>
      <w:r>
        <w:rPr>
          <w:rFonts w:ascii="Cambria" w:eastAsia="Cambria" w:hAnsi="Cambria" w:cs="Cambria"/>
          <w:spacing w:val="-1"/>
          <w:position w:val="-1"/>
        </w:rPr>
        <w:t>th</w:t>
      </w:r>
      <w:r>
        <w:rPr>
          <w:rFonts w:ascii="Cambria" w:eastAsia="Cambria" w:hAnsi="Cambria" w:cs="Cambria"/>
          <w:position w:val="-1"/>
        </w:rPr>
        <w:t>e</w:t>
      </w:r>
      <w:r>
        <w:rPr>
          <w:rFonts w:ascii="Cambria" w:eastAsia="Cambria" w:hAnsi="Cambria" w:cs="Cambria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spacing w:val="-1"/>
          <w:position w:val="-1"/>
        </w:rPr>
        <w:t>A</w:t>
      </w:r>
      <w:r>
        <w:rPr>
          <w:rFonts w:ascii="Cambria" w:eastAsia="Cambria" w:hAnsi="Cambria" w:cs="Cambria"/>
          <w:spacing w:val="-2"/>
          <w:position w:val="-1"/>
        </w:rPr>
        <w:t>r</w:t>
      </w:r>
      <w:r>
        <w:rPr>
          <w:rFonts w:ascii="Cambria" w:eastAsia="Cambria" w:hAnsi="Cambria" w:cs="Cambria"/>
          <w:spacing w:val="-1"/>
          <w:position w:val="-1"/>
        </w:rPr>
        <w:t>t</w:t>
      </w:r>
      <w:r>
        <w:rPr>
          <w:rFonts w:ascii="Cambria" w:eastAsia="Cambria" w:hAnsi="Cambria" w:cs="Cambria"/>
          <w:spacing w:val="1"/>
          <w:w w:val="101"/>
          <w:position w:val="-1"/>
        </w:rPr>
        <w:t>i</w:t>
      </w:r>
      <w:r>
        <w:rPr>
          <w:rFonts w:ascii="Cambria" w:eastAsia="Cambria" w:hAnsi="Cambria" w:cs="Cambria"/>
          <w:spacing w:val="2"/>
          <w:w w:val="101"/>
          <w:position w:val="-1"/>
        </w:rPr>
        <w:t>c</w:t>
      </w:r>
      <w:r>
        <w:rPr>
          <w:rFonts w:ascii="Cambria" w:eastAsia="Cambria" w:hAnsi="Cambria" w:cs="Cambria"/>
          <w:spacing w:val="-2"/>
          <w:position w:val="-1"/>
        </w:rPr>
        <w:t>l</w:t>
      </w:r>
      <w:r>
        <w:rPr>
          <w:rFonts w:ascii="Cambria" w:eastAsia="Cambria" w:hAnsi="Cambria" w:cs="Cambria"/>
          <w:position w:val="-1"/>
        </w:rPr>
        <w:t>e</w:t>
      </w:r>
    </w:p>
    <w:p w:rsidR="000E613F" w:rsidRDefault="000E613F">
      <w:pPr>
        <w:spacing w:before="1" w:line="100" w:lineRule="exact"/>
        <w:rPr>
          <w:sz w:val="10"/>
          <w:szCs w:val="10"/>
        </w:rPr>
      </w:pPr>
    </w:p>
    <w:p w:rsidR="000E613F" w:rsidRDefault="000E613F">
      <w:pPr>
        <w:spacing w:before="5" w:line="100" w:lineRule="exact"/>
        <w:rPr>
          <w:sz w:val="10"/>
          <w:szCs w:val="10"/>
        </w:rPr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B51C17">
      <w:pPr>
        <w:spacing w:before="35"/>
        <w:ind w:left="220"/>
      </w:pPr>
      <w:r>
        <w:rPr>
          <w:b/>
          <w:spacing w:val="-3"/>
          <w:highlight w:val="yellow"/>
        </w:rPr>
        <w:t>P</w:t>
      </w:r>
      <w:r>
        <w:rPr>
          <w:b/>
          <w:spacing w:val="-2"/>
          <w:highlight w:val="yellow"/>
        </w:rPr>
        <w:t>AR</w:t>
      </w:r>
      <w:r>
        <w:rPr>
          <w:b/>
          <w:highlight w:val="yellow"/>
        </w:rPr>
        <w:t xml:space="preserve">T </w:t>
      </w:r>
      <w:r>
        <w:rPr>
          <w:b/>
          <w:spacing w:val="5"/>
          <w:highlight w:val="yellow"/>
        </w:rPr>
        <w:t xml:space="preserve"> </w:t>
      </w:r>
      <w:r>
        <w:rPr>
          <w:b/>
          <w:highlight w:val="yellow"/>
        </w:rPr>
        <w:t>1:</w:t>
      </w:r>
      <w:r>
        <w:rPr>
          <w:b/>
          <w:spacing w:val="-2"/>
        </w:rPr>
        <w:t xml:space="preserve"> C</w:t>
      </w:r>
      <w:r>
        <w:rPr>
          <w:b/>
          <w:spacing w:val="-5"/>
        </w:rPr>
        <w:t>o</w:t>
      </w:r>
      <w:r>
        <w:rPr>
          <w:b/>
        </w:rPr>
        <w:t>m</w:t>
      </w:r>
      <w:r>
        <w:rPr>
          <w:b/>
          <w:spacing w:val="-5"/>
        </w:rPr>
        <w:t>m</w:t>
      </w:r>
      <w:r>
        <w:rPr>
          <w:b/>
          <w:spacing w:val="1"/>
          <w:w w:val="101"/>
        </w:rPr>
        <w:t>e</w:t>
      </w:r>
      <w:r>
        <w:rPr>
          <w:b/>
          <w:spacing w:val="-2"/>
        </w:rPr>
        <w:t>n</w:t>
      </w:r>
      <w:r>
        <w:rPr>
          <w:b/>
        </w:rPr>
        <w:t>ts</w:t>
      </w:r>
    </w:p>
    <w:p w:rsidR="000E613F" w:rsidRDefault="000E613F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10"/>
        <w:gridCol w:w="3601"/>
        <w:gridCol w:w="1988"/>
        <w:gridCol w:w="130"/>
        <w:gridCol w:w="4019"/>
      </w:tblGrid>
      <w:tr w:rsidR="000E613F">
        <w:trPr>
          <w:trHeight w:hRule="exact" w:val="235"/>
        </w:trPr>
        <w:tc>
          <w:tcPr>
            <w:tcW w:w="3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3F" w:rsidRDefault="000E613F"/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40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10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  <w:w w:val="10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w w:val="101"/>
              </w:rPr>
              <w:t>t</w:t>
            </w:r>
          </w:p>
          <w:p w:rsidR="000E613F" w:rsidRDefault="00B51C17">
            <w:pPr>
              <w:ind w:left="105"/>
            </w:pPr>
            <w:r>
              <w:rPr>
                <w:spacing w:val="1"/>
              </w:rPr>
              <w:t>a</w:t>
            </w:r>
            <w: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r</w:t>
            </w:r>
            <w:r>
              <w:rPr>
                <w:spacing w:val="1"/>
              </w:rPr>
              <w:t>it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5"/>
              </w:rPr>
              <w:t>h</w:t>
            </w:r>
            <w:r>
              <w:rPr>
                <w:spacing w:val="-8"/>
              </w:rPr>
              <w:t>e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3"/>
              </w:rPr>
              <w:t>ee</w:t>
            </w:r>
            <w:r>
              <w:rPr>
                <w:spacing w:val="5"/>
              </w:rPr>
              <w:t>d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t>)</w:t>
            </w:r>
          </w:p>
        </w:tc>
      </w:tr>
      <w:tr w:rsidR="000E613F">
        <w:trPr>
          <w:trHeight w:hRule="exact" w:val="230"/>
        </w:trPr>
        <w:tc>
          <w:tcPr>
            <w:tcW w:w="3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E613F" w:rsidRDefault="000E613F"/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0E613F" w:rsidRDefault="000E613F"/>
        </w:tc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E613F" w:rsidRDefault="00B51C17">
            <w:pPr>
              <w:ind w:right="-47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 xml:space="preserve"> 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613F" w:rsidRDefault="000E613F"/>
        </w:tc>
        <w:tc>
          <w:tcPr>
            <w:tcW w:w="40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236"/>
        </w:trPr>
        <w:tc>
          <w:tcPr>
            <w:tcW w:w="3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0E613F" w:rsidRDefault="000E613F"/>
        </w:tc>
        <w:tc>
          <w:tcPr>
            <w:tcW w:w="36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E613F" w:rsidRDefault="00B51C17">
            <w:pPr>
              <w:spacing w:line="220" w:lineRule="exact"/>
              <w:ind w:right="-49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d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  <w:w w:val="10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613F" w:rsidRDefault="000E613F"/>
          <w:p w:rsidR="00F2116C" w:rsidRDefault="00F2116C"/>
          <w:p w:rsidR="00F2116C" w:rsidRDefault="00F2116C"/>
          <w:p w:rsidR="00F2116C" w:rsidRDefault="00F2116C"/>
        </w:tc>
        <w:tc>
          <w:tcPr>
            <w:tcW w:w="40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2771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463" w:right="191"/>
            </w:pP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  <w:w w:val="101"/>
              </w:rPr>
              <w:t>ce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g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 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</w:rPr>
              <w:t>-4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ay</w:t>
            </w:r>
          </w:p>
          <w:p w:rsidR="000E613F" w:rsidRDefault="00B51C17">
            <w:pPr>
              <w:spacing w:line="220" w:lineRule="exact"/>
              <w:ind w:left="463"/>
            </w:pP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ire</w:t>
            </w:r>
            <w:r>
              <w:rPr>
                <w:b/>
              </w:rPr>
              <w:t>d 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105" w:right="60"/>
              <w:jc w:val="both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48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,  as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ir</w:t>
            </w:r>
            <w:r>
              <w:rPr>
                <w:b/>
                <w:spacing w:val="-3"/>
              </w:rPr>
              <w:t>ic</w:t>
            </w:r>
            <w:r>
              <w:rPr>
                <w:b/>
              </w:rPr>
              <w:t>al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 xml:space="preserve">ata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mo</w:t>
            </w:r>
            <w:r>
              <w:rPr>
                <w:b/>
                <w:spacing w:val="3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w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cc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rec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9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t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y 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rre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t 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 xml:space="preserve">al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 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f 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3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 xml:space="preserve">s  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el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r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4"/>
              </w:rPr>
              <w:t>g</w:t>
            </w:r>
            <w:r>
              <w:rPr>
                <w:b/>
              </w:rPr>
              <w:t>-t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ci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ili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.</w:t>
            </w:r>
          </w:p>
          <w:p w:rsidR="000E613F" w:rsidRDefault="00B51C17">
            <w:pPr>
              <w:spacing w:before="1" w:line="220" w:lineRule="exact"/>
              <w:ind w:left="105" w:right="62"/>
              <w:jc w:val="both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gh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ili</w:t>
            </w:r>
            <w:r>
              <w:rPr>
                <w:b/>
              </w:rPr>
              <w:t>ty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 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ci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w w:val="101"/>
              </w:rPr>
              <w:t xml:space="preserve">l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ili</w:t>
            </w:r>
            <w:r>
              <w:rPr>
                <w:b/>
              </w:rPr>
              <w:t>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4"/>
              </w:rPr>
              <w:t>r</w:t>
            </w:r>
            <w:r>
              <w:rPr>
                <w:b/>
              </w:rPr>
              <w:t>—t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—t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an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3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f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5"/>
              </w:rPr>
              <w:t>t</w:t>
            </w:r>
            <w:r>
              <w:rPr>
                <w:b/>
                <w:spacing w:val="1"/>
              </w:rPr>
              <w:t>rie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>e</w:t>
            </w:r>
          </w:p>
          <w:p w:rsidR="000E613F" w:rsidRDefault="00B51C17">
            <w:pPr>
              <w:spacing w:line="220" w:lineRule="exact"/>
              <w:ind w:left="105" w:right="74"/>
              <w:jc w:val="both"/>
            </w:pPr>
            <w:proofErr w:type="gramStart"/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ts 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an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 xml:space="preserve">e 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 xml:space="preserve">as 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r 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r 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rc</w:t>
            </w:r>
            <w:r>
              <w:rPr>
                <w:b/>
              </w:rPr>
              <w:t xml:space="preserve">h 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>e</w:t>
            </w:r>
          </w:p>
          <w:p w:rsidR="000E613F" w:rsidRDefault="00B51C17">
            <w:pPr>
              <w:ind w:left="105" w:right="72"/>
              <w:jc w:val="both"/>
            </w:pP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5"/>
              </w:rPr>
              <w:t>mo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el</w:t>
            </w:r>
            <w:r>
              <w:rPr>
                <w:b/>
              </w:rPr>
              <w:t>s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s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127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463" w:right="843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 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le</w:t>
            </w:r>
            <w:r>
              <w:rPr>
                <w:b/>
              </w:rPr>
              <w:t>?</w:t>
            </w:r>
          </w:p>
          <w:p w:rsidR="000E613F" w:rsidRDefault="00B51C17">
            <w:pPr>
              <w:spacing w:line="220" w:lineRule="exact"/>
              <w:ind w:left="463" w:right="777"/>
            </w:pP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 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le</w:t>
            </w:r>
            <w:r>
              <w:rPr>
                <w:b/>
              </w:rPr>
              <w:t>)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105" w:right="188"/>
            </w:pPr>
            <w:r>
              <w:rPr>
                <w:b/>
                <w:spacing w:val="3"/>
              </w:rPr>
              <w:t>Y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 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ri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  <w:w w:val="10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 xml:space="preserve">.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rl</w:t>
            </w:r>
            <w:r>
              <w:rPr>
                <w:b/>
              </w:rPr>
              <w:t>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ts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3"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ri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el</w:t>
            </w:r>
            <w:r>
              <w:rPr>
                <w:b/>
              </w:rPr>
              <w:t>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ri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b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j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>e</w:t>
            </w:r>
          </w:p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</w:rPr>
              <w:t>t.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</w:tbl>
    <w:p w:rsidR="000E613F" w:rsidRDefault="000E613F">
      <w:pPr>
        <w:sectPr w:rsidR="000E613F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0E613F" w:rsidRDefault="000E613F">
      <w:pPr>
        <w:spacing w:before="8" w:line="100" w:lineRule="exact"/>
        <w:rPr>
          <w:sz w:val="10"/>
          <w:szCs w:val="10"/>
        </w:rPr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0E613F">
        <w:trPr>
          <w:trHeight w:hRule="exact" w:val="277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ind w:left="465" w:right="126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3"/>
                <w:w w:val="101"/>
              </w:rPr>
              <w:t>l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 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?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3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er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ind w:left="105" w:right="281"/>
            </w:pP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s</w:t>
            </w:r>
          </w:p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sub</w:t>
            </w:r>
            <w:r>
              <w:rPr>
                <w:b/>
              </w:rPr>
              <w:t>j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gy,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wh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w</w:t>
            </w:r>
            <w:r>
              <w:rPr>
                <w:b/>
              </w:rPr>
              <w:t>s</w:t>
            </w:r>
          </w:p>
          <w:p w:rsidR="000E613F" w:rsidRDefault="00B51C17">
            <w:pPr>
              <w:ind w:left="105" w:right="147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 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3"/>
                <w:w w:val="101"/>
              </w:rPr>
              <w:t>l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.</w:t>
            </w:r>
          </w:p>
          <w:p w:rsidR="000E613F" w:rsidRDefault="00B51C17">
            <w:pPr>
              <w:ind w:left="105" w:right="219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 f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d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 xml:space="preserve">al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  <w:spacing w:val="1"/>
                <w:w w:val="101"/>
              </w:rPr>
              <w:t>ci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4"/>
              </w:rPr>
              <w:t>n</w:t>
            </w:r>
            <w:r>
              <w:rPr>
                <w:b/>
              </w:rPr>
              <w:t xml:space="preserve">-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lic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d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323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465" w:right="162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  <w:spacing w:val="1"/>
                <w:w w:val="10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t?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1"/>
              </w:rPr>
              <w:t>ri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ind w:left="105" w:right="208"/>
            </w:pPr>
            <w:r>
              <w:rPr>
                <w:b/>
                <w:spacing w:val="3"/>
              </w:rPr>
              <w:t>Y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 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r'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nd</w:t>
            </w:r>
            <w:r>
              <w:rPr>
                <w:b/>
              </w:rPr>
              <w:t>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ic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w w:val="101"/>
              </w:rPr>
              <w:t xml:space="preserve">l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h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>ic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al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ds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tat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w w:val="101"/>
              </w:rPr>
              <w:t xml:space="preserve">c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ic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  <w:w w:val="101"/>
              </w:rPr>
              <w:t>er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A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ic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ll</w:t>
            </w:r>
            <w:r>
              <w:rPr>
                <w:b/>
              </w:rPr>
              <w:t>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un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w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A</w:t>
            </w:r>
            <w:r>
              <w:rPr>
                <w:b/>
                <w:spacing w:val="1"/>
              </w:rPr>
              <w:t>cc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w w:val="101"/>
              </w:rPr>
              <w:t>r</w:t>
            </w:r>
          </w:p>
          <w:p w:rsidR="000E613F" w:rsidRDefault="00B51C17">
            <w:pPr>
              <w:ind w:left="105" w:right="69"/>
            </w:pP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g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r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ci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-2"/>
              </w:rPr>
              <w:t>k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el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7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ay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ci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6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3"/>
              </w:rPr>
              <w:t>k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2"/>
              </w:rPr>
              <w:t>.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2"/>
              </w:rPr>
              <w:t>.</w:t>
            </w:r>
            <w:r>
              <w:rPr>
                <w:b/>
              </w:rPr>
              <w:t xml:space="preserve">, </w:t>
            </w:r>
            <w:r>
              <w:rPr>
                <w:b/>
                <w:spacing w:val="-3"/>
              </w:rPr>
              <w:t>GM</w:t>
            </w:r>
            <w:r>
              <w:rPr>
                <w:b/>
                <w:spacing w:val="1"/>
              </w:rPr>
              <w:t>M</w:t>
            </w:r>
            <w:r>
              <w:rPr>
                <w:b/>
              </w:rPr>
              <w:t xml:space="preserve">,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g)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j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>e</w:t>
            </w:r>
          </w:p>
          <w:p w:rsidR="000E613F" w:rsidRDefault="00B51C17">
            <w:pPr>
              <w:ind w:left="105"/>
            </w:pP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.</w:t>
            </w:r>
          </w:p>
          <w:p w:rsidR="000E613F" w:rsidRDefault="00B51C17">
            <w:pPr>
              <w:ind w:left="105" w:right="237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3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 xml:space="preserve">l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y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277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ind w:left="465" w:right="93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ff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  <w:w w:val="10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w w:val="101"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  <w:w w:val="10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ind w:left="105" w:right="323"/>
            </w:pPr>
            <w:r>
              <w:rPr>
                <w:b/>
                <w:spacing w:val="3"/>
              </w:rPr>
              <w:t>Y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6"/>
              </w:rPr>
              <w:t>b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ph</w:t>
            </w:r>
            <w:r>
              <w:rPr>
                <w:b/>
              </w:rPr>
              <w:t>y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ff</w:t>
            </w:r>
            <w:r>
              <w:rPr>
                <w:b/>
                <w:spacing w:val="1"/>
              </w:rPr>
              <w:t>icie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proofErr w:type="spellStart"/>
            <w:proofErr w:type="gramStart"/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6"/>
              </w:rPr>
              <w:t>.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mo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  <w:w w:val="10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cc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rec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'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 xml:space="preserve">o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n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2"/>
              </w:rPr>
              <w:t>.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2"/>
              </w:rPr>
              <w:t>.</w:t>
            </w:r>
            <w:r>
              <w:rPr>
                <w:b/>
              </w:rPr>
              <w:t>,</w:t>
            </w:r>
          </w:p>
          <w:p w:rsidR="000E613F" w:rsidRDefault="00B51C17">
            <w:pPr>
              <w:ind w:left="105" w:right="132"/>
            </w:pP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ire</w:t>
            </w:r>
            <w:r>
              <w:rPr>
                <w:b/>
                <w:spacing w:val="-3"/>
              </w:rPr>
              <w:t>z</w:t>
            </w:r>
            <w:r>
              <w:rPr>
                <w:b/>
              </w:rPr>
              <w:t>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iz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cr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 a</w:t>
            </w:r>
            <w:r>
              <w:rPr>
                <w:b/>
                <w:spacing w:val="1"/>
              </w:rPr>
              <w:t>cc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m 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  <w:w w:val="101"/>
              </w:rPr>
              <w:t>ir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w w:val="101"/>
              </w:rPr>
              <w:t xml:space="preserve">'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cer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spacing w:val="8"/>
                <w:w w:val="101"/>
              </w:rPr>
              <w:t>i</w:t>
            </w:r>
            <w:r>
              <w:rPr>
                <w:b/>
                <w:spacing w:val="-3"/>
                <w:w w:val="101"/>
              </w:rPr>
              <w:t>c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 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7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cer</w:t>
            </w:r>
            <w:r>
              <w:rPr>
                <w:b/>
              </w:rPr>
              <w:t>ta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s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un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2"/>
              </w:rPr>
              <w:t>.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2"/>
              </w:rPr>
              <w:t>.</w:t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>K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a)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</w:tbl>
    <w:p w:rsidR="000E613F" w:rsidRDefault="000E613F">
      <w:pPr>
        <w:sectPr w:rsidR="000E613F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0E613F" w:rsidRDefault="000E613F">
      <w:pPr>
        <w:spacing w:before="8" w:line="100" w:lineRule="exact"/>
        <w:rPr>
          <w:sz w:val="10"/>
          <w:szCs w:val="10"/>
        </w:rPr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0E613F">
        <w:trPr>
          <w:trHeight w:hRule="exact" w:val="927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1"/>
              <w:ind w:left="105" w:right="118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b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5"/>
              </w:rPr>
              <w:t>f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sp</w:t>
            </w:r>
            <w:r>
              <w:rPr>
                <w:b/>
                <w:spacing w:val="1"/>
              </w:rPr>
              <w:t>ec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n 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w w:val="101"/>
              </w:rPr>
              <w:t xml:space="preserve">l </w:t>
            </w:r>
            <w:r>
              <w:rPr>
                <w:b/>
              </w:rPr>
              <w:t>f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s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>
        <w:trPr>
          <w:trHeight w:hRule="exact" w:val="932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465" w:right="183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e/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ty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w w:val="101"/>
              </w:rPr>
              <w:t xml:space="preserve">r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rl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ic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?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105" w:right="328"/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age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t 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ds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ic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 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'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ll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</w:t>
            </w:r>
          </w:p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j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  <w:tr w:rsidR="000E613F" w:rsidTr="00B51C17">
        <w:trPr>
          <w:trHeight w:hRule="exact" w:val="4823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p</w:t>
            </w:r>
            <w:r>
              <w:rPr>
                <w:b/>
                <w:u w:val="thick" w:color="000000"/>
              </w:rPr>
              <w:t>t</w:t>
            </w:r>
            <w:r>
              <w:rPr>
                <w:b/>
                <w:spacing w:val="1"/>
                <w:u w:val="thick" w:color="000000"/>
              </w:rPr>
              <w:t>i</w:t>
            </w:r>
            <w:r>
              <w:rPr>
                <w:b/>
                <w:spacing w:val="-5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1"/>
                <w:u w:val="thick" w:color="000000"/>
              </w:rPr>
              <w:t>l</w:t>
            </w:r>
            <w:r>
              <w:rPr>
                <w:b/>
                <w:spacing w:val="-3"/>
                <w:u w:val="thick" w:color="000000"/>
              </w:rPr>
              <w:t>/</w:t>
            </w:r>
            <w:r>
              <w:rPr>
                <w:b/>
                <w:spacing w:val="1"/>
                <w:u w:val="thick" w:color="000000"/>
              </w:rPr>
              <w:t>Ge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spacing w:val="-3"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spacing w:val="-5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mm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t>s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105" w:right="283"/>
            </w:pP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at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pp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w w:val="101"/>
              </w:rPr>
              <w:t xml:space="preserve">c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w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3"/>
              </w:rPr>
              <w:t>n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  <w:w w:val="101"/>
              </w:rPr>
              <w:t>er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  <w:w w:val="101"/>
              </w:rPr>
              <w:t>ie</w:t>
            </w:r>
            <w:r>
              <w:rPr>
                <w:b/>
              </w:rPr>
              <w:t>d</w:t>
            </w:r>
          </w:p>
          <w:p w:rsidR="000E613F" w:rsidRDefault="00B51C17">
            <w:pPr>
              <w:spacing w:before="1" w:line="220" w:lineRule="exact"/>
              <w:ind w:left="105" w:right="139"/>
              <w:rPr>
                <w:b/>
              </w:rPr>
            </w:pP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el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k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ga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nn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7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</w:rPr>
              <w:t>d 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b</w:t>
            </w:r>
            <w:r>
              <w:rPr>
                <w:b/>
                <w:spacing w:val="1"/>
              </w:rPr>
              <w:t>ri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ts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aff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</w:rPr>
              <w:t>t 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ty.</w:t>
            </w:r>
          </w:p>
          <w:p w:rsidR="00B51C17" w:rsidRDefault="00B51C17">
            <w:pPr>
              <w:spacing w:before="1" w:line="220" w:lineRule="exact"/>
              <w:ind w:left="105" w:right="139"/>
            </w:pPr>
          </w:p>
          <w:p w:rsidR="00B51C17" w:rsidRDefault="00B51C17">
            <w:pPr>
              <w:spacing w:before="1" w:line="220" w:lineRule="exact"/>
              <w:ind w:left="105" w:right="139"/>
            </w:pPr>
          </w:p>
          <w:p w:rsidR="00B51C17" w:rsidRDefault="00B51C17">
            <w:pPr>
              <w:spacing w:before="1" w:line="220" w:lineRule="exact"/>
              <w:ind w:left="105" w:right="139"/>
            </w:pPr>
            <w:r w:rsidRPr="00B51C17">
              <w:t xml:space="preserve">The manuscript is in the Minor Revision category. Can be published after a small optional change. I think the study is scientifically sound and well-designed. It will find its place and contribute to the international literature on strengthening working capital through </w:t>
            </w:r>
            <w:proofErr w:type="gramStart"/>
            <w:r w:rsidRPr="00B51C17">
              <w:t>debtors</w:t>
            </w:r>
            <w:proofErr w:type="gramEnd"/>
            <w:r w:rsidRPr="00B51C17">
              <w:t xml:space="preserve"> management and Its Effect on Financial Sustainability of Non-Financial organizations in developing countries. Our comments are primarily intended to enhance the study's comprehensiveness, but they do not change the validity of the work.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</w:tbl>
    <w:p w:rsidR="000E613F" w:rsidRDefault="000E613F">
      <w:pPr>
        <w:spacing w:before="6" w:line="140" w:lineRule="exact"/>
        <w:rPr>
          <w:sz w:val="14"/>
          <w:szCs w:val="14"/>
        </w:rPr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F2116C" w:rsidRDefault="00F2116C">
      <w:pPr>
        <w:spacing w:line="200" w:lineRule="exact"/>
      </w:pPr>
    </w:p>
    <w:p w:rsidR="00F2116C" w:rsidRDefault="00F2116C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F2116C">
      <w:pPr>
        <w:spacing w:before="35"/>
        <w:ind w:left="220"/>
      </w:pPr>
      <w:r>
        <w:lastRenderedPageBreak/>
        <w:pict>
          <v:group id="_x0000_s1040" style="position:absolute;left:0;text-align:left;margin-left:71.5pt;margin-top:1.25pt;width:41.6pt;height:12.5pt;z-index:-251659776;mso-position-horizontal-relative:page" coordorigin="1430,25" coordsize="832,250">
            <v:shape id="_x0000_s1042" style="position:absolute;left:1440;top:35;width:811;height:230" coordorigin="1440,35" coordsize="811,230" path="m1440,265r812,l2252,35r-812,l1440,265xe" fillcolor="yellow" stroked="f">
              <v:path arrowok="t"/>
            </v:shape>
            <v:shape id="_x0000_s1041" style="position:absolute;left:1440;top:255;width:811;height:0" coordorigin="1440,255" coordsize="811,0" path="m1440,255r812,e" filled="f" strokeweight="1.06pt">
              <v:path arrowok="t"/>
            </v:shape>
            <w10:wrap anchorx="page"/>
          </v:group>
        </w:pict>
      </w:r>
      <w:r w:rsidR="00B51C17">
        <w:rPr>
          <w:b/>
          <w:spacing w:val="-3"/>
        </w:rPr>
        <w:t>P</w:t>
      </w:r>
      <w:r w:rsidR="00B51C17">
        <w:rPr>
          <w:b/>
          <w:spacing w:val="-2"/>
        </w:rPr>
        <w:t>AR</w:t>
      </w:r>
      <w:r w:rsidR="00B51C17">
        <w:rPr>
          <w:b/>
        </w:rPr>
        <w:t xml:space="preserve">T </w:t>
      </w:r>
      <w:r w:rsidR="00B51C17">
        <w:rPr>
          <w:b/>
          <w:spacing w:val="5"/>
        </w:rPr>
        <w:t xml:space="preserve"> </w:t>
      </w:r>
      <w:r w:rsidR="00B51C17">
        <w:rPr>
          <w:b/>
        </w:rPr>
        <w:t>2:</w:t>
      </w:r>
    </w:p>
    <w:p w:rsidR="000E613F" w:rsidRDefault="000E613F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4465"/>
        <w:gridCol w:w="2622"/>
      </w:tblGrid>
      <w:tr w:rsidR="000E613F">
        <w:trPr>
          <w:trHeight w:hRule="exact" w:val="946"/>
        </w:trPr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line="220" w:lineRule="exact"/>
              <w:ind w:left="-1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9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1"/>
                <w:w w:val="101"/>
              </w:rPr>
              <w:t>i</w:t>
            </w:r>
            <w:r>
              <w:t>s</w:t>
            </w:r>
          </w:p>
          <w:p w:rsidR="000E613F" w:rsidRDefault="00B51C17">
            <w:pPr>
              <w:ind w:left="-1" w:right="145"/>
            </w:pP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at</w:t>
            </w:r>
            <w:r>
              <w:rPr>
                <w:spacing w:val="-10"/>
              </w:rPr>
              <w:t>o</w:t>
            </w:r>
            <w:r>
              <w:rPr>
                <w:spacing w:val="6"/>
              </w:rPr>
              <w:t>r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 xml:space="preserve">d </w:t>
            </w:r>
            <w:r>
              <w:rPr>
                <w:spacing w:val="-6"/>
              </w:rPr>
              <w:t>w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5"/>
              </w:rPr>
              <w:t>h</w:t>
            </w:r>
            <w:r>
              <w:rPr>
                <w:spacing w:val="-8"/>
              </w:rPr>
              <w:t>e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3"/>
              </w:rPr>
              <w:t>ee</w:t>
            </w:r>
            <w:r>
              <w:t>d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t>)</w:t>
            </w:r>
          </w:p>
        </w:tc>
      </w:tr>
      <w:tr w:rsidR="000E613F">
        <w:trPr>
          <w:trHeight w:hRule="exact" w:val="710"/>
        </w:trPr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>
            <w:pPr>
              <w:spacing w:before="10" w:line="100" w:lineRule="exact"/>
              <w:rPr>
                <w:sz w:val="11"/>
                <w:szCs w:val="11"/>
              </w:rPr>
            </w:pPr>
          </w:p>
          <w:p w:rsidR="000E613F" w:rsidRDefault="00B51C17">
            <w:pPr>
              <w:ind w:left="103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t?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B51C17">
            <w:pPr>
              <w:spacing w:before="2" w:line="220" w:lineRule="exact"/>
              <w:ind w:left="105" w:right="252"/>
            </w:pPr>
            <w:r>
              <w:rPr>
                <w:i/>
                <w:spacing w:val="-5"/>
                <w:u w:val="single" w:color="000000"/>
              </w:rPr>
              <w:t>(</w:t>
            </w:r>
            <w:r>
              <w:rPr>
                <w:i/>
                <w:u w:val="single" w:color="000000"/>
              </w:rPr>
              <w:t>If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ye</w:t>
            </w:r>
            <w:r>
              <w:rPr>
                <w:i/>
                <w:spacing w:val="-6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,</w:t>
            </w:r>
            <w:r>
              <w:rPr>
                <w:i/>
                <w:spacing w:val="6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5"/>
                <w:u w:val="single" w:color="000000"/>
              </w:rPr>
              <w:t>K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5"/>
                <w:u w:val="single" w:color="000000"/>
              </w:rPr>
              <w:t>d</w:t>
            </w:r>
            <w:r>
              <w:rPr>
                <w:i/>
                <w:spacing w:val="1"/>
                <w:u w:val="single" w:color="000000"/>
              </w:rPr>
              <w:t>l</w:t>
            </w:r>
            <w:r>
              <w:rPr>
                <w:i/>
                <w:u w:val="single" w:color="000000"/>
              </w:rPr>
              <w:t>y</w:t>
            </w:r>
            <w:proofErr w:type="gramEnd"/>
            <w:r>
              <w:rPr>
                <w:i/>
                <w:spacing w:val="1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p</w:t>
            </w:r>
            <w:r>
              <w:rPr>
                <w:i/>
                <w:spacing w:val="-3"/>
                <w:u w:val="single" w:color="000000"/>
              </w:rPr>
              <w:t>l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a</w:t>
            </w:r>
            <w:r>
              <w:rPr>
                <w:i/>
                <w:spacing w:val="-2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 xml:space="preserve"> </w:t>
            </w:r>
            <w:r>
              <w:rPr>
                <w:i/>
                <w:spacing w:val="-10"/>
                <w:u w:val="single" w:color="000000"/>
              </w:rPr>
              <w:t>w</w:t>
            </w:r>
            <w:r>
              <w:rPr>
                <w:i/>
                <w:spacing w:val="-2"/>
                <w:u w:val="single" w:color="000000"/>
              </w:rPr>
              <w:t>r</w:t>
            </w:r>
            <w:r>
              <w:rPr>
                <w:i/>
                <w:spacing w:val="1"/>
                <w:u w:val="single" w:color="000000"/>
              </w:rPr>
              <w:t>it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do</w:t>
            </w:r>
            <w:r>
              <w:rPr>
                <w:i/>
                <w:spacing w:val="-10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 xml:space="preserve">he </w:t>
            </w:r>
            <w:r>
              <w:rPr>
                <w:i/>
                <w:spacing w:val="-3"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>h</w:t>
            </w:r>
            <w:r>
              <w:rPr>
                <w:i/>
                <w:spacing w:val="-3"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c</w:t>
            </w:r>
            <w:r>
              <w:rPr>
                <w:i/>
                <w:u w:val="single" w:color="000000"/>
              </w:rPr>
              <w:t>al</w:t>
            </w:r>
            <w:r>
              <w:rPr>
                <w:i/>
                <w:spacing w:val="1"/>
                <w:u w:val="single" w:color="000000"/>
              </w:rPr>
              <w:t xml:space="preserve"> </w:t>
            </w:r>
            <w:r>
              <w:rPr>
                <w:i/>
                <w:spacing w:val="1"/>
                <w:w w:val="101"/>
                <w:u w:val="single" w:color="000000"/>
              </w:rPr>
              <w:t>i</w:t>
            </w:r>
            <w:r>
              <w:rPr>
                <w:i/>
                <w:spacing w:val="-2"/>
                <w:u w:val="single" w:color="000000"/>
              </w:rPr>
              <w:t>ss</w:t>
            </w:r>
            <w:r>
              <w:rPr>
                <w:i/>
                <w:spacing w:val="-5"/>
                <w:u w:val="single" w:color="000000"/>
              </w:rPr>
              <w:t>u</w:t>
            </w:r>
            <w:r>
              <w:rPr>
                <w:i/>
                <w:spacing w:val="1"/>
                <w:w w:val="10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s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h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 xml:space="preserve">e 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d</w:t>
            </w:r>
            <w:r>
              <w:rPr>
                <w:i/>
                <w:spacing w:val="-3"/>
                <w:u w:val="single" w:color="000000"/>
              </w:rPr>
              <w:t>e</w:t>
            </w:r>
            <w:r>
              <w:rPr>
                <w:i/>
                <w:spacing w:val="1"/>
                <w:w w:val="10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>a</w:t>
            </w:r>
            <w:r>
              <w:rPr>
                <w:i/>
                <w:spacing w:val="-3"/>
                <w:u w:val="single" w:color="000000"/>
              </w:rPr>
              <w:t>i</w:t>
            </w:r>
            <w:r>
              <w:rPr>
                <w:i/>
                <w:spacing w:val="1"/>
                <w:w w:val="101"/>
                <w:u w:val="single" w:color="000000"/>
              </w:rPr>
              <w:t>l</w:t>
            </w:r>
            <w:r>
              <w:rPr>
                <w:i/>
                <w:u w:val="single" w:color="000000"/>
              </w:rPr>
              <w:t>)</w:t>
            </w:r>
          </w:p>
          <w:p w:rsidR="000E613F" w:rsidRDefault="00B51C17">
            <w:pPr>
              <w:spacing w:before="2"/>
              <w:ind w:left="105"/>
            </w:pPr>
            <w:proofErr w:type="gramStart"/>
            <w:r>
              <w:rPr>
                <w:b/>
              </w:rPr>
              <w:t xml:space="preserve">I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t 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d 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y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 xml:space="preserve">al 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w w:val="101"/>
              </w:rPr>
              <w:t>e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3F" w:rsidRDefault="000E613F"/>
        </w:tc>
      </w:tr>
    </w:tbl>
    <w:p w:rsidR="00F2116C" w:rsidRDefault="00F2116C" w:rsidP="00F211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2116C" w:rsidRDefault="00F2116C" w:rsidP="00F211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2116C" w:rsidRDefault="00F2116C" w:rsidP="00F2116C">
      <w:pPr>
        <w:rPr>
          <w:rFonts w:ascii="Helvetica" w:hAnsi="Helvetica"/>
        </w:rPr>
      </w:pPr>
      <w:proofErr w:type="spellStart"/>
      <w:r>
        <w:rPr>
          <w:rFonts w:ascii="Calibri" w:hAnsi="Calibri" w:cs="Calibri"/>
          <w:color w:val="000000"/>
        </w:rPr>
        <w:t>Mikayel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Gyulasaryan</w:t>
      </w:r>
      <w:proofErr w:type="spellEnd"/>
      <w:r>
        <w:rPr>
          <w:rFonts w:ascii="Calibri" w:hAnsi="Calibri" w:cs="Calibri"/>
          <w:color w:val="000000"/>
        </w:rPr>
        <w:t>, Republic of Armenia</w:t>
      </w:r>
      <w:r>
        <w:rPr>
          <w:rFonts w:ascii="Calibri" w:hAnsi="Calibri" w:cs="Calibri"/>
          <w:color w:val="000000"/>
        </w:rPr>
        <w:br/>
      </w:r>
    </w:p>
    <w:p w:rsidR="000E613F" w:rsidRDefault="000E613F">
      <w:pPr>
        <w:sectPr w:rsidR="000E613F">
          <w:pgSz w:w="15840" w:h="12240" w:orient="landscape"/>
          <w:pgMar w:top="1120" w:right="1220" w:bottom="280" w:left="1220" w:header="720" w:footer="720" w:gutter="0"/>
          <w:cols w:space="720"/>
        </w:sectPr>
      </w:pPr>
      <w:bookmarkStart w:id="0" w:name="_GoBack"/>
      <w:bookmarkEnd w:id="0"/>
    </w:p>
    <w:p w:rsidR="000E613F" w:rsidRDefault="000E613F">
      <w:pPr>
        <w:spacing w:before="8" w:line="100" w:lineRule="exact"/>
        <w:rPr>
          <w:sz w:val="10"/>
          <w:szCs w:val="10"/>
        </w:rPr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p w:rsidR="000E613F" w:rsidRDefault="000E613F">
      <w:pPr>
        <w:spacing w:line="200" w:lineRule="exact"/>
      </w:pPr>
    </w:p>
    <w:sectPr w:rsidR="000E613F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C686C"/>
    <w:multiLevelType w:val="multilevel"/>
    <w:tmpl w:val="7AD80C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3F"/>
    <w:rsid w:val="000E613F"/>
    <w:rsid w:val="00B51C17"/>
    <w:rsid w:val="00E34941"/>
    <w:rsid w:val="00F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7A74239"/>
  <w15:docId w15:val="{5184175E-67CA-4BEA-8E46-4810B6B3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2116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2026-02-02T05:10:00Z</dcterms:created>
  <dcterms:modified xsi:type="dcterms:W3CDTF">2026-02-14T12:27:00Z</dcterms:modified>
</cp:coreProperties>
</file>