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80D2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5B89CB75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504F392B" w14:textId="77777777" w:rsidR="00292D13" w:rsidRPr="0042787C" w:rsidRDefault="00292D13">
      <w:pPr>
        <w:spacing w:before="1" w:line="280" w:lineRule="exact"/>
        <w:rPr>
          <w:rFonts w:ascii="Arial" w:hAnsi="Arial" w:cs="Arial"/>
          <w:sz w:val="28"/>
          <w:szCs w:val="28"/>
        </w:rPr>
      </w:pPr>
    </w:p>
    <w:p w14:paraId="0A511585" w14:textId="77777777" w:rsidR="00292D13" w:rsidRPr="0042787C" w:rsidRDefault="00EE602F">
      <w:pPr>
        <w:spacing w:before="27"/>
        <w:ind w:left="189"/>
        <w:rPr>
          <w:rFonts w:ascii="Arial" w:eastAsia="Cambria" w:hAnsi="Arial" w:cs="Arial"/>
        </w:rPr>
      </w:pPr>
      <w:r w:rsidRPr="0042787C">
        <w:rPr>
          <w:rFonts w:ascii="Arial" w:eastAsia="Cambria" w:hAnsi="Arial" w:cs="Arial"/>
          <w:spacing w:val="-1"/>
          <w:position w:val="3"/>
        </w:rPr>
        <w:t>J</w:t>
      </w:r>
      <w:r w:rsidRPr="0042787C">
        <w:rPr>
          <w:rFonts w:ascii="Arial" w:eastAsia="Cambria" w:hAnsi="Arial" w:cs="Arial"/>
          <w:position w:val="3"/>
        </w:rPr>
        <w:t>o</w:t>
      </w:r>
      <w:r w:rsidRPr="0042787C">
        <w:rPr>
          <w:rFonts w:ascii="Arial" w:eastAsia="Cambria" w:hAnsi="Arial" w:cs="Arial"/>
          <w:spacing w:val="1"/>
          <w:position w:val="3"/>
        </w:rPr>
        <w:t>u</w:t>
      </w:r>
      <w:r w:rsidRPr="0042787C">
        <w:rPr>
          <w:rFonts w:ascii="Arial" w:eastAsia="Cambria" w:hAnsi="Arial" w:cs="Arial"/>
          <w:spacing w:val="2"/>
          <w:position w:val="3"/>
        </w:rPr>
        <w:t>r</w:t>
      </w:r>
      <w:r w:rsidRPr="0042787C">
        <w:rPr>
          <w:rFonts w:ascii="Arial" w:eastAsia="Cambria" w:hAnsi="Arial" w:cs="Arial"/>
          <w:spacing w:val="-1"/>
          <w:position w:val="3"/>
        </w:rPr>
        <w:t>n</w:t>
      </w:r>
      <w:r w:rsidRPr="0042787C">
        <w:rPr>
          <w:rFonts w:ascii="Arial" w:eastAsia="Cambria" w:hAnsi="Arial" w:cs="Arial"/>
          <w:spacing w:val="1"/>
          <w:position w:val="3"/>
        </w:rPr>
        <w:t>a</w:t>
      </w:r>
      <w:r w:rsidRPr="0042787C">
        <w:rPr>
          <w:rFonts w:ascii="Arial" w:eastAsia="Cambria" w:hAnsi="Arial" w:cs="Arial"/>
          <w:position w:val="3"/>
        </w:rPr>
        <w:t>l</w:t>
      </w:r>
      <w:r w:rsidRPr="0042787C">
        <w:rPr>
          <w:rFonts w:ascii="Arial" w:eastAsia="Cambria" w:hAnsi="Arial" w:cs="Arial"/>
          <w:spacing w:val="-3"/>
          <w:position w:val="3"/>
        </w:rPr>
        <w:t xml:space="preserve"> </w:t>
      </w:r>
      <w:r w:rsidRPr="0042787C">
        <w:rPr>
          <w:rFonts w:ascii="Arial" w:eastAsia="Cambria" w:hAnsi="Arial" w:cs="Arial"/>
          <w:spacing w:val="1"/>
          <w:position w:val="3"/>
        </w:rPr>
        <w:t>Na</w:t>
      </w:r>
      <w:r w:rsidRPr="0042787C">
        <w:rPr>
          <w:rFonts w:ascii="Arial" w:eastAsia="Cambria" w:hAnsi="Arial" w:cs="Arial"/>
          <w:position w:val="3"/>
        </w:rPr>
        <w:t>m</w:t>
      </w:r>
      <w:r w:rsidRPr="0042787C">
        <w:rPr>
          <w:rFonts w:ascii="Arial" w:eastAsia="Cambria" w:hAnsi="Arial" w:cs="Arial"/>
          <w:spacing w:val="-1"/>
          <w:position w:val="3"/>
        </w:rPr>
        <w:t>e</w:t>
      </w:r>
      <w:r w:rsidRPr="0042787C">
        <w:rPr>
          <w:rFonts w:ascii="Arial" w:eastAsia="Cambria" w:hAnsi="Arial" w:cs="Arial"/>
          <w:position w:val="3"/>
        </w:rPr>
        <w:t xml:space="preserve">:                    </w:t>
      </w:r>
      <w:r w:rsidRPr="0042787C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Jo</w:t>
        </w:r>
        <w:r w:rsidRPr="0042787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Pr="0042787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42787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42787C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of A</w:t>
        </w:r>
        <w:r w:rsidRPr="0042787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ppl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ied</w:t>
        </w:r>
        <w:r w:rsidRPr="0042787C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42787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Ch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emic</w:t>
        </w:r>
        <w:r w:rsidRPr="0042787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42787C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Pr="0042787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S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cience</w:t>
        </w:r>
        <w:r w:rsidRPr="0042787C">
          <w:rPr>
            <w:rFonts w:ascii="Arial" w:eastAsia="Cambria" w:hAnsi="Arial" w:cs="Arial"/>
            <w:b/>
            <w:color w:val="0000FF"/>
            <w:spacing w:val="-5"/>
            <w:u w:val="single" w:color="0000FF"/>
          </w:rPr>
          <w:t xml:space="preserve"> 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In</w:t>
        </w:r>
        <w:r w:rsidRPr="0042787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42787C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e</w:t>
        </w:r>
        <w:r w:rsidRPr="0042787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42787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Pr="0042787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Pr="0042787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42787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Pr="0042787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</w:hyperlink>
    </w:p>
    <w:p w14:paraId="63B33C32" w14:textId="77777777" w:rsidR="00292D13" w:rsidRPr="0042787C" w:rsidRDefault="00EE602F">
      <w:pPr>
        <w:spacing w:before="29"/>
        <w:ind w:left="189"/>
        <w:rPr>
          <w:rFonts w:ascii="Arial" w:eastAsia="Cambria" w:hAnsi="Arial" w:cs="Arial"/>
        </w:rPr>
      </w:pPr>
      <w:r w:rsidRPr="0042787C">
        <w:rPr>
          <w:rFonts w:ascii="Arial" w:eastAsia="Cambria" w:hAnsi="Arial" w:cs="Arial"/>
          <w:spacing w:val="1"/>
        </w:rPr>
        <w:t>Ma</w:t>
      </w:r>
      <w:r w:rsidRPr="0042787C">
        <w:rPr>
          <w:rFonts w:ascii="Arial" w:eastAsia="Cambria" w:hAnsi="Arial" w:cs="Arial"/>
          <w:spacing w:val="-1"/>
        </w:rPr>
        <w:t>n</w:t>
      </w:r>
      <w:r w:rsidRPr="0042787C">
        <w:rPr>
          <w:rFonts w:ascii="Arial" w:eastAsia="Cambria" w:hAnsi="Arial" w:cs="Arial"/>
          <w:spacing w:val="1"/>
        </w:rPr>
        <w:t>usc</w:t>
      </w:r>
      <w:r w:rsidRPr="0042787C">
        <w:rPr>
          <w:rFonts w:ascii="Arial" w:eastAsia="Cambria" w:hAnsi="Arial" w:cs="Arial"/>
          <w:spacing w:val="-1"/>
        </w:rPr>
        <w:t>r</w:t>
      </w:r>
      <w:r w:rsidRPr="0042787C">
        <w:rPr>
          <w:rFonts w:ascii="Arial" w:eastAsia="Cambria" w:hAnsi="Arial" w:cs="Arial"/>
        </w:rPr>
        <w:t>ipt</w:t>
      </w:r>
      <w:r w:rsidRPr="0042787C">
        <w:rPr>
          <w:rFonts w:ascii="Arial" w:eastAsia="Cambria" w:hAnsi="Arial" w:cs="Arial"/>
          <w:spacing w:val="-6"/>
        </w:rPr>
        <w:t xml:space="preserve"> </w:t>
      </w:r>
      <w:r w:rsidRPr="0042787C">
        <w:rPr>
          <w:rFonts w:ascii="Arial" w:eastAsia="Cambria" w:hAnsi="Arial" w:cs="Arial"/>
          <w:spacing w:val="1"/>
        </w:rPr>
        <w:t>Nu</w:t>
      </w:r>
      <w:r w:rsidRPr="0042787C">
        <w:rPr>
          <w:rFonts w:ascii="Arial" w:eastAsia="Cambria" w:hAnsi="Arial" w:cs="Arial"/>
        </w:rPr>
        <w:t>m</w:t>
      </w:r>
      <w:r w:rsidRPr="0042787C">
        <w:rPr>
          <w:rFonts w:ascii="Arial" w:eastAsia="Cambria" w:hAnsi="Arial" w:cs="Arial"/>
          <w:spacing w:val="-1"/>
        </w:rPr>
        <w:t>b</w:t>
      </w:r>
      <w:r w:rsidRPr="0042787C">
        <w:rPr>
          <w:rFonts w:ascii="Arial" w:eastAsia="Cambria" w:hAnsi="Arial" w:cs="Arial"/>
          <w:spacing w:val="1"/>
        </w:rPr>
        <w:t>e</w:t>
      </w:r>
      <w:r w:rsidRPr="0042787C">
        <w:rPr>
          <w:rFonts w:ascii="Arial" w:eastAsia="Cambria" w:hAnsi="Arial" w:cs="Arial"/>
          <w:spacing w:val="-1"/>
        </w:rPr>
        <w:t>r</w:t>
      </w:r>
      <w:r w:rsidRPr="0042787C">
        <w:rPr>
          <w:rFonts w:ascii="Arial" w:eastAsia="Cambria" w:hAnsi="Arial" w:cs="Arial"/>
        </w:rPr>
        <w:t xml:space="preserve">:        </w:t>
      </w:r>
      <w:r w:rsidRPr="0042787C">
        <w:rPr>
          <w:rFonts w:ascii="Arial" w:eastAsia="Cambria" w:hAnsi="Arial" w:cs="Arial"/>
          <w:spacing w:val="2"/>
        </w:rPr>
        <w:t xml:space="preserve"> </w:t>
      </w:r>
      <w:r w:rsidRPr="0042787C">
        <w:rPr>
          <w:rFonts w:ascii="Arial" w:eastAsia="Cambria" w:hAnsi="Arial" w:cs="Arial"/>
          <w:b/>
          <w:position w:val="-3"/>
        </w:rPr>
        <w:t>Ms</w:t>
      </w:r>
      <w:r w:rsidRPr="0042787C">
        <w:rPr>
          <w:rFonts w:ascii="Arial" w:eastAsia="Cambria" w:hAnsi="Arial" w:cs="Arial"/>
          <w:b/>
          <w:spacing w:val="1"/>
          <w:position w:val="-3"/>
        </w:rPr>
        <w:t>_</w:t>
      </w:r>
      <w:r w:rsidRPr="0042787C">
        <w:rPr>
          <w:rFonts w:ascii="Arial" w:eastAsia="Cambria" w:hAnsi="Arial" w:cs="Arial"/>
          <w:b/>
          <w:spacing w:val="2"/>
          <w:position w:val="-3"/>
        </w:rPr>
        <w:t>J</w:t>
      </w:r>
      <w:r w:rsidRPr="0042787C">
        <w:rPr>
          <w:rFonts w:ascii="Arial" w:eastAsia="Cambria" w:hAnsi="Arial" w:cs="Arial"/>
          <w:b/>
          <w:position w:val="-3"/>
        </w:rPr>
        <w:t>A</w:t>
      </w:r>
      <w:r w:rsidRPr="0042787C">
        <w:rPr>
          <w:rFonts w:ascii="Arial" w:eastAsia="Cambria" w:hAnsi="Arial" w:cs="Arial"/>
          <w:b/>
          <w:spacing w:val="1"/>
          <w:position w:val="-3"/>
        </w:rPr>
        <w:t>CS</w:t>
      </w:r>
      <w:r w:rsidRPr="0042787C">
        <w:rPr>
          <w:rFonts w:ascii="Arial" w:eastAsia="Cambria" w:hAnsi="Arial" w:cs="Arial"/>
          <w:b/>
          <w:position w:val="-3"/>
        </w:rPr>
        <w:t>I</w:t>
      </w:r>
      <w:r w:rsidRPr="0042787C">
        <w:rPr>
          <w:rFonts w:ascii="Arial" w:eastAsia="Cambria" w:hAnsi="Arial" w:cs="Arial"/>
          <w:b/>
          <w:spacing w:val="1"/>
          <w:position w:val="-3"/>
        </w:rPr>
        <w:t>_</w:t>
      </w:r>
      <w:r w:rsidRPr="0042787C">
        <w:rPr>
          <w:rFonts w:ascii="Arial" w:eastAsia="Cambria" w:hAnsi="Arial" w:cs="Arial"/>
          <w:b/>
          <w:position w:val="-3"/>
        </w:rPr>
        <w:t>143</w:t>
      </w:r>
      <w:r w:rsidRPr="0042787C">
        <w:rPr>
          <w:rFonts w:ascii="Arial" w:eastAsia="Cambria" w:hAnsi="Arial" w:cs="Arial"/>
          <w:b/>
          <w:spacing w:val="2"/>
          <w:position w:val="-3"/>
        </w:rPr>
        <w:t>8</w:t>
      </w:r>
      <w:r w:rsidRPr="0042787C">
        <w:rPr>
          <w:rFonts w:ascii="Arial" w:eastAsia="Cambria" w:hAnsi="Arial" w:cs="Arial"/>
          <w:b/>
          <w:position w:val="-3"/>
        </w:rPr>
        <w:t>4</w:t>
      </w:r>
    </w:p>
    <w:p w14:paraId="6E1942CC" w14:textId="77777777" w:rsidR="00292D13" w:rsidRPr="0042787C" w:rsidRDefault="00000000">
      <w:pPr>
        <w:spacing w:before="24"/>
        <w:ind w:left="2368" w:right="368" w:hanging="2179"/>
        <w:rPr>
          <w:rFonts w:ascii="Arial" w:eastAsia="Cambria" w:hAnsi="Arial" w:cs="Arial"/>
        </w:rPr>
      </w:pPr>
      <w:r w:rsidRPr="0042787C">
        <w:rPr>
          <w:rFonts w:ascii="Arial" w:hAnsi="Arial" w:cs="Arial"/>
        </w:rPr>
        <w:pict w14:anchorId="200BB2A7">
          <v:group id="_x0000_s1079" style="position:absolute;left:0;text-align:left;margin-left:180pt;margin-top:-27.75pt;width:0;height:78.1pt;z-index:-251663872;mso-position-horizontal-relative:page" coordorigin="3600,-555" coordsize="0,1562">
            <v:shape id="_x0000_s1080" style="position:absolute;left:3600;top:-555;width:0;height:1562" coordorigin="3600,-555" coordsize="0,1562" path="m3600,-555r,1562e" filled="f" strokeweight=".48pt">
              <v:path arrowok="t"/>
            </v:shape>
            <w10:wrap anchorx="page"/>
          </v:group>
        </w:pict>
      </w:r>
      <w:r w:rsidR="00EE602F" w:rsidRPr="0042787C">
        <w:rPr>
          <w:rFonts w:ascii="Arial" w:eastAsia="Cambria" w:hAnsi="Arial" w:cs="Arial"/>
          <w:position w:val="9"/>
        </w:rPr>
        <w:t>Tit</w:t>
      </w:r>
      <w:r w:rsidR="00EE602F" w:rsidRPr="0042787C">
        <w:rPr>
          <w:rFonts w:ascii="Arial" w:eastAsia="Cambria" w:hAnsi="Arial" w:cs="Arial"/>
          <w:spacing w:val="1"/>
          <w:position w:val="9"/>
        </w:rPr>
        <w:t>l</w:t>
      </w:r>
      <w:r w:rsidR="00EE602F" w:rsidRPr="0042787C">
        <w:rPr>
          <w:rFonts w:ascii="Arial" w:eastAsia="Cambria" w:hAnsi="Arial" w:cs="Arial"/>
          <w:position w:val="9"/>
        </w:rPr>
        <w:t>e</w:t>
      </w:r>
      <w:r w:rsidR="00EE602F" w:rsidRPr="0042787C">
        <w:rPr>
          <w:rFonts w:ascii="Arial" w:eastAsia="Cambria" w:hAnsi="Arial" w:cs="Arial"/>
          <w:spacing w:val="-1"/>
          <w:position w:val="9"/>
        </w:rPr>
        <w:t xml:space="preserve"> </w:t>
      </w:r>
      <w:r w:rsidR="00EE602F" w:rsidRPr="0042787C">
        <w:rPr>
          <w:rFonts w:ascii="Arial" w:eastAsia="Cambria" w:hAnsi="Arial" w:cs="Arial"/>
          <w:position w:val="9"/>
        </w:rPr>
        <w:t>of</w:t>
      </w:r>
      <w:r w:rsidR="00EE602F" w:rsidRPr="0042787C">
        <w:rPr>
          <w:rFonts w:ascii="Arial" w:eastAsia="Cambria" w:hAnsi="Arial" w:cs="Arial"/>
          <w:spacing w:val="-3"/>
          <w:position w:val="9"/>
        </w:rPr>
        <w:t xml:space="preserve"> </w:t>
      </w:r>
      <w:r w:rsidR="00EE602F" w:rsidRPr="0042787C">
        <w:rPr>
          <w:rFonts w:ascii="Arial" w:eastAsia="Cambria" w:hAnsi="Arial" w:cs="Arial"/>
          <w:position w:val="9"/>
        </w:rPr>
        <w:t>t</w:t>
      </w:r>
      <w:r w:rsidR="00EE602F" w:rsidRPr="0042787C">
        <w:rPr>
          <w:rFonts w:ascii="Arial" w:eastAsia="Cambria" w:hAnsi="Arial" w:cs="Arial"/>
          <w:spacing w:val="1"/>
          <w:position w:val="9"/>
        </w:rPr>
        <w:t>h</w:t>
      </w:r>
      <w:r w:rsidR="00EE602F" w:rsidRPr="0042787C">
        <w:rPr>
          <w:rFonts w:ascii="Arial" w:eastAsia="Cambria" w:hAnsi="Arial" w:cs="Arial"/>
          <w:position w:val="9"/>
        </w:rPr>
        <w:t xml:space="preserve">e </w:t>
      </w:r>
      <w:r w:rsidR="00EE602F" w:rsidRPr="0042787C">
        <w:rPr>
          <w:rFonts w:ascii="Arial" w:eastAsia="Cambria" w:hAnsi="Arial" w:cs="Arial"/>
          <w:spacing w:val="1"/>
          <w:position w:val="9"/>
        </w:rPr>
        <w:t>Ma</w:t>
      </w:r>
      <w:r w:rsidR="00EE602F" w:rsidRPr="0042787C">
        <w:rPr>
          <w:rFonts w:ascii="Arial" w:eastAsia="Cambria" w:hAnsi="Arial" w:cs="Arial"/>
          <w:spacing w:val="-1"/>
          <w:position w:val="9"/>
        </w:rPr>
        <w:t>n</w:t>
      </w:r>
      <w:r w:rsidR="00EE602F" w:rsidRPr="0042787C">
        <w:rPr>
          <w:rFonts w:ascii="Arial" w:eastAsia="Cambria" w:hAnsi="Arial" w:cs="Arial"/>
          <w:spacing w:val="1"/>
          <w:position w:val="9"/>
        </w:rPr>
        <w:t>usc</w:t>
      </w:r>
      <w:r w:rsidR="00EE602F" w:rsidRPr="0042787C">
        <w:rPr>
          <w:rFonts w:ascii="Arial" w:eastAsia="Cambria" w:hAnsi="Arial" w:cs="Arial"/>
          <w:spacing w:val="-1"/>
          <w:position w:val="9"/>
        </w:rPr>
        <w:t>r</w:t>
      </w:r>
      <w:r w:rsidR="00EE602F" w:rsidRPr="0042787C">
        <w:rPr>
          <w:rFonts w:ascii="Arial" w:eastAsia="Cambria" w:hAnsi="Arial" w:cs="Arial"/>
          <w:position w:val="9"/>
        </w:rPr>
        <w:t xml:space="preserve">ipt:  </w:t>
      </w:r>
      <w:r w:rsidR="00EE602F" w:rsidRPr="0042787C">
        <w:rPr>
          <w:rFonts w:ascii="Arial" w:eastAsia="Cambria" w:hAnsi="Arial" w:cs="Arial"/>
          <w:spacing w:val="43"/>
          <w:position w:val="9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</w:rPr>
        <w:t>CO</w:t>
      </w:r>
      <w:r w:rsidR="00EE602F" w:rsidRPr="0042787C">
        <w:rPr>
          <w:rFonts w:ascii="Arial" w:eastAsia="Cambria" w:hAnsi="Arial" w:cs="Arial"/>
          <w:b/>
        </w:rPr>
        <w:t>MPRE</w:t>
      </w:r>
      <w:r w:rsidR="00EE602F" w:rsidRPr="0042787C">
        <w:rPr>
          <w:rFonts w:ascii="Arial" w:eastAsia="Cambria" w:hAnsi="Arial" w:cs="Arial"/>
          <w:b/>
          <w:spacing w:val="1"/>
        </w:rPr>
        <w:t>H</w:t>
      </w:r>
      <w:r w:rsidR="00EE602F" w:rsidRPr="0042787C">
        <w:rPr>
          <w:rFonts w:ascii="Arial" w:eastAsia="Cambria" w:hAnsi="Arial" w:cs="Arial"/>
          <w:b/>
        </w:rPr>
        <w:t>E</w:t>
      </w:r>
      <w:r w:rsidR="00EE602F" w:rsidRPr="0042787C">
        <w:rPr>
          <w:rFonts w:ascii="Arial" w:eastAsia="Cambria" w:hAnsi="Arial" w:cs="Arial"/>
          <w:b/>
          <w:spacing w:val="2"/>
        </w:rPr>
        <w:t>N</w:t>
      </w:r>
      <w:r w:rsidR="00EE602F" w:rsidRPr="0042787C">
        <w:rPr>
          <w:rFonts w:ascii="Arial" w:eastAsia="Cambria" w:hAnsi="Arial" w:cs="Arial"/>
          <w:b/>
          <w:spacing w:val="1"/>
        </w:rPr>
        <w:t>S</w:t>
      </w:r>
      <w:r w:rsidR="00EE602F" w:rsidRPr="0042787C">
        <w:rPr>
          <w:rFonts w:ascii="Arial" w:eastAsia="Cambria" w:hAnsi="Arial" w:cs="Arial"/>
          <w:b/>
        </w:rPr>
        <w:t>I</w:t>
      </w:r>
      <w:r w:rsidR="00EE602F" w:rsidRPr="0042787C">
        <w:rPr>
          <w:rFonts w:ascii="Arial" w:eastAsia="Cambria" w:hAnsi="Arial" w:cs="Arial"/>
          <w:b/>
          <w:spacing w:val="1"/>
        </w:rPr>
        <w:t>V</w:t>
      </w:r>
      <w:r w:rsidR="00EE602F" w:rsidRPr="0042787C">
        <w:rPr>
          <w:rFonts w:ascii="Arial" w:eastAsia="Cambria" w:hAnsi="Arial" w:cs="Arial"/>
          <w:b/>
        </w:rPr>
        <w:t>E</w:t>
      </w:r>
      <w:r w:rsidR="00EE602F" w:rsidRPr="0042787C">
        <w:rPr>
          <w:rFonts w:ascii="Arial" w:eastAsia="Cambria" w:hAnsi="Arial" w:cs="Arial"/>
          <w:b/>
          <w:spacing w:val="-14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  <w:w w:val="99"/>
        </w:rPr>
        <w:t>CH</w:t>
      </w:r>
      <w:r w:rsidR="00EE602F" w:rsidRPr="0042787C">
        <w:rPr>
          <w:rFonts w:ascii="Arial" w:eastAsia="Cambria" w:hAnsi="Arial" w:cs="Arial"/>
          <w:b/>
          <w:w w:val="99"/>
        </w:rPr>
        <w:t>ARA</w:t>
      </w:r>
      <w:r w:rsidR="00EE602F" w:rsidRPr="0042787C">
        <w:rPr>
          <w:rFonts w:ascii="Arial" w:eastAsia="Cambria" w:hAnsi="Arial" w:cs="Arial"/>
          <w:b/>
          <w:spacing w:val="1"/>
          <w:w w:val="99"/>
        </w:rPr>
        <w:t>C</w:t>
      </w:r>
      <w:r w:rsidR="00EE602F" w:rsidRPr="0042787C">
        <w:rPr>
          <w:rFonts w:ascii="Arial" w:eastAsia="Cambria" w:hAnsi="Arial" w:cs="Arial"/>
          <w:b/>
          <w:w w:val="99"/>
        </w:rPr>
        <w:t>TERIZ</w:t>
      </w:r>
      <w:r w:rsidR="00EE602F" w:rsidRPr="0042787C">
        <w:rPr>
          <w:rFonts w:ascii="Arial" w:eastAsia="Cambria" w:hAnsi="Arial" w:cs="Arial"/>
          <w:b/>
          <w:spacing w:val="2"/>
          <w:w w:val="99"/>
        </w:rPr>
        <w:t>A</w:t>
      </w:r>
      <w:r w:rsidR="00EE602F" w:rsidRPr="0042787C">
        <w:rPr>
          <w:rFonts w:ascii="Arial" w:eastAsia="Cambria" w:hAnsi="Arial" w:cs="Arial"/>
          <w:b/>
          <w:w w:val="99"/>
        </w:rPr>
        <w:t>TI</w:t>
      </w:r>
      <w:r w:rsidR="00EE602F" w:rsidRPr="0042787C">
        <w:rPr>
          <w:rFonts w:ascii="Arial" w:eastAsia="Cambria" w:hAnsi="Arial" w:cs="Arial"/>
          <w:b/>
          <w:spacing w:val="1"/>
          <w:w w:val="99"/>
        </w:rPr>
        <w:t>O</w:t>
      </w:r>
      <w:r w:rsidR="00EE602F" w:rsidRPr="0042787C">
        <w:rPr>
          <w:rFonts w:ascii="Arial" w:eastAsia="Cambria" w:hAnsi="Arial" w:cs="Arial"/>
          <w:b/>
          <w:w w:val="99"/>
        </w:rPr>
        <w:t>N</w:t>
      </w:r>
      <w:r w:rsidR="00EE602F" w:rsidRPr="0042787C">
        <w:rPr>
          <w:rFonts w:ascii="Arial" w:eastAsia="Cambria" w:hAnsi="Arial" w:cs="Arial"/>
          <w:b/>
          <w:spacing w:val="1"/>
          <w:w w:val="99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</w:rPr>
        <w:t>O</w:t>
      </w:r>
      <w:r w:rsidR="00EE602F" w:rsidRPr="0042787C">
        <w:rPr>
          <w:rFonts w:ascii="Arial" w:eastAsia="Cambria" w:hAnsi="Arial" w:cs="Arial"/>
          <w:b/>
        </w:rPr>
        <w:t>F A</w:t>
      </w:r>
      <w:r w:rsidR="00EE602F" w:rsidRPr="0042787C">
        <w:rPr>
          <w:rFonts w:ascii="Arial" w:eastAsia="Cambria" w:hAnsi="Arial" w:cs="Arial"/>
          <w:b/>
          <w:spacing w:val="1"/>
        </w:rPr>
        <w:t>VOC</w:t>
      </w:r>
      <w:r w:rsidR="00EE602F" w:rsidRPr="0042787C">
        <w:rPr>
          <w:rFonts w:ascii="Arial" w:eastAsia="Cambria" w:hAnsi="Arial" w:cs="Arial"/>
          <w:b/>
        </w:rPr>
        <w:t>A</w:t>
      </w:r>
      <w:r w:rsidR="00EE602F" w:rsidRPr="0042787C">
        <w:rPr>
          <w:rFonts w:ascii="Arial" w:eastAsia="Cambria" w:hAnsi="Arial" w:cs="Arial"/>
          <w:b/>
          <w:spacing w:val="-1"/>
        </w:rPr>
        <w:t>D</w:t>
      </w:r>
      <w:r w:rsidR="00EE602F" w:rsidRPr="0042787C">
        <w:rPr>
          <w:rFonts w:ascii="Arial" w:eastAsia="Cambria" w:hAnsi="Arial" w:cs="Arial"/>
          <w:b/>
        </w:rPr>
        <w:t>O</w:t>
      </w:r>
      <w:r w:rsidR="00EE602F" w:rsidRPr="0042787C">
        <w:rPr>
          <w:rFonts w:ascii="Arial" w:eastAsia="Cambria" w:hAnsi="Arial" w:cs="Arial"/>
          <w:b/>
          <w:spacing w:val="-6"/>
        </w:rPr>
        <w:t xml:space="preserve"> </w:t>
      </w:r>
      <w:r w:rsidR="00EE602F" w:rsidRPr="0042787C">
        <w:rPr>
          <w:rFonts w:ascii="Arial" w:eastAsia="Cambria" w:hAnsi="Arial" w:cs="Arial"/>
          <w:b/>
        </w:rPr>
        <w:t>PEAR</w:t>
      </w:r>
      <w:r w:rsidR="00EE602F" w:rsidRPr="0042787C">
        <w:rPr>
          <w:rFonts w:ascii="Arial" w:eastAsia="Cambria" w:hAnsi="Arial" w:cs="Arial"/>
          <w:b/>
          <w:spacing w:val="-3"/>
        </w:rPr>
        <w:t xml:space="preserve"> </w:t>
      </w:r>
      <w:r w:rsidR="00EE602F" w:rsidRPr="0042787C">
        <w:rPr>
          <w:rFonts w:ascii="Arial" w:eastAsia="Cambria" w:hAnsi="Arial" w:cs="Arial"/>
          <w:b/>
        </w:rPr>
        <w:t>(</w:t>
      </w:r>
      <w:proofErr w:type="spellStart"/>
      <w:r w:rsidR="00EE602F" w:rsidRPr="0042787C">
        <w:rPr>
          <w:rFonts w:ascii="Arial" w:eastAsia="Cambria" w:hAnsi="Arial" w:cs="Arial"/>
          <w:b/>
        </w:rPr>
        <w:t>Pe</w:t>
      </w:r>
      <w:r w:rsidR="00EE602F" w:rsidRPr="0042787C">
        <w:rPr>
          <w:rFonts w:ascii="Arial" w:eastAsia="Cambria" w:hAnsi="Arial" w:cs="Arial"/>
          <w:b/>
          <w:spacing w:val="-1"/>
        </w:rPr>
        <w:t>r</w:t>
      </w:r>
      <w:r w:rsidR="00EE602F" w:rsidRPr="0042787C">
        <w:rPr>
          <w:rFonts w:ascii="Arial" w:eastAsia="Cambria" w:hAnsi="Arial" w:cs="Arial"/>
          <w:b/>
          <w:spacing w:val="2"/>
        </w:rPr>
        <w:t>s</w:t>
      </w:r>
      <w:r w:rsidR="00EE602F" w:rsidRPr="0042787C">
        <w:rPr>
          <w:rFonts w:ascii="Arial" w:eastAsia="Cambria" w:hAnsi="Arial" w:cs="Arial"/>
          <w:b/>
        </w:rPr>
        <w:t>ea</w:t>
      </w:r>
      <w:proofErr w:type="spellEnd"/>
      <w:r w:rsidR="00EE602F" w:rsidRPr="0042787C">
        <w:rPr>
          <w:rFonts w:ascii="Arial" w:eastAsia="Cambria" w:hAnsi="Arial" w:cs="Arial"/>
          <w:b/>
          <w:spacing w:val="-6"/>
        </w:rPr>
        <w:t xml:space="preserve"> </w:t>
      </w:r>
      <w:r w:rsidR="00EE602F" w:rsidRPr="0042787C">
        <w:rPr>
          <w:rFonts w:ascii="Arial" w:eastAsia="Cambria" w:hAnsi="Arial" w:cs="Arial"/>
          <w:b/>
          <w:spacing w:val="-1"/>
        </w:rPr>
        <w:t>a</w:t>
      </w:r>
      <w:r w:rsidR="00EE602F" w:rsidRPr="0042787C">
        <w:rPr>
          <w:rFonts w:ascii="Arial" w:eastAsia="Cambria" w:hAnsi="Arial" w:cs="Arial"/>
          <w:b/>
        </w:rPr>
        <w:t>m</w:t>
      </w:r>
      <w:r w:rsidR="00EE602F" w:rsidRPr="0042787C">
        <w:rPr>
          <w:rFonts w:ascii="Arial" w:eastAsia="Cambria" w:hAnsi="Arial" w:cs="Arial"/>
          <w:b/>
          <w:spacing w:val="3"/>
        </w:rPr>
        <w:t>e</w:t>
      </w:r>
      <w:r w:rsidR="00EE602F" w:rsidRPr="0042787C">
        <w:rPr>
          <w:rFonts w:ascii="Arial" w:eastAsia="Cambria" w:hAnsi="Arial" w:cs="Arial"/>
          <w:b/>
          <w:spacing w:val="-1"/>
        </w:rPr>
        <w:t>r</w:t>
      </w:r>
      <w:r w:rsidR="00EE602F" w:rsidRPr="0042787C">
        <w:rPr>
          <w:rFonts w:ascii="Arial" w:eastAsia="Cambria" w:hAnsi="Arial" w:cs="Arial"/>
          <w:b/>
        </w:rPr>
        <w:t>ic</w:t>
      </w:r>
      <w:r w:rsidR="00EE602F" w:rsidRPr="0042787C">
        <w:rPr>
          <w:rFonts w:ascii="Arial" w:eastAsia="Cambria" w:hAnsi="Arial" w:cs="Arial"/>
          <w:b/>
          <w:spacing w:val="2"/>
        </w:rPr>
        <w:t>a</w:t>
      </w:r>
      <w:r w:rsidR="00EE602F" w:rsidRPr="0042787C">
        <w:rPr>
          <w:rFonts w:ascii="Arial" w:eastAsia="Cambria" w:hAnsi="Arial" w:cs="Arial"/>
          <w:b/>
        </w:rPr>
        <w:t>n</w:t>
      </w:r>
      <w:r w:rsidR="00EE602F" w:rsidRPr="0042787C">
        <w:rPr>
          <w:rFonts w:ascii="Arial" w:eastAsia="Cambria" w:hAnsi="Arial" w:cs="Arial"/>
          <w:b/>
          <w:spacing w:val="2"/>
        </w:rPr>
        <w:t>a</w:t>
      </w:r>
      <w:r w:rsidR="00EE602F" w:rsidRPr="0042787C">
        <w:rPr>
          <w:rFonts w:ascii="Arial" w:eastAsia="Cambria" w:hAnsi="Arial" w:cs="Arial"/>
          <w:b/>
        </w:rPr>
        <w:t>)</w:t>
      </w:r>
      <w:r w:rsidR="00EE602F" w:rsidRPr="0042787C">
        <w:rPr>
          <w:rFonts w:ascii="Arial" w:eastAsia="Cambria" w:hAnsi="Arial" w:cs="Arial"/>
          <w:b/>
          <w:spacing w:val="-9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</w:rPr>
        <w:t>S</w:t>
      </w:r>
      <w:r w:rsidR="00EE602F" w:rsidRPr="0042787C">
        <w:rPr>
          <w:rFonts w:ascii="Arial" w:eastAsia="Cambria" w:hAnsi="Arial" w:cs="Arial"/>
          <w:b/>
        </w:rPr>
        <w:t>EED</w:t>
      </w:r>
      <w:r w:rsidR="00EE602F" w:rsidRPr="0042787C">
        <w:rPr>
          <w:rFonts w:ascii="Arial" w:eastAsia="Cambria" w:hAnsi="Arial" w:cs="Arial"/>
          <w:b/>
          <w:spacing w:val="-4"/>
        </w:rPr>
        <w:t xml:space="preserve"> </w:t>
      </w:r>
      <w:r w:rsidR="00EE602F" w:rsidRPr="0042787C">
        <w:rPr>
          <w:rFonts w:ascii="Arial" w:eastAsia="Cambria" w:hAnsi="Arial" w:cs="Arial"/>
          <w:b/>
        </w:rPr>
        <w:t>P</w:t>
      </w:r>
      <w:r w:rsidR="00EE602F" w:rsidRPr="0042787C">
        <w:rPr>
          <w:rFonts w:ascii="Arial" w:eastAsia="Cambria" w:hAnsi="Arial" w:cs="Arial"/>
          <w:b/>
          <w:spacing w:val="1"/>
        </w:rPr>
        <w:t>OW</w:t>
      </w:r>
      <w:r w:rsidR="00EE602F" w:rsidRPr="0042787C">
        <w:rPr>
          <w:rFonts w:ascii="Arial" w:eastAsia="Cambria" w:hAnsi="Arial" w:cs="Arial"/>
          <w:b/>
          <w:spacing w:val="-1"/>
        </w:rPr>
        <w:t>D</w:t>
      </w:r>
      <w:r w:rsidR="00EE602F" w:rsidRPr="0042787C">
        <w:rPr>
          <w:rFonts w:ascii="Arial" w:eastAsia="Cambria" w:hAnsi="Arial" w:cs="Arial"/>
          <w:b/>
        </w:rPr>
        <w:t>ER</w:t>
      </w:r>
      <w:r w:rsidR="00EE602F" w:rsidRPr="0042787C">
        <w:rPr>
          <w:rFonts w:ascii="Arial" w:eastAsia="Cambria" w:hAnsi="Arial" w:cs="Arial"/>
          <w:b/>
          <w:spacing w:val="-6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</w:rPr>
        <w:t>FO</w:t>
      </w:r>
      <w:r w:rsidR="00EE602F" w:rsidRPr="0042787C">
        <w:rPr>
          <w:rFonts w:ascii="Arial" w:eastAsia="Cambria" w:hAnsi="Arial" w:cs="Arial"/>
          <w:b/>
        </w:rPr>
        <w:t>R</w:t>
      </w:r>
      <w:r w:rsidR="00EE602F" w:rsidRPr="0042787C">
        <w:rPr>
          <w:rFonts w:ascii="Arial" w:eastAsia="Cambria" w:hAnsi="Arial" w:cs="Arial"/>
          <w:b/>
          <w:spacing w:val="-2"/>
        </w:rPr>
        <w:t xml:space="preserve"> </w:t>
      </w:r>
      <w:r w:rsidR="00EE602F" w:rsidRPr="0042787C">
        <w:rPr>
          <w:rFonts w:ascii="Arial" w:eastAsia="Cambria" w:hAnsi="Arial" w:cs="Arial"/>
          <w:b/>
        </w:rPr>
        <w:t>APP</w:t>
      </w:r>
      <w:r w:rsidR="00EE602F" w:rsidRPr="0042787C">
        <w:rPr>
          <w:rFonts w:ascii="Arial" w:eastAsia="Cambria" w:hAnsi="Arial" w:cs="Arial"/>
          <w:b/>
          <w:spacing w:val="1"/>
        </w:rPr>
        <w:t>L</w:t>
      </w:r>
      <w:r w:rsidR="00EE602F" w:rsidRPr="0042787C">
        <w:rPr>
          <w:rFonts w:ascii="Arial" w:eastAsia="Cambria" w:hAnsi="Arial" w:cs="Arial"/>
          <w:b/>
        </w:rPr>
        <w:t>I</w:t>
      </w:r>
      <w:r w:rsidR="00EE602F" w:rsidRPr="0042787C">
        <w:rPr>
          <w:rFonts w:ascii="Arial" w:eastAsia="Cambria" w:hAnsi="Arial" w:cs="Arial"/>
          <w:b/>
          <w:spacing w:val="1"/>
        </w:rPr>
        <w:t>C</w:t>
      </w:r>
      <w:r w:rsidR="00EE602F" w:rsidRPr="0042787C">
        <w:rPr>
          <w:rFonts w:ascii="Arial" w:eastAsia="Cambria" w:hAnsi="Arial" w:cs="Arial"/>
          <w:b/>
        </w:rPr>
        <w:t>A</w:t>
      </w:r>
      <w:r w:rsidR="00EE602F" w:rsidRPr="0042787C">
        <w:rPr>
          <w:rFonts w:ascii="Arial" w:eastAsia="Cambria" w:hAnsi="Arial" w:cs="Arial"/>
          <w:b/>
          <w:spacing w:val="2"/>
        </w:rPr>
        <w:t>T</w:t>
      </w:r>
      <w:r w:rsidR="00EE602F" w:rsidRPr="0042787C">
        <w:rPr>
          <w:rFonts w:ascii="Arial" w:eastAsia="Cambria" w:hAnsi="Arial" w:cs="Arial"/>
          <w:b/>
        </w:rPr>
        <w:t>I</w:t>
      </w:r>
      <w:r w:rsidR="00EE602F" w:rsidRPr="0042787C">
        <w:rPr>
          <w:rFonts w:ascii="Arial" w:eastAsia="Cambria" w:hAnsi="Arial" w:cs="Arial"/>
          <w:b/>
          <w:spacing w:val="1"/>
        </w:rPr>
        <w:t>O</w:t>
      </w:r>
      <w:r w:rsidR="00EE602F" w:rsidRPr="0042787C">
        <w:rPr>
          <w:rFonts w:ascii="Arial" w:eastAsia="Cambria" w:hAnsi="Arial" w:cs="Arial"/>
          <w:b/>
        </w:rPr>
        <w:t>N IN</w:t>
      </w:r>
      <w:r w:rsidR="00EE602F" w:rsidRPr="0042787C">
        <w:rPr>
          <w:rFonts w:ascii="Arial" w:eastAsia="Cambria" w:hAnsi="Arial" w:cs="Arial"/>
          <w:b/>
          <w:spacing w:val="-1"/>
        </w:rPr>
        <w:t xml:space="preserve"> </w:t>
      </w:r>
      <w:r w:rsidR="00EE602F" w:rsidRPr="0042787C">
        <w:rPr>
          <w:rFonts w:ascii="Arial" w:eastAsia="Cambria" w:hAnsi="Arial" w:cs="Arial"/>
          <w:b/>
        </w:rPr>
        <w:t>BI</w:t>
      </w:r>
      <w:r w:rsidR="00EE602F" w:rsidRPr="0042787C">
        <w:rPr>
          <w:rFonts w:ascii="Arial" w:eastAsia="Cambria" w:hAnsi="Arial" w:cs="Arial"/>
          <w:b/>
          <w:spacing w:val="1"/>
        </w:rPr>
        <w:t>O</w:t>
      </w:r>
      <w:r w:rsidR="00EE602F" w:rsidRPr="0042787C">
        <w:rPr>
          <w:rFonts w:ascii="Arial" w:eastAsia="Cambria" w:hAnsi="Arial" w:cs="Arial"/>
          <w:b/>
          <w:spacing w:val="-1"/>
        </w:rPr>
        <w:t>D</w:t>
      </w:r>
      <w:r w:rsidR="00EE602F" w:rsidRPr="0042787C">
        <w:rPr>
          <w:rFonts w:ascii="Arial" w:eastAsia="Cambria" w:hAnsi="Arial" w:cs="Arial"/>
          <w:b/>
        </w:rPr>
        <w:t>E</w:t>
      </w:r>
      <w:r w:rsidR="00EE602F" w:rsidRPr="0042787C">
        <w:rPr>
          <w:rFonts w:ascii="Arial" w:eastAsia="Cambria" w:hAnsi="Arial" w:cs="Arial"/>
          <w:b/>
          <w:spacing w:val="1"/>
        </w:rPr>
        <w:t>G</w:t>
      </w:r>
      <w:r w:rsidR="00EE602F" w:rsidRPr="0042787C">
        <w:rPr>
          <w:rFonts w:ascii="Arial" w:eastAsia="Cambria" w:hAnsi="Arial" w:cs="Arial"/>
          <w:b/>
        </w:rPr>
        <w:t>R</w:t>
      </w:r>
      <w:r w:rsidR="00EE602F" w:rsidRPr="0042787C">
        <w:rPr>
          <w:rFonts w:ascii="Arial" w:eastAsia="Cambria" w:hAnsi="Arial" w:cs="Arial"/>
          <w:b/>
          <w:spacing w:val="2"/>
        </w:rPr>
        <w:t>A</w:t>
      </w:r>
      <w:r w:rsidR="00EE602F" w:rsidRPr="0042787C">
        <w:rPr>
          <w:rFonts w:ascii="Arial" w:eastAsia="Cambria" w:hAnsi="Arial" w:cs="Arial"/>
          <w:b/>
          <w:spacing w:val="1"/>
        </w:rPr>
        <w:t>D</w:t>
      </w:r>
      <w:r w:rsidR="00EE602F" w:rsidRPr="0042787C">
        <w:rPr>
          <w:rFonts w:ascii="Arial" w:eastAsia="Cambria" w:hAnsi="Arial" w:cs="Arial"/>
          <w:b/>
        </w:rPr>
        <w:t>AB</w:t>
      </w:r>
      <w:r w:rsidR="00EE602F" w:rsidRPr="0042787C">
        <w:rPr>
          <w:rFonts w:ascii="Arial" w:eastAsia="Cambria" w:hAnsi="Arial" w:cs="Arial"/>
          <w:b/>
          <w:spacing w:val="1"/>
        </w:rPr>
        <w:t>L</w:t>
      </w:r>
      <w:r w:rsidR="00EE602F" w:rsidRPr="0042787C">
        <w:rPr>
          <w:rFonts w:ascii="Arial" w:eastAsia="Cambria" w:hAnsi="Arial" w:cs="Arial"/>
          <w:b/>
        </w:rPr>
        <w:t>E</w:t>
      </w:r>
      <w:r w:rsidR="00EE602F" w:rsidRPr="0042787C">
        <w:rPr>
          <w:rFonts w:ascii="Arial" w:eastAsia="Cambria" w:hAnsi="Arial" w:cs="Arial"/>
          <w:b/>
          <w:spacing w:val="-14"/>
        </w:rPr>
        <w:t xml:space="preserve"> </w:t>
      </w:r>
      <w:r w:rsidR="00EE602F" w:rsidRPr="0042787C">
        <w:rPr>
          <w:rFonts w:ascii="Arial" w:eastAsia="Cambria" w:hAnsi="Arial" w:cs="Arial"/>
          <w:b/>
        </w:rPr>
        <w:t>P</w:t>
      </w:r>
      <w:r w:rsidR="00EE602F" w:rsidRPr="0042787C">
        <w:rPr>
          <w:rFonts w:ascii="Arial" w:eastAsia="Cambria" w:hAnsi="Arial" w:cs="Arial"/>
          <w:b/>
          <w:spacing w:val="1"/>
        </w:rPr>
        <w:t>OL</w:t>
      </w:r>
      <w:r w:rsidR="00EE602F" w:rsidRPr="0042787C">
        <w:rPr>
          <w:rFonts w:ascii="Arial" w:eastAsia="Cambria" w:hAnsi="Arial" w:cs="Arial"/>
          <w:b/>
        </w:rPr>
        <w:t>YM</w:t>
      </w:r>
      <w:r w:rsidR="00EE602F" w:rsidRPr="0042787C">
        <w:rPr>
          <w:rFonts w:ascii="Arial" w:eastAsia="Cambria" w:hAnsi="Arial" w:cs="Arial"/>
          <w:b/>
          <w:spacing w:val="3"/>
        </w:rPr>
        <w:t>E</w:t>
      </w:r>
      <w:r w:rsidR="00EE602F" w:rsidRPr="0042787C">
        <w:rPr>
          <w:rFonts w:ascii="Arial" w:eastAsia="Cambria" w:hAnsi="Arial" w:cs="Arial"/>
          <w:b/>
        </w:rPr>
        <w:t>R</w:t>
      </w:r>
      <w:r w:rsidR="00EE602F" w:rsidRPr="0042787C">
        <w:rPr>
          <w:rFonts w:ascii="Arial" w:eastAsia="Cambria" w:hAnsi="Arial" w:cs="Arial"/>
          <w:b/>
          <w:spacing w:val="-9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</w:rPr>
        <w:t>CO</w:t>
      </w:r>
      <w:r w:rsidR="00EE602F" w:rsidRPr="0042787C">
        <w:rPr>
          <w:rFonts w:ascii="Arial" w:eastAsia="Cambria" w:hAnsi="Arial" w:cs="Arial"/>
          <w:b/>
        </w:rPr>
        <w:t>MP</w:t>
      </w:r>
      <w:r w:rsidR="00EE602F" w:rsidRPr="0042787C">
        <w:rPr>
          <w:rFonts w:ascii="Arial" w:eastAsia="Cambria" w:hAnsi="Arial" w:cs="Arial"/>
          <w:b/>
          <w:spacing w:val="1"/>
        </w:rPr>
        <w:t>OS</w:t>
      </w:r>
      <w:r w:rsidR="00EE602F" w:rsidRPr="0042787C">
        <w:rPr>
          <w:rFonts w:ascii="Arial" w:eastAsia="Cambria" w:hAnsi="Arial" w:cs="Arial"/>
          <w:b/>
        </w:rPr>
        <w:t>ITES</w:t>
      </w:r>
      <w:r w:rsidR="00EE602F" w:rsidRPr="0042787C">
        <w:rPr>
          <w:rFonts w:ascii="Arial" w:eastAsia="Cambria" w:hAnsi="Arial" w:cs="Arial"/>
          <w:b/>
          <w:spacing w:val="-9"/>
        </w:rPr>
        <w:t xml:space="preserve"> </w:t>
      </w:r>
      <w:r w:rsidR="00EE602F" w:rsidRPr="0042787C">
        <w:rPr>
          <w:rFonts w:ascii="Arial" w:eastAsia="Cambria" w:hAnsi="Arial" w:cs="Arial"/>
          <w:b/>
        </w:rPr>
        <w:t>A</w:t>
      </w:r>
      <w:r w:rsidR="00EE602F" w:rsidRPr="0042787C">
        <w:rPr>
          <w:rFonts w:ascii="Arial" w:eastAsia="Cambria" w:hAnsi="Arial" w:cs="Arial"/>
          <w:b/>
          <w:spacing w:val="-1"/>
        </w:rPr>
        <w:t>N</w:t>
      </w:r>
      <w:r w:rsidR="00EE602F" w:rsidRPr="0042787C">
        <w:rPr>
          <w:rFonts w:ascii="Arial" w:eastAsia="Cambria" w:hAnsi="Arial" w:cs="Arial"/>
          <w:b/>
        </w:rPr>
        <w:t>D</w:t>
      </w:r>
      <w:r w:rsidR="00EE602F" w:rsidRPr="0042787C">
        <w:rPr>
          <w:rFonts w:ascii="Arial" w:eastAsia="Cambria" w:hAnsi="Arial" w:cs="Arial"/>
          <w:b/>
          <w:spacing w:val="-1"/>
        </w:rPr>
        <w:t xml:space="preserve"> </w:t>
      </w:r>
      <w:r w:rsidR="00EE602F" w:rsidRPr="0042787C">
        <w:rPr>
          <w:rFonts w:ascii="Arial" w:eastAsia="Cambria" w:hAnsi="Arial" w:cs="Arial"/>
          <w:b/>
          <w:spacing w:val="1"/>
        </w:rPr>
        <w:t>F</w:t>
      </w:r>
      <w:r w:rsidR="00EE602F" w:rsidRPr="0042787C">
        <w:rPr>
          <w:rFonts w:ascii="Arial" w:eastAsia="Cambria" w:hAnsi="Arial" w:cs="Arial"/>
          <w:b/>
        </w:rPr>
        <w:t>U</w:t>
      </w:r>
      <w:r w:rsidR="00EE602F" w:rsidRPr="0042787C">
        <w:rPr>
          <w:rFonts w:ascii="Arial" w:eastAsia="Cambria" w:hAnsi="Arial" w:cs="Arial"/>
          <w:b/>
          <w:spacing w:val="-1"/>
        </w:rPr>
        <w:t>N</w:t>
      </w:r>
      <w:r w:rsidR="00EE602F" w:rsidRPr="0042787C">
        <w:rPr>
          <w:rFonts w:ascii="Arial" w:eastAsia="Cambria" w:hAnsi="Arial" w:cs="Arial"/>
          <w:b/>
          <w:spacing w:val="1"/>
        </w:rPr>
        <w:t>C</w:t>
      </w:r>
      <w:r w:rsidR="00EE602F" w:rsidRPr="0042787C">
        <w:rPr>
          <w:rFonts w:ascii="Arial" w:eastAsia="Cambria" w:hAnsi="Arial" w:cs="Arial"/>
          <w:b/>
        </w:rPr>
        <w:t>T</w:t>
      </w:r>
      <w:r w:rsidR="00EE602F" w:rsidRPr="0042787C">
        <w:rPr>
          <w:rFonts w:ascii="Arial" w:eastAsia="Cambria" w:hAnsi="Arial" w:cs="Arial"/>
          <w:b/>
          <w:spacing w:val="3"/>
        </w:rPr>
        <w:t>I</w:t>
      </w:r>
      <w:r w:rsidR="00EE602F" w:rsidRPr="0042787C">
        <w:rPr>
          <w:rFonts w:ascii="Arial" w:eastAsia="Cambria" w:hAnsi="Arial" w:cs="Arial"/>
          <w:b/>
          <w:spacing w:val="1"/>
        </w:rPr>
        <w:t>O</w:t>
      </w:r>
      <w:r w:rsidR="00EE602F" w:rsidRPr="0042787C">
        <w:rPr>
          <w:rFonts w:ascii="Arial" w:eastAsia="Cambria" w:hAnsi="Arial" w:cs="Arial"/>
          <w:b/>
          <w:spacing w:val="-1"/>
        </w:rPr>
        <w:t>N</w:t>
      </w:r>
      <w:r w:rsidR="00EE602F" w:rsidRPr="0042787C">
        <w:rPr>
          <w:rFonts w:ascii="Arial" w:eastAsia="Cambria" w:hAnsi="Arial" w:cs="Arial"/>
          <w:b/>
        </w:rPr>
        <w:t>AL</w:t>
      </w:r>
      <w:r w:rsidR="00EE602F" w:rsidRPr="0042787C">
        <w:rPr>
          <w:rFonts w:ascii="Arial" w:eastAsia="Cambria" w:hAnsi="Arial" w:cs="Arial"/>
          <w:b/>
          <w:spacing w:val="-9"/>
        </w:rPr>
        <w:t xml:space="preserve"> </w:t>
      </w:r>
      <w:r w:rsidR="00EE602F" w:rsidRPr="0042787C">
        <w:rPr>
          <w:rFonts w:ascii="Arial" w:eastAsia="Cambria" w:hAnsi="Arial" w:cs="Arial"/>
          <w:b/>
        </w:rPr>
        <w:t>MA</w:t>
      </w:r>
      <w:r w:rsidR="00EE602F" w:rsidRPr="0042787C">
        <w:rPr>
          <w:rFonts w:ascii="Arial" w:eastAsia="Cambria" w:hAnsi="Arial" w:cs="Arial"/>
          <w:b/>
          <w:spacing w:val="2"/>
        </w:rPr>
        <w:t>T</w:t>
      </w:r>
      <w:r w:rsidR="00EE602F" w:rsidRPr="0042787C">
        <w:rPr>
          <w:rFonts w:ascii="Arial" w:eastAsia="Cambria" w:hAnsi="Arial" w:cs="Arial"/>
          <w:b/>
        </w:rPr>
        <w:t>ERIA</w:t>
      </w:r>
      <w:r w:rsidR="00EE602F" w:rsidRPr="0042787C">
        <w:rPr>
          <w:rFonts w:ascii="Arial" w:eastAsia="Cambria" w:hAnsi="Arial" w:cs="Arial"/>
          <w:b/>
          <w:spacing w:val="1"/>
        </w:rPr>
        <w:t>L</w:t>
      </w:r>
      <w:r w:rsidR="00EE602F" w:rsidRPr="0042787C">
        <w:rPr>
          <w:rFonts w:ascii="Arial" w:eastAsia="Cambria" w:hAnsi="Arial" w:cs="Arial"/>
          <w:b/>
        </w:rPr>
        <w:t>S</w:t>
      </w:r>
    </w:p>
    <w:p w14:paraId="5A2476E2" w14:textId="77777777" w:rsidR="00292D13" w:rsidRPr="0042787C" w:rsidRDefault="00EE602F">
      <w:pPr>
        <w:spacing w:before="89" w:line="260" w:lineRule="exact"/>
        <w:ind w:left="189"/>
        <w:rPr>
          <w:rFonts w:ascii="Arial" w:eastAsia="Cambria" w:hAnsi="Arial" w:cs="Arial"/>
        </w:rPr>
      </w:pPr>
      <w:r w:rsidRPr="0042787C">
        <w:rPr>
          <w:rFonts w:ascii="Arial" w:eastAsia="Cambria" w:hAnsi="Arial" w:cs="Arial"/>
          <w:position w:val="3"/>
        </w:rPr>
        <w:t>T</w:t>
      </w:r>
      <w:r w:rsidRPr="0042787C">
        <w:rPr>
          <w:rFonts w:ascii="Arial" w:eastAsia="Cambria" w:hAnsi="Arial" w:cs="Arial"/>
          <w:spacing w:val="1"/>
          <w:position w:val="3"/>
        </w:rPr>
        <w:t>y</w:t>
      </w:r>
      <w:r w:rsidRPr="0042787C">
        <w:rPr>
          <w:rFonts w:ascii="Arial" w:eastAsia="Cambria" w:hAnsi="Arial" w:cs="Arial"/>
          <w:position w:val="3"/>
        </w:rPr>
        <w:t>pe</w:t>
      </w:r>
      <w:r w:rsidRPr="0042787C">
        <w:rPr>
          <w:rFonts w:ascii="Arial" w:eastAsia="Cambria" w:hAnsi="Arial" w:cs="Arial"/>
          <w:spacing w:val="-1"/>
          <w:position w:val="3"/>
        </w:rPr>
        <w:t xml:space="preserve"> </w:t>
      </w:r>
      <w:r w:rsidRPr="0042787C">
        <w:rPr>
          <w:rFonts w:ascii="Arial" w:eastAsia="Cambria" w:hAnsi="Arial" w:cs="Arial"/>
          <w:position w:val="3"/>
        </w:rPr>
        <w:t>of t</w:t>
      </w:r>
      <w:r w:rsidRPr="0042787C">
        <w:rPr>
          <w:rFonts w:ascii="Arial" w:eastAsia="Cambria" w:hAnsi="Arial" w:cs="Arial"/>
          <w:spacing w:val="1"/>
          <w:position w:val="3"/>
        </w:rPr>
        <w:t>h</w:t>
      </w:r>
      <w:r w:rsidRPr="0042787C">
        <w:rPr>
          <w:rFonts w:ascii="Arial" w:eastAsia="Cambria" w:hAnsi="Arial" w:cs="Arial"/>
          <w:position w:val="3"/>
        </w:rPr>
        <w:t>e</w:t>
      </w:r>
      <w:r w:rsidRPr="0042787C">
        <w:rPr>
          <w:rFonts w:ascii="Arial" w:eastAsia="Cambria" w:hAnsi="Arial" w:cs="Arial"/>
          <w:spacing w:val="-2"/>
          <w:position w:val="3"/>
        </w:rPr>
        <w:t xml:space="preserve"> </w:t>
      </w:r>
      <w:r w:rsidRPr="0042787C">
        <w:rPr>
          <w:rFonts w:ascii="Arial" w:eastAsia="Cambria" w:hAnsi="Arial" w:cs="Arial"/>
          <w:spacing w:val="1"/>
          <w:position w:val="3"/>
        </w:rPr>
        <w:t>A</w:t>
      </w:r>
      <w:r w:rsidRPr="0042787C">
        <w:rPr>
          <w:rFonts w:ascii="Arial" w:eastAsia="Cambria" w:hAnsi="Arial" w:cs="Arial"/>
          <w:spacing w:val="-1"/>
          <w:position w:val="3"/>
        </w:rPr>
        <w:t>r</w:t>
      </w:r>
      <w:r w:rsidRPr="0042787C">
        <w:rPr>
          <w:rFonts w:ascii="Arial" w:eastAsia="Cambria" w:hAnsi="Arial" w:cs="Arial"/>
          <w:position w:val="3"/>
        </w:rPr>
        <w:t>ti</w:t>
      </w:r>
      <w:r w:rsidRPr="0042787C">
        <w:rPr>
          <w:rFonts w:ascii="Arial" w:eastAsia="Cambria" w:hAnsi="Arial" w:cs="Arial"/>
          <w:spacing w:val="1"/>
          <w:position w:val="3"/>
        </w:rPr>
        <w:t>cl</w:t>
      </w:r>
      <w:r w:rsidRPr="0042787C">
        <w:rPr>
          <w:rFonts w:ascii="Arial" w:eastAsia="Cambria" w:hAnsi="Arial" w:cs="Arial"/>
          <w:position w:val="3"/>
        </w:rPr>
        <w:t xml:space="preserve">e            </w:t>
      </w:r>
      <w:r w:rsidRPr="0042787C">
        <w:rPr>
          <w:rFonts w:ascii="Arial" w:eastAsia="Cambria" w:hAnsi="Arial" w:cs="Arial"/>
          <w:spacing w:val="28"/>
          <w:position w:val="3"/>
        </w:rPr>
        <w:t xml:space="preserve"> </w:t>
      </w:r>
      <w:r w:rsidRPr="0042787C">
        <w:rPr>
          <w:rFonts w:ascii="Arial" w:eastAsia="Cambria" w:hAnsi="Arial" w:cs="Arial"/>
          <w:b/>
          <w:spacing w:val="1"/>
          <w:position w:val="-2"/>
        </w:rPr>
        <w:t>O</w:t>
      </w:r>
      <w:r w:rsidRPr="0042787C">
        <w:rPr>
          <w:rFonts w:ascii="Arial" w:eastAsia="Cambria" w:hAnsi="Arial" w:cs="Arial"/>
          <w:b/>
          <w:spacing w:val="-1"/>
          <w:position w:val="-2"/>
        </w:rPr>
        <w:t>r</w:t>
      </w:r>
      <w:r w:rsidRPr="0042787C">
        <w:rPr>
          <w:rFonts w:ascii="Arial" w:eastAsia="Cambria" w:hAnsi="Arial" w:cs="Arial"/>
          <w:b/>
          <w:position w:val="-2"/>
        </w:rPr>
        <w:t>ig</w:t>
      </w:r>
      <w:r w:rsidRPr="0042787C">
        <w:rPr>
          <w:rFonts w:ascii="Arial" w:eastAsia="Cambria" w:hAnsi="Arial" w:cs="Arial"/>
          <w:b/>
          <w:spacing w:val="2"/>
          <w:position w:val="-2"/>
        </w:rPr>
        <w:t>i</w:t>
      </w:r>
      <w:r w:rsidRPr="0042787C">
        <w:rPr>
          <w:rFonts w:ascii="Arial" w:eastAsia="Cambria" w:hAnsi="Arial" w:cs="Arial"/>
          <w:b/>
          <w:position w:val="-2"/>
        </w:rPr>
        <w:t>n</w:t>
      </w:r>
      <w:r w:rsidRPr="0042787C">
        <w:rPr>
          <w:rFonts w:ascii="Arial" w:eastAsia="Cambria" w:hAnsi="Arial" w:cs="Arial"/>
          <w:b/>
          <w:spacing w:val="2"/>
          <w:position w:val="-2"/>
        </w:rPr>
        <w:t>a</w:t>
      </w:r>
      <w:r w:rsidRPr="0042787C">
        <w:rPr>
          <w:rFonts w:ascii="Arial" w:eastAsia="Cambria" w:hAnsi="Arial" w:cs="Arial"/>
          <w:b/>
          <w:position w:val="-2"/>
        </w:rPr>
        <w:t>l</w:t>
      </w:r>
      <w:r w:rsidRPr="0042787C">
        <w:rPr>
          <w:rFonts w:ascii="Arial" w:eastAsia="Cambria" w:hAnsi="Arial" w:cs="Arial"/>
          <w:b/>
          <w:spacing w:val="-8"/>
          <w:position w:val="-2"/>
        </w:rPr>
        <w:t xml:space="preserve"> </w:t>
      </w:r>
      <w:r w:rsidRPr="0042787C">
        <w:rPr>
          <w:rFonts w:ascii="Arial" w:eastAsia="Cambria" w:hAnsi="Arial" w:cs="Arial"/>
          <w:b/>
          <w:position w:val="-2"/>
        </w:rPr>
        <w:t>Rese</w:t>
      </w:r>
      <w:r w:rsidRPr="0042787C">
        <w:rPr>
          <w:rFonts w:ascii="Arial" w:eastAsia="Cambria" w:hAnsi="Arial" w:cs="Arial"/>
          <w:b/>
          <w:spacing w:val="2"/>
          <w:position w:val="-2"/>
        </w:rPr>
        <w:t>a</w:t>
      </w:r>
      <w:r w:rsidRPr="0042787C">
        <w:rPr>
          <w:rFonts w:ascii="Arial" w:eastAsia="Cambria" w:hAnsi="Arial" w:cs="Arial"/>
          <w:b/>
          <w:spacing w:val="-1"/>
          <w:position w:val="-2"/>
        </w:rPr>
        <w:t>r</w:t>
      </w:r>
      <w:r w:rsidRPr="0042787C">
        <w:rPr>
          <w:rFonts w:ascii="Arial" w:eastAsia="Cambria" w:hAnsi="Arial" w:cs="Arial"/>
          <w:b/>
          <w:position w:val="-2"/>
        </w:rPr>
        <w:t>ch</w:t>
      </w:r>
      <w:r w:rsidRPr="0042787C">
        <w:rPr>
          <w:rFonts w:ascii="Arial" w:eastAsia="Cambria" w:hAnsi="Arial" w:cs="Arial"/>
          <w:b/>
          <w:spacing w:val="-5"/>
          <w:position w:val="-2"/>
        </w:rPr>
        <w:t xml:space="preserve"> </w:t>
      </w:r>
      <w:r w:rsidRPr="0042787C">
        <w:rPr>
          <w:rFonts w:ascii="Arial" w:eastAsia="Cambria" w:hAnsi="Arial" w:cs="Arial"/>
          <w:b/>
          <w:position w:val="-2"/>
        </w:rPr>
        <w:t>A</w:t>
      </w:r>
      <w:r w:rsidRPr="0042787C">
        <w:rPr>
          <w:rFonts w:ascii="Arial" w:eastAsia="Cambria" w:hAnsi="Arial" w:cs="Arial"/>
          <w:b/>
          <w:spacing w:val="-1"/>
          <w:position w:val="-2"/>
        </w:rPr>
        <w:t>r</w:t>
      </w:r>
      <w:r w:rsidRPr="0042787C">
        <w:rPr>
          <w:rFonts w:ascii="Arial" w:eastAsia="Cambria" w:hAnsi="Arial" w:cs="Arial"/>
          <w:b/>
          <w:spacing w:val="2"/>
          <w:position w:val="-2"/>
        </w:rPr>
        <w:t>t</w:t>
      </w:r>
      <w:r w:rsidRPr="0042787C">
        <w:rPr>
          <w:rFonts w:ascii="Arial" w:eastAsia="Cambria" w:hAnsi="Arial" w:cs="Arial"/>
          <w:b/>
          <w:position w:val="-2"/>
        </w:rPr>
        <w:t>ic</w:t>
      </w:r>
      <w:r w:rsidRPr="0042787C">
        <w:rPr>
          <w:rFonts w:ascii="Arial" w:eastAsia="Cambria" w:hAnsi="Arial" w:cs="Arial"/>
          <w:b/>
          <w:spacing w:val="1"/>
          <w:position w:val="-2"/>
        </w:rPr>
        <w:t>l</w:t>
      </w:r>
      <w:r w:rsidRPr="0042787C">
        <w:rPr>
          <w:rFonts w:ascii="Arial" w:eastAsia="Cambria" w:hAnsi="Arial" w:cs="Arial"/>
          <w:b/>
          <w:position w:val="-2"/>
        </w:rPr>
        <w:t>e</w:t>
      </w:r>
    </w:p>
    <w:p w14:paraId="43F18FCC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25265AD4" w14:textId="77777777" w:rsidR="00292D13" w:rsidRPr="0042787C" w:rsidRDefault="00292D13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0D279564" w14:textId="77777777" w:rsidR="00292D13" w:rsidRPr="0042787C" w:rsidRDefault="00292D13">
      <w:pPr>
        <w:spacing w:before="7" w:line="100" w:lineRule="exact"/>
        <w:rPr>
          <w:rFonts w:ascii="Arial" w:hAnsi="Arial" w:cs="Arial"/>
          <w:sz w:val="10"/>
          <w:szCs w:val="10"/>
        </w:rPr>
      </w:pPr>
    </w:p>
    <w:p w14:paraId="429AD8AC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497712EE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781E0322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326B24EA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5373FEB2" w14:textId="77777777" w:rsidR="00292D13" w:rsidRPr="0042787C" w:rsidRDefault="00000000">
      <w:pPr>
        <w:spacing w:before="33"/>
        <w:ind w:left="220"/>
        <w:rPr>
          <w:rFonts w:ascii="Arial" w:hAnsi="Arial" w:cs="Arial"/>
        </w:rPr>
      </w:pPr>
      <w:r w:rsidRPr="0042787C">
        <w:rPr>
          <w:rFonts w:ascii="Arial" w:hAnsi="Arial" w:cs="Arial"/>
        </w:rPr>
        <w:pict w14:anchorId="40B38948">
          <v:group id="_x0000_s1060" style="position:absolute;left:0;text-align:left;margin-left:71.5pt;margin-top:.35pt;width:41.55pt;height:14.05pt;z-index:-251659776;mso-position-horizontal-relative:page" coordorigin="1430,7" coordsize="831,281">
            <v:shape id="_x0000_s1064" style="position:absolute;left:1440;top:33;width:544;height:229" coordorigin="1440,33" coordsize="544,229" path="m1984,33r-544,l1440,262r544,l1984,33xe" fillcolor="yellow" stroked="f">
              <v:path arrowok="t"/>
            </v:shape>
            <v:shape id="_x0000_s1063" style="position:absolute;left:1983;top:33;width:52;height:229" coordorigin="1983,33" coordsize="52,229" path="m2035,33r-52,l1983,262r52,l2035,33xe" fillcolor="yellow" stroked="f">
              <v:path arrowok="t"/>
            </v:shape>
            <v:shape id="_x0000_s1062" style="position:absolute;left:2033;top:33;width:52;height:229" coordorigin="2033,33" coordsize="52,229" path="m2085,33r-52,l2033,262r52,l2085,33xe" fillcolor="yellow" stroked="f">
              <v:path arrowok="t"/>
            </v:shape>
            <v:shape id="_x0000_s1061" style="position:absolute;left:2084;top:33;width:167;height:229" coordorigin="2084,33" coordsize="167,229" path="m2251,33r-167,l2084,262r167,l2251,33xe" fillcolor="yellow" stroked="f">
              <v:path arrowok="t"/>
            </v:shape>
            <w10:wrap anchorx="page"/>
          </v:group>
        </w:pict>
      </w:r>
      <w:r w:rsidR="00EE602F" w:rsidRPr="0042787C">
        <w:rPr>
          <w:rFonts w:ascii="Arial" w:hAnsi="Arial" w:cs="Arial"/>
          <w:b/>
          <w:spacing w:val="1"/>
        </w:rPr>
        <w:t>P</w:t>
      </w:r>
      <w:r w:rsidR="00EE602F" w:rsidRPr="0042787C">
        <w:rPr>
          <w:rFonts w:ascii="Arial" w:hAnsi="Arial" w:cs="Arial"/>
          <w:b/>
        </w:rPr>
        <w:t>ART</w:t>
      </w:r>
      <w:r w:rsidR="00EE602F" w:rsidRPr="0042787C">
        <w:rPr>
          <w:rFonts w:ascii="Arial" w:hAnsi="Arial" w:cs="Arial"/>
          <w:b/>
          <w:spacing w:val="45"/>
        </w:rPr>
        <w:t xml:space="preserve"> </w:t>
      </w:r>
      <w:r w:rsidR="00EE602F" w:rsidRPr="0042787C">
        <w:rPr>
          <w:rFonts w:ascii="Arial" w:hAnsi="Arial" w:cs="Arial"/>
          <w:b/>
          <w:spacing w:val="1"/>
        </w:rPr>
        <w:t>1</w:t>
      </w:r>
      <w:r w:rsidR="00EE602F" w:rsidRPr="0042787C">
        <w:rPr>
          <w:rFonts w:ascii="Arial" w:hAnsi="Arial" w:cs="Arial"/>
          <w:b/>
        </w:rPr>
        <w:t>:</w:t>
      </w:r>
      <w:r w:rsidR="00EE602F" w:rsidRPr="0042787C">
        <w:rPr>
          <w:rFonts w:ascii="Arial" w:hAnsi="Arial" w:cs="Arial"/>
          <w:b/>
          <w:spacing w:val="-1"/>
        </w:rPr>
        <w:t xml:space="preserve"> </w:t>
      </w:r>
      <w:r w:rsidR="00EE602F" w:rsidRPr="0042787C">
        <w:rPr>
          <w:rFonts w:ascii="Arial" w:hAnsi="Arial" w:cs="Arial"/>
          <w:b/>
        </w:rPr>
        <w:t>C</w:t>
      </w:r>
      <w:r w:rsidR="00EE602F" w:rsidRPr="0042787C">
        <w:rPr>
          <w:rFonts w:ascii="Arial" w:hAnsi="Arial" w:cs="Arial"/>
          <w:b/>
          <w:spacing w:val="1"/>
        </w:rPr>
        <w:t>o</w:t>
      </w:r>
      <w:r w:rsidR="00EE602F" w:rsidRPr="0042787C">
        <w:rPr>
          <w:rFonts w:ascii="Arial" w:hAnsi="Arial" w:cs="Arial"/>
          <w:b/>
          <w:spacing w:val="-3"/>
        </w:rPr>
        <w:t>m</w:t>
      </w:r>
      <w:r w:rsidR="00EE602F" w:rsidRPr="0042787C">
        <w:rPr>
          <w:rFonts w:ascii="Arial" w:hAnsi="Arial" w:cs="Arial"/>
          <w:b/>
        </w:rPr>
        <w:t>m</w:t>
      </w:r>
      <w:r w:rsidR="00EE602F" w:rsidRPr="0042787C">
        <w:rPr>
          <w:rFonts w:ascii="Arial" w:hAnsi="Arial" w:cs="Arial"/>
          <w:b/>
          <w:spacing w:val="3"/>
        </w:rPr>
        <w:t>e</w:t>
      </w:r>
      <w:r w:rsidR="00EE602F" w:rsidRPr="0042787C">
        <w:rPr>
          <w:rFonts w:ascii="Arial" w:hAnsi="Arial" w:cs="Arial"/>
          <w:b/>
        </w:rPr>
        <w:t>n</w:t>
      </w:r>
      <w:r w:rsidR="00EE602F" w:rsidRPr="0042787C">
        <w:rPr>
          <w:rFonts w:ascii="Arial" w:hAnsi="Arial" w:cs="Arial"/>
          <w:b/>
          <w:spacing w:val="1"/>
        </w:rPr>
        <w:t>t</w:t>
      </w:r>
      <w:r w:rsidR="00EE602F" w:rsidRPr="0042787C">
        <w:rPr>
          <w:rFonts w:ascii="Arial" w:hAnsi="Arial" w:cs="Arial"/>
          <w:b/>
        </w:rPr>
        <w:t>s</w:t>
      </w:r>
    </w:p>
    <w:p w14:paraId="23FEDCC4" w14:textId="77777777" w:rsidR="00292D13" w:rsidRPr="0042787C" w:rsidRDefault="00292D13">
      <w:pPr>
        <w:spacing w:before="7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108"/>
        <w:gridCol w:w="302"/>
        <w:gridCol w:w="500"/>
        <w:gridCol w:w="150"/>
        <w:gridCol w:w="889"/>
        <w:gridCol w:w="61"/>
        <w:gridCol w:w="344"/>
        <w:gridCol w:w="284"/>
        <w:gridCol w:w="428"/>
        <w:gridCol w:w="182"/>
        <w:gridCol w:w="239"/>
        <w:gridCol w:w="220"/>
        <w:gridCol w:w="486"/>
        <w:gridCol w:w="616"/>
        <w:gridCol w:w="902"/>
        <w:gridCol w:w="118"/>
        <w:gridCol w:w="4013"/>
      </w:tblGrid>
      <w:tr w:rsidR="00292D13" w:rsidRPr="0042787C" w14:paraId="0E97BA17" w14:textId="77777777">
        <w:trPr>
          <w:trHeight w:hRule="exact" w:val="233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8067A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D1D6F" w14:textId="77777777" w:rsidR="00292D13" w:rsidRPr="0042787C" w:rsidRDefault="00EE60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R</w:t>
            </w:r>
            <w:r w:rsidRPr="0042787C">
              <w:rPr>
                <w:rFonts w:ascii="Arial" w:hAnsi="Arial" w:cs="Arial"/>
                <w:b/>
                <w:spacing w:val="1"/>
              </w:rPr>
              <w:t>ev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  <w:spacing w:val="3"/>
              </w:rPr>
              <w:t>w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  <w:spacing w:val="-2"/>
              </w:rPr>
              <w:t>r</w:t>
            </w:r>
            <w:r w:rsidRPr="0042787C">
              <w:rPr>
                <w:rFonts w:ascii="Arial" w:hAnsi="Arial" w:cs="Arial"/>
                <w:b/>
                <w:spacing w:val="1"/>
              </w:rPr>
              <w:t>’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co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m</w:t>
            </w:r>
            <w:r w:rsidRPr="0042787C">
              <w:rPr>
                <w:rFonts w:ascii="Arial" w:hAnsi="Arial" w:cs="Arial"/>
                <w:b/>
                <w:spacing w:val="3"/>
              </w:rPr>
              <w:t>e</w:t>
            </w:r>
            <w:r w:rsidRPr="0042787C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EFE1E" w14:textId="77777777" w:rsidR="00292D13" w:rsidRPr="0042787C" w:rsidRDefault="00EE602F">
            <w:pPr>
              <w:spacing w:before="3" w:line="220" w:lineRule="exact"/>
              <w:ind w:left="103" w:right="408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Au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or’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Fee</w:t>
            </w:r>
            <w:r w:rsidRPr="0042787C">
              <w:rPr>
                <w:rFonts w:ascii="Arial" w:hAnsi="Arial" w:cs="Arial"/>
                <w:b/>
              </w:rPr>
              <w:t>db</w:t>
            </w:r>
            <w:r w:rsidRPr="0042787C">
              <w:rPr>
                <w:rFonts w:ascii="Arial" w:hAnsi="Arial" w:cs="Arial"/>
                <w:b/>
                <w:spacing w:val="1"/>
              </w:rPr>
              <w:t>ac</w:t>
            </w:r>
            <w:r w:rsidRPr="0042787C">
              <w:rPr>
                <w:rFonts w:ascii="Arial" w:hAnsi="Arial" w:cs="Arial"/>
                <w:b/>
              </w:rPr>
              <w:t>k</w:t>
            </w:r>
            <w:r w:rsidRPr="004278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(I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</w:rPr>
              <w:t>is</w:t>
            </w:r>
            <w:r w:rsidRPr="0042787C">
              <w:rPr>
                <w:rFonts w:ascii="Arial" w:hAnsi="Arial" w:cs="Arial"/>
                <w:spacing w:val="-1"/>
              </w:rPr>
              <w:t xml:space="preserve"> m</w:t>
            </w:r>
            <w:r w:rsidRPr="0042787C">
              <w:rPr>
                <w:rFonts w:ascii="Arial" w:hAnsi="Arial" w:cs="Arial"/>
                <w:spacing w:val="1"/>
              </w:rPr>
              <w:t>anda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or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 xml:space="preserve">t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hor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sh</w:t>
            </w:r>
            <w:r w:rsidRPr="0042787C">
              <w:rPr>
                <w:rFonts w:ascii="Arial" w:hAnsi="Arial" w:cs="Arial"/>
                <w:spacing w:val="1"/>
              </w:rPr>
              <w:t>ou</w:t>
            </w:r>
            <w:r w:rsidRPr="0042787C">
              <w:rPr>
                <w:rFonts w:ascii="Arial" w:hAnsi="Arial" w:cs="Arial"/>
              </w:rPr>
              <w:t>ld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1"/>
              </w:rPr>
              <w:t>r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</w:rPr>
              <w:t>te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2"/>
              </w:rPr>
              <w:t>s</w:t>
            </w:r>
            <w:r w:rsidRPr="0042787C">
              <w:rPr>
                <w:rFonts w:ascii="Arial" w:hAnsi="Arial" w:cs="Arial"/>
              </w:rPr>
              <w:t>/</w:t>
            </w:r>
            <w:r w:rsidRPr="0042787C">
              <w:rPr>
                <w:rFonts w:ascii="Arial" w:hAnsi="Arial" w:cs="Arial"/>
                <w:spacing w:val="1"/>
              </w:rPr>
              <w:t>he</w:t>
            </w:r>
            <w:r w:rsidRPr="0042787C">
              <w:rPr>
                <w:rFonts w:ascii="Arial" w:hAnsi="Arial" w:cs="Arial"/>
              </w:rPr>
              <w:t>r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  <w:spacing w:val="1"/>
              </w:rPr>
              <w:t>eedbac</w:t>
            </w:r>
            <w:r w:rsidRPr="0042787C">
              <w:rPr>
                <w:rFonts w:ascii="Arial" w:hAnsi="Arial" w:cs="Arial"/>
              </w:rPr>
              <w:t>k</w:t>
            </w:r>
            <w:r w:rsidRPr="0042787C">
              <w:rPr>
                <w:rFonts w:ascii="Arial" w:hAnsi="Arial" w:cs="Arial"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ere</w:t>
            </w:r>
            <w:r w:rsidRPr="0042787C">
              <w:rPr>
                <w:rFonts w:ascii="Arial" w:hAnsi="Arial" w:cs="Arial"/>
              </w:rPr>
              <w:t>)</w:t>
            </w:r>
          </w:p>
        </w:tc>
      </w:tr>
      <w:tr w:rsidR="00292D13" w:rsidRPr="0042787C" w14:paraId="2154BF90" w14:textId="77777777">
        <w:trPr>
          <w:trHeight w:hRule="exact" w:val="230"/>
        </w:trPr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ABB20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579B25D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21" w:space="0" w:color="FFFF00"/>
            </w:tcBorders>
            <w:shd w:val="clear" w:color="auto" w:fill="FFFF00"/>
          </w:tcPr>
          <w:p w14:paraId="78BC5773" w14:textId="77777777" w:rsidR="00292D13" w:rsidRPr="0042787C" w:rsidRDefault="00EE602F">
            <w:pPr>
              <w:spacing w:line="220" w:lineRule="exact"/>
              <w:ind w:right="-51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A</w:t>
            </w:r>
            <w:r w:rsidRPr="0042787C">
              <w:rPr>
                <w:rFonts w:ascii="Arial" w:hAnsi="Arial" w:cs="Arial"/>
                <w:b/>
                <w:spacing w:val="1"/>
              </w:rPr>
              <w:t>rt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f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039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14:paraId="6C73C36C" w14:textId="77777777" w:rsidR="00292D13" w:rsidRPr="0042787C" w:rsidRDefault="00EE602F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te</w:t>
            </w:r>
            <w:r w:rsidRPr="0042787C">
              <w:rPr>
                <w:rFonts w:ascii="Arial" w:hAnsi="Arial" w:cs="Arial"/>
                <w:b/>
              </w:rPr>
              <w:t>lli</w:t>
            </w:r>
            <w:r w:rsidRPr="0042787C">
              <w:rPr>
                <w:rFonts w:ascii="Arial" w:hAnsi="Arial" w:cs="Arial"/>
                <w:b/>
                <w:spacing w:val="1"/>
              </w:rPr>
              <w:t>ge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05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14:paraId="301CEEC3" w14:textId="77777777" w:rsidR="00292D13" w:rsidRPr="0042787C" w:rsidRDefault="00EE602F">
            <w:pPr>
              <w:spacing w:line="220" w:lineRule="exact"/>
              <w:ind w:right="-51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(</w:t>
            </w:r>
            <w:r w:rsidRPr="0042787C">
              <w:rPr>
                <w:rFonts w:ascii="Arial" w:hAnsi="Arial" w:cs="Arial"/>
                <w:b/>
              </w:rPr>
              <w:t>A</w:t>
            </w: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4" w:type="dxa"/>
            <w:gridSpan w:val="3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14:paraId="6100714D" w14:textId="77777777" w:rsidR="00292D13" w:rsidRPr="0042787C" w:rsidRDefault="00EE602F">
            <w:pPr>
              <w:spacing w:line="220" w:lineRule="exact"/>
              <w:ind w:left="-2" w:right="-51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ge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erate</w:t>
            </w:r>
            <w:r w:rsidRPr="0042787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39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14:paraId="6907753B" w14:textId="77777777" w:rsidR="00292D13" w:rsidRPr="0042787C" w:rsidRDefault="00EE602F">
            <w:pPr>
              <w:spacing w:line="220" w:lineRule="exact"/>
              <w:ind w:left="-1" w:right="-51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706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14:paraId="5E29459A" w14:textId="77777777" w:rsidR="00292D13" w:rsidRPr="0042787C" w:rsidRDefault="00EE602F">
            <w:pPr>
              <w:spacing w:line="220" w:lineRule="exact"/>
              <w:ind w:left="-2" w:right="-49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  <w:spacing w:val="-1"/>
              </w:rPr>
              <w:t>ss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2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te</w:t>
            </w:r>
            <w:r w:rsidRPr="0042787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616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14:paraId="706017BC" w14:textId="77777777" w:rsidR="00292D13" w:rsidRPr="0042787C" w:rsidRDefault="00EE602F">
            <w:pPr>
              <w:spacing w:line="220" w:lineRule="exact"/>
              <w:ind w:right="-52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rev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902" w:type="dxa"/>
            <w:tcBorders>
              <w:top w:val="nil"/>
              <w:left w:val="single" w:sz="21" w:space="0" w:color="FFFF00"/>
              <w:bottom w:val="nil"/>
              <w:right w:val="single" w:sz="9" w:space="0" w:color="FFFF00"/>
            </w:tcBorders>
            <w:shd w:val="clear" w:color="auto" w:fill="FFFF00"/>
          </w:tcPr>
          <w:p w14:paraId="317B6BA1" w14:textId="77777777" w:rsidR="00292D13" w:rsidRPr="0042787C" w:rsidRDefault="00EE602F">
            <w:pPr>
              <w:spacing w:line="220" w:lineRule="exact"/>
              <w:ind w:left="-2" w:right="-49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co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m</w:t>
            </w:r>
            <w:r w:rsidRPr="0042787C">
              <w:rPr>
                <w:rFonts w:ascii="Arial" w:hAnsi="Arial" w:cs="Arial"/>
                <w:b/>
                <w:spacing w:val="3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" w:type="dxa"/>
            <w:tcBorders>
              <w:top w:val="nil"/>
              <w:left w:val="single" w:sz="9" w:space="0" w:color="FFFF00"/>
              <w:bottom w:val="nil"/>
              <w:right w:val="single" w:sz="4" w:space="0" w:color="000000"/>
            </w:tcBorders>
          </w:tcPr>
          <w:p w14:paraId="66DCBB5B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C70EB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2F7FE540" w14:textId="77777777">
        <w:trPr>
          <w:trHeight w:hRule="exact" w:val="237"/>
        </w:trPr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C922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F4204AD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14:paraId="32BA4D32" w14:textId="77777777" w:rsidR="00292D13" w:rsidRPr="0042787C" w:rsidRDefault="00EE602F">
            <w:pPr>
              <w:spacing w:line="220" w:lineRule="exact"/>
              <w:ind w:right="-51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ar</w:t>
            </w:r>
            <w:r w:rsidRPr="0042787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50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14:paraId="303043AB" w14:textId="77777777" w:rsidR="00292D13" w:rsidRPr="0042787C" w:rsidRDefault="00EE602F">
            <w:pPr>
              <w:spacing w:line="220" w:lineRule="exact"/>
              <w:ind w:left="-2" w:right="-48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tr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ct</w:t>
            </w:r>
            <w:r w:rsidRPr="0042787C">
              <w:rPr>
                <w:rFonts w:ascii="Arial" w:hAnsi="Arial" w:cs="Arial"/>
                <w:b/>
              </w:rPr>
              <w:t>ly</w:t>
            </w:r>
          </w:p>
        </w:tc>
        <w:tc>
          <w:tcPr>
            <w:tcW w:w="950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14:paraId="46A0BC0E" w14:textId="77777777" w:rsidR="00292D13" w:rsidRPr="0042787C" w:rsidRDefault="00EE602F">
            <w:pPr>
              <w:spacing w:line="220" w:lineRule="exact"/>
              <w:ind w:left="-2" w:right="-48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</w:rPr>
              <w:t>ro</w:t>
            </w:r>
            <w:r w:rsidRPr="0042787C">
              <w:rPr>
                <w:rFonts w:ascii="Arial" w:hAnsi="Arial" w:cs="Arial"/>
                <w:b/>
              </w:rPr>
              <w:t>hibi</w:t>
            </w:r>
            <w:r w:rsidRPr="0042787C">
              <w:rPr>
                <w:rFonts w:ascii="Arial" w:hAnsi="Arial" w:cs="Arial"/>
                <w:b/>
                <w:spacing w:val="1"/>
              </w:rPr>
              <w:t>te</w:t>
            </w:r>
            <w:r w:rsidRPr="0042787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628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14:paraId="1F5B4320" w14:textId="77777777" w:rsidR="00292D13" w:rsidRPr="0042787C" w:rsidRDefault="00EE602F">
            <w:pPr>
              <w:spacing w:line="220" w:lineRule="exact"/>
              <w:ind w:left="-1" w:right="-50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du</w:t>
            </w:r>
            <w:r w:rsidRPr="0042787C">
              <w:rPr>
                <w:rFonts w:ascii="Arial" w:hAnsi="Arial" w:cs="Arial"/>
                <w:b/>
                <w:spacing w:val="1"/>
              </w:rPr>
              <w:t>r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2"/>
              </w:rPr>
              <w:t>n</w:t>
            </w:r>
            <w:r w:rsidRPr="0042787C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428" w:type="dxa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14:paraId="0B2AD488" w14:textId="77777777" w:rsidR="00292D13" w:rsidRPr="0042787C" w:rsidRDefault="00EE602F">
            <w:pPr>
              <w:spacing w:line="220" w:lineRule="exact"/>
              <w:ind w:right="-50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</w:rPr>
              <w:t>ee</w:t>
            </w:r>
            <w:r w:rsidRPr="0042787C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641" w:type="dxa"/>
            <w:gridSpan w:val="3"/>
            <w:tcBorders>
              <w:top w:val="nil"/>
              <w:left w:val="single" w:sz="21" w:space="0" w:color="FFFF00"/>
              <w:bottom w:val="single" w:sz="4" w:space="0" w:color="000000"/>
              <w:right w:val="nil"/>
            </w:tcBorders>
            <w:shd w:val="clear" w:color="auto" w:fill="FFFF00"/>
          </w:tcPr>
          <w:p w14:paraId="052817D6" w14:textId="77777777" w:rsidR="00292D13" w:rsidRPr="0042787C" w:rsidRDefault="00EE602F">
            <w:pPr>
              <w:spacing w:line="220" w:lineRule="exact"/>
              <w:ind w:left="-1" w:right="-50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rev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72995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5D9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37F9A898" w14:textId="77777777">
        <w:trPr>
          <w:trHeight w:hRule="exact" w:val="16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A5FC" w14:textId="77777777" w:rsidR="00292D13" w:rsidRPr="0042787C" w:rsidRDefault="00EE602F">
            <w:pPr>
              <w:ind w:left="463" w:right="195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P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ea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3"/>
              </w:rPr>
              <w:t>w</w:t>
            </w:r>
            <w:r w:rsidRPr="0042787C">
              <w:rPr>
                <w:rFonts w:ascii="Arial" w:hAnsi="Arial" w:cs="Arial"/>
                <w:b/>
                <w:spacing w:val="1"/>
              </w:rPr>
              <w:t>r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-1"/>
              </w:rPr>
              <w:t>t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a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fe</w:t>
            </w:r>
            <w:r w:rsidRPr="0042787C">
              <w:rPr>
                <w:rFonts w:ascii="Arial" w:hAnsi="Arial" w:cs="Arial"/>
                <w:b/>
              </w:rPr>
              <w:t>w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ce</w:t>
            </w:r>
            <w:r w:rsidRPr="0042787C">
              <w:rPr>
                <w:rFonts w:ascii="Arial" w:hAnsi="Arial" w:cs="Arial"/>
                <w:b/>
              </w:rPr>
              <w:t xml:space="preserve">s </w:t>
            </w:r>
            <w:r w:rsidRPr="0042787C">
              <w:rPr>
                <w:rFonts w:ascii="Arial" w:hAnsi="Arial" w:cs="Arial"/>
                <w:b/>
                <w:spacing w:val="1"/>
              </w:rPr>
              <w:t>regar</w:t>
            </w:r>
            <w:r w:rsidRPr="0042787C">
              <w:rPr>
                <w:rFonts w:ascii="Arial" w:hAnsi="Arial" w:cs="Arial"/>
                <w:b/>
              </w:rPr>
              <w:t>ding</w:t>
            </w:r>
            <w:r w:rsidRPr="004278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2"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</w:rPr>
              <w:t>orta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 xml:space="preserve">f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his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42787C">
              <w:rPr>
                <w:rFonts w:ascii="Arial" w:hAnsi="Arial" w:cs="Arial"/>
                <w:b/>
                <w:spacing w:val="4"/>
              </w:rPr>
              <w:t>a</w:t>
            </w:r>
            <w:r w:rsidRPr="0042787C">
              <w:rPr>
                <w:rFonts w:ascii="Arial" w:hAnsi="Arial" w:cs="Arial"/>
                <w:b/>
              </w:rPr>
              <w:t>nu</w:t>
            </w:r>
            <w:r w:rsidRPr="0042787C">
              <w:rPr>
                <w:rFonts w:ascii="Arial" w:hAnsi="Arial" w:cs="Arial"/>
                <w:b/>
                <w:spacing w:val="2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cr</w:t>
            </w:r>
            <w:r w:rsidRPr="0042787C">
              <w:rPr>
                <w:rFonts w:ascii="Arial" w:hAnsi="Arial" w:cs="Arial"/>
                <w:b/>
              </w:rPr>
              <w:t>ipt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fo</w:t>
            </w:r>
            <w:r w:rsidRPr="0042787C">
              <w:rPr>
                <w:rFonts w:ascii="Arial" w:hAnsi="Arial" w:cs="Arial"/>
                <w:b/>
              </w:rPr>
              <w:t>r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 xml:space="preserve">he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f</w:t>
            </w:r>
            <w:r w:rsidRPr="0042787C">
              <w:rPr>
                <w:rFonts w:ascii="Arial" w:hAnsi="Arial" w:cs="Arial"/>
                <w:b/>
              </w:rPr>
              <w:t>ic</w:t>
            </w:r>
            <w:r w:rsidRPr="004278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co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m</w:t>
            </w:r>
            <w:r w:rsidRPr="0042787C">
              <w:rPr>
                <w:rFonts w:ascii="Arial" w:hAnsi="Arial" w:cs="Arial"/>
                <w:b/>
                <w:spacing w:val="2"/>
              </w:rPr>
              <w:t>un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ty</w:t>
            </w:r>
            <w:r w:rsidRPr="0042787C">
              <w:rPr>
                <w:rFonts w:ascii="Arial" w:hAnsi="Arial" w:cs="Arial"/>
                <w:b/>
              </w:rPr>
              <w:t>.</w:t>
            </w:r>
            <w:r w:rsidRPr="004278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 xml:space="preserve">A 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2"/>
              </w:rPr>
              <w:t>i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2"/>
              </w:rPr>
              <w:t>i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2"/>
              </w:rPr>
              <w:t>u</w:t>
            </w:r>
            <w:r w:rsidRPr="0042787C">
              <w:rPr>
                <w:rFonts w:ascii="Arial" w:hAnsi="Arial" w:cs="Arial"/>
                <w:b/>
              </w:rPr>
              <w:t>m</w:t>
            </w:r>
            <w:r w:rsidRPr="004278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3-</w:t>
            </w:r>
            <w:r w:rsidRPr="0042787C">
              <w:rPr>
                <w:rFonts w:ascii="Arial" w:hAnsi="Arial" w:cs="Arial"/>
                <w:b/>
              </w:rPr>
              <w:t>4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ce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4"/>
              </w:rPr>
              <w:t>a</w:t>
            </w:r>
            <w:r w:rsidRPr="0042787C">
              <w:rPr>
                <w:rFonts w:ascii="Arial" w:hAnsi="Arial" w:cs="Arial"/>
                <w:b/>
              </w:rPr>
              <w:t>y be</w:t>
            </w:r>
            <w:r w:rsidRPr="004278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re</w:t>
            </w:r>
            <w:r w:rsidRPr="0042787C">
              <w:rPr>
                <w:rFonts w:ascii="Arial" w:hAnsi="Arial" w:cs="Arial"/>
                <w:b/>
              </w:rPr>
              <w:t>qui</w:t>
            </w:r>
            <w:r w:rsidRPr="0042787C">
              <w:rPr>
                <w:rFonts w:ascii="Arial" w:hAnsi="Arial" w:cs="Arial"/>
                <w:b/>
                <w:spacing w:val="1"/>
              </w:rPr>
              <w:t>re</w:t>
            </w:r>
            <w:r w:rsidRPr="0042787C">
              <w:rPr>
                <w:rFonts w:ascii="Arial" w:hAnsi="Arial" w:cs="Arial"/>
                <w:b/>
              </w:rPr>
              <w:t>d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fo</w:t>
            </w:r>
            <w:r w:rsidRPr="0042787C">
              <w:rPr>
                <w:rFonts w:ascii="Arial" w:hAnsi="Arial" w:cs="Arial"/>
                <w:b/>
              </w:rPr>
              <w:t>r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his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</w:rPr>
              <w:t>art</w:t>
            </w:r>
            <w:r w:rsidRPr="004278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974D" w14:textId="77777777" w:rsidR="00292D13" w:rsidRPr="0042787C" w:rsidRDefault="00EE602F">
            <w:pPr>
              <w:ind w:left="103" w:right="114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spacing w:val="1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2"/>
              </w:rPr>
              <w:t xml:space="preserve"> w</w:t>
            </w:r>
            <w:r w:rsidRPr="0042787C">
              <w:rPr>
                <w:rFonts w:ascii="Arial" w:hAnsi="Arial" w:cs="Arial"/>
                <w:spacing w:val="1"/>
              </w:rPr>
              <w:t>or</w:t>
            </w:r>
            <w:r w:rsidRPr="0042787C">
              <w:rPr>
                <w:rFonts w:ascii="Arial" w:hAnsi="Arial" w:cs="Arial"/>
              </w:rPr>
              <w:t>k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pro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de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ba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ic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arac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er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za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n</w:t>
            </w:r>
            <w:r w:rsidRPr="0042787C">
              <w:rPr>
                <w:rFonts w:ascii="Arial" w:hAnsi="Arial" w:cs="Arial"/>
                <w:spacing w:val="-1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da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,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1"/>
              </w:rPr>
              <w:t>h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h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b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  <w:w w:val="99"/>
              </w:rPr>
              <w:t>u</w:t>
            </w:r>
            <w:r w:rsidRPr="0042787C">
              <w:rPr>
                <w:rFonts w:ascii="Arial" w:hAnsi="Arial" w:cs="Arial"/>
                <w:spacing w:val="2"/>
                <w:w w:val="99"/>
              </w:rPr>
              <w:t>s</w:t>
            </w:r>
            <w:r w:rsidRPr="0042787C">
              <w:rPr>
                <w:rFonts w:ascii="Arial" w:hAnsi="Arial" w:cs="Arial"/>
                <w:spacing w:val="1"/>
                <w:w w:val="99"/>
              </w:rPr>
              <w:t>e</w:t>
            </w:r>
            <w:r w:rsidRPr="0042787C">
              <w:rPr>
                <w:rFonts w:ascii="Arial" w:hAnsi="Arial" w:cs="Arial"/>
                <w:spacing w:val="-1"/>
                <w:w w:val="99"/>
              </w:rPr>
              <w:t>f</w:t>
            </w:r>
            <w:r w:rsidRPr="0042787C">
              <w:rPr>
                <w:rFonts w:ascii="Arial" w:hAnsi="Arial" w:cs="Arial"/>
                <w:spacing w:val="1"/>
                <w:w w:val="99"/>
              </w:rPr>
              <w:t>u</w:t>
            </w:r>
            <w:r w:rsidRPr="0042787C">
              <w:rPr>
                <w:rFonts w:ascii="Arial" w:hAnsi="Arial" w:cs="Arial"/>
                <w:w w:val="99"/>
              </w:rPr>
              <w:t xml:space="preserve">l </w:t>
            </w:r>
            <w:r w:rsidRPr="0042787C">
              <w:rPr>
                <w:rFonts w:ascii="Arial" w:hAnsi="Arial" w:cs="Arial"/>
                <w:spacing w:val="1"/>
                <w:w w:val="99"/>
              </w:rPr>
              <w:t>a</w:t>
            </w:r>
            <w:r w:rsidRPr="0042787C">
              <w:rPr>
                <w:rFonts w:ascii="Arial" w:hAnsi="Arial" w:cs="Arial"/>
                <w:w w:val="99"/>
              </w:rPr>
              <w:t>s</w:t>
            </w:r>
            <w:r w:rsidRPr="0042787C">
              <w:rPr>
                <w:rFonts w:ascii="Arial" w:hAnsi="Arial" w:cs="Arial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pre</w:t>
            </w:r>
            <w:r w:rsidRPr="0042787C">
              <w:rPr>
                <w:rFonts w:ascii="Arial" w:hAnsi="Arial" w:cs="Arial"/>
              </w:rPr>
              <w:t>li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nar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  <w:spacing w:val="1"/>
              </w:rPr>
              <w:t>ere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for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1"/>
              </w:rPr>
              <w:t>on</w:t>
            </w:r>
            <w:r w:rsidRPr="0042787C">
              <w:rPr>
                <w:rFonts w:ascii="Arial" w:hAnsi="Arial" w:cs="Arial"/>
              </w:rPr>
              <w:t>,</w:t>
            </w:r>
            <w:r w:rsidRPr="0042787C">
              <w:rPr>
                <w:rFonts w:ascii="Arial" w:hAnsi="Arial" w:cs="Arial"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b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</w:rPr>
              <w:t xml:space="preserve">its </w:t>
            </w:r>
            <w:r w:rsidRPr="0042787C">
              <w:rPr>
                <w:rFonts w:ascii="Arial" w:hAnsi="Arial" w:cs="Arial"/>
                <w:spacing w:val="1"/>
              </w:rPr>
              <w:t>br</w:t>
            </w:r>
            <w:r w:rsidRPr="0042787C">
              <w:rPr>
                <w:rFonts w:ascii="Arial" w:hAnsi="Arial" w:cs="Arial"/>
                <w:spacing w:val="-1"/>
              </w:rPr>
              <w:t>o</w:t>
            </w:r>
            <w:r w:rsidRPr="0042787C">
              <w:rPr>
                <w:rFonts w:ascii="Arial" w:hAnsi="Arial" w:cs="Arial"/>
                <w:spacing w:val="1"/>
              </w:rPr>
              <w:t>ade</w:t>
            </w:r>
            <w:r w:rsidRPr="0042787C">
              <w:rPr>
                <w:rFonts w:ascii="Arial" w:hAnsi="Arial" w:cs="Arial"/>
              </w:rPr>
              <w:t>r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2"/>
              </w:rPr>
              <w:t>t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</w:rPr>
              <w:t>c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pac</w:t>
            </w:r>
            <w:r w:rsidRPr="0042787C">
              <w:rPr>
                <w:rFonts w:ascii="Arial" w:hAnsi="Arial" w:cs="Arial"/>
              </w:rPr>
              <w:t xml:space="preserve">t </w:t>
            </w:r>
            <w:r w:rsidRPr="0042787C">
              <w:rPr>
                <w:rFonts w:ascii="Arial" w:hAnsi="Arial" w:cs="Arial"/>
                <w:spacing w:val="1"/>
              </w:rPr>
              <w:t>depe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d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n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eare</w:t>
            </w:r>
            <w:r w:rsidRPr="0042787C">
              <w:rPr>
                <w:rFonts w:ascii="Arial" w:hAnsi="Arial" w:cs="Arial"/>
              </w:rPr>
              <w:t>r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</w:rPr>
              <w:t>j</w:t>
            </w:r>
            <w:r w:rsidRPr="0042787C">
              <w:rPr>
                <w:rFonts w:ascii="Arial" w:hAnsi="Arial" w:cs="Arial"/>
                <w:spacing w:val="-1"/>
              </w:rPr>
              <w:t>us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ca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n</w:t>
            </w:r>
            <w:r w:rsidRPr="0042787C">
              <w:rPr>
                <w:rFonts w:ascii="Arial" w:hAnsi="Arial" w:cs="Arial"/>
                <w:spacing w:val="-1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f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app</w:t>
            </w:r>
            <w:r w:rsidRPr="0042787C">
              <w:rPr>
                <w:rFonts w:ascii="Arial" w:hAnsi="Arial" w:cs="Arial"/>
              </w:rPr>
              <w:t>li</w:t>
            </w:r>
            <w:r w:rsidRPr="0042787C">
              <w:rPr>
                <w:rFonts w:ascii="Arial" w:hAnsi="Arial" w:cs="Arial"/>
                <w:spacing w:val="1"/>
              </w:rPr>
              <w:t>ca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n</w:t>
            </w:r>
            <w:r w:rsidRPr="0042787C">
              <w:rPr>
                <w:rFonts w:ascii="Arial" w:hAnsi="Arial" w:cs="Arial"/>
                <w:spacing w:val="-10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d</w:t>
            </w:r>
            <w:r w:rsidRPr="0042787C">
              <w:rPr>
                <w:rFonts w:ascii="Arial" w:hAnsi="Arial" w:cs="Arial"/>
                <w:spacing w:val="-1"/>
              </w:rPr>
              <w:t xml:space="preserve"> s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ro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ge</w:t>
            </w:r>
            <w:r w:rsidRPr="0042787C">
              <w:rPr>
                <w:rFonts w:ascii="Arial" w:hAnsi="Arial" w:cs="Arial"/>
              </w:rPr>
              <w:t xml:space="preserve">r </w:t>
            </w:r>
            <w:r w:rsidRPr="0042787C">
              <w:rPr>
                <w:rFonts w:ascii="Arial" w:hAnsi="Arial" w:cs="Arial"/>
                <w:spacing w:val="1"/>
              </w:rPr>
              <w:t>cr</w:t>
            </w:r>
            <w:r w:rsidRPr="0042787C">
              <w:rPr>
                <w:rFonts w:ascii="Arial" w:hAnsi="Arial" w:cs="Arial"/>
              </w:rPr>
              <w:t>iti</w:t>
            </w:r>
            <w:r w:rsidRPr="0042787C">
              <w:rPr>
                <w:rFonts w:ascii="Arial" w:hAnsi="Arial" w:cs="Arial"/>
                <w:spacing w:val="1"/>
              </w:rPr>
              <w:t>ca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-1"/>
              </w:rPr>
              <w:t>y</w:t>
            </w:r>
            <w:r w:rsidRPr="0042787C">
              <w:rPr>
                <w:rFonts w:ascii="Arial" w:hAnsi="Arial" w:cs="Arial"/>
                <w:spacing w:val="2"/>
              </w:rPr>
              <w:t>si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.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2"/>
              </w:rPr>
              <w:t>R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req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</w:rPr>
              <w:t>d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E3E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08689E50" w14:textId="77777777">
        <w:trPr>
          <w:trHeight w:hRule="exact" w:val="1272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A3A9" w14:textId="77777777" w:rsidR="00292D13" w:rsidRPr="0042787C" w:rsidRDefault="00EE602F">
            <w:pPr>
              <w:spacing w:before="4" w:line="220" w:lineRule="exact"/>
              <w:ind w:left="463" w:right="845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le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art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 xml:space="preserve">le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ui</w:t>
            </w:r>
            <w:r w:rsidRPr="0042787C">
              <w:rPr>
                <w:rFonts w:ascii="Arial" w:hAnsi="Arial" w:cs="Arial"/>
                <w:b/>
                <w:spacing w:val="1"/>
              </w:rPr>
              <w:t>ta</w:t>
            </w:r>
            <w:r w:rsidRPr="0042787C">
              <w:rPr>
                <w:rFonts w:ascii="Arial" w:hAnsi="Arial" w:cs="Arial"/>
                <w:b/>
              </w:rPr>
              <w:t>bl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?</w:t>
            </w:r>
          </w:p>
          <w:p w14:paraId="5C247F6E" w14:textId="77777777" w:rsidR="00292D13" w:rsidRPr="0042787C" w:rsidRDefault="00EE602F">
            <w:pPr>
              <w:spacing w:before="1" w:line="220" w:lineRule="exact"/>
              <w:ind w:left="463" w:right="782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(</w:t>
            </w: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t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pl</w:t>
            </w:r>
            <w:r w:rsidRPr="0042787C">
              <w:rPr>
                <w:rFonts w:ascii="Arial" w:hAnsi="Arial" w:cs="Arial"/>
                <w:b/>
                <w:spacing w:val="1"/>
              </w:rPr>
              <w:t>ea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gge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t</w:t>
            </w:r>
            <w:r w:rsidRPr="004278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 xml:space="preserve">n 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ter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at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v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94AB" w14:textId="77777777" w:rsidR="00292D13" w:rsidRPr="0042787C" w:rsidRDefault="00EE602F">
            <w:pPr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</w:rPr>
              <w:t xml:space="preserve">No 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n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</w:rPr>
              <w:t>is</w:t>
            </w:r>
            <w:r w:rsidRPr="0042787C">
              <w:rPr>
                <w:rFonts w:ascii="Arial" w:hAnsi="Arial" w:cs="Arial"/>
                <w:spacing w:val="-1"/>
              </w:rPr>
              <w:t xml:space="preserve"> n</w:t>
            </w:r>
            <w:r w:rsidRPr="0042787C">
              <w:rPr>
                <w:rFonts w:ascii="Arial" w:hAnsi="Arial" w:cs="Arial"/>
                <w:spacing w:val="1"/>
              </w:rPr>
              <w:t>ece</w:t>
            </w:r>
            <w:r w:rsidRPr="0042787C">
              <w:rPr>
                <w:rFonts w:ascii="Arial" w:hAnsi="Arial" w:cs="Arial"/>
                <w:spacing w:val="2"/>
              </w:rPr>
              <w:t>s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  <w:spacing w:val="-1"/>
              </w:rPr>
              <w:t>y</w:t>
            </w:r>
            <w:r w:rsidRPr="0042787C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7209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50804C76" w14:textId="77777777">
        <w:trPr>
          <w:trHeight w:hRule="exact" w:val="16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AC7" w14:textId="77777777" w:rsidR="00292D13" w:rsidRPr="0042787C" w:rsidRDefault="00EE602F">
            <w:pPr>
              <w:ind w:left="463" w:right="12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b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trac</w:t>
            </w:r>
            <w:r w:rsidRPr="0042787C">
              <w:rPr>
                <w:rFonts w:ascii="Arial" w:hAnsi="Arial" w:cs="Arial"/>
                <w:b/>
              </w:rPr>
              <w:t>t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art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 xml:space="preserve">le </w:t>
            </w:r>
            <w:r w:rsidRPr="0042787C">
              <w:rPr>
                <w:rFonts w:ascii="Arial" w:hAnsi="Arial" w:cs="Arial"/>
                <w:b/>
                <w:spacing w:val="1"/>
              </w:rPr>
              <w:t>co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2"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</w:rPr>
              <w:t>re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  <w:spacing w:val="2"/>
              </w:rPr>
              <w:t>n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ve</w:t>
            </w:r>
            <w:r w:rsidRPr="0042787C">
              <w:rPr>
                <w:rFonts w:ascii="Arial" w:hAnsi="Arial" w:cs="Arial"/>
                <w:b/>
              </w:rPr>
              <w:t>?</w:t>
            </w:r>
            <w:r w:rsidRPr="0042787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Do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yo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gge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 xml:space="preserve">t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ddi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(o</w:t>
            </w:r>
            <w:r w:rsidRPr="0042787C">
              <w:rPr>
                <w:rFonts w:ascii="Arial" w:hAnsi="Arial" w:cs="Arial"/>
                <w:b/>
              </w:rPr>
              <w:t>r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d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et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n)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 xml:space="preserve">f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in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in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his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ect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 xml:space="preserve">n? </w:t>
            </w:r>
            <w:r w:rsidRPr="0042787C">
              <w:rPr>
                <w:rFonts w:ascii="Arial" w:hAnsi="Arial" w:cs="Arial"/>
                <w:b/>
                <w:spacing w:val="1"/>
              </w:rPr>
              <w:t>P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ea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3"/>
              </w:rPr>
              <w:t>w</w:t>
            </w:r>
            <w:r w:rsidRPr="0042787C">
              <w:rPr>
                <w:rFonts w:ascii="Arial" w:hAnsi="Arial" w:cs="Arial"/>
                <w:b/>
                <w:spacing w:val="1"/>
              </w:rPr>
              <w:t>r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-1"/>
              </w:rPr>
              <w:t>t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yo</w:t>
            </w:r>
            <w:r w:rsidRPr="0042787C">
              <w:rPr>
                <w:rFonts w:ascii="Arial" w:hAnsi="Arial" w:cs="Arial"/>
                <w:b/>
              </w:rPr>
              <w:t>ur</w:t>
            </w:r>
            <w:r w:rsidRPr="004278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gge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ns h</w:t>
            </w:r>
            <w:r w:rsidRPr="0042787C">
              <w:rPr>
                <w:rFonts w:ascii="Arial" w:hAnsi="Arial" w:cs="Arial"/>
                <w:b/>
                <w:spacing w:val="1"/>
              </w:rPr>
              <w:t>ere</w:t>
            </w:r>
            <w:r w:rsidRPr="004278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321C" w14:textId="77777777" w:rsidR="00292D13" w:rsidRPr="0042787C" w:rsidRDefault="00EE602F">
            <w:pPr>
              <w:spacing w:before="1"/>
              <w:ind w:left="103" w:right="225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spacing w:val="1"/>
              </w:rPr>
              <w:t>Lac</w:t>
            </w:r>
            <w:r w:rsidRPr="0042787C">
              <w:rPr>
                <w:rFonts w:ascii="Arial" w:hAnsi="Arial" w:cs="Arial"/>
                <w:spacing w:val="-1"/>
              </w:rPr>
              <w:t>k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su</w:t>
            </w:r>
            <w:r w:rsidRPr="0042787C">
              <w:rPr>
                <w:rFonts w:ascii="Arial" w:hAnsi="Arial" w:cs="Arial"/>
                <w:spacing w:val="1"/>
              </w:rPr>
              <w:t>ff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en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cr</w:t>
            </w:r>
            <w:r w:rsidRPr="0042787C">
              <w:rPr>
                <w:rFonts w:ascii="Arial" w:hAnsi="Arial" w:cs="Arial"/>
              </w:rPr>
              <w:t>iti</w:t>
            </w:r>
            <w:r w:rsidRPr="0042787C">
              <w:rPr>
                <w:rFonts w:ascii="Arial" w:hAnsi="Arial" w:cs="Arial"/>
                <w:spacing w:val="1"/>
              </w:rPr>
              <w:t>ca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2"/>
              </w:rPr>
              <w:t>s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g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t.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I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read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  <w:spacing w:val="-1"/>
              </w:rPr>
              <w:t>g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ly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s a li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f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  <w:spacing w:val="-1"/>
              </w:rPr>
              <w:t>su</w:t>
            </w:r>
            <w:r w:rsidRPr="0042787C">
              <w:rPr>
                <w:rFonts w:ascii="Arial" w:hAnsi="Arial" w:cs="Arial"/>
              </w:rPr>
              <w:t xml:space="preserve">lts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ho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ear</w:t>
            </w:r>
            <w:r w:rsidRPr="0042787C">
              <w:rPr>
                <w:rFonts w:ascii="Arial" w:hAnsi="Arial" w:cs="Arial"/>
              </w:rPr>
              <w:t>ly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g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1"/>
              </w:rPr>
              <w:t>h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1"/>
              </w:rPr>
              <w:t xml:space="preserve"> 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 xml:space="preserve"> f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nd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g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por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r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w 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ad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  <w:spacing w:val="1"/>
              </w:rPr>
              <w:t>rre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k</w:t>
            </w:r>
            <w:r w:rsidRPr="0042787C">
              <w:rPr>
                <w:rFonts w:ascii="Arial" w:hAnsi="Arial" w:cs="Arial"/>
                <w:spacing w:val="1"/>
              </w:rPr>
              <w:t>no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2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ed</w:t>
            </w:r>
            <w:r w:rsidRPr="0042787C">
              <w:rPr>
                <w:rFonts w:ascii="Arial" w:hAnsi="Arial" w:cs="Arial"/>
                <w:spacing w:val="-1"/>
              </w:rPr>
              <w:t>g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064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04EF8FCE" w14:textId="77777777">
        <w:trPr>
          <w:trHeight w:hRule="exact" w:val="71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266D" w14:textId="77777777" w:rsidR="00292D13" w:rsidRPr="0042787C" w:rsidRDefault="00EE602F">
            <w:pPr>
              <w:spacing w:before="4" w:line="220" w:lineRule="exact"/>
              <w:ind w:left="463" w:right="161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4"/>
              </w:rPr>
              <w:t>a</w:t>
            </w:r>
            <w:r w:rsidRPr="0042787C">
              <w:rPr>
                <w:rFonts w:ascii="Arial" w:hAnsi="Arial" w:cs="Arial"/>
                <w:b/>
              </w:rPr>
              <w:t>nu</w:t>
            </w:r>
            <w:r w:rsidRPr="0042787C">
              <w:rPr>
                <w:rFonts w:ascii="Arial" w:hAnsi="Arial" w:cs="Arial"/>
                <w:b/>
                <w:spacing w:val="2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cr</w:t>
            </w:r>
            <w:r w:rsidRPr="0042787C">
              <w:rPr>
                <w:rFonts w:ascii="Arial" w:hAnsi="Arial" w:cs="Arial"/>
                <w:b/>
              </w:rPr>
              <w:t>ipt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f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ca</w:t>
            </w:r>
            <w:r w:rsidRPr="0042787C">
              <w:rPr>
                <w:rFonts w:ascii="Arial" w:hAnsi="Arial" w:cs="Arial"/>
                <w:b/>
              </w:rPr>
              <w:t>ll</w:t>
            </w:r>
            <w:r w:rsidRPr="0042787C">
              <w:rPr>
                <w:rFonts w:ascii="Arial" w:hAnsi="Arial" w:cs="Arial"/>
                <w:b/>
                <w:spacing w:val="1"/>
              </w:rPr>
              <w:t>y</w:t>
            </w:r>
            <w:r w:rsidRPr="0042787C">
              <w:rPr>
                <w:rFonts w:ascii="Arial" w:hAnsi="Arial" w:cs="Arial"/>
                <w:b/>
              </w:rPr>
              <w:t xml:space="preserve">, </w:t>
            </w:r>
            <w:r w:rsidRPr="0042787C">
              <w:rPr>
                <w:rFonts w:ascii="Arial" w:hAnsi="Arial" w:cs="Arial"/>
                <w:b/>
                <w:spacing w:val="1"/>
              </w:rPr>
              <w:t>correct</w:t>
            </w:r>
            <w:r w:rsidRPr="0042787C">
              <w:rPr>
                <w:rFonts w:ascii="Arial" w:hAnsi="Arial" w:cs="Arial"/>
                <w:b/>
              </w:rPr>
              <w:t>?</w:t>
            </w:r>
            <w:r w:rsidRPr="004278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P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ea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w</w:t>
            </w:r>
            <w:r w:rsidRPr="0042787C">
              <w:rPr>
                <w:rFonts w:ascii="Arial" w:hAnsi="Arial" w:cs="Arial"/>
                <w:b/>
                <w:spacing w:val="1"/>
              </w:rPr>
              <w:t>r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ere</w:t>
            </w:r>
            <w:r w:rsidRPr="004278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274" w14:textId="77777777" w:rsidR="00292D13" w:rsidRPr="0042787C" w:rsidRDefault="00EE602F">
            <w:pPr>
              <w:spacing w:before="4" w:line="220" w:lineRule="exact"/>
              <w:ind w:left="103" w:right="979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spacing w:val="1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x</w:t>
            </w:r>
            <w:r w:rsidRPr="0042787C">
              <w:rPr>
                <w:rFonts w:ascii="Arial" w:hAnsi="Arial" w:cs="Arial"/>
                <w:spacing w:val="1"/>
              </w:rPr>
              <w:t>per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3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hod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7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  <w:spacing w:val="2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d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 xml:space="preserve"> s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dar</w:t>
            </w:r>
            <w:r w:rsidRPr="0042787C">
              <w:rPr>
                <w:rFonts w:ascii="Arial" w:hAnsi="Arial" w:cs="Arial"/>
              </w:rPr>
              <w:t>d</w:t>
            </w:r>
            <w:r w:rsidRPr="0042787C">
              <w:rPr>
                <w:rFonts w:ascii="Arial" w:hAnsi="Arial" w:cs="Arial"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d</w:t>
            </w:r>
            <w:r w:rsidRPr="0042787C">
              <w:rPr>
                <w:rFonts w:ascii="Arial" w:hAnsi="Arial" w:cs="Arial"/>
                <w:spacing w:val="1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g</w:t>
            </w:r>
            <w:r w:rsidRPr="0042787C">
              <w:rPr>
                <w:rFonts w:ascii="Arial" w:hAnsi="Arial" w:cs="Arial"/>
                <w:spacing w:val="1"/>
              </w:rPr>
              <w:t>enera</w:t>
            </w:r>
            <w:r w:rsidRPr="0042787C">
              <w:rPr>
                <w:rFonts w:ascii="Arial" w:hAnsi="Arial" w:cs="Arial"/>
              </w:rPr>
              <w:t xml:space="preserve">lly </w:t>
            </w:r>
            <w:r w:rsidRPr="0042787C">
              <w:rPr>
                <w:rFonts w:ascii="Arial" w:hAnsi="Arial" w:cs="Arial"/>
                <w:spacing w:val="1"/>
              </w:rPr>
              <w:t>appr</w:t>
            </w:r>
            <w:r w:rsidRPr="0042787C">
              <w:rPr>
                <w:rFonts w:ascii="Arial" w:hAnsi="Arial" w:cs="Arial"/>
                <w:spacing w:val="-1"/>
              </w:rPr>
              <w:t>o</w:t>
            </w:r>
            <w:r w:rsidRPr="0042787C">
              <w:rPr>
                <w:rFonts w:ascii="Arial" w:hAnsi="Arial" w:cs="Arial"/>
                <w:spacing w:val="1"/>
              </w:rPr>
              <w:t>pr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te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837A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0E11FE97" w14:textId="77777777">
        <w:trPr>
          <w:trHeight w:hRule="exact" w:val="115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72F4" w14:textId="77777777" w:rsidR="00292D13" w:rsidRPr="0042787C" w:rsidRDefault="00EE602F">
            <w:pPr>
              <w:spacing w:before="1" w:line="220" w:lineRule="exact"/>
              <w:ind w:left="463" w:right="425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lastRenderedPageBreak/>
              <w:t>A</w:t>
            </w:r>
            <w:r w:rsidRPr="0042787C">
              <w:rPr>
                <w:rFonts w:ascii="Arial" w:hAnsi="Arial" w:cs="Arial"/>
                <w:b/>
                <w:spacing w:val="1"/>
              </w:rPr>
              <w:t>r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refere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ce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ff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 xml:space="preserve">nt 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nd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rece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?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yo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av</w:t>
            </w:r>
            <w:r w:rsidRPr="0042787C">
              <w:rPr>
                <w:rFonts w:ascii="Arial" w:hAnsi="Arial" w:cs="Arial"/>
                <w:b/>
              </w:rPr>
              <w:t>e</w:t>
            </w:r>
          </w:p>
          <w:p w14:paraId="5C82DF6B" w14:textId="77777777" w:rsidR="00292D13" w:rsidRPr="0042787C" w:rsidRDefault="00EE602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gge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ns</w:t>
            </w:r>
            <w:r w:rsidRPr="0042787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ddi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l</w:t>
            </w:r>
          </w:p>
          <w:p w14:paraId="23C1F18D" w14:textId="77777777" w:rsidR="00292D13" w:rsidRPr="0042787C" w:rsidRDefault="00EE602F">
            <w:pPr>
              <w:ind w:left="463" w:right="95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</w:rPr>
              <w:t>refere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ce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,</w:t>
            </w:r>
            <w:r w:rsidRPr="004278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pl</w:t>
            </w:r>
            <w:r w:rsidRPr="0042787C">
              <w:rPr>
                <w:rFonts w:ascii="Arial" w:hAnsi="Arial" w:cs="Arial"/>
                <w:b/>
                <w:spacing w:val="1"/>
              </w:rPr>
              <w:t>ea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3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m in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rev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w</w:t>
            </w:r>
            <w:r w:rsidRPr="004278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for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745B" w14:textId="77777777" w:rsidR="00292D13" w:rsidRPr="0042787C" w:rsidRDefault="00EE602F">
            <w:pPr>
              <w:spacing w:before="1" w:line="220" w:lineRule="exact"/>
              <w:ind w:left="103" w:right="236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spacing w:val="1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hor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ho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ld</w:t>
            </w:r>
            <w:r w:rsidRPr="0042787C">
              <w:rPr>
                <w:rFonts w:ascii="Arial" w:hAnsi="Arial" w:cs="Arial"/>
                <w:spacing w:val="-1"/>
              </w:rPr>
              <w:t xml:space="preserve"> m</w:t>
            </w:r>
            <w:r w:rsidRPr="0042787C">
              <w:rPr>
                <w:rFonts w:ascii="Arial" w:hAnsi="Arial" w:cs="Arial"/>
                <w:spacing w:val="1"/>
              </w:rPr>
              <w:t>or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x</w:t>
            </w:r>
            <w:r w:rsidRPr="0042787C">
              <w:rPr>
                <w:rFonts w:ascii="Arial" w:hAnsi="Arial" w:cs="Arial"/>
                <w:spacing w:val="1"/>
              </w:rPr>
              <w:t>p</w:t>
            </w:r>
            <w:r w:rsidRPr="0042787C">
              <w:rPr>
                <w:rFonts w:ascii="Arial" w:hAnsi="Arial" w:cs="Arial"/>
              </w:rPr>
              <w:t>li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itly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co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par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ir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nd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n</w:t>
            </w:r>
            <w:r w:rsidRPr="0042787C">
              <w:rPr>
                <w:rFonts w:ascii="Arial" w:hAnsi="Arial" w:cs="Arial"/>
                <w:spacing w:val="-1"/>
              </w:rPr>
              <w:t>g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5"/>
              </w:rPr>
              <w:t xml:space="preserve">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</w:rPr>
              <w:t xml:space="preserve">th </w:t>
            </w:r>
            <w:r w:rsidRPr="0042787C">
              <w:rPr>
                <w:rFonts w:ascii="Arial" w:hAnsi="Arial" w:cs="Arial"/>
                <w:spacing w:val="1"/>
              </w:rPr>
              <w:t>pre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  <w:spacing w:val="-1"/>
              </w:rPr>
              <w:t>us</w:t>
            </w:r>
            <w:r w:rsidRPr="0042787C">
              <w:rPr>
                <w:rFonts w:ascii="Arial" w:hAnsi="Arial" w:cs="Arial"/>
                <w:spacing w:val="2"/>
              </w:rPr>
              <w:t>l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rep</w:t>
            </w:r>
            <w:r w:rsidRPr="0042787C">
              <w:rPr>
                <w:rFonts w:ascii="Arial" w:hAnsi="Arial" w:cs="Arial"/>
                <w:spacing w:val="-1"/>
              </w:rPr>
              <w:t>o</w:t>
            </w:r>
            <w:r w:rsidRPr="0042787C">
              <w:rPr>
                <w:rFonts w:ascii="Arial" w:hAnsi="Arial" w:cs="Arial"/>
                <w:spacing w:val="1"/>
              </w:rPr>
              <w:t>r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</w:rPr>
              <w:t>d</w:t>
            </w:r>
            <w:r w:rsidRPr="0042787C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g</w:t>
            </w:r>
            <w:r w:rsidRPr="0042787C">
              <w:rPr>
                <w:rFonts w:ascii="Arial" w:hAnsi="Arial" w:cs="Arial"/>
                <w:spacing w:val="1"/>
              </w:rPr>
              <w:t>ro</w:t>
            </w:r>
            <w:proofErr w:type="spellEnd"/>
            <w:r w:rsidRPr="0042787C">
              <w:rPr>
                <w:rFonts w:ascii="Arial" w:hAnsi="Arial" w:cs="Arial"/>
                <w:spacing w:val="-1"/>
              </w:rPr>
              <w:t>-</w:t>
            </w:r>
            <w:r w:rsidRPr="0042787C">
              <w:rPr>
                <w:rFonts w:ascii="Arial" w:hAnsi="Arial" w:cs="Arial"/>
              </w:rPr>
              <w:t>w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2"/>
              </w:rPr>
              <w:t>s</w:t>
            </w:r>
            <w:r w:rsidRPr="0042787C">
              <w:rPr>
                <w:rFonts w:ascii="Arial" w:hAnsi="Arial" w:cs="Arial"/>
              </w:rPr>
              <w:t>te</w:t>
            </w:r>
            <w:r w:rsidRPr="0042787C">
              <w:rPr>
                <w:rFonts w:ascii="Arial" w:hAnsi="Arial" w:cs="Arial"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2"/>
              </w:rPr>
              <w:t>l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er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d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ar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1"/>
              </w:rPr>
              <w:t>ha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d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gu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he</w:t>
            </w:r>
            <w:r w:rsidRPr="0042787C">
              <w:rPr>
                <w:rFonts w:ascii="Arial" w:hAnsi="Arial" w:cs="Arial"/>
              </w:rPr>
              <w:t>s</w:t>
            </w:r>
          </w:p>
          <w:p w14:paraId="0FE8A180" w14:textId="77777777" w:rsidR="00292D13" w:rsidRPr="0042787C" w:rsidRDefault="00EE60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1"/>
              </w:rPr>
              <w:t xml:space="preserve"> pre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er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  <w:spacing w:val="1"/>
              </w:rPr>
              <w:t>ro</w:t>
            </w:r>
            <w:r w:rsidRPr="0042787C">
              <w:rPr>
                <w:rFonts w:ascii="Arial" w:hAnsi="Arial" w:cs="Arial"/>
              </w:rPr>
              <w:t>m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x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2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g</w:t>
            </w:r>
            <w:r w:rsidRPr="0042787C">
              <w:rPr>
                <w:rFonts w:ascii="Arial" w:hAnsi="Arial" w:cs="Arial"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lt</w:t>
            </w:r>
            <w:r w:rsidRPr="0042787C">
              <w:rPr>
                <w:rFonts w:ascii="Arial" w:hAnsi="Arial" w:cs="Arial"/>
                <w:spacing w:val="1"/>
              </w:rPr>
              <w:t>er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ti</w:t>
            </w:r>
            <w:r w:rsidRPr="0042787C">
              <w:rPr>
                <w:rFonts w:ascii="Arial" w:hAnsi="Arial" w:cs="Arial"/>
                <w:spacing w:val="1"/>
              </w:rPr>
              <w:t>ve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831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</w:tbl>
    <w:p w14:paraId="636091B6" w14:textId="77777777" w:rsidR="00292D13" w:rsidRPr="0042787C" w:rsidRDefault="00292D13">
      <w:pPr>
        <w:rPr>
          <w:rFonts w:ascii="Arial" w:hAnsi="Arial" w:cs="Arial"/>
        </w:rPr>
        <w:sectPr w:rsidR="00292D13" w:rsidRPr="004278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0AC2EF6D" w14:textId="77777777" w:rsidR="00292D13" w:rsidRPr="0042787C" w:rsidRDefault="00292D13">
      <w:pPr>
        <w:spacing w:before="7" w:line="100" w:lineRule="exact"/>
        <w:rPr>
          <w:rFonts w:ascii="Arial" w:hAnsi="Arial" w:cs="Arial"/>
          <w:sz w:val="10"/>
          <w:szCs w:val="10"/>
        </w:rPr>
      </w:pPr>
    </w:p>
    <w:p w14:paraId="7367E92F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74699FF0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1329C1BC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9"/>
        <w:gridCol w:w="4013"/>
      </w:tblGrid>
      <w:tr w:rsidR="00292D13" w:rsidRPr="0042787C" w14:paraId="7AC278C6" w14:textId="77777777">
        <w:trPr>
          <w:trHeight w:hRule="exact" w:val="93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1367" w14:textId="77777777" w:rsidR="00292D13" w:rsidRPr="0042787C" w:rsidRDefault="00EE602F">
            <w:pPr>
              <w:spacing w:before="1"/>
              <w:ind w:left="463" w:right="188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-1"/>
              </w:rPr>
              <w:t>I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g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age</w:t>
            </w:r>
            <w:r w:rsidRPr="0042787C">
              <w:rPr>
                <w:rFonts w:ascii="Arial" w:hAnsi="Arial" w:cs="Arial"/>
                <w:b/>
              </w:rPr>
              <w:t>/</w:t>
            </w:r>
            <w:r w:rsidRPr="0042787C">
              <w:rPr>
                <w:rFonts w:ascii="Arial" w:hAnsi="Arial" w:cs="Arial"/>
                <w:b/>
                <w:spacing w:val="-1"/>
              </w:rPr>
              <w:t>E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</w:rPr>
              <w:t>g</w:t>
            </w:r>
            <w:r w:rsidRPr="0042787C">
              <w:rPr>
                <w:rFonts w:ascii="Arial" w:hAnsi="Arial" w:cs="Arial"/>
                <w:b/>
              </w:rPr>
              <w:t>li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qu</w:t>
            </w:r>
            <w:r w:rsidRPr="0042787C">
              <w:rPr>
                <w:rFonts w:ascii="Arial" w:hAnsi="Arial" w:cs="Arial"/>
                <w:b/>
                <w:spacing w:val="1"/>
              </w:rPr>
              <w:t>a</w:t>
            </w:r>
            <w:r w:rsidRPr="0042787C">
              <w:rPr>
                <w:rFonts w:ascii="Arial" w:hAnsi="Arial" w:cs="Arial"/>
                <w:b/>
              </w:rPr>
              <w:t>li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 xml:space="preserve">y 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f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art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le</w:t>
            </w:r>
            <w:r w:rsidRPr="004278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ui</w:t>
            </w:r>
            <w:r w:rsidRPr="0042787C">
              <w:rPr>
                <w:rFonts w:ascii="Arial" w:hAnsi="Arial" w:cs="Arial"/>
                <w:b/>
                <w:spacing w:val="1"/>
              </w:rPr>
              <w:t>ta</w:t>
            </w:r>
            <w:r w:rsidRPr="0042787C">
              <w:rPr>
                <w:rFonts w:ascii="Arial" w:hAnsi="Arial" w:cs="Arial"/>
                <w:b/>
              </w:rPr>
              <w:t>ble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fo</w:t>
            </w:r>
            <w:r w:rsidRPr="0042787C">
              <w:rPr>
                <w:rFonts w:ascii="Arial" w:hAnsi="Arial" w:cs="Arial"/>
                <w:b/>
              </w:rPr>
              <w:t xml:space="preserve">r 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c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1"/>
              </w:rPr>
              <w:t>ar</w:t>
            </w:r>
            <w:r w:rsidRPr="0042787C">
              <w:rPr>
                <w:rFonts w:ascii="Arial" w:hAnsi="Arial" w:cs="Arial"/>
                <w:b/>
              </w:rPr>
              <w:t>ly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co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m</w:t>
            </w:r>
            <w:r w:rsidRPr="0042787C">
              <w:rPr>
                <w:rFonts w:ascii="Arial" w:hAnsi="Arial" w:cs="Arial"/>
                <w:b/>
                <w:spacing w:val="2"/>
              </w:rPr>
              <w:t>u</w:t>
            </w:r>
            <w:r w:rsidRPr="0042787C">
              <w:rPr>
                <w:rFonts w:ascii="Arial" w:hAnsi="Arial" w:cs="Arial"/>
                <w:b/>
              </w:rPr>
              <w:t>ni</w:t>
            </w:r>
            <w:r w:rsidRPr="0042787C">
              <w:rPr>
                <w:rFonts w:ascii="Arial" w:hAnsi="Arial" w:cs="Arial"/>
                <w:b/>
                <w:spacing w:val="1"/>
              </w:rPr>
              <w:t>cat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o</w:t>
            </w:r>
            <w:r w:rsidRPr="0042787C">
              <w:rPr>
                <w:rFonts w:ascii="Arial" w:hAnsi="Arial" w:cs="Arial"/>
                <w:b/>
              </w:rPr>
              <w:t>n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228B" w14:textId="77777777" w:rsidR="00292D13" w:rsidRPr="0042787C" w:rsidRDefault="00EE602F">
            <w:pPr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ub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2"/>
              </w:rPr>
              <w:t>t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</w:rPr>
              <w:t>l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  <w:spacing w:val="1"/>
              </w:rPr>
              <w:t>gua</w:t>
            </w:r>
            <w:r w:rsidRPr="0042787C">
              <w:rPr>
                <w:rFonts w:ascii="Arial" w:hAnsi="Arial" w:cs="Arial"/>
                <w:spacing w:val="-1"/>
              </w:rPr>
              <w:t>g</w:t>
            </w:r>
            <w:r w:rsidRPr="0042787C">
              <w:rPr>
                <w:rFonts w:ascii="Arial" w:hAnsi="Arial" w:cs="Arial"/>
              </w:rPr>
              <w:t>e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  <w:spacing w:val="-1"/>
              </w:rPr>
              <w:t>v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o</w:t>
            </w:r>
            <w:r w:rsidRPr="0042787C">
              <w:rPr>
                <w:rFonts w:ascii="Arial" w:hAnsi="Arial" w:cs="Arial"/>
              </w:rPr>
              <w:t>n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</w:rPr>
              <w:t>is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req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1"/>
              </w:rPr>
              <w:t>re</w:t>
            </w:r>
            <w:r w:rsidRPr="0042787C">
              <w:rPr>
                <w:rFonts w:ascii="Arial" w:hAnsi="Arial" w:cs="Arial"/>
              </w:rPr>
              <w:t>d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D50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  <w:tr w:rsidR="00292D13" w:rsidRPr="0042787C" w14:paraId="1B1EAD94" w14:textId="77777777">
        <w:trPr>
          <w:trHeight w:hRule="exact" w:val="118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47A8" w14:textId="77777777" w:rsidR="00292D13" w:rsidRPr="0042787C" w:rsidRDefault="00EE60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42787C">
              <w:rPr>
                <w:rFonts w:ascii="Arial" w:hAnsi="Arial" w:cs="Arial"/>
                <w:b/>
                <w:u w:val="single" w:color="000000"/>
              </w:rPr>
              <w:t>p</w:t>
            </w:r>
            <w:r w:rsidRPr="0042787C">
              <w:rPr>
                <w:rFonts w:ascii="Arial" w:hAnsi="Arial" w:cs="Arial"/>
                <w:b/>
                <w:spacing w:val="1"/>
                <w:u w:val="single" w:color="000000"/>
              </w:rPr>
              <w:t>t</w:t>
            </w:r>
            <w:r w:rsidRPr="0042787C">
              <w:rPr>
                <w:rFonts w:ascii="Arial" w:hAnsi="Arial" w:cs="Arial"/>
                <w:b/>
                <w:u w:val="single" w:color="000000"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42787C">
              <w:rPr>
                <w:rFonts w:ascii="Arial" w:hAnsi="Arial" w:cs="Arial"/>
                <w:b/>
                <w:u w:val="single" w:color="000000"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  <w:u w:val="single" w:color="000000"/>
              </w:rPr>
              <w:t>a</w:t>
            </w:r>
            <w:r w:rsidRPr="0042787C">
              <w:rPr>
                <w:rFonts w:ascii="Arial" w:hAnsi="Arial" w:cs="Arial"/>
                <w:b/>
                <w:u w:val="single" w:color="000000"/>
              </w:rPr>
              <w:t>l/</w:t>
            </w:r>
            <w:r w:rsidRPr="0042787C">
              <w:rPr>
                <w:rFonts w:ascii="Arial" w:hAnsi="Arial" w:cs="Arial"/>
                <w:b/>
                <w:spacing w:val="-1"/>
                <w:u w:val="single" w:color="000000"/>
              </w:rPr>
              <w:t>G</w:t>
            </w:r>
            <w:r w:rsidRPr="0042787C">
              <w:rPr>
                <w:rFonts w:ascii="Arial" w:hAnsi="Arial" w:cs="Arial"/>
                <w:b/>
                <w:spacing w:val="1"/>
                <w:u w:val="single" w:color="000000"/>
              </w:rPr>
              <w:t>e</w:t>
            </w:r>
            <w:r w:rsidRPr="0042787C">
              <w:rPr>
                <w:rFonts w:ascii="Arial" w:hAnsi="Arial" w:cs="Arial"/>
                <w:b/>
                <w:spacing w:val="2"/>
                <w:u w:val="single" w:color="000000"/>
              </w:rPr>
              <w:t>n</w:t>
            </w:r>
            <w:r w:rsidRPr="0042787C">
              <w:rPr>
                <w:rFonts w:ascii="Arial" w:hAnsi="Arial" w:cs="Arial"/>
                <w:b/>
                <w:spacing w:val="1"/>
                <w:u w:val="single" w:color="000000"/>
              </w:rPr>
              <w:t>era</w:t>
            </w:r>
            <w:r w:rsidRPr="0042787C">
              <w:rPr>
                <w:rFonts w:ascii="Arial" w:hAnsi="Arial" w:cs="Arial"/>
                <w:b/>
                <w:u w:val="single" w:color="000000"/>
              </w:rPr>
              <w:t>l</w:t>
            </w:r>
            <w:r w:rsidRPr="0042787C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co</w:t>
            </w:r>
            <w:r w:rsidRPr="0042787C">
              <w:rPr>
                <w:rFonts w:ascii="Arial" w:hAnsi="Arial" w:cs="Arial"/>
                <w:spacing w:val="-1"/>
              </w:rPr>
              <w:t>mm</w:t>
            </w:r>
            <w:r w:rsidRPr="0042787C">
              <w:rPr>
                <w:rFonts w:ascii="Arial" w:hAnsi="Arial" w:cs="Arial"/>
                <w:spacing w:val="3"/>
              </w:rPr>
              <w:t>e</w:t>
            </w: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ts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818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562C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</w:tbl>
    <w:p w14:paraId="02F5C735" w14:textId="77777777" w:rsidR="00292D13" w:rsidRPr="0042787C" w:rsidRDefault="00292D13">
      <w:pPr>
        <w:spacing w:line="200" w:lineRule="exact"/>
        <w:rPr>
          <w:rFonts w:ascii="Arial" w:hAnsi="Arial" w:cs="Arial"/>
        </w:rPr>
      </w:pPr>
    </w:p>
    <w:p w14:paraId="29E7F7D3" w14:textId="77777777" w:rsidR="00292D13" w:rsidRPr="0042787C" w:rsidRDefault="00292D13">
      <w:pPr>
        <w:spacing w:before="7" w:line="220" w:lineRule="exact"/>
        <w:rPr>
          <w:rFonts w:ascii="Arial" w:hAnsi="Arial" w:cs="Arial"/>
          <w:sz w:val="22"/>
          <w:szCs w:val="22"/>
        </w:rPr>
      </w:pPr>
    </w:p>
    <w:p w14:paraId="431B1CA4" w14:textId="77777777" w:rsidR="00292D13" w:rsidRPr="0042787C" w:rsidRDefault="00000000">
      <w:pPr>
        <w:spacing w:before="33" w:line="220" w:lineRule="exact"/>
        <w:ind w:left="220"/>
        <w:rPr>
          <w:rFonts w:ascii="Arial" w:hAnsi="Arial" w:cs="Arial"/>
        </w:rPr>
      </w:pPr>
      <w:r w:rsidRPr="0042787C">
        <w:rPr>
          <w:rFonts w:ascii="Arial" w:hAnsi="Arial" w:cs="Arial"/>
        </w:rPr>
        <w:pict w14:anchorId="42A66B3E">
          <v:group id="_x0000_s1054" style="position:absolute;left:0;text-align:left;margin-left:71.5pt;margin-top:.3pt;width:41.55pt;height:14.05pt;z-index:-251658752;mso-position-horizontal-relative:page" coordorigin="1430,6" coordsize="831,281">
            <v:shape id="_x0000_s1059" style="position:absolute;left:1440;top:32;width:544;height:229" coordorigin="1440,32" coordsize="544,229" path="m1440,32r544,l1984,261r-544,l1440,32xe" fillcolor="yellow" stroked="f">
              <v:path arrowok="t"/>
            </v:shape>
            <v:shape id="_x0000_s1058" style="position:absolute;left:1983;top:32;width:52;height:229" coordorigin="1983,32" coordsize="52,229" path="m1983,32r52,l2035,261r-52,l1983,32xe" fillcolor="yellow" stroked="f">
              <v:path arrowok="t"/>
            </v:shape>
            <v:shape id="_x0000_s1057" style="position:absolute;left:2033;top:32;width:52;height:229" coordorigin="2033,32" coordsize="52,229" path="m2033,32r52,l2085,261r-52,l2033,32xe" fillcolor="yellow" stroked="f">
              <v:path arrowok="t"/>
            </v:shape>
            <v:shape id="_x0000_s1056" style="position:absolute;left:2084;top:32;width:167;height:229" coordorigin="2084,32" coordsize="167,229" path="m2084,32r167,l2251,261r-167,l2084,32xe" fillcolor="yellow" stroked="f">
              <v:path arrowok="t"/>
            </v:shape>
            <v:shape id="_x0000_s1055" style="position:absolute;left:1440;top:249;width:811;height:0" coordorigin="1440,249" coordsize="811,0" path="m1440,249r811,e" filled="f" strokeweight=".96pt">
              <v:path arrowok="t"/>
            </v:shape>
            <w10:wrap anchorx="page"/>
          </v:group>
        </w:pict>
      </w:r>
      <w:r w:rsidR="00EE602F" w:rsidRPr="0042787C">
        <w:rPr>
          <w:rFonts w:ascii="Arial" w:hAnsi="Arial" w:cs="Arial"/>
          <w:b/>
          <w:spacing w:val="1"/>
          <w:position w:val="-1"/>
        </w:rPr>
        <w:t>P</w:t>
      </w:r>
      <w:r w:rsidR="00EE602F" w:rsidRPr="0042787C">
        <w:rPr>
          <w:rFonts w:ascii="Arial" w:hAnsi="Arial" w:cs="Arial"/>
          <w:b/>
          <w:position w:val="-1"/>
        </w:rPr>
        <w:t>ART</w:t>
      </w:r>
      <w:r w:rsidR="00EE602F" w:rsidRPr="0042787C">
        <w:rPr>
          <w:rFonts w:ascii="Arial" w:hAnsi="Arial" w:cs="Arial"/>
          <w:b/>
          <w:spacing w:val="45"/>
          <w:position w:val="-1"/>
        </w:rPr>
        <w:t xml:space="preserve"> </w:t>
      </w:r>
      <w:r w:rsidR="00EE602F" w:rsidRPr="0042787C">
        <w:rPr>
          <w:rFonts w:ascii="Arial" w:hAnsi="Arial" w:cs="Arial"/>
          <w:b/>
          <w:spacing w:val="1"/>
          <w:position w:val="-1"/>
        </w:rPr>
        <w:t>2</w:t>
      </w:r>
      <w:r w:rsidR="00EE602F" w:rsidRPr="0042787C">
        <w:rPr>
          <w:rFonts w:ascii="Arial" w:hAnsi="Arial" w:cs="Arial"/>
          <w:b/>
          <w:position w:val="-1"/>
        </w:rPr>
        <w:t>:</w:t>
      </w:r>
    </w:p>
    <w:p w14:paraId="022698E6" w14:textId="77777777" w:rsidR="00292D13" w:rsidRPr="0042787C" w:rsidRDefault="00292D13">
      <w:pPr>
        <w:spacing w:before="10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4465"/>
        <w:gridCol w:w="2617"/>
      </w:tblGrid>
      <w:tr w:rsidR="00292D13" w:rsidRPr="0042787C" w14:paraId="297E30C5" w14:textId="77777777">
        <w:trPr>
          <w:trHeight w:hRule="exact" w:val="945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073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1BA8" w14:textId="77777777" w:rsidR="00292D13" w:rsidRPr="0042787C" w:rsidRDefault="00EE602F">
            <w:pPr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R</w:t>
            </w:r>
            <w:r w:rsidRPr="0042787C">
              <w:rPr>
                <w:rFonts w:ascii="Arial" w:hAnsi="Arial" w:cs="Arial"/>
                <w:b/>
                <w:spacing w:val="1"/>
              </w:rPr>
              <w:t>ev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  <w:spacing w:val="3"/>
              </w:rPr>
              <w:t>w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  <w:spacing w:val="-2"/>
              </w:rPr>
              <w:t>r</w:t>
            </w:r>
            <w:r w:rsidRPr="0042787C">
              <w:rPr>
                <w:rFonts w:ascii="Arial" w:hAnsi="Arial" w:cs="Arial"/>
                <w:b/>
                <w:spacing w:val="1"/>
              </w:rPr>
              <w:t>’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co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</w:rPr>
              <w:t>m</w:t>
            </w:r>
            <w:r w:rsidRPr="0042787C">
              <w:rPr>
                <w:rFonts w:ascii="Arial" w:hAnsi="Arial" w:cs="Arial"/>
                <w:b/>
                <w:spacing w:val="3"/>
              </w:rPr>
              <w:t>e</w:t>
            </w:r>
            <w:r w:rsidRPr="0042787C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B845" w14:textId="77777777" w:rsidR="00292D13" w:rsidRPr="0042787C" w:rsidRDefault="00EE602F">
            <w:pPr>
              <w:spacing w:before="1"/>
              <w:ind w:left="1" w:right="149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Au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or</w:t>
            </w:r>
            <w:r w:rsidRPr="0042787C">
              <w:rPr>
                <w:rFonts w:ascii="Arial" w:hAnsi="Arial" w:cs="Arial"/>
                <w:b/>
                <w:spacing w:val="-1"/>
              </w:rPr>
              <w:t>’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Fee</w:t>
            </w:r>
            <w:r w:rsidRPr="0042787C">
              <w:rPr>
                <w:rFonts w:ascii="Arial" w:hAnsi="Arial" w:cs="Arial"/>
                <w:b/>
              </w:rPr>
              <w:t>db</w:t>
            </w:r>
            <w:r w:rsidRPr="0042787C">
              <w:rPr>
                <w:rFonts w:ascii="Arial" w:hAnsi="Arial" w:cs="Arial"/>
                <w:b/>
                <w:spacing w:val="1"/>
              </w:rPr>
              <w:t>ac</w:t>
            </w:r>
            <w:r w:rsidRPr="0042787C">
              <w:rPr>
                <w:rFonts w:ascii="Arial" w:hAnsi="Arial" w:cs="Arial"/>
                <w:b/>
              </w:rPr>
              <w:t>k</w:t>
            </w:r>
            <w:r w:rsidRPr="004278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spacing w:val="1"/>
              </w:rPr>
              <w:t>(I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</w:rPr>
              <w:t xml:space="preserve">is </w:t>
            </w:r>
            <w:r w:rsidRPr="0042787C">
              <w:rPr>
                <w:rFonts w:ascii="Arial" w:hAnsi="Arial" w:cs="Arial"/>
                <w:spacing w:val="-1"/>
              </w:rPr>
              <w:t>m</w:t>
            </w:r>
            <w:r w:rsidRPr="0042787C">
              <w:rPr>
                <w:rFonts w:ascii="Arial" w:hAnsi="Arial" w:cs="Arial"/>
                <w:spacing w:val="1"/>
              </w:rPr>
              <w:t>anda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or</w:t>
            </w:r>
            <w:r w:rsidRPr="0042787C">
              <w:rPr>
                <w:rFonts w:ascii="Arial" w:hAnsi="Arial" w:cs="Arial"/>
              </w:rPr>
              <w:t>y</w:t>
            </w:r>
            <w:r w:rsidRPr="0042787C">
              <w:rPr>
                <w:rFonts w:ascii="Arial" w:hAnsi="Arial" w:cs="Arial"/>
                <w:spacing w:val="-10"/>
              </w:rPr>
              <w:t xml:space="preserve"> 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</w:rPr>
              <w:t xml:space="preserve">t </w:t>
            </w:r>
            <w:r w:rsidRPr="0042787C">
              <w:rPr>
                <w:rFonts w:ascii="Arial" w:hAnsi="Arial" w:cs="Arial"/>
                <w:spacing w:val="1"/>
              </w:rPr>
              <w:t>a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>t</w:t>
            </w:r>
            <w:r w:rsidRPr="0042787C">
              <w:rPr>
                <w:rFonts w:ascii="Arial" w:hAnsi="Arial" w:cs="Arial"/>
                <w:spacing w:val="1"/>
              </w:rPr>
              <w:t>hor</w:t>
            </w:r>
            <w:r w:rsidRPr="0042787C">
              <w:rPr>
                <w:rFonts w:ascii="Arial" w:hAnsi="Arial" w:cs="Arial"/>
              </w:rPr>
              <w:t>s</w:t>
            </w:r>
            <w:r w:rsidRPr="0042787C">
              <w:rPr>
                <w:rFonts w:ascii="Arial" w:hAnsi="Arial" w:cs="Arial"/>
                <w:spacing w:val="-9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s</w:t>
            </w:r>
            <w:r w:rsidRPr="0042787C">
              <w:rPr>
                <w:rFonts w:ascii="Arial" w:hAnsi="Arial" w:cs="Arial"/>
                <w:spacing w:val="1"/>
              </w:rPr>
              <w:t>ho</w:t>
            </w:r>
            <w:r w:rsidRPr="0042787C">
              <w:rPr>
                <w:rFonts w:ascii="Arial" w:hAnsi="Arial" w:cs="Arial"/>
                <w:spacing w:val="-1"/>
              </w:rPr>
              <w:t>u</w:t>
            </w:r>
            <w:r w:rsidRPr="0042787C">
              <w:rPr>
                <w:rFonts w:ascii="Arial" w:hAnsi="Arial" w:cs="Arial"/>
              </w:rPr>
              <w:t xml:space="preserve">ld </w:t>
            </w:r>
            <w:r w:rsidRPr="0042787C">
              <w:rPr>
                <w:rFonts w:ascii="Arial" w:hAnsi="Arial" w:cs="Arial"/>
                <w:spacing w:val="-2"/>
              </w:rPr>
              <w:t>w</w:t>
            </w:r>
            <w:r w:rsidRPr="0042787C">
              <w:rPr>
                <w:rFonts w:ascii="Arial" w:hAnsi="Arial" w:cs="Arial"/>
                <w:spacing w:val="1"/>
              </w:rPr>
              <w:t>r</w:t>
            </w:r>
            <w:r w:rsidRPr="0042787C">
              <w:rPr>
                <w:rFonts w:ascii="Arial" w:hAnsi="Arial" w:cs="Arial"/>
              </w:rPr>
              <w:t>ite</w:t>
            </w:r>
            <w:r w:rsidRPr="0042787C">
              <w:rPr>
                <w:rFonts w:ascii="Arial" w:hAnsi="Arial" w:cs="Arial"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</w:rPr>
              <w:t>i</w:t>
            </w:r>
            <w:r w:rsidRPr="0042787C">
              <w:rPr>
                <w:rFonts w:ascii="Arial" w:hAnsi="Arial" w:cs="Arial"/>
                <w:spacing w:val="2"/>
              </w:rPr>
              <w:t>s</w:t>
            </w:r>
            <w:r w:rsidRPr="0042787C">
              <w:rPr>
                <w:rFonts w:ascii="Arial" w:hAnsi="Arial" w:cs="Arial"/>
              </w:rPr>
              <w:t>/</w:t>
            </w:r>
            <w:r w:rsidRPr="0042787C">
              <w:rPr>
                <w:rFonts w:ascii="Arial" w:hAnsi="Arial" w:cs="Arial"/>
                <w:spacing w:val="1"/>
              </w:rPr>
              <w:t>he</w:t>
            </w:r>
            <w:r w:rsidRPr="0042787C">
              <w:rPr>
                <w:rFonts w:ascii="Arial" w:hAnsi="Arial" w:cs="Arial"/>
              </w:rPr>
              <w:t>r</w:t>
            </w:r>
            <w:r w:rsidRPr="0042787C">
              <w:rPr>
                <w:rFonts w:ascii="Arial" w:hAnsi="Arial" w:cs="Arial"/>
                <w:spacing w:val="-4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f</w:t>
            </w:r>
            <w:r w:rsidRPr="0042787C">
              <w:rPr>
                <w:rFonts w:ascii="Arial" w:hAnsi="Arial" w:cs="Arial"/>
                <w:spacing w:val="1"/>
              </w:rPr>
              <w:t>eedbac</w:t>
            </w:r>
            <w:r w:rsidRPr="0042787C">
              <w:rPr>
                <w:rFonts w:ascii="Arial" w:hAnsi="Arial" w:cs="Arial"/>
              </w:rPr>
              <w:t>k</w:t>
            </w:r>
            <w:r w:rsidRPr="0042787C">
              <w:rPr>
                <w:rFonts w:ascii="Arial" w:hAnsi="Arial" w:cs="Arial"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spacing w:val="-1"/>
              </w:rPr>
              <w:t>h</w:t>
            </w:r>
            <w:r w:rsidRPr="0042787C">
              <w:rPr>
                <w:rFonts w:ascii="Arial" w:hAnsi="Arial" w:cs="Arial"/>
                <w:spacing w:val="1"/>
              </w:rPr>
              <w:t>ere</w:t>
            </w:r>
            <w:r w:rsidRPr="0042787C">
              <w:rPr>
                <w:rFonts w:ascii="Arial" w:hAnsi="Arial" w:cs="Arial"/>
              </w:rPr>
              <w:t>)</w:t>
            </w:r>
          </w:p>
        </w:tc>
      </w:tr>
      <w:tr w:rsidR="00292D13" w:rsidRPr="0042787C" w14:paraId="6805B912" w14:textId="77777777">
        <w:trPr>
          <w:trHeight w:hRule="exact" w:val="93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926" w14:textId="77777777" w:rsidR="00292D13" w:rsidRPr="0042787C" w:rsidRDefault="00292D13">
            <w:pPr>
              <w:spacing w:before="9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DC8E0DD" w14:textId="77777777" w:rsidR="00292D13" w:rsidRPr="0042787C" w:rsidRDefault="00EE602F">
            <w:pPr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b/>
              </w:rPr>
              <w:t>A</w:t>
            </w:r>
            <w:r w:rsidRPr="0042787C">
              <w:rPr>
                <w:rFonts w:ascii="Arial" w:hAnsi="Arial" w:cs="Arial"/>
                <w:b/>
                <w:spacing w:val="1"/>
              </w:rPr>
              <w:t>r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</w:t>
            </w:r>
            <w:r w:rsidRPr="0042787C">
              <w:rPr>
                <w:rFonts w:ascii="Arial" w:hAnsi="Arial" w:cs="Arial"/>
                <w:b/>
                <w:spacing w:val="1"/>
              </w:rPr>
              <w:t>er</w:t>
            </w:r>
            <w:r w:rsidRPr="0042787C">
              <w:rPr>
                <w:rFonts w:ascii="Arial" w:hAnsi="Arial" w:cs="Arial"/>
                <w:b/>
              </w:rPr>
              <w:t>e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et</w:t>
            </w:r>
            <w:r w:rsidRPr="0042787C">
              <w:rPr>
                <w:rFonts w:ascii="Arial" w:hAnsi="Arial" w:cs="Arial"/>
                <w:b/>
              </w:rPr>
              <w:t>hi</w:t>
            </w:r>
            <w:r w:rsidRPr="0042787C">
              <w:rPr>
                <w:rFonts w:ascii="Arial" w:hAnsi="Arial" w:cs="Arial"/>
                <w:b/>
                <w:spacing w:val="1"/>
              </w:rPr>
              <w:t>ca</w:t>
            </w:r>
            <w:r w:rsidRPr="0042787C">
              <w:rPr>
                <w:rFonts w:ascii="Arial" w:hAnsi="Arial" w:cs="Arial"/>
                <w:b/>
              </w:rPr>
              <w:t>l</w:t>
            </w:r>
            <w:r w:rsidRPr="004278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i</w:t>
            </w:r>
            <w:r w:rsidRPr="0042787C">
              <w:rPr>
                <w:rFonts w:ascii="Arial" w:hAnsi="Arial" w:cs="Arial"/>
                <w:b/>
                <w:spacing w:val="-1"/>
              </w:rPr>
              <w:t>s</w:t>
            </w:r>
            <w:r w:rsidRPr="0042787C">
              <w:rPr>
                <w:rFonts w:ascii="Arial" w:hAnsi="Arial" w:cs="Arial"/>
                <w:b/>
                <w:spacing w:val="2"/>
              </w:rPr>
              <w:t>s</w:t>
            </w:r>
            <w:r w:rsidRPr="0042787C">
              <w:rPr>
                <w:rFonts w:ascii="Arial" w:hAnsi="Arial" w:cs="Arial"/>
                <w:b/>
              </w:rPr>
              <w:t>u</w:t>
            </w:r>
            <w:r w:rsidRPr="0042787C">
              <w:rPr>
                <w:rFonts w:ascii="Arial" w:hAnsi="Arial" w:cs="Arial"/>
                <w:b/>
                <w:spacing w:val="1"/>
              </w:rPr>
              <w:t>e</w:t>
            </w:r>
            <w:r w:rsidRPr="0042787C">
              <w:rPr>
                <w:rFonts w:ascii="Arial" w:hAnsi="Arial" w:cs="Arial"/>
                <w:b/>
              </w:rPr>
              <w:t>s</w:t>
            </w:r>
            <w:r w:rsidRPr="004278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787C">
              <w:rPr>
                <w:rFonts w:ascii="Arial" w:hAnsi="Arial" w:cs="Arial"/>
                <w:b/>
              </w:rPr>
              <w:t>in</w:t>
            </w:r>
            <w:r w:rsidRPr="004278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his</w:t>
            </w:r>
            <w:r w:rsidRPr="004278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787C">
              <w:rPr>
                <w:rFonts w:ascii="Arial" w:hAnsi="Arial" w:cs="Arial"/>
                <w:b/>
                <w:spacing w:val="-3"/>
              </w:rPr>
              <w:t>m</w:t>
            </w:r>
            <w:r w:rsidRPr="0042787C">
              <w:rPr>
                <w:rFonts w:ascii="Arial" w:hAnsi="Arial" w:cs="Arial"/>
                <w:b/>
                <w:spacing w:val="4"/>
              </w:rPr>
              <w:t>a</w:t>
            </w:r>
            <w:r w:rsidRPr="0042787C">
              <w:rPr>
                <w:rFonts w:ascii="Arial" w:hAnsi="Arial" w:cs="Arial"/>
                <w:b/>
              </w:rPr>
              <w:t>nu</w:t>
            </w:r>
            <w:r w:rsidRPr="0042787C">
              <w:rPr>
                <w:rFonts w:ascii="Arial" w:hAnsi="Arial" w:cs="Arial"/>
                <w:b/>
                <w:spacing w:val="2"/>
              </w:rPr>
              <w:t>s</w:t>
            </w:r>
            <w:r w:rsidRPr="0042787C">
              <w:rPr>
                <w:rFonts w:ascii="Arial" w:hAnsi="Arial" w:cs="Arial"/>
                <w:b/>
                <w:spacing w:val="1"/>
              </w:rPr>
              <w:t>cr</w:t>
            </w:r>
            <w:r w:rsidRPr="0042787C">
              <w:rPr>
                <w:rFonts w:ascii="Arial" w:hAnsi="Arial" w:cs="Arial"/>
                <w:b/>
              </w:rPr>
              <w:t>ip</w:t>
            </w:r>
            <w:r w:rsidRPr="0042787C">
              <w:rPr>
                <w:rFonts w:ascii="Arial" w:hAnsi="Arial" w:cs="Arial"/>
                <w:b/>
                <w:spacing w:val="1"/>
              </w:rPr>
              <w:t>t</w:t>
            </w:r>
            <w:r w:rsidRPr="0042787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5401" w14:textId="77777777" w:rsidR="00292D13" w:rsidRPr="0042787C" w:rsidRDefault="00292D13">
            <w:pPr>
              <w:spacing w:before="9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D0E7C69" w14:textId="77777777" w:rsidR="00292D13" w:rsidRPr="0042787C" w:rsidRDefault="00EE602F">
            <w:pPr>
              <w:ind w:left="103"/>
              <w:rPr>
                <w:rFonts w:ascii="Arial" w:hAnsi="Arial" w:cs="Arial"/>
              </w:rPr>
            </w:pPr>
            <w:r w:rsidRPr="0042787C">
              <w:rPr>
                <w:rFonts w:ascii="Arial" w:hAnsi="Arial" w:cs="Arial"/>
                <w:spacing w:val="-1"/>
              </w:rPr>
              <w:t>n</w:t>
            </w:r>
            <w:r w:rsidRPr="0042787C">
              <w:rPr>
                <w:rFonts w:ascii="Arial" w:hAnsi="Arial" w:cs="Arial"/>
              </w:rPr>
              <w:t>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9E03" w14:textId="77777777" w:rsidR="00292D13" w:rsidRPr="0042787C" w:rsidRDefault="00292D13">
            <w:pPr>
              <w:rPr>
                <w:rFonts w:ascii="Arial" w:hAnsi="Arial" w:cs="Arial"/>
              </w:rPr>
            </w:pPr>
          </w:p>
        </w:tc>
      </w:tr>
    </w:tbl>
    <w:p w14:paraId="0471E285" w14:textId="77777777" w:rsidR="00EE602F" w:rsidRDefault="00EE602F">
      <w:pPr>
        <w:rPr>
          <w:rFonts w:ascii="Arial" w:hAnsi="Arial" w:cs="Arial"/>
        </w:rPr>
      </w:pPr>
    </w:p>
    <w:p w14:paraId="0F5D570C" w14:textId="77777777" w:rsidR="0042787C" w:rsidRDefault="0042787C">
      <w:pPr>
        <w:rPr>
          <w:rFonts w:ascii="Arial" w:hAnsi="Arial" w:cs="Arial"/>
        </w:rPr>
      </w:pPr>
    </w:p>
    <w:p w14:paraId="4523963D" w14:textId="77777777" w:rsidR="0042787C" w:rsidRPr="00B420BE" w:rsidRDefault="0042787C" w:rsidP="0042787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 </w:t>
      </w:r>
      <w:r w:rsidRPr="00B420BE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1478DFD" w14:textId="77777777" w:rsidR="0042787C" w:rsidRDefault="0042787C" w:rsidP="0042787C">
      <w:r w:rsidRPr="00B420BE">
        <w:rPr>
          <w:rFonts w:ascii="Arial" w:hAnsi="Arial" w:cs="Arial"/>
          <w:b/>
          <w:color w:val="0D0D0D"/>
        </w:rPr>
        <w:t>Teo Chee Loong, Malaysia</w:t>
      </w:r>
      <w:r w:rsidRPr="00B420BE">
        <w:rPr>
          <w:rFonts w:ascii="Arial" w:hAnsi="Arial" w:cs="Arial"/>
          <w:b/>
          <w:color w:val="0D0D0D"/>
        </w:rPr>
        <w:br/>
      </w:r>
    </w:p>
    <w:p w14:paraId="77036A1A" w14:textId="311ECD05" w:rsidR="0042787C" w:rsidRPr="0042787C" w:rsidRDefault="0042787C">
      <w:pPr>
        <w:rPr>
          <w:rFonts w:ascii="Arial" w:hAnsi="Arial" w:cs="Arial"/>
        </w:rPr>
      </w:pPr>
    </w:p>
    <w:sectPr w:rsidR="0042787C" w:rsidRPr="0042787C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4453"/>
    <w:multiLevelType w:val="multilevel"/>
    <w:tmpl w:val="AA9EFE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28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13"/>
    <w:rsid w:val="000C0232"/>
    <w:rsid w:val="00292D13"/>
    <w:rsid w:val="0042787C"/>
    <w:rsid w:val="006F3A09"/>
    <w:rsid w:val="00E715F0"/>
    <w:rsid w:val="00ED3ACE"/>
    <w:rsid w:val="00E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1EDC94BD"/>
  <w15:docId w15:val="{5184175E-67CA-4BEA-8E46-4810B6B3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2787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AC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2026-02-02T04:30:00Z</dcterms:created>
  <dcterms:modified xsi:type="dcterms:W3CDTF">2026-02-03T12:54:00Z</dcterms:modified>
</cp:coreProperties>
</file>