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3668" w14:textId="77777777" w:rsidR="00DE5C2D" w:rsidRPr="00D26B8B" w:rsidRDefault="00DE5C2D">
      <w:pPr>
        <w:spacing w:line="200" w:lineRule="exact"/>
        <w:rPr>
          <w:rFonts w:ascii="Arial" w:hAnsi="Arial" w:cs="Arial"/>
        </w:rPr>
      </w:pPr>
    </w:p>
    <w:p w14:paraId="3D2C199C" w14:textId="77777777" w:rsidR="00DE5C2D" w:rsidRPr="00D26B8B" w:rsidRDefault="00DE5C2D">
      <w:pPr>
        <w:spacing w:line="200" w:lineRule="exact"/>
        <w:rPr>
          <w:rFonts w:ascii="Arial" w:hAnsi="Arial" w:cs="Arial"/>
        </w:rPr>
      </w:pPr>
    </w:p>
    <w:p w14:paraId="5FDF49D1" w14:textId="77777777" w:rsidR="00DE5C2D" w:rsidRPr="00D26B8B" w:rsidRDefault="00DE5C2D">
      <w:pPr>
        <w:spacing w:before="20" w:line="260" w:lineRule="exact"/>
        <w:rPr>
          <w:rFonts w:ascii="Arial" w:hAnsi="Arial" w:cs="Arial"/>
          <w:sz w:val="26"/>
          <w:szCs w:val="26"/>
        </w:rPr>
      </w:pPr>
    </w:p>
    <w:p w14:paraId="141FB018" w14:textId="77777777" w:rsidR="00DE5C2D" w:rsidRPr="00D26B8B" w:rsidRDefault="00037945">
      <w:pPr>
        <w:spacing w:before="30"/>
        <w:ind w:left="191"/>
        <w:rPr>
          <w:rFonts w:ascii="Arial" w:eastAsia="Cambria" w:hAnsi="Arial" w:cs="Arial"/>
        </w:rPr>
      </w:pPr>
      <w:r w:rsidRPr="00D26B8B">
        <w:rPr>
          <w:rFonts w:ascii="Arial" w:eastAsia="Cambria" w:hAnsi="Arial" w:cs="Arial"/>
          <w:spacing w:val="-1"/>
          <w:position w:val="3"/>
        </w:rPr>
        <w:t>J</w:t>
      </w:r>
      <w:r w:rsidRPr="00D26B8B">
        <w:rPr>
          <w:rFonts w:ascii="Arial" w:eastAsia="Cambria" w:hAnsi="Arial" w:cs="Arial"/>
          <w:position w:val="3"/>
        </w:rPr>
        <w:t>ou</w:t>
      </w:r>
      <w:r w:rsidRPr="00D26B8B">
        <w:rPr>
          <w:rFonts w:ascii="Arial" w:eastAsia="Cambria" w:hAnsi="Arial" w:cs="Arial"/>
          <w:spacing w:val="2"/>
          <w:position w:val="3"/>
        </w:rPr>
        <w:t>r</w:t>
      </w:r>
      <w:r w:rsidRPr="00D26B8B">
        <w:rPr>
          <w:rFonts w:ascii="Arial" w:eastAsia="Cambria" w:hAnsi="Arial" w:cs="Arial"/>
          <w:spacing w:val="-1"/>
          <w:position w:val="3"/>
        </w:rPr>
        <w:t>n</w:t>
      </w:r>
      <w:r w:rsidRPr="00D26B8B">
        <w:rPr>
          <w:rFonts w:ascii="Arial" w:eastAsia="Cambria" w:hAnsi="Arial" w:cs="Arial"/>
          <w:spacing w:val="1"/>
          <w:position w:val="3"/>
        </w:rPr>
        <w:t>a</w:t>
      </w:r>
      <w:r w:rsidRPr="00D26B8B">
        <w:rPr>
          <w:rFonts w:ascii="Arial" w:eastAsia="Cambria" w:hAnsi="Arial" w:cs="Arial"/>
          <w:position w:val="3"/>
        </w:rPr>
        <w:t>l</w:t>
      </w:r>
      <w:r w:rsidRPr="00D26B8B">
        <w:rPr>
          <w:rFonts w:ascii="Arial" w:eastAsia="Cambria" w:hAnsi="Arial" w:cs="Arial"/>
          <w:spacing w:val="-6"/>
          <w:position w:val="3"/>
        </w:rPr>
        <w:t xml:space="preserve"> </w:t>
      </w:r>
      <w:r w:rsidRPr="00D26B8B">
        <w:rPr>
          <w:rFonts w:ascii="Arial" w:eastAsia="Cambria" w:hAnsi="Arial" w:cs="Arial"/>
          <w:spacing w:val="1"/>
          <w:position w:val="3"/>
        </w:rPr>
        <w:t>Na</w:t>
      </w:r>
      <w:r w:rsidRPr="00D26B8B">
        <w:rPr>
          <w:rFonts w:ascii="Arial" w:eastAsia="Cambria" w:hAnsi="Arial" w:cs="Arial"/>
          <w:position w:val="3"/>
        </w:rPr>
        <w:t>m</w:t>
      </w:r>
      <w:r w:rsidRPr="00D26B8B">
        <w:rPr>
          <w:rFonts w:ascii="Arial" w:eastAsia="Cambria" w:hAnsi="Arial" w:cs="Arial"/>
          <w:spacing w:val="-1"/>
          <w:position w:val="3"/>
        </w:rPr>
        <w:t>e</w:t>
      </w:r>
      <w:r w:rsidRPr="00D26B8B">
        <w:rPr>
          <w:rFonts w:ascii="Arial" w:eastAsia="Cambria" w:hAnsi="Arial" w:cs="Arial"/>
          <w:position w:val="3"/>
        </w:rPr>
        <w:t xml:space="preserve">:                    </w:t>
      </w:r>
      <w:r w:rsidRPr="00D26B8B">
        <w:rPr>
          <w:rFonts w:ascii="Arial" w:eastAsia="Cambria" w:hAnsi="Arial" w:cs="Arial"/>
          <w:spacing w:val="38"/>
          <w:position w:val="3"/>
        </w:rPr>
        <w:t xml:space="preserve"> </w:t>
      </w:r>
      <w:hyperlink r:id="rId5">
        <w:r w:rsidRPr="00D26B8B">
          <w:rPr>
            <w:rFonts w:ascii="Arial" w:eastAsia="Cambria" w:hAnsi="Arial" w:cs="Arial"/>
            <w:b/>
            <w:color w:val="0000FF"/>
            <w:u w:val="single" w:color="0000FF"/>
          </w:rPr>
          <w:t>As</w:t>
        </w:r>
        <w:r w:rsidRPr="00D26B8B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i</w:t>
        </w:r>
        <w:r w:rsidRPr="00D26B8B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a</w:t>
        </w:r>
        <w:r w:rsidRPr="00D26B8B">
          <w:rPr>
            <w:rFonts w:ascii="Arial" w:eastAsia="Cambria" w:hAnsi="Arial" w:cs="Arial"/>
            <w:b/>
            <w:color w:val="0000FF"/>
            <w:u w:val="single" w:color="0000FF"/>
          </w:rPr>
          <w:t>n</w:t>
        </w:r>
        <w:r w:rsidRPr="00D26B8B">
          <w:rPr>
            <w:rFonts w:ascii="Arial" w:eastAsia="Cambria" w:hAnsi="Arial" w:cs="Arial"/>
            <w:b/>
            <w:color w:val="0000FF"/>
            <w:spacing w:val="-7"/>
            <w:u w:val="single" w:color="0000FF"/>
          </w:rPr>
          <w:t xml:space="preserve"> </w:t>
        </w:r>
        <w:r w:rsidRPr="00D26B8B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J</w:t>
        </w:r>
        <w:r w:rsidRPr="00D26B8B">
          <w:rPr>
            <w:rFonts w:ascii="Arial" w:eastAsia="Cambria" w:hAnsi="Arial" w:cs="Arial"/>
            <w:b/>
            <w:color w:val="0000FF"/>
            <w:u w:val="single" w:color="0000FF"/>
          </w:rPr>
          <w:t>our</w:t>
        </w:r>
        <w:r w:rsidRPr="00D26B8B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Pr="00D26B8B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Pr="00D26B8B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Pr="00D26B8B">
          <w:rPr>
            <w:rFonts w:ascii="Arial" w:eastAsia="Cambria" w:hAnsi="Arial" w:cs="Arial"/>
            <w:b/>
            <w:color w:val="0000FF"/>
            <w:spacing w:val="-7"/>
            <w:u w:val="single" w:color="0000FF"/>
          </w:rPr>
          <w:t xml:space="preserve"> </w:t>
        </w:r>
        <w:r w:rsidRPr="00D26B8B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o</w:t>
        </w:r>
        <w:r w:rsidRPr="00D26B8B">
          <w:rPr>
            <w:rFonts w:ascii="Arial" w:eastAsia="Cambria" w:hAnsi="Arial" w:cs="Arial"/>
            <w:b/>
            <w:color w:val="0000FF"/>
            <w:u w:val="single" w:color="0000FF"/>
          </w:rPr>
          <w:t>f</w:t>
        </w:r>
        <w:r w:rsidRPr="00D26B8B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 xml:space="preserve"> </w:t>
        </w:r>
        <w:r w:rsidRPr="00D26B8B">
          <w:rPr>
            <w:rFonts w:ascii="Arial" w:eastAsia="Cambria" w:hAnsi="Arial" w:cs="Arial"/>
            <w:b/>
            <w:color w:val="0000FF"/>
            <w:u w:val="single" w:color="0000FF"/>
          </w:rPr>
          <w:t>M</w:t>
        </w:r>
        <w:r w:rsidRPr="00D26B8B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a</w:t>
        </w:r>
        <w:r w:rsidRPr="00D26B8B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t</w:t>
        </w:r>
        <w:r w:rsidRPr="00D26B8B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h</w:t>
        </w:r>
        <w:r w:rsidRPr="00D26B8B">
          <w:rPr>
            <w:rFonts w:ascii="Arial" w:eastAsia="Cambria" w:hAnsi="Arial" w:cs="Arial"/>
            <w:b/>
            <w:color w:val="0000FF"/>
            <w:u w:val="single" w:color="0000FF"/>
          </w:rPr>
          <w:t>em</w:t>
        </w:r>
        <w:r w:rsidRPr="00D26B8B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at</w:t>
        </w:r>
        <w:r w:rsidRPr="00D26B8B">
          <w:rPr>
            <w:rFonts w:ascii="Arial" w:eastAsia="Cambria" w:hAnsi="Arial" w:cs="Arial"/>
            <w:b/>
            <w:color w:val="0000FF"/>
            <w:u w:val="single" w:color="0000FF"/>
          </w:rPr>
          <w:t>ics</w:t>
        </w:r>
        <w:r w:rsidRPr="00D26B8B">
          <w:rPr>
            <w:rFonts w:ascii="Arial" w:eastAsia="Cambria" w:hAnsi="Arial" w:cs="Arial"/>
            <w:b/>
            <w:color w:val="0000FF"/>
            <w:spacing w:val="-13"/>
            <w:u w:val="single" w:color="0000FF"/>
          </w:rPr>
          <w:t xml:space="preserve"> </w:t>
        </w:r>
        <w:r w:rsidRPr="00D26B8B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a</w:t>
        </w:r>
        <w:r w:rsidRPr="00D26B8B">
          <w:rPr>
            <w:rFonts w:ascii="Arial" w:eastAsia="Cambria" w:hAnsi="Arial" w:cs="Arial"/>
            <w:b/>
            <w:color w:val="0000FF"/>
            <w:u w:val="single" w:color="0000FF"/>
          </w:rPr>
          <w:t>nd</w:t>
        </w:r>
        <w:r w:rsidRPr="00D26B8B">
          <w:rPr>
            <w:rFonts w:ascii="Arial" w:eastAsia="Cambria" w:hAnsi="Arial" w:cs="Arial"/>
            <w:b/>
            <w:color w:val="0000FF"/>
            <w:spacing w:val="-4"/>
            <w:u w:val="single" w:color="0000FF"/>
          </w:rPr>
          <w:t xml:space="preserve"> </w:t>
        </w:r>
        <w:r w:rsidRPr="00D26B8B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C</w:t>
        </w:r>
        <w:r w:rsidRPr="00D26B8B">
          <w:rPr>
            <w:rFonts w:ascii="Arial" w:eastAsia="Cambria" w:hAnsi="Arial" w:cs="Arial"/>
            <w:b/>
            <w:color w:val="0000FF"/>
            <w:u w:val="single" w:color="0000FF"/>
          </w:rPr>
          <w:t>omp</w:t>
        </w:r>
        <w:r w:rsidRPr="00D26B8B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ut</w:t>
        </w:r>
        <w:r w:rsidRPr="00D26B8B">
          <w:rPr>
            <w:rFonts w:ascii="Arial" w:eastAsia="Cambria" w:hAnsi="Arial" w:cs="Arial"/>
            <w:b/>
            <w:color w:val="0000FF"/>
            <w:u w:val="single" w:color="0000FF"/>
          </w:rPr>
          <w:t>er</w:t>
        </w:r>
        <w:r w:rsidRPr="00D26B8B">
          <w:rPr>
            <w:rFonts w:ascii="Arial" w:eastAsia="Cambria" w:hAnsi="Arial" w:cs="Arial"/>
            <w:b/>
            <w:color w:val="0000FF"/>
            <w:spacing w:val="-11"/>
            <w:u w:val="single" w:color="0000FF"/>
          </w:rPr>
          <w:t xml:space="preserve"> </w:t>
        </w:r>
        <w:r w:rsidRPr="00D26B8B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R</w:t>
        </w:r>
        <w:r w:rsidRPr="00D26B8B">
          <w:rPr>
            <w:rFonts w:ascii="Arial" w:eastAsia="Cambria" w:hAnsi="Arial" w:cs="Arial"/>
            <w:b/>
            <w:color w:val="0000FF"/>
            <w:u w:val="single" w:color="0000FF"/>
          </w:rPr>
          <w:t>es</w:t>
        </w:r>
        <w:r w:rsidRPr="00D26B8B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e</w:t>
        </w:r>
        <w:r w:rsidRPr="00D26B8B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ar</w:t>
        </w:r>
        <w:r w:rsidRPr="00D26B8B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c</w:t>
        </w:r>
        <w:r w:rsidRPr="00D26B8B">
          <w:rPr>
            <w:rFonts w:ascii="Arial" w:eastAsia="Cambria" w:hAnsi="Arial" w:cs="Arial"/>
            <w:b/>
            <w:color w:val="0000FF"/>
            <w:u w:val="single" w:color="0000FF"/>
          </w:rPr>
          <w:t>h</w:t>
        </w:r>
      </w:hyperlink>
    </w:p>
    <w:p w14:paraId="1EB3420B" w14:textId="77777777" w:rsidR="00DE5C2D" w:rsidRPr="00D26B8B" w:rsidRDefault="00037945">
      <w:pPr>
        <w:spacing w:before="27"/>
        <w:ind w:left="191"/>
        <w:rPr>
          <w:rFonts w:ascii="Arial" w:eastAsia="Cambria" w:hAnsi="Arial" w:cs="Arial"/>
        </w:rPr>
      </w:pPr>
      <w:r w:rsidRPr="00D26B8B">
        <w:rPr>
          <w:rFonts w:ascii="Arial" w:eastAsia="Cambria" w:hAnsi="Arial" w:cs="Arial"/>
          <w:spacing w:val="1"/>
        </w:rPr>
        <w:t>Ma</w:t>
      </w:r>
      <w:r w:rsidRPr="00D26B8B">
        <w:rPr>
          <w:rFonts w:ascii="Arial" w:eastAsia="Cambria" w:hAnsi="Arial" w:cs="Arial"/>
          <w:spacing w:val="-1"/>
        </w:rPr>
        <w:t>n</w:t>
      </w:r>
      <w:r w:rsidRPr="00D26B8B">
        <w:rPr>
          <w:rFonts w:ascii="Arial" w:eastAsia="Cambria" w:hAnsi="Arial" w:cs="Arial"/>
        </w:rPr>
        <w:t>u</w:t>
      </w:r>
      <w:r w:rsidRPr="00D26B8B">
        <w:rPr>
          <w:rFonts w:ascii="Arial" w:eastAsia="Cambria" w:hAnsi="Arial" w:cs="Arial"/>
          <w:spacing w:val="1"/>
        </w:rPr>
        <w:t>sc</w:t>
      </w:r>
      <w:r w:rsidRPr="00D26B8B">
        <w:rPr>
          <w:rFonts w:ascii="Arial" w:eastAsia="Cambria" w:hAnsi="Arial" w:cs="Arial"/>
          <w:spacing w:val="-1"/>
        </w:rPr>
        <w:t>r</w:t>
      </w:r>
      <w:r w:rsidRPr="00D26B8B">
        <w:rPr>
          <w:rFonts w:ascii="Arial" w:eastAsia="Cambria" w:hAnsi="Arial" w:cs="Arial"/>
        </w:rPr>
        <w:t>ipt</w:t>
      </w:r>
      <w:r w:rsidRPr="00D26B8B">
        <w:rPr>
          <w:rFonts w:ascii="Arial" w:eastAsia="Cambria" w:hAnsi="Arial" w:cs="Arial"/>
          <w:spacing w:val="-11"/>
        </w:rPr>
        <w:t xml:space="preserve"> </w:t>
      </w:r>
      <w:r w:rsidRPr="00D26B8B">
        <w:rPr>
          <w:rFonts w:ascii="Arial" w:eastAsia="Cambria" w:hAnsi="Arial" w:cs="Arial"/>
          <w:spacing w:val="1"/>
        </w:rPr>
        <w:t>N</w:t>
      </w:r>
      <w:r w:rsidRPr="00D26B8B">
        <w:rPr>
          <w:rFonts w:ascii="Arial" w:eastAsia="Cambria" w:hAnsi="Arial" w:cs="Arial"/>
        </w:rPr>
        <w:t>u</w:t>
      </w:r>
      <w:r w:rsidRPr="00D26B8B">
        <w:rPr>
          <w:rFonts w:ascii="Arial" w:eastAsia="Cambria" w:hAnsi="Arial" w:cs="Arial"/>
          <w:spacing w:val="3"/>
        </w:rPr>
        <w:t>m</w:t>
      </w:r>
      <w:r w:rsidRPr="00D26B8B">
        <w:rPr>
          <w:rFonts w:ascii="Arial" w:eastAsia="Cambria" w:hAnsi="Arial" w:cs="Arial"/>
          <w:spacing w:val="1"/>
        </w:rPr>
        <w:t>b</w:t>
      </w:r>
      <w:r w:rsidRPr="00D26B8B">
        <w:rPr>
          <w:rFonts w:ascii="Arial" w:eastAsia="Cambria" w:hAnsi="Arial" w:cs="Arial"/>
          <w:spacing w:val="-1"/>
        </w:rPr>
        <w:t>er</w:t>
      </w:r>
      <w:r w:rsidRPr="00D26B8B">
        <w:rPr>
          <w:rFonts w:ascii="Arial" w:eastAsia="Cambria" w:hAnsi="Arial" w:cs="Arial"/>
        </w:rPr>
        <w:t xml:space="preserve">:        </w:t>
      </w:r>
      <w:r w:rsidRPr="00D26B8B">
        <w:rPr>
          <w:rFonts w:ascii="Arial" w:eastAsia="Cambria" w:hAnsi="Arial" w:cs="Arial"/>
          <w:spacing w:val="3"/>
        </w:rPr>
        <w:t xml:space="preserve"> </w:t>
      </w:r>
      <w:r w:rsidRPr="00D26B8B">
        <w:rPr>
          <w:rFonts w:ascii="Arial" w:eastAsia="Cambria" w:hAnsi="Arial" w:cs="Arial"/>
          <w:b/>
          <w:position w:val="-3"/>
        </w:rPr>
        <w:t>M</w:t>
      </w:r>
      <w:r w:rsidRPr="00D26B8B">
        <w:rPr>
          <w:rFonts w:ascii="Arial" w:eastAsia="Cambria" w:hAnsi="Arial" w:cs="Arial"/>
          <w:b/>
          <w:spacing w:val="-1"/>
          <w:position w:val="-3"/>
        </w:rPr>
        <w:t>s</w:t>
      </w:r>
      <w:r w:rsidRPr="00D26B8B">
        <w:rPr>
          <w:rFonts w:ascii="Arial" w:eastAsia="Cambria" w:hAnsi="Arial" w:cs="Arial"/>
          <w:b/>
          <w:position w:val="-3"/>
        </w:rPr>
        <w:t>_AJ</w:t>
      </w:r>
      <w:r w:rsidRPr="00D26B8B">
        <w:rPr>
          <w:rFonts w:ascii="Arial" w:eastAsia="Cambria" w:hAnsi="Arial" w:cs="Arial"/>
          <w:b/>
          <w:spacing w:val="2"/>
          <w:position w:val="-3"/>
        </w:rPr>
        <w:t>O</w:t>
      </w:r>
      <w:r w:rsidRPr="00D26B8B">
        <w:rPr>
          <w:rFonts w:ascii="Arial" w:eastAsia="Cambria" w:hAnsi="Arial" w:cs="Arial"/>
          <w:b/>
          <w:position w:val="-3"/>
        </w:rPr>
        <w:t>MC</w:t>
      </w:r>
      <w:r w:rsidRPr="00D26B8B">
        <w:rPr>
          <w:rFonts w:ascii="Arial" w:eastAsia="Cambria" w:hAnsi="Arial" w:cs="Arial"/>
          <w:b/>
          <w:spacing w:val="1"/>
          <w:position w:val="-3"/>
        </w:rPr>
        <w:t>O</w:t>
      </w:r>
      <w:r w:rsidRPr="00D26B8B">
        <w:rPr>
          <w:rFonts w:ascii="Arial" w:eastAsia="Cambria" w:hAnsi="Arial" w:cs="Arial"/>
          <w:b/>
          <w:position w:val="-3"/>
        </w:rPr>
        <w:t>R</w:t>
      </w:r>
      <w:r w:rsidRPr="00D26B8B">
        <w:rPr>
          <w:rFonts w:ascii="Arial" w:eastAsia="Cambria" w:hAnsi="Arial" w:cs="Arial"/>
          <w:b/>
          <w:spacing w:val="1"/>
          <w:position w:val="-3"/>
        </w:rPr>
        <w:t>_</w:t>
      </w:r>
      <w:r w:rsidRPr="00D26B8B">
        <w:rPr>
          <w:rFonts w:ascii="Arial" w:eastAsia="Cambria" w:hAnsi="Arial" w:cs="Arial"/>
          <w:b/>
          <w:position w:val="-3"/>
        </w:rPr>
        <w:t>1</w:t>
      </w:r>
      <w:r w:rsidRPr="00D26B8B">
        <w:rPr>
          <w:rFonts w:ascii="Arial" w:eastAsia="Cambria" w:hAnsi="Arial" w:cs="Arial"/>
          <w:b/>
          <w:spacing w:val="1"/>
          <w:position w:val="-3"/>
        </w:rPr>
        <w:t>4</w:t>
      </w:r>
      <w:r w:rsidRPr="00D26B8B">
        <w:rPr>
          <w:rFonts w:ascii="Arial" w:eastAsia="Cambria" w:hAnsi="Arial" w:cs="Arial"/>
          <w:b/>
          <w:position w:val="-3"/>
        </w:rPr>
        <w:t>3</w:t>
      </w:r>
      <w:r w:rsidRPr="00D26B8B">
        <w:rPr>
          <w:rFonts w:ascii="Arial" w:eastAsia="Cambria" w:hAnsi="Arial" w:cs="Arial"/>
          <w:b/>
          <w:spacing w:val="-1"/>
          <w:position w:val="-3"/>
        </w:rPr>
        <w:t>0</w:t>
      </w:r>
      <w:r w:rsidRPr="00D26B8B">
        <w:rPr>
          <w:rFonts w:ascii="Arial" w:eastAsia="Cambria" w:hAnsi="Arial" w:cs="Arial"/>
          <w:b/>
          <w:position w:val="-3"/>
        </w:rPr>
        <w:t>0</w:t>
      </w:r>
    </w:p>
    <w:p w14:paraId="5DF951BF" w14:textId="77777777" w:rsidR="00DE5C2D" w:rsidRPr="00D26B8B" w:rsidRDefault="00037945">
      <w:pPr>
        <w:spacing w:before="26" w:line="220" w:lineRule="exact"/>
        <w:ind w:left="191"/>
        <w:rPr>
          <w:rFonts w:ascii="Arial" w:eastAsia="Cambria" w:hAnsi="Arial" w:cs="Arial"/>
        </w:rPr>
      </w:pPr>
      <w:r w:rsidRPr="00D26B8B">
        <w:rPr>
          <w:rFonts w:ascii="Arial" w:eastAsia="Cambria" w:hAnsi="Arial" w:cs="Arial"/>
          <w:position w:val="-1"/>
        </w:rPr>
        <w:t>T</w:t>
      </w:r>
      <w:r w:rsidRPr="00D26B8B">
        <w:rPr>
          <w:rFonts w:ascii="Arial" w:eastAsia="Cambria" w:hAnsi="Arial" w:cs="Arial"/>
          <w:spacing w:val="-1"/>
          <w:position w:val="-1"/>
        </w:rPr>
        <w:t>i</w:t>
      </w:r>
      <w:r w:rsidRPr="00D26B8B">
        <w:rPr>
          <w:rFonts w:ascii="Arial" w:eastAsia="Cambria" w:hAnsi="Arial" w:cs="Arial"/>
          <w:position w:val="-1"/>
        </w:rPr>
        <w:t>t</w:t>
      </w:r>
      <w:r w:rsidRPr="00D26B8B">
        <w:rPr>
          <w:rFonts w:ascii="Arial" w:eastAsia="Cambria" w:hAnsi="Arial" w:cs="Arial"/>
          <w:spacing w:val="1"/>
          <w:position w:val="-1"/>
        </w:rPr>
        <w:t>l</w:t>
      </w:r>
      <w:r w:rsidRPr="00D26B8B">
        <w:rPr>
          <w:rFonts w:ascii="Arial" w:eastAsia="Cambria" w:hAnsi="Arial" w:cs="Arial"/>
          <w:position w:val="-1"/>
        </w:rPr>
        <w:t>e</w:t>
      </w:r>
      <w:r w:rsidRPr="00D26B8B">
        <w:rPr>
          <w:rFonts w:ascii="Arial" w:eastAsia="Cambria" w:hAnsi="Arial" w:cs="Arial"/>
          <w:spacing w:val="-4"/>
          <w:position w:val="-1"/>
        </w:rPr>
        <w:t xml:space="preserve"> </w:t>
      </w:r>
      <w:r w:rsidRPr="00D26B8B">
        <w:rPr>
          <w:rFonts w:ascii="Arial" w:eastAsia="Cambria" w:hAnsi="Arial" w:cs="Arial"/>
          <w:position w:val="-1"/>
        </w:rPr>
        <w:t>of</w:t>
      </w:r>
      <w:r w:rsidRPr="00D26B8B">
        <w:rPr>
          <w:rFonts w:ascii="Arial" w:eastAsia="Cambria" w:hAnsi="Arial" w:cs="Arial"/>
          <w:spacing w:val="-3"/>
          <w:position w:val="-1"/>
        </w:rPr>
        <w:t xml:space="preserve"> </w:t>
      </w:r>
      <w:r w:rsidRPr="00D26B8B">
        <w:rPr>
          <w:rFonts w:ascii="Arial" w:eastAsia="Cambria" w:hAnsi="Arial" w:cs="Arial"/>
          <w:position w:val="-1"/>
        </w:rPr>
        <w:t>t</w:t>
      </w:r>
      <w:r w:rsidRPr="00D26B8B">
        <w:rPr>
          <w:rFonts w:ascii="Arial" w:eastAsia="Cambria" w:hAnsi="Arial" w:cs="Arial"/>
          <w:spacing w:val="3"/>
          <w:position w:val="-1"/>
        </w:rPr>
        <w:t>h</w:t>
      </w:r>
      <w:r w:rsidRPr="00D26B8B">
        <w:rPr>
          <w:rFonts w:ascii="Arial" w:eastAsia="Cambria" w:hAnsi="Arial" w:cs="Arial"/>
          <w:position w:val="-1"/>
        </w:rPr>
        <w:t>e</w:t>
      </w:r>
      <w:r w:rsidRPr="00D26B8B">
        <w:rPr>
          <w:rFonts w:ascii="Arial" w:eastAsia="Cambria" w:hAnsi="Arial" w:cs="Arial"/>
          <w:spacing w:val="-5"/>
          <w:position w:val="-1"/>
        </w:rPr>
        <w:t xml:space="preserve"> </w:t>
      </w:r>
      <w:r w:rsidRPr="00D26B8B">
        <w:rPr>
          <w:rFonts w:ascii="Arial" w:eastAsia="Cambria" w:hAnsi="Arial" w:cs="Arial"/>
          <w:spacing w:val="1"/>
          <w:position w:val="-1"/>
        </w:rPr>
        <w:t>M</w:t>
      </w:r>
      <w:r w:rsidRPr="00D26B8B">
        <w:rPr>
          <w:rFonts w:ascii="Arial" w:eastAsia="Cambria" w:hAnsi="Arial" w:cs="Arial"/>
          <w:spacing w:val="3"/>
          <w:position w:val="-1"/>
        </w:rPr>
        <w:t>a</w:t>
      </w:r>
      <w:r w:rsidRPr="00D26B8B">
        <w:rPr>
          <w:rFonts w:ascii="Arial" w:eastAsia="Cambria" w:hAnsi="Arial" w:cs="Arial"/>
          <w:spacing w:val="-1"/>
          <w:position w:val="-1"/>
        </w:rPr>
        <w:t>n</w:t>
      </w:r>
      <w:r w:rsidRPr="00D26B8B">
        <w:rPr>
          <w:rFonts w:ascii="Arial" w:eastAsia="Cambria" w:hAnsi="Arial" w:cs="Arial"/>
          <w:position w:val="-1"/>
        </w:rPr>
        <w:t>u</w:t>
      </w:r>
      <w:r w:rsidRPr="00D26B8B">
        <w:rPr>
          <w:rFonts w:ascii="Arial" w:eastAsia="Cambria" w:hAnsi="Arial" w:cs="Arial"/>
          <w:spacing w:val="1"/>
          <w:position w:val="-1"/>
        </w:rPr>
        <w:t>sc</w:t>
      </w:r>
      <w:r w:rsidRPr="00D26B8B">
        <w:rPr>
          <w:rFonts w:ascii="Arial" w:eastAsia="Cambria" w:hAnsi="Arial" w:cs="Arial"/>
          <w:spacing w:val="-1"/>
          <w:position w:val="-1"/>
        </w:rPr>
        <w:t>r</w:t>
      </w:r>
      <w:r w:rsidRPr="00D26B8B">
        <w:rPr>
          <w:rFonts w:ascii="Arial" w:eastAsia="Cambria" w:hAnsi="Arial" w:cs="Arial"/>
          <w:position w:val="-1"/>
        </w:rPr>
        <w:t>ip</w:t>
      </w:r>
      <w:r w:rsidRPr="00D26B8B">
        <w:rPr>
          <w:rFonts w:ascii="Arial" w:eastAsia="Cambria" w:hAnsi="Arial" w:cs="Arial"/>
          <w:spacing w:val="-1"/>
          <w:position w:val="-1"/>
        </w:rPr>
        <w:t>t</w:t>
      </w:r>
      <w:r w:rsidRPr="00D26B8B">
        <w:rPr>
          <w:rFonts w:ascii="Arial" w:eastAsia="Cambria" w:hAnsi="Arial" w:cs="Arial"/>
          <w:position w:val="-1"/>
        </w:rPr>
        <w:t>:</w:t>
      </w:r>
    </w:p>
    <w:p w14:paraId="40C1FD9B" w14:textId="77777777" w:rsidR="00DE5C2D" w:rsidRPr="00D26B8B" w:rsidRDefault="00037945">
      <w:pPr>
        <w:spacing w:line="200" w:lineRule="exact"/>
        <w:ind w:left="2368"/>
        <w:rPr>
          <w:rFonts w:ascii="Arial" w:eastAsia="Cambria" w:hAnsi="Arial" w:cs="Arial"/>
        </w:rPr>
      </w:pPr>
      <w:r w:rsidRPr="00D26B8B">
        <w:rPr>
          <w:rFonts w:ascii="Arial" w:eastAsia="Cambria" w:hAnsi="Arial" w:cs="Arial"/>
          <w:b/>
          <w:spacing w:val="-1"/>
        </w:rPr>
        <w:t>N</w:t>
      </w:r>
      <w:r w:rsidRPr="00D26B8B">
        <w:rPr>
          <w:rFonts w:ascii="Arial" w:eastAsia="Cambria" w:hAnsi="Arial" w:cs="Arial"/>
          <w:b/>
          <w:spacing w:val="2"/>
        </w:rPr>
        <w:t>o</w:t>
      </w:r>
      <w:r w:rsidRPr="00D26B8B">
        <w:rPr>
          <w:rFonts w:ascii="Arial" w:eastAsia="Cambria" w:hAnsi="Arial" w:cs="Arial"/>
          <w:b/>
          <w:spacing w:val="-1"/>
        </w:rPr>
        <w:t>r</w:t>
      </w:r>
      <w:r w:rsidRPr="00D26B8B">
        <w:rPr>
          <w:rFonts w:ascii="Arial" w:eastAsia="Cambria" w:hAnsi="Arial" w:cs="Arial"/>
          <w:b/>
        </w:rPr>
        <w:t>m</w:t>
      </w:r>
      <w:r w:rsidRPr="00D26B8B">
        <w:rPr>
          <w:rFonts w:ascii="Arial" w:eastAsia="Cambria" w:hAnsi="Arial" w:cs="Arial"/>
          <w:b/>
          <w:spacing w:val="-1"/>
        </w:rPr>
        <w:t>a</w:t>
      </w:r>
      <w:r w:rsidRPr="00D26B8B">
        <w:rPr>
          <w:rFonts w:ascii="Arial" w:eastAsia="Cambria" w:hAnsi="Arial" w:cs="Arial"/>
          <w:b/>
          <w:spacing w:val="1"/>
        </w:rPr>
        <w:t>l</w:t>
      </w:r>
      <w:r w:rsidRPr="00D26B8B">
        <w:rPr>
          <w:rFonts w:ascii="Arial" w:eastAsia="Cambria" w:hAnsi="Arial" w:cs="Arial"/>
          <w:b/>
        </w:rPr>
        <w:t>ized</w:t>
      </w:r>
      <w:r w:rsidRPr="00D26B8B">
        <w:rPr>
          <w:rFonts w:ascii="Arial" w:eastAsia="Cambria" w:hAnsi="Arial" w:cs="Arial"/>
          <w:b/>
          <w:spacing w:val="-11"/>
        </w:rPr>
        <w:t xml:space="preserve"> </w:t>
      </w:r>
      <w:r w:rsidRPr="00D26B8B">
        <w:rPr>
          <w:rFonts w:ascii="Arial" w:eastAsia="Cambria" w:hAnsi="Arial" w:cs="Arial"/>
          <w:b/>
          <w:spacing w:val="3"/>
        </w:rPr>
        <w:t>G</w:t>
      </w:r>
      <w:r w:rsidRPr="00D26B8B">
        <w:rPr>
          <w:rFonts w:ascii="Arial" w:eastAsia="Cambria" w:hAnsi="Arial" w:cs="Arial"/>
          <w:b/>
          <w:spacing w:val="-1"/>
        </w:rPr>
        <w:t>r</w:t>
      </w:r>
      <w:r w:rsidRPr="00D26B8B">
        <w:rPr>
          <w:rFonts w:ascii="Arial" w:eastAsia="Cambria" w:hAnsi="Arial" w:cs="Arial"/>
          <w:b/>
        </w:rPr>
        <w:t>ound</w:t>
      </w:r>
      <w:r w:rsidRPr="00D26B8B">
        <w:rPr>
          <w:rFonts w:ascii="Arial" w:eastAsia="Cambria" w:hAnsi="Arial" w:cs="Arial"/>
          <w:b/>
          <w:spacing w:val="-7"/>
        </w:rPr>
        <w:t xml:space="preserve"> </w:t>
      </w:r>
      <w:r w:rsidRPr="00D26B8B">
        <w:rPr>
          <w:rFonts w:ascii="Arial" w:eastAsia="Cambria" w:hAnsi="Arial" w:cs="Arial"/>
          <w:b/>
          <w:spacing w:val="3"/>
        </w:rPr>
        <w:t>S</w:t>
      </w:r>
      <w:r w:rsidRPr="00D26B8B">
        <w:rPr>
          <w:rFonts w:ascii="Arial" w:eastAsia="Cambria" w:hAnsi="Arial" w:cs="Arial"/>
          <w:b/>
          <w:spacing w:val="-1"/>
        </w:rPr>
        <w:t>t</w:t>
      </w:r>
      <w:r w:rsidRPr="00D26B8B">
        <w:rPr>
          <w:rFonts w:ascii="Arial" w:eastAsia="Cambria" w:hAnsi="Arial" w:cs="Arial"/>
          <w:b/>
          <w:spacing w:val="1"/>
        </w:rPr>
        <w:t>a</w:t>
      </w:r>
      <w:r w:rsidRPr="00D26B8B">
        <w:rPr>
          <w:rFonts w:ascii="Arial" w:eastAsia="Cambria" w:hAnsi="Arial" w:cs="Arial"/>
          <w:b/>
          <w:spacing w:val="-1"/>
        </w:rPr>
        <w:t>t</w:t>
      </w:r>
      <w:r w:rsidRPr="00D26B8B">
        <w:rPr>
          <w:rFonts w:ascii="Arial" w:eastAsia="Cambria" w:hAnsi="Arial" w:cs="Arial"/>
          <w:b/>
        </w:rPr>
        <w:t>es</w:t>
      </w:r>
      <w:r w:rsidRPr="00D26B8B">
        <w:rPr>
          <w:rFonts w:ascii="Arial" w:eastAsia="Cambria" w:hAnsi="Arial" w:cs="Arial"/>
          <w:b/>
          <w:spacing w:val="-3"/>
        </w:rPr>
        <w:t xml:space="preserve"> </w:t>
      </w:r>
      <w:r w:rsidRPr="00D26B8B">
        <w:rPr>
          <w:rFonts w:ascii="Arial" w:eastAsia="Cambria" w:hAnsi="Arial" w:cs="Arial"/>
          <w:b/>
          <w:spacing w:val="1"/>
        </w:rPr>
        <w:t>S</w:t>
      </w:r>
      <w:r w:rsidRPr="00D26B8B">
        <w:rPr>
          <w:rFonts w:ascii="Arial" w:eastAsia="Cambria" w:hAnsi="Arial" w:cs="Arial"/>
          <w:b/>
        </w:rPr>
        <w:t>ol</w:t>
      </w:r>
      <w:r w:rsidRPr="00D26B8B">
        <w:rPr>
          <w:rFonts w:ascii="Arial" w:eastAsia="Cambria" w:hAnsi="Arial" w:cs="Arial"/>
          <w:b/>
          <w:spacing w:val="1"/>
        </w:rPr>
        <w:t>u</w:t>
      </w:r>
      <w:r w:rsidRPr="00D26B8B">
        <w:rPr>
          <w:rFonts w:ascii="Arial" w:eastAsia="Cambria" w:hAnsi="Arial" w:cs="Arial"/>
          <w:b/>
          <w:spacing w:val="-1"/>
        </w:rPr>
        <w:t>t</w:t>
      </w:r>
      <w:r w:rsidRPr="00D26B8B">
        <w:rPr>
          <w:rFonts w:ascii="Arial" w:eastAsia="Cambria" w:hAnsi="Arial" w:cs="Arial"/>
          <w:b/>
        </w:rPr>
        <w:t>i</w:t>
      </w:r>
      <w:r w:rsidRPr="00D26B8B">
        <w:rPr>
          <w:rFonts w:ascii="Arial" w:eastAsia="Cambria" w:hAnsi="Arial" w:cs="Arial"/>
          <w:b/>
          <w:spacing w:val="-1"/>
        </w:rPr>
        <w:t>o</w:t>
      </w:r>
      <w:r w:rsidRPr="00D26B8B">
        <w:rPr>
          <w:rFonts w:ascii="Arial" w:eastAsia="Cambria" w:hAnsi="Arial" w:cs="Arial"/>
          <w:b/>
        </w:rPr>
        <w:t>ns</w:t>
      </w:r>
      <w:r w:rsidRPr="00D26B8B">
        <w:rPr>
          <w:rFonts w:ascii="Arial" w:eastAsia="Cambria" w:hAnsi="Arial" w:cs="Arial"/>
          <w:b/>
          <w:spacing w:val="-8"/>
        </w:rPr>
        <w:t xml:space="preserve"> </w:t>
      </w:r>
      <w:r w:rsidRPr="00D26B8B">
        <w:rPr>
          <w:rFonts w:ascii="Arial" w:eastAsia="Cambria" w:hAnsi="Arial" w:cs="Arial"/>
          <w:b/>
        </w:rPr>
        <w:t>f</w:t>
      </w:r>
      <w:r w:rsidRPr="00D26B8B">
        <w:rPr>
          <w:rFonts w:ascii="Arial" w:eastAsia="Cambria" w:hAnsi="Arial" w:cs="Arial"/>
          <w:b/>
          <w:spacing w:val="1"/>
        </w:rPr>
        <w:t>o</w:t>
      </w:r>
      <w:r w:rsidRPr="00D26B8B">
        <w:rPr>
          <w:rFonts w:ascii="Arial" w:eastAsia="Cambria" w:hAnsi="Arial" w:cs="Arial"/>
          <w:b/>
        </w:rPr>
        <w:t>r</w:t>
      </w:r>
      <w:r w:rsidRPr="00D26B8B">
        <w:rPr>
          <w:rFonts w:ascii="Arial" w:eastAsia="Cambria" w:hAnsi="Arial" w:cs="Arial"/>
          <w:b/>
          <w:spacing w:val="-2"/>
        </w:rPr>
        <w:t xml:space="preserve"> </w:t>
      </w:r>
      <w:r w:rsidRPr="00D26B8B">
        <w:rPr>
          <w:rFonts w:ascii="Arial" w:eastAsia="Cambria" w:hAnsi="Arial" w:cs="Arial"/>
          <w:b/>
          <w:spacing w:val="-1"/>
        </w:rPr>
        <w:t>t</w:t>
      </w:r>
      <w:r w:rsidRPr="00D26B8B">
        <w:rPr>
          <w:rFonts w:ascii="Arial" w:eastAsia="Cambria" w:hAnsi="Arial" w:cs="Arial"/>
          <w:b/>
          <w:spacing w:val="1"/>
        </w:rPr>
        <w:t>h</w:t>
      </w:r>
      <w:r w:rsidRPr="00D26B8B">
        <w:rPr>
          <w:rFonts w:ascii="Arial" w:eastAsia="Cambria" w:hAnsi="Arial" w:cs="Arial"/>
          <w:b/>
        </w:rPr>
        <w:t>e</w:t>
      </w:r>
      <w:r w:rsidRPr="00D26B8B">
        <w:rPr>
          <w:rFonts w:ascii="Arial" w:eastAsia="Cambria" w:hAnsi="Arial" w:cs="Arial"/>
          <w:b/>
          <w:spacing w:val="-4"/>
        </w:rPr>
        <w:t xml:space="preserve"> </w:t>
      </w:r>
      <w:r w:rsidRPr="00D26B8B">
        <w:rPr>
          <w:rFonts w:ascii="Arial" w:eastAsia="Cambria" w:hAnsi="Arial" w:cs="Arial"/>
          <w:b/>
          <w:spacing w:val="1"/>
        </w:rPr>
        <w:t>K</w:t>
      </w:r>
      <w:r w:rsidRPr="00D26B8B">
        <w:rPr>
          <w:rFonts w:ascii="Arial" w:eastAsia="Cambria" w:hAnsi="Arial" w:cs="Arial"/>
          <w:b/>
        </w:rPr>
        <w:t>i</w:t>
      </w:r>
      <w:r w:rsidRPr="00D26B8B">
        <w:rPr>
          <w:rFonts w:ascii="Arial" w:eastAsia="Cambria" w:hAnsi="Arial" w:cs="Arial"/>
          <w:b/>
          <w:spacing w:val="-1"/>
        </w:rPr>
        <w:t>r</w:t>
      </w:r>
      <w:r w:rsidRPr="00D26B8B">
        <w:rPr>
          <w:rFonts w:ascii="Arial" w:eastAsia="Cambria" w:hAnsi="Arial" w:cs="Arial"/>
          <w:b/>
        </w:rPr>
        <w:t>c</w:t>
      </w:r>
      <w:r w:rsidRPr="00D26B8B">
        <w:rPr>
          <w:rFonts w:ascii="Arial" w:eastAsia="Cambria" w:hAnsi="Arial" w:cs="Arial"/>
          <w:b/>
          <w:spacing w:val="1"/>
        </w:rPr>
        <w:t>hh</w:t>
      </w:r>
      <w:r w:rsidRPr="00D26B8B">
        <w:rPr>
          <w:rFonts w:ascii="Arial" w:eastAsia="Cambria" w:hAnsi="Arial" w:cs="Arial"/>
          <w:b/>
        </w:rPr>
        <w:t>o</w:t>
      </w:r>
      <w:r w:rsidRPr="00D26B8B">
        <w:rPr>
          <w:rFonts w:ascii="Arial" w:eastAsia="Cambria" w:hAnsi="Arial" w:cs="Arial"/>
          <w:b/>
          <w:spacing w:val="1"/>
        </w:rPr>
        <w:t>f</w:t>
      </w:r>
      <w:r w:rsidRPr="00D26B8B">
        <w:rPr>
          <w:rFonts w:ascii="Arial" w:eastAsia="Cambria" w:hAnsi="Arial" w:cs="Arial"/>
          <w:b/>
        </w:rPr>
        <w:t>f</w:t>
      </w:r>
      <w:r w:rsidRPr="00D26B8B">
        <w:rPr>
          <w:rFonts w:ascii="Arial" w:eastAsia="Cambria" w:hAnsi="Arial" w:cs="Arial"/>
          <w:b/>
          <w:spacing w:val="-8"/>
        </w:rPr>
        <w:t xml:space="preserve"> </w:t>
      </w:r>
      <w:r w:rsidRPr="00D26B8B">
        <w:rPr>
          <w:rFonts w:ascii="Arial" w:eastAsia="Cambria" w:hAnsi="Arial" w:cs="Arial"/>
          <w:b/>
        </w:rPr>
        <w:t>Eq</w:t>
      </w:r>
      <w:r w:rsidRPr="00D26B8B">
        <w:rPr>
          <w:rFonts w:ascii="Arial" w:eastAsia="Cambria" w:hAnsi="Arial" w:cs="Arial"/>
          <w:b/>
          <w:spacing w:val="1"/>
        </w:rPr>
        <w:t>ua</w:t>
      </w:r>
      <w:r w:rsidRPr="00D26B8B">
        <w:rPr>
          <w:rFonts w:ascii="Arial" w:eastAsia="Cambria" w:hAnsi="Arial" w:cs="Arial"/>
          <w:b/>
          <w:spacing w:val="-1"/>
        </w:rPr>
        <w:t>t</w:t>
      </w:r>
      <w:r w:rsidRPr="00D26B8B">
        <w:rPr>
          <w:rFonts w:ascii="Arial" w:eastAsia="Cambria" w:hAnsi="Arial" w:cs="Arial"/>
          <w:b/>
        </w:rPr>
        <w:t>i</w:t>
      </w:r>
      <w:r w:rsidRPr="00D26B8B">
        <w:rPr>
          <w:rFonts w:ascii="Arial" w:eastAsia="Cambria" w:hAnsi="Arial" w:cs="Arial"/>
          <w:b/>
          <w:spacing w:val="1"/>
        </w:rPr>
        <w:t>o</w:t>
      </w:r>
      <w:r w:rsidRPr="00D26B8B">
        <w:rPr>
          <w:rFonts w:ascii="Arial" w:eastAsia="Cambria" w:hAnsi="Arial" w:cs="Arial"/>
          <w:b/>
        </w:rPr>
        <w:t>n</w:t>
      </w:r>
      <w:r w:rsidRPr="00D26B8B">
        <w:rPr>
          <w:rFonts w:ascii="Arial" w:eastAsia="Cambria" w:hAnsi="Arial" w:cs="Arial"/>
          <w:b/>
          <w:spacing w:val="-9"/>
        </w:rPr>
        <w:t xml:space="preserve"> </w:t>
      </w:r>
      <w:r w:rsidRPr="00D26B8B">
        <w:rPr>
          <w:rFonts w:ascii="Arial" w:eastAsia="Cambria" w:hAnsi="Arial" w:cs="Arial"/>
          <w:b/>
          <w:spacing w:val="2"/>
        </w:rPr>
        <w:t>w</w:t>
      </w:r>
      <w:r w:rsidRPr="00D26B8B">
        <w:rPr>
          <w:rFonts w:ascii="Arial" w:eastAsia="Cambria" w:hAnsi="Arial" w:cs="Arial"/>
          <w:b/>
        </w:rPr>
        <w:t>i</w:t>
      </w:r>
      <w:r w:rsidRPr="00D26B8B">
        <w:rPr>
          <w:rFonts w:ascii="Arial" w:eastAsia="Cambria" w:hAnsi="Arial" w:cs="Arial"/>
          <w:b/>
          <w:spacing w:val="-1"/>
        </w:rPr>
        <w:t>t</w:t>
      </w:r>
      <w:r w:rsidRPr="00D26B8B">
        <w:rPr>
          <w:rFonts w:ascii="Arial" w:eastAsia="Cambria" w:hAnsi="Arial" w:cs="Arial"/>
          <w:b/>
        </w:rPr>
        <w:t>h</w:t>
      </w:r>
      <w:r w:rsidRPr="00D26B8B">
        <w:rPr>
          <w:rFonts w:ascii="Arial" w:eastAsia="Cambria" w:hAnsi="Arial" w:cs="Arial"/>
          <w:b/>
          <w:spacing w:val="-4"/>
        </w:rPr>
        <w:t xml:space="preserve"> </w:t>
      </w:r>
      <w:r w:rsidRPr="00D26B8B">
        <w:rPr>
          <w:rFonts w:ascii="Arial" w:eastAsia="Cambria" w:hAnsi="Arial" w:cs="Arial"/>
          <w:b/>
          <w:spacing w:val="1"/>
        </w:rPr>
        <w:t>S</w:t>
      </w:r>
      <w:r w:rsidRPr="00D26B8B">
        <w:rPr>
          <w:rFonts w:ascii="Arial" w:eastAsia="Cambria" w:hAnsi="Arial" w:cs="Arial"/>
          <w:b/>
          <w:spacing w:val="8"/>
        </w:rPr>
        <w:t>o</w:t>
      </w:r>
      <w:r w:rsidRPr="00D26B8B">
        <w:rPr>
          <w:rFonts w:ascii="Arial" w:eastAsia="Cambria" w:hAnsi="Arial" w:cs="Arial"/>
          <w:b/>
        </w:rPr>
        <w:t>b</w:t>
      </w:r>
      <w:r w:rsidRPr="00D26B8B">
        <w:rPr>
          <w:rFonts w:ascii="Arial" w:eastAsia="Cambria" w:hAnsi="Arial" w:cs="Arial"/>
          <w:b/>
          <w:spacing w:val="-1"/>
        </w:rPr>
        <w:t>o</w:t>
      </w:r>
      <w:r w:rsidRPr="00D26B8B">
        <w:rPr>
          <w:rFonts w:ascii="Arial" w:eastAsia="Cambria" w:hAnsi="Arial" w:cs="Arial"/>
          <w:b/>
          <w:spacing w:val="1"/>
        </w:rPr>
        <w:t>l</w:t>
      </w:r>
      <w:r w:rsidRPr="00D26B8B">
        <w:rPr>
          <w:rFonts w:ascii="Arial" w:eastAsia="Cambria" w:hAnsi="Arial" w:cs="Arial"/>
          <w:b/>
        </w:rPr>
        <w:t>ev-</w:t>
      </w:r>
      <w:r w:rsidRPr="00D26B8B">
        <w:rPr>
          <w:rFonts w:ascii="Arial" w:eastAsia="Cambria" w:hAnsi="Arial" w:cs="Arial"/>
          <w:b/>
          <w:spacing w:val="2"/>
        </w:rPr>
        <w:t>H</w:t>
      </w:r>
      <w:r w:rsidRPr="00D26B8B">
        <w:rPr>
          <w:rFonts w:ascii="Arial" w:eastAsia="Cambria" w:hAnsi="Arial" w:cs="Arial"/>
          <w:b/>
          <w:spacing w:val="1"/>
        </w:rPr>
        <w:t>a</w:t>
      </w:r>
      <w:r w:rsidRPr="00D26B8B">
        <w:rPr>
          <w:rFonts w:ascii="Arial" w:eastAsia="Cambria" w:hAnsi="Arial" w:cs="Arial"/>
          <w:b/>
          <w:spacing w:val="-1"/>
        </w:rPr>
        <w:t>r</w:t>
      </w:r>
      <w:r w:rsidRPr="00D26B8B">
        <w:rPr>
          <w:rFonts w:ascii="Arial" w:eastAsia="Cambria" w:hAnsi="Arial" w:cs="Arial"/>
          <w:b/>
          <w:spacing w:val="1"/>
        </w:rPr>
        <w:t>d</w:t>
      </w:r>
      <w:r w:rsidRPr="00D26B8B">
        <w:rPr>
          <w:rFonts w:ascii="Arial" w:eastAsia="Cambria" w:hAnsi="Arial" w:cs="Arial"/>
          <w:b/>
        </w:rPr>
        <w:t>y</w:t>
      </w:r>
      <w:r w:rsidRPr="00D26B8B">
        <w:rPr>
          <w:rFonts w:ascii="Arial" w:eastAsia="Cambria" w:hAnsi="Arial" w:cs="Arial"/>
          <w:b/>
          <w:spacing w:val="-15"/>
        </w:rPr>
        <w:t xml:space="preserve"> </w:t>
      </w:r>
      <w:r w:rsidRPr="00D26B8B">
        <w:rPr>
          <w:rFonts w:ascii="Arial" w:eastAsia="Cambria" w:hAnsi="Arial" w:cs="Arial"/>
          <w:b/>
          <w:spacing w:val="1"/>
        </w:rPr>
        <w:t>C</w:t>
      </w:r>
      <w:r w:rsidRPr="00D26B8B">
        <w:rPr>
          <w:rFonts w:ascii="Arial" w:eastAsia="Cambria" w:hAnsi="Arial" w:cs="Arial"/>
          <w:b/>
          <w:spacing w:val="-1"/>
        </w:rPr>
        <w:t>r</w:t>
      </w:r>
      <w:r w:rsidRPr="00D26B8B">
        <w:rPr>
          <w:rFonts w:ascii="Arial" w:eastAsia="Cambria" w:hAnsi="Arial" w:cs="Arial"/>
          <w:b/>
          <w:spacing w:val="2"/>
        </w:rPr>
        <w:t>i</w:t>
      </w:r>
      <w:r w:rsidRPr="00D26B8B">
        <w:rPr>
          <w:rFonts w:ascii="Arial" w:eastAsia="Cambria" w:hAnsi="Arial" w:cs="Arial"/>
          <w:b/>
          <w:spacing w:val="-1"/>
        </w:rPr>
        <w:t>t</w:t>
      </w:r>
      <w:r w:rsidRPr="00D26B8B">
        <w:rPr>
          <w:rFonts w:ascii="Arial" w:eastAsia="Cambria" w:hAnsi="Arial" w:cs="Arial"/>
          <w:b/>
        </w:rPr>
        <w:t>i</w:t>
      </w:r>
      <w:r w:rsidRPr="00D26B8B">
        <w:rPr>
          <w:rFonts w:ascii="Arial" w:eastAsia="Cambria" w:hAnsi="Arial" w:cs="Arial"/>
          <w:b/>
          <w:spacing w:val="2"/>
        </w:rPr>
        <w:t>c</w:t>
      </w:r>
      <w:r w:rsidRPr="00D26B8B">
        <w:rPr>
          <w:rFonts w:ascii="Arial" w:eastAsia="Cambria" w:hAnsi="Arial" w:cs="Arial"/>
          <w:b/>
          <w:spacing w:val="-1"/>
        </w:rPr>
        <w:t>a</w:t>
      </w:r>
      <w:r w:rsidRPr="00D26B8B">
        <w:rPr>
          <w:rFonts w:ascii="Arial" w:eastAsia="Cambria" w:hAnsi="Arial" w:cs="Arial"/>
          <w:b/>
        </w:rPr>
        <w:t>l</w:t>
      </w:r>
      <w:r w:rsidRPr="00D26B8B">
        <w:rPr>
          <w:rFonts w:ascii="Arial" w:eastAsia="Cambria" w:hAnsi="Arial" w:cs="Arial"/>
          <w:b/>
          <w:spacing w:val="-7"/>
        </w:rPr>
        <w:t xml:space="preserve"> </w:t>
      </w:r>
      <w:r w:rsidRPr="00D26B8B">
        <w:rPr>
          <w:rFonts w:ascii="Arial" w:eastAsia="Cambria" w:hAnsi="Arial" w:cs="Arial"/>
          <w:b/>
        </w:rPr>
        <w:t>E</w:t>
      </w:r>
      <w:r w:rsidRPr="00D26B8B">
        <w:rPr>
          <w:rFonts w:ascii="Arial" w:eastAsia="Cambria" w:hAnsi="Arial" w:cs="Arial"/>
          <w:b/>
          <w:spacing w:val="1"/>
        </w:rPr>
        <w:t>xp</w:t>
      </w:r>
      <w:r w:rsidRPr="00D26B8B">
        <w:rPr>
          <w:rFonts w:ascii="Arial" w:eastAsia="Cambria" w:hAnsi="Arial" w:cs="Arial"/>
          <w:b/>
        </w:rPr>
        <w:t>o</w:t>
      </w:r>
      <w:r w:rsidRPr="00D26B8B">
        <w:rPr>
          <w:rFonts w:ascii="Arial" w:eastAsia="Cambria" w:hAnsi="Arial" w:cs="Arial"/>
          <w:b/>
          <w:spacing w:val="-1"/>
        </w:rPr>
        <w:t>n</w:t>
      </w:r>
      <w:r w:rsidRPr="00D26B8B">
        <w:rPr>
          <w:rFonts w:ascii="Arial" w:eastAsia="Cambria" w:hAnsi="Arial" w:cs="Arial"/>
          <w:b/>
          <w:spacing w:val="2"/>
        </w:rPr>
        <w:t>e</w:t>
      </w:r>
      <w:r w:rsidRPr="00D26B8B">
        <w:rPr>
          <w:rFonts w:ascii="Arial" w:eastAsia="Cambria" w:hAnsi="Arial" w:cs="Arial"/>
          <w:b/>
        </w:rPr>
        <w:t>nt</w:t>
      </w:r>
    </w:p>
    <w:p w14:paraId="6D2AE864" w14:textId="77777777" w:rsidR="00DE5C2D" w:rsidRPr="00D26B8B" w:rsidRDefault="00DE5C2D">
      <w:pPr>
        <w:spacing w:before="5" w:line="200" w:lineRule="exact"/>
        <w:rPr>
          <w:rFonts w:ascii="Arial" w:hAnsi="Arial" w:cs="Arial"/>
        </w:rPr>
      </w:pPr>
    </w:p>
    <w:p w14:paraId="2222304D" w14:textId="77777777" w:rsidR="00DE5C2D" w:rsidRPr="00D26B8B" w:rsidRDefault="00000000">
      <w:pPr>
        <w:spacing w:line="260" w:lineRule="exact"/>
        <w:ind w:left="191"/>
        <w:rPr>
          <w:rFonts w:ascii="Arial" w:eastAsia="Cambria" w:hAnsi="Arial" w:cs="Arial"/>
        </w:rPr>
      </w:pPr>
      <w:r w:rsidRPr="00D26B8B">
        <w:rPr>
          <w:rFonts w:ascii="Arial" w:hAnsi="Arial" w:cs="Arial"/>
        </w:rPr>
        <w:pict w14:anchorId="110B6D22">
          <v:group id="_x0000_s1046" style="position:absolute;left:0;text-align:left;margin-left:179.75pt;margin-top:-61.75pt;width:.6pt;height:78.7pt;z-index:-251661824;mso-position-horizontal-relative:page" coordorigin="3595,-1235" coordsize="12,1574">
            <v:shape id="_x0000_s1050" style="position:absolute;left:3600;top:-1229;width:0;height:290" coordorigin="3600,-1229" coordsize="0,290" path="m3600,-1229r,291e" filled="f" strokeweight=".58pt">
              <v:path arrowok="t"/>
            </v:shape>
            <v:shape id="_x0000_s1049" style="position:absolute;left:3600;top:-938;width:0;height:290" coordorigin="3600,-938" coordsize="0,290" path="m3600,-938r,290e" filled="f" strokeweight=".58pt">
              <v:path arrowok="t"/>
            </v:shape>
            <v:shape id="_x0000_s1048" style="position:absolute;left:3600;top:-648;width:0;height:650" coordorigin="3600,-648" coordsize="0,650" path="m3600,-648r,650e" filled="f" strokeweight=".58pt">
              <v:path arrowok="t"/>
            </v:shape>
            <v:shape id="_x0000_s1047" style="position:absolute;left:3600;top:2;width:0;height:331" coordorigin="3600,2" coordsize="0,331" path="m3600,2r,332e" filled="f" strokeweight=".58pt">
              <v:path arrowok="t"/>
            </v:shape>
            <w10:wrap anchorx="page"/>
          </v:group>
        </w:pict>
      </w:r>
      <w:r w:rsidR="00037945" w:rsidRPr="00D26B8B">
        <w:rPr>
          <w:rFonts w:ascii="Arial" w:eastAsia="Cambria" w:hAnsi="Arial" w:cs="Arial"/>
          <w:position w:val="3"/>
        </w:rPr>
        <w:t>Type</w:t>
      </w:r>
      <w:r w:rsidR="00037945" w:rsidRPr="00D26B8B">
        <w:rPr>
          <w:rFonts w:ascii="Arial" w:eastAsia="Cambria" w:hAnsi="Arial" w:cs="Arial"/>
          <w:spacing w:val="-4"/>
          <w:position w:val="3"/>
        </w:rPr>
        <w:t xml:space="preserve"> </w:t>
      </w:r>
      <w:r w:rsidR="00037945" w:rsidRPr="00D26B8B">
        <w:rPr>
          <w:rFonts w:ascii="Arial" w:eastAsia="Cambria" w:hAnsi="Arial" w:cs="Arial"/>
          <w:position w:val="3"/>
        </w:rPr>
        <w:t>of</w:t>
      </w:r>
      <w:r w:rsidR="00037945" w:rsidRPr="00D26B8B">
        <w:rPr>
          <w:rFonts w:ascii="Arial" w:eastAsia="Cambria" w:hAnsi="Arial" w:cs="Arial"/>
          <w:spacing w:val="-1"/>
          <w:position w:val="3"/>
        </w:rPr>
        <w:t xml:space="preserve"> </w:t>
      </w:r>
      <w:r w:rsidR="00037945" w:rsidRPr="00D26B8B">
        <w:rPr>
          <w:rFonts w:ascii="Arial" w:eastAsia="Cambria" w:hAnsi="Arial" w:cs="Arial"/>
          <w:position w:val="3"/>
        </w:rPr>
        <w:t>the</w:t>
      </w:r>
      <w:r w:rsidR="00037945" w:rsidRPr="00D26B8B">
        <w:rPr>
          <w:rFonts w:ascii="Arial" w:eastAsia="Cambria" w:hAnsi="Arial" w:cs="Arial"/>
          <w:spacing w:val="-2"/>
          <w:position w:val="3"/>
        </w:rPr>
        <w:t xml:space="preserve"> </w:t>
      </w:r>
      <w:r w:rsidR="00037945" w:rsidRPr="00D26B8B">
        <w:rPr>
          <w:rFonts w:ascii="Arial" w:eastAsia="Cambria" w:hAnsi="Arial" w:cs="Arial"/>
          <w:spacing w:val="1"/>
          <w:position w:val="3"/>
        </w:rPr>
        <w:t>A</w:t>
      </w:r>
      <w:r w:rsidR="00037945" w:rsidRPr="00D26B8B">
        <w:rPr>
          <w:rFonts w:ascii="Arial" w:eastAsia="Cambria" w:hAnsi="Arial" w:cs="Arial"/>
          <w:spacing w:val="-1"/>
          <w:position w:val="3"/>
        </w:rPr>
        <w:t>r</w:t>
      </w:r>
      <w:r w:rsidR="00037945" w:rsidRPr="00D26B8B">
        <w:rPr>
          <w:rFonts w:ascii="Arial" w:eastAsia="Cambria" w:hAnsi="Arial" w:cs="Arial"/>
          <w:spacing w:val="2"/>
          <w:position w:val="3"/>
        </w:rPr>
        <w:t>t</w:t>
      </w:r>
      <w:r w:rsidR="00037945" w:rsidRPr="00D26B8B">
        <w:rPr>
          <w:rFonts w:ascii="Arial" w:eastAsia="Cambria" w:hAnsi="Arial" w:cs="Arial"/>
          <w:position w:val="3"/>
        </w:rPr>
        <w:t>i</w:t>
      </w:r>
      <w:r w:rsidR="00037945" w:rsidRPr="00D26B8B">
        <w:rPr>
          <w:rFonts w:ascii="Arial" w:eastAsia="Cambria" w:hAnsi="Arial" w:cs="Arial"/>
          <w:spacing w:val="1"/>
          <w:position w:val="3"/>
        </w:rPr>
        <w:t>cl</w:t>
      </w:r>
      <w:r w:rsidR="00037945" w:rsidRPr="00D26B8B">
        <w:rPr>
          <w:rFonts w:ascii="Arial" w:eastAsia="Cambria" w:hAnsi="Arial" w:cs="Arial"/>
          <w:position w:val="3"/>
        </w:rPr>
        <w:t xml:space="preserve">e            </w:t>
      </w:r>
      <w:r w:rsidR="00037945" w:rsidRPr="00D26B8B">
        <w:rPr>
          <w:rFonts w:ascii="Arial" w:eastAsia="Cambria" w:hAnsi="Arial" w:cs="Arial"/>
          <w:spacing w:val="27"/>
          <w:position w:val="3"/>
        </w:rPr>
        <w:t xml:space="preserve"> </w:t>
      </w:r>
      <w:r w:rsidR="00037945" w:rsidRPr="00D26B8B">
        <w:rPr>
          <w:rFonts w:ascii="Arial" w:eastAsia="Cambria" w:hAnsi="Arial" w:cs="Arial"/>
          <w:b/>
          <w:spacing w:val="1"/>
          <w:position w:val="-2"/>
        </w:rPr>
        <w:t>O</w:t>
      </w:r>
      <w:r w:rsidR="00037945" w:rsidRPr="00D26B8B">
        <w:rPr>
          <w:rFonts w:ascii="Arial" w:eastAsia="Cambria" w:hAnsi="Arial" w:cs="Arial"/>
          <w:b/>
          <w:spacing w:val="-1"/>
          <w:position w:val="-2"/>
        </w:rPr>
        <w:t>r</w:t>
      </w:r>
      <w:r w:rsidR="00037945" w:rsidRPr="00D26B8B">
        <w:rPr>
          <w:rFonts w:ascii="Arial" w:eastAsia="Cambria" w:hAnsi="Arial" w:cs="Arial"/>
          <w:b/>
          <w:position w:val="-2"/>
        </w:rPr>
        <w:t>ig</w:t>
      </w:r>
      <w:r w:rsidR="00037945" w:rsidRPr="00D26B8B">
        <w:rPr>
          <w:rFonts w:ascii="Arial" w:eastAsia="Cambria" w:hAnsi="Arial" w:cs="Arial"/>
          <w:b/>
          <w:spacing w:val="-1"/>
          <w:position w:val="-2"/>
        </w:rPr>
        <w:t>i</w:t>
      </w:r>
      <w:r w:rsidR="00037945" w:rsidRPr="00D26B8B">
        <w:rPr>
          <w:rFonts w:ascii="Arial" w:eastAsia="Cambria" w:hAnsi="Arial" w:cs="Arial"/>
          <w:b/>
          <w:spacing w:val="2"/>
          <w:position w:val="-2"/>
        </w:rPr>
        <w:t>n</w:t>
      </w:r>
      <w:r w:rsidR="00037945" w:rsidRPr="00D26B8B">
        <w:rPr>
          <w:rFonts w:ascii="Arial" w:eastAsia="Cambria" w:hAnsi="Arial" w:cs="Arial"/>
          <w:b/>
          <w:spacing w:val="-1"/>
          <w:position w:val="-2"/>
        </w:rPr>
        <w:t>a</w:t>
      </w:r>
      <w:r w:rsidR="00037945" w:rsidRPr="00D26B8B">
        <w:rPr>
          <w:rFonts w:ascii="Arial" w:eastAsia="Cambria" w:hAnsi="Arial" w:cs="Arial"/>
          <w:b/>
          <w:position w:val="-2"/>
        </w:rPr>
        <w:t>l</w:t>
      </w:r>
      <w:r w:rsidR="00037945" w:rsidRPr="00D26B8B">
        <w:rPr>
          <w:rFonts w:ascii="Arial" w:eastAsia="Cambria" w:hAnsi="Arial" w:cs="Arial"/>
          <w:b/>
          <w:spacing w:val="-8"/>
          <w:position w:val="-2"/>
        </w:rPr>
        <w:t xml:space="preserve"> </w:t>
      </w:r>
      <w:r w:rsidR="00037945" w:rsidRPr="00D26B8B">
        <w:rPr>
          <w:rFonts w:ascii="Arial" w:eastAsia="Cambria" w:hAnsi="Arial" w:cs="Arial"/>
          <w:b/>
          <w:position w:val="-2"/>
        </w:rPr>
        <w:t>R</w:t>
      </w:r>
      <w:r w:rsidR="00037945" w:rsidRPr="00D26B8B">
        <w:rPr>
          <w:rFonts w:ascii="Arial" w:eastAsia="Cambria" w:hAnsi="Arial" w:cs="Arial"/>
          <w:b/>
          <w:spacing w:val="2"/>
          <w:position w:val="-2"/>
        </w:rPr>
        <w:t>e</w:t>
      </w:r>
      <w:r w:rsidR="00037945" w:rsidRPr="00D26B8B">
        <w:rPr>
          <w:rFonts w:ascii="Arial" w:eastAsia="Cambria" w:hAnsi="Arial" w:cs="Arial"/>
          <w:b/>
          <w:position w:val="-2"/>
        </w:rPr>
        <w:t>s</w:t>
      </w:r>
      <w:r w:rsidR="00037945" w:rsidRPr="00D26B8B">
        <w:rPr>
          <w:rFonts w:ascii="Arial" w:eastAsia="Cambria" w:hAnsi="Arial" w:cs="Arial"/>
          <w:b/>
          <w:spacing w:val="2"/>
          <w:position w:val="-2"/>
        </w:rPr>
        <w:t>e</w:t>
      </w:r>
      <w:r w:rsidR="00037945" w:rsidRPr="00D26B8B">
        <w:rPr>
          <w:rFonts w:ascii="Arial" w:eastAsia="Cambria" w:hAnsi="Arial" w:cs="Arial"/>
          <w:b/>
          <w:spacing w:val="-1"/>
          <w:position w:val="-2"/>
        </w:rPr>
        <w:t>ar</w:t>
      </w:r>
      <w:r w:rsidR="00037945" w:rsidRPr="00D26B8B">
        <w:rPr>
          <w:rFonts w:ascii="Arial" w:eastAsia="Cambria" w:hAnsi="Arial" w:cs="Arial"/>
          <w:b/>
          <w:position w:val="-2"/>
        </w:rPr>
        <w:t>ch</w:t>
      </w:r>
      <w:r w:rsidR="00037945" w:rsidRPr="00D26B8B">
        <w:rPr>
          <w:rFonts w:ascii="Arial" w:eastAsia="Cambria" w:hAnsi="Arial" w:cs="Arial"/>
          <w:b/>
          <w:spacing w:val="-8"/>
          <w:position w:val="-2"/>
        </w:rPr>
        <w:t xml:space="preserve"> </w:t>
      </w:r>
      <w:r w:rsidR="00037945" w:rsidRPr="00D26B8B">
        <w:rPr>
          <w:rFonts w:ascii="Arial" w:eastAsia="Cambria" w:hAnsi="Arial" w:cs="Arial"/>
          <w:b/>
          <w:spacing w:val="2"/>
          <w:position w:val="-2"/>
        </w:rPr>
        <w:t>A</w:t>
      </w:r>
      <w:r w:rsidR="00037945" w:rsidRPr="00D26B8B">
        <w:rPr>
          <w:rFonts w:ascii="Arial" w:eastAsia="Cambria" w:hAnsi="Arial" w:cs="Arial"/>
          <w:b/>
          <w:spacing w:val="-1"/>
          <w:position w:val="-2"/>
        </w:rPr>
        <w:t>r</w:t>
      </w:r>
      <w:r w:rsidR="00037945" w:rsidRPr="00D26B8B">
        <w:rPr>
          <w:rFonts w:ascii="Arial" w:eastAsia="Cambria" w:hAnsi="Arial" w:cs="Arial"/>
          <w:b/>
          <w:spacing w:val="1"/>
          <w:position w:val="-2"/>
        </w:rPr>
        <w:t>t</w:t>
      </w:r>
      <w:r w:rsidR="00037945" w:rsidRPr="00D26B8B">
        <w:rPr>
          <w:rFonts w:ascii="Arial" w:eastAsia="Cambria" w:hAnsi="Arial" w:cs="Arial"/>
          <w:b/>
          <w:position w:val="-2"/>
        </w:rPr>
        <w:t>ic</w:t>
      </w:r>
      <w:r w:rsidR="00037945" w:rsidRPr="00D26B8B">
        <w:rPr>
          <w:rFonts w:ascii="Arial" w:eastAsia="Cambria" w:hAnsi="Arial" w:cs="Arial"/>
          <w:b/>
          <w:spacing w:val="1"/>
          <w:position w:val="-2"/>
        </w:rPr>
        <w:t>l</w:t>
      </w:r>
      <w:r w:rsidR="00037945" w:rsidRPr="00D26B8B">
        <w:rPr>
          <w:rFonts w:ascii="Arial" w:eastAsia="Cambria" w:hAnsi="Arial" w:cs="Arial"/>
          <w:b/>
          <w:position w:val="-2"/>
        </w:rPr>
        <w:t>e</w:t>
      </w:r>
    </w:p>
    <w:p w14:paraId="14A3CA13" w14:textId="77777777" w:rsidR="00DE5C2D" w:rsidRPr="00D26B8B" w:rsidRDefault="00DE5C2D">
      <w:pPr>
        <w:spacing w:line="200" w:lineRule="exact"/>
        <w:rPr>
          <w:rFonts w:ascii="Arial" w:hAnsi="Arial" w:cs="Arial"/>
        </w:rPr>
      </w:pPr>
    </w:p>
    <w:p w14:paraId="6A8BF50B" w14:textId="77777777" w:rsidR="00DE5C2D" w:rsidRPr="00D26B8B" w:rsidRDefault="00DE5C2D">
      <w:pPr>
        <w:spacing w:line="200" w:lineRule="exact"/>
        <w:rPr>
          <w:rFonts w:ascii="Arial" w:hAnsi="Arial" w:cs="Arial"/>
        </w:rPr>
      </w:pPr>
    </w:p>
    <w:p w14:paraId="1644A567" w14:textId="77777777" w:rsidR="00DE5C2D" w:rsidRPr="00D26B8B" w:rsidRDefault="00037945">
      <w:pPr>
        <w:spacing w:before="33"/>
        <w:ind w:left="220"/>
        <w:rPr>
          <w:rFonts w:ascii="Arial" w:hAnsi="Arial" w:cs="Arial"/>
        </w:rPr>
      </w:pPr>
      <w:r w:rsidRPr="00D26B8B">
        <w:rPr>
          <w:rFonts w:ascii="Arial" w:hAnsi="Arial" w:cs="Arial"/>
          <w:b/>
          <w:highlight w:val="yellow"/>
        </w:rPr>
        <w:t>PART</w:t>
      </w:r>
      <w:r w:rsidRPr="00D26B8B">
        <w:rPr>
          <w:rFonts w:ascii="Arial" w:hAnsi="Arial" w:cs="Arial"/>
          <w:b/>
          <w:spacing w:val="44"/>
          <w:highlight w:val="yellow"/>
        </w:rPr>
        <w:t xml:space="preserve"> </w:t>
      </w:r>
      <w:r w:rsidRPr="00D26B8B">
        <w:rPr>
          <w:rFonts w:ascii="Arial" w:hAnsi="Arial" w:cs="Arial"/>
          <w:b/>
          <w:spacing w:val="1"/>
          <w:highlight w:val="yellow"/>
        </w:rPr>
        <w:t>1</w:t>
      </w:r>
      <w:r w:rsidRPr="00D26B8B">
        <w:rPr>
          <w:rFonts w:ascii="Arial" w:hAnsi="Arial" w:cs="Arial"/>
          <w:b/>
          <w:highlight w:val="yellow"/>
        </w:rPr>
        <w:t>:</w:t>
      </w:r>
      <w:r w:rsidRPr="00D26B8B">
        <w:rPr>
          <w:rFonts w:ascii="Arial" w:hAnsi="Arial" w:cs="Arial"/>
          <w:b/>
        </w:rPr>
        <w:t xml:space="preserve"> C</w:t>
      </w:r>
      <w:r w:rsidRPr="00D26B8B">
        <w:rPr>
          <w:rFonts w:ascii="Arial" w:hAnsi="Arial" w:cs="Arial"/>
          <w:b/>
          <w:spacing w:val="4"/>
        </w:rPr>
        <w:t>o</w:t>
      </w:r>
      <w:r w:rsidRPr="00D26B8B">
        <w:rPr>
          <w:rFonts w:ascii="Arial" w:hAnsi="Arial" w:cs="Arial"/>
          <w:b/>
          <w:spacing w:val="-3"/>
        </w:rPr>
        <w:t>mm</w:t>
      </w:r>
      <w:r w:rsidRPr="00D26B8B">
        <w:rPr>
          <w:rFonts w:ascii="Arial" w:hAnsi="Arial" w:cs="Arial"/>
          <w:b/>
          <w:spacing w:val="3"/>
        </w:rPr>
        <w:t>e</w:t>
      </w:r>
      <w:r w:rsidRPr="00D26B8B">
        <w:rPr>
          <w:rFonts w:ascii="Arial" w:hAnsi="Arial" w:cs="Arial"/>
          <w:b/>
        </w:rPr>
        <w:t>nts</w:t>
      </w:r>
    </w:p>
    <w:p w14:paraId="628A244D" w14:textId="77777777" w:rsidR="00DE5C2D" w:rsidRPr="00D26B8B" w:rsidRDefault="00DE5C2D">
      <w:pPr>
        <w:spacing w:before="7" w:line="220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108"/>
        <w:gridCol w:w="3599"/>
        <w:gridCol w:w="1992"/>
        <w:gridCol w:w="132"/>
        <w:gridCol w:w="4013"/>
      </w:tblGrid>
      <w:tr w:rsidR="00DE5C2D" w:rsidRPr="00D26B8B" w14:paraId="17EDC886" w14:textId="77777777">
        <w:trPr>
          <w:trHeight w:hRule="exact" w:val="235"/>
        </w:trPr>
        <w:tc>
          <w:tcPr>
            <w:tcW w:w="33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89F8D8A" w14:textId="77777777" w:rsidR="00DE5C2D" w:rsidRPr="00D26B8B" w:rsidRDefault="00DE5C2D">
            <w:pPr>
              <w:rPr>
                <w:rFonts w:ascii="Arial" w:hAnsi="Arial" w:cs="Arial"/>
              </w:rPr>
            </w:pP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C05D2BB" w14:textId="77777777" w:rsidR="00DE5C2D" w:rsidRPr="00D26B8B" w:rsidRDefault="00037945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</w:rPr>
              <w:t>Re</w:t>
            </w:r>
            <w:r w:rsidRPr="00D26B8B">
              <w:rPr>
                <w:rFonts w:ascii="Arial" w:hAnsi="Arial" w:cs="Arial"/>
                <w:b/>
                <w:spacing w:val="2"/>
              </w:rPr>
              <w:t>v</w:t>
            </w:r>
            <w:r w:rsidRPr="00D26B8B">
              <w:rPr>
                <w:rFonts w:ascii="Arial" w:hAnsi="Arial" w:cs="Arial"/>
                <w:b/>
              </w:rPr>
              <w:t>ie</w:t>
            </w:r>
            <w:r w:rsidRPr="00D26B8B">
              <w:rPr>
                <w:rFonts w:ascii="Arial" w:hAnsi="Arial" w:cs="Arial"/>
                <w:b/>
                <w:spacing w:val="3"/>
              </w:rPr>
              <w:t>w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1"/>
              </w:rPr>
              <w:t>r’</w:t>
            </w:r>
            <w:r w:rsidRPr="00D26B8B">
              <w:rPr>
                <w:rFonts w:ascii="Arial" w:hAnsi="Arial" w:cs="Arial"/>
                <w:b/>
              </w:rPr>
              <w:t>s</w:t>
            </w:r>
            <w:r w:rsidRPr="00D26B8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c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m</w:t>
            </w:r>
            <w:r w:rsidRPr="00D26B8B">
              <w:rPr>
                <w:rFonts w:ascii="Arial" w:hAnsi="Arial" w:cs="Arial"/>
                <w:b/>
                <w:spacing w:val="-3"/>
              </w:rPr>
              <w:t>m</w:t>
            </w:r>
            <w:r w:rsidRPr="00D26B8B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4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72237B" w14:textId="77777777" w:rsidR="00DE5C2D" w:rsidRPr="00D26B8B" w:rsidRDefault="00037945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</w:rPr>
              <w:t>Auth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’</w:t>
            </w:r>
            <w:r w:rsidRPr="00D26B8B">
              <w:rPr>
                <w:rFonts w:ascii="Arial" w:hAnsi="Arial" w:cs="Arial"/>
                <w:b/>
              </w:rPr>
              <w:t>s</w:t>
            </w:r>
            <w:r w:rsidRPr="00D26B8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Fe</w:t>
            </w:r>
            <w:r w:rsidRPr="00D26B8B">
              <w:rPr>
                <w:rFonts w:ascii="Arial" w:hAnsi="Arial" w:cs="Arial"/>
                <w:b/>
                <w:spacing w:val="1"/>
              </w:rPr>
              <w:t>e</w:t>
            </w:r>
            <w:r w:rsidRPr="00D26B8B">
              <w:rPr>
                <w:rFonts w:ascii="Arial" w:hAnsi="Arial" w:cs="Arial"/>
                <w:b/>
              </w:rPr>
              <w:t>d</w:t>
            </w:r>
            <w:r w:rsidRPr="00D26B8B">
              <w:rPr>
                <w:rFonts w:ascii="Arial" w:hAnsi="Arial" w:cs="Arial"/>
                <w:b/>
                <w:spacing w:val="-1"/>
              </w:rPr>
              <w:t>b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  <w:spacing w:val="3"/>
              </w:rPr>
              <w:t>c</w:t>
            </w:r>
            <w:r w:rsidRPr="00D26B8B">
              <w:rPr>
                <w:rFonts w:ascii="Arial" w:hAnsi="Arial" w:cs="Arial"/>
                <w:b/>
              </w:rPr>
              <w:t>k</w:t>
            </w:r>
            <w:r w:rsidRPr="00D26B8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26B8B">
              <w:rPr>
                <w:rFonts w:ascii="Arial" w:hAnsi="Arial" w:cs="Arial"/>
                <w:spacing w:val="1"/>
              </w:rPr>
              <w:t>(I</w:t>
            </w:r>
            <w:r w:rsidRPr="00D26B8B">
              <w:rPr>
                <w:rFonts w:ascii="Arial" w:hAnsi="Arial" w:cs="Arial"/>
              </w:rPr>
              <w:t>t</w:t>
            </w:r>
            <w:r w:rsidRPr="00D26B8B">
              <w:rPr>
                <w:rFonts w:ascii="Arial" w:hAnsi="Arial" w:cs="Arial"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</w:rPr>
              <w:t>is</w:t>
            </w:r>
            <w:r w:rsidRPr="00D26B8B">
              <w:rPr>
                <w:rFonts w:ascii="Arial" w:hAnsi="Arial" w:cs="Arial"/>
                <w:spacing w:val="1"/>
              </w:rPr>
              <w:t xml:space="preserve"> </w:t>
            </w:r>
            <w:r w:rsidRPr="00D26B8B">
              <w:rPr>
                <w:rFonts w:ascii="Arial" w:hAnsi="Arial" w:cs="Arial"/>
                <w:spacing w:val="-4"/>
              </w:rPr>
              <w:t>m</w:t>
            </w:r>
            <w:r w:rsidRPr="00D26B8B">
              <w:rPr>
                <w:rFonts w:ascii="Arial" w:hAnsi="Arial" w:cs="Arial"/>
                <w:spacing w:val="3"/>
              </w:rPr>
              <w:t>a</w:t>
            </w:r>
            <w:r w:rsidRPr="00D26B8B">
              <w:rPr>
                <w:rFonts w:ascii="Arial" w:hAnsi="Arial" w:cs="Arial"/>
                <w:spacing w:val="1"/>
              </w:rPr>
              <w:t>nd</w:t>
            </w:r>
            <w:r w:rsidRPr="00D26B8B">
              <w:rPr>
                <w:rFonts w:ascii="Arial" w:hAnsi="Arial" w:cs="Arial"/>
              </w:rPr>
              <w:t>at</w:t>
            </w:r>
            <w:r w:rsidRPr="00D26B8B">
              <w:rPr>
                <w:rFonts w:ascii="Arial" w:hAnsi="Arial" w:cs="Arial"/>
                <w:spacing w:val="1"/>
              </w:rPr>
              <w:t>or</w:t>
            </w:r>
            <w:r w:rsidRPr="00D26B8B">
              <w:rPr>
                <w:rFonts w:ascii="Arial" w:hAnsi="Arial" w:cs="Arial"/>
              </w:rPr>
              <w:t>y</w:t>
            </w:r>
            <w:r w:rsidRPr="00D26B8B">
              <w:rPr>
                <w:rFonts w:ascii="Arial" w:hAnsi="Arial" w:cs="Arial"/>
                <w:spacing w:val="-12"/>
              </w:rPr>
              <w:t xml:space="preserve"> </w:t>
            </w:r>
            <w:r w:rsidRPr="00D26B8B">
              <w:rPr>
                <w:rFonts w:ascii="Arial" w:hAnsi="Arial" w:cs="Arial"/>
                <w:spacing w:val="2"/>
              </w:rPr>
              <w:t>t</w:t>
            </w:r>
            <w:r w:rsidRPr="00D26B8B">
              <w:rPr>
                <w:rFonts w:ascii="Arial" w:hAnsi="Arial" w:cs="Arial"/>
                <w:spacing w:val="-1"/>
              </w:rPr>
              <w:t>h</w:t>
            </w:r>
            <w:r w:rsidRPr="00D26B8B">
              <w:rPr>
                <w:rFonts w:ascii="Arial" w:hAnsi="Arial" w:cs="Arial"/>
              </w:rPr>
              <w:t>at</w:t>
            </w:r>
          </w:p>
          <w:p w14:paraId="33C7ED77" w14:textId="77777777" w:rsidR="00DE5C2D" w:rsidRPr="00D26B8B" w:rsidRDefault="00037945">
            <w:pPr>
              <w:ind w:left="102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</w:rPr>
              <w:t>a</w:t>
            </w:r>
            <w:r w:rsidRPr="00D26B8B">
              <w:rPr>
                <w:rFonts w:ascii="Arial" w:hAnsi="Arial" w:cs="Arial"/>
                <w:spacing w:val="-1"/>
              </w:rPr>
              <w:t>u</w:t>
            </w:r>
            <w:r w:rsidRPr="00D26B8B">
              <w:rPr>
                <w:rFonts w:ascii="Arial" w:hAnsi="Arial" w:cs="Arial"/>
              </w:rPr>
              <w:t>t</w:t>
            </w:r>
            <w:r w:rsidRPr="00D26B8B">
              <w:rPr>
                <w:rFonts w:ascii="Arial" w:hAnsi="Arial" w:cs="Arial"/>
                <w:spacing w:val="-1"/>
              </w:rPr>
              <w:t>h</w:t>
            </w:r>
            <w:r w:rsidRPr="00D26B8B">
              <w:rPr>
                <w:rFonts w:ascii="Arial" w:hAnsi="Arial" w:cs="Arial"/>
                <w:spacing w:val="1"/>
              </w:rPr>
              <w:t>or</w:t>
            </w:r>
            <w:r w:rsidRPr="00D26B8B">
              <w:rPr>
                <w:rFonts w:ascii="Arial" w:hAnsi="Arial" w:cs="Arial"/>
              </w:rPr>
              <w:t>s</w:t>
            </w:r>
            <w:r w:rsidRPr="00D26B8B">
              <w:rPr>
                <w:rFonts w:ascii="Arial" w:hAnsi="Arial" w:cs="Arial"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spacing w:val="-1"/>
              </w:rPr>
              <w:t>sh</w:t>
            </w:r>
            <w:r w:rsidRPr="00D26B8B">
              <w:rPr>
                <w:rFonts w:ascii="Arial" w:hAnsi="Arial" w:cs="Arial"/>
                <w:spacing w:val="3"/>
              </w:rPr>
              <w:t>o</w:t>
            </w:r>
            <w:r w:rsidRPr="00D26B8B">
              <w:rPr>
                <w:rFonts w:ascii="Arial" w:hAnsi="Arial" w:cs="Arial"/>
                <w:spacing w:val="-1"/>
              </w:rPr>
              <w:t>u</w:t>
            </w:r>
            <w:r w:rsidRPr="00D26B8B">
              <w:rPr>
                <w:rFonts w:ascii="Arial" w:hAnsi="Arial" w:cs="Arial"/>
              </w:rPr>
              <w:t>ld</w:t>
            </w:r>
            <w:r w:rsidRPr="00D26B8B">
              <w:rPr>
                <w:rFonts w:ascii="Arial" w:hAnsi="Arial" w:cs="Arial"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spacing w:val="-5"/>
              </w:rPr>
              <w:t>w</w:t>
            </w:r>
            <w:r w:rsidRPr="00D26B8B">
              <w:rPr>
                <w:rFonts w:ascii="Arial" w:hAnsi="Arial" w:cs="Arial"/>
                <w:spacing w:val="1"/>
              </w:rPr>
              <w:t>r</w:t>
            </w:r>
            <w:r w:rsidRPr="00D26B8B">
              <w:rPr>
                <w:rFonts w:ascii="Arial" w:hAnsi="Arial" w:cs="Arial"/>
                <w:spacing w:val="2"/>
              </w:rPr>
              <w:t>i</w:t>
            </w:r>
            <w:r w:rsidRPr="00D26B8B">
              <w:rPr>
                <w:rFonts w:ascii="Arial" w:hAnsi="Arial" w:cs="Arial"/>
              </w:rPr>
              <w:t>te</w:t>
            </w:r>
            <w:r w:rsidRPr="00D26B8B">
              <w:rPr>
                <w:rFonts w:ascii="Arial" w:hAnsi="Arial" w:cs="Arial"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spacing w:val="-1"/>
              </w:rPr>
              <w:t>h</w:t>
            </w:r>
            <w:r w:rsidRPr="00D26B8B">
              <w:rPr>
                <w:rFonts w:ascii="Arial" w:hAnsi="Arial" w:cs="Arial"/>
                <w:spacing w:val="2"/>
              </w:rPr>
              <w:t>i</w:t>
            </w:r>
            <w:r w:rsidRPr="00D26B8B">
              <w:rPr>
                <w:rFonts w:ascii="Arial" w:hAnsi="Arial" w:cs="Arial"/>
                <w:spacing w:val="-1"/>
              </w:rPr>
              <w:t>s</w:t>
            </w:r>
            <w:r w:rsidRPr="00D26B8B">
              <w:rPr>
                <w:rFonts w:ascii="Arial" w:hAnsi="Arial" w:cs="Arial"/>
              </w:rPr>
              <w:t>/</w:t>
            </w:r>
            <w:r w:rsidRPr="00D26B8B">
              <w:rPr>
                <w:rFonts w:ascii="Arial" w:hAnsi="Arial" w:cs="Arial"/>
                <w:spacing w:val="-1"/>
              </w:rPr>
              <w:t>h</w:t>
            </w:r>
            <w:r w:rsidRPr="00D26B8B">
              <w:rPr>
                <w:rFonts w:ascii="Arial" w:hAnsi="Arial" w:cs="Arial"/>
              </w:rPr>
              <w:t>er</w:t>
            </w:r>
            <w:r w:rsidRPr="00D26B8B">
              <w:rPr>
                <w:rFonts w:ascii="Arial" w:hAnsi="Arial" w:cs="Arial"/>
                <w:spacing w:val="-1"/>
              </w:rPr>
              <w:t xml:space="preserve"> </w:t>
            </w:r>
            <w:r w:rsidRPr="00D26B8B">
              <w:rPr>
                <w:rFonts w:ascii="Arial" w:hAnsi="Arial" w:cs="Arial"/>
                <w:spacing w:val="-2"/>
              </w:rPr>
              <w:t>f</w:t>
            </w:r>
            <w:r w:rsidRPr="00D26B8B">
              <w:rPr>
                <w:rFonts w:ascii="Arial" w:hAnsi="Arial" w:cs="Arial"/>
                <w:spacing w:val="3"/>
              </w:rPr>
              <w:t>e</w:t>
            </w:r>
            <w:r w:rsidRPr="00D26B8B">
              <w:rPr>
                <w:rFonts w:ascii="Arial" w:hAnsi="Arial" w:cs="Arial"/>
              </w:rPr>
              <w:t>e</w:t>
            </w:r>
            <w:r w:rsidRPr="00D26B8B">
              <w:rPr>
                <w:rFonts w:ascii="Arial" w:hAnsi="Arial" w:cs="Arial"/>
                <w:spacing w:val="1"/>
              </w:rPr>
              <w:t>db</w:t>
            </w:r>
            <w:r w:rsidRPr="00D26B8B">
              <w:rPr>
                <w:rFonts w:ascii="Arial" w:hAnsi="Arial" w:cs="Arial"/>
              </w:rPr>
              <w:t>a</w:t>
            </w:r>
            <w:r w:rsidRPr="00D26B8B">
              <w:rPr>
                <w:rFonts w:ascii="Arial" w:hAnsi="Arial" w:cs="Arial"/>
                <w:spacing w:val="1"/>
              </w:rPr>
              <w:t>c</w:t>
            </w:r>
            <w:r w:rsidRPr="00D26B8B">
              <w:rPr>
                <w:rFonts w:ascii="Arial" w:hAnsi="Arial" w:cs="Arial"/>
              </w:rPr>
              <w:t>k</w:t>
            </w:r>
            <w:r w:rsidRPr="00D26B8B">
              <w:rPr>
                <w:rFonts w:ascii="Arial" w:hAnsi="Arial" w:cs="Arial"/>
                <w:spacing w:val="-8"/>
              </w:rPr>
              <w:t xml:space="preserve"> </w:t>
            </w:r>
            <w:r w:rsidRPr="00D26B8B">
              <w:rPr>
                <w:rFonts w:ascii="Arial" w:hAnsi="Arial" w:cs="Arial"/>
                <w:spacing w:val="-1"/>
              </w:rPr>
              <w:t>h</w:t>
            </w:r>
            <w:r w:rsidRPr="00D26B8B">
              <w:rPr>
                <w:rFonts w:ascii="Arial" w:hAnsi="Arial" w:cs="Arial"/>
              </w:rPr>
              <w:t>e</w:t>
            </w:r>
            <w:r w:rsidRPr="00D26B8B">
              <w:rPr>
                <w:rFonts w:ascii="Arial" w:hAnsi="Arial" w:cs="Arial"/>
                <w:spacing w:val="1"/>
              </w:rPr>
              <w:t>r</w:t>
            </w:r>
            <w:r w:rsidRPr="00D26B8B">
              <w:rPr>
                <w:rFonts w:ascii="Arial" w:hAnsi="Arial" w:cs="Arial"/>
              </w:rPr>
              <w:t>e)</w:t>
            </w:r>
          </w:p>
        </w:tc>
      </w:tr>
      <w:tr w:rsidR="00DE5C2D" w:rsidRPr="00D26B8B" w14:paraId="6070B2EE" w14:textId="77777777">
        <w:trPr>
          <w:trHeight w:hRule="exact" w:val="230"/>
        </w:trPr>
        <w:tc>
          <w:tcPr>
            <w:tcW w:w="33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326B70" w14:textId="77777777" w:rsidR="00DE5C2D" w:rsidRPr="00D26B8B" w:rsidRDefault="00DE5C2D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61506859" w14:textId="77777777" w:rsidR="00DE5C2D" w:rsidRPr="00D26B8B" w:rsidRDefault="00DE5C2D">
            <w:pPr>
              <w:rPr>
                <w:rFonts w:ascii="Arial" w:hAnsi="Arial" w:cs="Arial"/>
              </w:rPr>
            </w:pPr>
          </w:p>
        </w:tc>
        <w:tc>
          <w:tcPr>
            <w:tcW w:w="5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4C0152B" w14:textId="77777777" w:rsidR="00DE5C2D" w:rsidRPr="00D26B8B" w:rsidRDefault="00037945">
            <w:pPr>
              <w:spacing w:line="220" w:lineRule="exact"/>
              <w:ind w:right="-46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</w:rPr>
              <w:t>Ar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ifici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l</w:t>
            </w:r>
            <w:r w:rsidRPr="00D26B8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I</w:t>
            </w:r>
            <w:r w:rsidRPr="00D26B8B">
              <w:rPr>
                <w:rFonts w:ascii="Arial" w:hAnsi="Arial" w:cs="Arial"/>
                <w:b/>
                <w:spacing w:val="-1"/>
              </w:rPr>
              <w:t>n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elli</w:t>
            </w:r>
            <w:r w:rsidRPr="00D26B8B">
              <w:rPr>
                <w:rFonts w:ascii="Arial" w:hAnsi="Arial" w:cs="Arial"/>
                <w:b/>
                <w:spacing w:val="1"/>
              </w:rPr>
              <w:t>g</w:t>
            </w:r>
            <w:r w:rsidRPr="00D26B8B">
              <w:rPr>
                <w:rFonts w:ascii="Arial" w:hAnsi="Arial" w:cs="Arial"/>
                <w:b/>
              </w:rPr>
              <w:t>ence</w:t>
            </w:r>
            <w:r w:rsidRPr="00D26B8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(</w:t>
            </w:r>
            <w:r w:rsidRPr="00D26B8B">
              <w:rPr>
                <w:rFonts w:ascii="Arial" w:hAnsi="Arial" w:cs="Arial"/>
                <w:b/>
              </w:rPr>
              <w:t>AI)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g</w:t>
            </w:r>
            <w:r w:rsidRPr="00D26B8B">
              <w:rPr>
                <w:rFonts w:ascii="Arial" w:hAnsi="Arial" w:cs="Arial"/>
                <w:b/>
              </w:rPr>
              <w:t>ene</w:t>
            </w:r>
            <w:r w:rsidRPr="00D26B8B">
              <w:rPr>
                <w:rFonts w:ascii="Arial" w:hAnsi="Arial" w:cs="Arial"/>
                <w:b/>
                <w:spacing w:val="1"/>
              </w:rPr>
              <w:t>rat</w:t>
            </w:r>
            <w:r w:rsidRPr="00D26B8B">
              <w:rPr>
                <w:rFonts w:ascii="Arial" w:hAnsi="Arial" w:cs="Arial"/>
                <w:b/>
              </w:rPr>
              <w:t>ed</w:t>
            </w:r>
            <w:r w:rsidRPr="00D26B8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  <w:spacing w:val="-1"/>
              </w:rPr>
              <w:t>ss</w:t>
            </w:r>
            <w:r w:rsidRPr="00D26B8B">
              <w:rPr>
                <w:rFonts w:ascii="Arial" w:hAnsi="Arial" w:cs="Arial"/>
                <w:b/>
              </w:rPr>
              <w:t>i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ed</w:t>
            </w:r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ev</w:t>
            </w:r>
            <w:r w:rsidRPr="00D26B8B">
              <w:rPr>
                <w:rFonts w:ascii="Arial" w:hAnsi="Arial" w:cs="Arial"/>
                <w:b/>
              </w:rPr>
              <w:t>iew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2"/>
              </w:rPr>
              <w:t>c</w:t>
            </w:r>
            <w:r w:rsidRPr="00D26B8B">
              <w:rPr>
                <w:rFonts w:ascii="Arial" w:hAnsi="Arial" w:cs="Arial"/>
                <w:b/>
                <w:spacing w:val="3"/>
              </w:rPr>
              <w:t>o</w:t>
            </w:r>
            <w:r w:rsidRPr="00D26B8B">
              <w:rPr>
                <w:rFonts w:ascii="Arial" w:hAnsi="Arial" w:cs="Arial"/>
                <w:b/>
              </w:rPr>
              <w:t>m</w:t>
            </w:r>
            <w:r w:rsidRPr="00D26B8B">
              <w:rPr>
                <w:rFonts w:ascii="Arial" w:hAnsi="Arial" w:cs="Arial"/>
                <w:b/>
                <w:spacing w:val="-3"/>
              </w:rPr>
              <w:t>m</w:t>
            </w:r>
            <w:r w:rsidRPr="00D26B8B">
              <w:rPr>
                <w:rFonts w:ascii="Arial" w:hAnsi="Arial" w:cs="Arial"/>
                <w:b/>
              </w:rPr>
              <w:t>en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7F8EF9C" w14:textId="77777777" w:rsidR="00DE5C2D" w:rsidRPr="00D26B8B" w:rsidRDefault="00DE5C2D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0CF71B" w14:textId="77777777" w:rsidR="00DE5C2D" w:rsidRPr="00D26B8B" w:rsidRDefault="00DE5C2D">
            <w:pPr>
              <w:rPr>
                <w:rFonts w:ascii="Arial" w:hAnsi="Arial" w:cs="Arial"/>
              </w:rPr>
            </w:pPr>
          </w:p>
        </w:tc>
      </w:tr>
      <w:tr w:rsidR="00DE5C2D" w:rsidRPr="00D26B8B" w14:paraId="275EBE4C" w14:textId="77777777">
        <w:trPr>
          <w:trHeight w:hRule="exact" w:val="233"/>
        </w:trPr>
        <w:tc>
          <w:tcPr>
            <w:tcW w:w="33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D326B" w14:textId="77777777" w:rsidR="00DE5C2D" w:rsidRPr="00D26B8B" w:rsidRDefault="00DE5C2D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69D42A88" w14:textId="77777777" w:rsidR="00DE5C2D" w:rsidRPr="00D26B8B" w:rsidRDefault="00DE5C2D">
            <w:pPr>
              <w:rPr>
                <w:rFonts w:ascii="Arial" w:hAnsi="Arial" w:cs="Arial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14:paraId="0B708052" w14:textId="77777777" w:rsidR="00DE5C2D" w:rsidRPr="00D26B8B" w:rsidRDefault="00037945">
            <w:pPr>
              <w:spacing w:line="220" w:lineRule="exact"/>
              <w:ind w:right="-47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re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ric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ly</w:t>
            </w:r>
            <w:r w:rsidRPr="00D26B8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pr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hi</w:t>
            </w:r>
            <w:r w:rsidRPr="00D26B8B">
              <w:rPr>
                <w:rFonts w:ascii="Arial" w:hAnsi="Arial" w:cs="Arial"/>
                <w:b/>
                <w:spacing w:val="-1"/>
              </w:rPr>
              <w:t>b</w:t>
            </w:r>
            <w:r w:rsidRPr="00D26B8B">
              <w:rPr>
                <w:rFonts w:ascii="Arial" w:hAnsi="Arial" w:cs="Arial"/>
                <w:b/>
              </w:rPr>
              <w:t>ited</w:t>
            </w:r>
            <w:r w:rsidRPr="00D26B8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d</w:t>
            </w:r>
            <w:r w:rsidRPr="00D26B8B">
              <w:rPr>
                <w:rFonts w:ascii="Arial" w:hAnsi="Arial" w:cs="Arial"/>
                <w:b/>
                <w:spacing w:val="-1"/>
              </w:rPr>
              <w:t>u</w:t>
            </w:r>
            <w:r w:rsidRPr="00D26B8B">
              <w:rPr>
                <w:rFonts w:ascii="Arial" w:hAnsi="Arial" w:cs="Arial"/>
                <w:b/>
              </w:rPr>
              <w:t>ri</w:t>
            </w:r>
            <w:r w:rsidRPr="00D26B8B">
              <w:rPr>
                <w:rFonts w:ascii="Arial" w:hAnsi="Arial" w:cs="Arial"/>
                <w:b/>
                <w:spacing w:val="2"/>
              </w:rPr>
              <w:t>n</w:t>
            </w:r>
            <w:r w:rsidRPr="00D26B8B">
              <w:rPr>
                <w:rFonts w:ascii="Arial" w:hAnsi="Arial" w:cs="Arial"/>
                <w:b/>
              </w:rPr>
              <w:t>g</w:t>
            </w:r>
            <w:r w:rsidRPr="00D26B8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peer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ev</w:t>
            </w:r>
            <w:r w:rsidRPr="00D26B8B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5F78641" w14:textId="77777777" w:rsidR="00DE5C2D" w:rsidRPr="00D26B8B" w:rsidRDefault="00DE5C2D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65BDB" w14:textId="77777777" w:rsidR="00DE5C2D" w:rsidRPr="00D26B8B" w:rsidRDefault="00DE5C2D">
            <w:pPr>
              <w:rPr>
                <w:rFonts w:ascii="Arial" w:hAnsi="Arial" w:cs="Arial"/>
              </w:rPr>
            </w:pPr>
          </w:p>
        </w:tc>
      </w:tr>
      <w:tr w:rsidR="00DE5C2D" w:rsidRPr="00D26B8B" w14:paraId="009EFEF8" w14:textId="77777777">
        <w:trPr>
          <w:trHeight w:hRule="exact" w:val="1621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72600" w14:textId="77777777" w:rsidR="00DE5C2D" w:rsidRPr="00D26B8B" w:rsidRDefault="00037945">
            <w:pPr>
              <w:ind w:left="461" w:right="422"/>
              <w:jc w:val="both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</w:rPr>
              <w:t>Ple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2"/>
              </w:rPr>
              <w:t>w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it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a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f</w:t>
            </w:r>
            <w:r w:rsidRPr="00D26B8B">
              <w:rPr>
                <w:rFonts w:ascii="Arial" w:hAnsi="Arial" w:cs="Arial"/>
                <w:b/>
                <w:spacing w:val="-2"/>
              </w:rPr>
              <w:t>e</w:t>
            </w:r>
            <w:r w:rsidRPr="00D26B8B">
              <w:rPr>
                <w:rFonts w:ascii="Arial" w:hAnsi="Arial" w:cs="Arial"/>
                <w:b/>
              </w:rPr>
              <w:t xml:space="preserve">w 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en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enc</w:t>
            </w:r>
            <w:r w:rsidRPr="00D26B8B">
              <w:rPr>
                <w:rFonts w:ascii="Arial" w:hAnsi="Arial" w:cs="Arial"/>
                <w:b/>
                <w:spacing w:val="1"/>
              </w:rPr>
              <w:t>e</w:t>
            </w:r>
            <w:r w:rsidRPr="00D26B8B">
              <w:rPr>
                <w:rFonts w:ascii="Arial" w:hAnsi="Arial" w:cs="Arial"/>
                <w:b/>
              </w:rPr>
              <w:t>s r</w:t>
            </w:r>
            <w:r w:rsidRPr="00D26B8B">
              <w:rPr>
                <w:rFonts w:ascii="Arial" w:hAnsi="Arial" w:cs="Arial"/>
                <w:b/>
                <w:spacing w:val="1"/>
              </w:rPr>
              <w:t>ega</w:t>
            </w:r>
            <w:r w:rsidRPr="00D26B8B">
              <w:rPr>
                <w:rFonts w:ascii="Arial" w:hAnsi="Arial" w:cs="Arial"/>
                <w:b/>
              </w:rPr>
              <w:t>rding</w:t>
            </w:r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2"/>
              </w:rPr>
              <w:t>i</w:t>
            </w:r>
            <w:r w:rsidRPr="00D26B8B">
              <w:rPr>
                <w:rFonts w:ascii="Arial" w:hAnsi="Arial" w:cs="Arial"/>
                <w:b/>
                <w:spacing w:val="-3"/>
              </w:rPr>
              <w:t>m</w:t>
            </w:r>
            <w:r w:rsidRPr="00D26B8B">
              <w:rPr>
                <w:rFonts w:ascii="Arial" w:hAnsi="Arial" w:cs="Arial"/>
                <w:b/>
              </w:rPr>
              <w:t>p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ta</w:t>
            </w:r>
            <w:r w:rsidRPr="00D26B8B">
              <w:rPr>
                <w:rFonts w:ascii="Arial" w:hAnsi="Arial" w:cs="Arial"/>
                <w:b/>
              </w:rPr>
              <w:t>nce</w:t>
            </w:r>
            <w:r w:rsidRPr="00D26B8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 xml:space="preserve">f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his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3"/>
              </w:rPr>
              <w:t>m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1"/>
              </w:rPr>
              <w:t>u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c</w:t>
            </w:r>
            <w:r w:rsidRPr="00D26B8B">
              <w:rPr>
                <w:rFonts w:ascii="Arial" w:hAnsi="Arial" w:cs="Arial"/>
                <w:b/>
                <w:spacing w:val="1"/>
              </w:rPr>
              <w:t>r</w:t>
            </w:r>
            <w:r w:rsidRPr="00D26B8B">
              <w:rPr>
                <w:rFonts w:ascii="Arial" w:hAnsi="Arial" w:cs="Arial"/>
                <w:b/>
              </w:rPr>
              <w:t>ipt</w:t>
            </w:r>
            <w:r w:rsidRPr="00D26B8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fo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he</w:t>
            </w:r>
          </w:p>
          <w:p w14:paraId="2539B747" w14:textId="77777777" w:rsidR="00DE5C2D" w:rsidRPr="00D26B8B" w:rsidRDefault="00037945">
            <w:pPr>
              <w:spacing w:before="1"/>
              <w:ind w:left="461" w:right="192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cien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ific</w:t>
            </w:r>
            <w:r w:rsidRPr="00D26B8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c</w:t>
            </w:r>
            <w:r w:rsidRPr="00D26B8B">
              <w:rPr>
                <w:rFonts w:ascii="Arial" w:hAnsi="Arial" w:cs="Arial"/>
                <w:b/>
                <w:spacing w:val="4"/>
              </w:rPr>
              <w:t>o</w:t>
            </w:r>
            <w:r w:rsidRPr="00D26B8B">
              <w:rPr>
                <w:rFonts w:ascii="Arial" w:hAnsi="Arial" w:cs="Arial"/>
                <w:b/>
              </w:rPr>
              <w:t>m</w:t>
            </w:r>
            <w:r w:rsidRPr="00D26B8B">
              <w:rPr>
                <w:rFonts w:ascii="Arial" w:hAnsi="Arial" w:cs="Arial"/>
                <w:b/>
                <w:spacing w:val="-3"/>
              </w:rPr>
              <w:t>m</w:t>
            </w:r>
            <w:r w:rsidRPr="00D26B8B">
              <w:rPr>
                <w:rFonts w:ascii="Arial" w:hAnsi="Arial" w:cs="Arial"/>
                <w:b/>
                <w:spacing w:val="2"/>
              </w:rPr>
              <w:t>u</w:t>
            </w:r>
            <w:r w:rsidRPr="00D26B8B">
              <w:rPr>
                <w:rFonts w:ascii="Arial" w:hAnsi="Arial" w:cs="Arial"/>
                <w:b/>
              </w:rPr>
              <w:t>nit</w:t>
            </w:r>
            <w:r w:rsidRPr="00D26B8B">
              <w:rPr>
                <w:rFonts w:ascii="Arial" w:hAnsi="Arial" w:cs="Arial"/>
                <w:b/>
                <w:spacing w:val="1"/>
              </w:rPr>
              <w:t>y</w:t>
            </w:r>
            <w:r w:rsidRPr="00D26B8B">
              <w:rPr>
                <w:rFonts w:ascii="Arial" w:hAnsi="Arial" w:cs="Arial"/>
                <w:b/>
              </w:rPr>
              <w:t>.</w:t>
            </w:r>
            <w:r w:rsidRPr="00D26B8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 xml:space="preserve">A </w:t>
            </w:r>
            <w:r w:rsidRPr="00D26B8B">
              <w:rPr>
                <w:rFonts w:ascii="Arial" w:hAnsi="Arial" w:cs="Arial"/>
                <w:b/>
                <w:spacing w:val="-3"/>
              </w:rPr>
              <w:t>m</w:t>
            </w:r>
            <w:r w:rsidRPr="00D26B8B">
              <w:rPr>
                <w:rFonts w:ascii="Arial" w:hAnsi="Arial" w:cs="Arial"/>
                <w:b/>
                <w:spacing w:val="2"/>
              </w:rPr>
              <w:t>i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4"/>
              </w:rPr>
              <w:t>i</w:t>
            </w:r>
            <w:r w:rsidRPr="00D26B8B">
              <w:rPr>
                <w:rFonts w:ascii="Arial" w:hAnsi="Arial" w:cs="Arial"/>
                <w:b/>
                <w:spacing w:val="-3"/>
              </w:rPr>
              <w:t>m</w:t>
            </w:r>
            <w:r w:rsidRPr="00D26B8B">
              <w:rPr>
                <w:rFonts w:ascii="Arial" w:hAnsi="Arial" w:cs="Arial"/>
                <w:b/>
                <w:spacing w:val="2"/>
              </w:rPr>
              <w:t>u</w:t>
            </w:r>
            <w:r w:rsidRPr="00D26B8B">
              <w:rPr>
                <w:rFonts w:ascii="Arial" w:hAnsi="Arial" w:cs="Arial"/>
                <w:b/>
              </w:rPr>
              <w:t>m</w:t>
            </w:r>
            <w:r w:rsidRPr="00D26B8B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f</w:t>
            </w:r>
            <w:r w:rsidRPr="00D26B8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3"/>
              </w:rPr>
              <w:t>3</w:t>
            </w:r>
            <w:r w:rsidRPr="00D26B8B">
              <w:rPr>
                <w:rFonts w:ascii="Arial" w:hAnsi="Arial" w:cs="Arial"/>
                <w:b/>
                <w:spacing w:val="1"/>
              </w:rPr>
              <w:t>-</w:t>
            </w:r>
            <w:r w:rsidRPr="00D26B8B">
              <w:rPr>
                <w:rFonts w:ascii="Arial" w:hAnsi="Arial" w:cs="Arial"/>
                <w:b/>
              </w:rPr>
              <w:t>4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en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enc</w:t>
            </w:r>
            <w:r w:rsidRPr="00D26B8B">
              <w:rPr>
                <w:rFonts w:ascii="Arial" w:hAnsi="Arial" w:cs="Arial"/>
                <w:b/>
                <w:spacing w:val="1"/>
              </w:rPr>
              <w:t>e</w:t>
            </w:r>
            <w:r w:rsidRPr="00D26B8B">
              <w:rPr>
                <w:rFonts w:ascii="Arial" w:hAnsi="Arial" w:cs="Arial"/>
                <w:b/>
              </w:rPr>
              <w:t>s</w:t>
            </w:r>
            <w:r w:rsidRPr="00D26B8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m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y be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e</w:t>
            </w:r>
            <w:r w:rsidRPr="00D26B8B">
              <w:rPr>
                <w:rFonts w:ascii="Arial" w:hAnsi="Arial" w:cs="Arial"/>
                <w:b/>
              </w:rPr>
              <w:t>q</w:t>
            </w:r>
            <w:r w:rsidRPr="00D26B8B">
              <w:rPr>
                <w:rFonts w:ascii="Arial" w:hAnsi="Arial" w:cs="Arial"/>
                <w:b/>
                <w:spacing w:val="-1"/>
              </w:rPr>
              <w:t>u</w:t>
            </w:r>
            <w:r w:rsidRPr="00D26B8B">
              <w:rPr>
                <w:rFonts w:ascii="Arial" w:hAnsi="Arial" w:cs="Arial"/>
                <w:b/>
              </w:rPr>
              <w:t>ired</w:t>
            </w:r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fo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his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p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8DA36" w14:textId="77777777" w:rsidR="00DE5C2D" w:rsidRPr="00D26B8B" w:rsidRDefault="00DE5C2D">
            <w:pPr>
              <w:spacing w:before="7" w:line="2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A182508" w14:textId="77777777" w:rsidR="00DE5C2D" w:rsidRPr="00D26B8B" w:rsidRDefault="00037945">
            <w:pPr>
              <w:ind w:left="102" w:right="169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  <w:spacing w:val="-1"/>
              </w:rPr>
              <w:t>T</w:t>
            </w:r>
            <w:r w:rsidRPr="00D26B8B">
              <w:rPr>
                <w:rFonts w:ascii="Arial" w:hAnsi="Arial" w:cs="Arial"/>
                <w:b/>
              </w:rPr>
              <w:t>h</w:t>
            </w:r>
            <w:r w:rsidRPr="00D26B8B">
              <w:rPr>
                <w:rFonts w:ascii="Arial" w:hAnsi="Arial" w:cs="Arial"/>
                <w:b/>
                <w:spacing w:val="2"/>
              </w:rPr>
              <w:t>i</w:t>
            </w:r>
            <w:r w:rsidRPr="00D26B8B">
              <w:rPr>
                <w:rFonts w:ascii="Arial" w:hAnsi="Arial" w:cs="Arial"/>
                <w:b/>
              </w:rPr>
              <w:t>s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p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per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investi</w:t>
            </w:r>
            <w:r w:rsidRPr="00D26B8B">
              <w:rPr>
                <w:rFonts w:ascii="Arial" w:hAnsi="Arial" w:cs="Arial"/>
                <w:b/>
                <w:spacing w:val="1"/>
              </w:rPr>
              <w:t>gat</w:t>
            </w:r>
            <w:r w:rsidRPr="00D26B8B">
              <w:rPr>
                <w:rFonts w:ascii="Arial" w:hAnsi="Arial" w:cs="Arial"/>
                <w:b/>
              </w:rPr>
              <w:t>es</w:t>
            </w:r>
            <w:r w:rsidRPr="00D26B8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2"/>
              </w:rPr>
              <w:t>s</w:t>
            </w:r>
            <w:r w:rsidRPr="00D26B8B">
              <w:rPr>
                <w:rFonts w:ascii="Arial" w:hAnsi="Arial" w:cs="Arial"/>
                <w:b/>
                <w:spacing w:val="1"/>
              </w:rPr>
              <w:t>ta</w:t>
            </w:r>
            <w:r w:rsidRPr="00D26B8B">
              <w:rPr>
                <w:rFonts w:ascii="Arial" w:hAnsi="Arial" w:cs="Arial"/>
                <w:b/>
              </w:rPr>
              <w:t>ble</w:t>
            </w:r>
            <w:r w:rsidRPr="00D26B8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s</w:t>
            </w:r>
            <w:r w:rsidRPr="00D26B8B">
              <w:rPr>
                <w:rFonts w:ascii="Arial" w:hAnsi="Arial" w:cs="Arial"/>
                <w:b/>
                <w:spacing w:val="4"/>
              </w:rPr>
              <w:t>o</w:t>
            </w:r>
            <w:r w:rsidRPr="00D26B8B">
              <w:rPr>
                <w:rFonts w:ascii="Arial" w:hAnsi="Arial" w:cs="Arial"/>
                <w:b/>
              </w:rPr>
              <w:t>luti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ns</w:t>
            </w:r>
            <w:r w:rsidRPr="00D26B8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f</w:t>
            </w:r>
            <w:r w:rsidRPr="00D26B8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a</w:t>
            </w:r>
            <w:r w:rsidRPr="00D26B8B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5"/>
              </w:rPr>
              <w:t>m</w:t>
            </w:r>
            <w:r w:rsidRPr="00D26B8B">
              <w:rPr>
                <w:rFonts w:ascii="Arial" w:hAnsi="Arial" w:cs="Arial"/>
                <w:b/>
                <w:spacing w:val="1"/>
              </w:rPr>
              <w:t>at</w:t>
            </w:r>
            <w:r w:rsidRPr="00D26B8B">
              <w:rPr>
                <w:rFonts w:ascii="Arial" w:hAnsi="Arial" w:cs="Arial"/>
                <w:b/>
              </w:rPr>
              <w:t>h</w:t>
            </w:r>
            <w:r w:rsidRPr="00D26B8B">
              <w:rPr>
                <w:rFonts w:ascii="Arial" w:hAnsi="Arial" w:cs="Arial"/>
                <w:b/>
                <w:spacing w:val="2"/>
              </w:rPr>
              <w:t>e</w:t>
            </w:r>
            <w:r w:rsidRPr="00D26B8B">
              <w:rPr>
                <w:rFonts w:ascii="Arial" w:hAnsi="Arial" w:cs="Arial"/>
                <w:b/>
                <w:spacing w:val="-3"/>
              </w:rPr>
              <w:t>m</w:t>
            </w:r>
            <w:r w:rsidRPr="00D26B8B">
              <w:rPr>
                <w:rFonts w:ascii="Arial" w:hAnsi="Arial" w:cs="Arial"/>
                <w:b/>
                <w:spacing w:val="3"/>
              </w:rPr>
              <w:t>a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ic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 xml:space="preserve">l </w:t>
            </w:r>
            <w:r w:rsidRPr="00D26B8B">
              <w:rPr>
                <w:rFonts w:ascii="Arial" w:hAnsi="Arial" w:cs="Arial"/>
                <w:b/>
                <w:spacing w:val="-3"/>
              </w:rPr>
              <w:t>m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d</w:t>
            </w:r>
            <w:r w:rsidRPr="00D26B8B">
              <w:rPr>
                <w:rFonts w:ascii="Arial" w:hAnsi="Arial" w:cs="Arial"/>
                <w:b/>
                <w:spacing w:val="2"/>
              </w:rPr>
              <w:t>e</w:t>
            </w:r>
            <w:r w:rsidRPr="00D26B8B">
              <w:rPr>
                <w:rFonts w:ascii="Arial" w:hAnsi="Arial" w:cs="Arial"/>
                <w:b/>
              </w:rPr>
              <w:t>l.</w:t>
            </w:r>
            <w:r w:rsidRPr="00D26B8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1"/>
              </w:rPr>
              <w:t>I</w:t>
            </w:r>
            <w:r w:rsidRPr="00D26B8B">
              <w:rPr>
                <w:rFonts w:ascii="Arial" w:hAnsi="Arial" w:cs="Arial"/>
                <w:b/>
              </w:rPr>
              <w:t>t is deri</w:t>
            </w:r>
            <w:r w:rsidRPr="00D26B8B">
              <w:rPr>
                <w:rFonts w:ascii="Arial" w:hAnsi="Arial" w:cs="Arial"/>
                <w:b/>
                <w:spacing w:val="1"/>
              </w:rPr>
              <w:t>v</w:t>
            </w:r>
            <w:r w:rsidRPr="00D26B8B">
              <w:rPr>
                <w:rFonts w:ascii="Arial" w:hAnsi="Arial" w:cs="Arial"/>
                <w:b/>
              </w:rPr>
              <w:t>ed</w:t>
            </w:r>
            <w:r w:rsidRPr="00D26B8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</w:t>
            </w:r>
            <w:r w:rsidRPr="00D26B8B">
              <w:rPr>
                <w:rFonts w:ascii="Arial" w:hAnsi="Arial" w:cs="Arial"/>
                <w:b/>
                <w:spacing w:val="1"/>
              </w:rPr>
              <w:t>ro</w:t>
            </w:r>
            <w:r w:rsidRPr="00D26B8B">
              <w:rPr>
                <w:rFonts w:ascii="Arial" w:hAnsi="Arial" w:cs="Arial"/>
                <w:b/>
              </w:rPr>
              <w:t>u</w:t>
            </w:r>
            <w:r w:rsidRPr="00D26B8B">
              <w:rPr>
                <w:rFonts w:ascii="Arial" w:hAnsi="Arial" w:cs="Arial"/>
                <w:b/>
                <w:spacing w:val="1"/>
              </w:rPr>
              <w:t>g</w:t>
            </w:r>
            <w:r w:rsidRPr="00D26B8B">
              <w:rPr>
                <w:rFonts w:ascii="Arial" w:hAnsi="Arial" w:cs="Arial"/>
                <w:b/>
              </w:rPr>
              <w:t>h</w:t>
            </w:r>
            <w:r w:rsidRPr="00D26B8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proofErr w:type="spellStart"/>
            <w:r w:rsidRPr="00D26B8B">
              <w:rPr>
                <w:rFonts w:ascii="Arial" w:hAnsi="Arial" w:cs="Arial"/>
                <w:b/>
                <w:spacing w:val="-3"/>
              </w:rPr>
              <w:t>k</w:t>
            </w:r>
            <w:r w:rsidRPr="00D26B8B">
              <w:rPr>
                <w:rFonts w:ascii="Arial" w:hAnsi="Arial" w:cs="Arial"/>
                <w:b/>
              </w:rPr>
              <w:t>ir</w:t>
            </w:r>
            <w:r w:rsidRPr="00D26B8B">
              <w:rPr>
                <w:rFonts w:ascii="Arial" w:hAnsi="Arial" w:cs="Arial"/>
                <w:b/>
                <w:spacing w:val="3"/>
              </w:rPr>
              <w:t>c</w:t>
            </w:r>
            <w:r w:rsidRPr="00D26B8B">
              <w:rPr>
                <w:rFonts w:ascii="Arial" w:hAnsi="Arial" w:cs="Arial"/>
                <w:b/>
              </w:rPr>
              <w:t>h</w:t>
            </w:r>
            <w:r w:rsidRPr="00D26B8B">
              <w:rPr>
                <w:rFonts w:ascii="Arial" w:hAnsi="Arial" w:cs="Arial"/>
                <w:b/>
                <w:spacing w:val="-1"/>
              </w:rPr>
              <w:t>h</w:t>
            </w:r>
            <w:r w:rsidRPr="00D26B8B">
              <w:rPr>
                <w:rFonts w:ascii="Arial" w:hAnsi="Arial" w:cs="Arial"/>
                <w:b/>
                <w:spacing w:val="1"/>
              </w:rPr>
              <w:t>of</w:t>
            </w:r>
            <w:r w:rsidRPr="00D26B8B">
              <w:rPr>
                <w:rFonts w:ascii="Arial" w:hAnsi="Arial" w:cs="Arial"/>
                <w:b/>
              </w:rPr>
              <w:t>f</w:t>
            </w:r>
            <w:proofErr w:type="spellEnd"/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equ</w:t>
            </w:r>
            <w:r w:rsidRPr="00D26B8B">
              <w:rPr>
                <w:rFonts w:ascii="Arial" w:hAnsi="Arial" w:cs="Arial"/>
                <w:b/>
                <w:spacing w:val="1"/>
              </w:rPr>
              <w:t>at</w:t>
            </w:r>
            <w:r w:rsidRPr="00D26B8B">
              <w:rPr>
                <w:rFonts w:ascii="Arial" w:hAnsi="Arial" w:cs="Arial"/>
                <w:b/>
              </w:rPr>
              <w:t>i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b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ed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 xml:space="preserve">he </w:t>
            </w:r>
            <w:r w:rsidRPr="00D26B8B">
              <w:rPr>
                <w:rFonts w:ascii="Arial" w:hAnsi="Arial" w:cs="Arial"/>
                <w:b/>
                <w:spacing w:val="1"/>
              </w:rPr>
              <w:t>tota</w:t>
            </w:r>
            <w:r w:rsidRPr="00D26B8B">
              <w:rPr>
                <w:rFonts w:ascii="Arial" w:hAnsi="Arial" w:cs="Arial"/>
                <w:b/>
              </w:rPr>
              <w:t>l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size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ene</w:t>
            </w:r>
            <w:r w:rsidRPr="00D26B8B">
              <w:rPr>
                <w:rFonts w:ascii="Arial" w:hAnsi="Arial" w:cs="Arial"/>
                <w:b/>
                <w:spacing w:val="1"/>
              </w:rPr>
              <w:t>r</w:t>
            </w:r>
            <w:r w:rsidRPr="00D26B8B">
              <w:rPr>
                <w:rFonts w:ascii="Arial" w:hAnsi="Arial" w:cs="Arial"/>
                <w:b/>
                <w:spacing w:val="-1"/>
              </w:rPr>
              <w:t>g</w:t>
            </w:r>
            <w:r w:rsidRPr="00D26B8B">
              <w:rPr>
                <w:rFonts w:ascii="Arial" w:hAnsi="Arial" w:cs="Arial"/>
                <w:b/>
              </w:rPr>
              <w:t>y</w:t>
            </w:r>
            <w:r w:rsidRPr="00D26B8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f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a prescribed</w:t>
            </w:r>
            <w:r w:rsidRPr="00D26B8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f</w:t>
            </w:r>
            <w:r w:rsidRPr="00D26B8B">
              <w:rPr>
                <w:rFonts w:ascii="Arial" w:hAnsi="Arial" w:cs="Arial"/>
                <w:b/>
              </w:rPr>
              <w:t>u</w:t>
            </w:r>
            <w:r w:rsidRPr="00D26B8B">
              <w:rPr>
                <w:rFonts w:ascii="Arial" w:hAnsi="Arial" w:cs="Arial"/>
                <w:b/>
                <w:spacing w:val="-1"/>
              </w:rPr>
              <w:t>n</w:t>
            </w:r>
            <w:r w:rsidRPr="00D26B8B">
              <w:rPr>
                <w:rFonts w:ascii="Arial" w:hAnsi="Arial" w:cs="Arial"/>
                <w:b/>
              </w:rPr>
              <w:t>c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i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  <w:spacing w:val="4"/>
              </w:rPr>
              <w:t>n</w:t>
            </w:r>
            <w:r w:rsidRPr="00D26B8B">
              <w:rPr>
                <w:rFonts w:ascii="Arial" w:hAnsi="Arial" w:cs="Arial"/>
                <w:b/>
              </w:rPr>
              <w:t>.</w:t>
            </w:r>
            <w:r w:rsidRPr="00D26B8B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And,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ries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4"/>
              </w:rPr>
              <w:t>t</w:t>
            </w:r>
            <w:r w:rsidRPr="00D26B8B">
              <w:rPr>
                <w:rFonts w:ascii="Arial" w:hAnsi="Arial" w:cs="Arial"/>
                <w:b/>
              </w:rPr>
              <w:t>o</w:t>
            </w:r>
            <w:r w:rsidRPr="00D26B8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bt</w:t>
            </w:r>
            <w:r w:rsidRPr="00D26B8B">
              <w:rPr>
                <w:rFonts w:ascii="Arial" w:hAnsi="Arial" w:cs="Arial"/>
                <w:b/>
                <w:spacing w:val="2"/>
              </w:rPr>
              <w:t>a</w:t>
            </w:r>
            <w:r w:rsidRPr="00D26B8B">
              <w:rPr>
                <w:rFonts w:ascii="Arial" w:hAnsi="Arial" w:cs="Arial"/>
                <w:b/>
              </w:rPr>
              <w:t>in</w:t>
            </w:r>
          </w:p>
          <w:p w14:paraId="1B516E76" w14:textId="77777777" w:rsidR="00DE5C2D" w:rsidRPr="00D26B8B" w:rsidRDefault="00037945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</w:rPr>
              <w:t>a</w:t>
            </w:r>
            <w:r w:rsidRPr="00D26B8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p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  <w:spacing w:val="-1"/>
              </w:rPr>
              <w:t>ss</w:t>
            </w:r>
            <w:r w:rsidRPr="00D26B8B">
              <w:rPr>
                <w:rFonts w:ascii="Arial" w:hAnsi="Arial" w:cs="Arial"/>
                <w:b/>
              </w:rPr>
              <w:t>ib</w:t>
            </w:r>
            <w:r w:rsidRPr="00D26B8B">
              <w:rPr>
                <w:rFonts w:ascii="Arial" w:hAnsi="Arial" w:cs="Arial"/>
                <w:b/>
                <w:spacing w:val="-1"/>
              </w:rPr>
              <w:t>l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luti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3"/>
              </w:rPr>
              <w:t>w</w:t>
            </w:r>
            <w:r w:rsidRPr="00D26B8B">
              <w:rPr>
                <w:rFonts w:ascii="Arial" w:hAnsi="Arial" w:cs="Arial"/>
                <w:b/>
              </w:rPr>
              <w:t>hen</w:t>
            </w:r>
            <w:r w:rsidRPr="00D26B8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2"/>
              </w:rPr>
              <w:t>s</w:t>
            </w:r>
            <w:r w:rsidRPr="00D26B8B">
              <w:rPr>
                <w:rFonts w:ascii="Arial" w:hAnsi="Arial" w:cs="Arial"/>
                <w:b/>
              </w:rPr>
              <w:t>i</w:t>
            </w:r>
            <w:r w:rsidRPr="00D26B8B">
              <w:rPr>
                <w:rFonts w:ascii="Arial" w:hAnsi="Arial" w:cs="Arial"/>
                <w:b/>
                <w:spacing w:val="2"/>
              </w:rPr>
              <w:t>n</w:t>
            </w:r>
            <w:r w:rsidRPr="00D26B8B">
              <w:rPr>
                <w:rFonts w:ascii="Arial" w:hAnsi="Arial" w:cs="Arial"/>
                <w:b/>
                <w:spacing w:val="1"/>
              </w:rPr>
              <w:t>g</w:t>
            </w:r>
            <w:r w:rsidRPr="00D26B8B">
              <w:rPr>
                <w:rFonts w:ascii="Arial" w:hAnsi="Arial" w:cs="Arial"/>
                <w:b/>
              </w:rPr>
              <w:t>ulari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ies</w:t>
            </w:r>
            <w:r w:rsidRPr="00D26B8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re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inv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l</w:t>
            </w:r>
            <w:r w:rsidRPr="00D26B8B">
              <w:rPr>
                <w:rFonts w:ascii="Arial" w:hAnsi="Arial" w:cs="Arial"/>
                <w:b/>
                <w:spacing w:val="1"/>
              </w:rPr>
              <w:t>v</w:t>
            </w:r>
            <w:r w:rsidRPr="00D26B8B">
              <w:rPr>
                <w:rFonts w:ascii="Arial" w:hAnsi="Arial" w:cs="Arial"/>
                <w:b/>
              </w:rPr>
              <w:t>ed</w:t>
            </w:r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c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idering</w:t>
            </w:r>
            <w:r w:rsidRPr="00D26B8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he</w:t>
            </w:r>
          </w:p>
          <w:p w14:paraId="1E077472" w14:textId="77777777" w:rsidR="00DE5C2D" w:rsidRPr="00D26B8B" w:rsidRDefault="00037945">
            <w:pPr>
              <w:ind w:left="102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</w:rPr>
              <w:t>S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b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le</w:t>
            </w:r>
            <w:r w:rsidRPr="00D26B8B">
              <w:rPr>
                <w:rFonts w:ascii="Arial" w:hAnsi="Arial" w:cs="Arial"/>
                <w:b/>
                <w:spacing w:val="2"/>
              </w:rPr>
              <w:t>v</w:t>
            </w:r>
            <w:r w:rsidRPr="00D26B8B">
              <w:rPr>
                <w:rFonts w:ascii="Arial" w:hAnsi="Arial" w:cs="Arial"/>
                <w:b/>
                <w:spacing w:val="1"/>
              </w:rPr>
              <w:t>-Ha</w:t>
            </w:r>
            <w:r w:rsidRPr="00D26B8B">
              <w:rPr>
                <w:rFonts w:ascii="Arial" w:hAnsi="Arial" w:cs="Arial"/>
                <w:b/>
              </w:rPr>
              <w:t>rdy</w:t>
            </w:r>
            <w:r w:rsidRPr="00D26B8B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c</w:t>
            </w:r>
            <w:r w:rsidRPr="00D26B8B">
              <w:rPr>
                <w:rFonts w:ascii="Arial" w:hAnsi="Arial" w:cs="Arial"/>
                <w:b/>
                <w:spacing w:val="1"/>
              </w:rPr>
              <w:t>r</w:t>
            </w:r>
            <w:r w:rsidRPr="00D26B8B">
              <w:rPr>
                <w:rFonts w:ascii="Arial" w:hAnsi="Arial" w:cs="Arial"/>
                <w:b/>
              </w:rPr>
              <w:t>itic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l</w:t>
            </w:r>
            <w:r w:rsidRPr="00D26B8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e</w:t>
            </w:r>
            <w:r w:rsidRPr="00D26B8B">
              <w:rPr>
                <w:rFonts w:ascii="Arial" w:hAnsi="Arial" w:cs="Arial"/>
                <w:b/>
                <w:spacing w:val="-1"/>
              </w:rPr>
              <w:t>x</w:t>
            </w:r>
            <w:r w:rsidRPr="00D26B8B">
              <w:rPr>
                <w:rFonts w:ascii="Arial" w:hAnsi="Arial" w:cs="Arial"/>
                <w:b/>
              </w:rPr>
              <w:t>p</w:t>
            </w:r>
            <w:r w:rsidRPr="00D26B8B">
              <w:rPr>
                <w:rFonts w:ascii="Arial" w:hAnsi="Arial" w:cs="Arial"/>
                <w:b/>
                <w:spacing w:val="-2"/>
              </w:rPr>
              <w:t>o</w:t>
            </w:r>
            <w:r w:rsidRPr="00D26B8B">
              <w:rPr>
                <w:rFonts w:ascii="Arial" w:hAnsi="Arial" w:cs="Arial"/>
                <w:b/>
              </w:rPr>
              <w:t>nen</w:t>
            </w:r>
            <w:r w:rsidRPr="00D26B8B">
              <w:rPr>
                <w:rFonts w:ascii="Arial" w:hAnsi="Arial" w:cs="Arial"/>
                <w:b/>
                <w:spacing w:val="2"/>
              </w:rPr>
              <w:t>t</w:t>
            </w:r>
            <w:r w:rsidRPr="00D26B8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AE925" w14:textId="77777777" w:rsidR="00DE5C2D" w:rsidRPr="00D26B8B" w:rsidRDefault="00DE5C2D">
            <w:pPr>
              <w:rPr>
                <w:rFonts w:ascii="Arial" w:hAnsi="Arial" w:cs="Arial"/>
              </w:rPr>
            </w:pPr>
          </w:p>
        </w:tc>
      </w:tr>
      <w:tr w:rsidR="00DE5C2D" w:rsidRPr="00D26B8B" w14:paraId="0DC87CA6" w14:textId="77777777">
        <w:trPr>
          <w:trHeight w:hRule="exact" w:val="127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8315B" w14:textId="77777777" w:rsidR="00DE5C2D" w:rsidRPr="00D26B8B" w:rsidRDefault="00037945">
            <w:pPr>
              <w:spacing w:before="3" w:line="220" w:lineRule="exact"/>
              <w:ind w:left="461" w:right="844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  <w:spacing w:val="-1"/>
              </w:rPr>
              <w:t>I</w:t>
            </w:r>
            <w:r w:rsidRPr="00D26B8B">
              <w:rPr>
                <w:rFonts w:ascii="Arial" w:hAnsi="Arial" w:cs="Arial"/>
                <w:b/>
              </w:rPr>
              <w:t>s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itle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f</w:t>
            </w:r>
            <w:r w:rsidRPr="00D26B8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 xml:space="preserve">icle 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uit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ble?</w:t>
            </w:r>
          </w:p>
          <w:p w14:paraId="457A51EB" w14:textId="77777777" w:rsidR="00DE5C2D" w:rsidRPr="00D26B8B" w:rsidRDefault="00037945">
            <w:pPr>
              <w:spacing w:before="1" w:line="220" w:lineRule="exact"/>
              <w:ind w:left="461" w:right="782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  <w:spacing w:val="1"/>
              </w:rPr>
              <w:t>(</w:t>
            </w:r>
            <w:r w:rsidRPr="00D26B8B">
              <w:rPr>
                <w:rFonts w:ascii="Arial" w:hAnsi="Arial" w:cs="Arial"/>
                <w:b/>
                <w:spacing w:val="-1"/>
              </w:rPr>
              <w:t>I</w:t>
            </w:r>
            <w:r w:rsidRPr="00D26B8B">
              <w:rPr>
                <w:rFonts w:ascii="Arial" w:hAnsi="Arial" w:cs="Arial"/>
                <w:b/>
              </w:rPr>
              <w:t>f</w:t>
            </w:r>
            <w:r w:rsidRPr="00D26B8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t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ple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u</w:t>
            </w:r>
            <w:r w:rsidRPr="00D26B8B">
              <w:rPr>
                <w:rFonts w:ascii="Arial" w:hAnsi="Arial" w:cs="Arial"/>
                <w:b/>
                <w:spacing w:val="1"/>
              </w:rPr>
              <w:t>gg</w:t>
            </w:r>
            <w:r w:rsidRPr="00D26B8B">
              <w:rPr>
                <w:rFonts w:ascii="Arial" w:hAnsi="Arial" w:cs="Arial"/>
                <w:b/>
              </w:rPr>
              <w:t>est</w:t>
            </w:r>
            <w:r w:rsidRPr="00D26B8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 xml:space="preserve">n 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lte</w:t>
            </w:r>
            <w:r w:rsidRPr="00D26B8B">
              <w:rPr>
                <w:rFonts w:ascii="Arial" w:hAnsi="Arial" w:cs="Arial"/>
                <w:b/>
                <w:spacing w:val="1"/>
              </w:rPr>
              <w:t>r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1"/>
              </w:rPr>
              <w:t>at</w:t>
            </w:r>
            <w:r w:rsidRPr="00D26B8B">
              <w:rPr>
                <w:rFonts w:ascii="Arial" w:hAnsi="Arial" w:cs="Arial"/>
                <w:b/>
              </w:rPr>
              <w:t>i</w:t>
            </w:r>
            <w:r w:rsidRPr="00D26B8B">
              <w:rPr>
                <w:rFonts w:ascii="Arial" w:hAnsi="Arial" w:cs="Arial"/>
                <w:b/>
                <w:spacing w:val="1"/>
              </w:rPr>
              <w:t>v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56BEF" w14:textId="77777777" w:rsidR="00DE5C2D" w:rsidRPr="00D26B8B" w:rsidRDefault="00037945">
            <w:pPr>
              <w:ind w:left="102" w:right="197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  <w:spacing w:val="3"/>
              </w:rPr>
              <w:t>r</w:t>
            </w:r>
            <w:r w:rsidRPr="00D26B8B">
              <w:rPr>
                <w:rFonts w:ascii="Arial" w:hAnsi="Arial" w:cs="Arial"/>
                <w:b/>
                <w:spacing w:val="-5"/>
              </w:rPr>
              <w:t>m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liz</w:t>
            </w:r>
            <w:r w:rsidRPr="00D26B8B">
              <w:rPr>
                <w:rFonts w:ascii="Arial" w:hAnsi="Arial" w:cs="Arial"/>
                <w:b/>
                <w:spacing w:val="3"/>
              </w:rPr>
              <w:t>e</w:t>
            </w:r>
            <w:r w:rsidRPr="00D26B8B">
              <w:rPr>
                <w:rFonts w:ascii="Arial" w:hAnsi="Arial" w:cs="Arial"/>
                <w:b/>
              </w:rPr>
              <w:t>d</w:t>
            </w:r>
            <w:r w:rsidRPr="00D26B8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1"/>
              </w:rPr>
              <w:t>G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  <w:spacing w:val="2"/>
              </w:rPr>
              <w:t>u</w:t>
            </w:r>
            <w:r w:rsidRPr="00D26B8B">
              <w:rPr>
                <w:rFonts w:ascii="Arial" w:hAnsi="Arial" w:cs="Arial"/>
                <w:b/>
              </w:rPr>
              <w:t>nd</w:t>
            </w:r>
            <w:r w:rsidRPr="00D26B8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St</w:t>
            </w:r>
            <w:r w:rsidRPr="00D26B8B">
              <w:rPr>
                <w:rFonts w:ascii="Arial" w:hAnsi="Arial" w:cs="Arial"/>
                <w:b/>
                <w:spacing w:val="2"/>
              </w:rPr>
              <w:t>a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es</w:t>
            </w:r>
            <w:r w:rsidRPr="00D26B8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2"/>
              </w:rPr>
              <w:t>S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luti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ns</w:t>
            </w:r>
            <w:r w:rsidRPr="00D26B8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fo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K</w:t>
            </w:r>
            <w:r w:rsidRPr="00D26B8B">
              <w:rPr>
                <w:rFonts w:ascii="Arial" w:hAnsi="Arial" w:cs="Arial"/>
                <w:b/>
              </w:rPr>
              <w:t>irchh</w:t>
            </w:r>
            <w:r w:rsidRPr="00D26B8B">
              <w:rPr>
                <w:rFonts w:ascii="Arial" w:hAnsi="Arial" w:cs="Arial"/>
                <w:b/>
                <w:spacing w:val="1"/>
              </w:rPr>
              <w:t>of</w:t>
            </w:r>
            <w:r w:rsidRPr="00D26B8B">
              <w:rPr>
                <w:rFonts w:ascii="Arial" w:hAnsi="Arial" w:cs="Arial"/>
                <w:b/>
              </w:rPr>
              <w:t>f</w:t>
            </w:r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1"/>
              </w:rPr>
              <w:t>E</w:t>
            </w:r>
            <w:r w:rsidRPr="00D26B8B">
              <w:rPr>
                <w:rFonts w:ascii="Arial" w:hAnsi="Arial" w:cs="Arial"/>
                <w:b/>
              </w:rPr>
              <w:t>q</w:t>
            </w:r>
            <w:r w:rsidRPr="00D26B8B">
              <w:rPr>
                <w:rFonts w:ascii="Arial" w:hAnsi="Arial" w:cs="Arial"/>
                <w:b/>
                <w:spacing w:val="-1"/>
              </w:rPr>
              <w:t>u</w:t>
            </w:r>
            <w:r w:rsidRPr="00D26B8B">
              <w:rPr>
                <w:rFonts w:ascii="Arial" w:hAnsi="Arial" w:cs="Arial"/>
                <w:b/>
                <w:spacing w:val="1"/>
              </w:rPr>
              <w:t>at</w:t>
            </w:r>
            <w:r w:rsidRPr="00D26B8B">
              <w:rPr>
                <w:rFonts w:ascii="Arial" w:hAnsi="Arial" w:cs="Arial"/>
                <w:b/>
                <w:spacing w:val="6"/>
              </w:rPr>
              <w:t>i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 xml:space="preserve">n </w:t>
            </w:r>
            <w:r w:rsidRPr="00D26B8B">
              <w:rPr>
                <w:rFonts w:ascii="Arial" w:hAnsi="Arial" w:cs="Arial"/>
                <w:b/>
                <w:spacing w:val="2"/>
              </w:rPr>
              <w:t>w</w:t>
            </w:r>
            <w:r w:rsidRPr="00D26B8B">
              <w:rPr>
                <w:rFonts w:ascii="Arial" w:hAnsi="Arial" w:cs="Arial"/>
                <w:b/>
              </w:rPr>
              <w:t>ith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S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b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le</w:t>
            </w:r>
            <w:r w:rsidRPr="00D26B8B">
              <w:rPr>
                <w:rFonts w:ascii="Arial" w:hAnsi="Arial" w:cs="Arial"/>
                <w:b/>
                <w:spacing w:val="3"/>
              </w:rPr>
              <w:t>v</w:t>
            </w:r>
            <w:r w:rsidRPr="00D26B8B">
              <w:rPr>
                <w:rFonts w:ascii="Arial" w:hAnsi="Arial" w:cs="Arial"/>
                <w:b/>
                <w:spacing w:val="1"/>
              </w:rPr>
              <w:t>-</w:t>
            </w:r>
            <w:r w:rsidRPr="00D26B8B">
              <w:rPr>
                <w:rFonts w:ascii="Arial" w:hAnsi="Arial" w:cs="Arial"/>
                <w:b/>
                <w:spacing w:val="-1"/>
              </w:rPr>
              <w:t>H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rdy</w:t>
            </w:r>
            <w:r w:rsidRPr="00D26B8B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Cri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ic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l</w:t>
            </w:r>
            <w:r w:rsidRPr="00D26B8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1"/>
              </w:rPr>
              <w:t>Ex</w:t>
            </w:r>
            <w:r w:rsidRPr="00D26B8B">
              <w:rPr>
                <w:rFonts w:ascii="Arial" w:hAnsi="Arial" w:cs="Arial"/>
                <w:b/>
              </w:rPr>
              <w:t>p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2"/>
              </w:rPr>
              <w:t>e</w:t>
            </w:r>
            <w:r w:rsidRPr="00D26B8B">
              <w:rPr>
                <w:rFonts w:ascii="Arial" w:hAnsi="Arial" w:cs="Arial"/>
                <w:b/>
              </w:rPr>
              <w:t>nt</w:t>
            </w:r>
            <w:r w:rsidRPr="00D26B8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nee</w:t>
            </w:r>
            <w:r w:rsidRPr="00D26B8B">
              <w:rPr>
                <w:rFonts w:ascii="Arial" w:hAnsi="Arial" w:cs="Arial"/>
                <w:b/>
                <w:spacing w:val="2"/>
              </w:rPr>
              <w:t>d</w:t>
            </w:r>
            <w:r w:rsidRPr="00D26B8B">
              <w:rPr>
                <w:rFonts w:ascii="Arial" w:hAnsi="Arial" w:cs="Arial"/>
                <w:b/>
              </w:rPr>
              <w:t>s</w:t>
            </w:r>
            <w:r w:rsidRPr="00D26B8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o</w:t>
            </w:r>
            <w:r w:rsidRPr="00D26B8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be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ch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1"/>
              </w:rPr>
              <w:t>g</w:t>
            </w:r>
            <w:r w:rsidRPr="00D26B8B">
              <w:rPr>
                <w:rFonts w:ascii="Arial" w:hAnsi="Arial" w:cs="Arial"/>
                <w:b/>
              </w:rPr>
              <w:t>ed</w:t>
            </w:r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 xml:space="preserve">o </w:t>
            </w:r>
            <w:r w:rsidRPr="00D26B8B">
              <w:rPr>
                <w:rFonts w:ascii="Arial" w:hAnsi="Arial" w:cs="Arial"/>
                <w:b/>
                <w:spacing w:val="1"/>
              </w:rPr>
              <w:t>“</w:t>
            </w:r>
            <w:r w:rsidRPr="00D26B8B">
              <w:rPr>
                <w:rFonts w:ascii="Arial" w:hAnsi="Arial" w:cs="Arial"/>
                <w:b/>
                <w:spacing w:val="-1"/>
              </w:rPr>
              <w:t>T</w:t>
            </w:r>
            <w:r w:rsidRPr="00D26B8B">
              <w:rPr>
                <w:rFonts w:ascii="Arial" w:hAnsi="Arial" w:cs="Arial"/>
                <w:b/>
              </w:rPr>
              <w:t>he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  <w:spacing w:val="3"/>
              </w:rPr>
              <w:t>r</w:t>
            </w:r>
            <w:r w:rsidRPr="00D26B8B">
              <w:rPr>
                <w:rFonts w:ascii="Arial" w:hAnsi="Arial" w:cs="Arial"/>
                <w:b/>
                <w:spacing w:val="-5"/>
              </w:rPr>
              <w:t>m</w:t>
            </w:r>
            <w:r w:rsidRPr="00D26B8B">
              <w:rPr>
                <w:rFonts w:ascii="Arial" w:hAnsi="Arial" w:cs="Arial"/>
                <w:b/>
                <w:spacing w:val="3"/>
              </w:rPr>
              <w:t>a</w:t>
            </w:r>
            <w:r w:rsidRPr="00D26B8B">
              <w:rPr>
                <w:rFonts w:ascii="Arial" w:hAnsi="Arial" w:cs="Arial"/>
                <w:b/>
              </w:rPr>
              <w:t>lized</w:t>
            </w:r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1"/>
              </w:rPr>
              <w:t>G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u</w:t>
            </w:r>
            <w:r w:rsidRPr="00D26B8B">
              <w:rPr>
                <w:rFonts w:ascii="Arial" w:hAnsi="Arial" w:cs="Arial"/>
                <w:b/>
                <w:spacing w:val="-1"/>
              </w:rPr>
              <w:t>n</w:t>
            </w:r>
            <w:r w:rsidRPr="00D26B8B">
              <w:rPr>
                <w:rFonts w:ascii="Arial" w:hAnsi="Arial" w:cs="Arial"/>
                <w:b/>
              </w:rPr>
              <w:t>d</w:t>
            </w:r>
            <w:r w:rsidRPr="00D26B8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St</w:t>
            </w:r>
            <w:r w:rsidRPr="00D26B8B">
              <w:rPr>
                <w:rFonts w:ascii="Arial" w:hAnsi="Arial" w:cs="Arial"/>
                <w:b/>
                <w:spacing w:val="2"/>
              </w:rPr>
              <w:t>a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es</w:t>
            </w:r>
            <w:r w:rsidRPr="00D26B8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S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luti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ns</w:t>
            </w:r>
            <w:r w:rsidRPr="00D26B8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fo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K</w:t>
            </w:r>
            <w:r w:rsidRPr="00D26B8B">
              <w:rPr>
                <w:rFonts w:ascii="Arial" w:hAnsi="Arial" w:cs="Arial"/>
                <w:b/>
              </w:rPr>
              <w:t>irchh</w:t>
            </w:r>
            <w:r w:rsidRPr="00D26B8B">
              <w:rPr>
                <w:rFonts w:ascii="Arial" w:hAnsi="Arial" w:cs="Arial"/>
                <w:b/>
                <w:spacing w:val="1"/>
              </w:rPr>
              <w:t>of</w:t>
            </w:r>
            <w:r w:rsidRPr="00D26B8B">
              <w:rPr>
                <w:rFonts w:ascii="Arial" w:hAnsi="Arial" w:cs="Arial"/>
                <w:b/>
              </w:rPr>
              <w:t>f</w:t>
            </w:r>
          </w:p>
          <w:p w14:paraId="652A4ED8" w14:textId="77777777" w:rsidR="00DE5C2D" w:rsidRPr="00D26B8B" w:rsidRDefault="00037945">
            <w:pPr>
              <w:ind w:left="102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  <w:spacing w:val="-1"/>
              </w:rPr>
              <w:t>E</w:t>
            </w:r>
            <w:r w:rsidRPr="00D26B8B">
              <w:rPr>
                <w:rFonts w:ascii="Arial" w:hAnsi="Arial" w:cs="Arial"/>
                <w:b/>
              </w:rPr>
              <w:t>q</w:t>
            </w:r>
            <w:r w:rsidRPr="00D26B8B">
              <w:rPr>
                <w:rFonts w:ascii="Arial" w:hAnsi="Arial" w:cs="Arial"/>
                <w:b/>
                <w:spacing w:val="-1"/>
              </w:rPr>
              <w:t>u</w:t>
            </w:r>
            <w:r w:rsidRPr="00D26B8B">
              <w:rPr>
                <w:rFonts w:ascii="Arial" w:hAnsi="Arial" w:cs="Arial"/>
                <w:b/>
                <w:spacing w:val="1"/>
              </w:rPr>
              <w:t>at</w:t>
            </w:r>
            <w:r w:rsidRPr="00D26B8B">
              <w:rPr>
                <w:rFonts w:ascii="Arial" w:hAnsi="Arial" w:cs="Arial"/>
                <w:b/>
              </w:rPr>
              <w:t>i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3"/>
              </w:rPr>
              <w:t>w</w:t>
            </w:r>
            <w:r w:rsidRPr="00D26B8B">
              <w:rPr>
                <w:rFonts w:ascii="Arial" w:hAnsi="Arial" w:cs="Arial"/>
                <w:b/>
              </w:rPr>
              <w:t>ith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S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b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le</w:t>
            </w:r>
            <w:r w:rsidRPr="00D26B8B">
              <w:rPr>
                <w:rFonts w:ascii="Arial" w:hAnsi="Arial" w:cs="Arial"/>
                <w:b/>
                <w:spacing w:val="4"/>
              </w:rPr>
              <w:t>v</w:t>
            </w:r>
            <w:r w:rsidRPr="00D26B8B">
              <w:rPr>
                <w:rFonts w:ascii="Arial" w:hAnsi="Arial" w:cs="Arial"/>
                <w:b/>
                <w:spacing w:val="1"/>
              </w:rPr>
              <w:t>-Ha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-2"/>
              </w:rPr>
              <w:t>d</w:t>
            </w:r>
            <w:r w:rsidRPr="00D26B8B">
              <w:rPr>
                <w:rFonts w:ascii="Arial" w:hAnsi="Arial" w:cs="Arial"/>
                <w:b/>
              </w:rPr>
              <w:t>y</w:t>
            </w:r>
            <w:r w:rsidRPr="00D26B8B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Cri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ic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l</w:t>
            </w:r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-2"/>
              </w:rPr>
              <w:t>x</w:t>
            </w:r>
            <w:r w:rsidRPr="00D26B8B">
              <w:rPr>
                <w:rFonts w:ascii="Arial" w:hAnsi="Arial" w:cs="Arial"/>
                <w:b/>
              </w:rPr>
              <w:t>p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nen</w:t>
            </w:r>
            <w:r w:rsidRPr="00D26B8B">
              <w:rPr>
                <w:rFonts w:ascii="Arial" w:hAnsi="Arial" w:cs="Arial"/>
                <w:b/>
                <w:spacing w:val="2"/>
              </w:rPr>
              <w:t>t</w:t>
            </w:r>
            <w:r w:rsidRPr="00D26B8B">
              <w:rPr>
                <w:rFonts w:ascii="Arial" w:hAnsi="Arial" w:cs="Arial"/>
                <w:b/>
              </w:rPr>
              <w:t>”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F95F4" w14:textId="77777777" w:rsidR="00DE5C2D" w:rsidRPr="00D26B8B" w:rsidRDefault="00DE5C2D">
            <w:pPr>
              <w:rPr>
                <w:rFonts w:ascii="Arial" w:hAnsi="Arial" w:cs="Arial"/>
              </w:rPr>
            </w:pPr>
          </w:p>
        </w:tc>
      </w:tr>
      <w:tr w:rsidR="00DE5C2D" w:rsidRPr="00D26B8B" w14:paraId="3E99D88C" w14:textId="77777777">
        <w:trPr>
          <w:trHeight w:hRule="exact" w:val="162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298F6" w14:textId="77777777" w:rsidR="00DE5C2D" w:rsidRPr="00D26B8B" w:rsidRDefault="00037945">
            <w:pPr>
              <w:ind w:left="461" w:right="121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  <w:spacing w:val="-1"/>
              </w:rPr>
              <w:t>I</w:t>
            </w:r>
            <w:r w:rsidRPr="00D26B8B">
              <w:rPr>
                <w:rFonts w:ascii="Arial" w:hAnsi="Arial" w:cs="Arial"/>
                <w:b/>
              </w:rPr>
              <w:t>s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b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ac</w:t>
            </w:r>
            <w:r w:rsidRPr="00D26B8B">
              <w:rPr>
                <w:rFonts w:ascii="Arial" w:hAnsi="Arial" w:cs="Arial"/>
                <w:b/>
              </w:rPr>
              <w:t>t</w:t>
            </w:r>
            <w:r w:rsidRPr="00D26B8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f</w:t>
            </w:r>
            <w:r w:rsidRPr="00D26B8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icle c</w:t>
            </w:r>
            <w:r w:rsidRPr="00D26B8B">
              <w:rPr>
                <w:rFonts w:ascii="Arial" w:hAnsi="Arial" w:cs="Arial"/>
                <w:b/>
                <w:spacing w:val="4"/>
              </w:rPr>
              <w:t>o</w:t>
            </w:r>
            <w:r w:rsidRPr="00D26B8B">
              <w:rPr>
                <w:rFonts w:ascii="Arial" w:hAnsi="Arial" w:cs="Arial"/>
                <w:b/>
                <w:spacing w:val="-5"/>
              </w:rPr>
              <w:t>m</w:t>
            </w:r>
            <w:r w:rsidRPr="00D26B8B">
              <w:rPr>
                <w:rFonts w:ascii="Arial" w:hAnsi="Arial" w:cs="Arial"/>
                <w:b/>
              </w:rPr>
              <w:t>pr</w:t>
            </w:r>
            <w:r w:rsidRPr="00D26B8B">
              <w:rPr>
                <w:rFonts w:ascii="Arial" w:hAnsi="Arial" w:cs="Arial"/>
                <w:b/>
                <w:spacing w:val="3"/>
              </w:rPr>
              <w:t>e</w:t>
            </w:r>
            <w:r w:rsidRPr="00D26B8B">
              <w:rPr>
                <w:rFonts w:ascii="Arial" w:hAnsi="Arial" w:cs="Arial"/>
                <w:b/>
              </w:rPr>
              <w:t>he</w:t>
            </w:r>
            <w:r w:rsidRPr="00D26B8B">
              <w:rPr>
                <w:rFonts w:ascii="Arial" w:hAnsi="Arial" w:cs="Arial"/>
                <w:b/>
                <w:spacing w:val="2"/>
              </w:rPr>
              <w:t>n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i</w:t>
            </w:r>
            <w:r w:rsidRPr="00D26B8B">
              <w:rPr>
                <w:rFonts w:ascii="Arial" w:hAnsi="Arial" w:cs="Arial"/>
                <w:b/>
                <w:spacing w:val="1"/>
              </w:rPr>
              <w:t>v</w:t>
            </w:r>
            <w:r w:rsidRPr="00D26B8B">
              <w:rPr>
                <w:rFonts w:ascii="Arial" w:hAnsi="Arial" w:cs="Arial"/>
                <w:b/>
              </w:rPr>
              <w:t>e?</w:t>
            </w:r>
            <w:r w:rsidRPr="00D26B8B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Do</w:t>
            </w:r>
            <w:r w:rsidRPr="00D26B8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yo</w:t>
            </w:r>
            <w:r w:rsidRPr="00D26B8B">
              <w:rPr>
                <w:rFonts w:ascii="Arial" w:hAnsi="Arial" w:cs="Arial"/>
                <w:b/>
              </w:rPr>
              <w:t>u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s</w:t>
            </w:r>
            <w:r w:rsidRPr="00D26B8B">
              <w:rPr>
                <w:rFonts w:ascii="Arial" w:hAnsi="Arial" w:cs="Arial"/>
                <w:b/>
                <w:spacing w:val="-1"/>
              </w:rPr>
              <w:t>u</w:t>
            </w:r>
            <w:r w:rsidRPr="00D26B8B">
              <w:rPr>
                <w:rFonts w:ascii="Arial" w:hAnsi="Arial" w:cs="Arial"/>
                <w:b/>
                <w:spacing w:val="1"/>
              </w:rPr>
              <w:t>gg</w:t>
            </w:r>
            <w:r w:rsidRPr="00D26B8B">
              <w:rPr>
                <w:rFonts w:ascii="Arial" w:hAnsi="Arial" w:cs="Arial"/>
                <w:b/>
              </w:rPr>
              <w:t xml:space="preserve">est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d</w:t>
            </w:r>
            <w:r w:rsidRPr="00D26B8B">
              <w:rPr>
                <w:rFonts w:ascii="Arial" w:hAnsi="Arial" w:cs="Arial"/>
                <w:b/>
                <w:spacing w:val="-1"/>
              </w:rPr>
              <w:t>d</w:t>
            </w:r>
            <w:r w:rsidRPr="00D26B8B">
              <w:rPr>
                <w:rFonts w:ascii="Arial" w:hAnsi="Arial" w:cs="Arial"/>
                <w:b/>
              </w:rPr>
              <w:t>iti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(o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dele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i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n)</w:t>
            </w:r>
            <w:r w:rsidRPr="00D26B8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f</w:t>
            </w:r>
          </w:p>
          <w:p w14:paraId="6492F918" w14:textId="77777777" w:rsidR="00DE5C2D" w:rsidRPr="00D26B8B" w:rsidRDefault="00037945">
            <w:pPr>
              <w:ind w:left="461" w:right="333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  <w:spacing w:val="3"/>
              </w:rPr>
              <w:t>o</w:t>
            </w:r>
            <w:r w:rsidRPr="00D26B8B">
              <w:rPr>
                <w:rFonts w:ascii="Arial" w:hAnsi="Arial" w:cs="Arial"/>
                <w:b/>
                <w:spacing w:val="-3"/>
              </w:rPr>
              <w:t>m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p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ints</w:t>
            </w:r>
            <w:r w:rsidRPr="00D26B8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in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</w:t>
            </w:r>
            <w:r w:rsidRPr="00D26B8B">
              <w:rPr>
                <w:rFonts w:ascii="Arial" w:hAnsi="Arial" w:cs="Arial"/>
                <w:b/>
                <w:spacing w:val="2"/>
              </w:rPr>
              <w:t>i</w:t>
            </w:r>
            <w:r w:rsidRPr="00D26B8B">
              <w:rPr>
                <w:rFonts w:ascii="Arial" w:hAnsi="Arial" w:cs="Arial"/>
                <w:b/>
              </w:rPr>
              <w:t>s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1"/>
              </w:rPr>
              <w:t>ct</w:t>
            </w:r>
            <w:r w:rsidRPr="00D26B8B">
              <w:rPr>
                <w:rFonts w:ascii="Arial" w:hAnsi="Arial" w:cs="Arial"/>
                <w:b/>
              </w:rPr>
              <w:t>i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n? Ple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2"/>
              </w:rPr>
              <w:t>w</w:t>
            </w:r>
            <w:r w:rsidRPr="00D26B8B">
              <w:rPr>
                <w:rFonts w:ascii="Arial" w:hAnsi="Arial" w:cs="Arial"/>
                <w:b/>
              </w:rPr>
              <w:t>ri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1"/>
              </w:rPr>
              <w:t>y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ur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u</w:t>
            </w:r>
            <w:r w:rsidRPr="00D26B8B">
              <w:rPr>
                <w:rFonts w:ascii="Arial" w:hAnsi="Arial" w:cs="Arial"/>
                <w:b/>
                <w:spacing w:val="1"/>
              </w:rPr>
              <w:t>gg</w:t>
            </w:r>
            <w:r w:rsidRPr="00D26B8B">
              <w:rPr>
                <w:rFonts w:ascii="Arial" w:hAnsi="Arial" w:cs="Arial"/>
                <w:b/>
              </w:rPr>
              <w:t>esti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ns her</w:t>
            </w:r>
            <w:r w:rsidRPr="00D26B8B">
              <w:rPr>
                <w:rFonts w:ascii="Arial" w:hAnsi="Arial" w:cs="Arial"/>
                <w:b/>
                <w:spacing w:val="1"/>
              </w:rPr>
              <w:t>e</w:t>
            </w:r>
            <w:r w:rsidRPr="00D26B8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B04DA" w14:textId="77777777" w:rsidR="00DE5C2D" w:rsidRPr="00D26B8B" w:rsidRDefault="00037945">
            <w:pPr>
              <w:ind w:left="102" w:right="156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  <w:spacing w:val="-1"/>
              </w:rPr>
              <w:t>T</w:t>
            </w:r>
            <w:r w:rsidRPr="00D26B8B">
              <w:rPr>
                <w:rFonts w:ascii="Arial" w:hAnsi="Arial" w:cs="Arial"/>
                <w:b/>
              </w:rPr>
              <w:t>he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b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ct</w:t>
            </w:r>
            <w:r w:rsidRPr="00D26B8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f</w:t>
            </w:r>
            <w:r w:rsidRPr="00D26B8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his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icle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is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to</w:t>
            </w:r>
            <w:r w:rsidRPr="00D26B8B">
              <w:rPr>
                <w:rFonts w:ascii="Arial" w:hAnsi="Arial" w:cs="Arial"/>
                <w:b/>
              </w:rPr>
              <w:t>o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brie</w:t>
            </w:r>
            <w:r w:rsidRPr="00D26B8B">
              <w:rPr>
                <w:rFonts w:ascii="Arial" w:hAnsi="Arial" w:cs="Arial"/>
                <w:b/>
                <w:spacing w:val="1"/>
              </w:rPr>
              <w:t>f</w:t>
            </w:r>
            <w:r w:rsidRPr="00D26B8B">
              <w:rPr>
                <w:rFonts w:ascii="Arial" w:hAnsi="Arial" w:cs="Arial"/>
                <w:b/>
              </w:rPr>
              <w:t>.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1"/>
              </w:rPr>
              <w:t>I</w:t>
            </w:r>
            <w:r w:rsidRPr="00D26B8B">
              <w:rPr>
                <w:rFonts w:ascii="Arial" w:hAnsi="Arial" w:cs="Arial"/>
                <w:b/>
              </w:rPr>
              <w:t>t d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es</w:t>
            </w:r>
            <w:r w:rsidRPr="00D26B8B">
              <w:rPr>
                <w:rFonts w:ascii="Arial" w:hAnsi="Arial" w:cs="Arial"/>
                <w:b/>
                <w:spacing w:val="5"/>
              </w:rPr>
              <w:t>n</w:t>
            </w:r>
            <w:r w:rsidRPr="00D26B8B">
              <w:rPr>
                <w:rFonts w:ascii="Arial" w:hAnsi="Arial" w:cs="Arial"/>
                <w:b/>
                <w:spacing w:val="1"/>
              </w:rPr>
              <w:t>’</w:t>
            </w:r>
            <w:r w:rsidRPr="00D26B8B">
              <w:rPr>
                <w:rFonts w:ascii="Arial" w:hAnsi="Arial" w:cs="Arial"/>
                <w:b/>
              </w:rPr>
              <w:t>t</w:t>
            </w:r>
            <w:r w:rsidRPr="00D26B8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2"/>
              </w:rPr>
              <w:t>c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1"/>
              </w:rPr>
              <w:t>v</w:t>
            </w:r>
            <w:r w:rsidRPr="00D26B8B">
              <w:rPr>
                <w:rFonts w:ascii="Arial" w:hAnsi="Arial" w:cs="Arial"/>
                <w:b/>
              </w:rPr>
              <w:t>ey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2"/>
              </w:rPr>
              <w:t>t</w:t>
            </w:r>
            <w:r w:rsidRPr="00D26B8B">
              <w:rPr>
                <w:rFonts w:ascii="Arial" w:hAnsi="Arial" w:cs="Arial"/>
                <w:b/>
              </w:rPr>
              <w:t>he</w:t>
            </w:r>
            <w:r w:rsidRPr="00D26B8B">
              <w:rPr>
                <w:rFonts w:ascii="Arial" w:hAnsi="Arial" w:cs="Arial"/>
                <w:b/>
                <w:spacing w:val="-1"/>
              </w:rPr>
              <w:t xml:space="preserve"> </w:t>
            </w:r>
            <w:proofErr w:type="spellStart"/>
            <w:r w:rsidRPr="00D26B8B">
              <w:rPr>
                <w:rFonts w:ascii="Arial" w:hAnsi="Arial" w:cs="Arial"/>
                <w:b/>
                <w:spacing w:val="1"/>
                <w:w w:val="99"/>
              </w:rPr>
              <w:t>j</w:t>
            </w:r>
            <w:r w:rsidRPr="00D26B8B">
              <w:rPr>
                <w:rFonts w:ascii="Arial" w:hAnsi="Arial" w:cs="Arial"/>
                <w:b/>
                <w:w w:val="99"/>
              </w:rPr>
              <w:t>i</w:t>
            </w:r>
            <w:r w:rsidRPr="00D26B8B">
              <w:rPr>
                <w:rFonts w:ascii="Arial" w:hAnsi="Arial" w:cs="Arial"/>
                <w:b/>
                <w:spacing w:val="-1"/>
                <w:w w:val="99"/>
              </w:rPr>
              <w:t>s</w:t>
            </w:r>
            <w:r w:rsidRPr="00D26B8B">
              <w:rPr>
                <w:rFonts w:ascii="Arial" w:hAnsi="Arial" w:cs="Arial"/>
                <w:b/>
                <w:w w:val="99"/>
              </w:rPr>
              <w:t>t</w:t>
            </w:r>
            <w:proofErr w:type="spellEnd"/>
            <w:r w:rsidRPr="00D26B8B">
              <w:rPr>
                <w:rFonts w:ascii="Arial" w:hAnsi="Arial" w:cs="Arial"/>
                <w:b/>
                <w:w w:val="99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  <w:w w:val="99"/>
              </w:rPr>
              <w:t>o</w:t>
            </w:r>
            <w:r w:rsidRPr="00D26B8B">
              <w:rPr>
                <w:rFonts w:ascii="Arial" w:hAnsi="Arial" w:cs="Arial"/>
                <w:b/>
                <w:w w:val="99"/>
              </w:rPr>
              <w:t>f</w:t>
            </w:r>
            <w:r w:rsidRPr="00D26B8B">
              <w:rPr>
                <w:rFonts w:ascii="Arial" w:hAnsi="Arial" w:cs="Arial"/>
                <w:b/>
                <w:spacing w:val="1"/>
              </w:rPr>
              <w:t xml:space="preserve"> t</w:t>
            </w:r>
            <w:r w:rsidRPr="00D26B8B">
              <w:rPr>
                <w:rFonts w:ascii="Arial" w:hAnsi="Arial" w:cs="Arial"/>
                <w:b/>
              </w:rPr>
              <w:t>he</w:t>
            </w:r>
            <w:r w:rsidRPr="00D26B8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2"/>
              </w:rPr>
              <w:t>w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rk</w:t>
            </w:r>
            <w:r w:rsidRPr="00D26B8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1"/>
              </w:rPr>
              <w:t>ff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1"/>
              </w:rPr>
              <w:t>ct</w:t>
            </w:r>
            <w:r w:rsidRPr="00D26B8B">
              <w:rPr>
                <w:rFonts w:ascii="Arial" w:hAnsi="Arial" w:cs="Arial"/>
                <w:b/>
              </w:rPr>
              <w:t>i</w:t>
            </w:r>
            <w:r w:rsidRPr="00D26B8B">
              <w:rPr>
                <w:rFonts w:ascii="Arial" w:hAnsi="Arial" w:cs="Arial"/>
                <w:b/>
                <w:spacing w:val="1"/>
              </w:rPr>
              <w:t>v</w:t>
            </w:r>
            <w:r w:rsidRPr="00D26B8B">
              <w:rPr>
                <w:rFonts w:ascii="Arial" w:hAnsi="Arial" w:cs="Arial"/>
                <w:b/>
              </w:rPr>
              <w:t>el</w:t>
            </w:r>
            <w:r w:rsidRPr="00D26B8B">
              <w:rPr>
                <w:rFonts w:ascii="Arial" w:hAnsi="Arial" w:cs="Arial"/>
                <w:b/>
                <w:spacing w:val="1"/>
              </w:rPr>
              <w:t>y</w:t>
            </w:r>
            <w:r w:rsidRPr="00D26B8B">
              <w:rPr>
                <w:rFonts w:ascii="Arial" w:hAnsi="Arial" w:cs="Arial"/>
                <w:b/>
              </w:rPr>
              <w:t>.</w:t>
            </w:r>
            <w:r w:rsidRPr="00D26B8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Re</w:t>
            </w:r>
            <w:r w:rsidRPr="00D26B8B">
              <w:rPr>
                <w:rFonts w:ascii="Arial" w:hAnsi="Arial" w:cs="Arial"/>
                <w:b/>
                <w:spacing w:val="2"/>
              </w:rPr>
              <w:t>a</w:t>
            </w:r>
            <w:r w:rsidRPr="00D26B8B">
              <w:rPr>
                <w:rFonts w:ascii="Arial" w:hAnsi="Arial" w:cs="Arial"/>
                <w:b/>
                <w:spacing w:val="-3"/>
              </w:rPr>
              <w:t>d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1"/>
              </w:rPr>
              <w:t>r</w:t>
            </w:r>
            <w:r w:rsidRPr="00D26B8B">
              <w:rPr>
                <w:rFonts w:ascii="Arial" w:hAnsi="Arial" w:cs="Arial"/>
                <w:b/>
              </w:rPr>
              <w:t>s</w:t>
            </w:r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f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4"/>
              </w:rPr>
              <w:t>o</w:t>
            </w:r>
            <w:r w:rsidRPr="00D26B8B">
              <w:rPr>
                <w:rFonts w:ascii="Arial" w:hAnsi="Arial" w:cs="Arial"/>
                <w:b/>
              </w:rPr>
              <w:t>m</w:t>
            </w:r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3"/>
              </w:rPr>
              <w:t>m</w:t>
            </w:r>
            <w:r w:rsidRPr="00D26B8B">
              <w:rPr>
                <w:rFonts w:ascii="Arial" w:hAnsi="Arial" w:cs="Arial"/>
                <w:b/>
                <w:spacing w:val="2"/>
              </w:rPr>
              <w:t>u</w:t>
            </w:r>
            <w:r w:rsidRPr="00D26B8B">
              <w:rPr>
                <w:rFonts w:ascii="Arial" w:hAnsi="Arial" w:cs="Arial"/>
                <w:b/>
              </w:rPr>
              <w:t>ltip</w:t>
            </w:r>
            <w:r w:rsidRPr="00D26B8B">
              <w:rPr>
                <w:rFonts w:ascii="Arial" w:hAnsi="Arial" w:cs="Arial"/>
                <w:b/>
                <w:spacing w:val="-1"/>
              </w:rPr>
              <w:t>l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2"/>
              </w:rPr>
              <w:t>d</w:t>
            </w:r>
            <w:r w:rsidRPr="00D26B8B">
              <w:rPr>
                <w:rFonts w:ascii="Arial" w:hAnsi="Arial" w:cs="Arial"/>
                <w:b/>
              </w:rPr>
              <w:t>i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c</w:t>
            </w:r>
            <w:r w:rsidRPr="00D26B8B">
              <w:rPr>
                <w:rFonts w:ascii="Arial" w:hAnsi="Arial" w:cs="Arial"/>
                <w:b/>
                <w:spacing w:val="2"/>
              </w:rPr>
              <w:t>i</w:t>
            </w:r>
            <w:r w:rsidRPr="00D26B8B">
              <w:rPr>
                <w:rFonts w:ascii="Arial" w:hAnsi="Arial" w:cs="Arial"/>
                <w:b/>
              </w:rPr>
              <w:t>pl</w:t>
            </w:r>
            <w:r w:rsidRPr="00D26B8B">
              <w:rPr>
                <w:rFonts w:ascii="Arial" w:hAnsi="Arial" w:cs="Arial"/>
                <w:b/>
                <w:spacing w:val="-1"/>
              </w:rPr>
              <w:t>i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2"/>
              </w:rPr>
              <w:t>e</w:t>
            </w:r>
            <w:r w:rsidRPr="00D26B8B">
              <w:rPr>
                <w:rFonts w:ascii="Arial" w:hAnsi="Arial" w:cs="Arial"/>
                <w:b/>
              </w:rPr>
              <w:t>s</w:t>
            </w:r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need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o u</w:t>
            </w:r>
            <w:r w:rsidRPr="00D26B8B">
              <w:rPr>
                <w:rFonts w:ascii="Arial" w:hAnsi="Arial" w:cs="Arial"/>
                <w:b/>
                <w:spacing w:val="-1"/>
              </w:rPr>
              <w:t>n</w:t>
            </w:r>
            <w:r w:rsidRPr="00D26B8B">
              <w:rPr>
                <w:rFonts w:ascii="Arial" w:hAnsi="Arial" w:cs="Arial"/>
                <w:b/>
              </w:rPr>
              <w:t>derst</w:t>
            </w:r>
            <w:r w:rsidRPr="00D26B8B">
              <w:rPr>
                <w:rFonts w:ascii="Arial" w:hAnsi="Arial" w:cs="Arial"/>
                <w:b/>
                <w:spacing w:val="2"/>
              </w:rPr>
              <w:t>an</w:t>
            </w:r>
            <w:r w:rsidRPr="00D26B8B">
              <w:rPr>
                <w:rFonts w:ascii="Arial" w:hAnsi="Arial" w:cs="Arial"/>
                <w:b/>
              </w:rPr>
              <w:t>d</w:t>
            </w:r>
            <w:r w:rsidRPr="00D26B8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u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  <w:spacing w:val="1"/>
              </w:rPr>
              <w:t>ag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f</w:t>
            </w:r>
            <w:r w:rsidRPr="00D26B8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he</w:t>
            </w:r>
            <w:r w:rsidRPr="00D26B8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2"/>
              </w:rPr>
              <w:t>w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-2"/>
              </w:rPr>
              <w:t>k</w:t>
            </w:r>
            <w:r w:rsidRPr="00D26B8B">
              <w:rPr>
                <w:rFonts w:ascii="Arial" w:hAnsi="Arial" w:cs="Arial"/>
                <w:b/>
              </w:rPr>
              <w:t>.</w:t>
            </w:r>
            <w:r w:rsidRPr="00D26B8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Si</w:t>
            </w:r>
            <w:r w:rsidRPr="00D26B8B">
              <w:rPr>
                <w:rFonts w:ascii="Arial" w:hAnsi="Arial" w:cs="Arial"/>
                <w:b/>
                <w:spacing w:val="-1"/>
              </w:rPr>
              <w:t>n</w:t>
            </w:r>
            <w:r w:rsidRPr="00D26B8B">
              <w:rPr>
                <w:rFonts w:ascii="Arial" w:hAnsi="Arial" w:cs="Arial"/>
                <w:b/>
              </w:rPr>
              <w:t>ce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2"/>
              </w:rPr>
              <w:t>w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rk</w:t>
            </w:r>
            <w:r w:rsidRPr="00D26B8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is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o</w:t>
            </w:r>
            <w:r w:rsidRPr="00D26B8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2"/>
              </w:rPr>
              <w:t>b</w:t>
            </w:r>
            <w:r w:rsidRPr="00D26B8B">
              <w:rPr>
                <w:rFonts w:ascii="Arial" w:hAnsi="Arial" w:cs="Arial"/>
                <w:b/>
              </w:rPr>
              <w:t>e</w:t>
            </w:r>
          </w:p>
          <w:p w14:paraId="25A6180E" w14:textId="77777777" w:rsidR="00DE5C2D" w:rsidRPr="00D26B8B" w:rsidRDefault="00037945">
            <w:pPr>
              <w:ind w:left="102" w:right="336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</w:rPr>
              <w:t>p</w:t>
            </w:r>
            <w:r w:rsidRPr="00D26B8B">
              <w:rPr>
                <w:rFonts w:ascii="Arial" w:hAnsi="Arial" w:cs="Arial"/>
                <w:b/>
                <w:spacing w:val="-1"/>
              </w:rPr>
              <w:t>u</w:t>
            </w:r>
            <w:r w:rsidRPr="00D26B8B">
              <w:rPr>
                <w:rFonts w:ascii="Arial" w:hAnsi="Arial" w:cs="Arial"/>
                <w:b/>
              </w:rPr>
              <w:t>bl</w:t>
            </w:r>
            <w:r w:rsidRPr="00D26B8B">
              <w:rPr>
                <w:rFonts w:ascii="Arial" w:hAnsi="Arial" w:cs="Arial"/>
                <w:b/>
                <w:spacing w:val="1"/>
              </w:rPr>
              <w:t>i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hed</w:t>
            </w:r>
            <w:r w:rsidRPr="00D26B8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2"/>
              </w:rPr>
              <w:t>i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he</w:t>
            </w:r>
            <w:r w:rsidRPr="00D26B8B">
              <w:rPr>
                <w:rFonts w:ascii="Arial" w:hAnsi="Arial" w:cs="Arial"/>
                <w:b/>
                <w:spacing w:val="49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As</w:t>
            </w:r>
            <w:r w:rsidRPr="00D26B8B">
              <w:rPr>
                <w:rFonts w:ascii="Arial" w:hAnsi="Arial" w:cs="Arial"/>
                <w:b/>
                <w:spacing w:val="-1"/>
              </w:rPr>
              <w:t>i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Jo</w:t>
            </w:r>
            <w:r w:rsidRPr="00D26B8B">
              <w:rPr>
                <w:rFonts w:ascii="Arial" w:hAnsi="Arial" w:cs="Arial"/>
                <w:b/>
              </w:rPr>
              <w:t>u</w:t>
            </w:r>
            <w:r w:rsidRPr="00D26B8B">
              <w:rPr>
                <w:rFonts w:ascii="Arial" w:hAnsi="Arial" w:cs="Arial"/>
                <w:b/>
                <w:spacing w:val="2"/>
              </w:rPr>
              <w:t>r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l</w:t>
            </w:r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f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4"/>
              </w:rPr>
              <w:t>M</w:t>
            </w:r>
            <w:r w:rsidRPr="00D26B8B">
              <w:rPr>
                <w:rFonts w:ascii="Arial" w:hAnsi="Arial" w:cs="Arial"/>
                <w:b/>
                <w:spacing w:val="-1"/>
              </w:rPr>
              <w:t>a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</w:t>
            </w:r>
            <w:r w:rsidRPr="00D26B8B">
              <w:rPr>
                <w:rFonts w:ascii="Arial" w:hAnsi="Arial" w:cs="Arial"/>
                <w:b/>
                <w:spacing w:val="2"/>
              </w:rPr>
              <w:t>e</w:t>
            </w:r>
            <w:r w:rsidRPr="00D26B8B">
              <w:rPr>
                <w:rFonts w:ascii="Arial" w:hAnsi="Arial" w:cs="Arial"/>
                <w:b/>
                <w:spacing w:val="-5"/>
              </w:rPr>
              <w:t>m</w:t>
            </w:r>
            <w:r w:rsidRPr="00D26B8B">
              <w:rPr>
                <w:rFonts w:ascii="Arial" w:hAnsi="Arial" w:cs="Arial"/>
                <w:b/>
                <w:spacing w:val="1"/>
              </w:rPr>
              <w:t>at</w:t>
            </w:r>
            <w:r w:rsidRPr="00D26B8B">
              <w:rPr>
                <w:rFonts w:ascii="Arial" w:hAnsi="Arial" w:cs="Arial"/>
                <w:b/>
              </w:rPr>
              <w:t>ics</w:t>
            </w:r>
            <w:r w:rsidRPr="00D26B8B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nd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C</w:t>
            </w:r>
            <w:r w:rsidRPr="00D26B8B">
              <w:rPr>
                <w:rFonts w:ascii="Arial" w:hAnsi="Arial" w:cs="Arial"/>
                <w:b/>
                <w:spacing w:val="4"/>
              </w:rPr>
              <w:t>o</w:t>
            </w:r>
            <w:r w:rsidRPr="00D26B8B">
              <w:rPr>
                <w:rFonts w:ascii="Arial" w:hAnsi="Arial" w:cs="Arial"/>
                <w:b/>
                <w:spacing w:val="-3"/>
              </w:rPr>
              <w:t>m</w:t>
            </w:r>
            <w:r w:rsidRPr="00D26B8B">
              <w:rPr>
                <w:rFonts w:ascii="Arial" w:hAnsi="Arial" w:cs="Arial"/>
                <w:b/>
                <w:spacing w:val="2"/>
              </w:rPr>
              <w:t>p</w:t>
            </w:r>
            <w:r w:rsidRPr="00D26B8B">
              <w:rPr>
                <w:rFonts w:ascii="Arial" w:hAnsi="Arial" w:cs="Arial"/>
                <w:b/>
              </w:rPr>
              <w:t>ut</w:t>
            </w:r>
            <w:r w:rsidRPr="00D26B8B">
              <w:rPr>
                <w:rFonts w:ascii="Arial" w:hAnsi="Arial" w:cs="Arial"/>
                <w:b/>
                <w:spacing w:val="1"/>
              </w:rPr>
              <w:t>e</w:t>
            </w:r>
            <w:r w:rsidRPr="00D26B8B">
              <w:rPr>
                <w:rFonts w:ascii="Arial" w:hAnsi="Arial" w:cs="Arial"/>
                <w:b/>
              </w:rPr>
              <w:t>r Rese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c</w:t>
            </w:r>
            <w:r w:rsidRPr="00D26B8B">
              <w:rPr>
                <w:rFonts w:ascii="Arial" w:hAnsi="Arial" w:cs="Arial"/>
                <w:b/>
              </w:rPr>
              <w:t>h</w:t>
            </w:r>
            <w:r w:rsidRPr="00D26B8B">
              <w:rPr>
                <w:rFonts w:ascii="Arial" w:hAnsi="Arial" w:cs="Arial"/>
                <w:b/>
                <w:spacing w:val="43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it ne</w:t>
            </w:r>
            <w:r w:rsidRPr="00D26B8B">
              <w:rPr>
                <w:rFonts w:ascii="Arial" w:hAnsi="Arial" w:cs="Arial"/>
                <w:b/>
                <w:spacing w:val="1"/>
              </w:rPr>
              <w:t>e</w:t>
            </w:r>
            <w:r w:rsidRPr="00D26B8B">
              <w:rPr>
                <w:rFonts w:ascii="Arial" w:hAnsi="Arial" w:cs="Arial"/>
                <w:b/>
              </w:rPr>
              <w:t>ds</w:t>
            </w:r>
            <w:r w:rsidRPr="00D26B8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o</w:t>
            </w:r>
            <w:r w:rsidRPr="00D26B8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be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u</w:t>
            </w:r>
            <w:r w:rsidRPr="00D26B8B">
              <w:rPr>
                <w:rFonts w:ascii="Arial" w:hAnsi="Arial" w:cs="Arial"/>
                <w:b/>
                <w:spacing w:val="-1"/>
              </w:rPr>
              <w:t>n</w:t>
            </w:r>
            <w:r w:rsidRPr="00D26B8B">
              <w:rPr>
                <w:rFonts w:ascii="Arial" w:hAnsi="Arial" w:cs="Arial"/>
                <w:b/>
                <w:spacing w:val="2"/>
              </w:rPr>
              <w:t>d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1"/>
              </w:rPr>
              <w:t>r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  <w:spacing w:val="1"/>
              </w:rPr>
              <w:t>too</w:t>
            </w:r>
            <w:r w:rsidRPr="00D26B8B">
              <w:rPr>
                <w:rFonts w:ascii="Arial" w:hAnsi="Arial" w:cs="Arial"/>
                <w:b/>
              </w:rPr>
              <w:t>d</w:t>
            </w:r>
            <w:r w:rsidRPr="00D26B8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by</w:t>
            </w:r>
            <w:r w:rsidRPr="00D26B8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c</w:t>
            </w:r>
            <w:r w:rsidRPr="00D26B8B">
              <w:rPr>
                <w:rFonts w:ascii="Arial" w:hAnsi="Arial" w:cs="Arial"/>
                <w:b/>
                <w:spacing w:val="4"/>
              </w:rPr>
              <w:t>o</w:t>
            </w:r>
            <w:r w:rsidRPr="00D26B8B">
              <w:rPr>
                <w:rFonts w:ascii="Arial" w:hAnsi="Arial" w:cs="Arial"/>
                <w:b/>
                <w:spacing w:val="-5"/>
              </w:rPr>
              <w:t>m</w:t>
            </w:r>
            <w:r w:rsidRPr="00D26B8B">
              <w:rPr>
                <w:rFonts w:ascii="Arial" w:hAnsi="Arial" w:cs="Arial"/>
                <w:b/>
              </w:rPr>
              <w:t>p</w:t>
            </w:r>
            <w:r w:rsidRPr="00D26B8B">
              <w:rPr>
                <w:rFonts w:ascii="Arial" w:hAnsi="Arial" w:cs="Arial"/>
                <w:b/>
                <w:spacing w:val="-1"/>
              </w:rPr>
              <w:t>u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er</w:t>
            </w:r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e</w:t>
            </w:r>
            <w:r w:rsidRPr="00D26B8B">
              <w:rPr>
                <w:rFonts w:ascii="Arial" w:hAnsi="Arial" w:cs="Arial"/>
                <w:b/>
                <w:spacing w:val="2"/>
              </w:rPr>
              <w:t>s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c</w:t>
            </w:r>
            <w:r w:rsidRPr="00D26B8B">
              <w:rPr>
                <w:rFonts w:ascii="Arial" w:hAnsi="Arial" w:cs="Arial"/>
                <w:b/>
              </w:rPr>
              <w:t>h c</w:t>
            </w:r>
            <w:r w:rsidRPr="00D26B8B">
              <w:rPr>
                <w:rFonts w:ascii="Arial" w:hAnsi="Arial" w:cs="Arial"/>
                <w:b/>
                <w:spacing w:val="4"/>
              </w:rPr>
              <w:t>o</w:t>
            </w:r>
            <w:r w:rsidRPr="00D26B8B">
              <w:rPr>
                <w:rFonts w:ascii="Arial" w:hAnsi="Arial" w:cs="Arial"/>
                <w:b/>
              </w:rPr>
              <w:t>m</w:t>
            </w:r>
            <w:r w:rsidRPr="00D26B8B">
              <w:rPr>
                <w:rFonts w:ascii="Arial" w:hAnsi="Arial" w:cs="Arial"/>
                <w:b/>
                <w:spacing w:val="-3"/>
              </w:rPr>
              <w:t>m</w:t>
            </w:r>
            <w:r w:rsidRPr="00D26B8B">
              <w:rPr>
                <w:rFonts w:ascii="Arial" w:hAnsi="Arial" w:cs="Arial"/>
                <w:b/>
              </w:rPr>
              <w:t>u</w:t>
            </w:r>
            <w:r w:rsidRPr="00D26B8B">
              <w:rPr>
                <w:rFonts w:ascii="Arial" w:hAnsi="Arial" w:cs="Arial"/>
                <w:b/>
                <w:spacing w:val="-1"/>
              </w:rPr>
              <w:t>n</w:t>
            </w:r>
            <w:r w:rsidRPr="00D26B8B">
              <w:rPr>
                <w:rFonts w:ascii="Arial" w:hAnsi="Arial" w:cs="Arial"/>
                <w:b/>
              </w:rPr>
              <w:t>ity</w:t>
            </w:r>
            <w:r w:rsidRPr="00D26B8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t</w:t>
            </w:r>
            <w:r w:rsidRPr="00D26B8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l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g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s</w:t>
            </w:r>
            <w:r w:rsidRPr="00D26B8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2"/>
              </w:rPr>
              <w:t>w</w:t>
            </w:r>
            <w:r w:rsidRPr="00D26B8B">
              <w:rPr>
                <w:rFonts w:ascii="Arial" w:hAnsi="Arial" w:cs="Arial"/>
                <w:b/>
              </w:rPr>
              <w:t>ell.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5AA79" w14:textId="77777777" w:rsidR="00DE5C2D" w:rsidRPr="00D26B8B" w:rsidRDefault="00DE5C2D">
            <w:pPr>
              <w:rPr>
                <w:rFonts w:ascii="Arial" w:hAnsi="Arial" w:cs="Arial"/>
              </w:rPr>
            </w:pPr>
          </w:p>
        </w:tc>
      </w:tr>
      <w:tr w:rsidR="00DE5C2D" w:rsidRPr="00D26B8B" w14:paraId="01F84850" w14:textId="77777777">
        <w:trPr>
          <w:trHeight w:hRule="exact" w:val="715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53E9D" w14:textId="77777777" w:rsidR="00DE5C2D" w:rsidRPr="00D26B8B" w:rsidRDefault="00037945">
            <w:pPr>
              <w:spacing w:line="220" w:lineRule="exact"/>
              <w:ind w:left="461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  <w:spacing w:val="-1"/>
              </w:rPr>
              <w:t>I</w:t>
            </w:r>
            <w:r w:rsidRPr="00D26B8B">
              <w:rPr>
                <w:rFonts w:ascii="Arial" w:hAnsi="Arial" w:cs="Arial"/>
                <w:b/>
              </w:rPr>
              <w:t>s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 xml:space="preserve">he </w:t>
            </w:r>
            <w:r w:rsidRPr="00D26B8B">
              <w:rPr>
                <w:rFonts w:ascii="Arial" w:hAnsi="Arial" w:cs="Arial"/>
                <w:b/>
                <w:spacing w:val="-3"/>
              </w:rPr>
              <w:t>m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1"/>
              </w:rPr>
              <w:t>u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c</w:t>
            </w:r>
            <w:r w:rsidRPr="00D26B8B">
              <w:rPr>
                <w:rFonts w:ascii="Arial" w:hAnsi="Arial" w:cs="Arial"/>
                <w:b/>
                <w:spacing w:val="1"/>
              </w:rPr>
              <w:t>r</w:t>
            </w:r>
            <w:r w:rsidRPr="00D26B8B">
              <w:rPr>
                <w:rFonts w:ascii="Arial" w:hAnsi="Arial" w:cs="Arial"/>
                <w:b/>
              </w:rPr>
              <w:t>ipt</w:t>
            </w:r>
            <w:r w:rsidRPr="00D26B8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  <w:spacing w:val="3"/>
              </w:rPr>
              <w:t>c</w:t>
            </w:r>
            <w:r w:rsidRPr="00D26B8B">
              <w:rPr>
                <w:rFonts w:ascii="Arial" w:hAnsi="Arial" w:cs="Arial"/>
                <w:b/>
              </w:rPr>
              <w:t>ientific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ll</w:t>
            </w:r>
            <w:r w:rsidRPr="00D26B8B">
              <w:rPr>
                <w:rFonts w:ascii="Arial" w:hAnsi="Arial" w:cs="Arial"/>
                <w:b/>
                <w:spacing w:val="1"/>
              </w:rPr>
              <w:t>y</w:t>
            </w:r>
            <w:r w:rsidRPr="00D26B8B">
              <w:rPr>
                <w:rFonts w:ascii="Arial" w:hAnsi="Arial" w:cs="Arial"/>
                <w:b/>
              </w:rPr>
              <w:t>,</w:t>
            </w:r>
          </w:p>
          <w:p w14:paraId="5D0FD903" w14:textId="77777777" w:rsidR="00DE5C2D" w:rsidRPr="00D26B8B" w:rsidRDefault="00037945">
            <w:pPr>
              <w:ind w:left="461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</w:rPr>
              <w:t>c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r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1"/>
              </w:rPr>
              <w:t>ct</w:t>
            </w:r>
            <w:r w:rsidRPr="00D26B8B">
              <w:rPr>
                <w:rFonts w:ascii="Arial" w:hAnsi="Arial" w:cs="Arial"/>
                <w:b/>
              </w:rPr>
              <w:t>?</w:t>
            </w:r>
            <w:r w:rsidRPr="00D26B8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Ple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2"/>
              </w:rPr>
              <w:t>w</w:t>
            </w:r>
            <w:r w:rsidRPr="00D26B8B">
              <w:rPr>
                <w:rFonts w:ascii="Arial" w:hAnsi="Arial" w:cs="Arial"/>
                <w:b/>
              </w:rPr>
              <w:t>ri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her</w:t>
            </w:r>
            <w:r w:rsidRPr="00D26B8B">
              <w:rPr>
                <w:rFonts w:ascii="Arial" w:hAnsi="Arial" w:cs="Arial"/>
                <w:b/>
                <w:spacing w:val="1"/>
              </w:rPr>
              <w:t>e</w:t>
            </w:r>
            <w:r w:rsidRPr="00D26B8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528F9" w14:textId="77777777" w:rsidR="00DE5C2D" w:rsidRPr="00D26B8B" w:rsidRDefault="00037945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  <w:spacing w:val="-1"/>
              </w:rPr>
              <w:t>T</w:t>
            </w:r>
            <w:r w:rsidRPr="00D26B8B">
              <w:rPr>
                <w:rFonts w:ascii="Arial" w:hAnsi="Arial" w:cs="Arial"/>
                <w:b/>
              </w:rPr>
              <w:t>he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uth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rs</w:t>
            </w:r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2"/>
              </w:rPr>
              <w:t>q</w:t>
            </w:r>
            <w:r w:rsidRPr="00D26B8B">
              <w:rPr>
                <w:rFonts w:ascii="Arial" w:hAnsi="Arial" w:cs="Arial"/>
                <w:b/>
              </w:rPr>
              <w:t>u</w:t>
            </w:r>
            <w:r w:rsidRPr="00D26B8B">
              <w:rPr>
                <w:rFonts w:ascii="Arial" w:hAnsi="Arial" w:cs="Arial"/>
                <w:b/>
                <w:spacing w:val="1"/>
              </w:rPr>
              <w:t>ot</w:t>
            </w:r>
            <w:r w:rsidRPr="00D26B8B">
              <w:rPr>
                <w:rFonts w:ascii="Arial" w:hAnsi="Arial" w:cs="Arial"/>
                <w:b/>
              </w:rPr>
              <w:t>es</w:t>
            </w:r>
            <w:r w:rsidRPr="00D26B8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in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p</w:t>
            </w:r>
            <w:r w:rsidRPr="00D26B8B">
              <w:rPr>
                <w:rFonts w:ascii="Arial" w:hAnsi="Arial" w:cs="Arial"/>
                <w:b/>
                <w:spacing w:val="1"/>
              </w:rPr>
              <w:t>ag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 xml:space="preserve">2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hey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re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no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e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ults</w:t>
            </w:r>
            <w:r w:rsidRPr="00D26B8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in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l</w:t>
            </w:r>
            <w:r w:rsidRPr="00D26B8B">
              <w:rPr>
                <w:rFonts w:ascii="Arial" w:hAnsi="Arial" w:cs="Arial"/>
                <w:b/>
                <w:spacing w:val="2"/>
              </w:rPr>
              <w:t>i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1"/>
              </w:rPr>
              <w:t>rat</w:t>
            </w:r>
            <w:r w:rsidRPr="00D26B8B">
              <w:rPr>
                <w:rFonts w:ascii="Arial" w:hAnsi="Arial" w:cs="Arial"/>
                <w:b/>
              </w:rPr>
              <w:t>ure</w:t>
            </w:r>
          </w:p>
          <w:p w14:paraId="1501ACFB" w14:textId="77777777" w:rsidR="00DE5C2D" w:rsidRPr="00D26B8B" w:rsidRDefault="00037945">
            <w:pPr>
              <w:spacing w:before="6" w:line="220" w:lineRule="exact"/>
              <w:ind w:left="102" w:right="1183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  <w:spacing w:val="1"/>
              </w:rPr>
              <w:t>fo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a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va</w:t>
            </w:r>
            <w:r w:rsidRPr="00D26B8B">
              <w:rPr>
                <w:rFonts w:ascii="Arial" w:hAnsi="Arial" w:cs="Arial"/>
                <w:b/>
              </w:rPr>
              <w:t>lid</w:t>
            </w:r>
            <w:r w:rsidRPr="00D26B8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v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1"/>
              </w:rPr>
              <w:t>r</w:t>
            </w:r>
            <w:r w:rsidRPr="00D26B8B">
              <w:rPr>
                <w:rFonts w:ascii="Arial" w:hAnsi="Arial" w:cs="Arial"/>
                <w:b/>
              </w:rPr>
              <w:t>ific</w:t>
            </w:r>
            <w:r w:rsidRPr="00D26B8B">
              <w:rPr>
                <w:rFonts w:ascii="Arial" w:hAnsi="Arial" w:cs="Arial"/>
                <w:b/>
                <w:spacing w:val="1"/>
              </w:rPr>
              <w:t>at</w:t>
            </w:r>
            <w:r w:rsidRPr="00D26B8B">
              <w:rPr>
                <w:rFonts w:ascii="Arial" w:hAnsi="Arial" w:cs="Arial"/>
                <w:b/>
              </w:rPr>
              <w:t>i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f</w:t>
            </w:r>
            <w:r w:rsidRPr="00D26B8B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D26B8B">
              <w:rPr>
                <w:rFonts w:ascii="Arial" w:hAnsi="Arial" w:cs="Arial"/>
                <w:b/>
              </w:rPr>
              <w:t>i</w:t>
            </w:r>
            <w:r w:rsidRPr="00D26B8B">
              <w:rPr>
                <w:rFonts w:ascii="Arial" w:hAnsi="Arial" w:cs="Arial"/>
                <w:b/>
                <w:spacing w:val="-3"/>
              </w:rPr>
              <w:t>m</w:t>
            </w:r>
            <w:r w:rsidRPr="00D26B8B">
              <w:rPr>
                <w:rFonts w:ascii="Arial" w:hAnsi="Arial" w:cs="Arial"/>
                <w:b/>
                <w:spacing w:val="2"/>
              </w:rPr>
              <w:t>i</w:t>
            </w:r>
            <w:r w:rsidRPr="00D26B8B">
              <w:rPr>
                <w:rFonts w:ascii="Arial" w:hAnsi="Arial" w:cs="Arial"/>
                <w:b/>
              </w:rPr>
              <w:t>l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ri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y</w:t>
            </w:r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nd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hence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c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be pr</w:t>
            </w:r>
            <w:r w:rsidRPr="00D26B8B">
              <w:rPr>
                <w:rFonts w:ascii="Arial" w:hAnsi="Arial" w:cs="Arial"/>
                <w:b/>
                <w:spacing w:val="1"/>
              </w:rPr>
              <w:t>ov</w:t>
            </w:r>
            <w:r w:rsidRPr="00D26B8B">
              <w:rPr>
                <w:rFonts w:ascii="Arial" w:hAnsi="Arial" w:cs="Arial"/>
                <w:b/>
              </w:rPr>
              <w:t>i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i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lly</w:t>
            </w:r>
            <w:r w:rsidRPr="00D26B8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c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idered</w:t>
            </w:r>
            <w:r w:rsidRPr="00D26B8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  <w:spacing w:val="3"/>
              </w:rPr>
              <w:t>c</w:t>
            </w:r>
            <w:r w:rsidRPr="00D26B8B">
              <w:rPr>
                <w:rFonts w:ascii="Arial" w:hAnsi="Arial" w:cs="Arial"/>
                <w:b/>
              </w:rPr>
              <w:t>i</w:t>
            </w:r>
            <w:r w:rsidRPr="00D26B8B">
              <w:rPr>
                <w:rFonts w:ascii="Arial" w:hAnsi="Arial" w:cs="Arial"/>
                <w:b/>
                <w:spacing w:val="2"/>
              </w:rPr>
              <w:t>e</w:t>
            </w:r>
            <w:r w:rsidRPr="00D26B8B">
              <w:rPr>
                <w:rFonts w:ascii="Arial" w:hAnsi="Arial" w:cs="Arial"/>
                <w:b/>
              </w:rPr>
              <w:t>nti</w:t>
            </w:r>
            <w:r w:rsidRPr="00D26B8B">
              <w:rPr>
                <w:rFonts w:ascii="Arial" w:hAnsi="Arial" w:cs="Arial"/>
                <w:b/>
                <w:spacing w:val="1"/>
              </w:rPr>
              <w:t>f</w:t>
            </w:r>
            <w:r w:rsidRPr="00D26B8B">
              <w:rPr>
                <w:rFonts w:ascii="Arial" w:hAnsi="Arial" w:cs="Arial"/>
                <w:b/>
              </w:rPr>
              <w:t>ic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lly</w:t>
            </w:r>
            <w:r w:rsidRPr="00D26B8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c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r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1"/>
              </w:rPr>
              <w:t>c</w:t>
            </w:r>
            <w:r w:rsidRPr="00D26B8B">
              <w:rPr>
                <w:rFonts w:ascii="Arial" w:hAnsi="Arial" w:cs="Arial"/>
                <w:b/>
                <w:spacing w:val="5"/>
              </w:rPr>
              <w:t>t</w:t>
            </w:r>
            <w:r w:rsidRPr="00D26B8B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5C876" w14:textId="77777777" w:rsidR="00DE5C2D" w:rsidRPr="00D26B8B" w:rsidRDefault="00DE5C2D">
            <w:pPr>
              <w:rPr>
                <w:rFonts w:ascii="Arial" w:hAnsi="Arial" w:cs="Arial"/>
              </w:rPr>
            </w:pPr>
          </w:p>
        </w:tc>
      </w:tr>
      <w:tr w:rsidR="00DE5C2D" w:rsidRPr="00D26B8B" w14:paraId="3729949F" w14:textId="77777777">
        <w:trPr>
          <w:trHeight w:hRule="exact" w:val="1621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AD8D7" w14:textId="77777777" w:rsidR="00DE5C2D" w:rsidRPr="00D26B8B" w:rsidRDefault="00037945">
            <w:pPr>
              <w:spacing w:line="220" w:lineRule="exact"/>
              <w:ind w:left="461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</w:rPr>
              <w:t>Are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ef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1"/>
              </w:rPr>
              <w:t>r</w:t>
            </w:r>
            <w:r w:rsidRPr="00D26B8B">
              <w:rPr>
                <w:rFonts w:ascii="Arial" w:hAnsi="Arial" w:cs="Arial"/>
                <w:b/>
              </w:rPr>
              <w:t>enc</w:t>
            </w:r>
            <w:r w:rsidRPr="00D26B8B">
              <w:rPr>
                <w:rFonts w:ascii="Arial" w:hAnsi="Arial" w:cs="Arial"/>
                <w:b/>
                <w:spacing w:val="1"/>
              </w:rPr>
              <w:t>e</w:t>
            </w:r>
            <w:r w:rsidRPr="00D26B8B">
              <w:rPr>
                <w:rFonts w:ascii="Arial" w:hAnsi="Arial" w:cs="Arial"/>
                <w:b/>
              </w:rPr>
              <w:t>s</w:t>
            </w:r>
            <w:r w:rsidRPr="00D26B8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uf</w:t>
            </w:r>
            <w:r w:rsidRPr="00D26B8B">
              <w:rPr>
                <w:rFonts w:ascii="Arial" w:hAnsi="Arial" w:cs="Arial"/>
                <w:b/>
                <w:spacing w:val="1"/>
              </w:rPr>
              <w:t>f</w:t>
            </w:r>
            <w:r w:rsidRPr="00D26B8B">
              <w:rPr>
                <w:rFonts w:ascii="Arial" w:hAnsi="Arial" w:cs="Arial"/>
                <w:b/>
              </w:rPr>
              <w:t>icient</w:t>
            </w:r>
          </w:p>
          <w:p w14:paraId="2E5D774B" w14:textId="77777777" w:rsidR="00DE5C2D" w:rsidRPr="00D26B8B" w:rsidRDefault="00037945">
            <w:pPr>
              <w:ind w:left="461" w:right="93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nd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e</w:t>
            </w:r>
            <w:r w:rsidRPr="00D26B8B">
              <w:rPr>
                <w:rFonts w:ascii="Arial" w:hAnsi="Arial" w:cs="Arial"/>
                <w:b/>
              </w:rPr>
              <w:t>c</w:t>
            </w:r>
            <w:r w:rsidRPr="00D26B8B">
              <w:rPr>
                <w:rFonts w:ascii="Arial" w:hAnsi="Arial" w:cs="Arial"/>
                <w:b/>
                <w:spacing w:val="1"/>
              </w:rPr>
              <w:t>e</w:t>
            </w:r>
            <w:r w:rsidRPr="00D26B8B">
              <w:rPr>
                <w:rFonts w:ascii="Arial" w:hAnsi="Arial" w:cs="Arial"/>
                <w:b/>
              </w:rPr>
              <w:t>nt?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1"/>
              </w:rPr>
              <w:t>I</w:t>
            </w:r>
            <w:r w:rsidRPr="00D26B8B">
              <w:rPr>
                <w:rFonts w:ascii="Arial" w:hAnsi="Arial" w:cs="Arial"/>
                <w:b/>
              </w:rPr>
              <w:t>f</w:t>
            </w:r>
            <w:r w:rsidRPr="00D26B8B">
              <w:rPr>
                <w:rFonts w:ascii="Arial" w:hAnsi="Arial" w:cs="Arial"/>
                <w:b/>
                <w:spacing w:val="1"/>
              </w:rPr>
              <w:t xml:space="preserve"> yo</w:t>
            </w:r>
            <w:r w:rsidRPr="00D26B8B">
              <w:rPr>
                <w:rFonts w:ascii="Arial" w:hAnsi="Arial" w:cs="Arial"/>
                <w:b/>
              </w:rPr>
              <w:t>u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h</w:t>
            </w:r>
            <w:r w:rsidRPr="00D26B8B">
              <w:rPr>
                <w:rFonts w:ascii="Arial" w:hAnsi="Arial" w:cs="Arial"/>
                <w:b/>
                <w:spacing w:val="1"/>
              </w:rPr>
              <w:t>av</w:t>
            </w:r>
            <w:r w:rsidRPr="00D26B8B">
              <w:rPr>
                <w:rFonts w:ascii="Arial" w:hAnsi="Arial" w:cs="Arial"/>
                <w:b/>
              </w:rPr>
              <w:t xml:space="preserve">e 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u</w:t>
            </w:r>
            <w:r w:rsidRPr="00D26B8B">
              <w:rPr>
                <w:rFonts w:ascii="Arial" w:hAnsi="Arial" w:cs="Arial"/>
                <w:b/>
                <w:spacing w:val="1"/>
              </w:rPr>
              <w:t>gg</w:t>
            </w:r>
            <w:r w:rsidRPr="00D26B8B">
              <w:rPr>
                <w:rFonts w:ascii="Arial" w:hAnsi="Arial" w:cs="Arial"/>
                <w:b/>
              </w:rPr>
              <w:t>esti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ns</w:t>
            </w:r>
            <w:r w:rsidRPr="00D26B8B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f</w:t>
            </w:r>
            <w:r w:rsidRPr="00D26B8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d</w:t>
            </w:r>
            <w:r w:rsidRPr="00D26B8B">
              <w:rPr>
                <w:rFonts w:ascii="Arial" w:hAnsi="Arial" w:cs="Arial"/>
                <w:b/>
                <w:spacing w:val="-1"/>
              </w:rPr>
              <w:t>d</w:t>
            </w:r>
            <w:r w:rsidRPr="00D26B8B">
              <w:rPr>
                <w:rFonts w:ascii="Arial" w:hAnsi="Arial" w:cs="Arial"/>
                <w:b/>
              </w:rPr>
              <w:t>iti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l r</w:t>
            </w:r>
            <w:r w:rsidRPr="00D26B8B">
              <w:rPr>
                <w:rFonts w:ascii="Arial" w:hAnsi="Arial" w:cs="Arial"/>
                <w:b/>
                <w:spacing w:val="1"/>
              </w:rPr>
              <w:t>ef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1"/>
              </w:rPr>
              <w:t>r</w:t>
            </w:r>
            <w:r w:rsidRPr="00D26B8B">
              <w:rPr>
                <w:rFonts w:ascii="Arial" w:hAnsi="Arial" w:cs="Arial"/>
                <w:b/>
              </w:rPr>
              <w:t>enc</w:t>
            </w:r>
            <w:r w:rsidRPr="00D26B8B">
              <w:rPr>
                <w:rFonts w:ascii="Arial" w:hAnsi="Arial" w:cs="Arial"/>
                <w:b/>
                <w:spacing w:val="1"/>
              </w:rPr>
              <w:t>e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,</w:t>
            </w:r>
            <w:r w:rsidRPr="00D26B8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ple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3"/>
              </w:rPr>
              <w:t>m</w:t>
            </w:r>
            <w:r w:rsidRPr="00D26B8B">
              <w:rPr>
                <w:rFonts w:ascii="Arial" w:hAnsi="Arial" w:cs="Arial"/>
                <w:b/>
              </w:rPr>
              <w:t>en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i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3"/>
              </w:rPr>
              <w:t>t</w:t>
            </w:r>
            <w:r w:rsidRPr="00D26B8B">
              <w:rPr>
                <w:rFonts w:ascii="Arial" w:hAnsi="Arial" w:cs="Arial"/>
                <w:b/>
              </w:rPr>
              <w:t>h</w:t>
            </w:r>
            <w:r w:rsidRPr="00D26B8B">
              <w:rPr>
                <w:rFonts w:ascii="Arial" w:hAnsi="Arial" w:cs="Arial"/>
                <w:b/>
                <w:spacing w:val="2"/>
              </w:rPr>
              <w:t>e</w:t>
            </w:r>
            <w:r w:rsidRPr="00D26B8B">
              <w:rPr>
                <w:rFonts w:ascii="Arial" w:hAnsi="Arial" w:cs="Arial"/>
                <w:b/>
              </w:rPr>
              <w:t>m in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ev</w:t>
            </w:r>
            <w:r w:rsidRPr="00D26B8B">
              <w:rPr>
                <w:rFonts w:ascii="Arial" w:hAnsi="Arial" w:cs="Arial"/>
                <w:b/>
              </w:rPr>
              <w:t>iew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f</w:t>
            </w:r>
            <w:r w:rsidRPr="00D26B8B">
              <w:rPr>
                <w:rFonts w:ascii="Arial" w:hAnsi="Arial" w:cs="Arial"/>
                <w:b/>
                <w:spacing w:val="-1"/>
              </w:rPr>
              <w:t>o</w:t>
            </w:r>
            <w:r w:rsidRPr="00D26B8B">
              <w:rPr>
                <w:rFonts w:ascii="Arial" w:hAnsi="Arial" w:cs="Arial"/>
                <w:b/>
                <w:spacing w:val="3"/>
              </w:rPr>
              <w:t>r</w:t>
            </w:r>
            <w:r w:rsidRPr="00D26B8B">
              <w:rPr>
                <w:rFonts w:ascii="Arial" w:hAnsi="Arial" w:cs="Arial"/>
                <w:b/>
                <w:spacing w:val="-5"/>
              </w:rPr>
              <w:t>m</w:t>
            </w:r>
            <w:r w:rsidRPr="00D26B8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631CA" w14:textId="77777777" w:rsidR="00DE5C2D" w:rsidRPr="00D26B8B" w:rsidRDefault="00037945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  <w:spacing w:val="-1"/>
              </w:rPr>
              <w:t>T</w:t>
            </w:r>
            <w:r w:rsidRPr="00D26B8B">
              <w:rPr>
                <w:rFonts w:ascii="Arial" w:hAnsi="Arial" w:cs="Arial"/>
                <w:b/>
              </w:rPr>
              <w:t>he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uth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q</w:t>
            </w:r>
            <w:r w:rsidRPr="00D26B8B">
              <w:rPr>
                <w:rFonts w:ascii="Arial" w:hAnsi="Arial" w:cs="Arial"/>
                <w:b/>
                <w:spacing w:val="-1"/>
              </w:rPr>
              <w:t>u</w:t>
            </w:r>
            <w:r w:rsidRPr="00D26B8B">
              <w:rPr>
                <w:rFonts w:ascii="Arial" w:hAnsi="Arial" w:cs="Arial"/>
                <w:b/>
                <w:spacing w:val="1"/>
              </w:rPr>
              <w:t>ot</w:t>
            </w:r>
            <w:r w:rsidRPr="00D26B8B">
              <w:rPr>
                <w:rFonts w:ascii="Arial" w:hAnsi="Arial" w:cs="Arial"/>
                <w:b/>
              </w:rPr>
              <w:t>ed</w:t>
            </w:r>
            <w:r w:rsidRPr="00D26B8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  <w:spacing w:val="3"/>
              </w:rPr>
              <w:t>o</w:t>
            </w:r>
            <w:r w:rsidRPr="00D26B8B">
              <w:rPr>
                <w:rFonts w:ascii="Arial" w:hAnsi="Arial" w:cs="Arial"/>
                <w:b/>
                <w:spacing w:val="-3"/>
              </w:rPr>
              <w:t>m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e</w:t>
            </w:r>
            <w:r w:rsidRPr="00D26B8B">
              <w:rPr>
                <w:rFonts w:ascii="Arial" w:hAnsi="Arial" w:cs="Arial"/>
                <w:b/>
                <w:spacing w:val="3"/>
              </w:rPr>
              <w:t>c</w:t>
            </w:r>
            <w:r w:rsidRPr="00D26B8B">
              <w:rPr>
                <w:rFonts w:ascii="Arial" w:hAnsi="Arial" w:cs="Arial"/>
                <w:b/>
              </w:rPr>
              <w:t>ent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2"/>
              </w:rPr>
              <w:t>w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-2"/>
              </w:rPr>
              <w:t>k</w:t>
            </w:r>
            <w:r w:rsidRPr="00D26B8B">
              <w:rPr>
                <w:rFonts w:ascii="Arial" w:hAnsi="Arial" w:cs="Arial"/>
                <w:b/>
              </w:rPr>
              <w:t>s</w:t>
            </w:r>
            <w:r w:rsidRPr="00D26B8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l</w:t>
            </w:r>
            <w:r w:rsidRPr="00D26B8B">
              <w:rPr>
                <w:rFonts w:ascii="Arial" w:hAnsi="Arial" w:cs="Arial"/>
                <w:b/>
                <w:spacing w:val="2"/>
              </w:rPr>
              <w:t>i</w:t>
            </w:r>
            <w:r w:rsidRPr="00D26B8B">
              <w:rPr>
                <w:rFonts w:ascii="Arial" w:hAnsi="Arial" w:cs="Arial"/>
                <w:b/>
                <w:spacing w:val="-3"/>
              </w:rPr>
              <w:t>k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1"/>
              </w:rPr>
              <w:t xml:space="preserve"> “</w:t>
            </w:r>
            <w:r w:rsidRPr="00D26B8B">
              <w:rPr>
                <w:rFonts w:ascii="Arial" w:hAnsi="Arial" w:cs="Arial"/>
                <w:b/>
              </w:rPr>
              <w:t>W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1"/>
              </w:rPr>
              <w:t>g</w:t>
            </w:r>
            <w:r w:rsidRPr="00D26B8B">
              <w:rPr>
                <w:rFonts w:ascii="Arial" w:hAnsi="Arial" w:cs="Arial"/>
                <w:b/>
              </w:rPr>
              <w:t>,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3"/>
              </w:rPr>
              <w:t>Z</w:t>
            </w:r>
            <w:r w:rsidRPr="00D26B8B">
              <w:rPr>
                <w:rFonts w:ascii="Arial" w:hAnsi="Arial" w:cs="Arial"/>
                <w:b/>
              </w:rPr>
              <w:t>.</w:t>
            </w:r>
            <w:r w:rsidRPr="00D26B8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  <w:spacing w:val="2"/>
              </w:rPr>
              <w:t>n</w:t>
            </w:r>
            <w:r w:rsidRPr="00D26B8B">
              <w:rPr>
                <w:rFonts w:ascii="Arial" w:hAnsi="Arial" w:cs="Arial"/>
                <w:b/>
              </w:rPr>
              <w:t>d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Ch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1"/>
              </w:rPr>
              <w:t>g</w:t>
            </w:r>
            <w:r w:rsidRPr="00D26B8B">
              <w:rPr>
                <w:rFonts w:ascii="Arial" w:hAnsi="Arial" w:cs="Arial"/>
                <w:b/>
              </w:rPr>
              <w:t>,</w:t>
            </w:r>
          </w:p>
          <w:p w14:paraId="32A0FF68" w14:textId="77777777" w:rsidR="00DE5C2D" w:rsidRPr="00D26B8B" w:rsidRDefault="00037945">
            <w:pPr>
              <w:ind w:left="102" w:right="170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</w:rPr>
              <w:t>C.</w:t>
            </w:r>
            <w:r w:rsidRPr="00D26B8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(20</w:t>
            </w:r>
            <w:r w:rsidRPr="00D26B8B">
              <w:rPr>
                <w:rFonts w:ascii="Arial" w:hAnsi="Arial" w:cs="Arial"/>
                <w:b/>
                <w:spacing w:val="-1"/>
              </w:rPr>
              <w:t>2</w:t>
            </w:r>
            <w:r w:rsidRPr="00D26B8B">
              <w:rPr>
                <w:rFonts w:ascii="Arial" w:hAnsi="Arial" w:cs="Arial"/>
                <w:b/>
                <w:spacing w:val="1"/>
              </w:rPr>
              <w:t>5)</w:t>
            </w:r>
            <w:r w:rsidRPr="00D26B8B">
              <w:rPr>
                <w:rFonts w:ascii="Arial" w:hAnsi="Arial" w:cs="Arial"/>
                <w:b/>
              </w:rPr>
              <w:t>.</w:t>
            </w:r>
            <w:r w:rsidRPr="00D26B8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1"/>
              </w:rPr>
              <w:t>T</w:t>
            </w:r>
            <w:r w:rsidRPr="00D26B8B">
              <w:rPr>
                <w:rFonts w:ascii="Arial" w:hAnsi="Arial" w:cs="Arial"/>
                <w:b/>
              </w:rPr>
              <w:t>he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-1"/>
              </w:rPr>
              <w:t>x</w:t>
            </w:r>
            <w:r w:rsidRPr="00D26B8B">
              <w:rPr>
                <w:rFonts w:ascii="Arial" w:hAnsi="Arial" w:cs="Arial"/>
                <w:b/>
              </w:rPr>
              <w:t>i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ence</w:t>
            </w:r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f</w:t>
            </w:r>
            <w:r w:rsidRPr="00D26B8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g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u</w:t>
            </w:r>
            <w:r w:rsidRPr="00D26B8B">
              <w:rPr>
                <w:rFonts w:ascii="Arial" w:hAnsi="Arial" w:cs="Arial"/>
                <w:b/>
                <w:spacing w:val="-1"/>
              </w:rPr>
              <w:t>n</w:t>
            </w:r>
            <w:r w:rsidRPr="00D26B8B">
              <w:rPr>
                <w:rFonts w:ascii="Arial" w:hAnsi="Arial" w:cs="Arial"/>
                <w:b/>
              </w:rPr>
              <w:t>d</w:t>
            </w:r>
            <w:r w:rsidRPr="00D26B8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st</w:t>
            </w:r>
            <w:r w:rsidRPr="00D26B8B">
              <w:rPr>
                <w:rFonts w:ascii="Arial" w:hAnsi="Arial" w:cs="Arial"/>
                <w:b/>
                <w:spacing w:val="1"/>
              </w:rPr>
              <w:t>at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  <w:spacing w:val="3"/>
              </w:rPr>
              <w:t>r</w:t>
            </w:r>
            <w:r w:rsidRPr="00D26B8B">
              <w:rPr>
                <w:rFonts w:ascii="Arial" w:hAnsi="Arial" w:cs="Arial"/>
                <w:b/>
                <w:spacing w:val="-5"/>
              </w:rPr>
              <w:t>m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liz</w:t>
            </w:r>
            <w:r w:rsidRPr="00D26B8B">
              <w:rPr>
                <w:rFonts w:ascii="Arial" w:hAnsi="Arial" w:cs="Arial"/>
                <w:b/>
                <w:spacing w:val="3"/>
              </w:rPr>
              <w:t>e</w:t>
            </w:r>
            <w:r w:rsidRPr="00D26B8B">
              <w:rPr>
                <w:rFonts w:ascii="Arial" w:hAnsi="Arial" w:cs="Arial"/>
                <w:b/>
              </w:rPr>
              <w:t>d</w:t>
            </w:r>
            <w:r w:rsidRPr="00D26B8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s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lu</w:t>
            </w:r>
            <w:r w:rsidRPr="00D26B8B">
              <w:rPr>
                <w:rFonts w:ascii="Arial" w:hAnsi="Arial" w:cs="Arial"/>
                <w:b/>
                <w:spacing w:val="3"/>
              </w:rPr>
              <w:t>t</w:t>
            </w:r>
            <w:r w:rsidRPr="00D26B8B">
              <w:rPr>
                <w:rFonts w:ascii="Arial" w:hAnsi="Arial" w:cs="Arial"/>
                <w:b/>
              </w:rPr>
              <w:t>i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fo</w:t>
            </w:r>
            <w:r w:rsidRPr="00D26B8B">
              <w:rPr>
                <w:rFonts w:ascii="Arial" w:hAnsi="Arial" w:cs="Arial"/>
                <w:b/>
              </w:rPr>
              <w:t xml:space="preserve">r </w:t>
            </w:r>
            <w:r w:rsidRPr="00D26B8B">
              <w:rPr>
                <w:rFonts w:ascii="Arial" w:hAnsi="Arial" w:cs="Arial"/>
                <w:b/>
                <w:spacing w:val="-3"/>
              </w:rPr>
              <w:t>m</w:t>
            </w:r>
            <w:r w:rsidRPr="00D26B8B">
              <w:rPr>
                <w:rFonts w:ascii="Arial" w:hAnsi="Arial" w:cs="Arial"/>
                <w:b/>
                <w:spacing w:val="3"/>
              </w:rPr>
              <w:t>a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s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2"/>
              </w:rPr>
              <w:t>s</w:t>
            </w:r>
            <w:r w:rsidRPr="00D26B8B">
              <w:rPr>
                <w:rFonts w:ascii="Arial" w:hAnsi="Arial" w:cs="Arial"/>
                <w:b/>
              </w:rPr>
              <w:t>u</w:t>
            </w:r>
            <w:r w:rsidRPr="00D26B8B">
              <w:rPr>
                <w:rFonts w:ascii="Arial" w:hAnsi="Arial" w:cs="Arial"/>
                <w:b/>
                <w:spacing w:val="-1"/>
              </w:rPr>
              <w:t>p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1"/>
              </w:rPr>
              <w:t>r</w:t>
            </w:r>
            <w:r w:rsidRPr="00D26B8B">
              <w:rPr>
                <w:rFonts w:ascii="Arial" w:hAnsi="Arial" w:cs="Arial"/>
                <w:b/>
              </w:rPr>
              <w:t>c</w:t>
            </w:r>
            <w:r w:rsidRPr="00D26B8B">
              <w:rPr>
                <w:rFonts w:ascii="Arial" w:hAnsi="Arial" w:cs="Arial"/>
                <w:b/>
                <w:spacing w:val="1"/>
              </w:rPr>
              <w:t>r</w:t>
            </w:r>
            <w:r w:rsidRPr="00D26B8B">
              <w:rPr>
                <w:rFonts w:ascii="Arial" w:hAnsi="Arial" w:cs="Arial"/>
                <w:b/>
              </w:rPr>
              <w:t>itic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l</w:t>
            </w:r>
            <w:r w:rsidRPr="00D26B8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3"/>
              </w:rPr>
              <w:t>m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dified</w:t>
            </w:r>
            <w:r w:rsidRPr="00D26B8B">
              <w:rPr>
                <w:rFonts w:ascii="Arial" w:hAnsi="Arial" w:cs="Arial"/>
                <w:b/>
                <w:spacing w:val="-5"/>
              </w:rPr>
              <w:t xml:space="preserve"> </w:t>
            </w:r>
            <w:proofErr w:type="spellStart"/>
            <w:r w:rsidRPr="00D26B8B">
              <w:rPr>
                <w:rFonts w:ascii="Arial" w:hAnsi="Arial" w:cs="Arial"/>
                <w:b/>
              </w:rPr>
              <w:t>kirchho</w:t>
            </w:r>
            <w:r w:rsidRPr="00D26B8B">
              <w:rPr>
                <w:rFonts w:ascii="Arial" w:hAnsi="Arial" w:cs="Arial"/>
                <w:b/>
                <w:spacing w:val="1"/>
              </w:rPr>
              <w:t>f</w:t>
            </w:r>
            <w:r w:rsidRPr="00D26B8B">
              <w:rPr>
                <w:rFonts w:ascii="Arial" w:hAnsi="Arial" w:cs="Arial"/>
                <w:b/>
              </w:rPr>
              <w:t>f</w:t>
            </w:r>
            <w:proofErr w:type="spellEnd"/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equ</w:t>
            </w:r>
            <w:r w:rsidRPr="00D26B8B">
              <w:rPr>
                <w:rFonts w:ascii="Arial" w:hAnsi="Arial" w:cs="Arial"/>
                <w:b/>
                <w:spacing w:val="1"/>
              </w:rPr>
              <w:t>at</w:t>
            </w:r>
            <w:r w:rsidRPr="00D26B8B">
              <w:rPr>
                <w:rFonts w:ascii="Arial" w:hAnsi="Arial" w:cs="Arial"/>
                <w:b/>
              </w:rPr>
              <w:t>i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n.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Resu</w:t>
            </w:r>
            <w:r w:rsidRPr="00D26B8B">
              <w:rPr>
                <w:rFonts w:ascii="Arial" w:hAnsi="Arial" w:cs="Arial"/>
                <w:b/>
                <w:spacing w:val="-1"/>
              </w:rPr>
              <w:t>l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s</w:t>
            </w:r>
            <w:r w:rsidRPr="00D26B8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2"/>
              </w:rPr>
              <w:t>i</w:t>
            </w:r>
            <w:r w:rsidRPr="00D26B8B">
              <w:rPr>
                <w:rFonts w:ascii="Arial" w:hAnsi="Arial" w:cs="Arial"/>
                <w:b/>
              </w:rPr>
              <w:t>n App</w:t>
            </w:r>
            <w:r w:rsidRPr="00D26B8B">
              <w:rPr>
                <w:rFonts w:ascii="Arial" w:hAnsi="Arial" w:cs="Arial"/>
                <w:b/>
                <w:spacing w:val="-1"/>
              </w:rPr>
              <w:t>l</w:t>
            </w:r>
            <w:r w:rsidRPr="00D26B8B">
              <w:rPr>
                <w:rFonts w:ascii="Arial" w:hAnsi="Arial" w:cs="Arial"/>
                <w:b/>
              </w:rPr>
              <w:t>i</w:t>
            </w:r>
            <w:r w:rsidRPr="00D26B8B">
              <w:rPr>
                <w:rFonts w:ascii="Arial" w:hAnsi="Arial" w:cs="Arial"/>
                <w:b/>
                <w:spacing w:val="2"/>
              </w:rPr>
              <w:t>e</w:t>
            </w:r>
            <w:r w:rsidRPr="00D26B8B">
              <w:rPr>
                <w:rFonts w:ascii="Arial" w:hAnsi="Arial" w:cs="Arial"/>
                <w:b/>
              </w:rPr>
              <w:t>d</w:t>
            </w:r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4"/>
              </w:rPr>
              <w:t>M</w:t>
            </w:r>
            <w:r w:rsidRPr="00D26B8B">
              <w:rPr>
                <w:rFonts w:ascii="Arial" w:hAnsi="Arial" w:cs="Arial"/>
                <w:b/>
                <w:spacing w:val="-1"/>
              </w:rPr>
              <w:t>a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</w:t>
            </w:r>
            <w:r w:rsidRPr="00D26B8B">
              <w:rPr>
                <w:rFonts w:ascii="Arial" w:hAnsi="Arial" w:cs="Arial"/>
                <w:b/>
                <w:spacing w:val="2"/>
              </w:rPr>
              <w:t>e</w:t>
            </w:r>
            <w:r w:rsidRPr="00D26B8B">
              <w:rPr>
                <w:rFonts w:ascii="Arial" w:hAnsi="Arial" w:cs="Arial"/>
                <w:b/>
                <w:spacing w:val="-5"/>
              </w:rPr>
              <w:t>m</w:t>
            </w:r>
            <w:r w:rsidRPr="00D26B8B">
              <w:rPr>
                <w:rFonts w:ascii="Arial" w:hAnsi="Arial" w:cs="Arial"/>
                <w:b/>
                <w:spacing w:val="1"/>
              </w:rPr>
              <w:t>at</w:t>
            </w:r>
            <w:r w:rsidRPr="00D26B8B">
              <w:rPr>
                <w:rFonts w:ascii="Arial" w:hAnsi="Arial" w:cs="Arial"/>
                <w:b/>
              </w:rPr>
              <w:t>ic</w:t>
            </w:r>
            <w:r w:rsidRPr="00D26B8B">
              <w:rPr>
                <w:rFonts w:ascii="Arial" w:hAnsi="Arial" w:cs="Arial"/>
                <w:b/>
                <w:spacing w:val="2"/>
              </w:rPr>
              <w:t>s</w:t>
            </w:r>
            <w:r w:rsidRPr="00D26B8B">
              <w:rPr>
                <w:rFonts w:ascii="Arial" w:hAnsi="Arial" w:cs="Arial"/>
                <w:b/>
              </w:rPr>
              <w:t>,</w:t>
            </w:r>
            <w:r w:rsidRPr="00D26B8B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28:1</w:t>
            </w:r>
            <w:r w:rsidRPr="00D26B8B">
              <w:rPr>
                <w:rFonts w:ascii="Arial" w:hAnsi="Arial" w:cs="Arial"/>
                <w:b/>
                <w:spacing w:val="-1"/>
              </w:rPr>
              <w:t>0</w:t>
            </w:r>
            <w:r w:rsidRPr="00D26B8B">
              <w:rPr>
                <w:rFonts w:ascii="Arial" w:hAnsi="Arial" w:cs="Arial"/>
                <w:b/>
                <w:spacing w:val="1"/>
              </w:rPr>
              <w:t>0649</w:t>
            </w:r>
            <w:r w:rsidRPr="00D26B8B">
              <w:rPr>
                <w:rFonts w:ascii="Arial" w:hAnsi="Arial" w:cs="Arial"/>
                <w:b/>
              </w:rPr>
              <w:t>.”</w:t>
            </w:r>
            <w:r w:rsidRPr="00D26B8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1"/>
              </w:rPr>
              <w:t>T</w:t>
            </w:r>
            <w:r w:rsidRPr="00D26B8B">
              <w:rPr>
                <w:rFonts w:ascii="Arial" w:hAnsi="Arial" w:cs="Arial"/>
                <w:b/>
              </w:rPr>
              <w:t>here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re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no</w:t>
            </w:r>
            <w:r w:rsidRPr="00D26B8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e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-2"/>
              </w:rPr>
              <w:t>c</w:t>
            </w:r>
            <w:r w:rsidRPr="00D26B8B">
              <w:rPr>
                <w:rFonts w:ascii="Arial" w:hAnsi="Arial" w:cs="Arial"/>
                <w:b/>
              </w:rPr>
              <w:t>h</w:t>
            </w:r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p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 xml:space="preserve">pers </w:t>
            </w:r>
            <w:r w:rsidRPr="00D26B8B">
              <w:rPr>
                <w:rFonts w:ascii="Arial" w:hAnsi="Arial" w:cs="Arial"/>
                <w:b/>
                <w:spacing w:val="1"/>
              </w:rPr>
              <w:t>f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4"/>
              </w:rPr>
              <w:t>o</w:t>
            </w:r>
            <w:r w:rsidRPr="00D26B8B">
              <w:rPr>
                <w:rFonts w:ascii="Arial" w:hAnsi="Arial" w:cs="Arial"/>
                <w:b/>
              </w:rPr>
              <w:t>m</w:t>
            </w:r>
            <w:r w:rsidRPr="00D26B8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ei</w:t>
            </w:r>
            <w:r w:rsidRPr="00D26B8B">
              <w:rPr>
                <w:rFonts w:ascii="Arial" w:hAnsi="Arial" w:cs="Arial"/>
                <w:b/>
                <w:spacing w:val="1"/>
              </w:rPr>
              <w:t>th</w:t>
            </w:r>
            <w:r w:rsidRPr="00D26B8B">
              <w:rPr>
                <w:rFonts w:ascii="Arial" w:hAnsi="Arial" w:cs="Arial"/>
                <w:b/>
              </w:rPr>
              <w:t>er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jo</w:t>
            </w:r>
            <w:r w:rsidRPr="00D26B8B">
              <w:rPr>
                <w:rFonts w:ascii="Arial" w:hAnsi="Arial" w:cs="Arial"/>
                <w:b/>
              </w:rPr>
              <w:t>urn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l</w:t>
            </w:r>
            <w:r w:rsidRPr="00D26B8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un</w:t>
            </w:r>
            <w:r w:rsidRPr="00D26B8B">
              <w:rPr>
                <w:rFonts w:ascii="Arial" w:hAnsi="Arial" w:cs="Arial"/>
                <w:b/>
                <w:spacing w:val="-1"/>
              </w:rPr>
              <w:t>d</w:t>
            </w:r>
            <w:r w:rsidRPr="00D26B8B">
              <w:rPr>
                <w:rFonts w:ascii="Arial" w:hAnsi="Arial" w:cs="Arial"/>
                <w:b/>
                <w:spacing w:val="3"/>
              </w:rPr>
              <w:t>e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c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ider</w:t>
            </w:r>
            <w:r w:rsidRPr="00D26B8B">
              <w:rPr>
                <w:rFonts w:ascii="Arial" w:hAnsi="Arial" w:cs="Arial"/>
                <w:b/>
                <w:spacing w:val="1"/>
              </w:rPr>
              <w:t>at</w:t>
            </w:r>
            <w:r w:rsidRPr="00D26B8B">
              <w:rPr>
                <w:rFonts w:ascii="Arial" w:hAnsi="Arial" w:cs="Arial"/>
                <w:b/>
              </w:rPr>
              <w:t>i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ny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c</w:t>
            </w:r>
            <w:r w:rsidRPr="00D26B8B">
              <w:rPr>
                <w:rFonts w:ascii="Arial" w:hAnsi="Arial" w:cs="Arial"/>
                <w:b/>
                <w:spacing w:val="4"/>
              </w:rPr>
              <w:t>o</w:t>
            </w:r>
            <w:r w:rsidRPr="00D26B8B">
              <w:rPr>
                <w:rFonts w:ascii="Arial" w:hAnsi="Arial" w:cs="Arial"/>
                <w:b/>
                <w:spacing w:val="-5"/>
              </w:rPr>
              <w:t>m</w:t>
            </w:r>
            <w:r w:rsidRPr="00D26B8B">
              <w:rPr>
                <w:rFonts w:ascii="Arial" w:hAnsi="Arial" w:cs="Arial"/>
                <w:b/>
                <w:spacing w:val="2"/>
              </w:rPr>
              <w:t>p</w:t>
            </w:r>
            <w:r w:rsidRPr="00D26B8B">
              <w:rPr>
                <w:rFonts w:ascii="Arial" w:hAnsi="Arial" w:cs="Arial"/>
                <w:b/>
              </w:rPr>
              <w:t>ut</w:t>
            </w:r>
            <w:r w:rsidRPr="00D26B8B">
              <w:rPr>
                <w:rFonts w:ascii="Arial" w:hAnsi="Arial" w:cs="Arial"/>
                <w:b/>
                <w:spacing w:val="1"/>
              </w:rPr>
              <w:t>e</w:t>
            </w:r>
            <w:r w:rsidRPr="00D26B8B">
              <w:rPr>
                <w:rFonts w:ascii="Arial" w:hAnsi="Arial" w:cs="Arial"/>
                <w:b/>
              </w:rPr>
              <w:t>r</w:t>
            </w:r>
          </w:p>
          <w:p w14:paraId="6572F745" w14:textId="77777777" w:rsidR="00DE5C2D" w:rsidRPr="00D26B8B" w:rsidRDefault="00037945">
            <w:pPr>
              <w:ind w:left="102" w:right="91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e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c</w:t>
            </w:r>
            <w:r w:rsidRPr="00D26B8B">
              <w:rPr>
                <w:rFonts w:ascii="Arial" w:hAnsi="Arial" w:cs="Arial"/>
                <w:b/>
              </w:rPr>
              <w:t>h</w:t>
            </w:r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rel</w:t>
            </w:r>
            <w:r w:rsidRPr="00D26B8B">
              <w:rPr>
                <w:rFonts w:ascii="Arial" w:hAnsi="Arial" w:cs="Arial"/>
                <w:b/>
                <w:spacing w:val="1"/>
              </w:rPr>
              <w:t>at</w:t>
            </w:r>
            <w:r w:rsidRPr="00D26B8B">
              <w:rPr>
                <w:rFonts w:ascii="Arial" w:hAnsi="Arial" w:cs="Arial"/>
                <w:b/>
              </w:rPr>
              <w:t>ed</w:t>
            </w:r>
            <w:r w:rsidRPr="00D26B8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p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pers</w:t>
            </w:r>
            <w:r w:rsidRPr="00D26B8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3"/>
              </w:rPr>
              <w:t>w</w:t>
            </w:r>
            <w:r w:rsidRPr="00D26B8B">
              <w:rPr>
                <w:rFonts w:ascii="Arial" w:hAnsi="Arial" w:cs="Arial"/>
                <w:b/>
              </w:rPr>
              <w:t>hich</w:t>
            </w:r>
            <w:r w:rsidRPr="00D26B8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c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nt</w:t>
            </w:r>
            <w:r w:rsidRPr="00D26B8B">
              <w:rPr>
                <w:rFonts w:ascii="Arial" w:hAnsi="Arial" w:cs="Arial"/>
                <w:b/>
                <w:spacing w:val="1"/>
              </w:rPr>
              <w:t>ra</w:t>
            </w:r>
            <w:r w:rsidRPr="00D26B8B">
              <w:rPr>
                <w:rFonts w:ascii="Arial" w:hAnsi="Arial" w:cs="Arial"/>
                <w:b/>
              </w:rPr>
              <w:t>dicts</w:t>
            </w:r>
            <w:r w:rsidRPr="00D26B8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need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fo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p</w:t>
            </w:r>
            <w:r w:rsidRPr="00D26B8B">
              <w:rPr>
                <w:rFonts w:ascii="Arial" w:hAnsi="Arial" w:cs="Arial"/>
                <w:b/>
                <w:spacing w:val="-1"/>
              </w:rPr>
              <w:t>u</w:t>
            </w:r>
            <w:r w:rsidRPr="00D26B8B">
              <w:rPr>
                <w:rFonts w:ascii="Arial" w:hAnsi="Arial" w:cs="Arial"/>
                <w:b/>
              </w:rPr>
              <w:t>bl</w:t>
            </w:r>
            <w:r w:rsidRPr="00D26B8B">
              <w:rPr>
                <w:rFonts w:ascii="Arial" w:hAnsi="Arial" w:cs="Arial"/>
                <w:b/>
                <w:spacing w:val="-1"/>
              </w:rPr>
              <w:t>i</w:t>
            </w:r>
            <w:r w:rsidRPr="00D26B8B">
              <w:rPr>
                <w:rFonts w:ascii="Arial" w:hAnsi="Arial" w:cs="Arial"/>
                <w:b/>
                <w:spacing w:val="2"/>
              </w:rPr>
              <w:t>s</w:t>
            </w:r>
            <w:r w:rsidRPr="00D26B8B">
              <w:rPr>
                <w:rFonts w:ascii="Arial" w:hAnsi="Arial" w:cs="Arial"/>
                <w:b/>
              </w:rPr>
              <w:t>hi</w:t>
            </w:r>
            <w:r w:rsidRPr="00D26B8B">
              <w:rPr>
                <w:rFonts w:ascii="Arial" w:hAnsi="Arial" w:cs="Arial"/>
                <w:b/>
                <w:spacing w:val="-1"/>
              </w:rPr>
              <w:t>n</w:t>
            </w:r>
            <w:r w:rsidRPr="00D26B8B">
              <w:rPr>
                <w:rFonts w:ascii="Arial" w:hAnsi="Arial" w:cs="Arial"/>
                <w:b/>
              </w:rPr>
              <w:t xml:space="preserve">g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his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2"/>
              </w:rPr>
              <w:t>w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rk</w:t>
            </w:r>
            <w:r w:rsidRPr="00D26B8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2"/>
              </w:rPr>
              <w:t>w</w:t>
            </w:r>
            <w:r w:rsidRPr="00D26B8B">
              <w:rPr>
                <w:rFonts w:ascii="Arial" w:hAnsi="Arial" w:cs="Arial"/>
                <w:b/>
              </w:rPr>
              <w:t>ith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his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est</w:t>
            </w:r>
            <w:r w:rsidRPr="00D26B8B">
              <w:rPr>
                <w:rFonts w:ascii="Arial" w:hAnsi="Arial" w:cs="Arial"/>
                <w:b/>
                <w:spacing w:val="1"/>
              </w:rPr>
              <w:t>e</w:t>
            </w:r>
            <w:r w:rsidRPr="00D26B8B">
              <w:rPr>
                <w:rFonts w:ascii="Arial" w:hAnsi="Arial" w:cs="Arial"/>
                <w:b/>
                <w:spacing w:val="3"/>
              </w:rPr>
              <w:t>e</w:t>
            </w:r>
            <w:r w:rsidRPr="00D26B8B">
              <w:rPr>
                <w:rFonts w:ascii="Arial" w:hAnsi="Arial" w:cs="Arial"/>
                <w:b/>
                <w:spacing w:val="-3"/>
              </w:rPr>
              <w:t>m</w:t>
            </w:r>
            <w:r w:rsidRPr="00D26B8B">
              <w:rPr>
                <w:rFonts w:ascii="Arial" w:hAnsi="Arial" w:cs="Arial"/>
                <w:b/>
              </w:rPr>
              <w:t>ed</w:t>
            </w:r>
            <w:r w:rsidRPr="00D26B8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jo</w:t>
            </w:r>
            <w:r w:rsidRPr="00D26B8B">
              <w:rPr>
                <w:rFonts w:ascii="Arial" w:hAnsi="Arial" w:cs="Arial"/>
                <w:b/>
              </w:rPr>
              <w:t>urn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l.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4FEA4" w14:textId="77777777" w:rsidR="00DE5C2D" w:rsidRPr="00D26B8B" w:rsidRDefault="00DE5C2D">
            <w:pPr>
              <w:rPr>
                <w:rFonts w:ascii="Arial" w:hAnsi="Arial" w:cs="Arial"/>
              </w:rPr>
            </w:pPr>
          </w:p>
        </w:tc>
      </w:tr>
    </w:tbl>
    <w:p w14:paraId="513776B2" w14:textId="77777777" w:rsidR="00DE5C2D" w:rsidRPr="00D26B8B" w:rsidRDefault="00DE5C2D">
      <w:pPr>
        <w:rPr>
          <w:rFonts w:ascii="Arial" w:hAnsi="Arial" w:cs="Arial"/>
        </w:rPr>
        <w:sectPr w:rsidR="00DE5C2D" w:rsidRPr="00D26B8B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57D169D2" w14:textId="77777777" w:rsidR="00DE5C2D" w:rsidRPr="00D26B8B" w:rsidRDefault="00DE5C2D">
      <w:pPr>
        <w:spacing w:before="6" w:line="100" w:lineRule="exact"/>
        <w:rPr>
          <w:rFonts w:ascii="Arial" w:hAnsi="Arial" w:cs="Arial"/>
          <w:sz w:val="10"/>
          <w:szCs w:val="10"/>
        </w:rPr>
      </w:pPr>
    </w:p>
    <w:p w14:paraId="17D5915B" w14:textId="77777777" w:rsidR="00DE5C2D" w:rsidRPr="00D26B8B" w:rsidRDefault="00DE5C2D">
      <w:pPr>
        <w:spacing w:line="200" w:lineRule="exact"/>
        <w:rPr>
          <w:rFonts w:ascii="Arial" w:hAnsi="Arial" w:cs="Arial"/>
        </w:rPr>
      </w:pPr>
    </w:p>
    <w:p w14:paraId="77361165" w14:textId="77777777" w:rsidR="00DE5C2D" w:rsidRPr="00D26B8B" w:rsidRDefault="00DE5C2D">
      <w:pPr>
        <w:spacing w:line="200" w:lineRule="exact"/>
        <w:rPr>
          <w:rFonts w:ascii="Arial" w:hAnsi="Arial" w:cs="Arial"/>
        </w:rPr>
      </w:pPr>
    </w:p>
    <w:p w14:paraId="70463883" w14:textId="77777777" w:rsidR="00DE5C2D" w:rsidRPr="00D26B8B" w:rsidRDefault="00DE5C2D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6"/>
        <w:gridCol w:w="5831"/>
        <w:gridCol w:w="5303"/>
      </w:tblGrid>
      <w:tr w:rsidR="00DE5C2D" w:rsidRPr="00D26B8B" w14:paraId="3111B4D9" w14:textId="77777777" w:rsidTr="00D26B8B">
        <w:trPr>
          <w:trHeight w:hRule="exact" w:val="931"/>
        </w:trPr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2FE4A" w14:textId="77777777" w:rsidR="00DE5C2D" w:rsidRPr="00D26B8B" w:rsidRDefault="00037945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  <w:spacing w:val="-1"/>
              </w:rPr>
              <w:t>I</w:t>
            </w:r>
            <w:r w:rsidRPr="00D26B8B">
              <w:rPr>
                <w:rFonts w:ascii="Arial" w:hAnsi="Arial" w:cs="Arial"/>
                <w:b/>
              </w:rPr>
              <w:t>s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l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1"/>
              </w:rPr>
              <w:t>g</w:t>
            </w:r>
            <w:r w:rsidRPr="00D26B8B">
              <w:rPr>
                <w:rFonts w:ascii="Arial" w:hAnsi="Arial" w:cs="Arial"/>
                <w:b/>
              </w:rPr>
              <w:t>u</w:t>
            </w:r>
            <w:r w:rsidRPr="00D26B8B">
              <w:rPr>
                <w:rFonts w:ascii="Arial" w:hAnsi="Arial" w:cs="Arial"/>
                <w:b/>
                <w:spacing w:val="1"/>
              </w:rPr>
              <w:t>ag</w:t>
            </w:r>
            <w:r w:rsidRPr="00D26B8B">
              <w:rPr>
                <w:rFonts w:ascii="Arial" w:hAnsi="Arial" w:cs="Arial"/>
                <w:b/>
              </w:rPr>
              <w:t>e/</w:t>
            </w:r>
            <w:r w:rsidRPr="00D26B8B">
              <w:rPr>
                <w:rFonts w:ascii="Arial" w:hAnsi="Arial" w:cs="Arial"/>
                <w:b/>
                <w:spacing w:val="-1"/>
              </w:rPr>
              <w:t>E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1"/>
              </w:rPr>
              <w:t>g</w:t>
            </w:r>
            <w:r w:rsidRPr="00D26B8B">
              <w:rPr>
                <w:rFonts w:ascii="Arial" w:hAnsi="Arial" w:cs="Arial"/>
                <w:b/>
              </w:rPr>
              <w:t>l</w:t>
            </w:r>
            <w:r w:rsidRPr="00D26B8B">
              <w:rPr>
                <w:rFonts w:ascii="Arial" w:hAnsi="Arial" w:cs="Arial"/>
                <w:b/>
                <w:spacing w:val="2"/>
              </w:rPr>
              <w:t>i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h</w:t>
            </w:r>
            <w:r w:rsidRPr="00D26B8B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2"/>
              </w:rPr>
              <w:t>q</w:t>
            </w:r>
            <w:r w:rsidRPr="00D26B8B">
              <w:rPr>
                <w:rFonts w:ascii="Arial" w:hAnsi="Arial" w:cs="Arial"/>
                <w:b/>
              </w:rPr>
              <w:t>u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lity</w:t>
            </w:r>
          </w:p>
          <w:p w14:paraId="15122ABC" w14:textId="77777777" w:rsidR="00DE5C2D" w:rsidRPr="00D26B8B" w:rsidRDefault="00037945">
            <w:pPr>
              <w:ind w:left="463" w:right="503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f</w:t>
            </w:r>
            <w:r w:rsidRPr="00D26B8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icle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uit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ble</w:t>
            </w:r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fo</w:t>
            </w:r>
            <w:r w:rsidRPr="00D26B8B">
              <w:rPr>
                <w:rFonts w:ascii="Arial" w:hAnsi="Arial" w:cs="Arial"/>
                <w:b/>
              </w:rPr>
              <w:t xml:space="preserve">r 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ch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l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rly</w:t>
            </w:r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c</w:t>
            </w:r>
            <w:r w:rsidRPr="00D26B8B">
              <w:rPr>
                <w:rFonts w:ascii="Arial" w:hAnsi="Arial" w:cs="Arial"/>
                <w:b/>
                <w:spacing w:val="4"/>
              </w:rPr>
              <w:t>o</w:t>
            </w:r>
            <w:r w:rsidRPr="00D26B8B">
              <w:rPr>
                <w:rFonts w:ascii="Arial" w:hAnsi="Arial" w:cs="Arial"/>
                <w:b/>
                <w:spacing w:val="-3"/>
              </w:rPr>
              <w:t>mm</w:t>
            </w:r>
            <w:r w:rsidRPr="00D26B8B">
              <w:rPr>
                <w:rFonts w:ascii="Arial" w:hAnsi="Arial" w:cs="Arial"/>
                <w:b/>
                <w:spacing w:val="2"/>
              </w:rPr>
              <w:t>u</w:t>
            </w:r>
            <w:r w:rsidRPr="00D26B8B">
              <w:rPr>
                <w:rFonts w:ascii="Arial" w:hAnsi="Arial" w:cs="Arial"/>
                <w:b/>
              </w:rPr>
              <w:t>nic</w:t>
            </w:r>
            <w:r w:rsidRPr="00D26B8B">
              <w:rPr>
                <w:rFonts w:ascii="Arial" w:hAnsi="Arial" w:cs="Arial"/>
                <w:b/>
                <w:spacing w:val="1"/>
              </w:rPr>
              <w:t>at</w:t>
            </w:r>
            <w:r w:rsidRPr="00D26B8B">
              <w:rPr>
                <w:rFonts w:ascii="Arial" w:hAnsi="Arial" w:cs="Arial"/>
                <w:b/>
              </w:rPr>
              <w:t>i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E3D91" w14:textId="77777777" w:rsidR="00DE5C2D" w:rsidRPr="00D26B8B" w:rsidRDefault="00037945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</w:rPr>
              <w:t>E</w:t>
            </w:r>
            <w:r w:rsidRPr="00D26B8B">
              <w:rPr>
                <w:rFonts w:ascii="Arial" w:hAnsi="Arial" w:cs="Arial"/>
                <w:spacing w:val="-1"/>
              </w:rPr>
              <w:t>ng</w:t>
            </w:r>
            <w:r w:rsidRPr="00D26B8B">
              <w:rPr>
                <w:rFonts w:ascii="Arial" w:hAnsi="Arial" w:cs="Arial"/>
                <w:spacing w:val="2"/>
              </w:rPr>
              <w:t>l</w:t>
            </w:r>
            <w:r w:rsidRPr="00D26B8B">
              <w:rPr>
                <w:rFonts w:ascii="Arial" w:hAnsi="Arial" w:cs="Arial"/>
              </w:rPr>
              <w:t>i</w:t>
            </w:r>
            <w:r w:rsidRPr="00D26B8B">
              <w:rPr>
                <w:rFonts w:ascii="Arial" w:hAnsi="Arial" w:cs="Arial"/>
                <w:spacing w:val="1"/>
              </w:rPr>
              <w:t>s</w:t>
            </w:r>
            <w:r w:rsidRPr="00D26B8B">
              <w:rPr>
                <w:rFonts w:ascii="Arial" w:hAnsi="Arial" w:cs="Arial"/>
              </w:rPr>
              <w:t>h</w:t>
            </w:r>
            <w:r w:rsidRPr="00D26B8B">
              <w:rPr>
                <w:rFonts w:ascii="Arial" w:hAnsi="Arial" w:cs="Arial"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</w:rPr>
              <w:t>is</w:t>
            </w:r>
            <w:r w:rsidRPr="00D26B8B">
              <w:rPr>
                <w:rFonts w:ascii="Arial" w:hAnsi="Arial" w:cs="Arial"/>
                <w:spacing w:val="1"/>
              </w:rPr>
              <w:t xml:space="preserve"> </w:t>
            </w:r>
            <w:r w:rsidRPr="00D26B8B">
              <w:rPr>
                <w:rFonts w:ascii="Arial" w:hAnsi="Arial" w:cs="Arial"/>
                <w:spacing w:val="-1"/>
              </w:rPr>
              <w:t>g</w:t>
            </w:r>
            <w:r w:rsidRPr="00D26B8B">
              <w:rPr>
                <w:rFonts w:ascii="Arial" w:hAnsi="Arial" w:cs="Arial"/>
                <w:spacing w:val="1"/>
              </w:rPr>
              <w:t>ood</w:t>
            </w:r>
            <w:r w:rsidRPr="00D26B8B">
              <w:rPr>
                <w:rFonts w:ascii="Arial" w:hAnsi="Arial" w:cs="Arial"/>
              </w:rPr>
              <w:t>.</w:t>
            </w:r>
          </w:p>
        </w:tc>
        <w:tc>
          <w:tcPr>
            <w:tcW w:w="5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CEA9F" w14:textId="77777777" w:rsidR="00DE5C2D" w:rsidRPr="00D26B8B" w:rsidRDefault="00DE5C2D">
            <w:pPr>
              <w:rPr>
                <w:rFonts w:ascii="Arial" w:hAnsi="Arial" w:cs="Arial"/>
              </w:rPr>
            </w:pPr>
          </w:p>
        </w:tc>
      </w:tr>
      <w:tr w:rsidR="00DE5C2D" w:rsidRPr="00D26B8B" w14:paraId="0852EA1B" w14:textId="77777777" w:rsidTr="00D26B8B">
        <w:trPr>
          <w:trHeight w:hRule="exact" w:val="1189"/>
        </w:trPr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3AF91" w14:textId="77777777" w:rsidR="00DE5C2D" w:rsidRPr="00D26B8B" w:rsidRDefault="00037945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D26B8B">
              <w:rPr>
                <w:rFonts w:ascii="Arial" w:hAnsi="Arial" w:cs="Arial"/>
                <w:b/>
                <w:u w:val="thick" w:color="000000"/>
              </w:rPr>
              <w:t>pti</w:t>
            </w:r>
            <w:r w:rsidRPr="00D26B8B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D26B8B">
              <w:rPr>
                <w:rFonts w:ascii="Arial" w:hAnsi="Arial" w:cs="Arial"/>
                <w:b/>
                <w:u w:val="thick" w:color="000000"/>
              </w:rPr>
              <w:t>n</w:t>
            </w:r>
            <w:r w:rsidRPr="00D26B8B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D26B8B">
              <w:rPr>
                <w:rFonts w:ascii="Arial" w:hAnsi="Arial" w:cs="Arial"/>
                <w:b/>
                <w:u w:val="thick" w:color="000000"/>
              </w:rPr>
              <w:t>l/</w:t>
            </w:r>
            <w:r w:rsidRPr="00D26B8B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D26B8B">
              <w:rPr>
                <w:rFonts w:ascii="Arial" w:hAnsi="Arial" w:cs="Arial"/>
                <w:b/>
                <w:u w:val="thick" w:color="000000"/>
              </w:rPr>
              <w:t>ene</w:t>
            </w:r>
            <w:r w:rsidRPr="00D26B8B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D26B8B">
              <w:rPr>
                <w:rFonts w:ascii="Arial" w:hAnsi="Arial" w:cs="Arial"/>
                <w:b/>
                <w:u w:val="thick" w:color="000000"/>
              </w:rPr>
              <w:t>l</w:t>
            </w:r>
            <w:r w:rsidRPr="00D26B8B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D26B8B">
              <w:rPr>
                <w:rFonts w:ascii="Arial" w:hAnsi="Arial" w:cs="Arial"/>
              </w:rPr>
              <w:t>c</w:t>
            </w:r>
            <w:r w:rsidRPr="00D26B8B">
              <w:rPr>
                <w:rFonts w:ascii="Arial" w:hAnsi="Arial" w:cs="Arial"/>
                <w:spacing w:val="4"/>
              </w:rPr>
              <w:t>o</w:t>
            </w:r>
            <w:r w:rsidRPr="00D26B8B">
              <w:rPr>
                <w:rFonts w:ascii="Arial" w:hAnsi="Arial" w:cs="Arial"/>
                <w:spacing w:val="-1"/>
              </w:rPr>
              <w:t>mm</w:t>
            </w:r>
            <w:r w:rsidRPr="00D26B8B">
              <w:rPr>
                <w:rFonts w:ascii="Arial" w:hAnsi="Arial" w:cs="Arial"/>
                <w:spacing w:val="3"/>
              </w:rPr>
              <w:t>e</w:t>
            </w:r>
            <w:r w:rsidRPr="00D26B8B">
              <w:rPr>
                <w:rFonts w:ascii="Arial" w:hAnsi="Arial" w:cs="Arial"/>
                <w:spacing w:val="-1"/>
              </w:rPr>
              <w:t>n</w:t>
            </w:r>
            <w:r w:rsidRPr="00D26B8B">
              <w:rPr>
                <w:rFonts w:ascii="Arial" w:hAnsi="Arial" w:cs="Arial"/>
              </w:rPr>
              <w:t>ts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31323" w14:textId="77777777" w:rsidR="00DE5C2D" w:rsidRPr="00D26B8B" w:rsidRDefault="00037945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</w:rPr>
              <w:t>P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per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c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be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pr</w:t>
            </w:r>
            <w:r w:rsidRPr="00D26B8B">
              <w:rPr>
                <w:rFonts w:ascii="Arial" w:hAnsi="Arial" w:cs="Arial"/>
                <w:b/>
                <w:spacing w:val="1"/>
              </w:rPr>
              <w:t>ov</w:t>
            </w:r>
            <w:r w:rsidRPr="00D26B8B">
              <w:rPr>
                <w:rFonts w:ascii="Arial" w:hAnsi="Arial" w:cs="Arial"/>
                <w:b/>
              </w:rPr>
              <w:t>i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i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lly</w:t>
            </w:r>
            <w:r w:rsidRPr="00D26B8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1"/>
              </w:rPr>
              <w:t>a</w:t>
            </w:r>
            <w:r w:rsidRPr="00D26B8B">
              <w:rPr>
                <w:rFonts w:ascii="Arial" w:hAnsi="Arial" w:cs="Arial"/>
                <w:b/>
              </w:rPr>
              <w:t>c</w:t>
            </w:r>
            <w:r w:rsidRPr="00D26B8B">
              <w:rPr>
                <w:rFonts w:ascii="Arial" w:hAnsi="Arial" w:cs="Arial"/>
                <w:b/>
                <w:spacing w:val="1"/>
              </w:rPr>
              <w:t>c</w:t>
            </w:r>
            <w:r w:rsidRPr="00D26B8B">
              <w:rPr>
                <w:rFonts w:ascii="Arial" w:hAnsi="Arial" w:cs="Arial"/>
                <w:b/>
              </w:rPr>
              <w:t>ep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ed</w:t>
            </w:r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 xml:space="preserve">if </w:t>
            </w:r>
            <w:r w:rsidRPr="00D26B8B">
              <w:rPr>
                <w:rFonts w:ascii="Arial" w:hAnsi="Arial" w:cs="Arial"/>
                <w:b/>
                <w:spacing w:val="3"/>
              </w:rPr>
              <w:t>e</w:t>
            </w:r>
            <w:r w:rsidRPr="00D26B8B">
              <w:rPr>
                <w:rFonts w:ascii="Arial" w:hAnsi="Arial" w:cs="Arial"/>
                <w:b/>
                <w:spacing w:val="-3"/>
              </w:rPr>
              <w:t>m</w:t>
            </w:r>
            <w:r w:rsidRPr="00D26B8B">
              <w:rPr>
                <w:rFonts w:ascii="Arial" w:hAnsi="Arial" w:cs="Arial"/>
                <w:b/>
              </w:rPr>
              <w:t>p</w:t>
            </w:r>
            <w:r w:rsidRPr="00D26B8B">
              <w:rPr>
                <w:rFonts w:ascii="Arial" w:hAnsi="Arial" w:cs="Arial"/>
                <w:b/>
                <w:spacing w:val="-1"/>
              </w:rPr>
              <w:t>h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  <w:spacing w:val="2"/>
              </w:rPr>
              <w:t>i</w:t>
            </w:r>
            <w:r w:rsidRPr="00D26B8B">
              <w:rPr>
                <w:rFonts w:ascii="Arial" w:hAnsi="Arial" w:cs="Arial"/>
                <w:b/>
              </w:rPr>
              <w:t>s</w:t>
            </w:r>
            <w:r w:rsidRPr="00D26B8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c</w:t>
            </w:r>
            <w:r w:rsidRPr="00D26B8B">
              <w:rPr>
                <w:rFonts w:ascii="Arial" w:hAnsi="Arial" w:cs="Arial"/>
                <w:b/>
                <w:spacing w:val="3"/>
              </w:rPr>
              <w:t>o</w:t>
            </w:r>
            <w:r w:rsidRPr="00D26B8B">
              <w:rPr>
                <w:rFonts w:ascii="Arial" w:hAnsi="Arial" w:cs="Arial"/>
                <w:b/>
                <w:spacing w:val="-3"/>
              </w:rPr>
              <w:t>m</w:t>
            </w:r>
            <w:r w:rsidRPr="00D26B8B">
              <w:rPr>
                <w:rFonts w:ascii="Arial" w:hAnsi="Arial" w:cs="Arial"/>
                <w:b/>
                <w:spacing w:val="2"/>
              </w:rPr>
              <w:t>p</w:t>
            </w:r>
            <w:r w:rsidRPr="00D26B8B">
              <w:rPr>
                <w:rFonts w:ascii="Arial" w:hAnsi="Arial" w:cs="Arial"/>
                <w:b/>
              </w:rPr>
              <w:t>ut</w:t>
            </w:r>
            <w:r w:rsidRPr="00D26B8B">
              <w:rPr>
                <w:rFonts w:ascii="Arial" w:hAnsi="Arial" w:cs="Arial"/>
                <w:b/>
                <w:spacing w:val="1"/>
              </w:rPr>
              <w:t>e</w:t>
            </w:r>
            <w:r w:rsidRPr="00D26B8B">
              <w:rPr>
                <w:rFonts w:ascii="Arial" w:hAnsi="Arial" w:cs="Arial"/>
                <w:b/>
              </w:rPr>
              <w:t>r</w:t>
            </w:r>
          </w:p>
          <w:p w14:paraId="7781E7CC" w14:textId="77777777" w:rsidR="00DE5C2D" w:rsidRPr="00D26B8B" w:rsidRDefault="00037945">
            <w:pPr>
              <w:ind w:left="102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e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c</w:t>
            </w:r>
            <w:r w:rsidRPr="00D26B8B">
              <w:rPr>
                <w:rFonts w:ascii="Arial" w:hAnsi="Arial" w:cs="Arial"/>
                <w:b/>
              </w:rPr>
              <w:t>h</w:t>
            </w:r>
            <w:r w:rsidRPr="00D26B8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p</w:t>
            </w:r>
            <w:r w:rsidRPr="00D26B8B">
              <w:rPr>
                <w:rFonts w:ascii="Arial" w:hAnsi="Arial" w:cs="Arial"/>
                <w:b/>
                <w:spacing w:val="-1"/>
              </w:rPr>
              <w:t>p</w:t>
            </w:r>
            <w:r w:rsidRPr="00D26B8B">
              <w:rPr>
                <w:rFonts w:ascii="Arial" w:hAnsi="Arial" w:cs="Arial"/>
                <w:b/>
              </w:rPr>
              <w:t>lic</w:t>
            </w:r>
            <w:r w:rsidRPr="00D26B8B">
              <w:rPr>
                <w:rFonts w:ascii="Arial" w:hAnsi="Arial" w:cs="Arial"/>
                <w:b/>
                <w:spacing w:val="1"/>
              </w:rPr>
              <w:t>at</w:t>
            </w:r>
            <w:r w:rsidRPr="00D26B8B">
              <w:rPr>
                <w:rFonts w:ascii="Arial" w:hAnsi="Arial" w:cs="Arial"/>
                <w:b/>
              </w:rPr>
              <w:t>i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ns</w:t>
            </w:r>
            <w:r w:rsidRPr="00D26B8B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be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2"/>
              </w:rPr>
              <w:t>q</w:t>
            </w:r>
            <w:r w:rsidRPr="00D26B8B">
              <w:rPr>
                <w:rFonts w:ascii="Arial" w:hAnsi="Arial" w:cs="Arial"/>
                <w:b/>
              </w:rPr>
              <w:t>u</w:t>
            </w:r>
            <w:r w:rsidRPr="00D26B8B">
              <w:rPr>
                <w:rFonts w:ascii="Arial" w:hAnsi="Arial" w:cs="Arial"/>
                <w:b/>
                <w:spacing w:val="1"/>
              </w:rPr>
              <w:t>ot</w:t>
            </w:r>
            <w:r w:rsidRPr="00D26B8B">
              <w:rPr>
                <w:rFonts w:ascii="Arial" w:hAnsi="Arial" w:cs="Arial"/>
                <w:b/>
              </w:rPr>
              <w:t>ed</w:t>
            </w:r>
            <w:r w:rsidRPr="00D26B8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2"/>
              </w:rPr>
              <w:t>w</w:t>
            </w:r>
            <w:r w:rsidRPr="00D26B8B">
              <w:rPr>
                <w:rFonts w:ascii="Arial" w:hAnsi="Arial" w:cs="Arial"/>
                <w:b/>
              </w:rPr>
              <w:t>ith</w:t>
            </w:r>
            <w:r w:rsidRPr="00D26B8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f</w:t>
            </w:r>
            <w:r w:rsidRPr="00D26B8B">
              <w:rPr>
                <w:rFonts w:ascii="Arial" w:hAnsi="Arial" w:cs="Arial"/>
                <w:b/>
                <w:spacing w:val="-2"/>
              </w:rPr>
              <w:t>e</w:t>
            </w:r>
            <w:r w:rsidRPr="00D26B8B">
              <w:rPr>
                <w:rFonts w:ascii="Arial" w:hAnsi="Arial" w:cs="Arial"/>
                <w:b/>
              </w:rPr>
              <w:t>w r</w:t>
            </w:r>
            <w:r w:rsidRPr="00D26B8B">
              <w:rPr>
                <w:rFonts w:ascii="Arial" w:hAnsi="Arial" w:cs="Arial"/>
                <w:b/>
                <w:spacing w:val="1"/>
              </w:rPr>
              <w:t>ef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1"/>
              </w:rPr>
              <w:t>r</w:t>
            </w:r>
            <w:r w:rsidRPr="00D26B8B">
              <w:rPr>
                <w:rFonts w:ascii="Arial" w:hAnsi="Arial" w:cs="Arial"/>
                <w:b/>
              </w:rPr>
              <w:t>enc</w:t>
            </w:r>
            <w:r w:rsidRPr="00D26B8B">
              <w:rPr>
                <w:rFonts w:ascii="Arial" w:hAnsi="Arial" w:cs="Arial"/>
                <w:b/>
                <w:spacing w:val="1"/>
              </w:rPr>
              <w:t>e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68541" w14:textId="77777777" w:rsidR="00DE5C2D" w:rsidRPr="00D26B8B" w:rsidRDefault="00DE5C2D">
            <w:pPr>
              <w:rPr>
                <w:rFonts w:ascii="Arial" w:hAnsi="Arial" w:cs="Arial"/>
              </w:rPr>
            </w:pPr>
          </w:p>
        </w:tc>
      </w:tr>
    </w:tbl>
    <w:p w14:paraId="3ADDDCDC" w14:textId="77777777" w:rsidR="00DE5C2D" w:rsidRPr="00D26B8B" w:rsidRDefault="00DE5C2D">
      <w:pPr>
        <w:spacing w:line="200" w:lineRule="exact"/>
        <w:rPr>
          <w:rFonts w:ascii="Arial" w:hAnsi="Arial" w:cs="Arial"/>
        </w:rPr>
      </w:pPr>
    </w:p>
    <w:p w14:paraId="6C6EAAE0" w14:textId="77777777" w:rsidR="00DE5C2D" w:rsidRPr="00D26B8B" w:rsidRDefault="00DE5C2D">
      <w:pPr>
        <w:spacing w:line="200" w:lineRule="exact"/>
        <w:rPr>
          <w:rFonts w:ascii="Arial" w:hAnsi="Arial" w:cs="Arial"/>
        </w:rPr>
      </w:pPr>
    </w:p>
    <w:p w14:paraId="6C9E5419" w14:textId="32281E9C" w:rsidR="00DE5C2D" w:rsidRPr="00D26B8B" w:rsidRDefault="00000000">
      <w:pPr>
        <w:spacing w:before="33"/>
        <w:ind w:left="220"/>
        <w:rPr>
          <w:rFonts w:ascii="Arial" w:hAnsi="Arial" w:cs="Arial"/>
        </w:rPr>
      </w:pPr>
      <w:r w:rsidRPr="00D26B8B">
        <w:rPr>
          <w:rFonts w:ascii="Arial" w:hAnsi="Arial" w:cs="Arial"/>
        </w:rPr>
        <w:pict w14:anchorId="7E6670D0">
          <v:group id="_x0000_s1040" style="position:absolute;left:0;text-align:left;margin-left:71.45pt;margin-top:1.25pt;width:41.65pt;height:12.4pt;z-index:-251659776;mso-position-horizontal-relative:page" coordorigin="1429,25" coordsize="833,248">
            <v:shape id="_x0000_s1042" style="position:absolute;left:1440;top:35;width:812;height:228" coordorigin="1440,35" coordsize="812,228" path="m2252,35r-812,l1440,263r812,l2252,35xe" fillcolor="yellow" stroked="f">
              <v:path arrowok="t"/>
            </v:shape>
            <v:shape id="_x0000_s1041" style="position:absolute;left:1440;top:251;width:812;height:0" coordorigin="1440,251" coordsize="812,0" path="m1440,251r812,e" filled="f" strokeweight="1.06pt">
              <v:path arrowok="t"/>
            </v:shape>
            <w10:wrap anchorx="page"/>
          </v:group>
        </w:pict>
      </w:r>
      <w:r w:rsidR="00D26B8B">
        <w:rPr>
          <w:rFonts w:ascii="Arial" w:hAnsi="Arial" w:cs="Arial"/>
          <w:b/>
        </w:rPr>
        <w:t xml:space="preserve">                  </w:t>
      </w:r>
      <w:r w:rsidR="00037945" w:rsidRPr="00D26B8B">
        <w:rPr>
          <w:rFonts w:ascii="Arial" w:hAnsi="Arial" w:cs="Arial"/>
          <w:b/>
        </w:rPr>
        <w:t>PART</w:t>
      </w:r>
      <w:r w:rsidR="00037945" w:rsidRPr="00D26B8B">
        <w:rPr>
          <w:rFonts w:ascii="Arial" w:hAnsi="Arial" w:cs="Arial"/>
          <w:b/>
          <w:spacing w:val="45"/>
        </w:rPr>
        <w:t xml:space="preserve"> </w:t>
      </w:r>
      <w:r w:rsidR="00037945" w:rsidRPr="00D26B8B">
        <w:rPr>
          <w:rFonts w:ascii="Arial" w:hAnsi="Arial" w:cs="Arial"/>
          <w:b/>
          <w:spacing w:val="1"/>
        </w:rPr>
        <w:t>2</w:t>
      </w:r>
      <w:r w:rsidR="00037945" w:rsidRPr="00D26B8B">
        <w:rPr>
          <w:rFonts w:ascii="Arial" w:hAnsi="Arial" w:cs="Arial"/>
          <w:b/>
        </w:rPr>
        <w:t>:</w:t>
      </w:r>
    </w:p>
    <w:p w14:paraId="110D45AF" w14:textId="77777777" w:rsidR="00DE5C2D" w:rsidRPr="00D26B8B" w:rsidRDefault="00DE5C2D">
      <w:pPr>
        <w:spacing w:before="5" w:line="220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3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0"/>
        <w:gridCol w:w="4467"/>
        <w:gridCol w:w="3913"/>
      </w:tblGrid>
      <w:tr w:rsidR="00DE5C2D" w:rsidRPr="00D26B8B" w14:paraId="3C16EFD5" w14:textId="77777777" w:rsidTr="00D26B8B">
        <w:trPr>
          <w:trHeight w:hRule="exact" w:val="946"/>
        </w:trPr>
        <w:tc>
          <w:tcPr>
            <w:tcW w:w="4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71521" w14:textId="77777777" w:rsidR="00DE5C2D" w:rsidRPr="00D26B8B" w:rsidRDefault="00DE5C2D">
            <w:pPr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2628F" w14:textId="77777777" w:rsidR="00DE5C2D" w:rsidRPr="00D26B8B" w:rsidRDefault="00037945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</w:rPr>
              <w:t>Re</w:t>
            </w:r>
            <w:r w:rsidRPr="00D26B8B">
              <w:rPr>
                <w:rFonts w:ascii="Arial" w:hAnsi="Arial" w:cs="Arial"/>
                <w:b/>
                <w:spacing w:val="2"/>
              </w:rPr>
              <w:t>v</w:t>
            </w:r>
            <w:r w:rsidRPr="00D26B8B">
              <w:rPr>
                <w:rFonts w:ascii="Arial" w:hAnsi="Arial" w:cs="Arial"/>
                <w:b/>
              </w:rPr>
              <w:t>ie</w:t>
            </w:r>
            <w:r w:rsidRPr="00D26B8B">
              <w:rPr>
                <w:rFonts w:ascii="Arial" w:hAnsi="Arial" w:cs="Arial"/>
                <w:b/>
                <w:spacing w:val="3"/>
              </w:rPr>
              <w:t>w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1"/>
              </w:rPr>
              <w:t>r’</w:t>
            </w:r>
            <w:r w:rsidRPr="00D26B8B">
              <w:rPr>
                <w:rFonts w:ascii="Arial" w:hAnsi="Arial" w:cs="Arial"/>
                <w:b/>
              </w:rPr>
              <w:t>s</w:t>
            </w:r>
            <w:r w:rsidRPr="00D26B8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c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m</w:t>
            </w:r>
            <w:r w:rsidRPr="00D26B8B">
              <w:rPr>
                <w:rFonts w:ascii="Arial" w:hAnsi="Arial" w:cs="Arial"/>
                <w:b/>
                <w:spacing w:val="-3"/>
              </w:rPr>
              <w:t>m</w:t>
            </w:r>
            <w:r w:rsidRPr="00D26B8B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3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C0468" w14:textId="77777777" w:rsidR="00DE5C2D" w:rsidRPr="00D26B8B" w:rsidRDefault="00037945">
            <w:pPr>
              <w:spacing w:line="220" w:lineRule="exact"/>
              <w:ind w:left="-1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</w:rPr>
              <w:t>Auth</w:t>
            </w:r>
            <w:r w:rsidRPr="00D26B8B">
              <w:rPr>
                <w:rFonts w:ascii="Arial" w:hAnsi="Arial" w:cs="Arial"/>
                <w:b/>
                <w:spacing w:val="1"/>
              </w:rPr>
              <w:t>o</w:t>
            </w:r>
            <w:r w:rsidRPr="00D26B8B">
              <w:rPr>
                <w:rFonts w:ascii="Arial" w:hAnsi="Arial" w:cs="Arial"/>
                <w:b/>
              </w:rPr>
              <w:t>r</w:t>
            </w:r>
            <w:r w:rsidRPr="00D26B8B">
              <w:rPr>
                <w:rFonts w:ascii="Arial" w:hAnsi="Arial" w:cs="Arial"/>
                <w:b/>
                <w:spacing w:val="1"/>
              </w:rPr>
              <w:t>’</w:t>
            </w:r>
            <w:r w:rsidRPr="00D26B8B">
              <w:rPr>
                <w:rFonts w:ascii="Arial" w:hAnsi="Arial" w:cs="Arial"/>
                <w:b/>
              </w:rPr>
              <w:t>s</w:t>
            </w:r>
            <w:r w:rsidRPr="00D26B8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Fe</w:t>
            </w:r>
            <w:r w:rsidRPr="00D26B8B">
              <w:rPr>
                <w:rFonts w:ascii="Arial" w:hAnsi="Arial" w:cs="Arial"/>
                <w:b/>
                <w:spacing w:val="1"/>
              </w:rPr>
              <w:t>e</w:t>
            </w:r>
            <w:r w:rsidRPr="00D26B8B">
              <w:rPr>
                <w:rFonts w:ascii="Arial" w:hAnsi="Arial" w:cs="Arial"/>
                <w:b/>
              </w:rPr>
              <w:t>d</w:t>
            </w:r>
            <w:r w:rsidRPr="00D26B8B">
              <w:rPr>
                <w:rFonts w:ascii="Arial" w:hAnsi="Arial" w:cs="Arial"/>
                <w:b/>
                <w:spacing w:val="-1"/>
              </w:rPr>
              <w:t>b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  <w:spacing w:val="3"/>
              </w:rPr>
              <w:t>c</w:t>
            </w:r>
            <w:r w:rsidRPr="00D26B8B">
              <w:rPr>
                <w:rFonts w:ascii="Arial" w:hAnsi="Arial" w:cs="Arial"/>
                <w:b/>
              </w:rPr>
              <w:t>k</w:t>
            </w:r>
            <w:r w:rsidRPr="00D26B8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26B8B">
              <w:rPr>
                <w:rFonts w:ascii="Arial" w:hAnsi="Arial" w:cs="Arial"/>
                <w:spacing w:val="1"/>
              </w:rPr>
              <w:t>(I</w:t>
            </w:r>
            <w:r w:rsidRPr="00D26B8B">
              <w:rPr>
                <w:rFonts w:ascii="Arial" w:hAnsi="Arial" w:cs="Arial"/>
              </w:rPr>
              <w:t>t</w:t>
            </w:r>
            <w:r w:rsidRPr="00D26B8B">
              <w:rPr>
                <w:rFonts w:ascii="Arial" w:hAnsi="Arial" w:cs="Arial"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</w:rPr>
              <w:t>is</w:t>
            </w:r>
          </w:p>
          <w:p w14:paraId="1F41D862" w14:textId="77777777" w:rsidR="00DE5C2D" w:rsidRPr="00D26B8B" w:rsidRDefault="00037945">
            <w:pPr>
              <w:ind w:left="-1" w:right="148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spacing w:val="-1"/>
              </w:rPr>
              <w:t>m</w:t>
            </w:r>
            <w:r w:rsidRPr="00D26B8B">
              <w:rPr>
                <w:rFonts w:ascii="Arial" w:hAnsi="Arial" w:cs="Arial"/>
              </w:rPr>
              <w:t>a</w:t>
            </w:r>
            <w:r w:rsidRPr="00D26B8B">
              <w:rPr>
                <w:rFonts w:ascii="Arial" w:hAnsi="Arial" w:cs="Arial"/>
                <w:spacing w:val="-1"/>
              </w:rPr>
              <w:t>n</w:t>
            </w:r>
            <w:r w:rsidRPr="00D26B8B">
              <w:rPr>
                <w:rFonts w:ascii="Arial" w:hAnsi="Arial" w:cs="Arial"/>
                <w:spacing w:val="1"/>
              </w:rPr>
              <w:t>d</w:t>
            </w:r>
            <w:r w:rsidRPr="00D26B8B">
              <w:rPr>
                <w:rFonts w:ascii="Arial" w:hAnsi="Arial" w:cs="Arial"/>
              </w:rPr>
              <w:t>at</w:t>
            </w:r>
            <w:r w:rsidRPr="00D26B8B">
              <w:rPr>
                <w:rFonts w:ascii="Arial" w:hAnsi="Arial" w:cs="Arial"/>
                <w:spacing w:val="1"/>
              </w:rPr>
              <w:t>o</w:t>
            </w:r>
            <w:r w:rsidRPr="00D26B8B">
              <w:rPr>
                <w:rFonts w:ascii="Arial" w:hAnsi="Arial" w:cs="Arial"/>
                <w:spacing w:val="3"/>
              </w:rPr>
              <w:t>r</w:t>
            </w:r>
            <w:r w:rsidRPr="00D26B8B">
              <w:rPr>
                <w:rFonts w:ascii="Arial" w:hAnsi="Arial" w:cs="Arial"/>
              </w:rPr>
              <w:t>y</w:t>
            </w:r>
            <w:r w:rsidRPr="00D26B8B">
              <w:rPr>
                <w:rFonts w:ascii="Arial" w:hAnsi="Arial" w:cs="Arial"/>
                <w:spacing w:val="-12"/>
              </w:rPr>
              <w:t xml:space="preserve"> </w:t>
            </w:r>
            <w:r w:rsidRPr="00D26B8B">
              <w:rPr>
                <w:rFonts w:ascii="Arial" w:hAnsi="Arial" w:cs="Arial"/>
                <w:spacing w:val="2"/>
              </w:rPr>
              <w:t>t</w:t>
            </w:r>
            <w:r w:rsidRPr="00D26B8B">
              <w:rPr>
                <w:rFonts w:ascii="Arial" w:hAnsi="Arial" w:cs="Arial"/>
                <w:spacing w:val="-1"/>
              </w:rPr>
              <w:t>h</w:t>
            </w:r>
            <w:r w:rsidRPr="00D26B8B">
              <w:rPr>
                <w:rFonts w:ascii="Arial" w:hAnsi="Arial" w:cs="Arial"/>
              </w:rPr>
              <w:t>at</w:t>
            </w:r>
            <w:r w:rsidRPr="00D26B8B">
              <w:rPr>
                <w:rFonts w:ascii="Arial" w:hAnsi="Arial" w:cs="Arial"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spacing w:val="3"/>
              </w:rPr>
              <w:t>a</w:t>
            </w:r>
            <w:r w:rsidRPr="00D26B8B">
              <w:rPr>
                <w:rFonts w:ascii="Arial" w:hAnsi="Arial" w:cs="Arial"/>
                <w:spacing w:val="-1"/>
              </w:rPr>
              <w:t>u</w:t>
            </w:r>
            <w:r w:rsidRPr="00D26B8B">
              <w:rPr>
                <w:rFonts w:ascii="Arial" w:hAnsi="Arial" w:cs="Arial"/>
                <w:spacing w:val="2"/>
              </w:rPr>
              <w:t>t</w:t>
            </w:r>
            <w:r w:rsidRPr="00D26B8B">
              <w:rPr>
                <w:rFonts w:ascii="Arial" w:hAnsi="Arial" w:cs="Arial"/>
                <w:spacing w:val="-1"/>
              </w:rPr>
              <w:t>h</w:t>
            </w:r>
            <w:r w:rsidRPr="00D26B8B">
              <w:rPr>
                <w:rFonts w:ascii="Arial" w:hAnsi="Arial" w:cs="Arial"/>
                <w:spacing w:val="1"/>
              </w:rPr>
              <w:t>or</w:t>
            </w:r>
            <w:r w:rsidRPr="00D26B8B">
              <w:rPr>
                <w:rFonts w:ascii="Arial" w:hAnsi="Arial" w:cs="Arial"/>
              </w:rPr>
              <w:t>s</w:t>
            </w:r>
            <w:r w:rsidRPr="00D26B8B">
              <w:rPr>
                <w:rFonts w:ascii="Arial" w:hAnsi="Arial" w:cs="Arial"/>
                <w:spacing w:val="-6"/>
              </w:rPr>
              <w:t xml:space="preserve"> </w:t>
            </w:r>
            <w:r w:rsidRPr="00D26B8B">
              <w:rPr>
                <w:rFonts w:ascii="Arial" w:hAnsi="Arial" w:cs="Arial"/>
                <w:spacing w:val="-1"/>
              </w:rPr>
              <w:t>sh</w:t>
            </w:r>
            <w:r w:rsidRPr="00D26B8B">
              <w:rPr>
                <w:rFonts w:ascii="Arial" w:hAnsi="Arial" w:cs="Arial"/>
                <w:spacing w:val="3"/>
              </w:rPr>
              <w:t>o</w:t>
            </w:r>
            <w:r w:rsidRPr="00D26B8B">
              <w:rPr>
                <w:rFonts w:ascii="Arial" w:hAnsi="Arial" w:cs="Arial"/>
                <w:spacing w:val="-1"/>
              </w:rPr>
              <w:t>u</w:t>
            </w:r>
            <w:r w:rsidRPr="00D26B8B">
              <w:rPr>
                <w:rFonts w:ascii="Arial" w:hAnsi="Arial" w:cs="Arial"/>
              </w:rPr>
              <w:t xml:space="preserve">ld </w:t>
            </w:r>
            <w:r w:rsidRPr="00D26B8B">
              <w:rPr>
                <w:rFonts w:ascii="Arial" w:hAnsi="Arial" w:cs="Arial"/>
                <w:spacing w:val="-2"/>
              </w:rPr>
              <w:t>w</w:t>
            </w:r>
            <w:r w:rsidRPr="00D26B8B">
              <w:rPr>
                <w:rFonts w:ascii="Arial" w:hAnsi="Arial" w:cs="Arial"/>
                <w:spacing w:val="1"/>
              </w:rPr>
              <w:t>r</w:t>
            </w:r>
            <w:r w:rsidRPr="00D26B8B">
              <w:rPr>
                <w:rFonts w:ascii="Arial" w:hAnsi="Arial" w:cs="Arial"/>
              </w:rPr>
              <w:t>ite</w:t>
            </w:r>
            <w:r w:rsidRPr="00D26B8B">
              <w:rPr>
                <w:rFonts w:ascii="Arial" w:hAnsi="Arial" w:cs="Arial"/>
                <w:spacing w:val="-1"/>
              </w:rPr>
              <w:t xml:space="preserve"> h</w:t>
            </w:r>
            <w:r w:rsidRPr="00D26B8B">
              <w:rPr>
                <w:rFonts w:ascii="Arial" w:hAnsi="Arial" w:cs="Arial"/>
              </w:rPr>
              <w:t>i</w:t>
            </w:r>
            <w:r w:rsidRPr="00D26B8B">
              <w:rPr>
                <w:rFonts w:ascii="Arial" w:hAnsi="Arial" w:cs="Arial"/>
                <w:spacing w:val="-1"/>
              </w:rPr>
              <w:t>s</w:t>
            </w:r>
            <w:r w:rsidRPr="00D26B8B">
              <w:rPr>
                <w:rFonts w:ascii="Arial" w:hAnsi="Arial" w:cs="Arial"/>
                <w:spacing w:val="2"/>
              </w:rPr>
              <w:t>/</w:t>
            </w:r>
            <w:r w:rsidRPr="00D26B8B">
              <w:rPr>
                <w:rFonts w:ascii="Arial" w:hAnsi="Arial" w:cs="Arial"/>
                <w:spacing w:val="-1"/>
              </w:rPr>
              <w:t>h</w:t>
            </w:r>
            <w:r w:rsidRPr="00D26B8B">
              <w:rPr>
                <w:rFonts w:ascii="Arial" w:hAnsi="Arial" w:cs="Arial"/>
              </w:rPr>
              <w:t>er</w:t>
            </w:r>
            <w:r w:rsidRPr="00D26B8B">
              <w:rPr>
                <w:rFonts w:ascii="Arial" w:hAnsi="Arial" w:cs="Arial"/>
                <w:spacing w:val="-4"/>
              </w:rPr>
              <w:t xml:space="preserve"> </w:t>
            </w:r>
            <w:r w:rsidRPr="00D26B8B">
              <w:rPr>
                <w:rFonts w:ascii="Arial" w:hAnsi="Arial" w:cs="Arial"/>
                <w:spacing w:val="-2"/>
              </w:rPr>
              <w:t>f</w:t>
            </w:r>
            <w:r w:rsidRPr="00D26B8B">
              <w:rPr>
                <w:rFonts w:ascii="Arial" w:hAnsi="Arial" w:cs="Arial"/>
              </w:rPr>
              <w:t>e</w:t>
            </w:r>
            <w:r w:rsidRPr="00D26B8B">
              <w:rPr>
                <w:rFonts w:ascii="Arial" w:hAnsi="Arial" w:cs="Arial"/>
                <w:spacing w:val="1"/>
              </w:rPr>
              <w:t>edb</w:t>
            </w:r>
            <w:r w:rsidRPr="00D26B8B">
              <w:rPr>
                <w:rFonts w:ascii="Arial" w:hAnsi="Arial" w:cs="Arial"/>
              </w:rPr>
              <w:t>a</w:t>
            </w:r>
            <w:r w:rsidRPr="00D26B8B">
              <w:rPr>
                <w:rFonts w:ascii="Arial" w:hAnsi="Arial" w:cs="Arial"/>
                <w:spacing w:val="1"/>
              </w:rPr>
              <w:t>c</w:t>
            </w:r>
            <w:r w:rsidRPr="00D26B8B">
              <w:rPr>
                <w:rFonts w:ascii="Arial" w:hAnsi="Arial" w:cs="Arial"/>
              </w:rPr>
              <w:t>k</w:t>
            </w:r>
            <w:r w:rsidRPr="00D26B8B">
              <w:rPr>
                <w:rFonts w:ascii="Arial" w:hAnsi="Arial" w:cs="Arial"/>
                <w:spacing w:val="-6"/>
              </w:rPr>
              <w:t xml:space="preserve"> </w:t>
            </w:r>
            <w:r w:rsidRPr="00D26B8B">
              <w:rPr>
                <w:rFonts w:ascii="Arial" w:hAnsi="Arial" w:cs="Arial"/>
                <w:spacing w:val="-1"/>
              </w:rPr>
              <w:t>h</w:t>
            </w:r>
            <w:r w:rsidRPr="00D26B8B">
              <w:rPr>
                <w:rFonts w:ascii="Arial" w:hAnsi="Arial" w:cs="Arial"/>
              </w:rPr>
              <w:t>e</w:t>
            </w:r>
            <w:r w:rsidRPr="00D26B8B">
              <w:rPr>
                <w:rFonts w:ascii="Arial" w:hAnsi="Arial" w:cs="Arial"/>
                <w:spacing w:val="1"/>
              </w:rPr>
              <w:t>r</w:t>
            </w:r>
            <w:r w:rsidRPr="00D26B8B">
              <w:rPr>
                <w:rFonts w:ascii="Arial" w:hAnsi="Arial" w:cs="Arial"/>
              </w:rPr>
              <w:t>e)</w:t>
            </w:r>
          </w:p>
        </w:tc>
      </w:tr>
      <w:tr w:rsidR="00DE5C2D" w:rsidRPr="00D26B8B" w14:paraId="4B616DBF" w14:textId="77777777" w:rsidTr="00D26B8B">
        <w:trPr>
          <w:trHeight w:hRule="exact" w:val="932"/>
        </w:trPr>
        <w:tc>
          <w:tcPr>
            <w:tcW w:w="4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B9C1D" w14:textId="77777777" w:rsidR="00DE5C2D" w:rsidRPr="00D26B8B" w:rsidRDefault="00DE5C2D">
            <w:pPr>
              <w:spacing w:before="7" w:line="2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DA0E74B" w14:textId="77777777" w:rsidR="00DE5C2D" w:rsidRPr="00D26B8B" w:rsidRDefault="00037945">
            <w:pPr>
              <w:ind w:left="100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</w:rPr>
              <w:t>Are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here</w:t>
            </w:r>
            <w:r w:rsidRPr="00D26B8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e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</w:rPr>
              <w:t>hic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l</w:t>
            </w:r>
            <w:r w:rsidRPr="00D26B8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is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u</w:t>
            </w:r>
            <w:r w:rsidRPr="00D26B8B">
              <w:rPr>
                <w:rFonts w:ascii="Arial" w:hAnsi="Arial" w:cs="Arial"/>
                <w:b/>
                <w:spacing w:val="2"/>
              </w:rPr>
              <w:t>e</w:t>
            </w:r>
            <w:r w:rsidRPr="00D26B8B">
              <w:rPr>
                <w:rFonts w:ascii="Arial" w:hAnsi="Arial" w:cs="Arial"/>
                <w:b/>
              </w:rPr>
              <w:t>s</w:t>
            </w:r>
            <w:r w:rsidRPr="00D26B8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D26B8B">
              <w:rPr>
                <w:rFonts w:ascii="Arial" w:hAnsi="Arial" w:cs="Arial"/>
                <w:b/>
              </w:rPr>
              <w:t>in</w:t>
            </w:r>
            <w:r w:rsidRPr="00D26B8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1"/>
              </w:rPr>
              <w:t>t</w:t>
            </w:r>
            <w:r w:rsidRPr="00D26B8B">
              <w:rPr>
                <w:rFonts w:ascii="Arial" w:hAnsi="Arial" w:cs="Arial"/>
                <w:b/>
                <w:spacing w:val="2"/>
              </w:rPr>
              <w:t>h</w:t>
            </w:r>
            <w:r w:rsidRPr="00D26B8B">
              <w:rPr>
                <w:rFonts w:ascii="Arial" w:hAnsi="Arial" w:cs="Arial"/>
                <w:b/>
              </w:rPr>
              <w:t>is</w:t>
            </w:r>
            <w:r w:rsidRPr="00D26B8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D26B8B">
              <w:rPr>
                <w:rFonts w:ascii="Arial" w:hAnsi="Arial" w:cs="Arial"/>
                <w:b/>
                <w:spacing w:val="-3"/>
              </w:rPr>
              <w:t>m</w:t>
            </w:r>
            <w:r w:rsidRPr="00D26B8B">
              <w:rPr>
                <w:rFonts w:ascii="Arial" w:hAnsi="Arial" w:cs="Arial"/>
                <w:b/>
                <w:spacing w:val="1"/>
              </w:rPr>
              <w:t>a</w:t>
            </w:r>
            <w:r w:rsidRPr="00D26B8B">
              <w:rPr>
                <w:rFonts w:ascii="Arial" w:hAnsi="Arial" w:cs="Arial"/>
                <w:b/>
              </w:rPr>
              <w:t>n</w:t>
            </w:r>
            <w:r w:rsidRPr="00D26B8B">
              <w:rPr>
                <w:rFonts w:ascii="Arial" w:hAnsi="Arial" w:cs="Arial"/>
                <w:b/>
                <w:spacing w:val="1"/>
              </w:rPr>
              <w:t>u</w:t>
            </w:r>
            <w:r w:rsidRPr="00D26B8B">
              <w:rPr>
                <w:rFonts w:ascii="Arial" w:hAnsi="Arial" w:cs="Arial"/>
                <w:b/>
                <w:spacing w:val="-1"/>
              </w:rPr>
              <w:t>s</w:t>
            </w:r>
            <w:r w:rsidRPr="00D26B8B">
              <w:rPr>
                <w:rFonts w:ascii="Arial" w:hAnsi="Arial" w:cs="Arial"/>
                <w:b/>
              </w:rPr>
              <w:t>c</w:t>
            </w:r>
            <w:r w:rsidRPr="00D26B8B">
              <w:rPr>
                <w:rFonts w:ascii="Arial" w:hAnsi="Arial" w:cs="Arial"/>
                <w:b/>
                <w:spacing w:val="1"/>
              </w:rPr>
              <w:t>r</w:t>
            </w:r>
            <w:r w:rsidRPr="00D26B8B">
              <w:rPr>
                <w:rFonts w:ascii="Arial" w:hAnsi="Arial" w:cs="Arial"/>
                <w:b/>
              </w:rPr>
              <w:t>ipt?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5EB28" w14:textId="77777777" w:rsidR="00DE5C2D" w:rsidRPr="00D26B8B" w:rsidRDefault="00037945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i/>
                <w:spacing w:val="-2"/>
                <w:u w:val="single" w:color="000000"/>
              </w:rPr>
              <w:t>(</w:t>
            </w:r>
            <w:r w:rsidRPr="00D26B8B">
              <w:rPr>
                <w:rFonts w:ascii="Arial" w:hAnsi="Arial" w:cs="Arial"/>
                <w:i/>
                <w:spacing w:val="1"/>
                <w:u w:val="single" w:color="000000"/>
              </w:rPr>
              <w:t>I</w:t>
            </w:r>
            <w:r w:rsidRPr="00D26B8B">
              <w:rPr>
                <w:rFonts w:ascii="Arial" w:hAnsi="Arial" w:cs="Arial"/>
                <w:i/>
                <w:u w:val="single" w:color="000000"/>
              </w:rPr>
              <w:t>f</w:t>
            </w:r>
            <w:r w:rsidRPr="00D26B8B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D26B8B">
              <w:rPr>
                <w:rFonts w:ascii="Arial" w:hAnsi="Arial" w:cs="Arial"/>
                <w:i/>
                <w:spacing w:val="1"/>
                <w:u w:val="single" w:color="000000"/>
              </w:rPr>
              <w:t>y</w:t>
            </w:r>
            <w:r w:rsidRPr="00D26B8B">
              <w:rPr>
                <w:rFonts w:ascii="Arial" w:hAnsi="Arial" w:cs="Arial"/>
                <w:i/>
                <w:u w:val="single" w:color="000000"/>
              </w:rPr>
              <w:t>es,</w:t>
            </w:r>
            <w:r w:rsidRPr="00D26B8B">
              <w:rPr>
                <w:rFonts w:ascii="Arial" w:hAnsi="Arial" w:cs="Arial"/>
                <w:i/>
                <w:spacing w:val="-3"/>
                <w:u w:val="single" w:color="000000"/>
              </w:rPr>
              <w:t xml:space="preserve"> </w:t>
            </w:r>
            <w:r w:rsidRPr="00D26B8B">
              <w:rPr>
                <w:rFonts w:ascii="Arial" w:hAnsi="Arial" w:cs="Arial"/>
                <w:i/>
                <w:spacing w:val="-1"/>
                <w:u w:val="single" w:color="000000"/>
              </w:rPr>
              <w:t>K</w:t>
            </w:r>
            <w:r w:rsidRPr="00D26B8B">
              <w:rPr>
                <w:rFonts w:ascii="Arial" w:hAnsi="Arial" w:cs="Arial"/>
                <w:i/>
                <w:u w:val="single" w:color="000000"/>
              </w:rPr>
              <w:t>i</w:t>
            </w:r>
            <w:r w:rsidRPr="00D26B8B">
              <w:rPr>
                <w:rFonts w:ascii="Arial" w:hAnsi="Arial" w:cs="Arial"/>
                <w:i/>
                <w:spacing w:val="1"/>
                <w:u w:val="single" w:color="000000"/>
              </w:rPr>
              <w:t>nd</w:t>
            </w:r>
            <w:r w:rsidRPr="00D26B8B">
              <w:rPr>
                <w:rFonts w:ascii="Arial" w:hAnsi="Arial" w:cs="Arial"/>
                <w:i/>
                <w:u w:val="single" w:color="000000"/>
              </w:rPr>
              <w:t>ly</w:t>
            </w:r>
            <w:r w:rsidRPr="00D26B8B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D26B8B">
              <w:rPr>
                <w:rFonts w:ascii="Arial" w:hAnsi="Arial" w:cs="Arial"/>
                <w:i/>
                <w:spacing w:val="1"/>
                <w:u w:val="single" w:color="000000"/>
              </w:rPr>
              <w:t>p</w:t>
            </w:r>
            <w:r w:rsidRPr="00D26B8B">
              <w:rPr>
                <w:rFonts w:ascii="Arial" w:hAnsi="Arial" w:cs="Arial"/>
                <w:i/>
                <w:u w:val="single" w:color="000000"/>
              </w:rPr>
              <w:t>le</w:t>
            </w:r>
            <w:r w:rsidRPr="00D26B8B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D26B8B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D26B8B">
              <w:rPr>
                <w:rFonts w:ascii="Arial" w:hAnsi="Arial" w:cs="Arial"/>
                <w:i/>
                <w:u w:val="single" w:color="000000"/>
              </w:rPr>
              <w:t>e</w:t>
            </w:r>
            <w:r w:rsidRPr="00D26B8B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D26B8B">
              <w:rPr>
                <w:rFonts w:ascii="Arial" w:hAnsi="Arial" w:cs="Arial"/>
                <w:i/>
                <w:spacing w:val="-1"/>
                <w:u w:val="single" w:color="000000"/>
              </w:rPr>
              <w:t>w</w:t>
            </w:r>
            <w:r w:rsidRPr="00D26B8B">
              <w:rPr>
                <w:rFonts w:ascii="Arial" w:hAnsi="Arial" w:cs="Arial"/>
                <w:i/>
                <w:spacing w:val="2"/>
                <w:u w:val="single" w:color="000000"/>
              </w:rPr>
              <w:t>r</w:t>
            </w:r>
            <w:r w:rsidRPr="00D26B8B">
              <w:rPr>
                <w:rFonts w:ascii="Arial" w:hAnsi="Arial" w:cs="Arial"/>
                <w:i/>
                <w:u w:val="single" w:color="000000"/>
              </w:rPr>
              <w:t>ite</w:t>
            </w:r>
            <w:r w:rsidRPr="00D26B8B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D26B8B">
              <w:rPr>
                <w:rFonts w:ascii="Arial" w:hAnsi="Arial" w:cs="Arial"/>
                <w:i/>
                <w:spacing w:val="1"/>
                <w:u w:val="single" w:color="000000"/>
              </w:rPr>
              <w:t>do</w:t>
            </w:r>
            <w:r w:rsidRPr="00D26B8B">
              <w:rPr>
                <w:rFonts w:ascii="Arial" w:hAnsi="Arial" w:cs="Arial"/>
                <w:i/>
                <w:spacing w:val="-1"/>
                <w:u w:val="single" w:color="000000"/>
              </w:rPr>
              <w:t>w</w:t>
            </w:r>
            <w:r w:rsidRPr="00D26B8B">
              <w:rPr>
                <w:rFonts w:ascii="Arial" w:hAnsi="Arial" w:cs="Arial"/>
                <w:i/>
                <w:u w:val="single" w:color="000000"/>
              </w:rPr>
              <w:t>n</w:t>
            </w:r>
            <w:r w:rsidRPr="00D26B8B">
              <w:rPr>
                <w:rFonts w:ascii="Arial" w:hAnsi="Arial" w:cs="Arial"/>
                <w:i/>
                <w:spacing w:val="-4"/>
                <w:u w:val="single" w:color="000000"/>
              </w:rPr>
              <w:t xml:space="preserve"> </w:t>
            </w:r>
            <w:r w:rsidRPr="00D26B8B">
              <w:rPr>
                <w:rFonts w:ascii="Arial" w:hAnsi="Arial" w:cs="Arial"/>
                <w:i/>
                <w:u w:val="single" w:color="000000"/>
              </w:rPr>
              <w:t>t</w:t>
            </w:r>
            <w:r w:rsidRPr="00D26B8B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D26B8B">
              <w:rPr>
                <w:rFonts w:ascii="Arial" w:hAnsi="Arial" w:cs="Arial"/>
                <w:i/>
                <w:u w:val="single" w:color="000000"/>
              </w:rPr>
              <w:t>e</w:t>
            </w:r>
            <w:r w:rsidRPr="00D26B8B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D26B8B">
              <w:rPr>
                <w:rFonts w:ascii="Arial" w:hAnsi="Arial" w:cs="Arial"/>
                <w:i/>
                <w:u w:val="single" w:color="000000"/>
              </w:rPr>
              <w:t>et</w:t>
            </w:r>
            <w:r w:rsidRPr="00D26B8B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D26B8B">
              <w:rPr>
                <w:rFonts w:ascii="Arial" w:hAnsi="Arial" w:cs="Arial"/>
                <w:i/>
                <w:u w:val="single" w:color="000000"/>
              </w:rPr>
              <w:t>ic</w:t>
            </w:r>
            <w:r w:rsidRPr="00D26B8B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D26B8B">
              <w:rPr>
                <w:rFonts w:ascii="Arial" w:hAnsi="Arial" w:cs="Arial"/>
                <w:i/>
                <w:u w:val="single" w:color="000000"/>
              </w:rPr>
              <w:t>l</w:t>
            </w:r>
            <w:r w:rsidRPr="00D26B8B">
              <w:rPr>
                <w:rFonts w:ascii="Arial" w:hAnsi="Arial" w:cs="Arial"/>
                <w:i/>
                <w:spacing w:val="-6"/>
                <w:u w:val="single" w:color="000000"/>
              </w:rPr>
              <w:t xml:space="preserve"> </w:t>
            </w:r>
            <w:r w:rsidRPr="00D26B8B">
              <w:rPr>
                <w:rFonts w:ascii="Arial" w:hAnsi="Arial" w:cs="Arial"/>
                <w:i/>
                <w:u w:val="single" w:color="000000"/>
              </w:rPr>
              <w:t>is</w:t>
            </w:r>
            <w:r w:rsidRPr="00D26B8B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D26B8B">
              <w:rPr>
                <w:rFonts w:ascii="Arial" w:hAnsi="Arial" w:cs="Arial"/>
                <w:i/>
                <w:spacing w:val="1"/>
                <w:u w:val="single" w:color="000000"/>
              </w:rPr>
              <w:t>u</w:t>
            </w:r>
            <w:r w:rsidRPr="00D26B8B">
              <w:rPr>
                <w:rFonts w:ascii="Arial" w:hAnsi="Arial" w:cs="Arial"/>
                <w:i/>
                <w:u w:val="single" w:color="000000"/>
              </w:rPr>
              <w:t>es</w:t>
            </w:r>
          </w:p>
          <w:p w14:paraId="59AB3F3D" w14:textId="77777777" w:rsidR="00DE5C2D" w:rsidRPr="00D26B8B" w:rsidRDefault="00037945">
            <w:pPr>
              <w:ind w:left="102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D26B8B">
              <w:rPr>
                <w:rFonts w:ascii="Arial" w:hAnsi="Arial" w:cs="Arial"/>
                <w:i/>
                <w:u w:val="single" w:color="000000"/>
              </w:rPr>
              <w:t>ere</w:t>
            </w:r>
            <w:r w:rsidRPr="00D26B8B">
              <w:rPr>
                <w:rFonts w:ascii="Arial" w:hAnsi="Arial" w:cs="Arial"/>
                <w:i/>
                <w:spacing w:val="-4"/>
                <w:u w:val="single" w:color="000000"/>
              </w:rPr>
              <w:t xml:space="preserve"> </w:t>
            </w:r>
            <w:r w:rsidRPr="00D26B8B">
              <w:rPr>
                <w:rFonts w:ascii="Arial" w:hAnsi="Arial" w:cs="Arial"/>
                <w:i/>
                <w:u w:val="single" w:color="000000"/>
              </w:rPr>
              <w:t>in</w:t>
            </w:r>
            <w:r w:rsidRPr="00D26B8B">
              <w:rPr>
                <w:rFonts w:ascii="Arial" w:hAnsi="Arial" w:cs="Arial"/>
                <w:i/>
                <w:spacing w:val="-1"/>
                <w:u w:val="single" w:color="000000"/>
              </w:rPr>
              <w:t xml:space="preserve"> </w:t>
            </w:r>
            <w:r w:rsidRPr="00D26B8B">
              <w:rPr>
                <w:rFonts w:ascii="Arial" w:hAnsi="Arial" w:cs="Arial"/>
                <w:i/>
                <w:spacing w:val="1"/>
                <w:u w:val="single" w:color="000000"/>
              </w:rPr>
              <w:t>d</w:t>
            </w:r>
            <w:r w:rsidRPr="00D26B8B">
              <w:rPr>
                <w:rFonts w:ascii="Arial" w:hAnsi="Arial" w:cs="Arial"/>
                <w:i/>
                <w:u w:val="single" w:color="000000"/>
              </w:rPr>
              <w:t>et</w:t>
            </w:r>
            <w:r w:rsidRPr="00D26B8B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D26B8B">
              <w:rPr>
                <w:rFonts w:ascii="Arial" w:hAnsi="Arial" w:cs="Arial"/>
                <w:i/>
                <w:u w:val="single" w:color="000000"/>
              </w:rPr>
              <w:t>il)</w:t>
            </w:r>
          </w:p>
          <w:p w14:paraId="19A5DB9B" w14:textId="77777777" w:rsidR="00DE5C2D" w:rsidRPr="00D26B8B" w:rsidRDefault="00037945">
            <w:pPr>
              <w:spacing w:before="5"/>
              <w:ind w:left="102"/>
              <w:rPr>
                <w:rFonts w:ascii="Arial" w:hAnsi="Arial" w:cs="Arial"/>
              </w:rPr>
            </w:pPr>
            <w:r w:rsidRPr="00D26B8B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697FD" w14:textId="77777777" w:rsidR="00DE5C2D" w:rsidRPr="00D26B8B" w:rsidRDefault="00DE5C2D">
            <w:pPr>
              <w:rPr>
                <w:rFonts w:ascii="Arial" w:hAnsi="Arial" w:cs="Arial"/>
              </w:rPr>
            </w:pPr>
          </w:p>
        </w:tc>
      </w:tr>
    </w:tbl>
    <w:p w14:paraId="73BC1200" w14:textId="77777777" w:rsidR="00DE5C2D" w:rsidRDefault="00DE5C2D">
      <w:pPr>
        <w:spacing w:line="200" w:lineRule="exact"/>
        <w:rPr>
          <w:rFonts w:ascii="Arial" w:hAnsi="Arial" w:cs="Arial"/>
        </w:rPr>
      </w:pPr>
    </w:p>
    <w:p w14:paraId="38BC1C93" w14:textId="77777777" w:rsidR="00D26B8B" w:rsidRDefault="00D26B8B">
      <w:pPr>
        <w:spacing w:line="200" w:lineRule="exact"/>
        <w:rPr>
          <w:rFonts w:ascii="Arial" w:hAnsi="Arial" w:cs="Arial"/>
        </w:rPr>
      </w:pPr>
    </w:p>
    <w:p w14:paraId="72EDA78F" w14:textId="77777777" w:rsidR="00D26B8B" w:rsidRDefault="00D26B8B">
      <w:pPr>
        <w:spacing w:line="200" w:lineRule="exact"/>
        <w:rPr>
          <w:rFonts w:ascii="Arial" w:hAnsi="Arial" w:cs="Arial"/>
        </w:rPr>
      </w:pPr>
    </w:p>
    <w:p w14:paraId="4DC19CED" w14:textId="77777777" w:rsidR="00D26B8B" w:rsidRPr="00E60E65" w:rsidRDefault="00D26B8B" w:rsidP="00D26B8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                       </w:t>
      </w:r>
      <w:r w:rsidRPr="00E60E65">
        <w:rPr>
          <w:rFonts w:ascii="Arial" w:hAnsi="Arial" w:cs="Arial"/>
          <w:b/>
          <w:u w:val="single"/>
        </w:rPr>
        <w:t>Reviewer details:</w:t>
      </w:r>
    </w:p>
    <w:p w14:paraId="17AE0C56" w14:textId="74E701C3" w:rsidR="00D26B8B" w:rsidRPr="00E60E65" w:rsidRDefault="006B509B" w:rsidP="00D26B8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color w:val="0D0D0D"/>
        </w:rPr>
        <w:t xml:space="preserve">                          </w:t>
      </w:r>
      <w:proofErr w:type="spellStart"/>
      <w:r w:rsidR="00D26B8B" w:rsidRPr="00E60E65">
        <w:rPr>
          <w:rFonts w:ascii="Arial" w:hAnsi="Arial" w:cs="Arial"/>
          <w:b/>
          <w:color w:val="0D0D0D"/>
        </w:rPr>
        <w:t>Kavirayani</w:t>
      </w:r>
      <w:proofErr w:type="spellEnd"/>
      <w:r w:rsidR="00D26B8B" w:rsidRPr="00E60E65">
        <w:rPr>
          <w:rFonts w:ascii="Arial" w:hAnsi="Arial" w:cs="Arial"/>
          <w:b/>
          <w:color w:val="0D0D0D"/>
        </w:rPr>
        <w:t xml:space="preserve"> Srikanth, Gayatri Vidya Parishad College of </w:t>
      </w:r>
      <w:proofErr w:type="gramStart"/>
      <w:r w:rsidR="00D26B8B" w:rsidRPr="00E60E65">
        <w:rPr>
          <w:rFonts w:ascii="Arial" w:hAnsi="Arial" w:cs="Arial"/>
          <w:b/>
          <w:color w:val="0D0D0D"/>
        </w:rPr>
        <w:t>Engineering(</w:t>
      </w:r>
      <w:proofErr w:type="gramEnd"/>
      <w:r w:rsidR="00D26B8B" w:rsidRPr="00E60E65">
        <w:rPr>
          <w:rFonts w:ascii="Arial" w:hAnsi="Arial" w:cs="Arial"/>
          <w:b/>
          <w:color w:val="0D0D0D"/>
        </w:rPr>
        <w:t>Autonomous), India</w:t>
      </w:r>
    </w:p>
    <w:p w14:paraId="58707118" w14:textId="0B1C09B9" w:rsidR="00D26B8B" w:rsidRPr="00D26B8B" w:rsidRDefault="00D26B8B">
      <w:pPr>
        <w:spacing w:line="200" w:lineRule="exact"/>
        <w:rPr>
          <w:rFonts w:ascii="Arial" w:hAnsi="Arial" w:cs="Arial"/>
        </w:rPr>
      </w:pPr>
    </w:p>
    <w:sectPr w:rsidR="00D26B8B" w:rsidRPr="00D26B8B">
      <w:pgSz w:w="15840" w:h="1224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833A9"/>
    <w:multiLevelType w:val="multilevel"/>
    <w:tmpl w:val="3AB47B2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663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C2D"/>
    <w:rsid w:val="00037945"/>
    <w:rsid w:val="000A558F"/>
    <w:rsid w:val="006B509B"/>
    <w:rsid w:val="00D26B8B"/>
    <w:rsid w:val="00DE5C2D"/>
    <w:rsid w:val="00E3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6A115ABF"/>
  <w15:docId w15:val="{9F00507C-17CA-470F-B82C-A8D9E829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D26B8B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AJOMC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5</cp:revision>
  <dcterms:created xsi:type="dcterms:W3CDTF">2026-01-15T05:53:00Z</dcterms:created>
  <dcterms:modified xsi:type="dcterms:W3CDTF">2026-02-04T11:57:00Z</dcterms:modified>
</cp:coreProperties>
</file>