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08414" w14:textId="77777777" w:rsidR="00CE538A" w:rsidRPr="006C63AD" w:rsidRDefault="00CE538A">
      <w:pPr>
        <w:spacing w:before="6" w:line="100" w:lineRule="exact"/>
        <w:rPr>
          <w:rFonts w:ascii="Arial" w:hAnsi="Arial" w:cs="Arial"/>
          <w:sz w:val="10"/>
          <w:szCs w:val="10"/>
        </w:rPr>
      </w:pPr>
    </w:p>
    <w:p w14:paraId="76C79CD9" w14:textId="77777777" w:rsidR="00CE538A" w:rsidRPr="006C63AD" w:rsidRDefault="00CE538A">
      <w:pPr>
        <w:spacing w:line="200" w:lineRule="exact"/>
        <w:rPr>
          <w:rFonts w:ascii="Arial" w:hAnsi="Arial" w:cs="Arial"/>
        </w:rPr>
      </w:pPr>
    </w:p>
    <w:p w14:paraId="62D929C4" w14:textId="77777777" w:rsidR="00CE538A" w:rsidRPr="006C63AD" w:rsidRDefault="00CE538A">
      <w:pPr>
        <w:spacing w:line="200" w:lineRule="exact"/>
        <w:rPr>
          <w:rFonts w:ascii="Arial" w:hAnsi="Arial" w:cs="Arial"/>
        </w:rPr>
      </w:pPr>
    </w:p>
    <w:p w14:paraId="402424A3" w14:textId="77777777" w:rsidR="00CE538A" w:rsidRPr="006C63AD" w:rsidRDefault="00CE538A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0626"/>
      </w:tblGrid>
      <w:tr w:rsidR="00CE538A" w:rsidRPr="006C63AD" w14:paraId="37A6FBA9" w14:textId="77777777">
        <w:trPr>
          <w:trHeight w:hRule="exact" w:val="300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E524A" w14:textId="77777777" w:rsidR="00CE538A" w:rsidRPr="006C63AD" w:rsidRDefault="00606EB9">
            <w:pPr>
              <w:spacing w:line="220" w:lineRule="exact"/>
              <w:ind w:left="90"/>
              <w:rPr>
                <w:rFonts w:ascii="Arial" w:eastAsia="Cambria" w:hAnsi="Arial" w:cs="Arial"/>
              </w:rPr>
            </w:pPr>
            <w:r w:rsidRPr="006C63AD">
              <w:rPr>
                <w:rFonts w:ascii="Arial" w:eastAsia="Cambria" w:hAnsi="Arial" w:cs="Arial"/>
                <w:spacing w:val="-1"/>
              </w:rPr>
              <w:t>J</w:t>
            </w:r>
            <w:r w:rsidRPr="006C63AD">
              <w:rPr>
                <w:rFonts w:ascii="Arial" w:eastAsia="Cambria" w:hAnsi="Arial" w:cs="Arial"/>
              </w:rPr>
              <w:t>ou</w:t>
            </w:r>
            <w:r w:rsidRPr="006C63AD">
              <w:rPr>
                <w:rFonts w:ascii="Arial" w:eastAsia="Cambria" w:hAnsi="Arial" w:cs="Arial"/>
                <w:spacing w:val="2"/>
              </w:rPr>
              <w:t>r</w:t>
            </w:r>
            <w:r w:rsidRPr="006C63AD">
              <w:rPr>
                <w:rFonts w:ascii="Arial" w:eastAsia="Cambria" w:hAnsi="Arial" w:cs="Arial"/>
                <w:spacing w:val="-1"/>
              </w:rPr>
              <w:t>n</w:t>
            </w:r>
            <w:r w:rsidRPr="006C63AD">
              <w:rPr>
                <w:rFonts w:ascii="Arial" w:eastAsia="Cambria" w:hAnsi="Arial" w:cs="Arial"/>
                <w:spacing w:val="1"/>
              </w:rPr>
              <w:t>a</w:t>
            </w:r>
            <w:r w:rsidRPr="006C63AD">
              <w:rPr>
                <w:rFonts w:ascii="Arial" w:eastAsia="Cambria" w:hAnsi="Arial" w:cs="Arial"/>
              </w:rPr>
              <w:t>l</w:t>
            </w:r>
            <w:r w:rsidRPr="006C63AD">
              <w:rPr>
                <w:rFonts w:ascii="Arial" w:eastAsia="Cambria" w:hAnsi="Arial" w:cs="Arial"/>
                <w:spacing w:val="-6"/>
              </w:rPr>
              <w:t xml:space="preserve"> </w:t>
            </w:r>
            <w:r w:rsidRPr="006C63AD">
              <w:rPr>
                <w:rFonts w:ascii="Arial" w:eastAsia="Cambria" w:hAnsi="Arial" w:cs="Arial"/>
                <w:spacing w:val="1"/>
              </w:rPr>
              <w:t>Na</w:t>
            </w:r>
            <w:r w:rsidRPr="006C63AD">
              <w:rPr>
                <w:rFonts w:ascii="Arial" w:eastAsia="Cambria" w:hAnsi="Arial" w:cs="Arial"/>
              </w:rPr>
              <w:t>m</w:t>
            </w:r>
            <w:r w:rsidRPr="006C63AD">
              <w:rPr>
                <w:rFonts w:ascii="Arial" w:eastAsia="Cambria" w:hAnsi="Arial" w:cs="Arial"/>
                <w:spacing w:val="1"/>
              </w:rPr>
              <w:t>e</w:t>
            </w:r>
            <w:r w:rsidRPr="006C63AD">
              <w:rPr>
                <w:rFonts w:ascii="Arial" w:eastAsia="Cambria" w:hAnsi="Arial" w:cs="Arial"/>
              </w:rPr>
              <w:t>:</w:t>
            </w:r>
          </w:p>
        </w:tc>
        <w:tc>
          <w:tcPr>
            <w:tcW w:w="10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7A8E3" w14:textId="77777777" w:rsidR="00CE538A" w:rsidRPr="006C63AD" w:rsidRDefault="00606EB9">
            <w:pPr>
              <w:spacing w:before="27"/>
              <w:ind w:left="102"/>
              <w:rPr>
                <w:rFonts w:ascii="Arial" w:eastAsia="Cambria" w:hAnsi="Arial" w:cs="Arial"/>
              </w:rPr>
            </w:pPr>
            <w:hyperlink r:id="rId5">
              <w:r w:rsidRPr="006C63AD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P</w:t>
              </w:r>
              <w:r w:rsidRPr="006C63AD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L</w:t>
              </w:r>
              <w:r w:rsidRPr="006C63AD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A</w:t>
              </w:r>
              <w:r w:rsidRPr="006C63AD">
                <w:rPr>
                  <w:rFonts w:ascii="Arial" w:eastAsia="Cambria" w:hAnsi="Arial" w:cs="Arial"/>
                  <w:b/>
                  <w:color w:val="0000FF"/>
                  <w:spacing w:val="-1"/>
                  <w:u w:val="single" w:color="0000FF"/>
                </w:rPr>
                <w:t>N</w:t>
              </w:r>
              <w:r w:rsidRPr="006C63AD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T</w:t>
              </w:r>
              <w:r w:rsidRPr="006C63AD">
                <w:rPr>
                  <w:rFonts w:ascii="Arial" w:eastAsia="Cambria" w:hAnsi="Arial" w:cs="Arial"/>
                  <w:b/>
                  <w:color w:val="0000FF"/>
                  <w:spacing w:val="-5"/>
                  <w:u w:val="single" w:color="0000FF"/>
                </w:rPr>
                <w:t xml:space="preserve"> </w:t>
              </w:r>
              <w:r w:rsidRPr="006C63AD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C</w:t>
              </w:r>
              <w:r w:rsidRPr="006C63AD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E</w:t>
              </w:r>
              <w:r w:rsidRPr="006C63AD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L</w:t>
              </w:r>
              <w:r w:rsidRPr="006C63AD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L</w:t>
              </w:r>
              <w:r w:rsidRPr="006C63AD">
                <w:rPr>
                  <w:rFonts w:ascii="Arial" w:eastAsia="Cambria" w:hAnsi="Arial" w:cs="Arial"/>
                  <w:b/>
                  <w:color w:val="0000FF"/>
                  <w:spacing w:val="-5"/>
                  <w:u w:val="single" w:color="0000FF"/>
                </w:rPr>
                <w:t xml:space="preserve"> </w:t>
              </w:r>
              <w:r w:rsidRPr="006C63AD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BIOTE</w:t>
              </w:r>
              <w:r w:rsidRPr="006C63AD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C</w:t>
              </w:r>
              <w:r w:rsidRPr="006C63AD">
                <w:rPr>
                  <w:rFonts w:ascii="Arial" w:eastAsia="Cambria" w:hAnsi="Arial" w:cs="Arial"/>
                  <w:b/>
                  <w:color w:val="0000FF"/>
                  <w:spacing w:val="2"/>
                  <w:u w:val="single" w:color="0000FF"/>
                </w:rPr>
                <w:t>H</w:t>
              </w:r>
              <w:r w:rsidRPr="006C63AD">
                <w:rPr>
                  <w:rFonts w:ascii="Arial" w:eastAsia="Cambria" w:hAnsi="Arial" w:cs="Arial"/>
                  <w:b/>
                  <w:color w:val="0000FF"/>
                  <w:spacing w:val="-1"/>
                  <w:u w:val="single" w:color="0000FF"/>
                </w:rPr>
                <w:t>N</w:t>
              </w:r>
              <w:r w:rsidRPr="006C63AD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O</w:t>
              </w:r>
              <w:r w:rsidRPr="006C63AD">
                <w:rPr>
                  <w:rFonts w:ascii="Arial" w:eastAsia="Cambria" w:hAnsi="Arial" w:cs="Arial"/>
                  <w:b/>
                  <w:color w:val="0000FF"/>
                  <w:spacing w:val="3"/>
                  <w:u w:val="single" w:color="0000FF"/>
                </w:rPr>
                <w:t>L</w:t>
              </w:r>
              <w:r w:rsidRPr="006C63AD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OG</w:t>
              </w:r>
              <w:r w:rsidRPr="006C63AD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Y</w:t>
              </w:r>
              <w:r w:rsidRPr="006C63AD">
                <w:rPr>
                  <w:rFonts w:ascii="Arial" w:eastAsia="Cambria" w:hAnsi="Arial" w:cs="Arial"/>
                  <w:b/>
                  <w:color w:val="0000FF"/>
                  <w:spacing w:val="-18"/>
                  <w:u w:val="single" w:color="0000FF"/>
                </w:rPr>
                <w:t xml:space="preserve"> </w:t>
              </w:r>
              <w:r w:rsidRPr="006C63AD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A</w:t>
              </w:r>
              <w:r w:rsidRPr="006C63AD">
                <w:rPr>
                  <w:rFonts w:ascii="Arial" w:eastAsia="Cambria" w:hAnsi="Arial" w:cs="Arial"/>
                  <w:b/>
                  <w:color w:val="0000FF"/>
                  <w:spacing w:val="-1"/>
                  <w:u w:val="single" w:color="0000FF"/>
                </w:rPr>
                <w:t>N</w:t>
              </w:r>
              <w:r w:rsidRPr="006C63AD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D</w:t>
              </w:r>
              <w:r w:rsidRPr="006C63AD">
                <w:rPr>
                  <w:rFonts w:ascii="Arial" w:eastAsia="Cambria" w:hAnsi="Arial" w:cs="Arial"/>
                  <w:b/>
                  <w:color w:val="0000FF"/>
                  <w:spacing w:val="-2"/>
                  <w:u w:val="single" w:color="0000FF"/>
                </w:rPr>
                <w:t xml:space="preserve"> </w:t>
              </w:r>
              <w:r w:rsidRPr="006C63AD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MO</w:t>
              </w:r>
              <w:r w:rsidRPr="006C63AD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L</w:t>
              </w:r>
              <w:r w:rsidRPr="006C63AD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E</w:t>
              </w:r>
              <w:r w:rsidRPr="006C63AD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C</w:t>
              </w:r>
              <w:r w:rsidRPr="006C63AD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UL</w:t>
              </w:r>
              <w:r w:rsidRPr="006C63AD">
                <w:rPr>
                  <w:rFonts w:ascii="Arial" w:eastAsia="Cambria" w:hAnsi="Arial" w:cs="Arial"/>
                  <w:b/>
                  <w:color w:val="0000FF"/>
                  <w:spacing w:val="2"/>
                  <w:u w:val="single" w:color="0000FF"/>
                </w:rPr>
                <w:t>A</w:t>
              </w:r>
              <w:r w:rsidRPr="006C63AD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R</w:t>
              </w:r>
              <w:r w:rsidRPr="006C63AD">
                <w:rPr>
                  <w:rFonts w:ascii="Arial" w:eastAsia="Cambria" w:hAnsi="Arial" w:cs="Arial"/>
                  <w:b/>
                  <w:color w:val="0000FF"/>
                  <w:spacing w:val="-12"/>
                  <w:u w:val="single" w:color="0000FF"/>
                </w:rPr>
                <w:t xml:space="preserve"> </w:t>
              </w:r>
              <w:r w:rsidRPr="006C63AD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B</w:t>
              </w:r>
              <w:r w:rsidRPr="006C63AD">
                <w:rPr>
                  <w:rFonts w:ascii="Arial" w:eastAsia="Cambria" w:hAnsi="Arial" w:cs="Arial"/>
                  <w:b/>
                  <w:color w:val="0000FF"/>
                  <w:spacing w:val="-1"/>
                  <w:u w:val="single" w:color="0000FF"/>
                </w:rPr>
                <w:t>I</w:t>
              </w:r>
              <w:r w:rsidRPr="006C63AD">
                <w:rPr>
                  <w:rFonts w:ascii="Arial" w:eastAsia="Cambria" w:hAnsi="Arial" w:cs="Arial"/>
                  <w:b/>
                  <w:color w:val="0000FF"/>
                  <w:spacing w:val="3"/>
                  <w:u w:val="single" w:color="0000FF"/>
                </w:rPr>
                <w:t>O</w:t>
              </w:r>
              <w:r w:rsidRPr="006C63AD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L</w:t>
              </w:r>
              <w:r w:rsidRPr="006C63AD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OG</w:t>
              </w:r>
              <w:r w:rsidRPr="006C63AD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Y</w:t>
              </w:r>
            </w:hyperlink>
          </w:p>
        </w:tc>
      </w:tr>
      <w:tr w:rsidR="00CE538A" w:rsidRPr="006C63AD" w14:paraId="769BF4E9" w14:textId="77777777">
        <w:trPr>
          <w:trHeight w:hRule="exact" w:val="300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14B27" w14:textId="77777777" w:rsidR="00CE538A" w:rsidRPr="006C63AD" w:rsidRDefault="00606EB9">
            <w:pPr>
              <w:spacing w:line="220" w:lineRule="exact"/>
              <w:ind w:left="90"/>
              <w:rPr>
                <w:rFonts w:ascii="Arial" w:eastAsia="Cambria" w:hAnsi="Arial" w:cs="Arial"/>
              </w:rPr>
            </w:pPr>
            <w:r w:rsidRPr="006C63AD">
              <w:rPr>
                <w:rFonts w:ascii="Arial" w:eastAsia="Cambria" w:hAnsi="Arial" w:cs="Arial"/>
                <w:spacing w:val="1"/>
              </w:rPr>
              <w:t>Ma</w:t>
            </w:r>
            <w:r w:rsidRPr="006C63AD">
              <w:rPr>
                <w:rFonts w:ascii="Arial" w:eastAsia="Cambria" w:hAnsi="Arial" w:cs="Arial"/>
                <w:spacing w:val="-1"/>
              </w:rPr>
              <w:t>n</w:t>
            </w:r>
            <w:r w:rsidRPr="006C63AD">
              <w:rPr>
                <w:rFonts w:ascii="Arial" w:eastAsia="Cambria" w:hAnsi="Arial" w:cs="Arial"/>
              </w:rPr>
              <w:t>u</w:t>
            </w:r>
            <w:r w:rsidRPr="006C63AD">
              <w:rPr>
                <w:rFonts w:ascii="Arial" w:eastAsia="Cambria" w:hAnsi="Arial" w:cs="Arial"/>
                <w:spacing w:val="1"/>
              </w:rPr>
              <w:t>sc</w:t>
            </w:r>
            <w:r w:rsidRPr="006C63AD">
              <w:rPr>
                <w:rFonts w:ascii="Arial" w:eastAsia="Cambria" w:hAnsi="Arial" w:cs="Arial"/>
                <w:spacing w:val="-1"/>
              </w:rPr>
              <w:t>r</w:t>
            </w:r>
            <w:r w:rsidRPr="006C63AD">
              <w:rPr>
                <w:rFonts w:ascii="Arial" w:eastAsia="Cambria" w:hAnsi="Arial" w:cs="Arial"/>
              </w:rPr>
              <w:t>ipt</w:t>
            </w:r>
            <w:r w:rsidRPr="006C63AD">
              <w:rPr>
                <w:rFonts w:ascii="Arial" w:eastAsia="Cambria" w:hAnsi="Arial" w:cs="Arial"/>
                <w:spacing w:val="-11"/>
              </w:rPr>
              <w:t xml:space="preserve"> </w:t>
            </w:r>
            <w:r w:rsidRPr="006C63AD">
              <w:rPr>
                <w:rFonts w:ascii="Arial" w:eastAsia="Cambria" w:hAnsi="Arial" w:cs="Arial"/>
                <w:spacing w:val="1"/>
              </w:rPr>
              <w:t>N</w:t>
            </w:r>
            <w:r w:rsidRPr="006C63AD">
              <w:rPr>
                <w:rFonts w:ascii="Arial" w:eastAsia="Cambria" w:hAnsi="Arial" w:cs="Arial"/>
              </w:rPr>
              <w:t>u</w:t>
            </w:r>
            <w:r w:rsidRPr="006C63AD">
              <w:rPr>
                <w:rFonts w:ascii="Arial" w:eastAsia="Cambria" w:hAnsi="Arial" w:cs="Arial"/>
                <w:spacing w:val="3"/>
              </w:rPr>
              <w:t>m</w:t>
            </w:r>
            <w:r w:rsidRPr="006C63AD">
              <w:rPr>
                <w:rFonts w:ascii="Arial" w:eastAsia="Cambria" w:hAnsi="Arial" w:cs="Arial"/>
                <w:spacing w:val="-1"/>
              </w:rPr>
              <w:t>b</w:t>
            </w:r>
            <w:r w:rsidRPr="006C63AD">
              <w:rPr>
                <w:rFonts w:ascii="Arial" w:eastAsia="Cambria" w:hAnsi="Arial" w:cs="Arial"/>
                <w:spacing w:val="1"/>
              </w:rPr>
              <w:t>e</w:t>
            </w:r>
            <w:r w:rsidRPr="006C63AD">
              <w:rPr>
                <w:rFonts w:ascii="Arial" w:eastAsia="Cambria" w:hAnsi="Arial" w:cs="Arial"/>
                <w:spacing w:val="-1"/>
              </w:rPr>
              <w:t>r</w:t>
            </w:r>
            <w:r w:rsidRPr="006C63AD">
              <w:rPr>
                <w:rFonts w:ascii="Arial" w:eastAsia="Cambria" w:hAnsi="Arial" w:cs="Arial"/>
              </w:rPr>
              <w:t>:</w:t>
            </w:r>
          </w:p>
        </w:tc>
        <w:tc>
          <w:tcPr>
            <w:tcW w:w="10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CD8F4" w14:textId="77777777" w:rsidR="00CE538A" w:rsidRPr="006C63AD" w:rsidRDefault="00606EB9">
            <w:pPr>
              <w:spacing w:before="27"/>
              <w:ind w:left="102"/>
              <w:rPr>
                <w:rFonts w:ascii="Arial" w:eastAsia="Cambria" w:hAnsi="Arial" w:cs="Arial"/>
              </w:rPr>
            </w:pPr>
            <w:r w:rsidRPr="006C63AD">
              <w:rPr>
                <w:rFonts w:ascii="Arial" w:eastAsia="Cambria" w:hAnsi="Arial" w:cs="Arial"/>
                <w:b/>
              </w:rPr>
              <w:t>M</w:t>
            </w:r>
            <w:r w:rsidRPr="006C63AD">
              <w:rPr>
                <w:rFonts w:ascii="Arial" w:eastAsia="Cambria" w:hAnsi="Arial" w:cs="Arial"/>
                <w:b/>
                <w:spacing w:val="-1"/>
              </w:rPr>
              <w:t>s</w:t>
            </w:r>
            <w:r w:rsidRPr="006C63AD">
              <w:rPr>
                <w:rFonts w:ascii="Arial" w:eastAsia="Cambria" w:hAnsi="Arial" w:cs="Arial"/>
                <w:b/>
              </w:rPr>
              <w:t>_P</w:t>
            </w:r>
            <w:r w:rsidRPr="006C63AD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6C63AD">
              <w:rPr>
                <w:rFonts w:ascii="Arial" w:eastAsia="Cambria" w:hAnsi="Arial" w:cs="Arial"/>
                <w:b/>
              </w:rPr>
              <w:t>B</w:t>
            </w:r>
            <w:r w:rsidRPr="006C63AD">
              <w:rPr>
                <w:rFonts w:ascii="Arial" w:eastAsia="Cambria" w:hAnsi="Arial" w:cs="Arial"/>
                <w:b/>
                <w:spacing w:val="1"/>
              </w:rPr>
              <w:t>M</w:t>
            </w:r>
            <w:r w:rsidRPr="006C63AD">
              <w:rPr>
                <w:rFonts w:ascii="Arial" w:eastAsia="Cambria" w:hAnsi="Arial" w:cs="Arial"/>
                <w:b/>
              </w:rPr>
              <w:t>B_1</w:t>
            </w:r>
            <w:r w:rsidRPr="006C63AD">
              <w:rPr>
                <w:rFonts w:ascii="Arial" w:eastAsia="Cambria" w:hAnsi="Arial" w:cs="Arial"/>
                <w:b/>
                <w:spacing w:val="2"/>
              </w:rPr>
              <w:t>4</w:t>
            </w:r>
            <w:r w:rsidRPr="006C63AD">
              <w:rPr>
                <w:rFonts w:ascii="Arial" w:eastAsia="Cambria" w:hAnsi="Arial" w:cs="Arial"/>
                <w:b/>
              </w:rPr>
              <w:t>1</w:t>
            </w:r>
            <w:r w:rsidRPr="006C63AD">
              <w:rPr>
                <w:rFonts w:ascii="Arial" w:eastAsia="Cambria" w:hAnsi="Arial" w:cs="Arial"/>
                <w:b/>
                <w:spacing w:val="-1"/>
              </w:rPr>
              <w:t>9</w:t>
            </w:r>
            <w:r w:rsidRPr="006C63AD">
              <w:rPr>
                <w:rFonts w:ascii="Arial" w:eastAsia="Cambria" w:hAnsi="Arial" w:cs="Arial"/>
                <w:b/>
              </w:rPr>
              <w:t>2</w:t>
            </w:r>
          </w:p>
        </w:tc>
      </w:tr>
      <w:tr w:rsidR="00CE538A" w:rsidRPr="006C63AD" w14:paraId="0ADED1E3" w14:textId="77777777">
        <w:trPr>
          <w:trHeight w:hRule="exact" w:val="660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F7A8A" w14:textId="77777777" w:rsidR="00CE538A" w:rsidRPr="006C63AD" w:rsidRDefault="00606EB9">
            <w:pPr>
              <w:spacing w:line="220" w:lineRule="exact"/>
              <w:ind w:left="90"/>
              <w:rPr>
                <w:rFonts w:ascii="Arial" w:eastAsia="Cambria" w:hAnsi="Arial" w:cs="Arial"/>
              </w:rPr>
            </w:pPr>
            <w:r w:rsidRPr="006C63AD">
              <w:rPr>
                <w:rFonts w:ascii="Arial" w:eastAsia="Cambria" w:hAnsi="Arial" w:cs="Arial"/>
              </w:rPr>
              <w:t>T</w:t>
            </w:r>
            <w:r w:rsidRPr="006C63AD">
              <w:rPr>
                <w:rFonts w:ascii="Arial" w:eastAsia="Cambria" w:hAnsi="Arial" w:cs="Arial"/>
                <w:spacing w:val="-1"/>
              </w:rPr>
              <w:t>i</w:t>
            </w:r>
            <w:r w:rsidRPr="006C63AD">
              <w:rPr>
                <w:rFonts w:ascii="Arial" w:eastAsia="Cambria" w:hAnsi="Arial" w:cs="Arial"/>
              </w:rPr>
              <w:t>t</w:t>
            </w:r>
            <w:r w:rsidRPr="006C63AD">
              <w:rPr>
                <w:rFonts w:ascii="Arial" w:eastAsia="Cambria" w:hAnsi="Arial" w:cs="Arial"/>
                <w:spacing w:val="1"/>
              </w:rPr>
              <w:t>l</w:t>
            </w:r>
            <w:r w:rsidRPr="006C63AD">
              <w:rPr>
                <w:rFonts w:ascii="Arial" w:eastAsia="Cambria" w:hAnsi="Arial" w:cs="Arial"/>
              </w:rPr>
              <w:t>e</w:t>
            </w:r>
            <w:r w:rsidRPr="006C63AD">
              <w:rPr>
                <w:rFonts w:ascii="Arial" w:eastAsia="Cambria" w:hAnsi="Arial" w:cs="Arial"/>
                <w:spacing w:val="-4"/>
              </w:rPr>
              <w:t xml:space="preserve"> </w:t>
            </w:r>
            <w:r w:rsidRPr="006C63AD">
              <w:rPr>
                <w:rFonts w:ascii="Arial" w:eastAsia="Cambria" w:hAnsi="Arial" w:cs="Arial"/>
              </w:rPr>
              <w:t>of</w:t>
            </w:r>
            <w:r w:rsidRPr="006C63AD">
              <w:rPr>
                <w:rFonts w:ascii="Arial" w:eastAsia="Cambria" w:hAnsi="Arial" w:cs="Arial"/>
                <w:spacing w:val="-3"/>
              </w:rPr>
              <w:t xml:space="preserve"> </w:t>
            </w:r>
            <w:r w:rsidRPr="006C63AD">
              <w:rPr>
                <w:rFonts w:ascii="Arial" w:eastAsia="Cambria" w:hAnsi="Arial" w:cs="Arial"/>
              </w:rPr>
              <w:t>the</w:t>
            </w:r>
            <w:r w:rsidRPr="006C63AD">
              <w:rPr>
                <w:rFonts w:ascii="Arial" w:eastAsia="Cambria" w:hAnsi="Arial" w:cs="Arial"/>
                <w:spacing w:val="-2"/>
              </w:rPr>
              <w:t xml:space="preserve"> </w:t>
            </w:r>
            <w:r w:rsidRPr="006C63AD">
              <w:rPr>
                <w:rFonts w:ascii="Arial" w:eastAsia="Cambria" w:hAnsi="Arial" w:cs="Arial"/>
                <w:spacing w:val="1"/>
              </w:rPr>
              <w:t>M</w:t>
            </w:r>
            <w:r w:rsidRPr="006C63AD">
              <w:rPr>
                <w:rFonts w:ascii="Arial" w:eastAsia="Cambria" w:hAnsi="Arial" w:cs="Arial"/>
                <w:spacing w:val="3"/>
              </w:rPr>
              <w:t>a</w:t>
            </w:r>
            <w:r w:rsidRPr="006C63AD">
              <w:rPr>
                <w:rFonts w:ascii="Arial" w:eastAsia="Cambria" w:hAnsi="Arial" w:cs="Arial"/>
                <w:spacing w:val="-1"/>
              </w:rPr>
              <w:t>n</w:t>
            </w:r>
            <w:r w:rsidRPr="006C63AD">
              <w:rPr>
                <w:rFonts w:ascii="Arial" w:eastAsia="Cambria" w:hAnsi="Arial" w:cs="Arial"/>
              </w:rPr>
              <w:t>u</w:t>
            </w:r>
            <w:r w:rsidRPr="006C63AD">
              <w:rPr>
                <w:rFonts w:ascii="Arial" w:eastAsia="Cambria" w:hAnsi="Arial" w:cs="Arial"/>
                <w:spacing w:val="1"/>
              </w:rPr>
              <w:t>sc</w:t>
            </w:r>
            <w:r w:rsidRPr="006C63AD">
              <w:rPr>
                <w:rFonts w:ascii="Arial" w:eastAsia="Cambria" w:hAnsi="Arial" w:cs="Arial"/>
                <w:spacing w:val="-1"/>
              </w:rPr>
              <w:t>r</w:t>
            </w:r>
            <w:r w:rsidRPr="006C63AD">
              <w:rPr>
                <w:rFonts w:ascii="Arial" w:eastAsia="Cambria" w:hAnsi="Arial" w:cs="Arial"/>
              </w:rPr>
              <w:t>ip</w:t>
            </w:r>
            <w:r w:rsidRPr="006C63AD">
              <w:rPr>
                <w:rFonts w:ascii="Arial" w:eastAsia="Cambria" w:hAnsi="Arial" w:cs="Arial"/>
                <w:spacing w:val="-1"/>
              </w:rPr>
              <w:t>t</w:t>
            </w:r>
            <w:r w:rsidRPr="006C63AD">
              <w:rPr>
                <w:rFonts w:ascii="Arial" w:eastAsia="Cambria" w:hAnsi="Arial" w:cs="Arial"/>
              </w:rPr>
              <w:t>:</w:t>
            </w:r>
          </w:p>
        </w:tc>
        <w:tc>
          <w:tcPr>
            <w:tcW w:w="10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CEF8D" w14:textId="77777777" w:rsidR="00CE538A" w:rsidRPr="006C63AD" w:rsidRDefault="00606EB9">
            <w:pPr>
              <w:spacing w:before="89"/>
              <w:ind w:left="102" w:right="471"/>
              <w:rPr>
                <w:rFonts w:ascii="Arial" w:eastAsia="Cambria" w:hAnsi="Arial" w:cs="Arial"/>
              </w:rPr>
            </w:pPr>
            <w:r w:rsidRPr="006C63AD">
              <w:rPr>
                <w:rFonts w:ascii="Arial" w:eastAsia="Cambria" w:hAnsi="Arial" w:cs="Arial"/>
                <w:b/>
                <w:spacing w:val="1"/>
              </w:rPr>
              <w:t>CO</w:t>
            </w:r>
            <w:r w:rsidRPr="006C63AD">
              <w:rPr>
                <w:rFonts w:ascii="Arial" w:eastAsia="Cambria" w:hAnsi="Arial" w:cs="Arial"/>
                <w:b/>
              </w:rPr>
              <w:t>M</w:t>
            </w:r>
            <w:r w:rsidRPr="006C63AD">
              <w:rPr>
                <w:rFonts w:ascii="Arial" w:eastAsia="Cambria" w:hAnsi="Arial" w:cs="Arial"/>
                <w:b/>
                <w:spacing w:val="-1"/>
              </w:rPr>
              <w:t>B</w:t>
            </w:r>
            <w:r w:rsidRPr="006C63AD">
              <w:rPr>
                <w:rFonts w:ascii="Arial" w:eastAsia="Cambria" w:hAnsi="Arial" w:cs="Arial"/>
                <w:b/>
              </w:rPr>
              <w:t>I</w:t>
            </w:r>
            <w:r w:rsidRPr="006C63AD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6C63AD">
              <w:rPr>
                <w:rFonts w:ascii="Arial" w:eastAsia="Cambria" w:hAnsi="Arial" w:cs="Arial"/>
                <w:b/>
                <w:spacing w:val="2"/>
              </w:rPr>
              <w:t>I</w:t>
            </w:r>
            <w:r w:rsidRPr="006C63AD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6C63AD">
              <w:rPr>
                <w:rFonts w:ascii="Arial" w:eastAsia="Cambria" w:hAnsi="Arial" w:cs="Arial"/>
                <w:b/>
              </w:rPr>
              <w:t>G</w:t>
            </w:r>
            <w:r w:rsidRPr="006C63AD">
              <w:rPr>
                <w:rFonts w:ascii="Arial" w:eastAsia="Cambria" w:hAnsi="Arial" w:cs="Arial"/>
                <w:b/>
                <w:spacing w:val="-9"/>
              </w:rPr>
              <w:t xml:space="preserve"> </w:t>
            </w:r>
            <w:r w:rsidRPr="006C63AD">
              <w:rPr>
                <w:rFonts w:ascii="Arial" w:eastAsia="Cambria" w:hAnsi="Arial" w:cs="Arial"/>
                <w:b/>
              </w:rPr>
              <w:t>ABILI</w:t>
            </w:r>
            <w:r w:rsidRPr="006C63AD">
              <w:rPr>
                <w:rFonts w:ascii="Arial" w:eastAsia="Cambria" w:hAnsi="Arial" w:cs="Arial"/>
                <w:b/>
                <w:spacing w:val="2"/>
              </w:rPr>
              <w:t>T</w:t>
            </w:r>
            <w:r w:rsidRPr="006C63AD">
              <w:rPr>
                <w:rFonts w:ascii="Arial" w:eastAsia="Cambria" w:hAnsi="Arial" w:cs="Arial"/>
                <w:b/>
              </w:rPr>
              <w:t>Y</w:t>
            </w:r>
            <w:r w:rsidRPr="006C63AD">
              <w:rPr>
                <w:rFonts w:ascii="Arial" w:eastAsia="Cambria" w:hAnsi="Arial" w:cs="Arial"/>
                <w:b/>
                <w:spacing w:val="-9"/>
              </w:rPr>
              <w:t xml:space="preserve"> </w:t>
            </w:r>
            <w:r w:rsidRPr="006C63AD">
              <w:rPr>
                <w:rFonts w:ascii="Arial" w:eastAsia="Cambria" w:hAnsi="Arial" w:cs="Arial"/>
                <w:b/>
                <w:spacing w:val="1"/>
              </w:rPr>
              <w:t>S</w:t>
            </w:r>
            <w:r w:rsidRPr="006C63AD">
              <w:rPr>
                <w:rFonts w:ascii="Arial" w:eastAsia="Cambria" w:hAnsi="Arial" w:cs="Arial"/>
                <w:b/>
              </w:rPr>
              <w:t>TU</w:t>
            </w:r>
            <w:r w:rsidRPr="006C63AD">
              <w:rPr>
                <w:rFonts w:ascii="Arial" w:eastAsia="Cambria" w:hAnsi="Arial" w:cs="Arial"/>
                <w:b/>
                <w:spacing w:val="3"/>
              </w:rPr>
              <w:t>D</w:t>
            </w:r>
            <w:r w:rsidRPr="006C63AD">
              <w:rPr>
                <w:rFonts w:ascii="Arial" w:eastAsia="Cambria" w:hAnsi="Arial" w:cs="Arial"/>
                <w:b/>
              </w:rPr>
              <w:t>Y</w:t>
            </w:r>
            <w:r w:rsidRPr="006C63AD">
              <w:rPr>
                <w:rFonts w:ascii="Arial" w:eastAsia="Cambria" w:hAnsi="Arial" w:cs="Arial"/>
                <w:b/>
                <w:spacing w:val="-7"/>
              </w:rPr>
              <w:t xml:space="preserve"> </w:t>
            </w:r>
            <w:r w:rsidRPr="006C63AD">
              <w:rPr>
                <w:rFonts w:ascii="Arial" w:eastAsia="Cambria" w:hAnsi="Arial" w:cs="Arial"/>
                <w:b/>
              </w:rPr>
              <w:t>IN</w:t>
            </w:r>
            <w:r w:rsidRPr="006C63AD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6C63AD">
              <w:rPr>
                <w:rFonts w:ascii="Arial" w:eastAsia="Cambria" w:hAnsi="Arial" w:cs="Arial"/>
                <w:b/>
              </w:rPr>
              <w:t>PI</w:t>
            </w:r>
            <w:r w:rsidRPr="006C63AD">
              <w:rPr>
                <w:rFonts w:ascii="Arial" w:eastAsia="Cambria" w:hAnsi="Arial" w:cs="Arial"/>
                <w:b/>
                <w:spacing w:val="1"/>
              </w:rPr>
              <w:t>G</w:t>
            </w:r>
            <w:r w:rsidRPr="006C63AD">
              <w:rPr>
                <w:rFonts w:ascii="Arial" w:eastAsia="Cambria" w:hAnsi="Arial" w:cs="Arial"/>
                <w:b/>
              </w:rPr>
              <w:t>E</w:t>
            </w:r>
            <w:r w:rsidRPr="006C63AD">
              <w:rPr>
                <w:rFonts w:ascii="Arial" w:eastAsia="Cambria" w:hAnsi="Arial" w:cs="Arial"/>
                <w:b/>
                <w:spacing w:val="3"/>
              </w:rPr>
              <w:t>O</w:t>
            </w:r>
            <w:r w:rsidRPr="006C63AD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6C63AD">
              <w:rPr>
                <w:rFonts w:ascii="Arial" w:eastAsia="Cambria" w:hAnsi="Arial" w:cs="Arial"/>
                <w:b/>
              </w:rPr>
              <w:t>PEA</w:t>
            </w:r>
            <w:r w:rsidRPr="006C63AD">
              <w:rPr>
                <w:rFonts w:ascii="Arial" w:eastAsia="Cambria" w:hAnsi="Arial" w:cs="Arial"/>
                <w:b/>
                <w:spacing w:val="-10"/>
              </w:rPr>
              <w:t xml:space="preserve"> </w:t>
            </w:r>
            <w:r w:rsidRPr="006C63AD">
              <w:rPr>
                <w:rFonts w:ascii="Arial" w:eastAsia="Cambria" w:hAnsi="Arial" w:cs="Arial"/>
                <w:b/>
              </w:rPr>
              <w:t>(</w:t>
            </w:r>
            <w:proofErr w:type="spellStart"/>
            <w:r w:rsidRPr="006C63AD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6C63AD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6C63AD">
              <w:rPr>
                <w:rFonts w:ascii="Arial" w:eastAsia="Cambria" w:hAnsi="Arial" w:cs="Arial"/>
                <w:b/>
                <w:spacing w:val="2"/>
              </w:rPr>
              <w:t>j</w:t>
            </w:r>
            <w:r w:rsidRPr="006C63AD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6C63AD">
              <w:rPr>
                <w:rFonts w:ascii="Arial" w:eastAsia="Cambria" w:hAnsi="Arial" w:cs="Arial"/>
                <w:b/>
                <w:spacing w:val="2"/>
              </w:rPr>
              <w:t>n</w:t>
            </w:r>
            <w:r w:rsidRPr="006C63AD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6C63AD">
              <w:rPr>
                <w:rFonts w:ascii="Arial" w:eastAsia="Cambria" w:hAnsi="Arial" w:cs="Arial"/>
                <w:b/>
              </w:rPr>
              <w:t>s</w:t>
            </w:r>
            <w:proofErr w:type="spellEnd"/>
            <w:r w:rsidRPr="006C63AD">
              <w:rPr>
                <w:rFonts w:ascii="Arial" w:eastAsia="Cambria" w:hAnsi="Arial" w:cs="Arial"/>
                <w:b/>
                <w:spacing w:val="-7"/>
              </w:rPr>
              <w:t xml:space="preserve"> </w:t>
            </w:r>
            <w:r w:rsidRPr="006C63AD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6C63AD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6C63AD">
              <w:rPr>
                <w:rFonts w:ascii="Arial" w:eastAsia="Cambria" w:hAnsi="Arial" w:cs="Arial"/>
                <w:b/>
              </w:rPr>
              <w:t>j</w:t>
            </w:r>
            <w:r w:rsidRPr="006C63AD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6C63AD">
              <w:rPr>
                <w:rFonts w:ascii="Arial" w:eastAsia="Cambria" w:hAnsi="Arial" w:cs="Arial"/>
                <w:b/>
              </w:rPr>
              <w:t>n</w:t>
            </w:r>
            <w:r w:rsidRPr="006C63AD">
              <w:rPr>
                <w:rFonts w:ascii="Arial" w:eastAsia="Cambria" w:hAnsi="Arial" w:cs="Arial"/>
                <w:b/>
                <w:spacing w:val="-4"/>
              </w:rPr>
              <w:t xml:space="preserve"> </w:t>
            </w:r>
            <w:r w:rsidRPr="006C63AD">
              <w:rPr>
                <w:rFonts w:ascii="Arial" w:eastAsia="Cambria" w:hAnsi="Arial" w:cs="Arial"/>
                <w:b/>
              </w:rPr>
              <w:t>(</w:t>
            </w:r>
            <w:r w:rsidRPr="006C63AD">
              <w:rPr>
                <w:rFonts w:ascii="Arial" w:eastAsia="Cambria" w:hAnsi="Arial" w:cs="Arial"/>
                <w:b/>
                <w:spacing w:val="1"/>
              </w:rPr>
              <w:t>L</w:t>
            </w:r>
            <w:r w:rsidRPr="006C63AD">
              <w:rPr>
                <w:rFonts w:ascii="Arial" w:eastAsia="Cambria" w:hAnsi="Arial" w:cs="Arial"/>
                <w:b/>
                <w:spacing w:val="-1"/>
              </w:rPr>
              <w:t>.</w:t>
            </w:r>
            <w:r w:rsidRPr="006C63AD">
              <w:rPr>
                <w:rFonts w:ascii="Arial" w:eastAsia="Cambria" w:hAnsi="Arial" w:cs="Arial"/>
                <w:b/>
              </w:rPr>
              <w:t>)</w:t>
            </w:r>
            <w:r w:rsidRPr="006C63AD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6C63AD">
              <w:rPr>
                <w:rFonts w:ascii="Arial" w:eastAsia="Cambria" w:hAnsi="Arial" w:cs="Arial"/>
                <w:b/>
              </w:rPr>
              <w:t>M</w:t>
            </w:r>
            <w:r w:rsidRPr="006C63AD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6C63AD">
              <w:rPr>
                <w:rFonts w:ascii="Arial" w:eastAsia="Cambria" w:hAnsi="Arial" w:cs="Arial"/>
                <w:b/>
                <w:spacing w:val="1"/>
              </w:rPr>
              <w:t>ll</w:t>
            </w:r>
            <w:r w:rsidRPr="006C63AD">
              <w:rPr>
                <w:rFonts w:ascii="Arial" w:eastAsia="Cambria" w:hAnsi="Arial" w:cs="Arial"/>
                <w:b/>
                <w:spacing w:val="-1"/>
              </w:rPr>
              <w:t>.</w:t>
            </w:r>
            <w:r w:rsidRPr="006C63AD">
              <w:rPr>
                <w:rFonts w:ascii="Arial" w:eastAsia="Cambria" w:hAnsi="Arial" w:cs="Arial"/>
                <w:b/>
              </w:rPr>
              <w:t>)</w:t>
            </w:r>
            <w:r w:rsidRPr="006C63AD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6C63AD">
              <w:rPr>
                <w:rFonts w:ascii="Arial" w:eastAsia="Cambria" w:hAnsi="Arial" w:cs="Arial"/>
                <w:b/>
              </w:rPr>
              <w:t>U</w:t>
            </w:r>
            <w:r w:rsidRPr="006C63AD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6C63AD">
              <w:rPr>
                <w:rFonts w:ascii="Arial" w:eastAsia="Cambria" w:hAnsi="Arial" w:cs="Arial"/>
                <w:b/>
                <w:spacing w:val="1"/>
              </w:rPr>
              <w:t>D</w:t>
            </w:r>
            <w:r w:rsidRPr="006C63AD">
              <w:rPr>
                <w:rFonts w:ascii="Arial" w:eastAsia="Cambria" w:hAnsi="Arial" w:cs="Arial"/>
                <w:b/>
              </w:rPr>
              <w:t>ER</w:t>
            </w:r>
            <w:r w:rsidRPr="006C63AD">
              <w:rPr>
                <w:rFonts w:ascii="Arial" w:eastAsia="Cambria" w:hAnsi="Arial" w:cs="Arial"/>
                <w:b/>
                <w:spacing w:val="-5"/>
              </w:rPr>
              <w:t xml:space="preserve"> </w:t>
            </w:r>
            <w:r w:rsidRPr="006C63AD">
              <w:rPr>
                <w:rFonts w:ascii="Arial" w:eastAsia="Cambria" w:hAnsi="Arial" w:cs="Arial"/>
                <w:b/>
                <w:spacing w:val="1"/>
              </w:rPr>
              <w:t>D</w:t>
            </w:r>
            <w:r w:rsidRPr="006C63AD">
              <w:rPr>
                <w:rFonts w:ascii="Arial" w:eastAsia="Cambria" w:hAnsi="Arial" w:cs="Arial"/>
                <w:b/>
              </w:rPr>
              <w:t>IF</w:t>
            </w:r>
            <w:r w:rsidRPr="006C63AD">
              <w:rPr>
                <w:rFonts w:ascii="Arial" w:eastAsia="Cambria" w:hAnsi="Arial" w:cs="Arial"/>
                <w:b/>
                <w:spacing w:val="1"/>
              </w:rPr>
              <w:t>F</w:t>
            </w:r>
            <w:r w:rsidRPr="006C63AD">
              <w:rPr>
                <w:rFonts w:ascii="Arial" w:eastAsia="Cambria" w:hAnsi="Arial" w:cs="Arial"/>
                <w:b/>
              </w:rPr>
              <w:t>ERENT</w:t>
            </w:r>
            <w:r w:rsidRPr="006C63AD">
              <w:rPr>
                <w:rFonts w:ascii="Arial" w:eastAsia="Cambria" w:hAnsi="Arial" w:cs="Arial"/>
                <w:b/>
                <w:spacing w:val="-10"/>
              </w:rPr>
              <w:t xml:space="preserve"> </w:t>
            </w:r>
            <w:r w:rsidRPr="006C63AD">
              <w:rPr>
                <w:rFonts w:ascii="Arial" w:eastAsia="Cambria" w:hAnsi="Arial" w:cs="Arial"/>
                <w:b/>
              </w:rPr>
              <w:t>E</w:t>
            </w:r>
            <w:r w:rsidRPr="006C63AD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6C63AD">
              <w:rPr>
                <w:rFonts w:ascii="Arial" w:eastAsia="Cambria" w:hAnsi="Arial" w:cs="Arial"/>
                <w:b/>
                <w:spacing w:val="1"/>
              </w:rPr>
              <w:t>V</w:t>
            </w:r>
            <w:r w:rsidRPr="006C63AD">
              <w:rPr>
                <w:rFonts w:ascii="Arial" w:eastAsia="Cambria" w:hAnsi="Arial" w:cs="Arial"/>
                <w:b/>
              </w:rPr>
              <w:t>IR</w:t>
            </w:r>
            <w:r w:rsidRPr="006C63AD">
              <w:rPr>
                <w:rFonts w:ascii="Arial" w:eastAsia="Cambria" w:hAnsi="Arial" w:cs="Arial"/>
                <w:b/>
                <w:spacing w:val="3"/>
              </w:rPr>
              <w:t>O</w:t>
            </w:r>
            <w:r w:rsidRPr="006C63AD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6C63AD">
              <w:rPr>
                <w:rFonts w:ascii="Arial" w:eastAsia="Cambria" w:hAnsi="Arial" w:cs="Arial"/>
                <w:b/>
                <w:spacing w:val="2"/>
              </w:rPr>
              <w:t>M</w:t>
            </w:r>
            <w:r w:rsidRPr="006C63AD">
              <w:rPr>
                <w:rFonts w:ascii="Arial" w:eastAsia="Cambria" w:hAnsi="Arial" w:cs="Arial"/>
                <w:b/>
              </w:rPr>
              <w:t>E</w:t>
            </w:r>
            <w:r w:rsidRPr="006C63AD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6C63AD">
              <w:rPr>
                <w:rFonts w:ascii="Arial" w:eastAsia="Cambria" w:hAnsi="Arial" w:cs="Arial"/>
                <w:b/>
              </w:rPr>
              <w:t>TS</w:t>
            </w:r>
            <w:r w:rsidRPr="006C63AD">
              <w:rPr>
                <w:rFonts w:ascii="Arial" w:eastAsia="Cambria" w:hAnsi="Arial" w:cs="Arial"/>
                <w:b/>
                <w:spacing w:val="-10"/>
              </w:rPr>
              <w:t xml:space="preserve"> </w:t>
            </w:r>
            <w:r w:rsidRPr="006C63AD">
              <w:rPr>
                <w:rFonts w:ascii="Arial" w:eastAsia="Cambria" w:hAnsi="Arial" w:cs="Arial"/>
                <w:b/>
              </w:rPr>
              <w:t>F</w:t>
            </w:r>
            <w:r w:rsidRPr="006C63AD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6C63AD">
              <w:rPr>
                <w:rFonts w:ascii="Arial" w:eastAsia="Cambria" w:hAnsi="Arial" w:cs="Arial"/>
                <w:b/>
              </w:rPr>
              <w:t>R YIELD</w:t>
            </w:r>
            <w:r w:rsidRPr="006C63AD">
              <w:rPr>
                <w:rFonts w:ascii="Arial" w:eastAsia="Cambria" w:hAnsi="Arial" w:cs="Arial"/>
                <w:b/>
                <w:spacing w:val="-5"/>
              </w:rPr>
              <w:t xml:space="preserve"> </w:t>
            </w:r>
            <w:r w:rsidRPr="006C63AD">
              <w:rPr>
                <w:rFonts w:ascii="Arial" w:eastAsia="Cambria" w:hAnsi="Arial" w:cs="Arial"/>
                <w:b/>
                <w:spacing w:val="1"/>
              </w:rPr>
              <w:t>CO</w:t>
            </w:r>
            <w:r w:rsidRPr="006C63AD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6C63AD">
              <w:rPr>
                <w:rFonts w:ascii="Arial" w:eastAsia="Cambria" w:hAnsi="Arial" w:cs="Arial"/>
                <w:b/>
              </w:rPr>
              <w:t>TR</w:t>
            </w:r>
            <w:r w:rsidRPr="006C63AD">
              <w:rPr>
                <w:rFonts w:ascii="Arial" w:eastAsia="Cambria" w:hAnsi="Arial" w:cs="Arial"/>
                <w:b/>
                <w:spacing w:val="2"/>
              </w:rPr>
              <w:t>I</w:t>
            </w:r>
            <w:r w:rsidRPr="006C63AD">
              <w:rPr>
                <w:rFonts w:ascii="Arial" w:eastAsia="Cambria" w:hAnsi="Arial" w:cs="Arial"/>
                <w:b/>
              </w:rPr>
              <w:t>BU</w:t>
            </w:r>
            <w:r w:rsidRPr="006C63AD">
              <w:rPr>
                <w:rFonts w:ascii="Arial" w:eastAsia="Cambria" w:hAnsi="Arial" w:cs="Arial"/>
                <w:b/>
                <w:spacing w:val="2"/>
              </w:rPr>
              <w:t>T</w:t>
            </w:r>
            <w:r w:rsidRPr="006C63AD">
              <w:rPr>
                <w:rFonts w:ascii="Arial" w:eastAsia="Cambria" w:hAnsi="Arial" w:cs="Arial"/>
                <w:b/>
              </w:rPr>
              <w:t>I</w:t>
            </w:r>
            <w:r w:rsidRPr="006C63AD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6C63AD">
              <w:rPr>
                <w:rFonts w:ascii="Arial" w:eastAsia="Cambria" w:hAnsi="Arial" w:cs="Arial"/>
                <w:b/>
              </w:rPr>
              <w:t>G</w:t>
            </w:r>
            <w:r w:rsidRPr="006C63AD">
              <w:rPr>
                <w:rFonts w:ascii="Arial" w:eastAsia="Cambria" w:hAnsi="Arial" w:cs="Arial"/>
                <w:b/>
                <w:spacing w:val="-14"/>
              </w:rPr>
              <w:t xml:space="preserve"> </w:t>
            </w:r>
            <w:r w:rsidRPr="006C63AD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6C63AD">
              <w:rPr>
                <w:rFonts w:ascii="Arial" w:eastAsia="Cambria" w:hAnsi="Arial" w:cs="Arial"/>
                <w:b/>
                <w:spacing w:val="2"/>
              </w:rPr>
              <w:t>H</w:t>
            </w:r>
            <w:r w:rsidRPr="006C63AD">
              <w:rPr>
                <w:rFonts w:ascii="Arial" w:eastAsia="Cambria" w:hAnsi="Arial" w:cs="Arial"/>
                <w:b/>
              </w:rPr>
              <w:t>ARACTERS</w:t>
            </w:r>
          </w:p>
        </w:tc>
      </w:tr>
      <w:tr w:rsidR="00CE538A" w:rsidRPr="006C63AD" w14:paraId="5CE7BC41" w14:textId="77777777">
        <w:trPr>
          <w:trHeight w:hRule="exact" w:val="344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6A6E4" w14:textId="77777777" w:rsidR="00CE538A" w:rsidRPr="006C63AD" w:rsidRDefault="00606EB9">
            <w:pPr>
              <w:spacing w:line="220" w:lineRule="exact"/>
              <w:ind w:left="90"/>
              <w:rPr>
                <w:rFonts w:ascii="Arial" w:eastAsia="Cambria" w:hAnsi="Arial" w:cs="Arial"/>
              </w:rPr>
            </w:pPr>
            <w:r w:rsidRPr="006C63AD">
              <w:rPr>
                <w:rFonts w:ascii="Arial" w:eastAsia="Cambria" w:hAnsi="Arial" w:cs="Arial"/>
              </w:rPr>
              <w:t>Type</w:t>
            </w:r>
            <w:r w:rsidRPr="006C63AD">
              <w:rPr>
                <w:rFonts w:ascii="Arial" w:eastAsia="Cambria" w:hAnsi="Arial" w:cs="Arial"/>
                <w:spacing w:val="-4"/>
              </w:rPr>
              <w:t xml:space="preserve"> </w:t>
            </w:r>
            <w:r w:rsidRPr="006C63AD">
              <w:rPr>
                <w:rFonts w:ascii="Arial" w:eastAsia="Cambria" w:hAnsi="Arial" w:cs="Arial"/>
              </w:rPr>
              <w:t>of</w:t>
            </w:r>
            <w:r w:rsidRPr="006C63AD">
              <w:rPr>
                <w:rFonts w:ascii="Arial" w:eastAsia="Cambria" w:hAnsi="Arial" w:cs="Arial"/>
                <w:spacing w:val="-1"/>
              </w:rPr>
              <w:t xml:space="preserve"> </w:t>
            </w:r>
            <w:r w:rsidRPr="006C63AD">
              <w:rPr>
                <w:rFonts w:ascii="Arial" w:eastAsia="Cambria" w:hAnsi="Arial" w:cs="Arial"/>
              </w:rPr>
              <w:t>the</w:t>
            </w:r>
            <w:r w:rsidRPr="006C63AD">
              <w:rPr>
                <w:rFonts w:ascii="Arial" w:eastAsia="Cambria" w:hAnsi="Arial" w:cs="Arial"/>
                <w:spacing w:val="-2"/>
              </w:rPr>
              <w:t xml:space="preserve"> </w:t>
            </w:r>
            <w:r w:rsidRPr="006C63AD">
              <w:rPr>
                <w:rFonts w:ascii="Arial" w:eastAsia="Cambria" w:hAnsi="Arial" w:cs="Arial"/>
                <w:spacing w:val="1"/>
              </w:rPr>
              <w:t>A</w:t>
            </w:r>
            <w:r w:rsidRPr="006C63AD">
              <w:rPr>
                <w:rFonts w:ascii="Arial" w:eastAsia="Cambria" w:hAnsi="Arial" w:cs="Arial"/>
                <w:spacing w:val="-1"/>
              </w:rPr>
              <w:t>r</w:t>
            </w:r>
            <w:r w:rsidRPr="006C63AD">
              <w:rPr>
                <w:rFonts w:ascii="Arial" w:eastAsia="Cambria" w:hAnsi="Arial" w:cs="Arial"/>
                <w:spacing w:val="2"/>
              </w:rPr>
              <w:t>t</w:t>
            </w:r>
            <w:r w:rsidRPr="006C63AD">
              <w:rPr>
                <w:rFonts w:ascii="Arial" w:eastAsia="Cambria" w:hAnsi="Arial" w:cs="Arial"/>
              </w:rPr>
              <w:t>i</w:t>
            </w:r>
            <w:r w:rsidRPr="006C63AD">
              <w:rPr>
                <w:rFonts w:ascii="Arial" w:eastAsia="Cambria" w:hAnsi="Arial" w:cs="Arial"/>
                <w:spacing w:val="1"/>
              </w:rPr>
              <w:t>cl</w:t>
            </w:r>
            <w:r w:rsidRPr="006C63AD">
              <w:rPr>
                <w:rFonts w:ascii="Arial" w:eastAsia="Cambria" w:hAnsi="Arial" w:cs="Arial"/>
              </w:rPr>
              <w:t>e</w:t>
            </w:r>
          </w:p>
        </w:tc>
        <w:tc>
          <w:tcPr>
            <w:tcW w:w="10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D3FDC" w14:textId="77777777" w:rsidR="00CE538A" w:rsidRPr="006C63AD" w:rsidRDefault="00CE538A">
            <w:pPr>
              <w:rPr>
                <w:rFonts w:ascii="Arial" w:hAnsi="Arial" w:cs="Arial"/>
              </w:rPr>
            </w:pPr>
          </w:p>
        </w:tc>
      </w:tr>
    </w:tbl>
    <w:p w14:paraId="412DE194" w14:textId="77777777" w:rsidR="00CE538A" w:rsidRPr="006C63AD" w:rsidRDefault="00CE538A">
      <w:pPr>
        <w:spacing w:line="200" w:lineRule="exact"/>
        <w:rPr>
          <w:rFonts w:ascii="Arial" w:hAnsi="Arial" w:cs="Arial"/>
        </w:rPr>
      </w:pPr>
    </w:p>
    <w:p w14:paraId="1833CE0C" w14:textId="77777777" w:rsidR="00CE538A" w:rsidRPr="006C63AD" w:rsidRDefault="00CE538A">
      <w:pPr>
        <w:spacing w:line="200" w:lineRule="exact"/>
        <w:rPr>
          <w:rFonts w:ascii="Arial" w:hAnsi="Arial" w:cs="Arial"/>
        </w:rPr>
      </w:pPr>
    </w:p>
    <w:p w14:paraId="16746FB0" w14:textId="77777777" w:rsidR="00CE538A" w:rsidRPr="006C63AD" w:rsidRDefault="00CE538A">
      <w:pPr>
        <w:spacing w:before="19" w:line="260" w:lineRule="exact"/>
        <w:rPr>
          <w:rFonts w:ascii="Arial" w:hAnsi="Arial" w:cs="Arial"/>
          <w:sz w:val="26"/>
          <w:szCs w:val="26"/>
        </w:rPr>
      </w:pPr>
    </w:p>
    <w:p w14:paraId="0BED77CD" w14:textId="77777777" w:rsidR="00CE538A" w:rsidRPr="006C63AD" w:rsidRDefault="00000000">
      <w:pPr>
        <w:spacing w:before="33"/>
        <w:ind w:left="220"/>
        <w:rPr>
          <w:rFonts w:ascii="Arial" w:hAnsi="Arial" w:cs="Arial"/>
        </w:rPr>
      </w:pPr>
      <w:r w:rsidRPr="006C63AD">
        <w:rPr>
          <w:rFonts w:ascii="Arial" w:hAnsi="Arial" w:cs="Arial"/>
        </w:rPr>
        <w:pict w14:anchorId="28DDAB3A">
          <v:group id="_x0000_s1043" style="position:absolute;left:0;text-align:left;margin-left:238.2pt;margin-top:36.15pt;width:329.6pt;height:24.05pt;z-index:-251660800;mso-position-horizontal-relative:page" coordorigin="4764,723" coordsize="6592,481">
            <v:shape id="_x0000_s1045" style="position:absolute;left:4774;top:733;width:6572;height:230" coordorigin="4774,733" coordsize="6572,230" path="m4774,964r6572,l11346,733r-6572,l4774,964xe" fillcolor="yellow" stroked="f">
              <v:path arrowok="t"/>
            </v:shape>
            <v:shape id="_x0000_s1044" style="position:absolute;left:4774;top:964;width:2624;height:230" coordorigin="4774,964" coordsize="2624,230" path="m4774,1194r2624,l7398,964r-2624,l4774,1194xe" fillcolor="yellow" stroked="f">
              <v:path arrowok="t"/>
            </v:shape>
            <w10:wrap anchorx="page"/>
          </v:group>
        </w:pict>
      </w:r>
      <w:r w:rsidR="00606EB9" w:rsidRPr="006C63AD">
        <w:rPr>
          <w:rFonts w:ascii="Arial" w:hAnsi="Arial" w:cs="Arial"/>
          <w:b/>
          <w:highlight w:val="yellow"/>
        </w:rPr>
        <w:t>PART</w:t>
      </w:r>
      <w:r w:rsidR="00606EB9" w:rsidRPr="006C63AD">
        <w:rPr>
          <w:rFonts w:ascii="Arial" w:hAnsi="Arial" w:cs="Arial"/>
          <w:b/>
          <w:spacing w:val="44"/>
          <w:highlight w:val="yellow"/>
        </w:rPr>
        <w:t xml:space="preserve"> </w:t>
      </w:r>
      <w:r w:rsidR="00606EB9" w:rsidRPr="006C63AD">
        <w:rPr>
          <w:rFonts w:ascii="Arial" w:hAnsi="Arial" w:cs="Arial"/>
          <w:b/>
          <w:spacing w:val="1"/>
          <w:highlight w:val="yellow"/>
        </w:rPr>
        <w:t>1</w:t>
      </w:r>
      <w:r w:rsidR="00606EB9" w:rsidRPr="006C63AD">
        <w:rPr>
          <w:rFonts w:ascii="Arial" w:hAnsi="Arial" w:cs="Arial"/>
          <w:b/>
          <w:highlight w:val="yellow"/>
        </w:rPr>
        <w:t>:</w:t>
      </w:r>
      <w:r w:rsidR="00606EB9" w:rsidRPr="006C63AD">
        <w:rPr>
          <w:rFonts w:ascii="Arial" w:hAnsi="Arial" w:cs="Arial"/>
          <w:b/>
        </w:rPr>
        <w:t xml:space="preserve"> C</w:t>
      </w:r>
      <w:r w:rsidR="00606EB9" w:rsidRPr="006C63AD">
        <w:rPr>
          <w:rFonts w:ascii="Arial" w:hAnsi="Arial" w:cs="Arial"/>
          <w:b/>
          <w:spacing w:val="1"/>
        </w:rPr>
        <w:t>o</w:t>
      </w:r>
      <w:r w:rsidR="00606EB9" w:rsidRPr="006C63AD">
        <w:rPr>
          <w:rFonts w:ascii="Arial" w:hAnsi="Arial" w:cs="Arial"/>
          <w:b/>
        </w:rPr>
        <w:t>m</w:t>
      </w:r>
      <w:r w:rsidR="00606EB9" w:rsidRPr="006C63AD">
        <w:rPr>
          <w:rFonts w:ascii="Arial" w:hAnsi="Arial" w:cs="Arial"/>
          <w:b/>
          <w:spacing w:val="2"/>
        </w:rPr>
        <w:t>m</w:t>
      </w:r>
      <w:r w:rsidR="00606EB9" w:rsidRPr="006C63AD">
        <w:rPr>
          <w:rFonts w:ascii="Arial" w:hAnsi="Arial" w:cs="Arial"/>
          <w:b/>
        </w:rPr>
        <w:t>en</w:t>
      </w:r>
      <w:r w:rsidR="00606EB9" w:rsidRPr="006C63AD">
        <w:rPr>
          <w:rFonts w:ascii="Arial" w:hAnsi="Arial" w:cs="Arial"/>
          <w:b/>
          <w:spacing w:val="1"/>
        </w:rPr>
        <w:t>t</w:t>
      </w:r>
      <w:r w:rsidR="00606EB9" w:rsidRPr="006C63AD">
        <w:rPr>
          <w:rFonts w:ascii="Arial" w:hAnsi="Arial" w:cs="Arial"/>
          <w:b/>
        </w:rPr>
        <w:t>s</w:t>
      </w:r>
    </w:p>
    <w:p w14:paraId="3019A42D" w14:textId="77777777" w:rsidR="00CE538A" w:rsidRPr="006C63AD" w:rsidRDefault="00CE538A">
      <w:pPr>
        <w:spacing w:before="5" w:line="220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7395"/>
        <w:gridCol w:w="2449"/>
      </w:tblGrid>
      <w:tr w:rsidR="00CE538A" w:rsidRPr="006C63AD" w14:paraId="4C390043" w14:textId="77777777">
        <w:trPr>
          <w:trHeight w:hRule="exact" w:val="1160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C2EBC" w14:textId="77777777" w:rsidR="00CE538A" w:rsidRPr="006C63AD" w:rsidRDefault="00CE538A">
            <w:pPr>
              <w:rPr>
                <w:rFonts w:ascii="Arial" w:hAnsi="Arial" w:cs="Arial"/>
              </w:rPr>
            </w:pPr>
          </w:p>
        </w:tc>
        <w:tc>
          <w:tcPr>
            <w:tcW w:w="7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9BAB6" w14:textId="77777777" w:rsidR="00CE538A" w:rsidRPr="006C63AD" w:rsidRDefault="00606EB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C63AD">
              <w:rPr>
                <w:rFonts w:ascii="Arial" w:hAnsi="Arial" w:cs="Arial"/>
                <w:b/>
              </w:rPr>
              <w:t>Re</w:t>
            </w:r>
            <w:r w:rsidRPr="006C63AD">
              <w:rPr>
                <w:rFonts w:ascii="Arial" w:hAnsi="Arial" w:cs="Arial"/>
                <w:b/>
                <w:spacing w:val="2"/>
              </w:rPr>
              <w:t>v</w:t>
            </w:r>
            <w:r w:rsidRPr="006C63AD">
              <w:rPr>
                <w:rFonts w:ascii="Arial" w:hAnsi="Arial" w:cs="Arial"/>
                <w:b/>
              </w:rPr>
              <w:t>iew</w:t>
            </w:r>
            <w:r w:rsidRPr="006C63AD">
              <w:rPr>
                <w:rFonts w:ascii="Arial" w:hAnsi="Arial" w:cs="Arial"/>
                <w:b/>
                <w:spacing w:val="1"/>
              </w:rPr>
              <w:t>e</w:t>
            </w:r>
            <w:r w:rsidRPr="006C63AD">
              <w:rPr>
                <w:rFonts w:ascii="Arial" w:hAnsi="Arial" w:cs="Arial"/>
                <w:b/>
              </w:rPr>
              <w:t>r</w:t>
            </w:r>
            <w:r w:rsidRPr="006C63AD">
              <w:rPr>
                <w:rFonts w:ascii="Arial" w:hAnsi="Arial" w:cs="Arial"/>
                <w:b/>
                <w:spacing w:val="1"/>
              </w:rPr>
              <w:t>’</w:t>
            </w:r>
            <w:r w:rsidRPr="006C63AD">
              <w:rPr>
                <w:rFonts w:ascii="Arial" w:hAnsi="Arial" w:cs="Arial"/>
                <w:b/>
              </w:rPr>
              <w:t>s</w:t>
            </w:r>
            <w:r w:rsidRPr="006C63A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C63AD">
              <w:rPr>
                <w:rFonts w:ascii="Arial" w:hAnsi="Arial" w:cs="Arial"/>
                <w:b/>
              </w:rPr>
              <w:t>c</w:t>
            </w:r>
            <w:r w:rsidRPr="006C63AD">
              <w:rPr>
                <w:rFonts w:ascii="Arial" w:hAnsi="Arial" w:cs="Arial"/>
                <w:b/>
                <w:spacing w:val="1"/>
              </w:rPr>
              <w:t>o</w:t>
            </w:r>
            <w:r w:rsidRPr="006C63AD">
              <w:rPr>
                <w:rFonts w:ascii="Arial" w:hAnsi="Arial" w:cs="Arial"/>
                <w:b/>
                <w:spacing w:val="2"/>
              </w:rPr>
              <w:t>mm</w:t>
            </w:r>
            <w:r w:rsidRPr="006C63AD">
              <w:rPr>
                <w:rFonts w:ascii="Arial" w:hAnsi="Arial" w:cs="Arial"/>
                <w:b/>
              </w:rPr>
              <w:t>ent</w:t>
            </w:r>
          </w:p>
          <w:p w14:paraId="555CBED8" w14:textId="77777777" w:rsidR="00CE538A" w:rsidRPr="006C63AD" w:rsidRDefault="00606EB9">
            <w:pPr>
              <w:ind w:left="102" w:right="683"/>
              <w:rPr>
                <w:rFonts w:ascii="Arial" w:hAnsi="Arial" w:cs="Arial"/>
              </w:rPr>
            </w:pPr>
            <w:r w:rsidRPr="006C63AD">
              <w:rPr>
                <w:rFonts w:ascii="Arial" w:hAnsi="Arial" w:cs="Arial"/>
                <w:b/>
              </w:rPr>
              <w:t>Ar</w:t>
            </w:r>
            <w:r w:rsidRPr="006C63AD">
              <w:rPr>
                <w:rFonts w:ascii="Arial" w:hAnsi="Arial" w:cs="Arial"/>
                <w:b/>
                <w:spacing w:val="1"/>
              </w:rPr>
              <w:t>t</w:t>
            </w:r>
            <w:r w:rsidRPr="006C63AD">
              <w:rPr>
                <w:rFonts w:ascii="Arial" w:hAnsi="Arial" w:cs="Arial"/>
                <w:b/>
              </w:rPr>
              <w:t>ifici</w:t>
            </w:r>
            <w:r w:rsidRPr="006C63AD">
              <w:rPr>
                <w:rFonts w:ascii="Arial" w:hAnsi="Arial" w:cs="Arial"/>
                <w:b/>
                <w:spacing w:val="1"/>
              </w:rPr>
              <w:t>a</w:t>
            </w:r>
            <w:r w:rsidRPr="006C63AD">
              <w:rPr>
                <w:rFonts w:ascii="Arial" w:hAnsi="Arial" w:cs="Arial"/>
                <w:b/>
              </w:rPr>
              <w:t>l</w:t>
            </w:r>
            <w:r w:rsidRPr="006C63A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C63AD">
              <w:rPr>
                <w:rFonts w:ascii="Arial" w:hAnsi="Arial" w:cs="Arial"/>
                <w:b/>
              </w:rPr>
              <w:t>I</w:t>
            </w:r>
            <w:r w:rsidRPr="006C63AD">
              <w:rPr>
                <w:rFonts w:ascii="Arial" w:hAnsi="Arial" w:cs="Arial"/>
                <w:b/>
                <w:spacing w:val="-1"/>
              </w:rPr>
              <w:t>n</w:t>
            </w:r>
            <w:r w:rsidRPr="006C63AD">
              <w:rPr>
                <w:rFonts w:ascii="Arial" w:hAnsi="Arial" w:cs="Arial"/>
                <w:b/>
                <w:spacing w:val="1"/>
              </w:rPr>
              <w:t>t</w:t>
            </w:r>
            <w:r w:rsidRPr="006C63AD">
              <w:rPr>
                <w:rFonts w:ascii="Arial" w:hAnsi="Arial" w:cs="Arial"/>
                <w:b/>
              </w:rPr>
              <w:t>elli</w:t>
            </w:r>
            <w:r w:rsidRPr="006C63AD">
              <w:rPr>
                <w:rFonts w:ascii="Arial" w:hAnsi="Arial" w:cs="Arial"/>
                <w:b/>
                <w:spacing w:val="1"/>
              </w:rPr>
              <w:t>g</w:t>
            </w:r>
            <w:r w:rsidRPr="006C63AD">
              <w:rPr>
                <w:rFonts w:ascii="Arial" w:hAnsi="Arial" w:cs="Arial"/>
                <w:b/>
              </w:rPr>
              <w:t>ence</w:t>
            </w:r>
            <w:r w:rsidRPr="006C63A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1"/>
              </w:rPr>
              <w:t>(</w:t>
            </w:r>
            <w:r w:rsidRPr="006C63AD">
              <w:rPr>
                <w:rFonts w:ascii="Arial" w:hAnsi="Arial" w:cs="Arial"/>
                <w:b/>
              </w:rPr>
              <w:t>AI)</w:t>
            </w:r>
            <w:r w:rsidRPr="006C63A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1"/>
              </w:rPr>
              <w:t>g</w:t>
            </w:r>
            <w:r w:rsidRPr="006C63AD">
              <w:rPr>
                <w:rFonts w:ascii="Arial" w:hAnsi="Arial" w:cs="Arial"/>
                <w:b/>
              </w:rPr>
              <w:t>ene</w:t>
            </w:r>
            <w:r w:rsidRPr="006C63AD">
              <w:rPr>
                <w:rFonts w:ascii="Arial" w:hAnsi="Arial" w:cs="Arial"/>
                <w:b/>
                <w:spacing w:val="1"/>
              </w:rPr>
              <w:t>rat</w:t>
            </w:r>
            <w:r w:rsidRPr="006C63AD">
              <w:rPr>
                <w:rFonts w:ascii="Arial" w:hAnsi="Arial" w:cs="Arial"/>
                <w:b/>
              </w:rPr>
              <w:t>ed</w:t>
            </w:r>
            <w:r w:rsidRPr="006C63A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1"/>
              </w:rPr>
              <w:t>o</w:t>
            </w:r>
            <w:r w:rsidRPr="006C63AD">
              <w:rPr>
                <w:rFonts w:ascii="Arial" w:hAnsi="Arial" w:cs="Arial"/>
                <w:b/>
              </w:rPr>
              <w:t>r</w:t>
            </w:r>
            <w:r w:rsidRPr="006C63A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1"/>
              </w:rPr>
              <w:t>a</w:t>
            </w:r>
            <w:r w:rsidRPr="006C63AD">
              <w:rPr>
                <w:rFonts w:ascii="Arial" w:hAnsi="Arial" w:cs="Arial"/>
                <w:b/>
                <w:spacing w:val="-1"/>
              </w:rPr>
              <w:t>ss</w:t>
            </w:r>
            <w:r w:rsidRPr="006C63AD">
              <w:rPr>
                <w:rFonts w:ascii="Arial" w:hAnsi="Arial" w:cs="Arial"/>
                <w:b/>
              </w:rPr>
              <w:t>i</w:t>
            </w:r>
            <w:r w:rsidRPr="006C63AD">
              <w:rPr>
                <w:rFonts w:ascii="Arial" w:hAnsi="Arial" w:cs="Arial"/>
                <w:b/>
                <w:spacing w:val="-1"/>
              </w:rPr>
              <w:t>s</w:t>
            </w:r>
            <w:r w:rsidRPr="006C63AD">
              <w:rPr>
                <w:rFonts w:ascii="Arial" w:hAnsi="Arial" w:cs="Arial"/>
                <w:b/>
                <w:spacing w:val="1"/>
              </w:rPr>
              <w:t>t</w:t>
            </w:r>
            <w:r w:rsidRPr="006C63AD">
              <w:rPr>
                <w:rFonts w:ascii="Arial" w:hAnsi="Arial" w:cs="Arial"/>
                <w:b/>
              </w:rPr>
              <w:t>ed</w:t>
            </w:r>
            <w:r w:rsidRPr="006C63A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C63AD">
              <w:rPr>
                <w:rFonts w:ascii="Arial" w:hAnsi="Arial" w:cs="Arial"/>
                <w:b/>
              </w:rPr>
              <w:t>r</w:t>
            </w:r>
            <w:r w:rsidRPr="006C63AD">
              <w:rPr>
                <w:rFonts w:ascii="Arial" w:hAnsi="Arial" w:cs="Arial"/>
                <w:b/>
                <w:spacing w:val="1"/>
              </w:rPr>
              <w:t>ev</w:t>
            </w:r>
            <w:r w:rsidRPr="006C63AD">
              <w:rPr>
                <w:rFonts w:ascii="Arial" w:hAnsi="Arial" w:cs="Arial"/>
                <w:b/>
              </w:rPr>
              <w:t>iew</w:t>
            </w:r>
            <w:r w:rsidRPr="006C63A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C63AD">
              <w:rPr>
                <w:rFonts w:ascii="Arial" w:hAnsi="Arial" w:cs="Arial"/>
                <w:b/>
              </w:rPr>
              <w:t>c</w:t>
            </w:r>
            <w:r w:rsidRPr="006C63AD">
              <w:rPr>
                <w:rFonts w:ascii="Arial" w:hAnsi="Arial" w:cs="Arial"/>
                <w:b/>
                <w:spacing w:val="1"/>
              </w:rPr>
              <w:t>o</w:t>
            </w:r>
            <w:r w:rsidRPr="006C63AD">
              <w:rPr>
                <w:rFonts w:ascii="Arial" w:hAnsi="Arial" w:cs="Arial"/>
                <w:b/>
                <w:spacing w:val="2"/>
              </w:rPr>
              <w:t>mm</w:t>
            </w:r>
            <w:r w:rsidRPr="006C63AD">
              <w:rPr>
                <w:rFonts w:ascii="Arial" w:hAnsi="Arial" w:cs="Arial"/>
                <w:b/>
              </w:rPr>
              <w:t>en</w:t>
            </w:r>
            <w:r w:rsidRPr="006C63AD">
              <w:rPr>
                <w:rFonts w:ascii="Arial" w:hAnsi="Arial" w:cs="Arial"/>
                <w:b/>
                <w:spacing w:val="1"/>
              </w:rPr>
              <w:t>t</w:t>
            </w:r>
            <w:r w:rsidRPr="006C63AD">
              <w:rPr>
                <w:rFonts w:ascii="Arial" w:hAnsi="Arial" w:cs="Arial"/>
                <w:b/>
              </w:rPr>
              <w:t>s</w:t>
            </w:r>
            <w:r w:rsidRPr="006C63A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1"/>
              </w:rPr>
              <w:t>a</w:t>
            </w:r>
            <w:r w:rsidRPr="006C63AD">
              <w:rPr>
                <w:rFonts w:ascii="Arial" w:hAnsi="Arial" w:cs="Arial"/>
                <w:b/>
              </w:rPr>
              <w:t>re</w:t>
            </w:r>
            <w:r w:rsidRPr="006C63A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-1"/>
              </w:rPr>
              <w:t>s</w:t>
            </w:r>
            <w:r w:rsidRPr="006C63AD">
              <w:rPr>
                <w:rFonts w:ascii="Arial" w:hAnsi="Arial" w:cs="Arial"/>
                <w:b/>
                <w:spacing w:val="1"/>
              </w:rPr>
              <w:t>t</w:t>
            </w:r>
            <w:r w:rsidRPr="006C63AD">
              <w:rPr>
                <w:rFonts w:ascii="Arial" w:hAnsi="Arial" w:cs="Arial"/>
                <w:b/>
              </w:rPr>
              <w:t>ric</w:t>
            </w:r>
            <w:r w:rsidRPr="006C63AD">
              <w:rPr>
                <w:rFonts w:ascii="Arial" w:hAnsi="Arial" w:cs="Arial"/>
                <w:b/>
                <w:spacing w:val="1"/>
              </w:rPr>
              <w:t>t</w:t>
            </w:r>
            <w:r w:rsidRPr="006C63AD">
              <w:rPr>
                <w:rFonts w:ascii="Arial" w:hAnsi="Arial" w:cs="Arial"/>
                <w:b/>
              </w:rPr>
              <w:t>ly pr</w:t>
            </w:r>
            <w:r w:rsidRPr="006C63AD">
              <w:rPr>
                <w:rFonts w:ascii="Arial" w:hAnsi="Arial" w:cs="Arial"/>
                <w:b/>
                <w:spacing w:val="1"/>
              </w:rPr>
              <w:t>o</w:t>
            </w:r>
            <w:r w:rsidRPr="006C63AD">
              <w:rPr>
                <w:rFonts w:ascii="Arial" w:hAnsi="Arial" w:cs="Arial"/>
                <w:b/>
              </w:rPr>
              <w:t>hi</w:t>
            </w:r>
            <w:r w:rsidRPr="006C63AD">
              <w:rPr>
                <w:rFonts w:ascii="Arial" w:hAnsi="Arial" w:cs="Arial"/>
                <w:b/>
                <w:spacing w:val="-1"/>
              </w:rPr>
              <w:t>b</w:t>
            </w:r>
            <w:r w:rsidRPr="006C63AD">
              <w:rPr>
                <w:rFonts w:ascii="Arial" w:hAnsi="Arial" w:cs="Arial"/>
                <w:b/>
              </w:rPr>
              <w:t>ited</w:t>
            </w:r>
            <w:r w:rsidRPr="006C63A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2"/>
              </w:rPr>
              <w:t>d</w:t>
            </w:r>
            <w:r w:rsidRPr="006C63AD">
              <w:rPr>
                <w:rFonts w:ascii="Arial" w:hAnsi="Arial" w:cs="Arial"/>
                <w:b/>
              </w:rPr>
              <w:t>uring</w:t>
            </w:r>
            <w:r w:rsidRPr="006C63A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C63AD">
              <w:rPr>
                <w:rFonts w:ascii="Arial" w:hAnsi="Arial" w:cs="Arial"/>
                <w:b/>
              </w:rPr>
              <w:t>peer</w:t>
            </w:r>
            <w:r w:rsidRPr="006C63A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C63AD">
              <w:rPr>
                <w:rFonts w:ascii="Arial" w:hAnsi="Arial" w:cs="Arial"/>
                <w:b/>
              </w:rPr>
              <w:t>r</w:t>
            </w:r>
            <w:r w:rsidRPr="006C63AD">
              <w:rPr>
                <w:rFonts w:ascii="Arial" w:hAnsi="Arial" w:cs="Arial"/>
                <w:b/>
                <w:spacing w:val="1"/>
              </w:rPr>
              <w:t>ev</w:t>
            </w:r>
            <w:r w:rsidRPr="006C63AD">
              <w:rPr>
                <w:rFonts w:ascii="Arial" w:hAnsi="Arial" w:cs="Arial"/>
                <w:b/>
              </w:rPr>
              <w:t>i</w:t>
            </w:r>
            <w:r w:rsidRPr="006C63AD">
              <w:rPr>
                <w:rFonts w:ascii="Arial" w:hAnsi="Arial" w:cs="Arial"/>
                <w:b/>
                <w:spacing w:val="2"/>
              </w:rPr>
              <w:t>e</w:t>
            </w:r>
            <w:r w:rsidRPr="006C63AD">
              <w:rPr>
                <w:rFonts w:ascii="Arial" w:hAnsi="Arial" w:cs="Arial"/>
                <w:b/>
              </w:rPr>
              <w:t>w.</w:t>
            </w: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23F6E" w14:textId="77777777" w:rsidR="00CE538A" w:rsidRPr="006C63AD" w:rsidRDefault="00606EB9">
            <w:pPr>
              <w:spacing w:before="2" w:line="220" w:lineRule="exact"/>
              <w:ind w:left="102" w:right="238"/>
              <w:rPr>
                <w:rFonts w:ascii="Arial" w:hAnsi="Arial" w:cs="Arial"/>
              </w:rPr>
            </w:pPr>
            <w:r w:rsidRPr="006C63AD">
              <w:rPr>
                <w:rFonts w:ascii="Arial" w:hAnsi="Arial" w:cs="Arial"/>
                <w:b/>
              </w:rPr>
              <w:t>Auth</w:t>
            </w:r>
            <w:r w:rsidRPr="006C63AD">
              <w:rPr>
                <w:rFonts w:ascii="Arial" w:hAnsi="Arial" w:cs="Arial"/>
                <w:b/>
                <w:spacing w:val="1"/>
              </w:rPr>
              <w:t>o</w:t>
            </w:r>
            <w:r w:rsidRPr="006C63AD">
              <w:rPr>
                <w:rFonts w:ascii="Arial" w:hAnsi="Arial" w:cs="Arial"/>
                <w:b/>
              </w:rPr>
              <w:t>r</w:t>
            </w:r>
            <w:r w:rsidRPr="006C63AD">
              <w:rPr>
                <w:rFonts w:ascii="Arial" w:hAnsi="Arial" w:cs="Arial"/>
                <w:b/>
                <w:spacing w:val="1"/>
              </w:rPr>
              <w:t>’</w:t>
            </w:r>
            <w:r w:rsidRPr="006C63AD">
              <w:rPr>
                <w:rFonts w:ascii="Arial" w:hAnsi="Arial" w:cs="Arial"/>
                <w:b/>
              </w:rPr>
              <w:t>s</w:t>
            </w:r>
            <w:r w:rsidRPr="006C63A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C63AD">
              <w:rPr>
                <w:rFonts w:ascii="Arial" w:hAnsi="Arial" w:cs="Arial"/>
                <w:b/>
              </w:rPr>
              <w:t>Fe</w:t>
            </w:r>
            <w:r w:rsidRPr="006C63AD">
              <w:rPr>
                <w:rFonts w:ascii="Arial" w:hAnsi="Arial" w:cs="Arial"/>
                <w:b/>
                <w:spacing w:val="1"/>
              </w:rPr>
              <w:t>e</w:t>
            </w:r>
            <w:r w:rsidRPr="006C63AD">
              <w:rPr>
                <w:rFonts w:ascii="Arial" w:hAnsi="Arial" w:cs="Arial"/>
                <w:b/>
              </w:rPr>
              <w:t>d</w:t>
            </w:r>
            <w:r w:rsidRPr="006C63AD">
              <w:rPr>
                <w:rFonts w:ascii="Arial" w:hAnsi="Arial" w:cs="Arial"/>
                <w:b/>
                <w:spacing w:val="-1"/>
              </w:rPr>
              <w:t>b</w:t>
            </w:r>
            <w:r w:rsidRPr="006C63AD">
              <w:rPr>
                <w:rFonts w:ascii="Arial" w:hAnsi="Arial" w:cs="Arial"/>
                <w:b/>
                <w:spacing w:val="1"/>
              </w:rPr>
              <w:t>a</w:t>
            </w:r>
            <w:r w:rsidRPr="006C63AD">
              <w:rPr>
                <w:rFonts w:ascii="Arial" w:hAnsi="Arial" w:cs="Arial"/>
                <w:b/>
              </w:rPr>
              <w:t>ck</w:t>
            </w:r>
            <w:r w:rsidRPr="006C63A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C63AD">
              <w:rPr>
                <w:rFonts w:ascii="Arial" w:hAnsi="Arial" w:cs="Arial"/>
                <w:spacing w:val="1"/>
              </w:rPr>
              <w:t>(I</w:t>
            </w:r>
            <w:r w:rsidRPr="006C63AD">
              <w:rPr>
                <w:rFonts w:ascii="Arial" w:hAnsi="Arial" w:cs="Arial"/>
              </w:rPr>
              <w:t>t</w:t>
            </w:r>
            <w:r w:rsidRPr="006C63AD">
              <w:rPr>
                <w:rFonts w:ascii="Arial" w:hAnsi="Arial" w:cs="Arial"/>
                <w:spacing w:val="-2"/>
              </w:rPr>
              <w:t xml:space="preserve"> </w:t>
            </w:r>
            <w:r w:rsidRPr="006C63AD">
              <w:rPr>
                <w:rFonts w:ascii="Arial" w:hAnsi="Arial" w:cs="Arial"/>
              </w:rPr>
              <w:t xml:space="preserve">is </w:t>
            </w:r>
            <w:r w:rsidRPr="006C63AD">
              <w:rPr>
                <w:rFonts w:ascii="Arial" w:hAnsi="Arial" w:cs="Arial"/>
                <w:spacing w:val="1"/>
              </w:rPr>
              <w:t>m</w:t>
            </w:r>
            <w:r w:rsidRPr="006C63AD">
              <w:rPr>
                <w:rFonts w:ascii="Arial" w:hAnsi="Arial" w:cs="Arial"/>
              </w:rPr>
              <w:t>a</w:t>
            </w:r>
            <w:r w:rsidRPr="006C63AD">
              <w:rPr>
                <w:rFonts w:ascii="Arial" w:hAnsi="Arial" w:cs="Arial"/>
                <w:spacing w:val="1"/>
              </w:rPr>
              <w:t>nd</w:t>
            </w:r>
            <w:r w:rsidRPr="006C63AD">
              <w:rPr>
                <w:rFonts w:ascii="Arial" w:hAnsi="Arial" w:cs="Arial"/>
              </w:rPr>
              <w:t>at</w:t>
            </w:r>
            <w:r w:rsidRPr="006C63AD">
              <w:rPr>
                <w:rFonts w:ascii="Arial" w:hAnsi="Arial" w:cs="Arial"/>
                <w:spacing w:val="1"/>
              </w:rPr>
              <w:t>o</w:t>
            </w:r>
            <w:r w:rsidRPr="006C63AD">
              <w:rPr>
                <w:rFonts w:ascii="Arial" w:hAnsi="Arial" w:cs="Arial"/>
                <w:spacing w:val="-2"/>
              </w:rPr>
              <w:t>r</w:t>
            </w:r>
            <w:r w:rsidRPr="006C63AD">
              <w:rPr>
                <w:rFonts w:ascii="Arial" w:hAnsi="Arial" w:cs="Arial"/>
              </w:rPr>
              <w:t>y</w:t>
            </w:r>
            <w:r w:rsidRPr="006C63AD">
              <w:rPr>
                <w:rFonts w:ascii="Arial" w:hAnsi="Arial" w:cs="Arial"/>
                <w:spacing w:val="-8"/>
              </w:rPr>
              <w:t xml:space="preserve"> </w:t>
            </w:r>
            <w:r w:rsidRPr="006C63AD">
              <w:rPr>
                <w:rFonts w:ascii="Arial" w:hAnsi="Arial" w:cs="Arial"/>
              </w:rPr>
              <w:t>t</w:t>
            </w:r>
            <w:r w:rsidRPr="006C63AD">
              <w:rPr>
                <w:rFonts w:ascii="Arial" w:hAnsi="Arial" w:cs="Arial"/>
                <w:spacing w:val="1"/>
              </w:rPr>
              <w:t>h</w:t>
            </w:r>
            <w:r w:rsidRPr="006C63AD">
              <w:rPr>
                <w:rFonts w:ascii="Arial" w:hAnsi="Arial" w:cs="Arial"/>
              </w:rPr>
              <w:t>at</w:t>
            </w:r>
            <w:r w:rsidRPr="006C63AD">
              <w:rPr>
                <w:rFonts w:ascii="Arial" w:hAnsi="Arial" w:cs="Arial"/>
                <w:spacing w:val="-3"/>
              </w:rPr>
              <w:t xml:space="preserve"> </w:t>
            </w:r>
            <w:r w:rsidRPr="006C63AD">
              <w:rPr>
                <w:rFonts w:ascii="Arial" w:hAnsi="Arial" w:cs="Arial"/>
              </w:rPr>
              <w:t>a</w:t>
            </w:r>
            <w:r w:rsidRPr="006C63AD">
              <w:rPr>
                <w:rFonts w:ascii="Arial" w:hAnsi="Arial" w:cs="Arial"/>
                <w:spacing w:val="1"/>
              </w:rPr>
              <w:t>u</w:t>
            </w:r>
            <w:r w:rsidRPr="006C63AD">
              <w:rPr>
                <w:rFonts w:ascii="Arial" w:hAnsi="Arial" w:cs="Arial"/>
              </w:rPr>
              <w:t>t</w:t>
            </w:r>
            <w:r w:rsidRPr="006C63AD">
              <w:rPr>
                <w:rFonts w:ascii="Arial" w:hAnsi="Arial" w:cs="Arial"/>
                <w:spacing w:val="-1"/>
              </w:rPr>
              <w:t>h</w:t>
            </w:r>
            <w:r w:rsidRPr="006C63AD">
              <w:rPr>
                <w:rFonts w:ascii="Arial" w:hAnsi="Arial" w:cs="Arial"/>
                <w:spacing w:val="1"/>
              </w:rPr>
              <w:t>or</w:t>
            </w:r>
            <w:r w:rsidRPr="006C63AD">
              <w:rPr>
                <w:rFonts w:ascii="Arial" w:hAnsi="Arial" w:cs="Arial"/>
              </w:rPr>
              <w:t xml:space="preserve">s </w:t>
            </w:r>
            <w:r w:rsidRPr="006C63AD">
              <w:rPr>
                <w:rFonts w:ascii="Arial" w:hAnsi="Arial" w:cs="Arial"/>
                <w:spacing w:val="-1"/>
              </w:rPr>
              <w:t>s</w:t>
            </w:r>
            <w:r w:rsidRPr="006C63AD">
              <w:rPr>
                <w:rFonts w:ascii="Arial" w:hAnsi="Arial" w:cs="Arial"/>
                <w:spacing w:val="1"/>
              </w:rPr>
              <w:t>hou</w:t>
            </w:r>
            <w:r w:rsidRPr="006C63AD">
              <w:rPr>
                <w:rFonts w:ascii="Arial" w:hAnsi="Arial" w:cs="Arial"/>
              </w:rPr>
              <w:t>ld</w:t>
            </w:r>
            <w:r w:rsidRPr="006C63AD">
              <w:rPr>
                <w:rFonts w:ascii="Arial" w:hAnsi="Arial" w:cs="Arial"/>
                <w:spacing w:val="-4"/>
              </w:rPr>
              <w:t xml:space="preserve"> </w:t>
            </w:r>
            <w:r w:rsidRPr="006C63AD">
              <w:rPr>
                <w:rFonts w:ascii="Arial" w:hAnsi="Arial" w:cs="Arial"/>
              </w:rPr>
              <w:t>w</w:t>
            </w:r>
            <w:r w:rsidRPr="006C63AD">
              <w:rPr>
                <w:rFonts w:ascii="Arial" w:hAnsi="Arial" w:cs="Arial"/>
                <w:spacing w:val="1"/>
              </w:rPr>
              <w:t>r</w:t>
            </w:r>
            <w:r w:rsidRPr="006C63AD">
              <w:rPr>
                <w:rFonts w:ascii="Arial" w:hAnsi="Arial" w:cs="Arial"/>
              </w:rPr>
              <w:t>ite</w:t>
            </w:r>
            <w:r w:rsidRPr="006C63AD">
              <w:rPr>
                <w:rFonts w:ascii="Arial" w:hAnsi="Arial" w:cs="Arial"/>
                <w:spacing w:val="-4"/>
              </w:rPr>
              <w:t xml:space="preserve"> </w:t>
            </w:r>
            <w:r w:rsidRPr="006C63AD">
              <w:rPr>
                <w:rFonts w:ascii="Arial" w:hAnsi="Arial" w:cs="Arial"/>
                <w:spacing w:val="1"/>
              </w:rPr>
              <w:t>h</w:t>
            </w:r>
            <w:r w:rsidRPr="006C63AD">
              <w:rPr>
                <w:rFonts w:ascii="Arial" w:hAnsi="Arial" w:cs="Arial"/>
              </w:rPr>
              <w:t>i</w:t>
            </w:r>
            <w:r w:rsidRPr="006C63AD">
              <w:rPr>
                <w:rFonts w:ascii="Arial" w:hAnsi="Arial" w:cs="Arial"/>
                <w:spacing w:val="-1"/>
              </w:rPr>
              <w:t>s</w:t>
            </w:r>
            <w:r w:rsidRPr="006C63AD">
              <w:rPr>
                <w:rFonts w:ascii="Arial" w:hAnsi="Arial" w:cs="Arial"/>
              </w:rPr>
              <w:t>/</w:t>
            </w:r>
            <w:r w:rsidRPr="006C63AD">
              <w:rPr>
                <w:rFonts w:ascii="Arial" w:hAnsi="Arial" w:cs="Arial"/>
                <w:spacing w:val="1"/>
              </w:rPr>
              <w:t>h</w:t>
            </w:r>
            <w:r w:rsidRPr="006C63AD">
              <w:rPr>
                <w:rFonts w:ascii="Arial" w:hAnsi="Arial" w:cs="Arial"/>
              </w:rPr>
              <w:t>er</w:t>
            </w:r>
          </w:p>
          <w:p w14:paraId="71184C6E" w14:textId="77777777" w:rsidR="00CE538A" w:rsidRPr="006C63AD" w:rsidRDefault="00606EB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C63AD">
              <w:rPr>
                <w:rFonts w:ascii="Arial" w:hAnsi="Arial" w:cs="Arial"/>
                <w:spacing w:val="1"/>
              </w:rPr>
              <w:t>f</w:t>
            </w:r>
            <w:r w:rsidRPr="006C63AD">
              <w:rPr>
                <w:rFonts w:ascii="Arial" w:hAnsi="Arial" w:cs="Arial"/>
              </w:rPr>
              <w:t>e</w:t>
            </w:r>
            <w:r w:rsidRPr="006C63AD">
              <w:rPr>
                <w:rFonts w:ascii="Arial" w:hAnsi="Arial" w:cs="Arial"/>
                <w:spacing w:val="1"/>
              </w:rPr>
              <w:t>edb</w:t>
            </w:r>
            <w:r w:rsidRPr="006C63AD">
              <w:rPr>
                <w:rFonts w:ascii="Arial" w:hAnsi="Arial" w:cs="Arial"/>
              </w:rPr>
              <w:t>a</w:t>
            </w:r>
            <w:r w:rsidRPr="006C63AD">
              <w:rPr>
                <w:rFonts w:ascii="Arial" w:hAnsi="Arial" w:cs="Arial"/>
                <w:spacing w:val="1"/>
              </w:rPr>
              <w:t>c</w:t>
            </w:r>
            <w:r w:rsidRPr="006C63AD">
              <w:rPr>
                <w:rFonts w:ascii="Arial" w:hAnsi="Arial" w:cs="Arial"/>
              </w:rPr>
              <w:t>k</w:t>
            </w:r>
            <w:r w:rsidRPr="006C63AD">
              <w:rPr>
                <w:rFonts w:ascii="Arial" w:hAnsi="Arial" w:cs="Arial"/>
                <w:spacing w:val="-8"/>
              </w:rPr>
              <w:t xml:space="preserve"> </w:t>
            </w:r>
            <w:r w:rsidRPr="006C63AD">
              <w:rPr>
                <w:rFonts w:ascii="Arial" w:hAnsi="Arial" w:cs="Arial"/>
                <w:spacing w:val="1"/>
              </w:rPr>
              <w:t>h</w:t>
            </w:r>
            <w:r w:rsidRPr="006C63AD">
              <w:rPr>
                <w:rFonts w:ascii="Arial" w:hAnsi="Arial" w:cs="Arial"/>
              </w:rPr>
              <w:t>e</w:t>
            </w:r>
            <w:r w:rsidRPr="006C63AD">
              <w:rPr>
                <w:rFonts w:ascii="Arial" w:hAnsi="Arial" w:cs="Arial"/>
                <w:spacing w:val="1"/>
              </w:rPr>
              <w:t>r</w:t>
            </w:r>
            <w:r w:rsidRPr="006C63AD">
              <w:rPr>
                <w:rFonts w:ascii="Arial" w:hAnsi="Arial" w:cs="Arial"/>
              </w:rPr>
              <w:t>e)</w:t>
            </w:r>
          </w:p>
        </w:tc>
      </w:tr>
      <w:tr w:rsidR="00CE538A" w:rsidRPr="006C63AD" w14:paraId="3B14CCBC" w14:textId="77777777">
        <w:trPr>
          <w:trHeight w:hRule="exact" w:val="1620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BDE2F" w14:textId="77777777" w:rsidR="00CE538A" w:rsidRPr="006C63AD" w:rsidRDefault="00606EB9">
            <w:pPr>
              <w:spacing w:before="2" w:line="220" w:lineRule="exact"/>
              <w:ind w:left="461" w:right="193"/>
              <w:rPr>
                <w:rFonts w:ascii="Arial" w:hAnsi="Arial" w:cs="Arial"/>
              </w:rPr>
            </w:pPr>
            <w:r w:rsidRPr="006C63AD">
              <w:rPr>
                <w:rFonts w:ascii="Arial" w:hAnsi="Arial" w:cs="Arial"/>
                <w:b/>
              </w:rPr>
              <w:t>Ple</w:t>
            </w:r>
            <w:r w:rsidRPr="006C63AD">
              <w:rPr>
                <w:rFonts w:ascii="Arial" w:hAnsi="Arial" w:cs="Arial"/>
                <w:b/>
                <w:spacing w:val="1"/>
              </w:rPr>
              <w:t>a</w:t>
            </w:r>
            <w:r w:rsidRPr="006C63AD">
              <w:rPr>
                <w:rFonts w:ascii="Arial" w:hAnsi="Arial" w:cs="Arial"/>
                <w:b/>
                <w:spacing w:val="-1"/>
              </w:rPr>
              <w:t>s</w:t>
            </w:r>
            <w:r w:rsidRPr="006C63AD">
              <w:rPr>
                <w:rFonts w:ascii="Arial" w:hAnsi="Arial" w:cs="Arial"/>
                <w:b/>
              </w:rPr>
              <w:t>e</w:t>
            </w:r>
            <w:r w:rsidRPr="006C63A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C63AD">
              <w:rPr>
                <w:rFonts w:ascii="Arial" w:hAnsi="Arial" w:cs="Arial"/>
                <w:b/>
              </w:rPr>
              <w:t>wri</w:t>
            </w:r>
            <w:r w:rsidRPr="006C63AD">
              <w:rPr>
                <w:rFonts w:ascii="Arial" w:hAnsi="Arial" w:cs="Arial"/>
                <w:b/>
                <w:spacing w:val="1"/>
              </w:rPr>
              <w:t>t</w:t>
            </w:r>
            <w:r w:rsidRPr="006C63AD">
              <w:rPr>
                <w:rFonts w:ascii="Arial" w:hAnsi="Arial" w:cs="Arial"/>
                <w:b/>
              </w:rPr>
              <w:t>e</w:t>
            </w:r>
            <w:r w:rsidRPr="006C63A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C63AD">
              <w:rPr>
                <w:rFonts w:ascii="Arial" w:hAnsi="Arial" w:cs="Arial"/>
                <w:b/>
              </w:rPr>
              <w:t xml:space="preserve">a </w:t>
            </w:r>
            <w:r w:rsidRPr="006C63AD">
              <w:rPr>
                <w:rFonts w:ascii="Arial" w:hAnsi="Arial" w:cs="Arial"/>
                <w:b/>
                <w:spacing w:val="1"/>
              </w:rPr>
              <w:t>f</w:t>
            </w:r>
            <w:r w:rsidRPr="006C63AD">
              <w:rPr>
                <w:rFonts w:ascii="Arial" w:hAnsi="Arial" w:cs="Arial"/>
                <w:b/>
              </w:rPr>
              <w:t>ew</w:t>
            </w:r>
            <w:r w:rsidRPr="006C63A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-1"/>
              </w:rPr>
              <w:t>s</w:t>
            </w:r>
            <w:r w:rsidRPr="006C63AD">
              <w:rPr>
                <w:rFonts w:ascii="Arial" w:hAnsi="Arial" w:cs="Arial"/>
                <w:b/>
              </w:rPr>
              <w:t>en</w:t>
            </w:r>
            <w:r w:rsidRPr="006C63AD">
              <w:rPr>
                <w:rFonts w:ascii="Arial" w:hAnsi="Arial" w:cs="Arial"/>
                <w:b/>
                <w:spacing w:val="1"/>
              </w:rPr>
              <w:t>t</w:t>
            </w:r>
            <w:r w:rsidRPr="006C63AD">
              <w:rPr>
                <w:rFonts w:ascii="Arial" w:hAnsi="Arial" w:cs="Arial"/>
                <w:b/>
              </w:rPr>
              <w:t>enc</w:t>
            </w:r>
            <w:r w:rsidRPr="006C63AD">
              <w:rPr>
                <w:rFonts w:ascii="Arial" w:hAnsi="Arial" w:cs="Arial"/>
                <w:b/>
                <w:spacing w:val="1"/>
              </w:rPr>
              <w:t>e</w:t>
            </w:r>
            <w:r w:rsidRPr="006C63AD">
              <w:rPr>
                <w:rFonts w:ascii="Arial" w:hAnsi="Arial" w:cs="Arial"/>
                <w:b/>
              </w:rPr>
              <w:t>s r</w:t>
            </w:r>
            <w:r w:rsidRPr="006C63AD">
              <w:rPr>
                <w:rFonts w:ascii="Arial" w:hAnsi="Arial" w:cs="Arial"/>
                <w:b/>
                <w:spacing w:val="1"/>
              </w:rPr>
              <w:t>ega</w:t>
            </w:r>
            <w:r w:rsidRPr="006C63AD">
              <w:rPr>
                <w:rFonts w:ascii="Arial" w:hAnsi="Arial" w:cs="Arial"/>
                <w:b/>
              </w:rPr>
              <w:t>rding</w:t>
            </w:r>
            <w:r w:rsidRPr="006C63A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1"/>
              </w:rPr>
              <w:t>t</w:t>
            </w:r>
            <w:r w:rsidRPr="006C63AD">
              <w:rPr>
                <w:rFonts w:ascii="Arial" w:hAnsi="Arial" w:cs="Arial"/>
                <w:b/>
              </w:rPr>
              <w:t>he</w:t>
            </w:r>
            <w:r w:rsidRPr="006C63A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C63AD">
              <w:rPr>
                <w:rFonts w:ascii="Arial" w:hAnsi="Arial" w:cs="Arial"/>
                <w:b/>
              </w:rPr>
              <w:t>i</w:t>
            </w:r>
            <w:r w:rsidRPr="006C63AD">
              <w:rPr>
                <w:rFonts w:ascii="Arial" w:hAnsi="Arial" w:cs="Arial"/>
                <w:b/>
                <w:spacing w:val="2"/>
              </w:rPr>
              <w:t>m</w:t>
            </w:r>
            <w:r w:rsidRPr="006C63AD">
              <w:rPr>
                <w:rFonts w:ascii="Arial" w:hAnsi="Arial" w:cs="Arial"/>
                <w:b/>
              </w:rPr>
              <w:t>p</w:t>
            </w:r>
            <w:r w:rsidRPr="006C63AD">
              <w:rPr>
                <w:rFonts w:ascii="Arial" w:hAnsi="Arial" w:cs="Arial"/>
                <w:b/>
                <w:spacing w:val="1"/>
              </w:rPr>
              <w:t>o</w:t>
            </w:r>
            <w:r w:rsidRPr="006C63AD">
              <w:rPr>
                <w:rFonts w:ascii="Arial" w:hAnsi="Arial" w:cs="Arial"/>
                <w:b/>
              </w:rPr>
              <w:t>r</w:t>
            </w:r>
            <w:r w:rsidRPr="006C63AD">
              <w:rPr>
                <w:rFonts w:ascii="Arial" w:hAnsi="Arial" w:cs="Arial"/>
                <w:b/>
                <w:spacing w:val="1"/>
              </w:rPr>
              <w:t>ta</w:t>
            </w:r>
            <w:r w:rsidRPr="006C63AD">
              <w:rPr>
                <w:rFonts w:ascii="Arial" w:hAnsi="Arial" w:cs="Arial"/>
                <w:b/>
              </w:rPr>
              <w:t>nce</w:t>
            </w:r>
            <w:r w:rsidRPr="006C63AD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1"/>
              </w:rPr>
              <w:t>o</w:t>
            </w:r>
            <w:r w:rsidRPr="006C63AD">
              <w:rPr>
                <w:rFonts w:ascii="Arial" w:hAnsi="Arial" w:cs="Arial"/>
                <w:b/>
              </w:rPr>
              <w:t xml:space="preserve">f </w:t>
            </w:r>
            <w:r w:rsidRPr="006C63AD">
              <w:rPr>
                <w:rFonts w:ascii="Arial" w:hAnsi="Arial" w:cs="Arial"/>
                <w:b/>
                <w:spacing w:val="1"/>
              </w:rPr>
              <w:t>t</w:t>
            </w:r>
            <w:r w:rsidRPr="006C63AD">
              <w:rPr>
                <w:rFonts w:ascii="Arial" w:hAnsi="Arial" w:cs="Arial"/>
                <w:b/>
              </w:rPr>
              <w:t>his</w:t>
            </w:r>
            <w:r w:rsidRPr="006C63A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2"/>
              </w:rPr>
              <w:t>m</w:t>
            </w:r>
            <w:r w:rsidRPr="006C63AD">
              <w:rPr>
                <w:rFonts w:ascii="Arial" w:hAnsi="Arial" w:cs="Arial"/>
                <w:b/>
                <w:spacing w:val="1"/>
              </w:rPr>
              <w:t>a</w:t>
            </w:r>
            <w:r w:rsidRPr="006C63AD">
              <w:rPr>
                <w:rFonts w:ascii="Arial" w:hAnsi="Arial" w:cs="Arial"/>
                <w:b/>
              </w:rPr>
              <w:t>n</w:t>
            </w:r>
            <w:r w:rsidRPr="006C63AD">
              <w:rPr>
                <w:rFonts w:ascii="Arial" w:hAnsi="Arial" w:cs="Arial"/>
                <w:b/>
                <w:spacing w:val="-1"/>
              </w:rPr>
              <w:t>us</w:t>
            </w:r>
            <w:r w:rsidRPr="006C63AD">
              <w:rPr>
                <w:rFonts w:ascii="Arial" w:hAnsi="Arial" w:cs="Arial"/>
                <w:b/>
              </w:rPr>
              <w:t>c</w:t>
            </w:r>
            <w:r w:rsidRPr="006C63AD">
              <w:rPr>
                <w:rFonts w:ascii="Arial" w:hAnsi="Arial" w:cs="Arial"/>
                <w:b/>
                <w:spacing w:val="1"/>
              </w:rPr>
              <w:t>r</w:t>
            </w:r>
            <w:r w:rsidRPr="006C63AD">
              <w:rPr>
                <w:rFonts w:ascii="Arial" w:hAnsi="Arial" w:cs="Arial"/>
                <w:b/>
              </w:rPr>
              <w:t>ipt</w:t>
            </w:r>
            <w:r w:rsidRPr="006C63A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1"/>
              </w:rPr>
              <w:t>fo</w:t>
            </w:r>
            <w:r w:rsidRPr="006C63AD">
              <w:rPr>
                <w:rFonts w:ascii="Arial" w:hAnsi="Arial" w:cs="Arial"/>
                <w:b/>
              </w:rPr>
              <w:t>r</w:t>
            </w:r>
            <w:r w:rsidRPr="006C63A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1"/>
              </w:rPr>
              <w:t>t</w:t>
            </w:r>
            <w:r w:rsidRPr="006C63AD">
              <w:rPr>
                <w:rFonts w:ascii="Arial" w:hAnsi="Arial" w:cs="Arial"/>
                <w:b/>
              </w:rPr>
              <w:t xml:space="preserve">he </w:t>
            </w:r>
            <w:r w:rsidRPr="006C63AD">
              <w:rPr>
                <w:rFonts w:ascii="Arial" w:hAnsi="Arial" w:cs="Arial"/>
                <w:b/>
                <w:spacing w:val="-1"/>
              </w:rPr>
              <w:t>s</w:t>
            </w:r>
            <w:r w:rsidRPr="006C63AD">
              <w:rPr>
                <w:rFonts w:ascii="Arial" w:hAnsi="Arial" w:cs="Arial"/>
                <w:b/>
              </w:rPr>
              <w:t>cien</w:t>
            </w:r>
            <w:r w:rsidRPr="006C63AD">
              <w:rPr>
                <w:rFonts w:ascii="Arial" w:hAnsi="Arial" w:cs="Arial"/>
                <w:b/>
                <w:spacing w:val="1"/>
              </w:rPr>
              <w:t>t</w:t>
            </w:r>
            <w:r w:rsidRPr="006C63AD">
              <w:rPr>
                <w:rFonts w:ascii="Arial" w:hAnsi="Arial" w:cs="Arial"/>
                <w:b/>
              </w:rPr>
              <w:t>ific</w:t>
            </w:r>
            <w:r w:rsidRPr="006C63A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C63AD">
              <w:rPr>
                <w:rFonts w:ascii="Arial" w:hAnsi="Arial" w:cs="Arial"/>
                <w:b/>
              </w:rPr>
              <w:t>c</w:t>
            </w:r>
            <w:r w:rsidRPr="006C63AD">
              <w:rPr>
                <w:rFonts w:ascii="Arial" w:hAnsi="Arial" w:cs="Arial"/>
                <w:b/>
                <w:spacing w:val="1"/>
              </w:rPr>
              <w:t>o</w:t>
            </w:r>
            <w:r w:rsidRPr="006C63AD">
              <w:rPr>
                <w:rFonts w:ascii="Arial" w:hAnsi="Arial" w:cs="Arial"/>
                <w:b/>
                <w:spacing w:val="2"/>
              </w:rPr>
              <w:t>mm</w:t>
            </w:r>
            <w:r w:rsidRPr="006C63AD">
              <w:rPr>
                <w:rFonts w:ascii="Arial" w:hAnsi="Arial" w:cs="Arial"/>
                <w:b/>
              </w:rPr>
              <w:t>u</w:t>
            </w:r>
            <w:r w:rsidRPr="006C63AD">
              <w:rPr>
                <w:rFonts w:ascii="Arial" w:hAnsi="Arial" w:cs="Arial"/>
                <w:b/>
                <w:spacing w:val="-1"/>
              </w:rPr>
              <w:t>n</w:t>
            </w:r>
            <w:r w:rsidRPr="006C63AD">
              <w:rPr>
                <w:rFonts w:ascii="Arial" w:hAnsi="Arial" w:cs="Arial"/>
                <w:b/>
              </w:rPr>
              <w:t>it</w:t>
            </w:r>
            <w:r w:rsidRPr="006C63AD">
              <w:rPr>
                <w:rFonts w:ascii="Arial" w:hAnsi="Arial" w:cs="Arial"/>
                <w:b/>
                <w:spacing w:val="1"/>
              </w:rPr>
              <w:t>y</w:t>
            </w:r>
            <w:r w:rsidRPr="006C63AD">
              <w:rPr>
                <w:rFonts w:ascii="Arial" w:hAnsi="Arial" w:cs="Arial"/>
                <w:b/>
              </w:rPr>
              <w:t>.</w:t>
            </w:r>
            <w:r w:rsidRPr="006C63A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C63AD">
              <w:rPr>
                <w:rFonts w:ascii="Arial" w:hAnsi="Arial" w:cs="Arial"/>
                <w:b/>
              </w:rPr>
              <w:t xml:space="preserve">A </w:t>
            </w:r>
            <w:r w:rsidRPr="006C63AD">
              <w:rPr>
                <w:rFonts w:ascii="Arial" w:hAnsi="Arial" w:cs="Arial"/>
                <w:b/>
                <w:spacing w:val="2"/>
              </w:rPr>
              <w:t>m</w:t>
            </w:r>
            <w:r w:rsidRPr="006C63AD">
              <w:rPr>
                <w:rFonts w:ascii="Arial" w:hAnsi="Arial" w:cs="Arial"/>
                <w:b/>
              </w:rPr>
              <w:t>in</w:t>
            </w:r>
            <w:r w:rsidRPr="006C63AD">
              <w:rPr>
                <w:rFonts w:ascii="Arial" w:hAnsi="Arial" w:cs="Arial"/>
                <w:b/>
                <w:spacing w:val="-1"/>
              </w:rPr>
              <w:t>i</w:t>
            </w:r>
            <w:r w:rsidRPr="006C63AD">
              <w:rPr>
                <w:rFonts w:ascii="Arial" w:hAnsi="Arial" w:cs="Arial"/>
                <w:b/>
                <w:spacing w:val="2"/>
              </w:rPr>
              <w:t>m</w:t>
            </w:r>
            <w:r w:rsidRPr="006C63AD">
              <w:rPr>
                <w:rFonts w:ascii="Arial" w:hAnsi="Arial" w:cs="Arial"/>
                <w:b/>
              </w:rPr>
              <w:t>um</w:t>
            </w:r>
            <w:r w:rsidRPr="006C63A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1"/>
              </w:rPr>
              <w:t>o</w:t>
            </w:r>
            <w:r w:rsidRPr="006C63AD">
              <w:rPr>
                <w:rFonts w:ascii="Arial" w:hAnsi="Arial" w:cs="Arial"/>
                <w:b/>
              </w:rPr>
              <w:t>f</w:t>
            </w:r>
            <w:r w:rsidRPr="006C63A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3"/>
              </w:rPr>
              <w:t>3</w:t>
            </w:r>
            <w:r w:rsidRPr="006C63AD">
              <w:rPr>
                <w:rFonts w:ascii="Arial" w:hAnsi="Arial" w:cs="Arial"/>
                <w:b/>
                <w:spacing w:val="-2"/>
              </w:rPr>
              <w:t>-</w:t>
            </w:r>
            <w:r w:rsidRPr="006C63AD">
              <w:rPr>
                <w:rFonts w:ascii="Arial" w:hAnsi="Arial" w:cs="Arial"/>
                <w:b/>
              </w:rPr>
              <w:t>4</w:t>
            </w:r>
            <w:r w:rsidRPr="006C63A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-1"/>
              </w:rPr>
              <w:t>s</w:t>
            </w:r>
            <w:r w:rsidRPr="006C63AD">
              <w:rPr>
                <w:rFonts w:ascii="Arial" w:hAnsi="Arial" w:cs="Arial"/>
                <w:b/>
              </w:rPr>
              <w:t>en</w:t>
            </w:r>
            <w:r w:rsidRPr="006C63AD">
              <w:rPr>
                <w:rFonts w:ascii="Arial" w:hAnsi="Arial" w:cs="Arial"/>
                <w:b/>
                <w:spacing w:val="1"/>
              </w:rPr>
              <w:t>t</w:t>
            </w:r>
            <w:r w:rsidRPr="006C63AD">
              <w:rPr>
                <w:rFonts w:ascii="Arial" w:hAnsi="Arial" w:cs="Arial"/>
                <w:b/>
              </w:rPr>
              <w:t>enc</w:t>
            </w:r>
            <w:r w:rsidRPr="006C63AD">
              <w:rPr>
                <w:rFonts w:ascii="Arial" w:hAnsi="Arial" w:cs="Arial"/>
                <w:b/>
                <w:spacing w:val="1"/>
              </w:rPr>
              <w:t>e</w:t>
            </w:r>
            <w:r w:rsidRPr="006C63AD">
              <w:rPr>
                <w:rFonts w:ascii="Arial" w:hAnsi="Arial" w:cs="Arial"/>
                <w:b/>
              </w:rPr>
              <w:t>s</w:t>
            </w:r>
            <w:r w:rsidRPr="006C63A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2"/>
              </w:rPr>
              <w:t>m</w:t>
            </w:r>
            <w:r w:rsidRPr="006C63AD">
              <w:rPr>
                <w:rFonts w:ascii="Arial" w:hAnsi="Arial" w:cs="Arial"/>
                <w:b/>
                <w:spacing w:val="1"/>
              </w:rPr>
              <w:t>a</w:t>
            </w:r>
            <w:r w:rsidRPr="006C63AD">
              <w:rPr>
                <w:rFonts w:ascii="Arial" w:hAnsi="Arial" w:cs="Arial"/>
                <w:b/>
              </w:rPr>
              <w:t>y</w:t>
            </w:r>
          </w:p>
          <w:p w14:paraId="451794BB" w14:textId="77777777" w:rsidR="00CE538A" w:rsidRPr="006C63AD" w:rsidRDefault="00606EB9">
            <w:pPr>
              <w:spacing w:line="220" w:lineRule="exact"/>
              <w:ind w:left="461"/>
              <w:rPr>
                <w:rFonts w:ascii="Arial" w:hAnsi="Arial" w:cs="Arial"/>
              </w:rPr>
            </w:pPr>
            <w:r w:rsidRPr="006C63AD">
              <w:rPr>
                <w:rFonts w:ascii="Arial" w:hAnsi="Arial" w:cs="Arial"/>
                <w:b/>
              </w:rPr>
              <w:t>be</w:t>
            </w:r>
            <w:r w:rsidRPr="006C63A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C63AD">
              <w:rPr>
                <w:rFonts w:ascii="Arial" w:hAnsi="Arial" w:cs="Arial"/>
                <w:b/>
              </w:rPr>
              <w:t>r</w:t>
            </w:r>
            <w:r w:rsidRPr="006C63AD">
              <w:rPr>
                <w:rFonts w:ascii="Arial" w:hAnsi="Arial" w:cs="Arial"/>
                <w:b/>
                <w:spacing w:val="1"/>
              </w:rPr>
              <w:t>e</w:t>
            </w:r>
            <w:r w:rsidRPr="006C63AD">
              <w:rPr>
                <w:rFonts w:ascii="Arial" w:hAnsi="Arial" w:cs="Arial"/>
                <w:b/>
              </w:rPr>
              <w:t>q</w:t>
            </w:r>
            <w:r w:rsidRPr="006C63AD">
              <w:rPr>
                <w:rFonts w:ascii="Arial" w:hAnsi="Arial" w:cs="Arial"/>
                <w:b/>
                <w:spacing w:val="-1"/>
              </w:rPr>
              <w:t>u</w:t>
            </w:r>
            <w:r w:rsidRPr="006C63AD">
              <w:rPr>
                <w:rFonts w:ascii="Arial" w:hAnsi="Arial" w:cs="Arial"/>
                <w:b/>
              </w:rPr>
              <w:t>ired</w:t>
            </w:r>
            <w:r w:rsidRPr="006C63A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1"/>
              </w:rPr>
              <w:t>fo</w:t>
            </w:r>
            <w:r w:rsidRPr="006C63AD">
              <w:rPr>
                <w:rFonts w:ascii="Arial" w:hAnsi="Arial" w:cs="Arial"/>
                <w:b/>
              </w:rPr>
              <w:t>r</w:t>
            </w:r>
            <w:r w:rsidRPr="006C63A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1"/>
              </w:rPr>
              <w:t>t</w:t>
            </w:r>
            <w:r w:rsidRPr="006C63AD">
              <w:rPr>
                <w:rFonts w:ascii="Arial" w:hAnsi="Arial" w:cs="Arial"/>
                <w:b/>
              </w:rPr>
              <w:t>his</w:t>
            </w:r>
            <w:r w:rsidRPr="006C63A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C63AD">
              <w:rPr>
                <w:rFonts w:ascii="Arial" w:hAnsi="Arial" w:cs="Arial"/>
                <w:b/>
              </w:rPr>
              <w:t>p</w:t>
            </w:r>
            <w:r w:rsidRPr="006C63AD">
              <w:rPr>
                <w:rFonts w:ascii="Arial" w:hAnsi="Arial" w:cs="Arial"/>
                <w:b/>
                <w:spacing w:val="1"/>
              </w:rPr>
              <w:t>a</w:t>
            </w:r>
            <w:r w:rsidRPr="006C63AD">
              <w:rPr>
                <w:rFonts w:ascii="Arial" w:hAnsi="Arial" w:cs="Arial"/>
                <w:b/>
              </w:rPr>
              <w:t>r</w:t>
            </w:r>
            <w:r w:rsidRPr="006C63AD">
              <w:rPr>
                <w:rFonts w:ascii="Arial" w:hAnsi="Arial" w:cs="Arial"/>
                <w:b/>
                <w:spacing w:val="1"/>
              </w:rPr>
              <w:t>t</w:t>
            </w:r>
            <w:r w:rsidRPr="006C63A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7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193BD" w14:textId="77777777" w:rsidR="00CE538A" w:rsidRPr="006C63AD" w:rsidRDefault="00606EB9">
            <w:pPr>
              <w:spacing w:before="2" w:line="220" w:lineRule="exact"/>
              <w:ind w:left="102" w:right="78"/>
              <w:jc w:val="both"/>
              <w:rPr>
                <w:rFonts w:ascii="Arial" w:hAnsi="Arial" w:cs="Arial"/>
              </w:rPr>
            </w:pPr>
            <w:r w:rsidRPr="006C63AD">
              <w:rPr>
                <w:rFonts w:ascii="Arial" w:hAnsi="Arial" w:cs="Arial"/>
              </w:rPr>
              <w:t>T</w:t>
            </w:r>
            <w:r w:rsidRPr="006C63AD">
              <w:rPr>
                <w:rFonts w:ascii="Arial" w:hAnsi="Arial" w:cs="Arial"/>
                <w:spacing w:val="1"/>
              </w:rPr>
              <w:t>h</w:t>
            </w:r>
            <w:r w:rsidRPr="006C63AD">
              <w:rPr>
                <w:rFonts w:ascii="Arial" w:hAnsi="Arial" w:cs="Arial"/>
              </w:rPr>
              <w:t>e</w:t>
            </w:r>
            <w:r w:rsidRPr="006C63AD">
              <w:rPr>
                <w:rFonts w:ascii="Arial" w:hAnsi="Arial" w:cs="Arial"/>
                <w:spacing w:val="6"/>
              </w:rPr>
              <w:t xml:space="preserve"> </w:t>
            </w:r>
            <w:r w:rsidRPr="006C63AD">
              <w:rPr>
                <w:rFonts w:ascii="Arial" w:hAnsi="Arial" w:cs="Arial"/>
                <w:spacing w:val="1"/>
              </w:rPr>
              <w:t>r</w:t>
            </w:r>
            <w:r w:rsidRPr="006C63AD">
              <w:rPr>
                <w:rFonts w:ascii="Arial" w:hAnsi="Arial" w:cs="Arial"/>
              </w:rPr>
              <w:t>es</w:t>
            </w:r>
            <w:r w:rsidRPr="006C63AD">
              <w:rPr>
                <w:rFonts w:ascii="Arial" w:hAnsi="Arial" w:cs="Arial"/>
                <w:spacing w:val="1"/>
              </w:rPr>
              <w:t>u</w:t>
            </w:r>
            <w:r w:rsidRPr="006C63AD">
              <w:rPr>
                <w:rFonts w:ascii="Arial" w:hAnsi="Arial" w:cs="Arial"/>
              </w:rPr>
              <w:t>lts</w:t>
            </w:r>
            <w:r w:rsidRPr="006C63AD">
              <w:rPr>
                <w:rFonts w:ascii="Arial" w:hAnsi="Arial" w:cs="Arial"/>
                <w:spacing w:val="3"/>
              </w:rPr>
              <w:t xml:space="preserve"> </w:t>
            </w:r>
            <w:r w:rsidRPr="006C63AD">
              <w:rPr>
                <w:rFonts w:ascii="Arial" w:hAnsi="Arial" w:cs="Arial"/>
                <w:spacing w:val="1"/>
              </w:rPr>
              <w:t>o</w:t>
            </w:r>
            <w:r w:rsidRPr="006C63AD">
              <w:rPr>
                <w:rFonts w:ascii="Arial" w:hAnsi="Arial" w:cs="Arial"/>
              </w:rPr>
              <w:t>f</w:t>
            </w:r>
            <w:r w:rsidRPr="006C63AD">
              <w:rPr>
                <w:rFonts w:ascii="Arial" w:hAnsi="Arial" w:cs="Arial"/>
                <w:spacing w:val="7"/>
              </w:rPr>
              <w:t xml:space="preserve"> </w:t>
            </w:r>
            <w:r w:rsidRPr="006C63AD">
              <w:rPr>
                <w:rFonts w:ascii="Arial" w:hAnsi="Arial" w:cs="Arial"/>
              </w:rPr>
              <w:t>t</w:t>
            </w:r>
            <w:r w:rsidRPr="006C63AD">
              <w:rPr>
                <w:rFonts w:ascii="Arial" w:hAnsi="Arial" w:cs="Arial"/>
                <w:spacing w:val="1"/>
              </w:rPr>
              <w:t>h</w:t>
            </w:r>
            <w:r w:rsidRPr="006C63AD">
              <w:rPr>
                <w:rFonts w:ascii="Arial" w:hAnsi="Arial" w:cs="Arial"/>
              </w:rPr>
              <w:t>is</w:t>
            </w:r>
            <w:r w:rsidRPr="006C63AD">
              <w:rPr>
                <w:rFonts w:ascii="Arial" w:hAnsi="Arial" w:cs="Arial"/>
                <w:spacing w:val="5"/>
              </w:rPr>
              <w:t xml:space="preserve"> </w:t>
            </w:r>
            <w:r w:rsidRPr="006C63AD">
              <w:rPr>
                <w:rFonts w:ascii="Arial" w:hAnsi="Arial" w:cs="Arial"/>
                <w:spacing w:val="-1"/>
              </w:rPr>
              <w:t>s</w:t>
            </w:r>
            <w:r w:rsidRPr="006C63AD">
              <w:rPr>
                <w:rFonts w:ascii="Arial" w:hAnsi="Arial" w:cs="Arial"/>
              </w:rPr>
              <w:t>t</w:t>
            </w:r>
            <w:r w:rsidRPr="006C63AD">
              <w:rPr>
                <w:rFonts w:ascii="Arial" w:hAnsi="Arial" w:cs="Arial"/>
                <w:spacing w:val="1"/>
              </w:rPr>
              <w:t>ud</w:t>
            </w:r>
            <w:r w:rsidRPr="006C63AD">
              <w:rPr>
                <w:rFonts w:ascii="Arial" w:hAnsi="Arial" w:cs="Arial"/>
              </w:rPr>
              <w:t>y</w:t>
            </w:r>
            <w:r w:rsidRPr="006C63AD">
              <w:rPr>
                <w:rFonts w:ascii="Arial" w:hAnsi="Arial" w:cs="Arial"/>
                <w:spacing w:val="4"/>
              </w:rPr>
              <w:t xml:space="preserve"> </w:t>
            </w:r>
            <w:r w:rsidRPr="006C63AD">
              <w:rPr>
                <w:rFonts w:ascii="Arial" w:hAnsi="Arial" w:cs="Arial"/>
              </w:rPr>
              <w:t>a</w:t>
            </w:r>
            <w:r w:rsidRPr="006C63AD">
              <w:rPr>
                <w:rFonts w:ascii="Arial" w:hAnsi="Arial" w:cs="Arial"/>
                <w:spacing w:val="1"/>
              </w:rPr>
              <w:t>r</w:t>
            </w:r>
            <w:r w:rsidRPr="006C63AD">
              <w:rPr>
                <w:rFonts w:ascii="Arial" w:hAnsi="Arial" w:cs="Arial"/>
              </w:rPr>
              <w:t>e</w:t>
            </w:r>
            <w:r w:rsidRPr="006C63AD">
              <w:rPr>
                <w:rFonts w:ascii="Arial" w:hAnsi="Arial" w:cs="Arial"/>
                <w:spacing w:val="6"/>
              </w:rPr>
              <w:t xml:space="preserve"> </w:t>
            </w:r>
            <w:r w:rsidRPr="006C63AD">
              <w:rPr>
                <w:rFonts w:ascii="Arial" w:hAnsi="Arial" w:cs="Arial"/>
                <w:spacing w:val="1"/>
              </w:rPr>
              <w:t>v</w:t>
            </w:r>
            <w:r w:rsidRPr="006C63AD">
              <w:rPr>
                <w:rFonts w:ascii="Arial" w:hAnsi="Arial" w:cs="Arial"/>
              </w:rPr>
              <w:t>e</w:t>
            </w:r>
            <w:r w:rsidRPr="006C63AD">
              <w:rPr>
                <w:rFonts w:ascii="Arial" w:hAnsi="Arial" w:cs="Arial"/>
                <w:spacing w:val="1"/>
              </w:rPr>
              <w:t>r</w:t>
            </w:r>
            <w:r w:rsidRPr="006C63AD">
              <w:rPr>
                <w:rFonts w:ascii="Arial" w:hAnsi="Arial" w:cs="Arial"/>
              </w:rPr>
              <w:t>y</w:t>
            </w:r>
            <w:r w:rsidRPr="006C63AD">
              <w:rPr>
                <w:rFonts w:ascii="Arial" w:hAnsi="Arial" w:cs="Arial"/>
                <w:spacing w:val="5"/>
              </w:rPr>
              <w:t xml:space="preserve"> </w:t>
            </w:r>
            <w:r w:rsidRPr="006C63AD">
              <w:rPr>
                <w:rFonts w:ascii="Arial" w:hAnsi="Arial" w:cs="Arial"/>
              </w:rPr>
              <w:t>i</w:t>
            </w:r>
            <w:r w:rsidRPr="006C63AD">
              <w:rPr>
                <w:rFonts w:ascii="Arial" w:hAnsi="Arial" w:cs="Arial"/>
                <w:spacing w:val="1"/>
              </w:rPr>
              <w:t>mpor</w:t>
            </w:r>
            <w:r w:rsidRPr="006C63AD">
              <w:rPr>
                <w:rFonts w:ascii="Arial" w:hAnsi="Arial" w:cs="Arial"/>
              </w:rPr>
              <w:t>t</w:t>
            </w:r>
            <w:r w:rsidRPr="006C63AD">
              <w:rPr>
                <w:rFonts w:ascii="Arial" w:hAnsi="Arial" w:cs="Arial"/>
                <w:spacing w:val="-2"/>
              </w:rPr>
              <w:t>a</w:t>
            </w:r>
            <w:r w:rsidRPr="006C63AD">
              <w:rPr>
                <w:rFonts w:ascii="Arial" w:hAnsi="Arial" w:cs="Arial"/>
                <w:spacing w:val="1"/>
              </w:rPr>
              <w:t>n</w:t>
            </w:r>
            <w:r w:rsidRPr="006C63AD">
              <w:rPr>
                <w:rFonts w:ascii="Arial" w:hAnsi="Arial" w:cs="Arial"/>
              </w:rPr>
              <w:t xml:space="preserve">t </w:t>
            </w:r>
            <w:r w:rsidRPr="006C63AD">
              <w:rPr>
                <w:rFonts w:ascii="Arial" w:hAnsi="Arial" w:cs="Arial"/>
                <w:spacing w:val="1"/>
              </w:rPr>
              <w:t>fo</w:t>
            </w:r>
            <w:r w:rsidRPr="006C63AD">
              <w:rPr>
                <w:rFonts w:ascii="Arial" w:hAnsi="Arial" w:cs="Arial"/>
              </w:rPr>
              <w:t>r</w:t>
            </w:r>
            <w:r w:rsidRPr="006C63AD">
              <w:rPr>
                <w:rFonts w:ascii="Arial" w:hAnsi="Arial" w:cs="Arial"/>
                <w:spacing w:val="6"/>
              </w:rPr>
              <w:t xml:space="preserve"> </w:t>
            </w:r>
            <w:r w:rsidRPr="006C63AD">
              <w:rPr>
                <w:rFonts w:ascii="Arial" w:hAnsi="Arial" w:cs="Arial"/>
              </w:rPr>
              <w:t>t</w:t>
            </w:r>
            <w:r w:rsidRPr="006C63AD">
              <w:rPr>
                <w:rFonts w:ascii="Arial" w:hAnsi="Arial" w:cs="Arial"/>
                <w:spacing w:val="1"/>
              </w:rPr>
              <w:t>h</w:t>
            </w:r>
            <w:r w:rsidRPr="006C63AD">
              <w:rPr>
                <w:rFonts w:ascii="Arial" w:hAnsi="Arial" w:cs="Arial"/>
              </w:rPr>
              <w:t>e</w:t>
            </w:r>
            <w:r w:rsidRPr="006C63AD">
              <w:rPr>
                <w:rFonts w:ascii="Arial" w:hAnsi="Arial" w:cs="Arial"/>
                <w:spacing w:val="6"/>
              </w:rPr>
              <w:t xml:space="preserve"> </w:t>
            </w:r>
            <w:r w:rsidRPr="006C63AD">
              <w:rPr>
                <w:rFonts w:ascii="Arial" w:hAnsi="Arial" w:cs="Arial"/>
                <w:spacing w:val="1"/>
              </w:rPr>
              <w:t>gr</w:t>
            </w:r>
            <w:r w:rsidRPr="006C63AD">
              <w:rPr>
                <w:rFonts w:ascii="Arial" w:hAnsi="Arial" w:cs="Arial"/>
              </w:rPr>
              <w:t>a</w:t>
            </w:r>
            <w:r w:rsidRPr="006C63AD">
              <w:rPr>
                <w:rFonts w:ascii="Arial" w:hAnsi="Arial" w:cs="Arial"/>
                <w:spacing w:val="-2"/>
              </w:rPr>
              <w:t>i</w:t>
            </w:r>
            <w:r w:rsidRPr="006C63AD">
              <w:rPr>
                <w:rFonts w:ascii="Arial" w:hAnsi="Arial" w:cs="Arial"/>
              </w:rPr>
              <w:t>n</w:t>
            </w:r>
            <w:r w:rsidRPr="006C63AD">
              <w:rPr>
                <w:rFonts w:ascii="Arial" w:hAnsi="Arial" w:cs="Arial"/>
                <w:spacing w:val="3"/>
              </w:rPr>
              <w:t xml:space="preserve"> </w:t>
            </w:r>
            <w:r w:rsidRPr="006C63AD">
              <w:rPr>
                <w:rFonts w:ascii="Arial" w:hAnsi="Arial" w:cs="Arial"/>
                <w:spacing w:val="1"/>
              </w:rPr>
              <w:t>y</w:t>
            </w:r>
            <w:r w:rsidRPr="006C63AD">
              <w:rPr>
                <w:rFonts w:ascii="Arial" w:hAnsi="Arial" w:cs="Arial"/>
              </w:rPr>
              <w:t>ield</w:t>
            </w:r>
            <w:r w:rsidRPr="006C63AD">
              <w:rPr>
                <w:rFonts w:ascii="Arial" w:hAnsi="Arial" w:cs="Arial"/>
                <w:spacing w:val="6"/>
              </w:rPr>
              <w:t xml:space="preserve"> </w:t>
            </w:r>
            <w:r w:rsidRPr="006C63AD">
              <w:rPr>
                <w:rFonts w:ascii="Arial" w:hAnsi="Arial" w:cs="Arial"/>
                <w:spacing w:val="1"/>
              </w:rPr>
              <w:t>fo</w:t>
            </w:r>
            <w:r w:rsidRPr="006C63AD">
              <w:rPr>
                <w:rFonts w:ascii="Arial" w:hAnsi="Arial" w:cs="Arial"/>
              </w:rPr>
              <w:t>r</w:t>
            </w:r>
            <w:r w:rsidRPr="006C63AD">
              <w:rPr>
                <w:rFonts w:ascii="Arial" w:hAnsi="Arial" w:cs="Arial"/>
                <w:spacing w:val="6"/>
              </w:rPr>
              <w:t xml:space="preserve"> </w:t>
            </w:r>
            <w:r w:rsidRPr="006C63AD">
              <w:rPr>
                <w:rFonts w:ascii="Arial" w:hAnsi="Arial" w:cs="Arial"/>
              </w:rPr>
              <w:t>e</w:t>
            </w:r>
            <w:r w:rsidRPr="006C63AD">
              <w:rPr>
                <w:rFonts w:ascii="Arial" w:hAnsi="Arial" w:cs="Arial"/>
                <w:spacing w:val="1"/>
              </w:rPr>
              <w:t>a</w:t>
            </w:r>
            <w:r w:rsidRPr="006C63AD">
              <w:rPr>
                <w:rFonts w:ascii="Arial" w:hAnsi="Arial" w:cs="Arial"/>
              </w:rPr>
              <w:t>ch</w:t>
            </w:r>
            <w:r w:rsidRPr="006C63AD">
              <w:rPr>
                <w:rFonts w:ascii="Arial" w:hAnsi="Arial" w:cs="Arial"/>
                <w:spacing w:val="6"/>
              </w:rPr>
              <w:t xml:space="preserve"> </w:t>
            </w:r>
            <w:r w:rsidRPr="006C63AD">
              <w:rPr>
                <w:rFonts w:ascii="Arial" w:hAnsi="Arial" w:cs="Arial"/>
                <w:spacing w:val="1"/>
              </w:rPr>
              <w:t>p</w:t>
            </w:r>
            <w:r w:rsidRPr="006C63AD">
              <w:rPr>
                <w:rFonts w:ascii="Arial" w:hAnsi="Arial" w:cs="Arial"/>
              </w:rPr>
              <w:t>la</w:t>
            </w:r>
            <w:r w:rsidRPr="006C63AD">
              <w:rPr>
                <w:rFonts w:ascii="Arial" w:hAnsi="Arial" w:cs="Arial"/>
                <w:spacing w:val="1"/>
              </w:rPr>
              <w:t>n</w:t>
            </w:r>
            <w:r w:rsidRPr="006C63AD">
              <w:rPr>
                <w:rFonts w:ascii="Arial" w:hAnsi="Arial" w:cs="Arial"/>
              </w:rPr>
              <w:t>t</w:t>
            </w:r>
            <w:r w:rsidRPr="006C63AD">
              <w:rPr>
                <w:rFonts w:ascii="Arial" w:hAnsi="Arial" w:cs="Arial"/>
                <w:spacing w:val="4"/>
              </w:rPr>
              <w:t xml:space="preserve"> </w:t>
            </w:r>
            <w:r w:rsidRPr="006C63AD">
              <w:rPr>
                <w:rFonts w:ascii="Arial" w:hAnsi="Arial" w:cs="Arial"/>
              </w:rPr>
              <w:t>a</w:t>
            </w:r>
            <w:r w:rsidRPr="006C63AD">
              <w:rPr>
                <w:rFonts w:ascii="Arial" w:hAnsi="Arial" w:cs="Arial"/>
                <w:spacing w:val="-1"/>
              </w:rPr>
              <w:t>n</w:t>
            </w:r>
            <w:r w:rsidRPr="006C63AD">
              <w:rPr>
                <w:rFonts w:ascii="Arial" w:hAnsi="Arial" w:cs="Arial"/>
              </w:rPr>
              <w:t>d</w:t>
            </w:r>
            <w:r w:rsidRPr="006C63AD">
              <w:rPr>
                <w:rFonts w:ascii="Arial" w:hAnsi="Arial" w:cs="Arial"/>
                <w:spacing w:val="6"/>
              </w:rPr>
              <w:t xml:space="preserve"> </w:t>
            </w:r>
            <w:r w:rsidRPr="006C63AD">
              <w:rPr>
                <w:rFonts w:ascii="Arial" w:hAnsi="Arial" w:cs="Arial"/>
              </w:rPr>
              <w:t xml:space="preserve">its </w:t>
            </w:r>
            <w:r w:rsidRPr="006C63AD">
              <w:rPr>
                <w:rFonts w:ascii="Arial" w:hAnsi="Arial" w:cs="Arial"/>
                <w:spacing w:val="1"/>
              </w:rPr>
              <w:t>r</w:t>
            </w:r>
            <w:r w:rsidRPr="006C63AD">
              <w:rPr>
                <w:rFonts w:ascii="Arial" w:hAnsi="Arial" w:cs="Arial"/>
              </w:rPr>
              <w:t>elat</w:t>
            </w:r>
            <w:r w:rsidRPr="006C63AD">
              <w:rPr>
                <w:rFonts w:ascii="Arial" w:hAnsi="Arial" w:cs="Arial"/>
                <w:spacing w:val="1"/>
              </w:rPr>
              <w:t>e</w:t>
            </w:r>
            <w:r w:rsidRPr="006C63AD">
              <w:rPr>
                <w:rFonts w:ascii="Arial" w:hAnsi="Arial" w:cs="Arial"/>
              </w:rPr>
              <w:t>d</w:t>
            </w:r>
            <w:r w:rsidRPr="006C63AD">
              <w:rPr>
                <w:rFonts w:ascii="Arial" w:hAnsi="Arial" w:cs="Arial"/>
                <w:spacing w:val="1"/>
              </w:rPr>
              <w:t xml:space="preserve"> </w:t>
            </w:r>
            <w:r w:rsidRPr="006C63AD">
              <w:rPr>
                <w:rFonts w:ascii="Arial" w:hAnsi="Arial" w:cs="Arial"/>
              </w:rPr>
              <w:t>trait</w:t>
            </w:r>
            <w:r w:rsidRPr="006C63AD">
              <w:rPr>
                <w:rFonts w:ascii="Arial" w:hAnsi="Arial" w:cs="Arial"/>
                <w:spacing w:val="-1"/>
              </w:rPr>
              <w:t>s</w:t>
            </w:r>
            <w:r w:rsidRPr="006C63AD">
              <w:rPr>
                <w:rFonts w:ascii="Arial" w:hAnsi="Arial" w:cs="Arial"/>
              </w:rPr>
              <w:t>.</w:t>
            </w:r>
            <w:r w:rsidRPr="006C63AD">
              <w:rPr>
                <w:rFonts w:ascii="Arial" w:hAnsi="Arial" w:cs="Arial"/>
                <w:spacing w:val="1"/>
              </w:rPr>
              <w:t xml:space="preserve"> </w:t>
            </w:r>
            <w:r w:rsidRPr="006C63AD">
              <w:rPr>
                <w:rFonts w:ascii="Arial" w:hAnsi="Arial" w:cs="Arial"/>
              </w:rPr>
              <w:t>Al</w:t>
            </w:r>
            <w:r w:rsidRPr="006C63AD">
              <w:rPr>
                <w:rFonts w:ascii="Arial" w:hAnsi="Arial" w:cs="Arial"/>
                <w:spacing w:val="-1"/>
              </w:rPr>
              <w:t>s</w:t>
            </w:r>
            <w:r w:rsidRPr="006C63AD">
              <w:rPr>
                <w:rFonts w:ascii="Arial" w:hAnsi="Arial" w:cs="Arial"/>
                <w:spacing w:val="1"/>
              </w:rPr>
              <w:t>o</w:t>
            </w:r>
            <w:r w:rsidRPr="006C63AD">
              <w:rPr>
                <w:rFonts w:ascii="Arial" w:hAnsi="Arial" w:cs="Arial"/>
              </w:rPr>
              <w:t>,</w:t>
            </w:r>
            <w:r w:rsidRPr="006C63AD">
              <w:rPr>
                <w:rFonts w:ascii="Arial" w:hAnsi="Arial" w:cs="Arial"/>
                <w:spacing w:val="1"/>
              </w:rPr>
              <w:t xml:space="preserve"> </w:t>
            </w:r>
            <w:r w:rsidRPr="006C63AD">
              <w:rPr>
                <w:rFonts w:ascii="Arial" w:hAnsi="Arial" w:cs="Arial"/>
              </w:rPr>
              <w:t>it</w:t>
            </w:r>
            <w:r w:rsidRPr="006C63AD">
              <w:rPr>
                <w:rFonts w:ascii="Arial" w:hAnsi="Arial" w:cs="Arial"/>
                <w:spacing w:val="4"/>
              </w:rPr>
              <w:t xml:space="preserve"> </w:t>
            </w:r>
            <w:r w:rsidRPr="006C63AD">
              <w:rPr>
                <w:rFonts w:ascii="Arial" w:hAnsi="Arial" w:cs="Arial"/>
              </w:rPr>
              <w:t>c</w:t>
            </w:r>
            <w:r w:rsidRPr="006C63AD">
              <w:rPr>
                <w:rFonts w:ascii="Arial" w:hAnsi="Arial" w:cs="Arial"/>
                <w:spacing w:val="-2"/>
              </w:rPr>
              <w:t>a</w:t>
            </w:r>
            <w:r w:rsidRPr="006C63AD">
              <w:rPr>
                <w:rFonts w:ascii="Arial" w:hAnsi="Arial" w:cs="Arial"/>
              </w:rPr>
              <w:t>n</w:t>
            </w:r>
            <w:r w:rsidRPr="006C63AD">
              <w:rPr>
                <w:rFonts w:ascii="Arial" w:hAnsi="Arial" w:cs="Arial"/>
                <w:spacing w:val="3"/>
              </w:rPr>
              <w:t xml:space="preserve"> </w:t>
            </w:r>
            <w:r w:rsidRPr="006C63AD">
              <w:rPr>
                <w:rFonts w:ascii="Arial" w:hAnsi="Arial" w:cs="Arial"/>
                <w:spacing w:val="1"/>
              </w:rPr>
              <w:t>b</w:t>
            </w:r>
            <w:r w:rsidRPr="006C63AD">
              <w:rPr>
                <w:rFonts w:ascii="Arial" w:hAnsi="Arial" w:cs="Arial"/>
              </w:rPr>
              <w:t>e</w:t>
            </w:r>
            <w:r w:rsidRPr="006C63AD">
              <w:rPr>
                <w:rFonts w:ascii="Arial" w:hAnsi="Arial" w:cs="Arial"/>
                <w:spacing w:val="1"/>
              </w:rPr>
              <w:t xml:space="preserve"> </w:t>
            </w:r>
            <w:r w:rsidRPr="006C63AD">
              <w:rPr>
                <w:rFonts w:ascii="Arial" w:hAnsi="Arial" w:cs="Arial"/>
                <w:spacing w:val="-2"/>
              </w:rPr>
              <w:t>c</w:t>
            </w:r>
            <w:r w:rsidRPr="006C63AD">
              <w:rPr>
                <w:rFonts w:ascii="Arial" w:hAnsi="Arial" w:cs="Arial"/>
                <w:spacing w:val="1"/>
              </w:rPr>
              <w:t>omm</w:t>
            </w:r>
            <w:r w:rsidRPr="006C63AD">
              <w:rPr>
                <w:rFonts w:ascii="Arial" w:hAnsi="Arial" w:cs="Arial"/>
              </w:rPr>
              <w:t>e</w:t>
            </w:r>
            <w:r w:rsidRPr="006C63AD">
              <w:rPr>
                <w:rFonts w:ascii="Arial" w:hAnsi="Arial" w:cs="Arial"/>
                <w:spacing w:val="1"/>
              </w:rPr>
              <w:t>r</w:t>
            </w:r>
            <w:r w:rsidRPr="006C63AD">
              <w:rPr>
                <w:rFonts w:ascii="Arial" w:hAnsi="Arial" w:cs="Arial"/>
              </w:rPr>
              <w:t>cially</w:t>
            </w:r>
            <w:r w:rsidRPr="006C63AD">
              <w:rPr>
                <w:rFonts w:ascii="Arial" w:hAnsi="Arial" w:cs="Arial"/>
                <w:spacing w:val="-5"/>
              </w:rPr>
              <w:t xml:space="preserve"> </w:t>
            </w:r>
            <w:r w:rsidRPr="006C63AD">
              <w:rPr>
                <w:rFonts w:ascii="Arial" w:hAnsi="Arial" w:cs="Arial"/>
                <w:spacing w:val="-2"/>
              </w:rPr>
              <w:t>e</w:t>
            </w:r>
            <w:r w:rsidRPr="006C63AD">
              <w:rPr>
                <w:rFonts w:ascii="Arial" w:hAnsi="Arial" w:cs="Arial"/>
                <w:spacing w:val="1"/>
              </w:rPr>
              <w:t>xp</w:t>
            </w:r>
            <w:r w:rsidRPr="006C63AD">
              <w:rPr>
                <w:rFonts w:ascii="Arial" w:hAnsi="Arial" w:cs="Arial"/>
              </w:rPr>
              <w:t>l</w:t>
            </w:r>
            <w:r w:rsidRPr="006C63AD">
              <w:rPr>
                <w:rFonts w:ascii="Arial" w:hAnsi="Arial" w:cs="Arial"/>
                <w:spacing w:val="1"/>
              </w:rPr>
              <w:t>o</w:t>
            </w:r>
            <w:r w:rsidRPr="006C63AD">
              <w:rPr>
                <w:rFonts w:ascii="Arial" w:hAnsi="Arial" w:cs="Arial"/>
              </w:rPr>
              <w:t>ited</w:t>
            </w:r>
            <w:r w:rsidRPr="006C63AD">
              <w:rPr>
                <w:rFonts w:ascii="Arial" w:hAnsi="Arial" w:cs="Arial"/>
                <w:spacing w:val="-3"/>
              </w:rPr>
              <w:t xml:space="preserve"> </w:t>
            </w:r>
            <w:r w:rsidRPr="006C63AD">
              <w:rPr>
                <w:rFonts w:ascii="Arial" w:hAnsi="Arial" w:cs="Arial"/>
                <w:spacing w:val="1"/>
              </w:rPr>
              <w:t>f</w:t>
            </w:r>
            <w:r w:rsidRPr="006C63AD">
              <w:rPr>
                <w:rFonts w:ascii="Arial" w:hAnsi="Arial" w:cs="Arial"/>
                <w:spacing w:val="-1"/>
              </w:rPr>
              <w:t>o</w:t>
            </w:r>
            <w:r w:rsidRPr="006C63AD">
              <w:rPr>
                <w:rFonts w:ascii="Arial" w:hAnsi="Arial" w:cs="Arial"/>
              </w:rPr>
              <w:t>r</w:t>
            </w:r>
            <w:r w:rsidRPr="006C63AD">
              <w:rPr>
                <w:rFonts w:ascii="Arial" w:hAnsi="Arial" w:cs="Arial"/>
                <w:spacing w:val="4"/>
              </w:rPr>
              <w:t xml:space="preserve"> </w:t>
            </w:r>
            <w:r w:rsidRPr="006C63AD">
              <w:rPr>
                <w:rFonts w:ascii="Arial" w:hAnsi="Arial" w:cs="Arial"/>
              </w:rPr>
              <w:t>t</w:t>
            </w:r>
            <w:r w:rsidRPr="006C63AD">
              <w:rPr>
                <w:rFonts w:ascii="Arial" w:hAnsi="Arial" w:cs="Arial"/>
                <w:spacing w:val="1"/>
              </w:rPr>
              <w:t>h</w:t>
            </w:r>
            <w:r w:rsidRPr="006C63AD">
              <w:rPr>
                <w:rFonts w:ascii="Arial" w:hAnsi="Arial" w:cs="Arial"/>
              </w:rPr>
              <w:t>e</w:t>
            </w:r>
            <w:r w:rsidRPr="006C63AD">
              <w:rPr>
                <w:rFonts w:ascii="Arial" w:hAnsi="Arial" w:cs="Arial"/>
                <w:spacing w:val="-1"/>
              </w:rPr>
              <w:t xml:space="preserve"> </w:t>
            </w:r>
            <w:r w:rsidRPr="006C63AD">
              <w:rPr>
                <w:rFonts w:ascii="Arial" w:hAnsi="Arial" w:cs="Arial"/>
                <w:spacing w:val="1"/>
              </w:rPr>
              <w:t>d</w:t>
            </w:r>
            <w:r w:rsidRPr="006C63AD">
              <w:rPr>
                <w:rFonts w:ascii="Arial" w:hAnsi="Arial" w:cs="Arial"/>
              </w:rPr>
              <w:t>e</w:t>
            </w:r>
            <w:r w:rsidRPr="006C63AD">
              <w:rPr>
                <w:rFonts w:ascii="Arial" w:hAnsi="Arial" w:cs="Arial"/>
                <w:spacing w:val="1"/>
              </w:rPr>
              <w:t>v</w:t>
            </w:r>
            <w:r w:rsidRPr="006C63AD">
              <w:rPr>
                <w:rFonts w:ascii="Arial" w:hAnsi="Arial" w:cs="Arial"/>
              </w:rPr>
              <w:t>el</w:t>
            </w:r>
            <w:r w:rsidRPr="006C63AD">
              <w:rPr>
                <w:rFonts w:ascii="Arial" w:hAnsi="Arial" w:cs="Arial"/>
                <w:spacing w:val="1"/>
              </w:rPr>
              <w:t>opm</w:t>
            </w:r>
            <w:r w:rsidRPr="006C63AD">
              <w:rPr>
                <w:rFonts w:ascii="Arial" w:hAnsi="Arial" w:cs="Arial"/>
                <w:spacing w:val="-2"/>
              </w:rPr>
              <w:t>e</w:t>
            </w:r>
            <w:r w:rsidRPr="006C63AD">
              <w:rPr>
                <w:rFonts w:ascii="Arial" w:hAnsi="Arial" w:cs="Arial"/>
                <w:spacing w:val="1"/>
              </w:rPr>
              <w:t>n</w:t>
            </w:r>
            <w:r w:rsidRPr="006C63AD">
              <w:rPr>
                <w:rFonts w:ascii="Arial" w:hAnsi="Arial" w:cs="Arial"/>
              </w:rPr>
              <w:t>t</w:t>
            </w:r>
            <w:r w:rsidRPr="006C63AD">
              <w:rPr>
                <w:rFonts w:ascii="Arial" w:hAnsi="Arial" w:cs="Arial"/>
                <w:spacing w:val="-5"/>
              </w:rPr>
              <w:t xml:space="preserve"> </w:t>
            </w:r>
            <w:r w:rsidRPr="006C63AD">
              <w:rPr>
                <w:rFonts w:ascii="Arial" w:hAnsi="Arial" w:cs="Arial"/>
                <w:spacing w:val="-1"/>
              </w:rPr>
              <w:t>o</w:t>
            </w:r>
            <w:r w:rsidRPr="006C63AD">
              <w:rPr>
                <w:rFonts w:ascii="Arial" w:hAnsi="Arial" w:cs="Arial"/>
              </w:rPr>
              <w:t>f</w:t>
            </w:r>
            <w:r w:rsidRPr="006C63AD">
              <w:rPr>
                <w:rFonts w:ascii="Arial" w:hAnsi="Arial" w:cs="Arial"/>
                <w:spacing w:val="4"/>
              </w:rPr>
              <w:t xml:space="preserve"> </w:t>
            </w:r>
            <w:r w:rsidRPr="006C63AD">
              <w:rPr>
                <w:rFonts w:ascii="Arial" w:hAnsi="Arial" w:cs="Arial"/>
                <w:spacing w:val="1"/>
              </w:rPr>
              <w:t>h</w:t>
            </w:r>
            <w:r w:rsidRPr="006C63AD">
              <w:rPr>
                <w:rFonts w:ascii="Arial" w:hAnsi="Arial" w:cs="Arial"/>
                <w:spacing w:val="-3"/>
              </w:rPr>
              <w:t>i</w:t>
            </w:r>
            <w:r w:rsidRPr="006C63AD">
              <w:rPr>
                <w:rFonts w:ascii="Arial" w:hAnsi="Arial" w:cs="Arial"/>
                <w:spacing w:val="1"/>
              </w:rPr>
              <w:t>g</w:t>
            </w:r>
            <w:r w:rsidRPr="006C63AD">
              <w:rPr>
                <w:rFonts w:ascii="Arial" w:hAnsi="Arial" w:cs="Arial"/>
              </w:rPr>
              <w:t xml:space="preserve">h </w:t>
            </w:r>
            <w:r w:rsidRPr="006C63AD">
              <w:rPr>
                <w:rFonts w:ascii="Arial" w:hAnsi="Arial" w:cs="Arial"/>
                <w:spacing w:val="1"/>
              </w:rPr>
              <w:t>hy</w:t>
            </w:r>
            <w:r w:rsidRPr="006C63AD">
              <w:rPr>
                <w:rFonts w:ascii="Arial" w:hAnsi="Arial" w:cs="Arial"/>
                <w:spacing w:val="-1"/>
              </w:rPr>
              <w:t>b</w:t>
            </w:r>
            <w:r w:rsidRPr="006C63AD">
              <w:rPr>
                <w:rFonts w:ascii="Arial" w:hAnsi="Arial" w:cs="Arial"/>
                <w:spacing w:val="1"/>
              </w:rPr>
              <w:t>r</w:t>
            </w:r>
            <w:r w:rsidRPr="006C63AD">
              <w:rPr>
                <w:rFonts w:ascii="Arial" w:hAnsi="Arial" w:cs="Arial"/>
              </w:rPr>
              <w:t>i</w:t>
            </w:r>
            <w:r w:rsidRPr="006C63AD">
              <w:rPr>
                <w:rFonts w:ascii="Arial" w:hAnsi="Arial" w:cs="Arial"/>
                <w:spacing w:val="1"/>
              </w:rPr>
              <w:t>d</w:t>
            </w:r>
            <w:r w:rsidRPr="006C63AD">
              <w:rPr>
                <w:rFonts w:ascii="Arial" w:hAnsi="Arial" w:cs="Arial"/>
              </w:rPr>
              <w:t>s a</w:t>
            </w:r>
            <w:r w:rsidRPr="006C63AD">
              <w:rPr>
                <w:rFonts w:ascii="Arial" w:hAnsi="Arial" w:cs="Arial"/>
                <w:spacing w:val="1"/>
              </w:rPr>
              <w:t>n</w:t>
            </w:r>
            <w:r w:rsidRPr="006C63AD">
              <w:rPr>
                <w:rFonts w:ascii="Arial" w:hAnsi="Arial" w:cs="Arial"/>
              </w:rPr>
              <w:t>d</w:t>
            </w:r>
            <w:r w:rsidRPr="006C63AD">
              <w:rPr>
                <w:rFonts w:ascii="Arial" w:hAnsi="Arial" w:cs="Arial"/>
                <w:spacing w:val="6"/>
              </w:rPr>
              <w:t xml:space="preserve"> </w:t>
            </w:r>
            <w:r w:rsidRPr="006C63AD">
              <w:rPr>
                <w:rFonts w:ascii="Arial" w:hAnsi="Arial" w:cs="Arial"/>
                <w:spacing w:val="1"/>
              </w:rPr>
              <w:t>p</w:t>
            </w:r>
            <w:r w:rsidRPr="006C63AD">
              <w:rPr>
                <w:rFonts w:ascii="Arial" w:hAnsi="Arial" w:cs="Arial"/>
                <w:spacing w:val="-2"/>
              </w:rPr>
              <w:t>r</w:t>
            </w:r>
            <w:r w:rsidRPr="006C63AD">
              <w:rPr>
                <w:rFonts w:ascii="Arial" w:hAnsi="Arial" w:cs="Arial"/>
                <w:spacing w:val="1"/>
              </w:rPr>
              <w:t>odu</w:t>
            </w:r>
            <w:r w:rsidRPr="006C63AD">
              <w:rPr>
                <w:rFonts w:ascii="Arial" w:hAnsi="Arial" w:cs="Arial"/>
              </w:rPr>
              <w:t>cti</w:t>
            </w:r>
            <w:r w:rsidRPr="006C63AD">
              <w:rPr>
                <w:rFonts w:ascii="Arial" w:hAnsi="Arial" w:cs="Arial"/>
                <w:spacing w:val="-1"/>
              </w:rPr>
              <w:t>o</w:t>
            </w:r>
            <w:r w:rsidRPr="006C63AD">
              <w:rPr>
                <w:rFonts w:ascii="Arial" w:hAnsi="Arial" w:cs="Arial"/>
              </w:rPr>
              <w:t xml:space="preserve">n </w:t>
            </w:r>
            <w:r w:rsidRPr="006C63AD">
              <w:rPr>
                <w:rFonts w:ascii="Arial" w:hAnsi="Arial" w:cs="Arial"/>
                <w:spacing w:val="1"/>
              </w:rPr>
              <w:t>o</w:t>
            </w:r>
            <w:r w:rsidRPr="006C63AD">
              <w:rPr>
                <w:rFonts w:ascii="Arial" w:hAnsi="Arial" w:cs="Arial"/>
              </w:rPr>
              <w:t>f</w:t>
            </w:r>
            <w:r w:rsidRPr="006C63AD">
              <w:rPr>
                <w:rFonts w:ascii="Arial" w:hAnsi="Arial" w:cs="Arial"/>
                <w:spacing w:val="4"/>
              </w:rPr>
              <w:t xml:space="preserve"> </w:t>
            </w:r>
            <w:r w:rsidRPr="006C63AD">
              <w:rPr>
                <w:rFonts w:ascii="Arial" w:hAnsi="Arial" w:cs="Arial"/>
                <w:spacing w:val="1"/>
              </w:rPr>
              <w:t>v</w:t>
            </w:r>
            <w:r w:rsidRPr="006C63AD">
              <w:rPr>
                <w:rFonts w:ascii="Arial" w:hAnsi="Arial" w:cs="Arial"/>
              </w:rPr>
              <w:t>a</w:t>
            </w:r>
            <w:r w:rsidRPr="006C63AD">
              <w:rPr>
                <w:rFonts w:ascii="Arial" w:hAnsi="Arial" w:cs="Arial"/>
                <w:spacing w:val="1"/>
              </w:rPr>
              <w:t>r</w:t>
            </w:r>
            <w:r w:rsidRPr="006C63AD">
              <w:rPr>
                <w:rFonts w:ascii="Arial" w:hAnsi="Arial" w:cs="Arial"/>
              </w:rPr>
              <w:t>ieties in</w:t>
            </w:r>
            <w:r w:rsidRPr="006C63AD">
              <w:rPr>
                <w:rFonts w:ascii="Arial" w:hAnsi="Arial" w:cs="Arial"/>
                <w:spacing w:val="6"/>
              </w:rPr>
              <w:t xml:space="preserve"> </w:t>
            </w:r>
            <w:r w:rsidRPr="006C63AD">
              <w:rPr>
                <w:rFonts w:ascii="Arial" w:hAnsi="Arial" w:cs="Arial"/>
                <w:spacing w:val="1"/>
              </w:rPr>
              <w:t>p</w:t>
            </w:r>
            <w:r w:rsidRPr="006C63AD">
              <w:rPr>
                <w:rFonts w:ascii="Arial" w:hAnsi="Arial" w:cs="Arial"/>
              </w:rPr>
              <w:t>i</w:t>
            </w:r>
            <w:r w:rsidRPr="006C63AD">
              <w:rPr>
                <w:rFonts w:ascii="Arial" w:hAnsi="Arial" w:cs="Arial"/>
                <w:spacing w:val="1"/>
              </w:rPr>
              <w:t>g</w:t>
            </w:r>
            <w:r w:rsidRPr="006C63AD">
              <w:rPr>
                <w:rFonts w:ascii="Arial" w:hAnsi="Arial" w:cs="Arial"/>
              </w:rPr>
              <w:t>e</w:t>
            </w:r>
            <w:r w:rsidRPr="006C63AD">
              <w:rPr>
                <w:rFonts w:ascii="Arial" w:hAnsi="Arial" w:cs="Arial"/>
                <w:spacing w:val="1"/>
              </w:rPr>
              <w:t>o</w:t>
            </w:r>
            <w:r w:rsidRPr="006C63AD">
              <w:rPr>
                <w:rFonts w:ascii="Arial" w:hAnsi="Arial" w:cs="Arial"/>
              </w:rPr>
              <w:t xml:space="preserve">n </w:t>
            </w:r>
            <w:r w:rsidRPr="006C63AD">
              <w:rPr>
                <w:rFonts w:ascii="Arial" w:hAnsi="Arial" w:cs="Arial"/>
                <w:spacing w:val="1"/>
              </w:rPr>
              <w:t>p</w:t>
            </w:r>
            <w:r w:rsidRPr="006C63AD">
              <w:rPr>
                <w:rFonts w:ascii="Arial" w:hAnsi="Arial" w:cs="Arial"/>
              </w:rPr>
              <w:t>ea</w:t>
            </w:r>
            <w:r w:rsidRPr="006C63AD">
              <w:rPr>
                <w:rFonts w:ascii="Arial" w:hAnsi="Arial" w:cs="Arial"/>
                <w:spacing w:val="5"/>
              </w:rPr>
              <w:t xml:space="preserve"> </w:t>
            </w:r>
            <w:r w:rsidRPr="006C63AD">
              <w:rPr>
                <w:rFonts w:ascii="Arial" w:hAnsi="Arial" w:cs="Arial"/>
              </w:rPr>
              <w:t>if</w:t>
            </w:r>
            <w:r w:rsidRPr="006C63AD">
              <w:rPr>
                <w:rFonts w:ascii="Arial" w:hAnsi="Arial" w:cs="Arial"/>
                <w:spacing w:val="7"/>
              </w:rPr>
              <w:t xml:space="preserve"> </w:t>
            </w:r>
            <w:r w:rsidRPr="006C63AD">
              <w:rPr>
                <w:rFonts w:ascii="Arial" w:hAnsi="Arial" w:cs="Arial"/>
              </w:rPr>
              <w:t>t</w:t>
            </w:r>
            <w:r w:rsidRPr="006C63AD">
              <w:rPr>
                <w:rFonts w:ascii="Arial" w:hAnsi="Arial" w:cs="Arial"/>
                <w:spacing w:val="1"/>
              </w:rPr>
              <w:t>h</w:t>
            </w:r>
            <w:r w:rsidRPr="006C63AD">
              <w:rPr>
                <w:rFonts w:ascii="Arial" w:hAnsi="Arial" w:cs="Arial"/>
              </w:rPr>
              <w:t>is</w:t>
            </w:r>
            <w:r w:rsidRPr="006C63AD">
              <w:rPr>
                <w:rFonts w:ascii="Arial" w:hAnsi="Arial" w:cs="Arial"/>
                <w:spacing w:val="4"/>
              </w:rPr>
              <w:t xml:space="preserve"> </w:t>
            </w:r>
            <w:r w:rsidRPr="006C63AD">
              <w:rPr>
                <w:rFonts w:ascii="Arial" w:hAnsi="Arial" w:cs="Arial"/>
                <w:spacing w:val="1"/>
              </w:rPr>
              <w:t>r</w:t>
            </w:r>
            <w:r w:rsidRPr="006C63AD">
              <w:rPr>
                <w:rFonts w:ascii="Arial" w:hAnsi="Arial" w:cs="Arial"/>
              </w:rPr>
              <w:t>esea</w:t>
            </w:r>
            <w:r w:rsidRPr="006C63AD">
              <w:rPr>
                <w:rFonts w:ascii="Arial" w:hAnsi="Arial" w:cs="Arial"/>
                <w:spacing w:val="1"/>
              </w:rPr>
              <w:t>r</w:t>
            </w:r>
            <w:r w:rsidRPr="006C63AD">
              <w:rPr>
                <w:rFonts w:ascii="Arial" w:hAnsi="Arial" w:cs="Arial"/>
              </w:rPr>
              <w:t>ch</w:t>
            </w:r>
            <w:r w:rsidRPr="006C63AD">
              <w:rPr>
                <w:rFonts w:ascii="Arial" w:hAnsi="Arial" w:cs="Arial"/>
                <w:spacing w:val="2"/>
              </w:rPr>
              <w:t xml:space="preserve"> </w:t>
            </w:r>
            <w:r w:rsidRPr="006C63AD">
              <w:rPr>
                <w:rFonts w:ascii="Arial" w:hAnsi="Arial" w:cs="Arial"/>
              </w:rPr>
              <w:t>is</w:t>
            </w:r>
            <w:r w:rsidRPr="006C63AD">
              <w:rPr>
                <w:rFonts w:ascii="Arial" w:hAnsi="Arial" w:cs="Arial"/>
                <w:spacing w:val="5"/>
              </w:rPr>
              <w:t xml:space="preserve"> </w:t>
            </w:r>
            <w:r w:rsidRPr="006C63AD">
              <w:rPr>
                <w:rFonts w:ascii="Arial" w:hAnsi="Arial" w:cs="Arial"/>
                <w:spacing w:val="1"/>
              </w:rPr>
              <w:t>u</w:t>
            </w:r>
            <w:r w:rsidRPr="006C63AD">
              <w:rPr>
                <w:rFonts w:ascii="Arial" w:hAnsi="Arial" w:cs="Arial"/>
                <w:spacing w:val="-1"/>
              </w:rPr>
              <w:t>s</w:t>
            </w:r>
            <w:r w:rsidRPr="006C63AD">
              <w:rPr>
                <w:rFonts w:ascii="Arial" w:hAnsi="Arial" w:cs="Arial"/>
              </w:rPr>
              <w:t>ed</w:t>
            </w:r>
            <w:r w:rsidRPr="006C63AD">
              <w:rPr>
                <w:rFonts w:ascii="Arial" w:hAnsi="Arial" w:cs="Arial"/>
                <w:spacing w:val="5"/>
              </w:rPr>
              <w:t xml:space="preserve"> </w:t>
            </w:r>
            <w:r w:rsidRPr="006C63AD">
              <w:rPr>
                <w:rFonts w:ascii="Arial" w:hAnsi="Arial" w:cs="Arial"/>
                <w:spacing w:val="1"/>
              </w:rPr>
              <w:t>u</w:t>
            </w:r>
            <w:r w:rsidRPr="006C63AD">
              <w:rPr>
                <w:rFonts w:ascii="Arial" w:hAnsi="Arial" w:cs="Arial"/>
                <w:spacing w:val="-1"/>
              </w:rPr>
              <w:t>s</w:t>
            </w:r>
            <w:r w:rsidRPr="006C63AD">
              <w:rPr>
                <w:rFonts w:ascii="Arial" w:hAnsi="Arial" w:cs="Arial"/>
              </w:rPr>
              <w:t>e</w:t>
            </w:r>
            <w:r w:rsidRPr="006C63AD">
              <w:rPr>
                <w:rFonts w:ascii="Arial" w:hAnsi="Arial" w:cs="Arial"/>
                <w:spacing w:val="1"/>
              </w:rPr>
              <w:t>fu</w:t>
            </w:r>
            <w:r w:rsidRPr="006C63AD">
              <w:rPr>
                <w:rFonts w:ascii="Arial" w:hAnsi="Arial" w:cs="Arial"/>
              </w:rPr>
              <w:t>l</w:t>
            </w:r>
            <w:r w:rsidRPr="006C63AD">
              <w:rPr>
                <w:rFonts w:ascii="Arial" w:hAnsi="Arial" w:cs="Arial"/>
                <w:spacing w:val="2"/>
              </w:rPr>
              <w:t xml:space="preserve"> </w:t>
            </w:r>
            <w:r w:rsidRPr="006C63AD">
              <w:rPr>
                <w:rFonts w:ascii="Arial" w:hAnsi="Arial" w:cs="Arial"/>
                <w:spacing w:val="1"/>
              </w:rPr>
              <w:t>fo</w:t>
            </w:r>
            <w:r w:rsidRPr="006C63AD">
              <w:rPr>
                <w:rFonts w:ascii="Arial" w:hAnsi="Arial" w:cs="Arial"/>
              </w:rPr>
              <w:t>r</w:t>
            </w:r>
            <w:r w:rsidRPr="006C63AD">
              <w:rPr>
                <w:rFonts w:ascii="Arial" w:hAnsi="Arial" w:cs="Arial"/>
                <w:spacing w:val="3"/>
              </w:rPr>
              <w:t xml:space="preserve"> </w:t>
            </w:r>
            <w:r w:rsidRPr="006C63AD">
              <w:rPr>
                <w:rFonts w:ascii="Arial" w:hAnsi="Arial" w:cs="Arial"/>
              </w:rPr>
              <w:t>t</w:t>
            </w:r>
            <w:r w:rsidRPr="006C63AD">
              <w:rPr>
                <w:rFonts w:ascii="Arial" w:hAnsi="Arial" w:cs="Arial"/>
                <w:spacing w:val="1"/>
              </w:rPr>
              <w:t>h</w:t>
            </w:r>
            <w:r w:rsidRPr="006C63AD">
              <w:rPr>
                <w:rFonts w:ascii="Arial" w:hAnsi="Arial" w:cs="Arial"/>
              </w:rPr>
              <w:t>e</w:t>
            </w:r>
            <w:r w:rsidRPr="006C63AD">
              <w:rPr>
                <w:rFonts w:ascii="Arial" w:hAnsi="Arial" w:cs="Arial"/>
                <w:spacing w:val="5"/>
              </w:rPr>
              <w:t xml:space="preserve"> </w:t>
            </w:r>
            <w:r w:rsidRPr="006C63AD">
              <w:rPr>
                <w:rFonts w:ascii="Arial" w:hAnsi="Arial" w:cs="Arial"/>
              </w:rPr>
              <w:t>w</w:t>
            </w:r>
            <w:r w:rsidRPr="006C63AD">
              <w:rPr>
                <w:rFonts w:ascii="Arial" w:hAnsi="Arial" w:cs="Arial"/>
                <w:spacing w:val="1"/>
              </w:rPr>
              <w:t>or</w:t>
            </w:r>
            <w:r w:rsidRPr="006C63AD">
              <w:rPr>
                <w:rFonts w:ascii="Arial" w:hAnsi="Arial" w:cs="Arial"/>
              </w:rPr>
              <w:t>ld</w:t>
            </w:r>
            <w:r w:rsidRPr="006C63AD">
              <w:rPr>
                <w:rFonts w:ascii="Arial" w:hAnsi="Arial" w:cs="Arial"/>
                <w:spacing w:val="3"/>
              </w:rPr>
              <w:t xml:space="preserve"> </w:t>
            </w:r>
            <w:r w:rsidRPr="006C63AD">
              <w:rPr>
                <w:rFonts w:ascii="Arial" w:hAnsi="Arial" w:cs="Arial"/>
                <w:spacing w:val="-3"/>
              </w:rPr>
              <w:t>i</w:t>
            </w:r>
            <w:r w:rsidRPr="006C63AD">
              <w:rPr>
                <w:rFonts w:ascii="Arial" w:hAnsi="Arial" w:cs="Arial"/>
              </w:rPr>
              <w:t xml:space="preserve">n </w:t>
            </w:r>
            <w:r w:rsidRPr="006C63AD">
              <w:rPr>
                <w:rFonts w:ascii="Arial" w:hAnsi="Arial" w:cs="Arial"/>
                <w:spacing w:val="1"/>
              </w:rPr>
              <w:t>f</w:t>
            </w:r>
            <w:r w:rsidRPr="006C63AD">
              <w:rPr>
                <w:rFonts w:ascii="Arial" w:hAnsi="Arial" w:cs="Arial"/>
              </w:rPr>
              <w:t>ield</w:t>
            </w:r>
            <w:r w:rsidRPr="006C63AD">
              <w:rPr>
                <w:rFonts w:ascii="Arial" w:hAnsi="Arial" w:cs="Arial"/>
                <w:spacing w:val="-3"/>
              </w:rPr>
              <w:t xml:space="preserve"> </w:t>
            </w:r>
            <w:r w:rsidRPr="006C63AD">
              <w:rPr>
                <w:rFonts w:ascii="Arial" w:hAnsi="Arial" w:cs="Arial"/>
                <w:spacing w:val="1"/>
              </w:rPr>
              <w:t>fo</w:t>
            </w:r>
            <w:r w:rsidRPr="006C63AD">
              <w:rPr>
                <w:rFonts w:ascii="Arial" w:hAnsi="Arial" w:cs="Arial"/>
                <w:spacing w:val="-1"/>
              </w:rPr>
              <w:t>o</w:t>
            </w:r>
            <w:r w:rsidRPr="006C63AD">
              <w:rPr>
                <w:rFonts w:ascii="Arial" w:hAnsi="Arial" w:cs="Arial"/>
              </w:rPr>
              <w:t>d</w:t>
            </w:r>
            <w:r w:rsidRPr="006C63AD">
              <w:rPr>
                <w:rFonts w:ascii="Arial" w:hAnsi="Arial" w:cs="Arial"/>
                <w:spacing w:val="-3"/>
              </w:rPr>
              <w:t xml:space="preserve"> </w:t>
            </w:r>
            <w:r w:rsidRPr="006C63AD">
              <w:rPr>
                <w:rFonts w:ascii="Arial" w:hAnsi="Arial" w:cs="Arial"/>
                <w:spacing w:val="1"/>
              </w:rPr>
              <w:t>p</w:t>
            </w:r>
            <w:r w:rsidRPr="006C63AD">
              <w:rPr>
                <w:rFonts w:ascii="Arial" w:hAnsi="Arial" w:cs="Arial"/>
                <w:spacing w:val="-2"/>
              </w:rPr>
              <w:t>r</w:t>
            </w:r>
            <w:r w:rsidRPr="006C63AD">
              <w:rPr>
                <w:rFonts w:ascii="Arial" w:hAnsi="Arial" w:cs="Arial"/>
                <w:spacing w:val="1"/>
              </w:rPr>
              <w:t>odu</w:t>
            </w:r>
            <w:r w:rsidRPr="006C63AD">
              <w:rPr>
                <w:rFonts w:ascii="Arial" w:hAnsi="Arial" w:cs="Arial"/>
              </w:rPr>
              <w:t>cti</w:t>
            </w:r>
            <w:r w:rsidRPr="006C63AD">
              <w:rPr>
                <w:rFonts w:ascii="Arial" w:hAnsi="Arial" w:cs="Arial"/>
                <w:spacing w:val="-1"/>
              </w:rPr>
              <w:t>o</w:t>
            </w:r>
            <w:r w:rsidRPr="006C63AD">
              <w:rPr>
                <w:rFonts w:ascii="Arial" w:hAnsi="Arial" w:cs="Arial"/>
                <w:spacing w:val="1"/>
              </w:rPr>
              <w:t>n</w:t>
            </w:r>
            <w:r w:rsidRPr="006C63AD">
              <w:rPr>
                <w:rFonts w:ascii="Arial" w:hAnsi="Arial" w:cs="Arial"/>
              </w:rPr>
              <w:t>.</w:t>
            </w: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D9048" w14:textId="77777777" w:rsidR="00CE538A" w:rsidRPr="006C63AD" w:rsidRDefault="00CE538A">
            <w:pPr>
              <w:rPr>
                <w:rFonts w:ascii="Arial" w:hAnsi="Arial" w:cs="Arial"/>
              </w:rPr>
            </w:pPr>
          </w:p>
        </w:tc>
      </w:tr>
      <w:tr w:rsidR="00CE538A" w:rsidRPr="006C63AD" w14:paraId="001FBB37" w14:textId="77777777">
        <w:trPr>
          <w:trHeight w:hRule="exact" w:val="1272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F1314" w14:textId="77777777" w:rsidR="00CE538A" w:rsidRPr="006C63AD" w:rsidRDefault="00606EB9">
            <w:pPr>
              <w:spacing w:before="2" w:line="220" w:lineRule="exact"/>
              <w:ind w:left="461" w:right="844"/>
              <w:rPr>
                <w:rFonts w:ascii="Arial" w:hAnsi="Arial" w:cs="Arial"/>
              </w:rPr>
            </w:pPr>
            <w:r w:rsidRPr="006C63AD">
              <w:rPr>
                <w:rFonts w:ascii="Arial" w:hAnsi="Arial" w:cs="Arial"/>
                <w:b/>
                <w:spacing w:val="-1"/>
              </w:rPr>
              <w:t>I</w:t>
            </w:r>
            <w:r w:rsidRPr="006C63AD">
              <w:rPr>
                <w:rFonts w:ascii="Arial" w:hAnsi="Arial" w:cs="Arial"/>
                <w:b/>
              </w:rPr>
              <w:t>s</w:t>
            </w:r>
            <w:r w:rsidRPr="006C63A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1"/>
              </w:rPr>
              <w:t>t</w:t>
            </w:r>
            <w:r w:rsidRPr="006C63AD">
              <w:rPr>
                <w:rFonts w:ascii="Arial" w:hAnsi="Arial" w:cs="Arial"/>
                <w:b/>
              </w:rPr>
              <w:t>he</w:t>
            </w:r>
            <w:r w:rsidRPr="006C63A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1"/>
              </w:rPr>
              <w:t>t</w:t>
            </w:r>
            <w:r w:rsidRPr="006C63AD">
              <w:rPr>
                <w:rFonts w:ascii="Arial" w:hAnsi="Arial" w:cs="Arial"/>
                <w:b/>
              </w:rPr>
              <w:t>itle</w:t>
            </w:r>
            <w:r w:rsidRPr="006C63A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1"/>
              </w:rPr>
              <w:t>o</w:t>
            </w:r>
            <w:r w:rsidRPr="006C63AD">
              <w:rPr>
                <w:rFonts w:ascii="Arial" w:hAnsi="Arial" w:cs="Arial"/>
                <w:b/>
              </w:rPr>
              <w:t>f</w:t>
            </w:r>
            <w:r w:rsidRPr="006C63A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1"/>
              </w:rPr>
              <w:t>t</w:t>
            </w:r>
            <w:r w:rsidRPr="006C63AD">
              <w:rPr>
                <w:rFonts w:ascii="Arial" w:hAnsi="Arial" w:cs="Arial"/>
                <w:b/>
              </w:rPr>
              <w:t>he</w:t>
            </w:r>
            <w:r w:rsidRPr="006C63A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1"/>
              </w:rPr>
              <w:t>a</w:t>
            </w:r>
            <w:r w:rsidRPr="006C63AD">
              <w:rPr>
                <w:rFonts w:ascii="Arial" w:hAnsi="Arial" w:cs="Arial"/>
                <w:b/>
              </w:rPr>
              <w:t>r</w:t>
            </w:r>
            <w:r w:rsidRPr="006C63AD">
              <w:rPr>
                <w:rFonts w:ascii="Arial" w:hAnsi="Arial" w:cs="Arial"/>
                <w:b/>
                <w:spacing w:val="1"/>
              </w:rPr>
              <w:t>t</w:t>
            </w:r>
            <w:r w:rsidRPr="006C63AD">
              <w:rPr>
                <w:rFonts w:ascii="Arial" w:hAnsi="Arial" w:cs="Arial"/>
                <w:b/>
              </w:rPr>
              <w:t xml:space="preserve">icle </w:t>
            </w:r>
            <w:r w:rsidRPr="006C63AD">
              <w:rPr>
                <w:rFonts w:ascii="Arial" w:hAnsi="Arial" w:cs="Arial"/>
                <w:b/>
                <w:spacing w:val="-1"/>
              </w:rPr>
              <w:t>s</w:t>
            </w:r>
            <w:r w:rsidRPr="006C63AD">
              <w:rPr>
                <w:rFonts w:ascii="Arial" w:hAnsi="Arial" w:cs="Arial"/>
                <w:b/>
              </w:rPr>
              <w:t>uit</w:t>
            </w:r>
            <w:r w:rsidRPr="006C63AD">
              <w:rPr>
                <w:rFonts w:ascii="Arial" w:hAnsi="Arial" w:cs="Arial"/>
                <w:b/>
                <w:spacing w:val="1"/>
              </w:rPr>
              <w:t>a</w:t>
            </w:r>
            <w:r w:rsidRPr="006C63AD">
              <w:rPr>
                <w:rFonts w:ascii="Arial" w:hAnsi="Arial" w:cs="Arial"/>
                <w:b/>
              </w:rPr>
              <w:t>ble?</w:t>
            </w:r>
          </w:p>
          <w:p w14:paraId="7F8BA461" w14:textId="77777777" w:rsidR="00CE538A" w:rsidRPr="006C63AD" w:rsidRDefault="00606EB9">
            <w:pPr>
              <w:spacing w:line="220" w:lineRule="exact"/>
              <w:ind w:left="461"/>
              <w:rPr>
                <w:rFonts w:ascii="Arial" w:hAnsi="Arial" w:cs="Arial"/>
              </w:rPr>
            </w:pPr>
            <w:r w:rsidRPr="006C63AD">
              <w:rPr>
                <w:rFonts w:ascii="Arial" w:hAnsi="Arial" w:cs="Arial"/>
                <w:b/>
                <w:spacing w:val="1"/>
              </w:rPr>
              <w:t>(</w:t>
            </w:r>
            <w:r w:rsidRPr="006C63AD">
              <w:rPr>
                <w:rFonts w:ascii="Arial" w:hAnsi="Arial" w:cs="Arial"/>
                <w:b/>
                <w:spacing w:val="-1"/>
              </w:rPr>
              <w:t>I</w:t>
            </w:r>
            <w:r w:rsidRPr="006C63AD">
              <w:rPr>
                <w:rFonts w:ascii="Arial" w:hAnsi="Arial" w:cs="Arial"/>
                <w:b/>
              </w:rPr>
              <w:t>f</w:t>
            </w:r>
            <w:r w:rsidRPr="006C63A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C63AD">
              <w:rPr>
                <w:rFonts w:ascii="Arial" w:hAnsi="Arial" w:cs="Arial"/>
                <w:b/>
              </w:rPr>
              <w:t>n</w:t>
            </w:r>
            <w:r w:rsidRPr="006C63AD">
              <w:rPr>
                <w:rFonts w:ascii="Arial" w:hAnsi="Arial" w:cs="Arial"/>
                <w:b/>
                <w:spacing w:val="1"/>
              </w:rPr>
              <w:t>o</w:t>
            </w:r>
            <w:r w:rsidRPr="006C63AD">
              <w:rPr>
                <w:rFonts w:ascii="Arial" w:hAnsi="Arial" w:cs="Arial"/>
                <w:b/>
              </w:rPr>
              <w:t>t</w:t>
            </w:r>
            <w:r w:rsidRPr="006C63A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C63AD">
              <w:rPr>
                <w:rFonts w:ascii="Arial" w:hAnsi="Arial" w:cs="Arial"/>
                <w:b/>
              </w:rPr>
              <w:t>ple</w:t>
            </w:r>
            <w:r w:rsidRPr="006C63AD">
              <w:rPr>
                <w:rFonts w:ascii="Arial" w:hAnsi="Arial" w:cs="Arial"/>
                <w:b/>
                <w:spacing w:val="1"/>
              </w:rPr>
              <w:t>a</w:t>
            </w:r>
            <w:r w:rsidRPr="006C63AD">
              <w:rPr>
                <w:rFonts w:ascii="Arial" w:hAnsi="Arial" w:cs="Arial"/>
                <w:b/>
                <w:spacing w:val="-1"/>
              </w:rPr>
              <w:t>s</w:t>
            </w:r>
            <w:r w:rsidRPr="006C63AD">
              <w:rPr>
                <w:rFonts w:ascii="Arial" w:hAnsi="Arial" w:cs="Arial"/>
                <w:b/>
              </w:rPr>
              <w:t>e</w:t>
            </w:r>
            <w:r w:rsidRPr="006C63A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-1"/>
              </w:rPr>
              <w:t>s</w:t>
            </w:r>
            <w:r w:rsidRPr="006C63AD">
              <w:rPr>
                <w:rFonts w:ascii="Arial" w:hAnsi="Arial" w:cs="Arial"/>
                <w:b/>
              </w:rPr>
              <w:t>u</w:t>
            </w:r>
            <w:r w:rsidRPr="006C63AD">
              <w:rPr>
                <w:rFonts w:ascii="Arial" w:hAnsi="Arial" w:cs="Arial"/>
                <w:b/>
                <w:spacing w:val="1"/>
              </w:rPr>
              <w:t>gg</w:t>
            </w:r>
            <w:r w:rsidRPr="006C63AD">
              <w:rPr>
                <w:rFonts w:ascii="Arial" w:hAnsi="Arial" w:cs="Arial"/>
                <w:b/>
              </w:rPr>
              <w:t>est</w:t>
            </w:r>
            <w:r w:rsidRPr="006C63A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1"/>
              </w:rPr>
              <w:t>a</w:t>
            </w:r>
            <w:r w:rsidRPr="006C63AD">
              <w:rPr>
                <w:rFonts w:ascii="Arial" w:hAnsi="Arial" w:cs="Arial"/>
                <w:b/>
              </w:rPr>
              <w:t>n</w:t>
            </w:r>
          </w:p>
          <w:p w14:paraId="2B2E0D55" w14:textId="77777777" w:rsidR="00CE538A" w:rsidRPr="006C63AD" w:rsidRDefault="00606EB9">
            <w:pPr>
              <w:spacing w:before="1"/>
              <w:ind w:left="461"/>
              <w:rPr>
                <w:rFonts w:ascii="Arial" w:hAnsi="Arial" w:cs="Arial"/>
              </w:rPr>
            </w:pPr>
            <w:r w:rsidRPr="006C63AD">
              <w:rPr>
                <w:rFonts w:ascii="Arial" w:hAnsi="Arial" w:cs="Arial"/>
                <w:b/>
                <w:spacing w:val="1"/>
              </w:rPr>
              <w:t>a</w:t>
            </w:r>
            <w:r w:rsidRPr="006C63AD">
              <w:rPr>
                <w:rFonts w:ascii="Arial" w:hAnsi="Arial" w:cs="Arial"/>
                <w:b/>
              </w:rPr>
              <w:t>lte</w:t>
            </w:r>
            <w:r w:rsidRPr="006C63AD">
              <w:rPr>
                <w:rFonts w:ascii="Arial" w:hAnsi="Arial" w:cs="Arial"/>
                <w:b/>
                <w:spacing w:val="1"/>
              </w:rPr>
              <w:t>r</w:t>
            </w:r>
            <w:r w:rsidRPr="006C63AD">
              <w:rPr>
                <w:rFonts w:ascii="Arial" w:hAnsi="Arial" w:cs="Arial"/>
                <w:b/>
              </w:rPr>
              <w:t>n</w:t>
            </w:r>
            <w:r w:rsidRPr="006C63AD">
              <w:rPr>
                <w:rFonts w:ascii="Arial" w:hAnsi="Arial" w:cs="Arial"/>
                <w:b/>
                <w:spacing w:val="1"/>
              </w:rPr>
              <w:t>at</w:t>
            </w:r>
            <w:r w:rsidRPr="006C63AD">
              <w:rPr>
                <w:rFonts w:ascii="Arial" w:hAnsi="Arial" w:cs="Arial"/>
                <w:b/>
              </w:rPr>
              <w:t>i</w:t>
            </w:r>
            <w:r w:rsidRPr="006C63AD">
              <w:rPr>
                <w:rFonts w:ascii="Arial" w:hAnsi="Arial" w:cs="Arial"/>
                <w:b/>
                <w:spacing w:val="1"/>
              </w:rPr>
              <w:t>v</w:t>
            </w:r>
            <w:r w:rsidRPr="006C63AD">
              <w:rPr>
                <w:rFonts w:ascii="Arial" w:hAnsi="Arial" w:cs="Arial"/>
                <w:b/>
              </w:rPr>
              <w:t>e</w:t>
            </w:r>
            <w:r w:rsidRPr="006C63A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1"/>
              </w:rPr>
              <w:t>t</w:t>
            </w:r>
            <w:r w:rsidRPr="006C63AD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7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24588" w14:textId="77777777" w:rsidR="00CE538A" w:rsidRPr="006C63AD" w:rsidRDefault="00606EB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C63AD">
              <w:rPr>
                <w:rFonts w:ascii="Arial" w:hAnsi="Arial" w:cs="Arial"/>
              </w:rPr>
              <w:t>I t</w:t>
            </w:r>
            <w:r w:rsidRPr="006C63AD">
              <w:rPr>
                <w:rFonts w:ascii="Arial" w:hAnsi="Arial" w:cs="Arial"/>
                <w:spacing w:val="1"/>
              </w:rPr>
              <w:t>h</w:t>
            </w:r>
            <w:r w:rsidRPr="006C63AD">
              <w:rPr>
                <w:rFonts w:ascii="Arial" w:hAnsi="Arial" w:cs="Arial"/>
              </w:rPr>
              <w:t>i</w:t>
            </w:r>
            <w:r w:rsidRPr="006C63AD">
              <w:rPr>
                <w:rFonts w:ascii="Arial" w:hAnsi="Arial" w:cs="Arial"/>
                <w:spacing w:val="1"/>
              </w:rPr>
              <w:t>n</w:t>
            </w:r>
            <w:r w:rsidRPr="006C63AD">
              <w:rPr>
                <w:rFonts w:ascii="Arial" w:hAnsi="Arial" w:cs="Arial"/>
              </w:rPr>
              <w:t>k</w:t>
            </w:r>
            <w:r w:rsidRPr="006C63AD">
              <w:rPr>
                <w:rFonts w:ascii="Arial" w:hAnsi="Arial" w:cs="Arial"/>
                <w:spacing w:val="-3"/>
              </w:rPr>
              <w:t xml:space="preserve"> </w:t>
            </w:r>
            <w:r w:rsidRPr="006C63AD">
              <w:rPr>
                <w:rFonts w:ascii="Arial" w:hAnsi="Arial" w:cs="Arial"/>
              </w:rPr>
              <w:t>t</w:t>
            </w:r>
            <w:r w:rsidRPr="006C63AD">
              <w:rPr>
                <w:rFonts w:ascii="Arial" w:hAnsi="Arial" w:cs="Arial"/>
                <w:spacing w:val="1"/>
              </w:rPr>
              <w:t>h</w:t>
            </w:r>
            <w:r w:rsidRPr="006C63AD">
              <w:rPr>
                <w:rFonts w:ascii="Arial" w:hAnsi="Arial" w:cs="Arial"/>
              </w:rPr>
              <w:t>e</w:t>
            </w:r>
            <w:r w:rsidRPr="006C63AD">
              <w:rPr>
                <w:rFonts w:ascii="Arial" w:hAnsi="Arial" w:cs="Arial"/>
                <w:spacing w:val="-4"/>
              </w:rPr>
              <w:t xml:space="preserve"> </w:t>
            </w:r>
            <w:r w:rsidRPr="006C63AD">
              <w:rPr>
                <w:rFonts w:ascii="Arial" w:hAnsi="Arial" w:cs="Arial"/>
              </w:rPr>
              <w:t>tit</w:t>
            </w:r>
            <w:r w:rsidRPr="006C63AD">
              <w:rPr>
                <w:rFonts w:ascii="Arial" w:hAnsi="Arial" w:cs="Arial"/>
                <w:spacing w:val="-1"/>
              </w:rPr>
              <w:t>l</w:t>
            </w:r>
            <w:r w:rsidRPr="006C63AD">
              <w:rPr>
                <w:rFonts w:ascii="Arial" w:hAnsi="Arial" w:cs="Arial"/>
              </w:rPr>
              <w:t>e</w:t>
            </w:r>
            <w:r w:rsidRPr="006C63AD">
              <w:rPr>
                <w:rFonts w:ascii="Arial" w:hAnsi="Arial" w:cs="Arial"/>
                <w:spacing w:val="-2"/>
              </w:rPr>
              <w:t xml:space="preserve"> </w:t>
            </w:r>
            <w:r w:rsidRPr="006C63AD">
              <w:rPr>
                <w:rFonts w:ascii="Arial" w:hAnsi="Arial" w:cs="Arial"/>
              </w:rPr>
              <w:t>is</w:t>
            </w:r>
            <w:r w:rsidRPr="006C63AD">
              <w:rPr>
                <w:rFonts w:ascii="Arial" w:hAnsi="Arial" w:cs="Arial"/>
                <w:spacing w:val="-2"/>
              </w:rPr>
              <w:t xml:space="preserve"> </w:t>
            </w:r>
            <w:r w:rsidRPr="006C63AD">
              <w:rPr>
                <w:rFonts w:ascii="Arial" w:hAnsi="Arial" w:cs="Arial"/>
                <w:spacing w:val="-1"/>
              </w:rPr>
              <w:t>s</w:t>
            </w:r>
            <w:r w:rsidRPr="006C63AD">
              <w:rPr>
                <w:rFonts w:ascii="Arial" w:hAnsi="Arial" w:cs="Arial"/>
                <w:spacing w:val="1"/>
              </w:rPr>
              <w:t>u</w:t>
            </w:r>
            <w:r w:rsidRPr="006C63AD">
              <w:rPr>
                <w:rFonts w:ascii="Arial" w:hAnsi="Arial" w:cs="Arial"/>
              </w:rPr>
              <w:t>ita</w:t>
            </w:r>
            <w:r w:rsidRPr="006C63AD">
              <w:rPr>
                <w:rFonts w:ascii="Arial" w:hAnsi="Arial" w:cs="Arial"/>
                <w:spacing w:val="1"/>
              </w:rPr>
              <w:t>b</w:t>
            </w:r>
            <w:r w:rsidRPr="006C63AD">
              <w:rPr>
                <w:rFonts w:ascii="Arial" w:hAnsi="Arial" w:cs="Arial"/>
              </w:rPr>
              <w:t>le</w:t>
            </w: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2291A" w14:textId="77777777" w:rsidR="00CE538A" w:rsidRPr="006C63AD" w:rsidRDefault="00CE538A">
            <w:pPr>
              <w:rPr>
                <w:rFonts w:ascii="Arial" w:hAnsi="Arial" w:cs="Arial"/>
              </w:rPr>
            </w:pPr>
          </w:p>
        </w:tc>
      </w:tr>
      <w:tr w:rsidR="00CE538A" w:rsidRPr="006C63AD" w14:paraId="025C3993" w14:textId="77777777">
        <w:trPr>
          <w:trHeight w:hRule="exact" w:val="1620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DEE9E" w14:textId="77777777" w:rsidR="00CE538A" w:rsidRPr="006C63AD" w:rsidRDefault="00606EB9">
            <w:pPr>
              <w:spacing w:before="2" w:line="220" w:lineRule="exact"/>
              <w:ind w:left="461" w:right="121"/>
              <w:rPr>
                <w:rFonts w:ascii="Arial" w:hAnsi="Arial" w:cs="Arial"/>
              </w:rPr>
            </w:pPr>
            <w:r w:rsidRPr="006C63AD">
              <w:rPr>
                <w:rFonts w:ascii="Arial" w:hAnsi="Arial" w:cs="Arial"/>
                <w:b/>
                <w:spacing w:val="-1"/>
              </w:rPr>
              <w:t>I</w:t>
            </w:r>
            <w:r w:rsidRPr="006C63AD">
              <w:rPr>
                <w:rFonts w:ascii="Arial" w:hAnsi="Arial" w:cs="Arial"/>
                <w:b/>
              </w:rPr>
              <w:t>s</w:t>
            </w:r>
            <w:r w:rsidRPr="006C63A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1"/>
              </w:rPr>
              <w:t>t</w:t>
            </w:r>
            <w:r w:rsidRPr="006C63AD">
              <w:rPr>
                <w:rFonts w:ascii="Arial" w:hAnsi="Arial" w:cs="Arial"/>
                <w:b/>
              </w:rPr>
              <w:t>he</w:t>
            </w:r>
            <w:r w:rsidRPr="006C63A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1"/>
              </w:rPr>
              <w:t>a</w:t>
            </w:r>
            <w:r w:rsidRPr="006C63AD">
              <w:rPr>
                <w:rFonts w:ascii="Arial" w:hAnsi="Arial" w:cs="Arial"/>
                <w:b/>
              </w:rPr>
              <w:t>b</w:t>
            </w:r>
            <w:r w:rsidRPr="006C63AD">
              <w:rPr>
                <w:rFonts w:ascii="Arial" w:hAnsi="Arial" w:cs="Arial"/>
                <w:b/>
                <w:spacing w:val="-1"/>
              </w:rPr>
              <w:t>s</w:t>
            </w:r>
            <w:r w:rsidRPr="006C63AD">
              <w:rPr>
                <w:rFonts w:ascii="Arial" w:hAnsi="Arial" w:cs="Arial"/>
                <w:b/>
                <w:spacing w:val="1"/>
              </w:rPr>
              <w:t>t</w:t>
            </w:r>
            <w:r w:rsidRPr="006C63AD">
              <w:rPr>
                <w:rFonts w:ascii="Arial" w:hAnsi="Arial" w:cs="Arial"/>
                <w:b/>
              </w:rPr>
              <w:t>r</w:t>
            </w:r>
            <w:r w:rsidRPr="006C63AD">
              <w:rPr>
                <w:rFonts w:ascii="Arial" w:hAnsi="Arial" w:cs="Arial"/>
                <w:b/>
                <w:spacing w:val="1"/>
              </w:rPr>
              <w:t>a</w:t>
            </w:r>
            <w:r w:rsidRPr="006C63AD">
              <w:rPr>
                <w:rFonts w:ascii="Arial" w:hAnsi="Arial" w:cs="Arial"/>
                <w:b/>
              </w:rPr>
              <w:t>ct</w:t>
            </w:r>
            <w:r w:rsidRPr="006C63A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1"/>
              </w:rPr>
              <w:t>o</w:t>
            </w:r>
            <w:r w:rsidRPr="006C63AD">
              <w:rPr>
                <w:rFonts w:ascii="Arial" w:hAnsi="Arial" w:cs="Arial"/>
                <w:b/>
              </w:rPr>
              <w:t>f</w:t>
            </w:r>
            <w:r w:rsidRPr="006C63A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1"/>
              </w:rPr>
              <w:t>t</w:t>
            </w:r>
            <w:r w:rsidRPr="006C63AD">
              <w:rPr>
                <w:rFonts w:ascii="Arial" w:hAnsi="Arial" w:cs="Arial"/>
                <w:b/>
              </w:rPr>
              <w:t>he</w:t>
            </w:r>
            <w:r w:rsidRPr="006C63A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1"/>
              </w:rPr>
              <w:t>a</w:t>
            </w:r>
            <w:r w:rsidRPr="006C63AD">
              <w:rPr>
                <w:rFonts w:ascii="Arial" w:hAnsi="Arial" w:cs="Arial"/>
                <w:b/>
              </w:rPr>
              <w:t>r</w:t>
            </w:r>
            <w:r w:rsidRPr="006C63AD">
              <w:rPr>
                <w:rFonts w:ascii="Arial" w:hAnsi="Arial" w:cs="Arial"/>
                <w:b/>
                <w:spacing w:val="1"/>
              </w:rPr>
              <w:t>t</w:t>
            </w:r>
            <w:r w:rsidRPr="006C63AD">
              <w:rPr>
                <w:rFonts w:ascii="Arial" w:hAnsi="Arial" w:cs="Arial"/>
                <w:b/>
              </w:rPr>
              <w:t>icle c</w:t>
            </w:r>
            <w:r w:rsidRPr="006C63AD">
              <w:rPr>
                <w:rFonts w:ascii="Arial" w:hAnsi="Arial" w:cs="Arial"/>
                <w:b/>
                <w:spacing w:val="1"/>
              </w:rPr>
              <w:t>o</w:t>
            </w:r>
            <w:r w:rsidRPr="006C63AD">
              <w:rPr>
                <w:rFonts w:ascii="Arial" w:hAnsi="Arial" w:cs="Arial"/>
                <w:b/>
                <w:spacing w:val="2"/>
              </w:rPr>
              <w:t>m</w:t>
            </w:r>
            <w:r w:rsidRPr="006C63AD">
              <w:rPr>
                <w:rFonts w:ascii="Arial" w:hAnsi="Arial" w:cs="Arial"/>
                <w:b/>
              </w:rPr>
              <w:t>prehen</w:t>
            </w:r>
            <w:r w:rsidRPr="006C63AD">
              <w:rPr>
                <w:rFonts w:ascii="Arial" w:hAnsi="Arial" w:cs="Arial"/>
                <w:b/>
                <w:spacing w:val="-1"/>
              </w:rPr>
              <w:t>s</w:t>
            </w:r>
            <w:r w:rsidRPr="006C63AD">
              <w:rPr>
                <w:rFonts w:ascii="Arial" w:hAnsi="Arial" w:cs="Arial"/>
                <w:b/>
              </w:rPr>
              <w:t>i</w:t>
            </w:r>
            <w:r w:rsidRPr="006C63AD">
              <w:rPr>
                <w:rFonts w:ascii="Arial" w:hAnsi="Arial" w:cs="Arial"/>
                <w:b/>
                <w:spacing w:val="1"/>
              </w:rPr>
              <w:t>v</w:t>
            </w:r>
            <w:r w:rsidRPr="006C63AD">
              <w:rPr>
                <w:rFonts w:ascii="Arial" w:hAnsi="Arial" w:cs="Arial"/>
                <w:b/>
              </w:rPr>
              <w:t>e?</w:t>
            </w:r>
            <w:r w:rsidRPr="006C63AD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6C63AD">
              <w:rPr>
                <w:rFonts w:ascii="Arial" w:hAnsi="Arial" w:cs="Arial"/>
                <w:b/>
              </w:rPr>
              <w:t>Do</w:t>
            </w:r>
            <w:r w:rsidRPr="006C63A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1"/>
              </w:rPr>
              <w:t>yo</w:t>
            </w:r>
            <w:r w:rsidRPr="006C63AD">
              <w:rPr>
                <w:rFonts w:ascii="Arial" w:hAnsi="Arial" w:cs="Arial"/>
                <w:b/>
              </w:rPr>
              <w:t>u</w:t>
            </w:r>
            <w:r w:rsidRPr="006C63A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C63AD">
              <w:rPr>
                <w:rFonts w:ascii="Arial" w:hAnsi="Arial" w:cs="Arial"/>
                <w:b/>
              </w:rPr>
              <w:t>s</w:t>
            </w:r>
            <w:r w:rsidRPr="006C63AD">
              <w:rPr>
                <w:rFonts w:ascii="Arial" w:hAnsi="Arial" w:cs="Arial"/>
                <w:b/>
                <w:spacing w:val="-1"/>
              </w:rPr>
              <w:t>u</w:t>
            </w:r>
            <w:r w:rsidRPr="006C63AD">
              <w:rPr>
                <w:rFonts w:ascii="Arial" w:hAnsi="Arial" w:cs="Arial"/>
                <w:b/>
                <w:spacing w:val="1"/>
              </w:rPr>
              <w:t>gg</w:t>
            </w:r>
            <w:r w:rsidRPr="006C63AD">
              <w:rPr>
                <w:rFonts w:ascii="Arial" w:hAnsi="Arial" w:cs="Arial"/>
                <w:b/>
              </w:rPr>
              <w:t xml:space="preserve">est </w:t>
            </w:r>
            <w:r w:rsidRPr="006C63AD">
              <w:rPr>
                <w:rFonts w:ascii="Arial" w:hAnsi="Arial" w:cs="Arial"/>
                <w:b/>
                <w:spacing w:val="1"/>
              </w:rPr>
              <w:t>t</w:t>
            </w:r>
            <w:r w:rsidRPr="006C63AD">
              <w:rPr>
                <w:rFonts w:ascii="Arial" w:hAnsi="Arial" w:cs="Arial"/>
                <w:b/>
              </w:rPr>
              <w:t>he</w:t>
            </w:r>
            <w:r w:rsidRPr="006C63A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1"/>
              </w:rPr>
              <w:t>a</w:t>
            </w:r>
            <w:r w:rsidRPr="006C63AD">
              <w:rPr>
                <w:rFonts w:ascii="Arial" w:hAnsi="Arial" w:cs="Arial"/>
                <w:b/>
              </w:rPr>
              <w:t>d</w:t>
            </w:r>
            <w:r w:rsidRPr="006C63AD">
              <w:rPr>
                <w:rFonts w:ascii="Arial" w:hAnsi="Arial" w:cs="Arial"/>
                <w:b/>
                <w:spacing w:val="-1"/>
              </w:rPr>
              <w:t>d</w:t>
            </w:r>
            <w:r w:rsidRPr="006C63AD">
              <w:rPr>
                <w:rFonts w:ascii="Arial" w:hAnsi="Arial" w:cs="Arial"/>
                <w:b/>
              </w:rPr>
              <w:t>iti</w:t>
            </w:r>
            <w:r w:rsidRPr="006C63AD">
              <w:rPr>
                <w:rFonts w:ascii="Arial" w:hAnsi="Arial" w:cs="Arial"/>
                <w:b/>
                <w:spacing w:val="1"/>
              </w:rPr>
              <w:t>o</w:t>
            </w:r>
            <w:r w:rsidRPr="006C63AD">
              <w:rPr>
                <w:rFonts w:ascii="Arial" w:hAnsi="Arial" w:cs="Arial"/>
                <w:b/>
              </w:rPr>
              <w:t>n</w:t>
            </w:r>
            <w:r w:rsidRPr="006C63A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1"/>
              </w:rPr>
              <w:t>(o</w:t>
            </w:r>
            <w:r w:rsidRPr="006C63AD">
              <w:rPr>
                <w:rFonts w:ascii="Arial" w:hAnsi="Arial" w:cs="Arial"/>
                <w:b/>
              </w:rPr>
              <w:t>r</w:t>
            </w:r>
            <w:r w:rsidRPr="006C63A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C63AD">
              <w:rPr>
                <w:rFonts w:ascii="Arial" w:hAnsi="Arial" w:cs="Arial"/>
                <w:b/>
              </w:rPr>
              <w:t>dele</w:t>
            </w:r>
            <w:r w:rsidRPr="006C63AD">
              <w:rPr>
                <w:rFonts w:ascii="Arial" w:hAnsi="Arial" w:cs="Arial"/>
                <w:b/>
                <w:spacing w:val="1"/>
              </w:rPr>
              <w:t>t</w:t>
            </w:r>
            <w:r w:rsidRPr="006C63AD">
              <w:rPr>
                <w:rFonts w:ascii="Arial" w:hAnsi="Arial" w:cs="Arial"/>
                <w:b/>
              </w:rPr>
              <w:t>i</w:t>
            </w:r>
            <w:r w:rsidRPr="006C63AD">
              <w:rPr>
                <w:rFonts w:ascii="Arial" w:hAnsi="Arial" w:cs="Arial"/>
                <w:b/>
                <w:spacing w:val="1"/>
              </w:rPr>
              <w:t>o</w:t>
            </w:r>
            <w:r w:rsidRPr="006C63AD">
              <w:rPr>
                <w:rFonts w:ascii="Arial" w:hAnsi="Arial" w:cs="Arial"/>
                <w:b/>
              </w:rPr>
              <w:t>n)</w:t>
            </w:r>
            <w:r w:rsidRPr="006C63A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1"/>
              </w:rPr>
              <w:t>o</w:t>
            </w:r>
            <w:r w:rsidRPr="006C63AD">
              <w:rPr>
                <w:rFonts w:ascii="Arial" w:hAnsi="Arial" w:cs="Arial"/>
                <w:b/>
              </w:rPr>
              <w:t xml:space="preserve">f </w:t>
            </w:r>
            <w:r w:rsidRPr="006C63AD">
              <w:rPr>
                <w:rFonts w:ascii="Arial" w:hAnsi="Arial" w:cs="Arial"/>
                <w:b/>
                <w:spacing w:val="-1"/>
              </w:rPr>
              <w:t>s</w:t>
            </w:r>
            <w:r w:rsidRPr="006C63AD">
              <w:rPr>
                <w:rFonts w:ascii="Arial" w:hAnsi="Arial" w:cs="Arial"/>
                <w:b/>
                <w:spacing w:val="1"/>
              </w:rPr>
              <w:t>o</w:t>
            </w:r>
            <w:r w:rsidRPr="006C63AD">
              <w:rPr>
                <w:rFonts w:ascii="Arial" w:hAnsi="Arial" w:cs="Arial"/>
                <w:b/>
                <w:spacing w:val="2"/>
              </w:rPr>
              <w:t>m</w:t>
            </w:r>
            <w:r w:rsidRPr="006C63AD">
              <w:rPr>
                <w:rFonts w:ascii="Arial" w:hAnsi="Arial" w:cs="Arial"/>
                <w:b/>
              </w:rPr>
              <w:t>e</w:t>
            </w:r>
            <w:r w:rsidRPr="006C63A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C63AD">
              <w:rPr>
                <w:rFonts w:ascii="Arial" w:hAnsi="Arial" w:cs="Arial"/>
                <w:b/>
              </w:rPr>
              <w:t>p</w:t>
            </w:r>
            <w:r w:rsidRPr="006C63AD">
              <w:rPr>
                <w:rFonts w:ascii="Arial" w:hAnsi="Arial" w:cs="Arial"/>
                <w:b/>
                <w:spacing w:val="1"/>
              </w:rPr>
              <w:t>o</w:t>
            </w:r>
            <w:r w:rsidRPr="006C63AD">
              <w:rPr>
                <w:rFonts w:ascii="Arial" w:hAnsi="Arial" w:cs="Arial"/>
                <w:b/>
              </w:rPr>
              <w:t>ints</w:t>
            </w:r>
            <w:r w:rsidRPr="006C63A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C63AD">
              <w:rPr>
                <w:rFonts w:ascii="Arial" w:hAnsi="Arial" w:cs="Arial"/>
                <w:b/>
              </w:rPr>
              <w:t>in</w:t>
            </w:r>
            <w:r w:rsidRPr="006C63A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1"/>
              </w:rPr>
              <w:t>t</w:t>
            </w:r>
            <w:r w:rsidRPr="006C63AD">
              <w:rPr>
                <w:rFonts w:ascii="Arial" w:hAnsi="Arial" w:cs="Arial"/>
                <w:b/>
              </w:rPr>
              <w:t>his</w:t>
            </w:r>
            <w:r w:rsidRPr="006C63A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-1"/>
              </w:rPr>
              <w:t>s</w:t>
            </w:r>
            <w:r w:rsidRPr="006C63AD">
              <w:rPr>
                <w:rFonts w:ascii="Arial" w:hAnsi="Arial" w:cs="Arial"/>
                <w:b/>
              </w:rPr>
              <w:t>e</w:t>
            </w:r>
            <w:r w:rsidRPr="006C63AD">
              <w:rPr>
                <w:rFonts w:ascii="Arial" w:hAnsi="Arial" w:cs="Arial"/>
                <w:b/>
                <w:spacing w:val="1"/>
              </w:rPr>
              <w:t>ct</w:t>
            </w:r>
            <w:r w:rsidRPr="006C63AD">
              <w:rPr>
                <w:rFonts w:ascii="Arial" w:hAnsi="Arial" w:cs="Arial"/>
                <w:b/>
              </w:rPr>
              <w:t>i</w:t>
            </w:r>
            <w:r w:rsidRPr="006C63AD">
              <w:rPr>
                <w:rFonts w:ascii="Arial" w:hAnsi="Arial" w:cs="Arial"/>
                <w:b/>
                <w:spacing w:val="1"/>
              </w:rPr>
              <w:t>o</w:t>
            </w:r>
            <w:r w:rsidRPr="006C63AD">
              <w:rPr>
                <w:rFonts w:ascii="Arial" w:hAnsi="Arial" w:cs="Arial"/>
                <w:b/>
              </w:rPr>
              <w:t>n?</w:t>
            </w:r>
          </w:p>
          <w:p w14:paraId="1A9801BD" w14:textId="77777777" w:rsidR="00CE538A" w:rsidRPr="006C63AD" w:rsidRDefault="00606EB9">
            <w:pPr>
              <w:spacing w:line="220" w:lineRule="exact"/>
              <w:ind w:left="461"/>
              <w:rPr>
                <w:rFonts w:ascii="Arial" w:hAnsi="Arial" w:cs="Arial"/>
              </w:rPr>
            </w:pPr>
            <w:r w:rsidRPr="006C63AD">
              <w:rPr>
                <w:rFonts w:ascii="Arial" w:hAnsi="Arial" w:cs="Arial"/>
                <w:b/>
              </w:rPr>
              <w:t>Ple</w:t>
            </w:r>
            <w:r w:rsidRPr="006C63AD">
              <w:rPr>
                <w:rFonts w:ascii="Arial" w:hAnsi="Arial" w:cs="Arial"/>
                <w:b/>
                <w:spacing w:val="1"/>
              </w:rPr>
              <w:t>a</w:t>
            </w:r>
            <w:r w:rsidRPr="006C63AD">
              <w:rPr>
                <w:rFonts w:ascii="Arial" w:hAnsi="Arial" w:cs="Arial"/>
                <w:b/>
                <w:spacing w:val="-1"/>
              </w:rPr>
              <w:t>s</w:t>
            </w:r>
            <w:r w:rsidRPr="006C63AD">
              <w:rPr>
                <w:rFonts w:ascii="Arial" w:hAnsi="Arial" w:cs="Arial"/>
                <w:b/>
              </w:rPr>
              <w:t>e</w:t>
            </w:r>
            <w:r w:rsidRPr="006C63A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C63AD">
              <w:rPr>
                <w:rFonts w:ascii="Arial" w:hAnsi="Arial" w:cs="Arial"/>
                <w:b/>
              </w:rPr>
              <w:t>wri</w:t>
            </w:r>
            <w:r w:rsidRPr="006C63AD">
              <w:rPr>
                <w:rFonts w:ascii="Arial" w:hAnsi="Arial" w:cs="Arial"/>
                <w:b/>
                <w:spacing w:val="1"/>
              </w:rPr>
              <w:t>t</w:t>
            </w:r>
            <w:r w:rsidRPr="006C63AD">
              <w:rPr>
                <w:rFonts w:ascii="Arial" w:hAnsi="Arial" w:cs="Arial"/>
                <w:b/>
              </w:rPr>
              <w:t>e</w:t>
            </w:r>
            <w:r w:rsidRPr="006C63A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1"/>
              </w:rPr>
              <w:t>yo</w:t>
            </w:r>
            <w:r w:rsidRPr="006C63AD">
              <w:rPr>
                <w:rFonts w:ascii="Arial" w:hAnsi="Arial" w:cs="Arial"/>
                <w:b/>
              </w:rPr>
              <w:t>ur</w:t>
            </w:r>
            <w:r w:rsidRPr="006C63A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-1"/>
              </w:rPr>
              <w:t>s</w:t>
            </w:r>
            <w:r w:rsidRPr="006C63AD">
              <w:rPr>
                <w:rFonts w:ascii="Arial" w:hAnsi="Arial" w:cs="Arial"/>
                <w:b/>
              </w:rPr>
              <w:t>u</w:t>
            </w:r>
            <w:r w:rsidRPr="006C63AD">
              <w:rPr>
                <w:rFonts w:ascii="Arial" w:hAnsi="Arial" w:cs="Arial"/>
                <w:b/>
                <w:spacing w:val="1"/>
              </w:rPr>
              <w:t>gg</w:t>
            </w:r>
            <w:r w:rsidRPr="006C63AD">
              <w:rPr>
                <w:rFonts w:ascii="Arial" w:hAnsi="Arial" w:cs="Arial"/>
                <w:b/>
              </w:rPr>
              <w:t>esti</w:t>
            </w:r>
            <w:r w:rsidRPr="006C63AD">
              <w:rPr>
                <w:rFonts w:ascii="Arial" w:hAnsi="Arial" w:cs="Arial"/>
                <w:b/>
                <w:spacing w:val="1"/>
              </w:rPr>
              <w:t>o</w:t>
            </w:r>
            <w:r w:rsidRPr="006C63AD">
              <w:rPr>
                <w:rFonts w:ascii="Arial" w:hAnsi="Arial" w:cs="Arial"/>
                <w:b/>
              </w:rPr>
              <w:t>ns</w:t>
            </w:r>
          </w:p>
          <w:p w14:paraId="54876575" w14:textId="77777777" w:rsidR="00CE538A" w:rsidRPr="006C63AD" w:rsidRDefault="00606EB9">
            <w:pPr>
              <w:ind w:left="461"/>
              <w:rPr>
                <w:rFonts w:ascii="Arial" w:hAnsi="Arial" w:cs="Arial"/>
              </w:rPr>
            </w:pPr>
            <w:r w:rsidRPr="006C63AD">
              <w:rPr>
                <w:rFonts w:ascii="Arial" w:hAnsi="Arial" w:cs="Arial"/>
                <w:b/>
              </w:rPr>
              <w:t>her</w:t>
            </w:r>
            <w:r w:rsidRPr="006C63AD">
              <w:rPr>
                <w:rFonts w:ascii="Arial" w:hAnsi="Arial" w:cs="Arial"/>
                <w:b/>
                <w:spacing w:val="1"/>
              </w:rPr>
              <w:t>e</w:t>
            </w:r>
            <w:r w:rsidRPr="006C63A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7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C2360" w14:textId="77777777" w:rsidR="00CE538A" w:rsidRPr="006C63AD" w:rsidRDefault="00606EB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C63AD">
              <w:rPr>
                <w:rFonts w:ascii="Arial" w:hAnsi="Arial" w:cs="Arial"/>
              </w:rPr>
              <w:t>Yes,</w:t>
            </w:r>
            <w:r w:rsidRPr="006C63AD">
              <w:rPr>
                <w:rFonts w:ascii="Arial" w:hAnsi="Arial" w:cs="Arial"/>
                <w:spacing w:val="-3"/>
              </w:rPr>
              <w:t xml:space="preserve"> </w:t>
            </w:r>
            <w:r w:rsidRPr="006C63AD">
              <w:rPr>
                <w:rFonts w:ascii="Arial" w:hAnsi="Arial" w:cs="Arial"/>
              </w:rPr>
              <w:t>I t</w:t>
            </w:r>
            <w:r w:rsidRPr="006C63AD">
              <w:rPr>
                <w:rFonts w:ascii="Arial" w:hAnsi="Arial" w:cs="Arial"/>
                <w:spacing w:val="1"/>
              </w:rPr>
              <w:t>h</w:t>
            </w:r>
            <w:r w:rsidRPr="006C63AD">
              <w:rPr>
                <w:rFonts w:ascii="Arial" w:hAnsi="Arial" w:cs="Arial"/>
              </w:rPr>
              <w:t>i</w:t>
            </w:r>
            <w:r w:rsidRPr="006C63AD">
              <w:rPr>
                <w:rFonts w:ascii="Arial" w:hAnsi="Arial" w:cs="Arial"/>
                <w:spacing w:val="1"/>
              </w:rPr>
              <w:t>n</w:t>
            </w:r>
            <w:r w:rsidRPr="006C63AD">
              <w:rPr>
                <w:rFonts w:ascii="Arial" w:hAnsi="Arial" w:cs="Arial"/>
              </w:rPr>
              <w:t>k</w:t>
            </w:r>
            <w:r w:rsidRPr="006C63AD">
              <w:rPr>
                <w:rFonts w:ascii="Arial" w:hAnsi="Arial" w:cs="Arial"/>
                <w:spacing w:val="-3"/>
              </w:rPr>
              <w:t xml:space="preserve"> </w:t>
            </w:r>
            <w:r w:rsidRPr="006C63AD">
              <w:rPr>
                <w:rFonts w:ascii="Arial" w:hAnsi="Arial" w:cs="Arial"/>
              </w:rPr>
              <w:t>t</w:t>
            </w:r>
            <w:r w:rsidRPr="006C63AD">
              <w:rPr>
                <w:rFonts w:ascii="Arial" w:hAnsi="Arial" w:cs="Arial"/>
                <w:spacing w:val="1"/>
              </w:rPr>
              <w:t>h</w:t>
            </w:r>
            <w:r w:rsidRPr="006C63AD">
              <w:rPr>
                <w:rFonts w:ascii="Arial" w:hAnsi="Arial" w:cs="Arial"/>
              </w:rPr>
              <w:t>is</w:t>
            </w:r>
            <w:r w:rsidRPr="006C63AD">
              <w:rPr>
                <w:rFonts w:ascii="Arial" w:hAnsi="Arial" w:cs="Arial"/>
                <w:spacing w:val="-4"/>
              </w:rPr>
              <w:t xml:space="preserve"> </w:t>
            </w:r>
            <w:r w:rsidRPr="006C63AD">
              <w:rPr>
                <w:rFonts w:ascii="Arial" w:hAnsi="Arial" w:cs="Arial"/>
              </w:rPr>
              <w:t>a</w:t>
            </w:r>
            <w:r w:rsidRPr="006C63AD">
              <w:rPr>
                <w:rFonts w:ascii="Arial" w:hAnsi="Arial" w:cs="Arial"/>
                <w:spacing w:val="1"/>
              </w:rPr>
              <w:t>b</w:t>
            </w:r>
            <w:r w:rsidRPr="006C63AD">
              <w:rPr>
                <w:rFonts w:ascii="Arial" w:hAnsi="Arial" w:cs="Arial"/>
                <w:spacing w:val="-1"/>
              </w:rPr>
              <w:t>s</w:t>
            </w:r>
            <w:r w:rsidRPr="006C63AD">
              <w:rPr>
                <w:rFonts w:ascii="Arial" w:hAnsi="Arial" w:cs="Arial"/>
              </w:rPr>
              <w:t>tra</w:t>
            </w:r>
            <w:r w:rsidRPr="006C63AD">
              <w:rPr>
                <w:rFonts w:ascii="Arial" w:hAnsi="Arial" w:cs="Arial"/>
                <w:spacing w:val="1"/>
              </w:rPr>
              <w:t>c</w:t>
            </w:r>
            <w:r w:rsidRPr="006C63AD">
              <w:rPr>
                <w:rFonts w:ascii="Arial" w:hAnsi="Arial" w:cs="Arial"/>
              </w:rPr>
              <w:t>t</w:t>
            </w:r>
            <w:r w:rsidRPr="006C63AD">
              <w:rPr>
                <w:rFonts w:ascii="Arial" w:hAnsi="Arial" w:cs="Arial"/>
                <w:spacing w:val="-6"/>
              </w:rPr>
              <w:t xml:space="preserve"> </w:t>
            </w:r>
            <w:r w:rsidRPr="006C63AD">
              <w:rPr>
                <w:rFonts w:ascii="Arial" w:hAnsi="Arial" w:cs="Arial"/>
                <w:spacing w:val="1"/>
              </w:rPr>
              <w:t>o</w:t>
            </w:r>
            <w:r w:rsidRPr="006C63AD">
              <w:rPr>
                <w:rFonts w:ascii="Arial" w:hAnsi="Arial" w:cs="Arial"/>
              </w:rPr>
              <w:t>f</w:t>
            </w:r>
            <w:r w:rsidRPr="006C63AD">
              <w:rPr>
                <w:rFonts w:ascii="Arial" w:hAnsi="Arial" w:cs="Arial"/>
                <w:spacing w:val="-3"/>
              </w:rPr>
              <w:t xml:space="preserve"> </w:t>
            </w:r>
            <w:r w:rsidRPr="006C63AD">
              <w:rPr>
                <w:rFonts w:ascii="Arial" w:hAnsi="Arial" w:cs="Arial"/>
              </w:rPr>
              <w:t>t</w:t>
            </w:r>
            <w:r w:rsidRPr="006C63AD">
              <w:rPr>
                <w:rFonts w:ascii="Arial" w:hAnsi="Arial" w:cs="Arial"/>
                <w:spacing w:val="-1"/>
              </w:rPr>
              <w:t>h</w:t>
            </w:r>
            <w:r w:rsidRPr="006C63AD">
              <w:rPr>
                <w:rFonts w:ascii="Arial" w:hAnsi="Arial" w:cs="Arial"/>
              </w:rPr>
              <w:t>e</w:t>
            </w:r>
            <w:r w:rsidRPr="006C63AD">
              <w:rPr>
                <w:rFonts w:ascii="Arial" w:hAnsi="Arial" w:cs="Arial"/>
                <w:spacing w:val="-1"/>
              </w:rPr>
              <w:t xml:space="preserve"> </w:t>
            </w:r>
            <w:r w:rsidRPr="006C63AD">
              <w:rPr>
                <w:rFonts w:ascii="Arial" w:hAnsi="Arial" w:cs="Arial"/>
              </w:rPr>
              <w:t>a</w:t>
            </w:r>
            <w:r w:rsidRPr="006C63AD">
              <w:rPr>
                <w:rFonts w:ascii="Arial" w:hAnsi="Arial" w:cs="Arial"/>
                <w:spacing w:val="1"/>
              </w:rPr>
              <w:t>r</w:t>
            </w:r>
            <w:r w:rsidRPr="006C63AD">
              <w:rPr>
                <w:rFonts w:ascii="Arial" w:hAnsi="Arial" w:cs="Arial"/>
              </w:rPr>
              <w:t>ticle</w:t>
            </w:r>
            <w:r w:rsidRPr="006C63AD">
              <w:rPr>
                <w:rFonts w:ascii="Arial" w:hAnsi="Arial" w:cs="Arial"/>
                <w:spacing w:val="-4"/>
              </w:rPr>
              <w:t xml:space="preserve"> </w:t>
            </w:r>
            <w:r w:rsidRPr="006C63AD">
              <w:rPr>
                <w:rFonts w:ascii="Arial" w:hAnsi="Arial" w:cs="Arial"/>
              </w:rPr>
              <w:t>c</w:t>
            </w:r>
            <w:r w:rsidRPr="006C63AD">
              <w:rPr>
                <w:rFonts w:ascii="Arial" w:hAnsi="Arial" w:cs="Arial"/>
                <w:spacing w:val="1"/>
              </w:rPr>
              <w:t>ompr</w:t>
            </w:r>
            <w:r w:rsidRPr="006C63AD">
              <w:rPr>
                <w:rFonts w:ascii="Arial" w:hAnsi="Arial" w:cs="Arial"/>
                <w:spacing w:val="-2"/>
              </w:rPr>
              <w:t>e</w:t>
            </w:r>
            <w:r w:rsidRPr="006C63AD">
              <w:rPr>
                <w:rFonts w:ascii="Arial" w:hAnsi="Arial" w:cs="Arial"/>
                <w:spacing w:val="1"/>
              </w:rPr>
              <w:t>h</w:t>
            </w:r>
            <w:r w:rsidRPr="006C63AD">
              <w:rPr>
                <w:rFonts w:ascii="Arial" w:hAnsi="Arial" w:cs="Arial"/>
              </w:rPr>
              <w:t>e</w:t>
            </w:r>
            <w:r w:rsidRPr="006C63AD">
              <w:rPr>
                <w:rFonts w:ascii="Arial" w:hAnsi="Arial" w:cs="Arial"/>
                <w:spacing w:val="1"/>
              </w:rPr>
              <w:t>n</w:t>
            </w:r>
            <w:r w:rsidRPr="006C63AD">
              <w:rPr>
                <w:rFonts w:ascii="Arial" w:hAnsi="Arial" w:cs="Arial"/>
                <w:spacing w:val="-1"/>
              </w:rPr>
              <w:t>s</w:t>
            </w:r>
            <w:r w:rsidRPr="006C63AD">
              <w:rPr>
                <w:rFonts w:ascii="Arial" w:hAnsi="Arial" w:cs="Arial"/>
              </w:rPr>
              <w:t>i</w:t>
            </w:r>
            <w:r w:rsidRPr="006C63AD">
              <w:rPr>
                <w:rFonts w:ascii="Arial" w:hAnsi="Arial" w:cs="Arial"/>
                <w:spacing w:val="1"/>
              </w:rPr>
              <w:t>v</w:t>
            </w:r>
            <w:r w:rsidRPr="006C63AD">
              <w:rPr>
                <w:rFonts w:ascii="Arial" w:hAnsi="Arial" w:cs="Arial"/>
              </w:rPr>
              <w:t>e.</w:t>
            </w: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60CF7" w14:textId="77777777" w:rsidR="00CE538A" w:rsidRPr="006C63AD" w:rsidRDefault="00CE538A">
            <w:pPr>
              <w:rPr>
                <w:rFonts w:ascii="Arial" w:hAnsi="Arial" w:cs="Arial"/>
              </w:rPr>
            </w:pPr>
          </w:p>
        </w:tc>
      </w:tr>
      <w:tr w:rsidR="00CE538A" w:rsidRPr="006C63AD" w14:paraId="577B8530" w14:textId="77777777">
        <w:trPr>
          <w:trHeight w:hRule="exact" w:val="716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967B6" w14:textId="77777777" w:rsidR="00CE538A" w:rsidRPr="006C63AD" w:rsidRDefault="00606EB9">
            <w:pPr>
              <w:ind w:left="461" w:right="162"/>
              <w:rPr>
                <w:rFonts w:ascii="Arial" w:hAnsi="Arial" w:cs="Arial"/>
              </w:rPr>
            </w:pPr>
            <w:r w:rsidRPr="006C63AD">
              <w:rPr>
                <w:rFonts w:ascii="Arial" w:hAnsi="Arial" w:cs="Arial"/>
                <w:b/>
                <w:spacing w:val="-1"/>
              </w:rPr>
              <w:t>I</w:t>
            </w:r>
            <w:r w:rsidRPr="006C63AD">
              <w:rPr>
                <w:rFonts w:ascii="Arial" w:hAnsi="Arial" w:cs="Arial"/>
                <w:b/>
              </w:rPr>
              <w:t>s</w:t>
            </w:r>
            <w:r w:rsidRPr="006C63A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1"/>
              </w:rPr>
              <w:t>t</w:t>
            </w:r>
            <w:r w:rsidRPr="006C63AD">
              <w:rPr>
                <w:rFonts w:ascii="Arial" w:hAnsi="Arial" w:cs="Arial"/>
                <w:b/>
              </w:rPr>
              <w:t>he</w:t>
            </w:r>
            <w:r w:rsidRPr="006C63A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2"/>
              </w:rPr>
              <w:t>m</w:t>
            </w:r>
            <w:r w:rsidRPr="006C63AD">
              <w:rPr>
                <w:rFonts w:ascii="Arial" w:hAnsi="Arial" w:cs="Arial"/>
                <w:b/>
                <w:spacing w:val="1"/>
              </w:rPr>
              <w:t>a</w:t>
            </w:r>
            <w:r w:rsidRPr="006C63AD">
              <w:rPr>
                <w:rFonts w:ascii="Arial" w:hAnsi="Arial" w:cs="Arial"/>
                <w:b/>
              </w:rPr>
              <w:t>n</w:t>
            </w:r>
            <w:r w:rsidRPr="006C63AD">
              <w:rPr>
                <w:rFonts w:ascii="Arial" w:hAnsi="Arial" w:cs="Arial"/>
                <w:b/>
                <w:spacing w:val="-1"/>
              </w:rPr>
              <w:t>us</w:t>
            </w:r>
            <w:r w:rsidRPr="006C63AD">
              <w:rPr>
                <w:rFonts w:ascii="Arial" w:hAnsi="Arial" w:cs="Arial"/>
                <w:b/>
              </w:rPr>
              <w:t>c</w:t>
            </w:r>
            <w:r w:rsidRPr="006C63AD">
              <w:rPr>
                <w:rFonts w:ascii="Arial" w:hAnsi="Arial" w:cs="Arial"/>
                <w:b/>
                <w:spacing w:val="1"/>
              </w:rPr>
              <w:t>r</w:t>
            </w:r>
            <w:r w:rsidRPr="006C63AD">
              <w:rPr>
                <w:rFonts w:ascii="Arial" w:hAnsi="Arial" w:cs="Arial"/>
                <w:b/>
              </w:rPr>
              <w:t>ipt</w:t>
            </w:r>
            <w:r w:rsidRPr="006C63A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-1"/>
              </w:rPr>
              <w:t>s</w:t>
            </w:r>
            <w:r w:rsidRPr="006C63AD">
              <w:rPr>
                <w:rFonts w:ascii="Arial" w:hAnsi="Arial" w:cs="Arial"/>
                <w:b/>
                <w:spacing w:val="3"/>
              </w:rPr>
              <w:t>c</w:t>
            </w:r>
            <w:r w:rsidRPr="006C63AD">
              <w:rPr>
                <w:rFonts w:ascii="Arial" w:hAnsi="Arial" w:cs="Arial"/>
                <w:b/>
              </w:rPr>
              <w:t>ientific</w:t>
            </w:r>
            <w:r w:rsidRPr="006C63AD">
              <w:rPr>
                <w:rFonts w:ascii="Arial" w:hAnsi="Arial" w:cs="Arial"/>
                <w:b/>
                <w:spacing w:val="1"/>
              </w:rPr>
              <w:t>a</w:t>
            </w:r>
            <w:r w:rsidRPr="006C63AD">
              <w:rPr>
                <w:rFonts w:ascii="Arial" w:hAnsi="Arial" w:cs="Arial"/>
                <w:b/>
              </w:rPr>
              <w:t>ll</w:t>
            </w:r>
            <w:r w:rsidRPr="006C63AD">
              <w:rPr>
                <w:rFonts w:ascii="Arial" w:hAnsi="Arial" w:cs="Arial"/>
                <w:b/>
                <w:spacing w:val="1"/>
              </w:rPr>
              <w:t>y</w:t>
            </w:r>
            <w:r w:rsidRPr="006C63AD">
              <w:rPr>
                <w:rFonts w:ascii="Arial" w:hAnsi="Arial" w:cs="Arial"/>
                <w:b/>
              </w:rPr>
              <w:t>, c</w:t>
            </w:r>
            <w:r w:rsidRPr="006C63AD">
              <w:rPr>
                <w:rFonts w:ascii="Arial" w:hAnsi="Arial" w:cs="Arial"/>
                <w:b/>
                <w:spacing w:val="1"/>
              </w:rPr>
              <w:t>o</w:t>
            </w:r>
            <w:r w:rsidRPr="006C63AD">
              <w:rPr>
                <w:rFonts w:ascii="Arial" w:hAnsi="Arial" w:cs="Arial"/>
                <w:b/>
              </w:rPr>
              <w:t>r</w:t>
            </w:r>
            <w:r w:rsidRPr="006C63AD">
              <w:rPr>
                <w:rFonts w:ascii="Arial" w:hAnsi="Arial" w:cs="Arial"/>
                <w:b/>
                <w:spacing w:val="1"/>
              </w:rPr>
              <w:t>r</w:t>
            </w:r>
            <w:r w:rsidRPr="006C63AD">
              <w:rPr>
                <w:rFonts w:ascii="Arial" w:hAnsi="Arial" w:cs="Arial"/>
                <w:b/>
              </w:rPr>
              <w:t>e</w:t>
            </w:r>
            <w:r w:rsidRPr="006C63AD">
              <w:rPr>
                <w:rFonts w:ascii="Arial" w:hAnsi="Arial" w:cs="Arial"/>
                <w:b/>
                <w:spacing w:val="1"/>
              </w:rPr>
              <w:t>ct</w:t>
            </w:r>
            <w:r w:rsidRPr="006C63AD">
              <w:rPr>
                <w:rFonts w:ascii="Arial" w:hAnsi="Arial" w:cs="Arial"/>
                <w:b/>
              </w:rPr>
              <w:t>?</w:t>
            </w:r>
            <w:r w:rsidRPr="006C63A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C63AD">
              <w:rPr>
                <w:rFonts w:ascii="Arial" w:hAnsi="Arial" w:cs="Arial"/>
                <w:b/>
              </w:rPr>
              <w:t>Ple</w:t>
            </w:r>
            <w:r w:rsidRPr="006C63AD">
              <w:rPr>
                <w:rFonts w:ascii="Arial" w:hAnsi="Arial" w:cs="Arial"/>
                <w:b/>
                <w:spacing w:val="1"/>
              </w:rPr>
              <w:t>a</w:t>
            </w:r>
            <w:r w:rsidRPr="006C63AD">
              <w:rPr>
                <w:rFonts w:ascii="Arial" w:hAnsi="Arial" w:cs="Arial"/>
                <w:b/>
                <w:spacing w:val="-1"/>
              </w:rPr>
              <w:t>s</w:t>
            </w:r>
            <w:r w:rsidRPr="006C63AD">
              <w:rPr>
                <w:rFonts w:ascii="Arial" w:hAnsi="Arial" w:cs="Arial"/>
                <w:b/>
              </w:rPr>
              <w:t>e</w:t>
            </w:r>
            <w:r w:rsidRPr="006C63A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C63AD">
              <w:rPr>
                <w:rFonts w:ascii="Arial" w:hAnsi="Arial" w:cs="Arial"/>
                <w:b/>
              </w:rPr>
              <w:t>wri</w:t>
            </w:r>
            <w:r w:rsidRPr="006C63AD">
              <w:rPr>
                <w:rFonts w:ascii="Arial" w:hAnsi="Arial" w:cs="Arial"/>
                <w:b/>
                <w:spacing w:val="1"/>
              </w:rPr>
              <w:t>t</w:t>
            </w:r>
            <w:r w:rsidRPr="006C63AD">
              <w:rPr>
                <w:rFonts w:ascii="Arial" w:hAnsi="Arial" w:cs="Arial"/>
                <w:b/>
              </w:rPr>
              <w:t>e</w:t>
            </w:r>
            <w:r w:rsidRPr="006C63A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C63AD">
              <w:rPr>
                <w:rFonts w:ascii="Arial" w:hAnsi="Arial" w:cs="Arial"/>
                <w:b/>
              </w:rPr>
              <w:t>her</w:t>
            </w:r>
            <w:r w:rsidRPr="006C63AD">
              <w:rPr>
                <w:rFonts w:ascii="Arial" w:hAnsi="Arial" w:cs="Arial"/>
                <w:b/>
                <w:spacing w:val="1"/>
              </w:rPr>
              <w:t>e</w:t>
            </w:r>
            <w:r w:rsidRPr="006C63A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7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C8A83" w14:textId="77777777" w:rsidR="00CE538A" w:rsidRPr="006C63AD" w:rsidRDefault="00606EB9">
            <w:pPr>
              <w:ind w:left="102"/>
              <w:rPr>
                <w:rFonts w:ascii="Arial" w:hAnsi="Arial" w:cs="Arial"/>
              </w:rPr>
            </w:pPr>
            <w:r w:rsidRPr="006C63AD">
              <w:rPr>
                <w:rFonts w:ascii="Arial" w:hAnsi="Arial" w:cs="Arial"/>
              </w:rPr>
              <w:t>Yes</w:t>
            </w: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A8275" w14:textId="77777777" w:rsidR="00CE538A" w:rsidRPr="006C63AD" w:rsidRDefault="00CE538A">
            <w:pPr>
              <w:rPr>
                <w:rFonts w:ascii="Arial" w:hAnsi="Arial" w:cs="Arial"/>
              </w:rPr>
            </w:pPr>
          </w:p>
        </w:tc>
      </w:tr>
      <w:tr w:rsidR="00CE538A" w:rsidRPr="006C63AD" w14:paraId="59FD9062" w14:textId="77777777">
        <w:trPr>
          <w:trHeight w:hRule="exact" w:val="1159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1759A" w14:textId="77777777" w:rsidR="00CE538A" w:rsidRPr="006C63AD" w:rsidRDefault="00606EB9">
            <w:pPr>
              <w:ind w:left="461" w:right="426"/>
              <w:rPr>
                <w:rFonts w:ascii="Arial" w:hAnsi="Arial" w:cs="Arial"/>
              </w:rPr>
            </w:pPr>
            <w:r w:rsidRPr="006C63AD">
              <w:rPr>
                <w:rFonts w:ascii="Arial" w:hAnsi="Arial" w:cs="Arial"/>
                <w:b/>
              </w:rPr>
              <w:lastRenderedPageBreak/>
              <w:t>Are</w:t>
            </w:r>
            <w:r w:rsidRPr="006C63A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1"/>
              </w:rPr>
              <w:t>t</w:t>
            </w:r>
            <w:r w:rsidRPr="006C63AD">
              <w:rPr>
                <w:rFonts w:ascii="Arial" w:hAnsi="Arial" w:cs="Arial"/>
                <w:b/>
              </w:rPr>
              <w:t>he</w:t>
            </w:r>
            <w:r w:rsidRPr="006C63A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C63AD">
              <w:rPr>
                <w:rFonts w:ascii="Arial" w:hAnsi="Arial" w:cs="Arial"/>
                <w:b/>
              </w:rPr>
              <w:t>r</w:t>
            </w:r>
            <w:r w:rsidRPr="006C63AD">
              <w:rPr>
                <w:rFonts w:ascii="Arial" w:hAnsi="Arial" w:cs="Arial"/>
                <w:b/>
                <w:spacing w:val="1"/>
              </w:rPr>
              <w:t>ef</w:t>
            </w:r>
            <w:r w:rsidRPr="006C63AD">
              <w:rPr>
                <w:rFonts w:ascii="Arial" w:hAnsi="Arial" w:cs="Arial"/>
                <w:b/>
              </w:rPr>
              <w:t>e</w:t>
            </w:r>
            <w:r w:rsidRPr="006C63AD">
              <w:rPr>
                <w:rFonts w:ascii="Arial" w:hAnsi="Arial" w:cs="Arial"/>
                <w:b/>
                <w:spacing w:val="1"/>
              </w:rPr>
              <w:t>r</w:t>
            </w:r>
            <w:r w:rsidRPr="006C63AD">
              <w:rPr>
                <w:rFonts w:ascii="Arial" w:hAnsi="Arial" w:cs="Arial"/>
                <w:b/>
              </w:rPr>
              <w:t>enc</w:t>
            </w:r>
            <w:r w:rsidRPr="006C63AD">
              <w:rPr>
                <w:rFonts w:ascii="Arial" w:hAnsi="Arial" w:cs="Arial"/>
                <w:b/>
                <w:spacing w:val="1"/>
              </w:rPr>
              <w:t>e</w:t>
            </w:r>
            <w:r w:rsidRPr="006C63AD">
              <w:rPr>
                <w:rFonts w:ascii="Arial" w:hAnsi="Arial" w:cs="Arial"/>
                <w:b/>
              </w:rPr>
              <w:t>s</w:t>
            </w:r>
            <w:r w:rsidRPr="006C63A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-1"/>
              </w:rPr>
              <w:t>s</w:t>
            </w:r>
            <w:r w:rsidRPr="006C63AD">
              <w:rPr>
                <w:rFonts w:ascii="Arial" w:hAnsi="Arial" w:cs="Arial"/>
                <w:b/>
              </w:rPr>
              <w:t>uf</w:t>
            </w:r>
            <w:r w:rsidRPr="006C63AD">
              <w:rPr>
                <w:rFonts w:ascii="Arial" w:hAnsi="Arial" w:cs="Arial"/>
                <w:b/>
                <w:spacing w:val="1"/>
              </w:rPr>
              <w:t>f</w:t>
            </w:r>
            <w:r w:rsidRPr="006C63AD">
              <w:rPr>
                <w:rFonts w:ascii="Arial" w:hAnsi="Arial" w:cs="Arial"/>
                <w:b/>
              </w:rPr>
              <w:t xml:space="preserve">icient </w:t>
            </w:r>
            <w:r w:rsidRPr="006C63AD">
              <w:rPr>
                <w:rFonts w:ascii="Arial" w:hAnsi="Arial" w:cs="Arial"/>
                <w:b/>
                <w:spacing w:val="1"/>
              </w:rPr>
              <w:t>a</w:t>
            </w:r>
            <w:r w:rsidRPr="006C63AD">
              <w:rPr>
                <w:rFonts w:ascii="Arial" w:hAnsi="Arial" w:cs="Arial"/>
                <w:b/>
              </w:rPr>
              <w:t>nd</w:t>
            </w:r>
            <w:r w:rsidRPr="006C63A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C63AD">
              <w:rPr>
                <w:rFonts w:ascii="Arial" w:hAnsi="Arial" w:cs="Arial"/>
                <w:b/>
              </w:rPr>
              <w:t>r</w:t>
            </w:r>
            <w:r w:rsidRPr="006C63AD">
              <w:rPr>
                <w:rFonts w:ascii="Arial" w:hAnsi="Arial" w:cs="Arial"/>
                <w:b/>
                <w:spacing w:val="1"/>
              </w:rPr>
              <w:t>e</w:t>
            </w:r>
            <w:r w:rsidRPr="006C63AD">
              <w:rPr>
                <w:rFonts w:ascii="Arial" w:hAnsi="Arial" w:cs="Arial"/>
                <w:b/>
              </w:rPr>
              <w:t>c</w:t>
            </w:r>
            <w:r w:rsidRPr="006C63AD">
              <w:rPr>
                <w:rFonts w:ascii="Arial" w:hAnsi="Arial" w:cs="Arial"/>
                <w:b/>
                <w:spacing w:val="1"/>
              </w:rPr>
              <w:t>e</w:t>
            </w:r>
            <w:r w:rsidRPr="006C63AD">
              <w:rPr>
                <w:rFonts w:ascii="Arial" w:hAnsi="Arial" w:cs="Arial"/>
                <w:b/>
              </w:rPr>
              <w:t>nt?</w:t>
            </w:r>
            <w:r w:rsidRPr="006C63A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-1"/>
              </w:rPr>
              <w:t>I</w:t>
            </w:r>
            <w:r w:rsidRPr="006C63AD">
              <w:rPr>
                <w:rFonts w:ascii="Arial" w:hAnsi="Arial" w:cs="Arial"/>
                <w:b/>
              </w:rPr>
              <w:t xml:space="preserve">f </w:t>
            </w:r>
            <w:r w:rsidRPr="006C63AD">
              <w:rPr>
                <w:rFonts w:ascii="Arial" w:hAnsi="Arial" w:cs="Arial"/>
                <w:b/>
                <w:spacing w:val="1"/>
              </w:rPr>
              <w:t>yo</w:t>
            </w:r>
            <w:r w:rsidRPr="006C63AD">
              <w:rPr>
                <w:rFonts w:ascii="Arial" w:hAnsi="Arial" w:cs="Arial"/>
                <w:b/>
              </w:rPr>
              <w:t>u</w:t>
            </w:r>
            <w:r w:rsidRPr="006C63A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C63AD">
              <w:rPr>
                <w:rFonts w:ascii="Arial" w:hAnsi="Arial" w:cs="Arial"/>
                <w:b/>
              </w:rPr>
              <w:t>h</w:t>
            </w:r>
            <w:r w:rsidRPr="006C63AD">
              <w:rPr>
                <w:rFonts w:ascii="Arial" w:hAnsi="Arial" w:cs="Arial"/>
                <w:b/>
                <w:spacing w:val="1"/>
              </w:rPr>
              <w:t>av</w:t>
            </w:r>
            <w:r w:rsidRPr="006C63AD">
              <w:rPr>
                <w:rFonts w:ascii="Arial" w:hAnsi="Arial" w:cs="Arial"/>
                <w:b/>
              </w:rPr>
              <w:t xml:space="preserve">e </w:t>
            </w:r>
            <w:r w:rsidRPr="006C63AD">
              <w:rPr>
                <w:rFonts w:ascii="Arial" w:hAnsi="Arial" w:cs="Arial"/>
                <w:b/>
                <w:spacing w:val="-1"/>
              </w:rPr>
              <w:t>s</w:t>
            </w:r>
            <w:r w:rsidRPr="006C63AD">
              <w:rPr>
                <w:rFonts w:ascii="Arial" w:hAnsi="Arial" w:cs="Arial"/>
                <w:b/>
              </w:rPr>
              <w:t>u</w:t>
            </w:r>
            <w:r w:rsidRPr="006C63AD">
              <w:rPr>
                <w:rFonts w:ascii="Arial" w:hAnsi="Arial" w:cs="Arial"/>
                <w:b/>
                <w:spacing w:val="1"/>
              </w:rPr>
              <w:t>gg</w:t>
            </w:r>
            <w:r w:rsidRPr="006C63AD">
              <w:rPr>
                <w:rFonts w:ascii="Arial" w:hAnsi="Arial" w:cs="Arial"/>
                <w:b/>
              </w:rPr>
              <w:t>esti</w:t>
            </w:r>
            <w:r w:rsidRPr="006C63AD">
              <w:rPr>
                <w:rFonts w:ascii="Arial" w:hAnsi="Arial" w:cs="Arial"/>
                <w:b/>
                <w:spacing w:val="1"/>
              </w:rPr>
              <w:t>o</w:t>
            </w:r>
            <w:r w:rsidRPr="006C63AD">
              <w:rPr>
                <w:rFonts w:ascii="Arial" w:hAnsi="Arial" w:cs="Arial"/>
                <w:b/>
              </w:rPr>
              <w:t>ns</w:t>
            </w:r>
            <w:r w:rsidRPr="006C63AD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1"/>
              </w:rPr>
              <w:t>o</w:t>
            </w:r>
            <w:r w:rsidRPr="006C63AD">
              <w:rPr>
                <w:rFonts w:ascii="Arial" w:hAnsi="Arial" w:cs="Arial"/>
                <w:b/>
              </w:rPr>
              <w:t>f</w:t>
            </w:r>
            <w:r w:rsidRPr="006C63A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1"/>
              </w:rPr>
              <w:t>a</w:t>
            </w:r>
            <w:r w:rsidRPr="006C63AD">
              <w:rPr>
                <w:rFonts w:ascii="Arial" w:hAnsi="Arial" w:cs="Arial"/>
                <w:b/>
              </w:rPr>
              <w:t>d</w:t>
            </w:r>
            <w:r w:rsidRPr="006C63AD">
              <w:rPr>
                <w:rFonts w:ascii="Arial" w:hAnsi="Arial" w:cs="Arial"/>
                <w:b/>
                <w:spacing w:val="-1"/>
              </w:rPr>
              <w:t>d</w:t>
            </w:r>
            <w:r w:rsidRPr="006C63AD">
              <w:rPr>
                <w:rFonts w:ascii="Arial" w:hAnsi="Arial" w:cs="Arial"/>
                <w:b/>
              </w:rPr>
              <w:t>iti</w:t>
            </w:r>
            <w:r w:rsidRPr="006C63AD">
              <w:rPr>
                <w:rFonts w:ascii="Arial" w:hAnsi="Arial" w:cs="Arial"/>
                <w:b/>
                <w:spacing w:val="1"/>
              </w:rPr>
              <w:t>o</w:t>
            </w:r>
            <w:r w:rsidRPr="006C63AD">
              <w:rPr>
                <w:rFonts w:ascii="Arial" w:hAnsi="Arial" w:cs="Arial"/>
                <w:b/>
              </w:rPr>
              <w:t>n</w:t>
            </w:r>
            <w:r w:rsidRPr="006C63AD">
              <w:rPr>
                <w:rFonts w:ascii="Arial" w:hAnsi="Arial" w:cs="Arial"/>
                <w:b/>
                <w:spacing w:val="1"/>
              </w:rPr>
              <w:t>a</w:t>
            </w:r>
            <w:r w:rsidRPr="006C63AD">
              <w:rPr>
                <w:rFonts w:ascii="Arial" w:hAnsi="Arial" w:cs="Arial"/>
                <w:b/>
              </w:rPr>
              <w:t>l</w:t>
            </w:r>
          </w:p>
          <w:p w14:paraId="0AF975C2" w14:textId="77777777" w:rsidR="00CE538A" w:rsidRPr="006C63AD" w:rsidRDefault="00606EB9">
            <w:pPr>
              <w:ind w:left="461" w:right="96"/>
              <w:rPr>
                <w:rFonts w:ascii="Arial" w:hAnsi="Arial" w:cs="Arial"/>
              </w:rPr>
            </w:pPr>
            <w:r w:rsidRPr="006C63AD">
              <w:rPr>
                <w:rFonts w:ascii="Arial" w:hAnsi="Arial" w:cs="Arial"/>
                <w:b/>
              </w:rPr>
              <w:t>r</w:t>
            </w:r>
            <w:r w:rsidRPr="006C63AD">
              <w:rPr>
                <w:rFonts w:ascii="Arial" w:hAnsi="Arial" w:cs="Arial"/>
                <w:b/>
                <w:spacing w:val="1"/>
              </w:rPr>
              <w:t>ef</w:t>
            </w:r>
            <w:r w:rsidRPr="006C63AD">
              <w:rPr>
                <w:rFonts w:ascii="Arial" w:hAnsi="Arial" w:cs="Arial"/>
                <w:b/>
              </w:rPr>
              <w:t>e</w:t>
            </w:r>
            <w:r w:rsidRPr="006C63AD">
              <w:rPr>
                <w:rFonts w:ascii="Arial" w:hAnsi="Arial" w:cs="Arial"/>
                <w:b/>
                <w:spacing w:val="1"/>
              </w:rPr>
              <w:t>r</w:t>
            </w:r>
            <w:r w:rsidRPr="006C63AD">
              <w:rPr>
                <w:rFonts w:ascii="Arial" w:hAnsi="Arial" w:cs="Arial"/>
                <w:b/>
              </w:rPr>
              <w:t>enc</w:t>
            </w:r>
            <w:r w:rsidRPr="006C63AD">
              <w:rPr>
                <w:rFonts w:ascii="Arial" w:hAnsi="Arial" w:cs="Arial"/>
                <w:b/>
                <w:spacing w:val="1"/>
              </w:rPr>
              <w:t>e</w:t>
            </w:r>
            <w:r w:rsidRPr="006C63AD">
              <w:rPr>
                <w:rFonts w:ascii="Arial" w:hAnsi="Arial" w:cs="Arial"/>
                <w:b/>
                <w:spacing w:val="-1"/>
              </w:rPr>
              <w:t>s</w:t>
            </w:r>
            <w:r w:rsidRPr="006C63AD">
              <w:rPr>
                <w:rFonts w:ascii="Arial" w:hAnsi="Arial" w:cs="Arial"/>
                <w:b/>
              </w:rPr>
              <w:t>,</w:t>
            </w:r>
            <w:r w:rsidRPr="006C63A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C63AD">
              <w:rPr>
                <w:rFonts w:ascii="Arial" w:hAnsi="Arial" w:cs="Arial"/>
                <w:b/>
              </w:rPr>
              <w:t>ple</w:t>
            </w:r>
            <w:r w:rsidRPr="006C63AD">
              <w:rPr>
                <w:rFonts w:ascii="Arial" w:hAnsi="Arial" w:cs="Arial"/>
                <w:b/>
                <w:spacing w:val="1"/>
              </w:rPr>
              <w:t>a</w:t>
            </w:r>
            <w:r w:rsidRPr="006C63AD">
              <w:rPr>
                <w:rFonts w:ascii="Arial" w:hAnsi="Arial" w:cs="Arial"/>
                <w:b/>
                <w:spacing w:val="-1"/>
              </w:rPr>
              <w:t>s</w:t>
            </w:r>
            <w:r w:rsidRPr="006C63AD">
              <w:rPr>
                <w:rFonts w:ascii="Arial" w:hAnsi="Arial" w:cs="Arial"/>
                <w:b/>
              </w:rPr>
              <w:t>e</w:t>
            </w:r>
            <w:r w:rsidRPr="006C63A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2"/>
              </w:rPr>
              <w:t>m</w:t>
            </w:r>
            <w:r w:rsidRPr="006C63AD">
              <w:rPr>
                <w:rFonts w:ascii="Arial" w:hAnsi="Arial" w:cs="Arial"/>
                <w:b/>
              </w:rPr>
              <w:t>en</w:t>
            </w:r>
            <w:r w:rsidRPr="006C63AD">
              <w:rPr>
                <w:rFonts w:ascii="Arial" w:hAnsi="Arial" w:cs="Arial"/>
                <w:b/>
                <w:spacing w:val="1"/>
              </w:rPr>
              <w:t>t</w:t>
            </w:r>
            <w:r w:rsidRPr="006C63AD">
              <w:rPr>
                <w:rFonts w:ascii="Arial" w:hAnsi="Arial" w:cs="Arial"/>
                <w:b/>
              </w:rPr>
              <w:t>i</w:t>
            </w:r>
            <w:r w:rsidRPr="006C63AD">
              <w:rPr>
                <w:rFonts w:ascii="Arial" w:hAnsi="Arial" w:cs="Arial"/>
                <w:b/>
                <w:spacing w:val="1"/>
              </w:rPr>
              <w:t>o</w:t>
            </w:r>
            <w:r w:rsidRPr="006C63AD">
              <w:rPr>
                <w:rFonts w:ascii="Arial" w:hAnsi="Arial" w:cs="Arial"/>
                <w:b/>
              </w:rPr>
              <w:t>n</w:t>
            </w:r>
            <w:r w:rsidRPr="006C63A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1"/>
              </w:rPr>
              <w:t>t</w:t>
            </w:r>
            <w:r w:rsidRPr="006C63AD">
              <w:rPr>
                <w:rFonts w:ascii="Arial" w:hAnsi="Arial" w:cs="Arial"/>
                <w:b/>
              </w:rPr>
              <w:t>hem in</w:t>
            </w:r>
            <w:r w:rsidRPr="006C63A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1"/>
              </w:rPr>
              <w:t>t</w:t>
            </w:r>
            <w:r w:rsidRPr="006C63AD">
              <w:rPr>
                <w:rFonts w:ascii="Arial" w:hAnsi="Arial" w:cs="Arial"/>
                <w:b/>
              </w:rPr>
              <w:t>he</w:t>
            </w:r>
            <w:r w:rsidRPr="006C63A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C63AD">
              <w:rPr>
                <w:rFonts w:ascii="Arial" w:hAnsi="Arial" w:cs="Arial"/>
                <w:b/>
              </w:rPr>
              <w:t>r</w:t>
            </w:r>
            <w:r w:rsidRPr="006C63AD">
              <w:rPr>
                <w:rFonts w:ascii="Arial" w:hAnsi="Arial" w:cs="Arial"/>
                <w:b/>
                <w:spacing w:val="1"/>
              </w:rPr>
              <w:t>ev</w:t>
            </w:r>
            <w:r w:rsidRPr="006C63AD">
              <w:rPr>
                <w:rFonts w:ascii="Arial" w:hAnsi="Arial" w:cs="Arial"/>
                <w:b/>
              </w:rPr>
              <w:t>iew</w:t>
            </w:r>
            <w:r w:rsidRPr="006C63A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1"/>
              </w:rPr>
              <w:t>fo</w:t>
            </w:r>
            <w:r w:rsidRPr="006C63AD">
              <w:rPr>
                <w:rFonts w:ascii="Arial" w:hAnsi="Arial" w:cs="Arial"/>
                <w:b/>
              </w:rPr>
              <w:t>r</w:t>
            </w:r>
            <w:r w:rsidRPr="006C63AD">
              <w:rPr>
                <w:rFonts w:ascii="Arial" w:hAnsi="Arial" w:cs="Arial"/>
                <w:b/>
                <w:spacing w:val="2"/>
              </w:rPr>
              <w:t>m</w:t>
            </w:r>
            <w:r w:rsidRPr="006C63A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7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73AAB" w14:textId="77777777" w:rsidR="00CE538A" w:rsidRPr="006C63AD" w:rsidRDefault="00606EB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C63AD">
              <w:rPr>
                <w:rFonts w:ascii="Arial" w:hAnsi="Arial" w:cs="Arial"/>
              </w:rPr>
              <w:t>Yes,</w:t>
            </w:r>
            <w:r w:rsidRPr="006C63AD">
              <w:rPr>
                <w:rFonts w:ascii="Arial" w:hAnsi="Arial" w:cs="Arial"/>
                <w:spacing w:val="-3"/>
              </w:rPr>
              <w:t xml:space="preserve"> </w:t>
            </w:r>
            <w:r w:rsidRPr="006C63AD">
              <w:rPr>
                <w:rFonts w:ascii="Arial" w:hAnsi="Arial" w:cs="Arial"/>
                <w:spacing w:val="1"/>
              </w:rPr>
              <w:t>bu</w:t>
            </w:r>
            <w:r w:rsidRPr="006C63AD">
              <w:rPr>
                <w:rFonts w:ascii="Arial" w:hAnsi="Arial" w:cs="Arial"/>
              </w:rPr>
              <w:t>t</w:t>
            </w:r>
            <w:r w:rsidRPr="006C63AD">
              <w:rPr>
                <w:rFonts w:ascii="Arial" w:hAnsi="Arial" w:cs="Arial"/>
                <w:spacing w:val="-3"/>
              </w:rPr>
              <w:t xml:space="preserve"> </w:t>
            </w:r>
            <w:r w:rsidRPr="006C63AD">
              <w:rPr>
                <w:rFonts w:ascii="Arial" w:hAnsi="Arial" w:cs="Arial"/>
                <w:spacing w:val="1"/>
              </w:rPr>
              <w:t>ad</w:t>
            </w:r>
            <w:r w:rsidRPr="006C63AD">
              <w:rPr>
                <w:rFonts w:ascii="Arial" w:hAnsi="Arial" w:cs="Arial"/>
              </w:rPr>
              <w:t>d</w:t>
            </w:r>
            <w:r w:rsidRPr="006C63AD">
              <w:rPr>
                <w:rFonts w:ascii="Arial" w:hAnsi="Arial" w:cs="Arial"/>
                <w:spacing w:val="-2"/>
              </w:rPr>
              <w:t xml:space="preserve"> </w:t>
            </w:r>
            <w:r w:rsidRPr="006C63AD">
              <w:rPr>
                <w:rFonts w:ascii="Arial" w:hAnsi="Arial" w:cs="Arial"/>
                <w:spacing w:val="1"/>
              </w:rPr>
              <w:t>r</w:t>
            </w:r>
            <w:r w:rsidRPr="006C63AD">
              <w:rPr>
                <w:rFonts w:ascii="Arial" w:hAnsi="Arial" w:cs="Arial"/>
                <w:spacing w:val="-2"/>
              </w:rPr>
              <w:t>e</w:t>
            </w:r>
            <w:r w:rsidRPr="006C63AD">
              <w:rPr>
                <w:rFonts w:ascii="Arial" w:hAnsi="Arial" w:cs="Arial"/>
                <w:spacing w:val="1"/>
              </w:rPr>
              <w:t>f</w:t>
            </w:r>
            <w:r w:rsidRPr="006C63AD">
              <w:rPr>
                <w:rFonts w:ascii="Arial" w:hAnsi="Arial" w:cs="Arial"/>
              </w:rPr>
              <w:t>e</w:t>
            </w:r>
            <w:r w:rsidRPr="006C63AD">
              <w:rPr>
                <w:rFonts w:ascii="Arial" w:hAnsi="Arial" w:cs="Arial"/>
                <w:spacing w:val="1"/>
              </w:rPr>
              <w:t>r</w:t>
            </w:r>
            <w:r w:rsidRPr="006C63AD">
              <w:rPr>
                <w:rFonts w:ascii="Arial" w:hAnsi="Arial" w:cs="Arial"/>
              </w:rPr>
              <w:t>e</w:t>
            </w:r>
            <w:r w:rsidRPr="006C63AD">
              <w:rPr>
                <w:rFonts w:ascii="Arial" w:hAnsi="Arial" w:cs="Arial"/>
                <w:spacing w:val="1"/>
              </w:rPr>
              <w:t>n</w:t>
            </w:r>
            <w:r w:rsidRPr="006C63AD">
              <w:rPr>
                <w:rFonts w:ascii="Arial" w:hAnsi="Arial" w:cs="Arial"/>
              </w:rPr>
              <w:t>c</w:t>
            </w:r>
            <w:r w:rsidRPr="006C63AD">
              <w:rPr>
                <w:rFonts w:ascii="Arial" w:hAnsi="Arial" w:cs="Arial"/>
                <w:spacing w:val="1"/>
              </w:rPr>
              <w:t>e</w:t>
            </w:r>
            <w:r w:rsidRPr="006C63AD">
              <w:rPr>
                <w:rFonts w:ascii="Arial" w:hAnsi="Arial" w:cs="Arial"/>
              </w:rPr>
              <w:t>s</w:t>
            </w:r>
            <w:r w:rsidRPr="006C63AD">
              <w:rPr>
                <w:rFonts w:ascii="Arial" w:hAnsi="Arial" w:cs="Arial"/>
                <w:spacing w:val="-8"/>
              </w:rPr>
              <w:t xml:space="preserve"> </w:t>
            </w:r>
            <w:r w:rsidRPr="006C63AD">
              <w:rPr>
                <w:rFonts w:ascii="Arial" w:hAnsi="Arial" w:cs="Arial"/>
              </w:rPr>
              <w:t>a</w:t>
            </w:r>
            <w:r w:rsidRPr="006C63AD">
              <w:rPr>
                <w:rFonts w:ascii="Arial" w:hAnsi="Arial" w:cs="Arial"/>
                <w:spacing w:val="1"/>
              </w:rPr>
              <w:t>f</w:t>
            </w:r>
            <w:r w:rsidRPr="006C63AD">
              <w:rPr>
                <w:rFonts w:ascii="Arial" w:hAnsi="Arial" w:cs="Arial"/>
              </w:rPr>
              <w:t>ter</w:t>
            </w:r>
            <w:r w:rsidRPr="006C63AD">
              <w:rPr>
                <w:rFonts w:ascii="Arial" w:hAnsi="Arial" w:cs="Arial"/>
                <w:spacing w:val="-5"/>
              </w:rPr>
              <w:t xml:space="preserve"> </w:t>
            </w:r>
            <w:r w:rsidRPr="006C63AD">
              <w:rPr>
                <w:rFonts w:ascii="Arial" w:hAnsi="Arial" w:cs="Arial"/>
                <w:spacing w:val="-1"/>
              </w:rPr>
              <w:t>2</w:t>
            </w:r>
            <w:r w:rsidRPr="006C63AD">
              <w:rPr>
                <w:rFonts w:ascii="Arial" w:hAnsi="Arial" w:cs="Arial"/>
                <w:spacing w:val="1"/>
              </w:rPr>
              <w:t>02</w:t>
            </w:r>
            <w:r w:rsidRPr="006C63AD">
              <w:rPr>
                <w:rFonts w:ascii="Arial" w:hAnsi="Arial" w:cs="Arial"/>
              </w:rPr>
              <w:t>0</w:t>
            </w:r>
            <w:r w:rsidRPr="006C63AD">
              <w:rPr>
                <w:rFonts w:ascii="Arial" w:hAnsi="Arial" w:cs="Arial"/>
                <w:spacing w:val="47"/>
              </w:rPr>
              <w:t xml:space="preserve"> </w:t>
            </w:r>
            <w:r w:rsidRPr="006C63AD">
              <w:rPr>
                <w:rFonts w:ascii="Arial" w:hAnsi="Arial" w:cs="Arial"/>
                <w:spacing w:val="-2"/>
              </w:rPr>
              <w:t>a</w:t>
            </w:r>
            <w:r w:rsidRPr="006C63AD">
              <w:rPr>
                <w:rFonts w:ascii="Arial" w:hAnsi="Arial" w:cs="Arial"/>
                <w:spacing w:val="1"/>
              </w:rPr>
              <w:t>r</w:t>
            </w:r>
            <w:r w:rsidRPr="006C63AD">
              <w:rPr>
                <w:rFonts w:ascii="Arial" w:hAnsi="Arial" w:cs="Arial"/>
              </w:rPr>
              <w:t>e</w:t>
            </w:r>
            <w:r w:rsidRPr="006C63AD">
              <w:rPr>
                <w:rFonts w:ascii="Arial" w:hAnsi="Arial" w:cs="Arial"/>
                <w:spacing w:val="-1"/>
              </w:rPr>
              <w:t xml:space="preserve"> </w:t>
            </w:r>
            <w:r w:rsidRPr="006C63AD">
              <w:rPr>
                <w:rFonts w:ascii="Arial" w:hAnsi="Arial" w:cs="Arial"/>
                <w:spacing w:val="1"/>
              </w:rPr>
              <w:t>b</w:t>
            </w:r>
            <w:r w:rsidRPr="006C63AD">
              <w:rPr>
                <w:rFonts w:ascii="Arial" w:hAnsi="Arial" w:cs="Arial"/>
              </w:rPr>
              <w:t>etter</w:t>
            </w:r>
            <w:r w:rsidRPr="006C63AD">
              <w:rPr>
                <w:rFonts w:ascii="Arial" w:hAnsi="Arial" w:cs="Arial"/>
                <w:spacing w:val="-4"/>
              </w:rPr>
              <w:t xml:space="preserve"> </w:t>
            </w:r>
            <w:r w:rsidRPr="006C63AD">
              <w:rPr>
                <w:rFonts w:ascii="Arial" w:hAnsi="Arial" w:cs="Arial"/>
                <w:spacing w:val="-2"/>
              </w:rPr>
              <w:t>a</w:t>
            </w:r>
            <w:r w:rsidRPr="006C63AD">
              <w:rPr>
                <w:rFonts w:ascii="Arial" w:hAnsi="Arial" w:cs="Arial"/>
                <w:spacing w:val="1"/>
              </w:rPr>
              <w:t>n</w:t>
            </w:r>
            <w:r w:rsidRPr="006C63AD">
              <w:rPr>
                <w:rFonts w:ascii="Arial" w:hAnsi="Arial" w:cs="Arial"/>
              </w:rPr>
              <w:t>d</w:t>
            </w:r>
            <w:r w:rsidRPr="006C63AD">
              <w:rPr>
                <w:rFonts w:ascii="Arial" w:hAnsi="Arial" w:cs="Arial"/>
                <w:spacing w:val="-2"/>
              </w:rPr>
              <w:t xml:space="preserve"> </w:t>
            </w:r>
            <w:r w:rsidRPr="006C63AD">
              <w:rPr>
                <w:rFonts w:ascii="Arial" w:hAnsi="Arial" w:cs="Arial"/>
                <w:spacing w:val="-1"/>
              </w:rPr>
              <w:t>s</w:t>
            </w:r>
            <w:r w:rsidRPr="006C63AD">
              <w:rPr>
                <w:rFonts w:ascii="Arial" w:hAnsi="Arial" w:cs="Arial"/>
              </w:rPr>
              <w:t>tr</w:t>
            </w:r>
            <w:r w:rsidRPr="006C63AD">
              <w:rPr>
                <w:rFonts w:ascii="Arial" w:hAnsi="Arial" w:cs="Arial"/>
                <w:spacing w:val="1"/>
              </w:rPr>
              <w:t>o</w:t>
            </w:r>
            <w:r w:rsidRPr="006C63AD">
              <w:rPr>
                <w:rFonts w:ascii="Arial" w:hAnsi="Arial" w:cs="Arial"/>
                <w:spacing w:val="-1"/>
              </w:rPr>
              <w:t>n</w:t>
            </w:r>
            <w:r w:rsidRPr="006C63AD">
              <w:rPr>
                <w:rFonts w:ascii="Arial" w:hAnsi="Arial" w:cs="Arial"/>
                <w:spacing w:val="1"/>
              </w:rPr>
              <w:t>g</w:t>
            </w:r>
            <w:r w:rsidRPr="006C63AD">
              <w:rPr>
                <w:rFonts w:ascii="Arial" w:hAnsi="Arial" w:cs="Arial"/>
              </w:rPr>
              <w:t>er</w:t>
            </w:r>
            <w:r w:rsidRPr="006C63AD">
              <w:rPr>
                <w:rFonts w:ascii="Arial" w:hAnsi="Arial" w:cs="Arial"/>
                <w:spacing w:val="-6"/>
              </w:rPr>
              <w:t xml:space="preserve"> </w:t>
            </w:r>
            <w:r w:rsidRPr="006C63AD">
              <w:rPr>
                <w:rFonts w:ascii="Arial" w:hAnsi="Arial" w:cs="Arial"/>
                <w:spacing w:val="-2"/>
              </w:rPr>
              <w:t>f</w:t>
            </w:r>
            <w:r w:rsidRPr="006C63AD">
              <w:rPr>
                <w:rFonts w:ascii="Arial" w:hAnsi="Arial" w:cs="Arial"/>
                <w:spacing w:val="-1"/>
              </w:rPr>
              <w:t>o</w:t>
            </w:r>
            <w:r w:rsidRPr="006C63AD">
              <w:rPr>
                <w:rFonts w:ascii="Arial" w:hAnsi="Arial" w:cs="Arial"/>
              </w:rPr>
              <w:t>r</w:t>
            </w:r>
            <w:r w:rsidRPr="006C63AD">
              <w:rPr>
                <w:rFonts w:ascii="Arial" w:hAnsi="Arial" w:cs="Arial"/>
                <w:spacing w:val="-1"/>
              </w:rPr>
              <w:t xml:space="preserve"> </w:t>
            </w:r>
            <w:r w:rsidRPr="006C63AD">
              <w:rPr>
                <w:rFonts w:ascii="Arial" w:hAnsi="Arial" w:cs="Arial"/>
              </w:rPr>
              <w:t>it.</w:t>
            </w: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26586" w14:textId="77777777" w:rsidR="00CE538A" w:rsidRPr="006C63AD" w:rsidRDefault="00CE538A">
            <w:pPr>
              <w:rPr>
                <w:rFonts w:ascii="Arial" w:hAnsi="Arial" w:cs="Arial"/>
              </w:rPr>
            </w:pPr>
          </w:p>
        </w:tc>
      </w:tr>
    </w:tbl>
    <w:p w14:paraId="6F98DD1C" w14:textId="77777777" w:rsidR="00CE538A" w:rsidRPr="006C63AD" w:rsidRDefault="00CE538A">
      <w:pPr>
        <w:rPr>
          <w:rFonts w:ascii="Arial" w:hAnsi="Arial" w:cs="Arial"/>
        </w:rPr>
        <w:sectPr w:rsidR="00CE538A" w:rsidRPr="006C63AD">
          <w:pgSz w:w="15840" w:h="12240" w:orient="landscape"/>
          <w:pgMar w:top="1120" w:right="1220" w:bottom="280" w:left="1220" w:header="720" w:footer="720" w:gutter="0"/>
          <w:cols w:space="720"/>
        </w:sectPr>
      </w:pPr>
    </w:p>
    <w:p w14:paraId="56676F62" w14:textId="77777777" w:rsidR="00CE538A" w:rsidRPr="006C63AD" w:rsidRDefault="00CE538A">
      <w:pPr>
        <w:spacing w:before="6" w:line="100" w:lineRule="exact"/>
        <w:rPr>
          <w:rFonts w:ascii="Arial" w:hAnsi="Arial" w:cs="Arial"/>
          <w:sz w:val="10"/>
          <w:szCs w:val="10"/>
        </w:rPr>
      </w:pPr>
    </w:p>
    <w:p w14:paraId="5928F850" w14:textId="77777777" w:rsidR="00CE538A" w:rsidRPr="006C63AD" w:rsidRDefault="00CE538A">
      <w:pPr>
        <w:spacing w:line="200" w:lineRule="exact"/>
        <w:rPr>
          <w:rFonts w:ascii="Arial" w:hAnsi="Arial" w:cs="Arial"/>
        </w:rPr>
      </w:pPr>
    </w:p>
    <w:p w14:paraId="13CAFC9E" w14:textId="77777777" w:rsidR="00CE538A" w:rsidRPr="006C63AD" w:rsidRDefault="00CE538A">
      <w:pPr>
        <w:spacing w:line="200" w:lineRule="exact"/>
        <w:rPr>
          <w:rFonts w:ascii="Arial" w:hAnsi="Arial" w:cs="Arial"/>
        </w:rPr>
      </w:pPr>
    </w:p>
    <w:p w14:paraId="6D49EDEC" w14:textId="77777777" w:rsidR="00CE538A" w:rsidRPr="006C63AD" w:rsidRDefault="00CE538A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7395"/>
        <w:gridCol w:w="2449"/>
      </w:tblGrid>
      <w:tr w:rsidR="00CE538A" w:rsidRPr="006C63AD" w14:paraId="00C898BE" w14:textId="77777777">
        <w:trPr>
          <w:trHeight w:hRule="exact" w:val="931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95D3C" w14:textId="77777777" w:rsidR="00CE538A" w:rsidRPr="006C63AD" w:rsidRDefault="00606EB9">
            <w:pPr>
              <w:spacing w:before="2" w:line="220" w:lineRule="exact"/>
              <w:ind w:left="463" w:right="189"/>
              <w:rPr>
                <w:rFonts w:ascii="Arial" w:hAnsi="Arial" w:cs="Arial"/>
              </w:rPr>
            </w:pPr>
            <w:r w:rsidRPr="006C63AD">
              <w:rPr>
                <w:rFonts w:ascii="Arial" w:hAnsi="Arial" w:cs="Arial"/>
                <w:b/>
                <w:spacing w:val="-1"/>
              </w:rPr>
              <w:t>I</w:t>
            </w:r>
            <w:r w:rsidRPr="006C63AD">
              <w:rPr>
                <w:rFonts w:ascii="Arial" w:hAnsi="Arial" w:cs="Arial"/>
                <w:b/>
              </w:rPr>
              <w:t>s</w:t>
            </w:r>
            <w:r w:rsidRPr="006C63A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1"/>
              </w:rPr>
              <w:t>t</w:t>
            </w:r>
            <w:r w:rsidRPr="006C63AD">
              <w:rPr>
                <w:rFonts w:ascii="Arial" w:hAnsi="Arial" w:cs="Arial"/>
                <w:b/>
              </w:rPr>
              <w:t>he</w:t>
            </w:r>
            <w:r w:rsidRPr="006C63A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C63AD">
              <w:rPr>
                <w:rFonts w:ascii="Arial" w:hAnsi="Arial" w:cs="Arial"/>
                <w:b/>
              </w:rPr>
              <w:t>l</w:t>
            </w:r>
            <w:r w:rsidRPr="006C63AD">
              <w:rPr>
                <w:rFonts w:ascii="Arial" w:hAnsi="Arial" w:cs="Arial"/>
                <w:b/>
                <w:spacing w:val="1"/>
              </w:rPr>
              <w:t>a</w:t>
            </w:r>
            <w:r w:rsidRPr="006C63AD">
              <w:rPr>
                <w:rFonts w:ascii="Arial" w:hAnsi="Arial" w:cs="Arial"/>
                <w:b/>
              </w:rPr>
              <w:t>n</w:t>
            </w:r>
            <w:r w:rsidRPr="006C63AD">
              <w:rPr>
                <w:rFonts w:ascii="Arial" w:hAnsi="Arial" w:cs="Arial"/>
                <w:b/>
                <w:spacing w:val="1"/>
              </w:rPr>
              <w:t>g</w:t>
            </w:r>
            <w:r w:rsidRPr="006C63AD">
              <w:rPr>
                <w:rFonts w:ascii="Arial" w:hAnsi="Arial" w:cs="Arial"/>
                <w:b/>
              </w:rPr>
              <w:t>u</w:t>
            </w:r>
            <w:r w:rsidRPr="006C63AD">
              <w:rPr>
                <w:rFonts w:ascii="Arial" w:hAnsi="Arial" w:cs="Arial"/>
                <w:b/>
                <w:spacing w:val="1"/>
              </w:rPr>
              <w:t>ag</w:t>
            </w:r>
            <w:r w:rsidRPr="006C63AD">
              <w:rPr>
                <w:rFonts w:ascii="Arial" w:hAnsi="Arial" w:cs="Arial"/>
                <w:b/>
              </w:rPr>
              <w:t>e/</w:t>
            </w:r>
            <w:r w:rsidRPr="006C63AD">
              <w:rPr>
                <w:rFonts w:ascii="Arial" w:hAnsi="Arial" w:cs="Arial"/>
                <w:b/>
                <w:spacing w:val="-1"/>
              </w:rPr>
              <w:t>E</w:t>
            </w:r>
            <w:r w:rsidRPr="006C63AD">
              <w:rPr>
                <w:rFonts w:ascii="Arial" w:hAnsi="Arial" w:cs="Arial"/>
                <w:b/>
              </w:rPr>
              <w:t>n</w:t>
            </w:r>
            <w:r w:rsidRPr="006C63AD">
              <w:rPr>
                <w:rFonts w:ascii="Arial" w:hAnsi="Arial" w:cs="Arial"/>
                <w:b/>
                <w:spacing w:val="1"/>
              </w:rPr>
              <w:t>g</w:t>
            </w:r>
            <w:r w:rsidRPr="006C63AD">
              <w:rPr>
                <w:rFonts w:ascii="Arial" w:hAnsi="Arial" w:cs="Arial"/>
                <w:b/>
              </w:rPr>
              <w:t>l</w:t>
            </w:r>
            <w:r w:rsidRPr="006C63AD">
              <w:rPr>
                <w:rFonts w:ascii="Arial" w:hAnsi="Arial" w:cs="Arial"/>
                <w:b/>
                <w:spacing w:val="2"/>
              </w:rPr>
              <w:t>i</w:t>
            </w:r>
            <w:r w:rsidRPr="006C63AD">
              <w:rPr>
                <w:rFonts w:ascii="Arial" w:hAnsi="Arial" w:cs="Arial"/>
                <w:b/>
                <w:spacing w:val="-1"/>
              </w:rPr>
              <w:t>s</w:t>
            </w:r>
            <w:r w:rsidRPr="006C63AD">
              <w:rPr>
                <w:rFonts w:ascii="Arial" w:hAnsi="Arial" w:cs="Arial"/>
                <w:b/>
              </w:rPr>
              <w:t>h</w:t>
            </w:r>
            <w:r w:rsidRPr="006C63AD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2"/>
              </w:rPr>
              <w:t>q</w:t>
            </w:r>
            <w:r w:rsidRPr="006C63AD">
              <w:rPr>
                <w:rFonts w:ascii="Arial" w:hAnsi="Arial" w:cs="Arial"/>
                <w:b/>
              </w:rPr>
              <w:t>u</w:t>
            </w:r>
            <w:r w:rsidRPr="006C63AD">
              <w:rPr>
                <w:rFonts w:ascii="Arial" w:hAnsi="Arial" w:cs="Arial"/>
                <w:b/>
                <w:spacing w:val="1"/>
              </w:rPr>
              <w:t>a</w:t>
            </w:r>
            <w:r w:rsidRPr="006C63AD">
              <w:rPr>
                <w:rFonts w:ascii="Arial" w:hAnsi="Arial" w:cs="Arial"/>
                <w:b/>
              </w:rPr>
              <w:t xml:space="preserve">lity </w:t>
            </w:r>
            <w:r w:rsidRPr="006C63AD">
              <w:rPr>
                <w:rFonts w:ascii="Arial" w:hAnsi="Arial" w:cs="Arial"/>
                <w:b/>
                <w:spacing w:val="1"/>
              </w:rPr>
              <w:t>o</w:t>
            </w:r>
            <w:r w:rsidRPr="006C63AD">
              <w:rPr>
                <w:rFonts w:ascii="Arial" w:hAnsi="Arial" w:cs="Arial"/>
                <w:b/>
              </w:rPr>
              <w:t>f</w:t>
            </w:r>
            <w:r w:rsidRPr="006C63A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1"/>
              </w:rPr>
              <w:t>t</w:t>
            </w:r>
            <w:r w:rsidRPr="006C63AD">
              <w:rPr>
                <w:rFonts w:ascii="Arial" w:hAnsi="Arial" w:cs="Arial"/>
                <w:b/>
              </w:rPr>
              <w:t>he</w:t>
            </w:r>
            <w:r w:rsidRPr="006C63A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1"/>
              </w:rPr>
              <w:t>a</w:t>
            </w:r>
            <w:r w:rsidRPr="006C63AD">
              <w:rPr>
                <w:rFonts w:ascii="Arial" w:hAnsi="Arial" w:cs="Arial"/>
                <w:b/>
              </w:rPr>
              <w:t>r</w:t>
            </w:r>
            <w:r w:rsidRPr="006C63AD">
              <w:rPr>
                <w:rFonts w:ascii="Arial" w:hAnsi="Arial" w:cs="Arial"/>
                <w:b/>
                <w:spacing w:val="1"/>
              </w:rPr>
              <w:t>t</w:t>
            </w:r>
            <w:r w:rsidRPr="006C63AD">
              <w:rPr>
                <w:rFonts w:ascii="Arial" w:hAnsi="Arial" w:cs="Arial"/>
                <w:b/>
              </w:rPr>
              <w:t>icle</w:t>
            </w:r>
            <w:r w:rsidRPr="006C63A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-1"/>
              </w:rPr>
              <w:t>s</w:t>
            </w:r>
            <w:r w:rsidRPr="006C63AD">
              <w:rPr>
                <w:rFonts w:ascii="Arial" w:hAnsi="Arial" w:cs="Arial"/>
                <w:b/>
              </w:rPr>
              <w:t>uit</w:t>
            </w:r>
            <w:r w:rsidRPr="006C63AD">
              <w:rPr>
                <w:rFonts w:ascii="Arial" w:hAnsi="Arial" w:cs="Arial"/>
                <w:b/>
                <w:spacing w:val="1"/>
              </w:rPr>
              <w:t>a</w:t>
            </w:r>
            <w:r w:rsidRPr="006C63AD">
              <w:rPr>
                <w:rFonts w:ascii="Arial" w:hAnsi="Arial" w:cs="Arial"/>
                <w:b/>
              </w:rPr>
              <w:t>ble</w:t>
            </w:r>
            <w:r w:rsidRPr="006C63A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1"/>
              </w:rPr>
              <w:t>fo</w:t>
            </w:r>
            <w:r w:rsidRPr="006C63AD">
              <w:rPr>
                <w:rFonts w:ascii="Arial" w:hAnsi="Arial" w:cs="Arial"/>
                <w:b/>
              </w:rPr>
              <w:t xml:space="preserve">r </w:t>
            </w:r>
            <w:r w:rsidRPr="006C63AD">
              <w:rPr>
                <w:rFonts w:ascii="Arial" w:hAnsi="Arial" w:cs="Arial"/>
                <w:b/>
                <w:spacing w:val="-1"/>
              </w:rPr>
              <w:t>s</w:t>
            </w:r>
            <w:r w:rsidRPr="006C63AD">
              <w:rPr>
                <w:rFonts w:ascii="Arial" w:hAnsi="Arial" w:cs="Arial"/>
                <w:b/>
              </w:rPr>
              <w:t>ch</w:t>
            </w:r>
            <w:r w:rsidRPr="006C63AD">
              <w:rPr>
                <w:rFonts w:ascii="Arial" w:hAnsi="Arial" w:cs="Arial"/>
                <w:b/>
                <w:spacing w:val="1"/>
              </w:rPr>
              <w:t>o</w:t>
            </w:r>
            <w:r w:rsidRPr="006C63AD">
              <w:rPr>
                <w:rFonts w:ascii="Arial" w:hAnsi="Arial" w:cs="Arial"/>
                <w:b/>
              </w:rPr>
              <w:t>l</w:t>
            </w:r>
            <w:r w:rsidRPr="006C63AD">
              <w:rPr>
                <w:rFonts w:ascii="Arial" w:hAnsi="Arial" w:cs="Arial"/>
                <w:b/>
                <w:spacing w:val="1"/>
              </w:rPr>
              <w:t>a</w:t>
            </w:r>
            <w:r w:rsidRPr="006C63AD">
              <w:rPr>
                <w:rFonts w:ascii="Arial" w:hAnsi="Arial" w:cs="Arial"/>
                <w:b/>
              </w:rPr>
              <w:t>rly</w:t>
            </w:r>
            <w:r w:rsidRPr="006C63A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C63AD">
              <w:rPr>
                <w:rFonts w:ascii="Arial" w:hAnsi="Arial" w:cs="Arial"/>
                <w:b/>
              </w:rPr>
              <w:t>c</w:t>
            </w:r>
            <w:r w:rsidRPr="006C63AD">
              <w:rPr>
                <w:rFonts w:ascii="Arial" w:hAnsi="Arial" w:cs="Arial"/>
                <w:b/>
                <w:spacing w:val="1"/>
              </w:rPr>
              <w:t>o</w:t>
            </w:r>
            <w:r w:rsidRPr="006C63AD">
              <w:rPr>
                <w:rFonts w:ascii="Arial" w:hAnsi="Arial" w:cs="Arial"/>
                <w:b/>
              </w:rPr>
              <w:t>m</w:t>
            </w:r>
            <w:r w:rsidRPr="006C63AD">
              <w:rPr>
                <w:rFonts w:ascii="Arial" w:hAnsi="Arial" w:cs="Arial"/>
                <w:b/>
                <w:spacing w:val="2"/>
              </w:rPr>
              <w:t>m</w:t>
            </w:r>
            <w:r w:rsidRPr="006C63AD">
              <w:rPr>
                <w:rFonts w:ascii="Arial" w:hAnsi="Arial" w:cs="Arial"/>
                <w:b/>
              </w:rPr>
              <w:t>u</w:t>
            </w:r>
            <w:r w:rsidRPr="006C63AD">
              <w:rPr>
                <w:rFonts w:ascii="Arial" w:hAnsi="Arial" w:cs="Arial"/>
                <w:b/>
                <w:spacing w:val="-1"/>
              </w:rPr>
              <w:t>n</w:t>
            </w:r>
            <w:r w:rsidRPr="006C63AD">
              <w:rPr>
                <w:rFonts w:ascii="Arial" w:hAnsi="Arial" w:cs="Arial"/>
                <w:b/>
              </w:rPr>
              <w:t>ic</w:t>
            </w:r>
            <w:r w:rsidRPr="006C63AD">
              <w:rPr>
                <w:rFonts w:ascii="Arial" w:hAnsi="Arial" w:cs="Arial"/>
                <w:b/>
                <w:spacing w:val="1"/>
              </w:rPr>
              <w:t>at</w:t>
            </w:r>
            <w:r w:rsidRPr="006C63AD">
              <w:rPr>
                <w:rFonts w:ascii="Arial" w:hAnsi="Arial" w:cs="Arial"/>
                <w:b/>
              </w:rPr>
              <w:t>i</w:t>
            </w:r>
            <w:r w:rsidRPr="006C63AD">
              <w:rPr>
                <w:rFonts w:ascii="Arial" w:hAnsi="Arial" w:cs="Arial"/>
                <w:b/>
                <w:spacing w:val="1"/>
              </w:rPr>
              <w:t>o</w:t>
            </w:r>
            <w:r w:rsidRPr="006C63AD">
              <w:rPr>
                <w:rFonts w:ascii="Arial" w:hAnsi="Arial" w:cs="Arial"/>
                <w:b/>
              </w:rPr>
              <w:t>n</w:t>
            </w:r>
            <w:r w:rsidRPr="006C63AD">
              <w:rPr>
                <w:rFonts w:ascii="Arial" w:hAnsi="Arial" w:cs="Arial"/>
                <w:b/>
                <w:spacing w:val="-1"/>
              </w:rPr>
              <w:t>s</w:t>
            </w:r>
            <w:r w:rsidRPr="006C63AD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AB337" w14:textId="77777777" w:rsidR="00CE538A" w:rsidRPr="006C63AD" w:rsidRDefault="00606EB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C63AD">
              <w:rPr>
                <w:rFonts w:ascii="Arial" w:hAnsi="Arial" w:cs="Arial"/>
              </w:rPr>
              <w:t>Yes,</w:t>
            </w:r>
            <w:r w:rsidRPr="006C63AD">
              <w:rPr>
                <w:rFonts w:ascii="Arial" w:hAnsi="Arial" w:cs="Arial"/>
                <w:spacing w:val="-3"/>
              </w:rPr>
              <w:t xml:space="preserve"> </w:t>
            </w:r>
            <w:r w:rsidRPr="006C63AD">
              <w:rPr>
                <w:rFonts w:ascii="Arial" w:hAnsi="Arial" w:cs="Arial"/>
              </w:rPr>
              <w:t>I t</w:t>
            </w:r>
            <w:r w:rsidRPr="006C63AD">
              <w:rPr>
                <w:rFonts w:ascii="Arial" w:hAnsi="Arial" w:cs="Arial"/>
                <w:spacing w:val="1"/>
              </w:rPr>
              <w:t>h</w:t>
            </w:r>
            <w:r w:rsidRPr="006C63AD">
              <w:rPr>
                <w:rFonts w:ascii="Arial" w:hAnsi="Arial" w:cs="Arial"/>
              </w:rPr>
              <w:t>i</w:t>
            </w:r>
            <w:r w:rsidRPr="006C63AD">
              <w:rPr>
                <w:rFonts w:ascii="Arial" w:hAnsi="Arial" w:cs="Arial"/>
                <w:spacing w:val="1"/>
              </w:rPr>
              <w:t>n</w:t>
            </w:r>
            <w:r w:rsidRPr="006C63AD">
              <w:rPr>
                <w:rFonts w:ascii="Arial" w:hAnsi="Arial" w:cs="Arial"/>
              </w:rPr>
              <w:t>k</w:t>
            </w:r>
            <w:r w:rsidRPr="006C63AD">
              <w:rPr>
                <w:rFonts w:ascii="Arial" w:hAnsi="Arial" w:cs="Arial"/>
                <w:spacing w:val="-3"/>
              </w:rPr>
              <w:t xml:space="preserve"> </w:t>
            </w:r>
            <w:r w:rsidRPr="006C63AD">
              <w:rPr>
                <w:rFonts w:ascii="Arial" w:hAnsi="Arial" w:cs="Arial"/>
                <w:spacing w:val="-1"/>
              </w:rPr>
              <w:t>s</w:t>
            </w:r>
            <w:r w:rsidRPr="006C63AD">
              <w:rPr>
                <w:rFonts w:ascii="Arial" w:hAnsi="Arial" w:cs="Arial"/>
              </w:rPr>
              <w:t>o</w:t>
            </w: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A3ED1" w14:textId="77777777" w:rsidR="00CE538A" w:rsidRPr="006C63AD" w:rsidRDefault="00CE538A">
            <w:pPr>
              <w:rPr>
                <w:rFonts w:ascii="Arial" w:hAnsi="Arial" w:cs="Arial"/>
              </w:rPr>
            </w:pPr>
          </w:p>
        </w:tc>
      </w:tr>
      <w:tr w:rsidR="00CE538A" w:rsidRPr="006C63AD" w14:paraId="5A138A9E" w14:textId="77777777">
        <w:trPr>
          <w:trHeight w:hRule="exact" w:val="1189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86912" w14:textId="77777777" w:rsidR="00CE538A" w:rsidRPr="006C63AD" w:rsidRDefault="00606EB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C63AD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6C63AD">
              <w:rPr>
                <w:rFonts w:ascii="Arial" w:hAnsi="Arial" w:cs="Arial"/>
                <w:b/>
                <w:u w:val="thick" w:color="000000"/>
              </w:rPr>
              <w:t>pti</w:t>
            </w:r>
            <w:r w:rsidRPr="006C63AD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6C63AD">
              <w:rPr>
                <w:rFonts w:ascii="Arial" w:hAnsi="Arial" w:cs="Arial"/>
                <w:b/>
                <w:u w:val="thick" w:color="000000"/>
              </w:rPr>
              <w:t>n</w:t>
            </w:r>
            <w:r w:rsidRPr="006C63AD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6C63AD">
              <w:rPr>
                <w:rFonts w:ascii="Arial" w:hAnsi="Arial" w:cs="Arial"/>
                <w:b/>
                <w:u w:val="thick" w:color="000000"/>
              </w:rPr>
              <w:t>l/Gene</w:t>
            </w:r>
            <w:r w:rsidRPr="006C63AD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6C63AD">
              <w:rPr>
                <w:rFonts w:ascii="Arial" w:hAnsi="Arial" w:cs="Arial"/>
                <w:b/>
                <w:u w:val="thick" w:color="000000"/>
              </w:rPr>
              <w:t>l</w:t>
            </w:r>
            <w:r w:rsidRPr="006C63AD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6C63AD">
              <w:rPr>
                <w:rFonts w:ascii="Arial" w:hAnsi="Arial" w:cs="Arial"/>
              </w:rPr>
              <w:t>c</w:t>
            </w:r>
            <w:r w:rsidRPr="006C63AD">
              <w:rPr>
                <w:rFonts w:ascii="Arial" w:hAnsi="Arial" w:cs="Arial"/>
                <w:spacing w:val="1"/>
              </w:rPr>
              <w:t>omm</w:t>
            </w:r>
            <w:r w:rsidRPr="006C63AD">
              <w:rPr>
                <w:rFonts w:ascii="Arial" w:hAnsi="Arial" w:cs="Arial"/>
              </w:rPr>
              <w:t>e</w:t>
            </w:r>
            <w:r w:rsidRPr="006C63AD">
              <w:rPr>
                <w:rFonts w:ascii="Arial" w:hAnsi="Arial" w:cs="Arial"/>
                <w:spacing w:val="1"/>
              </w:rPr>
              <w:t>n</w:t>
            </w:r>
            <w:r w:rsidRPr="006C63AD">
              <w:rPr>
                <w:rFonts w:ascii="Arial" w:hAnsi="Arial" w:cs="Arial"/>
              </w:rPr>
              <w:t>ts</w:t>
            </w:r>
          </w:p>
        </w:tc>
        <w:tc>
          <w:tcPr>
            <w:tcW w:w="7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3AC49" w14:textId="77777777" w:rsidR="00CE538A" w:rsidRPr="006C63AD" w:rsidRDefault="00CE538A">
            <w:pPr>
              <w:rPr>
                <w:rFonts w:ascii="Arial" w:hAnsi="Arial" w:cs="Arial"/>
              </w:rPr>
            </w:pP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53C36" w14:textId="77777777" w:rsidR="00CE538A" w:rsidRPr="006C63AD" w:rsidRDefault="00CE538A">
            <w:pPr>
              <w:rPr>
                <w:rFonts w:ascii="Arial" w:hAnsi="Arial" w:cs="Arial"/>
              </w:rPr>
            </w:pPr>
          </w:p>
        </w:tc>
      </w:tr>
    </w:tbl>
    <w:p w14:paraId="10780334" w14:textId="77777777" w:rsidR="00CE538A" w:rsidRPr="006C63AD" w:rsidRDefault="00CE538A">
      <w:pPr>
        <w:spacing w:line="200" w:lineRule="exact"/>
        <w:rPr>
          <w:rFonts w:ascii="Arial" w:hAnsi="Arial" w:cs="Arial"/>
        </w:rPr>
      </w:pPr>
    </w:p>
    <w:p w14:paraId="671F8CAC" w14:textId="77777777" w:rsidR="00CE538A" w:rsidRPr="006C63AD" w:rsidRDefault="00000000">
      <w:pPr>
        <w:spacing w:before="33"/>
        <w:ind w:left="220"/>
        <w:rPr>
          <w:rFonts w:ascii="Arial" w:hAnsi="Arial" w:cs="Arial"/>
        </w:rPr>
      </w:pPr>
      <w:r w:rsidRPr="006C63AD">
        <w:rPr>
          <w:rFonts w:ascii="Arial" w:hAnsi="Arial" w:cs="Arial"/>
        </w:rPr>
        <w:pict w14:anchorId="5AFEA796">
          <v:group id="_x0000_s1040" style="position:absolute;left:0;text-align:left;margin-left:71.45pt;margin-top:1.25pt;width:41.65pt;height:12.4pt;z-index:-251659776;mso-position-horizontal-relative:page" coordorigin="1429,25" coordsize="833,248">
            <v:shape id="_x0000_s1042" style="position:absolute;left:1440;top:35;width:812;height:228" coordorigin="1440,35" coordsize="812,228" path="m1440,263r812,l2252,35r-812,l1440,263xe" fillcolor="yellow" stroked="f">
              <v:path arrowok="t"/>
            </v:shape>
            <v:shape id="_x0000_s1041" style="position:absolute;left:1440;top:251;width:812;height:0" coordorigin="1440,251" coordsize="812,0" path="m1440,251r812,e" filled="f" strokeweight="1.06pt">
              <v:path arrowok="t"/>
            </v:shape>
            <w10:wrap anchorx="page"/>
          </v:group>
        </w:pict>
      </w:r>
      <w:r w:rsidR="00606EB9" w:rsidRPr="006C63AD">
        <w:rPr>
          <w:rFonts w:ascii="Arial" w:hAnsi="Arial" w:cs="Arial"/>
          <w:b/>
        </w:rPr>
        <w:t>PART</w:t>
      </w:r>
      <w:r w:rsidR="00606EB9" w:rsidRPr="006C63AD">
        <w:rPr>
          <w:rFonts w:ascii="Arial" w:hAnsi="Arial" w:cs="Arial"/>
          <w:b/>
          <w:spacing w:val="45"/>
        </w:rPr>
        <w:t xml:space="preserve"> </w:t>
      </w:r>
      <w:r w:rsidR="00606EB9" w:rsidRPr="006C63AD">
        <w:rPr>
          <w:rFonts w:ascii="Arial" w:hAnsi="Arial" w:cs="Arial"/>
          <w:b/>
          <w:spacing w:val="1"/>
        </w:rPr>
        <w:t>2</w:t>
      </w:r>
      <w:r w:rsidR="00606EB9" w:rsidRPr="006C63AD">
        <w:rPr>
          <w:rFonts w:ascii="Arial" w:hAnsi="Arial" w:cs="Arial"/>
          <w:b/>
        </w:rPr>
        <w:t>:</w:t>
      </w:r>
    </w:p>
    <w:p w14:paraId="406497D3" w14:textId="77777777" w:rsidR="00CE538A" w:rsidRPr="006C63AD" w:rsidRDefault="00CE538A">
      <w:pPr>
        <w:spacing w:before="5" w:line="220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3"/>
        <w:gridCol w:w="4467"/>
        <w:gridCol w:w="2617"/>
      </w:tblGrid>
      <w:tr w:rsidR="00CE538A" w:rsidRPr="006C63AD" w14:paraId="1CD7F3E2" w14:textId="77777777">
        <w:trPr>
          <w:trHeight w:hRule="exact" w:val="946"/>
        </w:trPr>
        <w:tc>
          <w:tcPr>
            <w:tcW w:w="6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13E5C" w14:textId="77777777" w:rsidR="00CE538A" w:rsidRPr="006C63AD" w:rsidRDefault="00CE538A">
            <w:pPr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23EEB" w14:textId="77777777" w:rsidR="00CE538A" w:rsidRPr="006C63AD" w:rsidRDefault="00606EB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C63AD">
              <w:rPr>
                <w:rFonts w:ascii="Arial" w:hAnsi="Arial" w:cs="Arial"/>
                <w:b/>
              </w:rPr>
              <w:t>Re</w:t>
            </w:r>
            <w:r w:rsidRPr="006C63AD">
              <w:rPr>
                <w:rFonts w:ascii="Arial" w:hAnsi="Arial" w:cs="Arial"/>
                <w:b/>
                <w:spacing w:val="2"/>
              </w:rPr>
              <w:t>v</w:t>
            </w:r>
            <w:r w:rsidRPr="006C63AD">
              <w:rPr>
                <w:rFonts w:ascii="Arial" w:hAnsi="Arial" w:cs="Arial"/>
                <w:b/>
              </w:rPr>
              <w:t>iew</w:t>
            </w:r>
            <w:r w:rsidRPr="006C63AD">
              <w:rPr>
                <w:rFonts w:ascii="Arial" w:hAnsi="Arial" w:cs="Arial"/>
                <w:b/>
                <w:spacing w:val="1"/>
              </w:rPr>
              <w:t>e</w:t>
            </w:r>
            <w:r w:rsidRPr="006C63AD">
              <w:rPr>
                <w:rFonts w:ascii="Arial" w:hAnsi="Arial" w:cs="Arial"/>
                <w:b/>
              </w:rPr>
              <w:t>r</w:t>
            </w:r>
            <w:r w:rsidRPr="006C63AD">
              <w:rPr>
                <w:rFonts w:ascii="Arial" w:hAnsi="Arial" w:cs="Arial"/>
                <w:b/>
                <w:spacing w:val="1"/>
              </w:rPr>
              <w:t>’</w:t>
            </w:r>
            <w:r w:rsidRPr="006C63AD">
              <w:rPr>
                <w:rFonts w:ascii="Arial" w:hAnsi="Arial" w:cs="Arial"/>
                <w:b/>
              </w:rPr>
              <w:t>s</w:t>
            </w:r>
            <w:r w:rsidRPr="006C63A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C63AD">
              <w:rPr>
                <w:rFonts w:ascii="Arial" w:hAnsi="Arial" w:cs="Arial"/>
                <w:b/>
              </w:rPr>
              <w:t>c</w:t>
            </w:r>
            <w:r w:rsidRPr="006C63AD">
              <w:rPr>
                <w:rFonts w:ascii="Arial" w:hAnsi="Arial" w:cs="Arial"/>
                <w:b/>
                <w:spacing w:val="1"/>
              </w:rPr>
              <w:t>o</w:t>
            </w:r>
            <w:r w:rsidRPr="006C63AD">
              <w:rPr>
                <w:rFonts w:ascii="Arial" w:hAnsi="Arial" w:cs="Arial"/>
                <w:b/>
                <w:spacing w:val="2"/>
              </w:rPr>
              <w:t>mm</w:t>
            </w:r>
            <w:r w:rsidRPr="006C63AD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2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47BA3" w14:textId="77777777" w:rsidR="00CE538A" w:rsidRPr="006C63AD" w:rsidRDefault="00606EB9">
            <w:pPr>
              <w:spacing w:before="2" w:line="220" w:lineRule="exact"/>
              <w:ind w:left="-1" w:right="147"/>
              <w:rPr>
                <w:rFonts w:ascii="Arial" w:hAnsi="Arial" w:cs="Arial"/>
              </w:rPr>
            </w:pPr>
            <w:r w:rsidRPr="006C63AD">
              <w:rPr>
                <w:rFonts w:ascii="Arial" w:hAnsi="Arial" w:cs="Arial"/>
                <w:b/>
              </w:rPr>
              <w:t>Auth</w:t>
            </w:r>
            <w:r w:rsidRPr="006C63AD">
              <w:rPr>
                <w:rFonts w:ascii="Arial" w:hAnsi="Arial" w:cs="Arial"/>
                <w:b/>
                <w:spacing w:val="1"/>
              </w:rPr>
              <w:t>o</w:t>
            </w:r>
            <w:r w:rsidRPr="006C63AD">
              <w:rPr>
                <w:rFonts w:ascii="Arial" w:hAnsi="Arial" w:cs="Arial"/>
                <w:b/>
              </w:rPr>
              <w:t>r</w:t>
            </w:r>
            <w:r w:rsidRPr="006C63AD">
              <w:rPr>
                <w:rFonts w:ascii="Arial" w:hAnsi="Arial" w:cs="Arial"/>
                <w:b/>
                <w:spacing w:val="1"/>
              </w:rPr>
              <w:t>’</w:t>
            </w:r>
            <w:r w:rsidRPr="006C63AD">
              <w:rPr>
                <w:rFonts w:ascii="Arial" w:hAnsi="Arial" w:cs="Arial"/>
                <w:b/>
              </w:rPr>
              <w:t>s</w:t>
            </w:r>
            <w:r w:rsidRPr="006C63A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C63AD">
              <w:rPr>
                <w:rFonts w:ascii="Arial" w:hAnsi="Arial" w:cs="Arial"/>
                <w:b/>
              </w:rPr>
              <w:t>Fe</w:t>
            </w:r>
            <w:r w:rsidRPr="006C63AD">
              <w:rPr>
                <w:rFonts w:ascii="Arial" w:hAnsi="Arial" w:cs="Arial"/>
                <w:b/>
                <w:spacing w:val="1"/>
              </w:rPr>
              <w:t>e</w:t>
            </w:r>
            <w:r w:rsidRPr="006C63AD">
              <w:rPr>
                <w:rFonts w:ascii="Arial" w:hAnsi="Arial" w:cs="Arial"/>
                <w:b/>
              </w:rPr>
              <w:t>d</w:t>
            </w:r>
            <w:r w:rsidRPr="006C63AD">
              <w:rPr>
                <w:rFonts w:ascii="Arial" w:hAnsi="Arial" w:cs="Arial"/>
                <w:b/>
                <w:spacing w:val="-1"/>
              </w:rPr>
              <w:t>b</w:t>
            </w:r>
            <w:r w:rsidRPr="006C63AD">
              <w:rPr>
                <w:rFonts w:ascii="Arial" w:hAnsi="Arial" w:cs="Arial"/>
                <w:b/>
                <w:spacing w:val="1"/>
              </w:rPr>
              <w:t>a</w:t>
            </w:r>
            <w:r w:rsidRPr="006C63AD">
              <w:rPr>
                <w:rFonts w:ascii="Arial" w:hAnsi="Arial" w:cs="Arial"/>
                <w:b/>
              </w:rPr>
              <w:t>ck</w:t>
            </w:r>
            <w:r w:rsidRPr="006C63A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C63AD">
              <w:rPr>
                <w:rFonts w:ascii="Arial" w:hAnsi="Arial" w:cs="Arial"/>
                <w:spacing w:val="1"/>
              </w:rPr>
              <w:t>(I</w:t>
            </w:r>
            <w:r w:rsidRPr="006C63AD">
              <w:rPr>
                <w:rFonts w:ascii="Arial" w:hAnsi="Arial" w:cs="Arial"/>
              </w:rPr>
              <w:t>t</w:t>
            </w:r>
            <w:r w:rsidRPr="006C63AD">
              <w:rPr>
                <w:rFonts w:ascii="Arial" w:hAnsi="Arial" w:cs="Arial"/>
                <w:spacing w:val="-2"/>
              </w:rPr>
              <w:t xml:space="preserve"> </w:t>
            </w:r>
            <w:r w:rsidRPr="006C63AD">
              <w:rPr>
                <w:rFonts w:ascii="Arial" w:hAnsi="Arial" w:cs="Arial"/>
              </w:rPr>
              <w:t xml:space="preserve">is </w:t>
            </w:r>
            <w:r w:rsidRPr="006C63AD">
              <w:rPr>
                <w:rFonts w:ascii="Arial" w:hAnsi="Arial" w:cs="Arial"/>
                <w:spacing w:val="1"/>
              </w:rPr>
              <w:t>m</w:t>
            </w:r>
            <w:r w:rsidRPr="006C63AD">
              <w:rPr>
                <w:rFonts w:ascii="Arial" w:hAnsi="Arial" w:cs="Arial"/>
              </w:rPr>
              <w:t>a</w:t>
            </w:r>
            <w:r w:rsidRPr="006C63AD">
              <w:rPr>
                <w:rFonts w:ascii="Arial" w:hAnsi="Arial" w:cs="Arial"/>
                <w:spacing w:val="1"/>
              </w:rPr>
              <w:t>nd</w:t>
            </w:r>
            <w:r w:rsidRPr="006C63AD">
              <w:rPr>
                <w:rFonts w:ascii="Arial" w:hAnsi="Arial" w:cs="Arial"/>
              </w:rPr>
              <w:t>at</w:t>
            </w:r>
            <w:r w:rsidRPr="006C63AD">
              <w:rPr>
                <w:rFonts w:ascii="Arial" w:hAnsi="Arial" w:cs="Arial"/>
                <w:spacing w:val="1"/>
              </w:rPr>
              <w:t>o</w:t>
            </w:r>
            <w:r w:rsidRPr="006C63AD">
              <w:rPr>
                <w:rFonts w:ascii="Arial" w:hAnsi="Arial" w:cs="Arial"/>
                <w:spacing w:val="-2"/>
              </w:rPr>
              <w:t>r</w:t>
            </w:r>
            <w:r w:rsidRPr="006C63AD">
              <w:rPr>
                <w:rFonts w:ascii="Arial" w:hAnsi="Arial" w:cs="Arial"/>
              </w:rPr>
              <w:t>y</w:t>
            </w:r>
            <w:r w:rsidRPr="006C63AD">
              <w:rPr>
                <w:rFonts w:ascii="Arial" w:hAnsi="Arial" w:cs="Arial"/>
                <w:spacing w:val="-8"/>
              </w:rPr>
              <w:t xml:space="preserve"> </w:t>
            </w:r>
            <w:r w:rsidRPr="006C63AD">
              <w:rPr>
                <w:rFonts w:ascii="Arial" w:hAnsi="Arial" w:cs="Arial"/>
              </w:rPr>
              <w:t>t</w:t>
            </w:r>
            <w:r w:rsidRPr="006C63AD">
              <w:rPr>
                <w:rFonts w:ascii="Arial" w:hAnsi="Arial" w:cs="Arial"/>
                <w:spacing w:val="1"/>
              </w:rPr>
              <w:t>h</w:t>
            </w:r>
            <w:r w:rsidRPr="006C63AD">
              <w:rPr>
                <w:rFonts w:ascii="Arial" w:hAnsi="Arial" w:cs="Arial"/>
              </w:rPr>
              <w:t>at</w:t>
            </w:r>
            <w:r w:rsidRPr="006C63AD">
              <w:rPr>
                <w:rFonts w:ascii="Arial" w:hAnsi="Arial" w:cs="Arial"/>
                <w:spacing w:val="-3"/>
              </w:rPr>
              <w:t xml:space="preserve"> </w:t>
            </w:r>
            <w:r w:rsidRPr="006C63AD">
              <w:rPr>
                <w:rFonts w:ascii="Arial" w:hAnsi="Arial" w:cs="Arial"/>
              </w:rPr>
              <w:t>a</w:t>
            </w:r>
            <w:r w:rsidRPr="006C63AD">
              <w:rPr>
                <w:rFonts w:ascii="Arial" w:hAnsi="Arial" w:cs="Arial"/>
                <w:spacing w:val="1"/>
              </w:rPr>
              <w:t>u</w:t>
            </w:r>
            <w:r w:rsidRPr="006C63AD">
              <w:rPr>
                <w:rFonts w:ascii="Arial" w:hAnsi="Arial" w:cs="Arial"/>
              </w:rPr>
              <w:t>t</w:t>
            </w:r>
            <w:r w:rsidRPr="006C63AD">
              <w:rPr>
                <w:rFonts w:ascii="Arial" w:hAnsi="Arial" w:cs="Arial"/>
                <w:spacing w:val="-1"/>
              </w:rPr>
              <w:t>h</w:t>
            </w:r>
            <w:r w:rsidRPr="006C63AD">
              <w:rPr>
                <w:rFonts w:ascii="Arial" w:hAnsi="Arial" w:cs="Arial"/>
                <w:spacing w:val="1"/>
              </w:rPr>
              <w:t>or</w:t>
            </w:r>
            <w:r w:rsidRPr="006C63AD">
              <w:rPr>
                <w:rFonts w:ascii="Arial" w:hAnsi="Arial" w:cs="Arial"/>
              </w:rPr>
              <w:t>s</w:t>
            </w:r>
            <w:r w:rsidRPr="006C63AD">
              <w:rPr>
                <w:rFonts w:ascii="Arial" w:hAnsi="Arial" w:cs="Arial"/>
                <w:spacing w:val="-6"/>
              </w:rPr>
              <w:t xml:space="preserve"> </w:t>
            </w:r>
            <w:r w:rsidRPr="006C63AD">
              <w:rPr>
                <w:rFonts w:ascii="Arial" w:hAnsi="Arial" w:cs="Arial"/>
                <w:spacing w:val="-1"/>
              </w:rPr>
              <w:t>s</w:t>
            </w:r>
            <w:r w:rsidRPr="006C63AD">
              <w:rPr>
                <w:rFonts w:ascii="Arial" w:hAnsi="Arial" w:cs="Arial"/>
                <w:spacing w:val="1"/>
              </w:rPr>
              <w:t>hou</w:t>
            </w:r>
            <w:r w:rsidRPr="006C63AD">
              <w:rPr>
                <w:rFonts w:ascii="Arial" w:hAnsi="Arial" w:cs="Arial"/>
                <w:spacing w:val="-3"/>
              </w:rPr>
              <w:t>l</w:t>
            </w:r>
            <w:r w:rsidRPr="006C63AD">
              <w:rPr>
                <w:rFonts w:ascii="Arial" w:hAnsi="Arial" w:cs="Arial"/>
              </w:rPr>
              <w:t>d w</w:t>
            </w:r>
            <w:r w:rsidRPr="006C63AD">
              <w:rPr>
                <w:rFonts w:ascii="Arial" w:hAnsi="Arial" w:cs="Arial"/>
                <w:spacing w:val="1"/>
              </w:rPr>
              <w:t>r</w:t>
            </w:r>
            <w:r w:rsidRPr="006C63AD">
              <w:rPr>
                <w:rFonts w:ascii="Arial" w:hAnsi="Arial" w:cs="Arial"/>
              </w:rPr>
              <w:t>ite</w:t>
            </w:r>
            <w:r w:rsidRPr="006C63AD">
              <w:rPr>
                <w:rFonts w:ascii="Arial" w:hAnsi="Arial" w:cs="Arial"/>
                <w:spacing w:val="-4"/>
              </w:rPr>
              <w:t xml:space="preserve"> </w:t>
            </w:r>
            <w:r w:rsidRPr="006C63AD">
              <w:rPr>
                <w:rFonts w:ascii="Arial" w:hAnsi="Arial" w:cs="Arial"/>
                <w:spacing w:val="1"/>
              </w:rPr>
              <w:t>h</w:t>
            </w:r>
            <w:r w:rsidRPr="006C63AD">
              <w:rPr>
                <w:rFonts w:ascii="Arial" w:hAnsi="Arial" w:cs="Arial"/>
              </w:rPr>
              <w:t>i</w:t>
            </w:r>
            <w:r w:rsidRPr="006C63AD">
              <w:rPr>
                <w:rFonts w:ascii="Arial" w:hAnsi="Arial" w:cs="Arial"/>
                <w:spacing w:val="-1"/>
              </w:rPr>
              <w:t>s</w:t>
            </w:r>
            <w:r w:rsidRPr="006C63AD">
              <w:rPr>
                <w:rFonts w:ascii="Arial" w:hAnsi="Arial" w:cs="Arial"/>
              </w:rPr>
              <w:t>/</w:t>
            </w:r>
            <w:r w:rsidRPr="006C63AD">
              <w:rPr>
                <w:rFonts w:ascii="Arial" w:hAnsi="Arial" w:cs="Arial"/>
                <w:spacing w:val="1"/>
              </w:rPr>
              <w:t>h</w:t>
            </w:r>
            <w:r w:rsidRPr="006C63AD">
              <w:rPr>
                <w:rFonts w:ascii="Arial" w:hAnsi="Arial" w:cs="Arial"/>
              </w:rPr>
              <w:t>er</w:t>
            </w:r>
            <w:r w:rsidRPr="006C63AD">
              <w:rPr>
                <w:rFonts w:ascii="Arial" w:hAnsi="Arial" w:cs="Arial"/>
                <w:spacing w:val="-4"/>
              </w:rPr>
              <w:t xml:space="preserve"> </w:t>
            </w:r>
            <w:r w:rsidRPr="006C63AD">
              <w:rPr>
                <w:rFonts w:ascii="Arial" w:hAnsi="Arial" w:cs="Arial"/>
                <w:spacing w:val="1"/>
              </w:rPr>
              <w:t>f</w:t>
            </w:r>
            <w:r w:rsidRPr="006C63AD">
              <w:rPr>
                <w:rFonts w:ascii="Arial" w:hAnsi="Arial" w:cs="Arial"/>
              </w:rPr>
              <w:t>e</w:t>
            </w:r>
            <w:r w:rsidRPr="006C63AD">
              <w:rPr>
                <w:rFonts w:ascii="Arial" w:hAnsi="Arial" w:cs="Arial"/>
                <w:spacing w:val="1"/>
              </w:rPr>
              <w:t>edb</w:t>
            </w:r>
            <w:r w:rsidRPr="006C63AD">
              <w:rPr>
                <w:rFonts w:ascii="Arial" w:hAnsi="Arial" w:cs="Arial"/>
              </w:rPr>
              <w:t>a</w:t>
            </w:r>
            <w:r w:rsidRPr="006C63AD">
              <w:rPr>
                <w:rFonts w:ascii="Arial" w:hAnsi="Arial" w:cs="Arial"/>
                <w:spacing w:val="-2"/>
              </w:rPr>
              <w:t>c</w:t>
            </w:r>
            <w:r w:rsidRPr="006C63AD">
              <w:rPr>
                <w:rFonts w:ascii="Arial" w:hAnsi="Arial" w:cs="Arial"/>
              </w:rPr>
              <w:t>k</w:t>
            </w:r>
            <w:r w:rsidRPr="006C63AD">
              <w:rPr>
                <w:rFonts w:ascii="Arial" w:hAnsi="Arial" w:cs="Arial"/>
                <w:spacing w:val="-6"/>
              </w:rPr>
              <w:t xml:space="preserve"> </w:t>
            </w:r>
            <w:r w:rsidRPr="006C63AD">
              <w:rPr>
                <w:rFonts w:ascii="Arial" w:hAnsi="Arial" w:cs="Arial"/>
                <w:spacing w:val="1"/>
              </w:rPr>
              <w:t>h</w:t>
            </w:r>
            <w:r w:rsidRPr="006C63AD">
              <w:rPr>
                <w:rFonts w:ascii="Arial" w:hAnsi="Arial" w:cs="Arial"/>
              </w:rPr>
              <w:t>e</w:t>
            </w:r>
            <w:r w:rsidRPr="006C63AD">
              <w:rPr>
                <w:rFonts w:ascii="Arial" w:hAnsi="Arial" w:cs="Arial"/>
                <w:spacing w:val="1"/>
              </w:rPr>
              <w:t>r</w:t>
            </w:r>
            <w:r w:rsidRPr="006C63AD">
              <w:rPr>
                <w:rFonts w:ascii="Arial" w:hAnsi="Arial" w:cs="Arial"/>
                <w:spacing w:val="-2"/>
              </w:rPr>
              <w:t>e</w:t>
            </w:r>
            <w:r w:rsidRPr="006C63AD">
              <w:rPr>
                <w:rFonts w:ascii="Arial" w:hAnsi="Arial" w:cs="Arial"/>
              </w:rPr>
              <w:t>)</w:t>
            </w:r>
          </w:p>
        </w:tc>
      </w:tr>
      <w:tr w:rsidR="00CE538A" w:rsidRPr="006C63AD" w14:paraId="20CF17C9" w14:textId="77777777">
        <w:trPr>
          <w:trHeight w:hRule="exact" w:val="931"/>
        </w:trPr>
        <w:tc>
          <w:tcPr>
            <w:tcW w:w="6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3EC83" w14:textId="77777777" w:rsidR="00CE538A" w:rsidRPr="006C63AD" w:rsidRDefault="00CE538A">
            <w:pPr>
              <w:spacing w:before="10" w:line="2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8851509" w14:textId="77777777" w:rsidR="00CE538A" w:rsidRPr="006C63AD" w:rsidRDefault="00606EB9">
            <w:pPr>
              <w:ind w:left="100"/>
              <w:rPr>
                <w:rFonts w:ascii="Arial" w:hAnsi="Arial" w:cs="Arial"/>
              </w:rPr>
            </w:pPr>
            <w:r w:rsidRPr="006C63AD">
              <w:rPr>
                <w:rFonts w:ascii="Arial" w:hAnsi="Arial" w:cs="Arial"/>
                <w:b/>
              </w:rPr>
              <w:t>Are</w:t>
            </w:r>
            <w:r w:rsidRPr="006C63A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1"/>
              </w:rPr>
              <w:t>t</w:t>
            </w:r>
            <w:r w:rsidRPr="006C63AD">
              <w:rPr>
                <w:rFonts w:ascii="Arial" w:hAnsi="Arial" w:cs="Arial"/>
                <w:b/>
              </w:rPr>
              <w:t>here</w:t>
            </w:r>
            <w:r w:rsidRPr="006C63A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C63AD">
              <w:rPr>
                <w:rFonts w:ascii="Arial" w:hAnsi="Arial" w:cs="Arial"/>
                <w:b/>
              </w:rPr>
              <w:t>e</w:t>
            </w:r>
            <w:r w:rsidRPr="006C63AD">
              <w:rPr>
                <w:rFonts w:ascii="Arial" w:hAnsi="Arial" w:cs="Arial"/>
                <w:b/>
                <w:spacing w:val="1"/>
              </w:rPr>
              <w:t>t</w:t>
            </w:r>
            <w:r w:rsidRPr="006C63AD">
              <w:rPr>
                <w:rFonts w:ascii="Arial" w:hAnsi="Arial" w:cs="Arial"/>
                <w:b/>
              </w:rPr>
              <w:t>hic</w:t>
            </w:r>
            <w:r w:rsidRPr="006C63AD">
              <w:rPr>
                <w:rFonts w:ascii="Arial" w:hAnsi="Arial" w:cs="Arial"/>
                <w:b/>
                <w:spacing w:val="1"/>
              </w:rPr>
              <w:t>a</w:t>
            </w:r>
            <w:r w:rsidRPr="006C63AD">
              <w:rPr>
                <w:rFonts w:ascii="Arial" w:hAnsi="Arial" w:cs="Arial"/>
                <w:b/>
              </w:rPr>
              <w:t>l</w:t>
            </w:r>
            <w:r w:rsidRPr="006C63A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C63AD">
              <w:rPr>
                <w:rFonts w:ascii="Arial" w:hAnsi="Arial" w:cs="Arial"/>
                <w:b/>
              </w:rPr>
              <w:t>is</w:t>
            </w:r>
            <w:r w:rsidRPr="006C63AD">
              <w:rPr>
                <w:rFonts w:ascii="Arial" w:hAnsi="Arial" w:cs="Arial"/>
                <w:b/>
                <w:spacing w:val="-1"/>
              </w:rPr>
              <w:t>s</w:t>
            </w:r>
            <w:r w:rsidRPr="006C63AD">
              <w:rPr>
                <w:rFonts w:ascii="Arial" w:hAnsi="Arial" w:cs="Arial"/>
                <w:b/>
              </w:rPr>
              <w:t>u</w:t>
            </w:r>
            <w:r w:rsidRPr="006C63AD">
              <w:rPr>
                <w:rFonts w:ascii="Arial" w:hAnsi="Arial" w:cs="Arial"/>
                <w:b/>
                <w:spacing w:val="2"/>
              </w:rPr>
              <w:t>e</w:t>
            </w:r>
            <w:r w:rsidRPr="006C63AD">
              <w:rPr>
                <w:rFonts w:ascii="Arial" w:hAnsi="Arial" w:cs="Arial"/>
                <w:b/>
              </w:rPr>
              <w:t>s</w:t>
            </w:r>
            <w:r w:rsidRPr="006C63A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C63AD">
              <w:rPr>
                <w:rFonts w:ascii="Arial" w:hAnsi="Arial" w:cs="Arial"/>
                <w:b/>
              </w:rPr>
              <w:t>in</w:t>
            </w:r>
            <w:r w:rsidRPr="006C63A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1"/>
              </w:rPr>
              <w:t>t</w:t>
            </w:r>
            <w:r w:rsidRPr="006C63AD">
              <w:rPr>
                <w:rFonts w:ascii="Arial" w:hAnsi="Arial" w:cs="Arial"/>
                <w:b/>
                <w:spacing w:val="2"/>
              </w:rPr>
              <w:t>h</w:t>
            </w:r>
            <w:r w:rsidRPr="006C63AD">
              <w:rPr>
                <w:rFonts w:ascii="Arial" w:hAnsi="Arial" w:cs="Arial"/>
                <w:b/>
              </w:rPr>
              <w:t>is</w:t>
            </w:r>
            <w:r w:rsidRPr="006C63A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C63AD">
              <w:rPr>
                <w:rFonts w:ascii="Arial" w:hAnsi="Arial" w:cs="Arial"/>
                <w:b/>
                <w:spacing w:val="2"/>
              </w:rPr>
              <w:t>m</w:t>
            </w:r>
            <w:r w:rsidRPr="006C63AD">
              <w:rPr>
                <w:rFonts w:ascii="Arial" w:hAnsi="Arial" w:cs="Arial"/>
                <w:b/>
                <w:spacing w:val="1"/>
              </w:rPr>
              <w:t>a</w:t>
            </w:r>
            <w:r w:rsidRPr="006C63AD">
              <w:rPr>
                <w:rFonts w:ascii="Arial" w:hAnsi="Arial" w:cs="Arial"/>
                <w:b/>
              </w:rPr>
              <w:t>n</w:t>
            </w:r>
            <w:r w:rsidRPr="006C63AD">
              <w:rPr>
                <w:rFonts w:ascii="Arial" w:hAnsi="Arial" w:cs="Arial"/>
                <w:b/>
                <w:spacing w:val="-1"/>
              </w:rPr>
              <w:t>us</w:t>
            </w:r>
            <w:r w:rsidRPr="006C63AD">
              <w:rPr>
                <w:rFonts w:ascii="Arial" w:hAnsi="Arial" w:cs="Arial"/>
                <w:b/>
              </w:rPr>
              <w:t>c</w:t>
            </w:r>
            <w:r w:rsidRPr="006C63AD">
              <w:rPr>
                <w:rFonts w:ascii="Arial" w:hAnsi="Arial" w:cs="Arial"/>
                <w:b/>
                <w:spacing w:val="1"/>
              </w:rPr>
              <w:t>r</w:t>
            </w:r>
            <w:r w:rsidRPr="006C63AD">
              <w:rPr>
                <w:rFonts w:ascii="Arial" w:hAnsi="Arial" w:cs="Arial"/>
                <w:b/>
              </w:rPr>
              <w:t>ipt?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4E3FF" w14:textId="77777777" w:rsidR="00CE538A" w:rsidRPr="006C63AD" w:rsidRDefault="00606EB9">
            <w:pPr>
              <w:spacing w:before="2" w:line="220" w:lineRule="exact"/>
              <w:ind w:left="102" w:right="273"/>
              <w:rPr>
                <w:rFonts w:ascii="Arial" w:hAnsi="Arial" w:cs="Arial"/>
              </w:rPr>
            </w:pPr>
            <w:r w:rsidRPr="006C63AD">
              <w:rPr>
                <w:rFonts w:ascii="Arial" w:hAnsi="Arial" w:cs="Arial"/>
                <w:i/>
                <w:spacing w:val="1"/>
                <w:u w:val="single" w:color="000000"/>
              </w:rPr>
              <w:t>(I</w:t>
            </w:r>
            <w:r w:rsidRPr="006C63AD">
              <w:rPr>
                <w:rFonts w:ascii="Arial" w:hAnsi="Arial" w:cs="Arial"/>
                <w:i/>
                <w:u w:val="single" w:color="000000"/>
              </w:rPr>
              <w:t>f</w:t>
            </w:r>
            <w:r w:rsidRPr="006C63AD">
              <w:rPr>
                <w:rFonts w:ascii="Arial" w:hAnsi="Arial" w:cs="Arial"/>
                <w:i/>
                <w:spacing w:val="-2"/>
                <w:u w:val="single" w:color="000000"/>
              </w:rPr>
              <w:t xml:space="preserve"> </w:t>
            </w:r>
            <w:r w:rsidRPr="006C63AD">
              <w:rPr>
                <w:rFonts w:ascii="Arial" w:hAnsi="Arial" w:cs="Arial"/>
                <w:i/>
                <w:spacing w:val="1"/>
                <w:u w:val="single" w:color="000000"/>
              </w:rPr>
              <w:t>y</w:t>
            </w:r>
            <w:r w:rsidRPr="006C63AD">
              <w:rPr>
                <w:rFonts w:ascii="Arial" w:hAnsi="Arial" w:cs="Arial"/>
                <w:i/>
                <w:u w:val="single" w:color="000000"/>
              </w:rPr>
              <w:t>es,</w:t>
            </w:r>
            <w:r w:rsidRPr="006C63AD">
              <w:rPr>
                <w:rFonts w:ascii="Arial" w:hAnsi="Arial" w:cs="Arial"/>
                <w:i/>
                <w:spacing w:val="-3"/>
                <w:u w:val="single" w:color="000000"/>
              </w:rPr>
              <w:t xml:space="preserve"> </w:t>
            </w:r>
            <w:proofErr w:type="gramStart"/>
            <w:r w:rsidRPr="006C63AD">
              <w:rPr>
                <w:rFonts w:ascii="Arial" w:hAnsi="Arial" w:cs="Arial"/>
                <w:i/>
                <w:spacing w:val="-1"/>
                <w:u w:val="single" w:color="000000"/>
              </w:rPr>
              <w:t>K</w:t>
            </w:r>
            <w:r w:rsidRPr="006C63AD">
              <w:rPr>
                <w:rFonts w:ascii="Arial" w:hAnsi="Arial" w:cs="Arial"/>
                <w:i/>
                <w:u w:val="single" w:color="000000"/>
              </w:rPr>
              <w:t>i</w:t>
            </w:r>
            <w:r w:rsidRPr="006C63AD">
              <w:rPr>
                <w:rFonts w:ascii="Arial" w:hAnsi="Arial" w:cs="Arial"/>
                <w:i/>
                <w:spacing w:val="1"/>
                <w:u w:val="single" w:color="000000"/>
              </w:rPr>
              <w:t>nd</w:t>
            </w:r>
            <w:r w:rsidRPr="006C63AD">
              <w:rPr>
                <w:rFonts w:ascii="Arial" w:hAnsi="Arial" w:cs="Arial"/>
                <w:i/>
                <w:u w:val="single" w:color="000000"/>
              </w:rPr>
              <w:t>ly</w:t>
            </w:r>
            <w:proofErr w:type="gramEnd"/>
            <w:r w:rsidRPr="006C63AD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6C63AD">
              <w:rPr>
                <w:rFonts w:ascii="Arial" w:hAnsi="Arial" w:cs="Arial"/>
                <w:i/>
                <w:spacing w:val="1"/>
                <w:u w:val="single" w:color="000000"/>
              </w:rPr>
              <w:t>p</w:t>
            </w:r>
            <w:r w:rsidRPr="006C63AD">
              <w:rPr>
                <w:rFonts w:ascii="Arial" w:hAnsi="Arial" w:cs="Arial"/>
                <w:i/>
                <w:u w:val="single" w:color="000000"/>
              </w:rPr>
              <w:t>le</w:t>
            </w:r>
            <w:r w:rsidRPr="006C63AD">
              <w:rPr>
                <w:rFonts w:ascii="Arial" w:hAnsi="Arial" w:cs="Arial"/>
                <w:i/>
                <w:spacing w:val="1"/>
                <w:u w:val="single" w:color="000000"/>
              </w:rPr>
              <w:t>a</w:t>
            </w:r>
            <w:r w:rsidRPr="006C63AD">
              <w:rPr>
                <w:rFonts w:ascii="Arial" w:hAnsi="Arial" w:cs="Arial"/>
                <w:i/>
                <w:spacing w:val="-1"/>
                <w:u w:val="single" w:color="000000"/>
              </w:rPr>
              <w:t>s</w:t>
            </w:r>
            <w:r w:rsidRPr="006C63AD">
              <w:rPr>
                <w:rFonts w:ascii="Arial" w:hAnsi="Arial" w:cs="Arial"/>
                <w:i/>
                <w:u w:val="single" w:color="000000"/>
              </w:rPr>
              <w:t>e</w:t>
            </w:r>
            <w:r w:rsidRPr="006C63AD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6C63AD">
              <w:rPr>
                <w:rFonts w:ascii="Arial" w:hAnsi="Arial" w:cs="Arial"/>
                <w:i/>
                <w:spacing w:val="-1"/>
                <w:u w:val="single" w:color="000000"/>
              </w:rPr>
              <w:t>wr</w:t>
            </w:r>
            <w:r w:rsidRPr="006C63AD">
              <w:rPr>
                <w:rFonts w:ascii="Arial" w:hAnsi="Arial" w:cs="Arial"/>
                <w:i/>
                <w:u w:val="single" w:color="000000"/>
              </w:rPr>
              <w:t>ite</w:t>
            </w:r>
            <w:r w:rsidRPr="006C63AD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6C63AD">
              <w:rPr>
                <w:rFonts w:ascii="Arial" w:hAnsi="Arial" w:cs="Arial"/>
                <w:i/>
                <w:spacing w:val="1"/>
                <w:u w:val="single" w:color="000000"/>
              </w:rPr>
              <w:t>do</w:t>
            </w:r>
            <w:r w:rsidRPr="006C63AD">
              <w:rPr>
                <w:rFonts w:ascii="Arial" w:hAnsi="Arial" w:cs="Arial"/>
                <w:i/>
                <w:spacing w:val="-1"/>
                <w:u w:val="single" w:color="000000"/>
              </w:rPr>
              <w:t>w</w:t>
            </w:r>
            <w:r w:rsidRPr="006C63AD">
              <w:rPr>
                <w:rFonts w:ascii="Arial" w:hAnsi="Arial" w:cs="Arial"/>
                <w:i/>
                <w:u w:val="single" w:color="000000"/>
              </w:rPr>
              <w:t>n</w:t>
            </w:r>
            <w:r w:rsidRPr="006C63AD">
              <w:rPr>
                <w:rFonts w:ascii="Arial" w:hAnsi="Arial" w:cs="Arial"/>
                <w:i/>
                <w:spacing w:val="-4"/>
                <w:u w:val="single" w:color="000000"/>
              </w:rPr>
              <w:t xml:space="preserve"> </w:t>
            </w:r>
            <w:r w:rsidRPr="006C63AD">
              <w:rPr>
                <w:rFonts w:ascii="Arial" w:hAnsi="Arial" w:cs="Arial"/>
                <w:i/>
                <w:u w:val="single" w:color="000000"/>
              </w:rPr>
              <w:t>t</w:t>
            </w:r>
            <w:r w:rsidRPr="006C63AD">
              <w:rPr>
                <w:rFonts w:ascii="Arial" w:hAnsi="Arial" w:cs="Arial"/>
                <w:i/>
                <w:spacing w:val="1"/>
                <w:u w:val="single" w:color="000000"/>
              </w:rPr>
              <w:t>h</w:t>
            </w:r>
            <w:r w:rsidRPr="006C63AD">
              <w:rPr>
                <w:rFonts w:ascii="Arial" w:hAnsi="Arial" w:cs="Arial"/>
                <w:i/>
                <w:u w:val="single" w:color="000000"/>
              </w:rPr>
              <w:t>e</w:t>
            </w:r>
            <w:r w:rsidRPr="006C63AD">
              <w:rPr>
                <w:rFonts w:ascii="Arial" w:hAnsi="Arial" w:cs="Arial"/>
                <w:i/>
                <w:spacing w:val="-2"/>
                <w:u w:val="single" w:color="000000"/>
              </w:rPr>
              <w:t xml:space="preserve"> </w:t>
            </w:r>
            <w:r w:rsidRPr="006C63AD">
              <w:rPr>
                <w:rFonts w:ascii="Arial" w:hAnsi="Arial" w:cs="Arial"/>
                <w:i/>
                <w:u w:val="single" w:color="000000"/>
              </w:rPr>
              <w:t>et</w:t>
            </w:r>
            <w:r w:rsidRPr="006C63AD">
              <w:rPr>
                <w:rFonts w:ascii="Arial" w:hAnsi="Arial" w:cs="Arial"/>
                <w:i/>
                <w:spacing w:val="1"/>
                <w:u w:val="single" w:color="000000"/>
              </w:rPr>
              <w:t>h</w:t>
            </w:r>
            <w:r w:rsidRPr="006C63AD">
              <w:rPr>
                <w:rFonts w:ascii="Arial" w:hAnsi="Arial" w:cs="Arial"/>
                <w:i/>
                <w:u w:val="single" w:color="000000"/>
              </w:rPr>
              <w:t>ic</w:t>
            </w:r>
            <w:r w:rsidRPr="006C63AD">
              <w:rPr>
                <w:rFonts w:ascii="Arial" w:hAnsi="Arial" w:cs="Arial"/>
                <w:i/>
                <w:spacing w:val="1"/>
                <w:u w:val="single" w:color="000000"/>
              </w:rPr>
              <w:t>a</w:t>
            </w:r>
            <w:r w:rsidRPr="006C63AD">
              <w:rPr>
                <w:rFonts w:ascii="Arial" w:hAnsi="Arial" w:cs="Arial"/>
                <w:i/>
                <w:u w:val="single" w:color="000000"/>
              </w:rPr>
              <w:t>l</w:t>
            </w:r>
            <w:r w:rsidRPr="006C63AD">
              <w:rPr>
                <w:rFonts w:ascii="Arial" w:hAnsi="Arial" w:cs="Arial"/>
                <w:i/>
                <w:spacing w:val="-6"/>
                <w:u w:val="single" w:color="000000"/>
              </w:rPr>
              <w:t xml:space="preserve"> </w:t>
            </w:r>
            <w:r w:rsidRPr="006C63AD">
              <w:rPr>
                <w:rFonts w:ascii="Arial" w:hAnsi="Arial" w:cs="Arial"/>
                <w:i/>
                <w:u w:val="single" w:color="000000"/>
              </w:rPr>
              <w:t>is</w:t>
            </w:r>
            <w:r w:rsidRPr="006C63AD">
              <w:rPr>
                <w:rFonts w:ascii="Arial" w:hAnsi="Arial" w:cs="Arial"/>
                <w:i/>
                <w:spacing w:val="-1"/>
                <w:u w:val="single" w:color="000000"/>
              </w:rPr>
              <w:t>s</w:t>
            </w:r>
            <w:r w:rsidRPr="006C63AD">
              <w:rPr>
                <w:rFonts w:ascii="Arial" w:hAnsi="Arial" w:cs="Arial"/>
                <w:i/>
                <w:spacing w:val="1"/>
                <w:u w:val="single" w:color="000000"/>
              </w:rPr>
              <w:t>u</w:t>
            </w:r>
            <w:r w:rsidRPr="006C63AD">
              <w:rPr>
                <w:rFonts w:ascii="Arial" w:hAnsi="Arial" w:cs="Arial"/>
                <w:i/>
                <w:u w:val="single" w:color="000000"/>
              </w:rPr>
              <w:t>es</w:t>
            </w:r>
            <w:r w:rsidRPr="006C63AD">
              <w:rPr>
                <w:rFonts w:ascii="Arial" w:hAnsi="Arial" w:cs="Arial"/>
                <w:i/>
              </w:rPr>
              <w:t xml:space="preserve"> </w:t>
            </w:r>
            <w:r w:rsidRPr="006C63AD">
              <w:rPr>
                <w:rFonts w:ascii="Arial" w:hAnsi="Arial" w:cs="Arial"/>
                <w:i/>
                <w:spacing w:val="1"/>
                <w:u w:val="single" w:color="000000"/>
              </w:rPr>
              <w:t>h</w:t>
            </w:r>
            <w:r w:rsidRPr="006C63AD">
              <w:rPr>
                <w:rFonts w:ascii="Arial" w:hAnsi="Arial" w:cs="Arial"/>
                <w:i/>
                <w:u w:val="single" w:color="000000"/>
              </w:rPr>
              <w:t>ere</w:t>
            </w:r>
            <w:r w:rsidRPr="006C63AD">
              <w:rPr>
                <w:rFonts w:ascii="Arial" w:hAnsi="Arial" w:cs="Arial"/>
                <w:i/>
                <w:spacing w:val="-4"/>
                <w:u w:val="single" w:color="000000"/>
              </w:rPr>
              <w:t xml:space="preserve"> </w:t>
            </w:r>
            <w:r w:rsidRPr="006C63AD">
              <w:rPr>
                <w:rFonts w:ascii="Arial" w:hAnsi="Arial" w:cs="Arial"/>
                <w:i/>
                <w:u w:val="single" w:color="000000"/>
              </w:rPr>
              <w:t>in</w:t>
            </w:r>
            <w:r w:rsidRPr="006C63AD">
              <w:rPr>
                <w:rFonts w:ascii="Arial" w:hAnsi="Arial" w:cs="Arial"/>
                <w:i/>
                <w:spacing w:val="-1"/>
                <w:u w:val="single" w:color="000000"/>
              </w:rPr>
              <w:t xml:space="preserve"> </w:t>
            </w:r>
            <w:r w:rsidRPr="006C63AD">
              <w:rPr>
                <w:rFonts w:ascii="Arial" w:hAnsi="Arial" w:cs="Arial"/>
                <w:i/>
                <w:spacing w:val="1"/>
                <w:u w:val="single" w:color="000000"/>
              </w:rPr>
              <w:t>d</w:t>
            </w:r>
            <w:r w:rsidRPr="006C63AD">
              <w:rPr>
                <w:rFonts w:ascii="Arial" w:hAnsi="Arial" w:cs="Arial"/>
                <w:i/>
                <w:u w:val="single" w:color="000000"/>
              </w:rPr>
              <w:t>et</w:t>
            </w:r>
            <w:r w:rsidRPr="006C63AD">
              <w:rPr>
                <w:rFonts w:ascii="Arial" w:hAnsi="Arial" w:cs="Arial"/>
                <w:i/>
                <w:spacing w:val="1"/>
                <w:u w:val="single" w:color="000000"/>
              </w:rPr>
              <w:t>a</w:t>
            </w:r>
            <w:r w:rsidRPr="006C63AD">
              <w:rPr>
                <w:rFonts w:ascii="Arial" w:hAnsi="Arial" w:cs="Arial"/>
                <w:i/>
                <w:u w:val="single" w:color="000000"/>
              </w:rPr>
              <w:t>il)</w:t>
            </w:r>
          </w:p>
          <w:p w14:paraId="692B6C6D" w14:textId="77777777" w:rsidR="00CE538A" w:rsidRPr="006C63AD" w:rsidRDefault="00CE538A">
            <w:pPr>
              <w:spacing w:before="8" w:line="2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1EB73AE" w14:textId="77777777" w:rsidR="00CE538A" w:rsidRPr="006C63AD" w:rsidRDefault="00606EB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C63AD">
              <w:rPr>
                <w:rFonts w:ascii="Arial" w:hAnsi="Arial" w:cs="Arial"/>
              </w:rPr>
              <w:t>No</w:t>
            </w:r>
          </w:p>
        </w:tc>
        <w:tc>
          <w:tcPr>
            <w:tcW w:w="2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1AB23" w14:textId="77777777" w:rsidR="00CE538A" w:rsidRPr="006C63AD" w:rsidRDefault="00CE538A">
            <w:pPr>
              <w:rPr>
                <w:rFonts w:ascii="Arial" w:hAnsi="Arial" w:cs="Arial"/>
              </w:rPr>
            </w:pPr>
          </w:p>
        </w:tc>
      </w:tr>
    </w:tbl>
    <w:p w14:paraId="43D04B18" w14:textId="77777777" w:rsidR="00606EB9" w:rsidRDefault="00606EB9">
      <w:pPr>
        <w:rPr>
          <w:rFonts w:ascii="Arial" w:hAnsi="Arial" w:cs="Arial"/>
        </w:rPr>
      </w:pPr>
    </w:p>
    <w:p w14:paraId="3B8925F4" w14:textId="77777777" w:rsidR="006C63AD" w:rsidRPr="00667767" w:rsidRDefault="006C63AD" w:rsidP="006C63A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</w:rPr>
        <w:t xml:space="preserve">   </w:t>
      </w:r>
      <w:r w:rsidRPr="00667767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1781E705" w14:textId="77777777" w:rsidR="006C63AD" w:rsidRDefault="006C63AD" w:rsidP="006C63AD">
      <w:r w:rsidRPr="00667767">
        <w:rPr>
          <w:rFonts w:ascii="Arial" w:hAnsi="Arial" w:cs="Arial"/>
          <w:b/>
          <w:color w:val="0D0D0D"/>
        </w:rPr>
        <w:t xml:space="preserve">Niyan Jalal Qadir, Sulaimani Polytechnic </w:t>
      </w:r>
      <w:proofErr w:type="gramStart"/>
      <w:r w:rsidRPr="00667767">
        <w:rPr>
          <w:rFonts w:ascii="Arial" w:hAnsi="Arial" w:cs="Arial"/>
          <w:b/>
          <w:color w:val="0D0D0D"/>
        </w:rPr>
        <w:t>University,  Iraq</w:t>
      </w:r>
      <w:proofErr w:type="gramEnd"/>
      <w:r w:rsidRPr="00667767">
        <w:rPr>
          <w:rFonts w:ascii="Arial" w:hAnsi="Arial" w:cs="Arial"/>
          <w:b/>
          <w:color w:val="0D0D0D"/>
        </w:rPr>
        <w:br/>
      </w:r>
    </w:p>
    <w:p w14:paraId="427BE33D" w14:textId="6D887B70" w:rsidR="006C63AD" w:rsidRPr="006C63AD" w:rsidRDefault="006C63AD">
      <w:pPr>
        <w:rPr>
          <w:rFonts w:ascii="Arial" w:hAnsi="Arial" w:cs="Arial"/>
        </w:rPr>
      </w:pPr>
    </w:p>
    <w:sectPr w:rsidR="006C63AD" w:rsidRPr="006C63AD">
      <w:pgSz w:w="15840" w:h="12240" w:orient="landscape"/>
      <w:pgMar w:top="1120" w:right="4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3499E"/>
    <w:multiLevelType w:val="multilevel"/>
    <w:tmpl w:val="E1CE374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87921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38A"/>
    <w:rsid w:val="002A3692"/>
    <w:rsid w:val="00606EB9"/>
    <w:rsid w:val="006C63AD"/>
    <w:rsid w:val="00A76B9D"/>
    <w:rsid w:val="00CE538A"/>
    <w:rsid w:val="00ED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1CC5703A"/>
  <w15:docId w15:val="{47A1D989-E0B1-4A4F-9594-1164D43A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6C63AD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8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PCBM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4</cp:revision>
  <dcterms:created xsi:type="dcterms:W3CDTF">2026-01-05T07:04:00Z</dcterms:created>
  <dcterms:modified xsi:type="dcterms:W3CDTF">2026-01-10T09:21:00Z</dcterms:modified>
</cp:coreProperties>
</file>