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D2242" w14:textId="77777777" w:rsidR="001D0B2F" w:rsidRPr="00DE3BCA" w:rsidRDefault="001D0B2F">
      <w:pPr>
        <w:spacing w:line="200" w:lineRule="exact"/>
        <w:rPr>
          <w:rFonts w:ascii="Arial" w:hAnsi="Arial" w:cs="Arial"/>
        </w:rPr>
      </w:pPr>
    </w:p>
    <w:p w14:paraId="64A84C1D" w14:textId="77777777" w:rsidR="001D0B2F" w:rsidRPr="00DE3BCA" w:rsidRDefault="001D0B2F">
      <w:pPr>
        <w:spacing w:line="200" w:lineRule="exact"/>
        <w:rPr>
          <w:rFonts w:ascii="Arial" w:hAnsi="Arial" w:cs="Arial"/>
        </w:rPr>
      </w:pPr>
    </w:p>
    <w:p w14:paraId="277CE468" w14:textId="77777777" w:rsidR="001D0B2F" w:rsidRPr="00DE3BCA" w:rsidRDefault="001D0B2F">
      <w:pPr>
        <w:spacing w:before="20" w:line="260" w:lineRule="exact"/>
        <w:rPr>
          <w:rFonts w:ascii="Arial" w:hAnsi="Arial" w:cs="Arial"/>
          <w:sz w:val="26"/>
          <w:szCs w:val="26"/>
        </w:rPr>
      </w:pPr>
    </w:p>
    <w:p w14:paraId="7D532486" w14:textId="77777777" w:rsidR="001D0B2F" w:rsidRPr="00DE3BCA" w:rsidRDefault="00000000">
      <w:pPr>
        <w:spacing w:before="30"/>
        <w:ind w:left="192"/>
        <w:rPr>
          <w:rFonts w:ascii="Arial" w:eastAsia="Cambria" w:hAnsi="Arial" w:cs="Arial"/>
        </w:rPr>
      </w:pPr>
      <w:r w:rsidRPr="00DE3BCA">
        <w:rPr>
          <w:rFonts w:ascii="Arial" w:hAnsi="Arial" w:cs="Arial"/>
        </w:rPr>
        <w:pict w14:anchorId="7C4D9303">
          <v:group id="_x0000_s1057" style="position:absolute;left:0;text-align:left;margin-left:179.75pt;margin-top:1.3pt;width:.6pt;height:78.7pt;z-index:-251662336;mso-position-horizontal-relative:page" coordorigin="3595,26" coordsize="12,1574">
            <v:shape id="_x0000_s1061" style="position:absolute;left:3600;top:32;width:0;height:290" coordorigin="3600,32" coordsize="0,290" path="m3600,32r,290e" filled="f" strokeweight=".58pt">
              <v:path arrowok="t"/>
            </v:shape>
            <v:shape id="_x0000_s1060" style="position:absolute;left:3600;top:322;width:0;height:290" coordorigin="3600,322" coordsize="0,290" path="m3600,322r,290e" filled="f" strokeweight=".58pt">
              <v:path arrowok="t"/>
            </v:shape>
            <v:shape id="_x0000_s1059" style="position:absolute;left:3600;top:612;width:0;height:650" coordorigin="3600,612" coordsize="0,650" path="m3600,612r,651e" filled="f" strokeweight=".58pt">
              <v:path arrowok="t"/>
            </v:shape>
            <v:shape id="_x0000_s1058" style="position:absolute;left:3600;top:1263;width:0;height:331" coordorigin="3600,1263" coordsize="0,331" path="m3600,1263r,331e" filled="f" strokeweight=".58pt">
              <v:path arrowok="t"/>
            </v:shape>
            <w10:wrap anchorx="page"/>
          </v:group>
        </w:pict>
      </w:r>
      <w:r w:rsidR="00D34721" w:rsidRPr="00DE3BCA">
        <w:rPr>
          <w:rFonts w:ascii="Arial" w:eastAsia="Cambria" w:hAnsi="Arial" w:cs="Arial"/>
          <w:spacing w:val="-1"/>
          <w:position w:val="3"/>
        </w:rPr>
        <w:t>J</w:t>
      </w:r>
      <w:r w:rsidR="00D34721" w:rsidRPr="00DE3BCA">
        <w:rPr>
          <w:rFonts w:ascii="Arial" w:eastAsia="Cambria" w:hAnsi="Arial" w:cs="Arial"/>
          <w:position w:val="3"/>
        </w:rPr>
        <w:t>ou</w:t>
      </w:r>
      <w:r w:rsidR="00D34721" w:rsidRPr="00DE3BCA">
        <w:rPr>
          <w:rFonts w:ascii="Arial" w:eastAsia="Cambria" w:hAnsi="Arial" w:cs="Arial"/>
          <w:spacing w:val="2"/>
          <w:position w:val="3"/>
        </w:rPr>
        <w:t>r</w:t>
      </w:r>
      <w:r w:rsidR="00D34721" w:rsidRPr="00DE3BCA">
        <w:rPr>
          <w:rFonts w:ascii="Arial" w:eastAsia="Cambria" w:hAnsi="Arial" w:cs="Arial"/>
          <w:spacing w:val="-1"/>
          <w:position w:val="3"/>
        </w:rPr>
        <w:t>n</w:t>
      </w:r>
      <w:r w:rsidR="00D34721" w:rsidRPr="00DE3BCA">
        <w:rPr>
          <w:rFonts w:ascii="Arial" w:eastAsia="Cambria" w:hAnsi="Arial" w:cs="Arial"/>
          <w:spacing w:val="1"/>
          <w:position w:val="3"/>
        </w:rPr>
        <w:t>a</w:t>
      </w:r>
      <w:r w:rsidR="00D34721" w:rsidRPr="00DE3BCA">
        <w:rPr>
          <w:rFonts w:ascii="Arial" w:eastAsia="Cambria" w:hAnsi="Arial" w:cs="Arial"/>
          <w:position w:val="3"/>
        </w:rPr>
        <w:t>l</w:t>
      </w:r>
      <w:r w:rsidR="00D34721" w:rsidRPr="00DE3BCA">
        <w:rPr>
          <w:rFonts w:ascii="Arial" w:eastAsia="Cambria" w:hAnsi="Arial" w:cs="Arial"/>
          <w:spacing w:val="-6"/>
          <w:position w:val="3"/>
        </w:rPr>
        <w:t xml:space="preserve"> </w:t>
      </w:r>
      <w:r w:rsidR="00D34721" w:rsidRPr="00DE3BCA">
        <w:rPr>
          <w:rFonts w:ascii="Arial" w:eastAsia="Cambria" w:hAnsi="Arial" w:cs="Arial"/>
          <w:spacing w:val="1"/>
          <w:position w:val="3"/>
        </w:rPr>
        <w:t>Na</w:t>
      </w:r>
      <w:r w:rsidR="00D34721" w:rsidRPr="00DE3BCA">
        <w:rPr>
          <w:rFonts w:ascii="Arial" w:eastAsia="Cambria" w:hAnsi="Arial" w:cs="Arial"/>
          <w:position w:val="3"/>
        </w:rPr>
        <w:t>m</w:t>
      </w:r>
      <w:r w:rsidR="00D34721" w:rsidRPr="00DE3BCA">
        <w:rPr>
          <w:rFonts w:ascii="Arial" w:eastAsia="Cambria" w:hAnsi="Arial" w:cs="Arial"/>
          <w:spacing w:val="1"/>
          <w:position w:val="3"/>
        </w:rPr>
        <w:t>e</w:t>
      </w:r>
      <w:r w:rsidR="00D34721" w:rsidRPr="00DE3BCA">
        <w:rPr>
          <w:rFonts w:ascii="Arial" w:eastAsia="Cambria" w:hAnsi="Arial" w:cs="Arial"/>
          <w:position w:val="3"/>
        </w:rPr>
        <w:t xml:space="preserve">:                    </w:t>
      </w:r>
      <w:r w:rsidR="00D34721" w:rsidRPr="00DE3BCA">
        <w:rPr>
          <w:rFonts w:ascii="Arial" w:eastAsia="Cambria" w:hAnsi="Arial" w:cs="Arial"/>
          <w:spacing w:val="38"/>
          <w:position w:val="3"/>
        </w:rPr>
        <w:t xml:space="preserve"> </w:t>
      </w:r>
      <w:hyperlink r:id="rId5">
        <w:r w:rsidR="00D34721" w:rsidRPr="00DE3BCA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J</w:t>
        </w:r>
        <w:r w:rsidR="00D34721" w:rsidRPr="00DE3BCA">
          <w:rPr>
            <w:rFonts w:ascii="Arial" w:eastAsia="Cambria" w:hAnsi="Arial" w:cs="Arial"/>
            <w:b/>
            <w:color w:val="0000FF"/>
            <w:u w:val="single" w:color="0000FF"/>
          </w:rPr>
          <w:t>our</w:t>
        </w:r>
        <w:r w:rsidR="00D34721" w:rsidRPr="00DE3BCA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n</w:t>
        </w:r>
        <w:r w:rsidR="00D34721" w:rsidRPr="00DE3BCA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a</w:t>
        </w:r>
        <w:r w:rsidR="00D34721" w:rsidRPr="00DE3BCA">
          <w:rPr>
            <w:rFonts w:ascii="Arial" w:eastAsia="Cambria" w:hAnsi="Arial" w:cs="Arial"/>
            <w:b/>
            <w:color w:val="0000FF"/>
            <w:u w:val="single" w:color="0000FF"/>
          </w:rPr>
          <w:t>l</w:t>
        </w:r>
        <w:r w:rsidR="00D34721" w:rsidRPr="00DE3BCA">
          <w:rPr>
            <w:rFonts w:ascii="Arial" w:eastAsia="Cambria" w:hAnsi="Arial" w:cs="Arial"/>
            <w:b/>
            <w:color w:val="0000FF"/>
            <w:spacing w:val="-7"/>
            <w:u w:val="single" w:color="0000FF"/>
          </w:rPr>
          <w:t xml:space="preserve"> </w:t>
        </w:r>
        <w:r w:rsidR="00D34721" w:rsidRPr="00DE3BCA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o</w:t>
        </w:r>
        <w:r w:rsidR="00D34721" w:rsidRPr="00DE3BCA">
          <w:rPr>
            <w:rFonts w:ascii="Arial" w:eastAsia="Cambria" w:hAnsi="Arial" w:cs="Arial"/>
            <w:b/>
            <w:color w:val="0000FF"/>
            <w:u w:val="single" w:color="0000FF"/>
          </w:rPr>
          <w:t>f</w:t>
        </w:r>
        <w:r w:rsidR="00D34721" w:rsidRPr="00DE3BCA">
          <w:rPr>
            <w:rFonts w:ascii="Arial" w:eastAsia="Cambria" w:hAnsi="Arial" w:cs="Arial"/>
            <w:b/>
            <w:color w:val="0000FF"/>
            <w:spacing w:val="-3"/>
            <w:u w:val="single" w:color="0000FF"/>
          </w:rPr>
          <w:t xml:space="preserve"> </w:t>
        </w:r>
        <w:r w:rsidR="00D34721" w:rsidRPr="00DE3BCA">
          <w:rPr>
            <w:rFonts w:ascii="Arial" w:eastAsia="Cambria" w:hAnsi="Arial" w:cs="Arial"/>
            <w:b/>
            <w:color w:val="0000FF"/>
            <w:u w:val="single" w:color="0000FF"/>
          </w:rPr>
          <w:t>A</w:t>
        </w:r>
        <w:r w:rsidR="00D34721" w:rsidRPr="00DE3BCA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d</w:t>
        </w:r>
        <w:r w:rsidR="00D34721" w:rsidRPr="00DE3BCA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v</w:t>
        </w:r>
        <w:r w:rsidR="00D34721" w:rsidRPr="00DE3BCA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a</w:t>
        </w:r>
        <w:r w:rsidR="00D34721" w:rsidRPr="00DE3BCA">
          <w:rPr>
            <w:rFonts w:ascii="Arial" w:eastAsia="Cambria" w:hAnsi="Arial" w:cs="Arial"/>
            <w:b/>
            <w:color w:val="0000FF"/>
            <w:u w:val="single" w:color="0000FF"/>
          </w:rPr>
          <w:t>n</w:t>
        </w:r>
        <w:r w:rsidR="00D34721" w:rsidRPr="00DE3BCA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c</w:t>
        </w:r>
        <w:r w:rsidR="00D34721" w:rsidRPr="00DE3BCA">
          <w:rPr>
            <w:rFonts w:ascii="Arial" w:eastAsia="Cambria" w:hAnsi="Arial" w:cs="Arial"/>
            <w:b/>
            <w:color w:val="0000FF"/>
            <w:u w:val="single" w:color="0000FF"/>
          </w:rPr>
          <w:t>es</w:t>
        </w:r>
        <w:r w:rsidR="00D34721" w:rsidRPr="00DE3BCA">
          <w:rPr>
            <w:rFonts w:ascii="Arial" w:eastAsia="Cambria" w:hAnsi="Arial" w:cs="Arial"/>
            <w:b/>
            <w:color w:val="0000FF"/>
            <w:spacing w:val="-10"/>
            <w:u w:val="single" w:color="0000FF"/>
          </w:rPr>
          <w:t xml:space="preserve"> </w:t>
        </w:r>
        <w:r w:rsidR="00D34721" w:rsidRPr="00DE3BCA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i</w:t>
        </w:r>
        <w:r w:rsidR="00D34721" w:rsidRPr="00DE3BCA">
          <w:rPr>
            <w:rFonts w:ascii="Arial" w:eastAsia="Cambria" w:hAnsi="Arial" w:cs="Arial"/>
            <w:b/>
            <w:color w:val="0000FF"/>
            <w:u w:val="single" w:color="0000FF"/>
          </w:rPr>
          <w:t>n</w:t>
        </w:r>
        <w:r w:rsidR="00D34721" w:rsidRPr="00DE3BCA">
          <w:rPr>
            <w:rFonts w:ascii="Arial" w:eastAsia="Cambria" w:hAnsi="Arial" w:cs="Arial"/>
            <w:b/>
            <w:color w:val="0000FF"/>
            <w:spacing w:val="-3"/>
            <w:u w:val="single" w:color="0000FF"/>
          </w:rPr>
          <w:t xml:space="preserve"> </w:t>
        </w:r>
        <w:r w:rsidR="00D34721" w:rsidRPr="00DE3BCA">
          <w:rPr>
            <w:rFonts w:ascii="Arial" w:eastAsia="Cambria" w:hAnsi="Arial" w:cs="Arial"/>
            <w:b/>
            <w:color w:val="0000FF"/>
            <w:u w:val="single" w:color="0000FF"/>
          </w:rPr>
          <w:t>F</w:t>
        </w:r>
        <w:r w:rsidR="00D34721" w:rsidRPr="00DE3BCA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oo</w:t>
        </w:r>
        <w:r w:rsidR="00D34721" w:rsidRPr="00DE3BCA">
          <w:rPr>
            <w:rFonts w:ascii="Arial" w:eastAsia="Cambria" w:hAnsi="Arial" w:cs="Arial"/>
            <w:b/>
            <w:color w:val="0000FF"/>
            <w:u w:val="single" w:color="0000FF"/>
          </w:rPr>
          <w:t>d</w:t>
        </w:r>
        <w:r w:rsidR="00D34721" w:rsidRPr="00DE3BCA">
          <w:rPr>
            <w:rFonts w:ascii="Arial" w:eastAsia="Cambria" w:hAnsi="Arial" w:cs="Arial"/>
            <w:b/>
            <w:color w:val="0000FF"/>
            <w:spacing w:val="-5"/>
            <w:u w:val="single" w:color="0000FF"/>
          </w:rPr>
          <w:t xml:space="preserve"> </w:t>
        </w:r>
        <w:r w:rsidR="00D34721" w:rsidRPr="00DE3BCA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S</w:t>
        </w:r>
        <w:r w:rsidR="00D34721" w:rsidRPr="00DE3BCA">
          <w:rPr>
            <w:rFonts w:ascii="Arial" w:eastAsia="Cambria" w:hAnsi="Arial" w:cs="Arial"/>
            <w:b/>
            <w:color w:val="0000FF"/>
            <w:u w:val="single" w:color="0000FF"/>
          </w:rPr>
          <w:t>cience</w:t>
        </w:r>
        <w:r w:rsidR="00D34721" w:rsidRPr="00DE3BCA">
          <w:rPr>
            <w:rFonts w:ascii="Arial" w:eastAsia="Cambria" w:hAnsi="Arial" w:cs="Arial"/>
            <w:b/>
            <w:color w:val="0000FF"/>
            <w:spacing w:val="-6"/>
            <w:u w:val="single" w:color="0000FF"/>
          </w:rPr>
          <w:t xml:space="preserve"> </w:t>
        </w:r>
        <w:r w:rsidR="00D34721" w:rsidRPr="00DE3BCA">
          <w:rPr>
            <w:rFonts w:ascii="Arial" w:eastAsia="Cambria" w:hAnsi="Arial" w:cs="Arial"/>
            <w:b/>
            <w:color w:val="0000FF"/>
            <w:u w:val="single" w:color="0000FF"/>
          </w:rPr>
          <w:t>&amp;</w:t>
        </w:r>
        <w:r w:rsidR="00D34721" w:rsidRPr="00DE3BCA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 xml:space="preserve"> </w:t>
        </w:r>
        <w:r w:rsidR="00D34721" w:rsidRPr="00DE3BCA">
          <w:rPr>
            <w:rFonts w:ascii="Arial" w:eastAsia="Cambria" w:hAnsi="Arial" w:cs="Arial"/>
            <w:b/>
            <w:color w:val="0000FF"/>
            <w:u w:val="single" w:color="0000FF"/>
          </w:rPr>
          <w:t>Tec</w:t>
        </w:r>
        <w:r w:rsidR="00D34721" w:rsidRPr="00DE3BCA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h</w:t>
        </w:r>
        <w:r w:rsidR="00D34721" w:rsidRPr="00DE3BCA">
          <w:rPr>
            <w:rFonts w:ascii="Arial" w:eastAsia="Cambria" w:hAnsi="Arial" w:cs="Arial"/>
            <w:b/>
            <w:color w:val="0000FF"/>
            <w:u w:val="single" w:color="0000FF"/>
          </w:rPr>
          <w:t>n</w:t>
        </w:r>
        <w:r w:rsidR="00D34721" w:rsidRPr="00DE3BCA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o</w:t>
        </w:r>
        <w:r w:rsidR="00D34721" w:rsidRPr="00DE3BCA">
          <w:rPr>
            <w:rFonts w:ascii="Arial" w:eastAsia="Cambria" w:hAnsi="Arial" w:cs="Arial"/>
            <w:b/>
            <w:color w:val="0000FF"/>
            <w:spacing w:val="3"/>
            <w:u w:val="single" w:color="0000FF"/>
          </w:rPr>
          <w:t>l</w:t>
        </w:r>
        <w:r w:rsidR="00D34721" w:rsidRPr="00DE3BCA">
          <w:rPr>
            <w:rFonts w:ascii="Arial" w:eastAsia="Cambria" w:hAnsi="Arial" w:cs="Arial"/>
            <w:b/>
            <w:color w:val="0000FF"/>
            <w:u w:val="single" w:color="0000FF"/>
          </w:rPr>
          <w:t>o</w:t>
        </w:r>
        <w:r w:rsidR="00D34721" w:rsidRPr="00DE3BCA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g</w:t>
        </w:r>
        <w:r w:rsidR="00D34721" w:rsidRPr="00DE3BCA">
          <w:rPr>
            <w:rFonts w:ascii="Arial" w:eastAsia="Cambria" w:hAnsi="Arial" w:cs="Arial"/>
            <w:b/>
            <w:color w:val="0000FF"/>
            <w:u w:val="single" w:color="0000FF"/>
          </w:rPr>
          <w:t>y</w:t>
        </w:r>
      </w:hyperlink>
    </w:p>
    <w:p w14:paraId="79AD121A" w14:textId="77777777" w:rsidR="001D0B2F" w:rsidRPr="00DE3BCA" w:rsidRDefault="00D34721">
      <w:pPr>
        <w:spacing w:before="27"/>
        <w:ind w:left="192"/>
        <w:rPr>
          <w:rFonts w:ascii="Arial" w:eastAsia="Cambria" w:hAnsi="Arial" w:cs="Arial"/>
        </w:rPr>
      </w:pPr>
      <w:r w:rsidRPr="00DE3BCA">
        <w:rPr>
          <w:rFonts w:ascii="Arial" w:eastAsia="Cambria" w:hAnsi="Arial" w:cs="Arial"/>
          <w:spacing w:val="1"/>
        </w:rPr>
        <w:t>Ma</w:t>
      </w:r>
      <w:r w:rsidRPr="00DE3BCA">
        <w:rPr>
          <w:rFonts w:ascii="Arial" w:eastAsia="Cambria" w:hAnsi="Arial" w:cs="Arial"/>
          <w:spacing w:val="-1"/>
        </w:rPr>
        <w:t>n</w:t>
      </w:r>
      <w:r w:rsidRPr="00DE3BCA">
        <w:rPr>
          <w:rFonts w:ascii="Arial" w:eastAsia="Cambria" w:hAnsi="Arial" w:cs="Arial"/>
        </w:rPr>
        <w:t>u</w:t>
      </w:r>
      <w:r w:rsidRPr="00DE3BCA">
        <w:rPr>
          <w:rFonts w:ascii="Arial" w:eastAsia="Cambria" w:hAnsi="Arial" w:cs="Arial"/>
          <w:spacing w:val="1"/>
        </w:rPr>
        <w:t>sc</w:t>
      </w:r>
      <w:r w:rsidRPr="00DE3BCA">
        <w:rPr>
          <w:rFonts w:ascii="Arial" w:eastAsia="Cambria" w:hAnsi="Arial" w:cs="Arial"/>
          <w:spacing w:val="-1"/>
        </w:rPr>
        <w:t>r</w:t>
      </w:r>
      <w:r w:rsidRPr="00DE3BCA">
        <w:rPr>
          <w:rFonts w:ascii="Arial" w:eastAsia="Cambria" w:hAnsi="Arial" w:cs="Arial"/>
        </w:rPr>
        <w:t>ipt</w:t>
      </w:r>
      <w:r w:rsidRPr="00DE3BCA">
        <w:rPr>
          <w:rFonts w:ascii="Arial" w:eastAsia="Cambria" w:hAnsi="Arial" w:cs="Arial"/>
          <w:spacing w:val="-11"/>
        </w:rPr>
        <w:t xml:space="preserve"> </w:t>
      </w:r>
      <w:r w:rsidRPr="00DE3BCA">
        <w:rPr>
          <w:rFonts w:ascii="Arial" w:eastAsia="Cambria" w:hAnsi="Arial" w:cs="Arial"/>
          <w:spacing w:val="1"/>
        </w:rPr>
        <w:t>N</w:t>
      </w:r>
      <w:r w:rsidRPr="00DE3BCA">
        <w:rPr>
          <w:rFonts w:ascii="Arial" w:eastAsia="Cambria" w:hAnsi="Arial" w:cs="Arial"/>
        </w:rPr>
        <w:t>u</w:t>
      </w:r>
      <w:r w:rsidRPr="00DE3BCA">
        <w:rPr>
          <w:rFonts w:ascii="Arial" w:eastAsia="Cambria" w:hAnsi="Arial" w:cs="Arial"/>
          <w:spacing w:val="3"/>
        </w:rPr>
        <w:t>m</w:t>
      </w:r>
      <w:r w:rsidRPr="00DE3BCA">
        <w:rPr>
          <w:rFonts w:ascii="Arial" w:eastAsia="Cambria" w:hAnsi="Arial" w:cs="Arial"/>
          <w:spacing w:val="-1"/>
        </w:rPr>
        <w:t>b</w:t>
      </w:r>
      <w:r w:rsidRPr="00DE3BCA">
        <w:rPr>
          <w:rFonts w:ascii="Arial" w:eastAsia="Cambria" w:hAnsi="Arial" w:cs="Arial"/>
          <w:spacing w:val="1"/>
        </w:rPr>
        <w:t>e</w:t>
      </w:r>
      <w:r w:rsidRPr="00DE3BCA">
        <w:rPr>
          <w:rFonts w:ascii="Arial" w:eastAsia="Cambria" w:hAnsi="Arial" w:cs="Arial"/>
          <w:spacing w:val="-1"/>
        </w:rPr>
        <w:t>r</w:t>
      </w:r>
      <w:r w:rsidRPr="00DE3BCA">
        <w:rPr>
          <w:rFonts w:ascii="Arial" w:eastAsia="Cambria" w:hAnsi="Arial" w:cs="Arial"/>
        </w:rPr>
        <w:t xml:space="preserve">:        </w:t>
      </w:r>
      <w:r w:rsidRPr="00DE3BCA">
        <w:rPr>
          <w:rFonts w:ascii="Arial" w:eastAsia="Cambria" w:hAnsi="Arial" w:cs="Arial"/>
          <w:spacing w:val="3"/>
        </w:rPr>
        <w:t xml:space="preserve"> </w:t>
      </w:r>
      <w:r w:rsidRPr="00DE3BCA">
        <w:rPr>
          <w:rFonts w:ascii="Arial" w:eastAsia="Cambria" w:hAnsi="Arial" w:cs="Arial"/>
          <w:b/>
          <w:position w:val="-3"/>
        </w:rPr>
        <w:t>M</w:t>
      </w:r>
      <w:r w:rsidRPr="00DE3BCA">
        <w:rPr>
          <w:rFonts w:ascii="Arial" w:eastAsia="Cambria" w:hAnsi="Arial" w:cs="Arial"/>
          <w:b/>
          <w:spacing w:val="-1"/>
          <w:position w:val="-3"/>
        </w:rPr>
        <w:t>s</w:t>
      </w:r>
      <w:r w:rsidRPr="00DE3BCA">
        <w:rPr>
          <w:rFonts w:ascii="Arial" w:eastAsia="Cambria" w:hAnsi="Arial" w:cs="Arial"/>
          <w:b/>
          <w:position w:val="-3"/>
        </w:rPr>
        <w:t>_JAF</w:t>
      </w:r>
      <w:r w:rsidRPr="00DE3BCA">
        <w:rPr>
          <w:rFonts w:ascii="Arial" w:eastAsia="Cambria" w:hAnsi="Arial" w:cs="Arial"/>
          <w:b/>
          <w:spacing w:val="1"/>
          <w:position w:val="-3"/>
        </w:rPr>
        <w:t>S</w:t>
      </w:r>
      <w:r w:rsidRPr="00DE3BCA">
        <w:rPr>
          <w:rFonts w:ascii="Arial" w:eastAsia="Cambria" w:hAnsi="Arial" w:cs="Arial"/>
          <w:b/>
          <w:spacing w:val="2"/>
          <w:position w:val="-3"/>
        </w:rPr>
        <w:t>A</w:t>
      </w:r>
      <w:r w:rsidRPr="00DE3BCA">
        <w:rPr>
          <w:rFonts w:ascii="Arial" w:eastAsia="Cambria" w:hAnsi="Arial" w:cs="Arial"/>
          <w:b/>
          <w:position w:val="-3"/>
        </w:rPr>
        <w:t>T_1</w:t>
      </w:r>
      <w:r w:rsidRPr="00DE3BCA">
        <w:rPr>
          <w:rFonts w:ascii="Arial" w:eastAsia="Cambria" w:hAnsi="Arial" w:cs="Arial"/>
          <w:b/>
          <w:spacing w:val="2"/>
          <w:position w:val="-3"/>
        </w:rPr>
        <w:t>4</w:t>
      </w:r>
      <w:r w:rsidRPr="00DE3BCA">
        <w:rPr>
          <w:rFonts w:ascii="Arial" w:eastAsia="Cambria" w:hAnsi="Arial" w:cs="Arial"/>
          <w:b/>
          <w:position w:val="-3"/>
        </w:rPr>
        <w:t>2</w:t>
      </w:r>
      <w:r w:rsidRPr="00DE3BCA">
        <w:rPr>
          <w:rFonts w:ascii="Arial" w:eastAsia="Cambria" w:hAnsi="Arial" w:cs="Arial"/>
          <w:b/>
          <w:spacing w:val="-1"/>
          <w:position w:val="-3"/>
        </w:rPr>
        <w:t>7</w:t>
      </w:r>
      <w:r w:rsidRPr="00DE3BCA">
        <w:rPr>
          <w:rFonts w:ascii="Arial" w:eastAsia="Cambria" w:hAnsi="Arial" w:cs="Arial"/>
          <w:b/>
          <w:position w:val="-3"/>
        </w:rPr>
        <w:t>5</w:t>
      </w:r>
    </w:p>
    <w:p w14:paraId="7F9C5F29" w14:textId="77777777" w:rsidR="001D0B2F" w:rsidRPr="00DE3BCA" w:rsidRDefault="00D34721">
      <w:pPr>
        <w:spacing w:before="26" w:line="220" w:lineRule="exact"/>
        <w:ind w:left="192"/>
        <w:rPr>
          <w:rFonts w:ascii="Arial" w:eastAsia="Cambria" w:hAnsi="Arial" w:cs="Arial"/>
        </w:rPr>
      </w:pPr>
      <w:r w:rsidRPr="00DE3BCA">
        <w:rPr>
          <w:rFonts w:ascii="Arial" w:eastAsia="Cambria" w:hAnsi="Arial" w:cs="Arial"/>
          <w:position w:val="-1"/>
        </w:rPr>
        <w:t>T</w:t>
      </w:r>
      <w:r w:rsidRPr="00DE3BCA">
        <w:rPr>
          <w:rFonts w:ascii="Arial" w:eastAsia="Cambria" w:hAnsi="Arial" w:cs="Arial"/>
          <w:spacing w:val="-1"/>
          <w:position w:val="-1"/>
        </w:rPr>
        <w:t>i</w:t>
      </w:r>
      <w:r w:rsidRPr="00DE3BCA">
        <w:rPr>
          <w:rFonts w:ascii="Arial" w:eastAsia="Cambria" w:hAnsi="Arial" w:cs="Arial"/>
          <w:position w:val="-1"/>
        </w:rPr>
        <w:t>t</w:t>
      </w:r>
      <w:r w:rsidRPr="00DE3BCA">
        <w:rPr>
          <w:rFonts w:ascii="Arial" w:eastAsia="Cambria" w:hAnsi="Arial" w:cs="Arial"/>
          <w:spacing w:val="1"/>
          <w:position w:val="-1"/>
        </w:rPr>
        <w:t>l</w:t>
      </w:r>
      <w:r w:rsidRPr="00DE3BCA">
        <w:rPr>
          <w:rFonts w:ascii="Arial" w:eastAsia="Cambria" w:hAnsi="Arial" w:cs="Arial"/>
          <w:position w:val="-1"/>
        </w:rPr>
        <w:t>e</w:t>
      </w:r>
      <w:r w:rsidRPr="00DE3BCA">
        <w:rPr>
          <w:rFonts w:ascii="Arial" w:eastAsia="Cambria" w:hAnsi="Arial" w:cs="Arial"/>
          <w:spacing w:val="-4"/>
          <w:position w:val="-1"/>
        </w:rPr>
        <w:t xml:space="preserve"> </w:t>
      </w:r>
      <w:r w:rsidRPr="00DE3BCA">
        <w:rPr>
          <w:rFonts w:ascii="Arial" w:eastAsia="Cambria" w:hAnsi="Arial" w:cs="Arial"/>
          <w:position w:val="-1"/>
        </w:rPr>
        <w:t>of</w:t>
      </w:r>
      <w:r w:rsidRPr="00DE3BCA">
        <w:rPr>
          <w:rFonts w:ascii="Arial" w:eastAsia="Cambria" w:hAnsi="Arial" w:cs="Arial"/>
          <w:spacing w:val="-3"/>
          <w:position w:val="-1"/>
        </w:rPr>
        <w:t xml:space="preserve"> </w:t>
      </w:r>
      <w:r w:rsidRPr="00DE3BCA">
        <w:rPr>
          <w:rFonts w:ascii="Arial" w:eastAsia="Cambria" w:hAnsi="Arial" w:cs="Arial"/>
          <w:position w:val="-1"/>
        </w:rPr>
        <w:t>the</w:t>
      </w:r>
      <w:r w:rsidRPr="00DE3BCA">
        <w:rPr>
          <w:rFonts w:ascii="Arial" w:eastAsia="Cambria" w:hAnsi="Arial" w:cs="Arial"/>
          <w:spacing w:val="-2"/>
          <w:position w:val="-1"/>
        </w:rPr>
        <w:t xml:space="preserve"> </w:t>
      </w:r>
      <w:r w:rsidRPr="00DE3BCA">
        <w:rPr>
          <w:rFonts w:ascii="Arial" w:eastAsia="Cambria" w:hAnsi="Arial" w:cs="Arial"/>
          <w:spacing w:val="1"/>
          <w:position w:val="-1"/>
        </w:rPr>
        <w:t>M</w:t>
      </w:r>
      <w:r w:rsidRPr="00DE3BCA">
        <w:rPr>
          <w:rFonts w:ascii="Arial" w:eastAsia="Cambria" w:hAnsi="Arial" w:cs="Arial"/>
          <w:spacing w:val="3"/>
          <w:position w:val="-1"/>
        </w:rPr>
        <w:t>a</w:t>
      </w:r>
      <w:r w:rsidRPr="00DE3BCA">
        <w:rPr>
          <w:rFonts w:ascii="Arial" w:eastAsia="Cambria" w:hAnsi="Arial" w:cs="Arial"/>
          <w:spacing w:val="-1"/>
          <w:position w:val="-1"/>
        </w:rPr>
        <w:t>n</w:t>
      </w:r>
      <w:r w:rsidRPr="00DE3BCA">
        <w:rPr>
          <w:rFonts w:ascii="Arial" w:eastAsia="Cambria" w:hAnsi="Arial" w:cs="Arial"/>
          <w:position w:val="-1"/>
        </w:rPr>
        <w:t>u</w:t>
      </w:r>
      <w:r w:rsidRPr="00DE3BCA">
        <w:rPr>
          <w:rFonts w:ascii="Arial" w:eastAsia="Cambria" w:hAnsi="Arial" w:cs="Arial"/>
          <w:spacing w:val="1"/>
          <w:position w:val="-1"/>
        </w:rPr>
        <w:t>sc</w:t>
      </w:r>
      <w:r w:rsidRPr="00DE3BCA">
        <w:rPr>
          <w:rFonts w:ascii="Arial" w:eastAsia="Cambria" w:hAnsi="Arial" w:cs="Arial"/>
          <w:spacing w:val="-1"/>
          <w:position w:val="-1"/>
        </w:rPr>
        <w:t>r</w:t>
      </w:r>
      <w:r w:rsidRPr="00DE3BCA">
        <w:rPr>
          <w:rFonts w:ascii="Arial" w:eastAsia="Cambria" w:hAnsi="Arial" w:cs="Arial"/>
          <w:position w:val="-1"/>
        </w:rPr>
        <w:t>ip</w:t>
      </w:r>
      <w:r w:rsidRPr="00DE3BCA">
        <w:rPr>
          <w:rFonts w:ascii="Arial" w:eastAsia="Cambria" w:hAnsi="Arial" w:cs="Arial"/>
          <w:spacing w:val="-1"/>
          <w:position w:val="-1"/>
        </w:rPr>
        <w:t>t</w:t>
      </w:r>
      <w:r w:rsidRPr="00DE3BCA">
        <w:rPr>
          <w:rFonts w:ascii="Arial" w:eastAsia="Cambria" w:hAnsi="Arial" w:cs="Arial"/>
          <w:position w:val="-1"/>
        </w:rPr>
        <w:t>:</w:t>
      </w:r>
    </w:p>
    <w:p w14:paraId="2CFBA181" w14:textId="77777777" w:rsidR="001D0B2F" w:rsidRPr="00DE3BCA" w:rsidRDefault="00D34721">
      <w:pPr>
        <w:spacing w:line="200" w:lineRule="exact"/>
        <w:ind w:left="2368"/>
        <w:rPr>
          <w:rFonts w:ascii="Arial" w:eastAsia="Cambria" w:hAnsi="Arial" w:cs="Arial"/>
        </w:rPr>
      </w:pPr>
      <w:r w:rsidRPr="00DE3BCA">
        <w:rPr>
          <w:rFonts w:ascii="Arial" w:eastAsia="Cambria" w:hAnsi="Arial" w:cs="Arial"/>
          <w:b/>
          <w:spacing w:val="1"/>
        </w:rPr>
        <w:t>C</w:t>
      </w:r>
      <w:r w:rsidRPr="00DE3BCA">
        <w:rPr>
          <w:rFonts w:ascii="Arial" w:eastAsia="Cambria" w:hAnsi="Arial" w:cs="Arial"/>
          <w:b/>
        </w:rPr>
        <w:t>omp</w:t>
      </w:r>
      <w:r w:rsidRPr="00DE3BCA">
        <w:rPr>
          <w:rFonts w:ascii="Arial" w:eastAsia="Cambria" w:hAnsi="Arial" w:cs="Arial"/>
          <w:b/>
          <w:spacing w:val="-1"/>
        </w:rPr>
        <w:t>a</w:t>
      </w:r>
      <w:r w:rsidRPr="00DE3BCA">
        <w:rPr>
          <w:rFonts w:ascii="Arial" w:eastAsia="Cambria" w:hAnsi="Arial" w:cs="Arial"/>
          <w:b/>
          <w:spacing w:val="2"/>
        </w:rPr>
        <w:t>r</w:t>
      </w:r>
      <w:r w:rsidRPr="00DE3BCA">
        <w:rPr>
          <w:rFonts w:ascii="Arial" w:eastAsia="Cambria" w:hAnsi="Arial" w:cs="Arial"/>
          <w:b/>
          <w:spacing w:val="-1"/>
        </w:rPr>
        <w:t>at</w:t>
      </w:r>
      <w:r w:rsidRPr="00DE3BCA">
        <w:rPr>
          <w:rFonts w:ascii="Arial" w:eastAsia="Cambria" w:hAnsi="Arial" w:cs="Arial"/>
          <w:b/>
          <w:spacing w:val="2"/>
        </w:rPr>
        <w:t>i</w:t>
      </w:r>
      <w:r w:rsidRPr="00DE3BCA">
        <w:rPr>
          <w:rFonts w:ascii="Arial" w:eastAsia="Cambria" w:hAnsi="Arial" w:cs="Arial"/>
          <w:b/>
        </w:rPr>
        <w:t>ve</w:t>
      </w:r>
      <w:r w:rsidRPr="00DE3BCA">
        <w:rPr>
          <w:rFonts w:ascii="Arial" w:eastAsia="Cambria" w:hAnsi="Arial" w:cs="Arial"/>
          <w:b/>
          <w:spacing w:val="-13"/>
        </w:rPr>
        <w:t xml:space="preserve"> </w:t>
      </w:r>
      <w:r w:rsidRPr="00DE3BCA">
        <w:rPr>
          <w:rFonts w:ascii="Arial" w:eastAsia="Cambria" w:hAnsi="Arial" w:cs="Arial"/>
          <w:b/>
        </w:rPr>
        <w:t>P</w:t>
      </w:r>
      <w:r w:rsidRPr="00DE3BCA">
        <w:rPr>
          <w:rFonts w:ascii="Arial" w:eastAsia="Cambria" w:hAnsi="Arial" w:cs="Arial"/>
          <w:b/>
          <w:spacing w:val="1"/>
        </w:rPr>
        <w:t>h</w:t>
      </w:r>
      <w:r w:rsidRPr="00DE3BCA">
        <w:rPr>
          <w:rFonts w:ascii="Arial" w:eastAsia="Cambria" w:hAnsi="Arial" w:cs="Arial"/>
          <w:b/>
          <w:spacing w:val="2"/>
        </w:rPr>
        <w:t>y</w:t>
      </w:r>
      <w:r w:rsidRPr="00DE3BCA">
        <w:rPr>
          <w:rFonts w:ascii="Arial" w:eastAsia="Cambria" w:hAnsi="Arial" w:cs="Arial"/>
          <w:b/>
          <w:spacing w:val="-1"/>
        </w:rPr>
        <w:t>t</w:t>
      </w:r>
      <w:r w:rsidRPr="00DE3BCA">
        <w:rPr>
          <w:rFonts w:ascii="Arial" w:eastAsia="Cambria" w:hAnsi="Arial" w:cs="Arial"/>
          <w:b/>
        </w:rPr>
        <w:t>oc</w:t>
      </w:r>
      <w:r w:rsidRPr="00DE3BCA">
        <w:rPr>
          <w:rFonts w:ascii="Arial" w:eastAsia="Cambria" w:hAnsi="Arial" w:cs="Arial"/>
          <w:b/>
          <w:spacing w:val="1"/>
        </w:rPr>
        <w:t>h</w:t>
      </w:r>
      <w:r w:rsidRPr="00DE3BCA">
        <w:rPr>
          <w:rFonts w:ascii="Arial" w:eastAsia="Cambria" w:hAnsi="Arial" w:cs="Arial"/>
          <w:b/>
          <w:spacing w:val="2"/>
        </w:rPr>
        <w:t>e</w:t>
      </w:r>
      <w:r w:rsidRPr="00DE3BCA">
        <w:rPr>
          <w:rFonts w:ascii="Arial" w:eastAsia="Cambria" w:hAnsi="Arial" w:cs="Arial"/>
          <w:b/>
        </w:rPr>
        <w:t>mi</w:t>
      </w:r>
      <w:r w:rsidRPr="00DE3BCA">
        <w:rPr>
          <w:rFonts w:ascii="Arial" w:eastAsia="Cambria" w:hAnsi="Arial" w:cs="Arial"/>
          <w:b/>
          <w:spacing w:val="3"/>
        </w:rPr>
        <w:t>c</w:t>
      </w:r>
      <w:r w:rsidRPr="00DE3BCA">
        <w:rPr>
          <w:rFonts w:ascii="Arial" w:eastAsia="Cambria" w:hAnsi="Arial" w:cs="Arial"/>
          <w:b/>
          <w:spacing w:val="-1"/>
        </w:rPr>
        <w:t>a</w:t>
      </w:r>
      <w:r w:rsidRPr="00DE3BCA">
        <w:rPr>
          <w:rFonts w:ascii="Arial" w:eastAsia="Cambria" w:hAnsi="Arial" w:cs="Arial"/>
          <w:b/>
        </w:rPr>
        <w:t>l</w:t>
      </w:r>
      <w:r w:rsidRPr="00DE3BCA">
        <w:rPr>
          <w:rFonts w:ascii="Arial" w:eastAsia="Cambria" w:hAnsi="Arial" w:cs="Arial"/>
          <w:b/>
          <w:spacing w:val="-14"/>
        </w:rPr>
        <w:t xml:space="preserve"> </w:t>
      </w:r>
      <w:r w:rsidRPr="00DE3BCA">
        <w:rPr>
          <w:rFonts w:ascii="Arial" w:eastAsia="Cambria" w:hAnsi="Arial" w:cs="Arial"/>
          <w:b/>
          <w:spacing w:val="1"/>
        </w:rPr>
        <w:t>a</w:t>
      </w:r>
      <w:r w:rsidRPr="00DE3BCA">
        <w:rPr>
          <w:rFonts w:ascii="Arial" w:eastAsia="Cambria" w:hAnsi="Arial" w:cs="Arial"/>
          <w:b/>
        </w:rPr>
        <w:t>nd</w:t>
      </w:r>
      <w:r w:rsidRPr="00DE3BCA">
        <w:rPr>
          <w:rFonts w:ascii="Arial" w:eastAsia="Cambria" w:hAnsi="Arial" w:cs="Arial"/>
          <w:b/>
          <w:spacing w:val="-3"/>
        </w:rPr>
        <w:t xml:space="preserve"> </w:t>
      </w:r>
      <w:r w:rsidRPr="00DE3BCA">
        <w:rPr>
          <w:rFonts w:ascii="Arial" w:eastAsia="Cambria" w:hAnsi="Arial" w:cs="Arial"/>
          <w:b/>
        </w:rPr>
        <w:t>P</w:t>
      </w:r>
      <w:r w:rsidRPr="00DE3BCA">
        <w:rPr>
          <w:rFonts w:ascii="Arial" w:eastAsia="Cambria" w:hAnsi="Arial" w:cs="Arial"/>
          <w:b/>
          <w:spacing w:val="2"/>
        </w:rPr>
        <w:t>r</w:t>
      </w:r>
      <w:r w:rsidRPr="00DE3BCA">
        <w:rPr>
          <w:rFonts w:ascii="Arial" w:eastAsia="Cambria" w:hAnsi="Arial" w:cs="Arial"/>
          <w:b/>
        </w:rPr>
        <w:t>oxim</w:t>
      </w:r>
      <w:r w:rsidRPr="00DE3BCA">
        <w:rPr>
          <w:rFonts w:ascii="Arial" w:eastAsia="Cambria" w:hAnsi="Arial" w:cs="Arial"/>
          <w:b/>
          <w:spacing w:val="1"/>
        </w:rPr>
        <w:t>a</w:t>
      </w:r>
      <w:r w:rsidRPr="00DE3BCA">
        <w:rPr>
          <w:rFonts w:ascii="Arial" w:eastAsia="Cambria" w:hAnsi="Arial" w:cs="Arial"/>
          <w:b/>
          <w:spacing w:val="-1"/>
        </w:rPr>
        <w:t>t</w:t>
      </w:r>
      <w:r w:rsidRPr="00DE3BCA">
        <w:rPr>
          <w:rFonts w:ascii="Arial" w:eastAsia="Cambria" w:hAnsi="Arial" w:cs="Arial"/>
          <w:b/>
        </w:rPr>
        <w:t>e</w:t>
      </w:r>
      <w:r w:rsidRPr="00DE3BCA">
        <w:rPr>
          <w:rFonts w:ascii="Arial" w:eastAsia="Cambria" w:hAnsi="Arial" w:cs="Arial"/>
          <w:b/>
          <w:spacing w:val="-9"/>
        </w:rPr>
        <w:t xml:space="preserve"> </w:t>
      </w:r>
      <w:r w:rsidRPr="00DE3BCA">
        <w:rPr>
          <w:rFonts w:ascii="Arial" w:eastAsia="Cambria" w:hAnsi="Arial" w:cs="Arial"/>
          <w:b/>
        </w:rPr>
        <w:t>A</w:t>
      </w:r>
      <w:r w:rsidRPr="00DE3BCA">
        <w:rPr>
          <w:rFonts w:ascii="Arial" w:eastAsia="Cambria" w:hAnsi="Arial" w:cs="Arial"/>
          <w:b/>
          <w:spacing w:val="2"/>
        </w:rPr>
        <w:t>n</w:t>
      </w:r>
      <w:r w:rsidRPr="00DE3BCA">
        <w:rPr>
          <w:rFonts w:ascii="Arial" w:eastAsia="Cambria" w:hAnsi="Arial" w:cs="Arial"/>
          <w:b/>
          <w:spacing w:val="-1"/>
        </w:rPr>
        <w:t>a</w:t>
      </w:r>
      <w:r w:rsidRPr="00DE3BCA">
        <w:rPr>
          <w:rFonts w:ascii="Arial" w:eastAsia="Cambria" w:hAnsi="Arial" w:cs="Arial"/>
          <w:b/>
          <w:spacing w:val="1"/>
        </w:rPr>
        <w:t>l</w:t>
      </w:r>
      <w:r w:rsidRPr="00DE3BCA">
        <w:rPr>
          <w:rFonts w:ascii="Arial" w:eastAsia="Cambria" w:hAnsi="Arial" w:cs="Arial"/>
          <w:b/>
        </w:rPr>
        <w:t>ysis</w:t>
      </w:r>
      <w:r w:rsidRPr="00DE3BCA">
        <w:rPr>
          <w:rFonts w:ascii="Arial" w:eastAsia="Cambria" w:hAnsi="Arial" w:cs="Arial"/>
          <w:b/>
          <w:spacing w:val="-5"/>
        </w:rPr>
        <w:t xml:space="preserve"> </w:t>
      </w:r>
      <w:r w:rsidRPr="00DE3BCA">
        <w:rPr>
          <w:rFonts w:ascii="Arial" w:eastAsia="Cambria" w:hAnsi="Arial" w:cs="Arial"/>
          <w:b/>
        </w:rPr>
        <w:t>of</w:t>
      </w:r>
      <w:r w:rsidRPr="00DE3BCA">
        <w:rPr>
          <w:rFonts w:ascii="Arial" w:eastAsia="Cambria" w:hAnsi="Arial" w:cs="Arial"/>
          <w:b/>
          <w:spacing w:val="-3"/>
        </w:rPr>
        <w:t xml:space="preserve"> </w:t>
      </w:r>
      <w:r w:rsidRPr="00DE3BCA">
        <w:rPr>
          <w:rFonts w:ascii="Arial" w:eastAsia="Cambria" w:hAnsi="Arial" w:cs="Arial"/>
          <w:b/>
        </w:rPr>
        <w:t>T</w:t>
      </w:r>
      <w:r w:rsidRPr="00DE3BCA">
        <w:rPr>
          <w:rFonts w:ascii="Arial" w:eastAsia="Cambria" w:hAnsi="Arial" w:cs="Arial"/>
          <w:b/>
          <w:spacing w:val="1"/>
        </w:rPr>
        <w:t>h</w:t>
      </w:r>
      <w:r w:rsidRPr="00DE3BCA">
        <w:rPr>
          <w:rFonts w:ascii="Arial" w:eastAsia="Cambria" w:hAnsi="Arial" w:cs="Arial"/>
          <w:b/>
        </w:rPr>
        <w:t>esp</w:t>
      </w:r>
      <w:r w:rsidRPr="00DE3BCA">
        <w:rPr>
          <w:rFonts w:ascii="Arial" w:eastAsia="Cambria" w:hAnsi="Arial" w:cs="Arial"/>
          <w:b/>
          <w:spacing w:val="2"/>
        </w:rPr>
        <w:t>e</w:t>
      </w:r>
      <w:r w:rsidRPr="00DE3BCA">
        <w:rPr>
          <w:rFonts w:ascii="Arial" w:eastAsia="Cambria" w:hAnsi="Arial" w:cs="Arial"/>
          <w:b/>
        </w:rPr>
        <w:t>s</w:t>
      </w:r>
      <w:r w:rsidRPr="00DE3BCA">
        <w:rPr>
          <w:rFonts w:ascii="Arial" w:eastAsia="Cambria" w:hAnsi="Arial" w:cs="Arial"/>
          <w:b/>
          <w:spacing w:val="2"/>
        </w:rPr>
        <w:t>i</w:t>
      </w:r>
      <w:r w:rsidRPr="00DE3BCA">
        <w:rPr>
          <w:rFonts w:ascii="Arial" w:eastAsia="Cambria" w:hAnsi="Arial" w:cs="Arial"/>
          <w:b/>
        </w:rPr>
        <w:t>a</w:t>
      </w:r>
      <w:r w:rsidRPr="00DE3BCA">
        <w:rPr>
          <w:rFonts w:ascii="Arial" w:eastAsia="Cambria" w:hAnsi="Arial" w:cs="Arial"/>
          <w:b/>
          <w:spacing w:val="-11"/>
        </w:rPr>
        <w:t xml:space="preserve"> </w:t>
      </w:r>
      <w:proofErr w:type="spellStart"/>
      <w:r w:rsidRPr="00DE3BCA">
        <w:rPr>
          <w:rFonts w:ascii="Arial" w:eastAsia="Cambria" w:hAnsi="Arial" w:cs="Arial"/>
          <w:b/>
          <w:spacing w:val="2"/>
        </w:rPr>
        <w:t>g</w:t>
      </w:r>
      <w:r w:rsidRPr="00DE3BCA">
        <w:rPr>
          <w:rFonts w:ascii="Arial" w:eastAsia="Cambria" w:hAnsi="Arial" w:cs="Arial"/>
          <w:b/>
          <w:spacing w:val="-1"/>
        </w:rPr>
        <w:t>ar</w:t>
      </w:r>
      <w:r w:rsidRPr="00DE3BCA">
        <w:rPr>
          <w:rFonts w:ascii="Arial" w:eastAsia="Cambria" w:hAnsi="Arial" w:cs="Arial"/>
          <w:b/>
          <w:spacing w:val="2"/>
        </w:rPr>
        <w:t>c</w:t>
      </w:r>
      <w:r w:rsidRPr="00DE3BCA">
        <w:rPr>
          <w:rFonts w:ascii="Arial" w:eastAsia="Cambria" w:hAnsi="Arial" w:cs="Arial"/>
          <w:b/>
        </w:rPr>
        <w:t>ke</w:t>
      </w:r>
      <w:r w:rsidRPr="00DE3BCA">
        <w:rPr>
          <w:rFonts w:ascii="Arial" w:eastAsia="Cambria" w:hAnsi="Arial" w:cs="Arial"/>
          <w:b/>
          <w:spacing w:val="1"/>
        </w:rPr>
        <w:t>a</w:t>
      </w:r>
      <w:r w:rsidRPr="00DE3BCA">
        <w:rPr>
          <w:rFonts w:ascii="Arial" w:eastAsia="Cambria" w:hAnsi="Arial" w:cs="Arial"/>
          <w:b/>
        </w:rPr>
        <w:t>na</w:t>
      </w:r>
      <w:proofErr w:type="spellEnd"/>
      <w:r w:rsidRPr="00DE3BCA">
        <w:rPr>
          <w:rFonts w:ascii="Arial" w:eastAsia="Cambria" w:hAnsi="Arial" w:cs="Arial"/>
          <w:b/>
          <w:spacing w:val="-10"/>
        </w:rPr>
        <w:t xml:space="preserve"> </w:t>
      </w:r>
      <w:r w:rsidRPr="00DE3BCA">
        <w:rPr>
          <w:rFonts w:ascii="Arial" w:eastAsia="Cambria" w:hAnsi="Arial" w:cs="Arial"/>
          <w:b/>
          <w:spacing w:val="1"/>
        </w:rPr>
        <w:t>pul</w:t>
      </w:r>
      <w:r w:rsidRPr="00DE3BCA">
        <w:rPr>
          <w:rFonts w:ascii="Arial" w:eastAsia="Cambria" w:hAnsi="Arial" w:cs="Arial"/>
          <w:b/>
        </w:rPr>
        <w:t>p</w:t>
      </w:r>
      <w:r w:rsidRPr="00DE3BCA">
        <w:rPr>
          <w:rFonts w:ascii="Arial" w:eastAsia="Cambria" w:hAnsi="Arial" w:cs="Arial"/>
          <w:b/>
          <w:spacing w:val="-4"/>
        </w:rPr>
        <w:t xml:space="preserve"> </w:t>
      </w:r>
      <w:r w:rsidRPr="00DE3BCA">
        <w:rPr>
          <w:rFonts w:ascii="Arial" w:eastAsia="Cambria" w:hAnsi="Arial" w:cs="Arial"/>
          <w:b/>
          <w:spacing w:val="-1"/>
        </w:rPr>
        <w:t>a</w:t>
      </w:r>
      <w:r w:rsidRPr="00DE3BCA">
        <w:rPr>
          <w:rFonts w:ascii="Arial" w:eastAsia="Cambria" w:hAnsi="Arial" w:cs="Arial"/>
          <w:b/>
        </w:rPr>
        <w:t>nd</w:t>
      </w:r>
      <w:r w:rsidRPr="00DE3BCA">
        <w:rPr>
          <w:rFonts w:ascii="Arial" w:eastAsia="Cambria" w:hAnsi="Arial" w:cs="Arial"/>
          <w:b/>
          <w:spacing w:val="-3"/>
        </w:rPr>
        <w:t xml:space="preserve"> </w:t>
      </w:r>
      <w:r w:rsidRPr="00DE3BCA">
        <w:rPr>
          <w:rFonts w:ascii="Arial" w:eastAsia="Cambria" w:hAnsi="Arial" w:cs="Arial"/>
          <w:b/>
        </w:rPr>
        <w:t>s</w:t>
      </w:r>
      <w:r w:rsidRPr="00DE3BCA">
        <w:rPr>
          <w:rFonts w:ascii="Arial" w:eastAsia="Cambria" w:hAnsi="Arial" w:cs="Arial"/>
          <w:b/>
          <w:spacing w:val="2"/>
        </w:rPr>
        <w:t>e</w:t>
      </w:r>
      <w:r w:rsidRPr="00DE3BCA">
        <w:rPr>
          <w:rFonts w:ascii="Arial" w:eastAsia="Cambria" w:hAnsi="Arial" w:cs="Arial"/>
          <w:b/>
        </w:rPr>
        <w:t>e</w:t>
      </w:r>
      <w:r w:rsidRPr="00DE3BCA">
        <w:rPr>
          <w:rFonts w:ascii="Arial" w:eastAsia="Cambria" w:hAnsi="Arial" w:cs="Arial"/>
          <w:b/>
          <w:spacing w:val="1"/>
        </w:rPr>
        <w:t>d</w:t>
      </w:r>
      <w:r w:rsidRPr="00DE3BCA">
        <w:rPr>
          <w:rFonts w:ascii="Arial" w:eastAsia="Cambria" w:hAnsi="Arial" w:cs="Arial"/>
          <w:b/>
        </w:rPr>
        <w:t>.</w:t>
      </w:r>
    </w:p>
    <w:p w14:paraId="4C6FA436" w14:textId="77777777" w:rsidR="001D0B2F" w:rsidRPr="00DE3BCA" w:rsidRDefault="001D0B2F">
      <w:pPr>
        <w:spacing w:before="5" w:line="180" w:lineRule="exact"/>
        <w:rPr>
          <w:rFonts w:ascii="Arial" w:hAnsi="Arial" w:cs="Arial"/>
          <w:sz w:val="18"/>
          <w:szCs w:val="18"/>
        </w:rPr>
      </w:pPr>
    </w:p>
    <w:p w14:paraId="71FB76FE" w14:textId="77777777" w:rsidR="001D0B2F" w:rsidRPr="00DE3BCA" w:rsidRDefault="00D34721">
      <w:pPr>
        <w:spacing w:before="31" w:line="220" w:lineRule="exact"/>
        <w:ind w:left="192"/>
        <w:rPr>
          <w:rFonts w:ascii="Arial" w:eastAsia="Cambria" w:hAnsi="Arial" w:cs="Arial"/>
        </w:rPr>
      </w:pPr>
      <w:r w:rsidRPr="00DE3BCA">
        <w:rPr>
          <w:rFonts w:ascii="Arial" w:eastAsia="Cambria" w:hAnsi="Arial" w:cs="Arial"/>
          <w:position w:val="-1"/>
        </w:rPr>
        <w:t>Type</w:t>
      </w:r>
      <w:r w:rsidRPr="00DE3BCA">
        <w:rPr>
          <w:rFonts w:ascii="Arial" w:eastAsia="Cambria" w:hAnsi="Arial" w:cs="Arial"/>
          <w:spacing w:val="-4"/>
          <w:position w:val="-1"/>
        </w:rPr>
        <w:t xml:space="preserve"> </w:t>
      </w:r>
      <w:r w:rsidRPr="00DE3BCA">
        <w:rPr>
          <w:rFonts w:ascii="Arial" w:eastAsia="Cambria" w:hAnsi="Arial" w:cs="Arial"/>
          <w:position w:val="-1"/>
        </w:rPr>
        <w:t>of</w:t>
      </w:r>
      <w:r w:rsidRPr="00DE3BCA">
        <w:rPr>
          <w:rFonts w:ascii="Arial" w:eastAsia="Cambria" w:hAnsi="Arial" w:cs="Arial"/>
          <w:spacing w:val="-1"/>
          <w:position w:val="-1"/>
        </w:rPr>
        <w:t xml:space="preserve"> </w:t>
      </w:r>
      <w:r w:rsidRPr="00DE3BCA">
        <w:rPr>
          <w:rFonts w:ascii="Arial" w:eastAsia="Cambria" w:hAnsi="Arial" w:cs="Arial"/>
          <w:position w:val="-1"/>
        </w:rPr>
        <w:t>the</w:t>
      </w:r>
      <w:r w:rsidRPr="00DE3BCA">
        <w:rPr>
          <w:rFonts w:ascii="Arial" w:eastAsia="Cambria" w:hAnsi="Arial" w:cs="Arial"/>
          <w:spacing w:val="-2"/>
          <w:position w:val="-1"/>
        </w:rPr>
        <w:t xml:space="preserve"> </w:t>
      </w:r>
      <w:r w:rsidRPr="00DE3BCA">
        <w:rPr>
          <w:rFonts w:ascii="Arial" w:eastAsia="Cambria" w:hAnsi="Arial" w:cs="Arial"/>
          <w:spacing w:val="1"/>
          <w:position w:val="-1"/>
        </w:rPr>
        <w:t>A</w:t>
      </w:r>
      <w:r w:rsidRPr="00DE3BCA">
        <w:rPr>
          <w:rFonts w:ascii="Arial" w:eastAsia="Cambria" w:hAnsi="Arial" w:cs="Arial"/>
          <w:spacing w:val="-1"/>
          <w:position w:val="-1"/>
        </w:rPr>
        <w:t>r</w:t>
      </w:r>
      <w:r w:rsidRPr="00DE3BCA">
        <w:rPr>
          <w:rFonts w:ascii="Arial" w:eastAsia="Cambria" w:hAnsi="Arial" w:cs="Arial"/>
          <w:spacing w:val="2"/>
          <w:position w:val="-1"/>
        </w:rPr>
        <w:t>t</w:t>
      </w:r>
      <w:r w:rsidRPr="00DE3BCA">
        <w:rPr>
          <w:rFonts w:ascii="Arial" w:eastAsia="Cambria" w:hAnsi="Arial" w:cs="Arial"/>
          <w:position w:val="-1"/>
        </w:rPr>
        <w:t>i</w:t>
      </w:r>
      <w:r w:rsidRPr="00DE3BCA">
        <w:rPr>
          <w:rFonts w:ascii="Arial" w:eastAsia="Cambria" w:hAnsi="Arial" w:cs="Arial"/>
          <w:spacing w:val="1"/>
          <w:position w:val="-1"/>
        </w:rPr>
        <w:t>cl</w:t>
      </w:r>
      <w:r w:rsidRPr="00DE3BCA">
        <w:rPr>
          <w:rFonts w:ascii="Arial" w:eastAsia="Cambria" w:hAnsi="Arial" w:cs="Arial"/>
          <w:position w:val="-1"/>
        </w:rPr>
        <w:t>e</w:t>
      </w:r>
    </w:p>
    <w:p w14:paraId="5710E422" w14:textId="77777777" w:rsidR="001D0B2F" w:rsidRPr="00DE3BCA" w:rsidRDefault="001D0B2F">
      <w:pPr>
        <w:spacing w:before="5" w:line="160" w:lineRule="exact"/>
        <w:rPr>
          <w:rFonts w:ascii="Arial" w:hAnsi="Arial" w:cs="Arial"/>
          <w:sz w:val="17"/>
          <w:szCs w:val="17"/>
        </w:rPr>
      </w:pPr>
    </w:p>
    <w:p w14:paraId="3E0CE1EA" w14:textId="77777777" w:rsidR="001D0B2F" w:rsidRPr="00DE3BCA" w:rsidRDefault="001D0B2F">
      <w:pPr>
        <w:spacing w:line="200" w:lineRule="exact"/>
        <w:rPr>
          <w:rFonts w:ascii="Arial" w:hAnsi="Arial" w:cs="Arial"/>
        </w:rPr>
      </w:pPr>
    </w:p>
    <w:p w14:paraId="0F43A7A0" w14:textId="77777777" w:rsidR="001D0B2F" w:rsidRPr="00DE3BCA" w:rsidRDefault="001D0B2F">
      <w:pPr>
        <w:spacing w:before="9" w:line="100" w:lineRule="exact"/>
        <w:rPr>
          <w:rFonts w:ascii="Arial" w:hAnsi="Arial" w:cs="Arial"/>
          <w:sz w:val="10"/>
          <w:szCs w:val="10"/>
        </w:rPr>
      </w:pPr>
    </w:p>
    <w:p w14:paraId="318261E5" w14:textId="77777777" w:rsidR="001D0B2F" w:rsidRPr="00DE3BCA" w:rsidRDefault="001D0B2F">
      <w:pPr>
        <w:spacing w:line="200" w:lineRule="exact"/>
        <w:rPr>
          <w:rFonts w:ascii="Arial" w:hAnsi="Arial" w:cs="Arial"/>
        </w:rPr>
      </w:pPr>
    </w:p>
    <w:p w14:paraId="71F24D94" w14:textId="77777777" w:rsidR="001D0B2F" w:rsidRPr="00DE3BCA" w:rsidRDefault="001D0B2F">
      <w:pPr>
        <w:spacing w:line="200" w:lineRule="exact"/>
        <w:rPr>
          <w:rFonts w:ascii="Arial" w:hAnsi="Arial" w:cs="Arial"/>
        </w:rPr>
      </w:pPr>
    </w:p>
    <w:p w14:paraId="77971A3A" w14:textId="77777777" w:rsidR="001D0B2F" w:rsidRPr="00DE3BCA" w:rsidRDefault="001D0B2F">
      <w:pPr>
        <w:spacing w:line="200" w:lineRule="exact"/>
        <w:rPr>
          <w:rFonts w:ascii="Arial" w:hAnsi="Arial" w:cs="Arial"/>
        </w:rPr>
      </w:pPr>
    </w:p>
    <w:p w14:paraId="7AD61FD3" w14:textId="77777777" w:rsidR="001D0B2F" w:rsidRPr="00DE3BCA" w:rsidRDefault="001D0B2F">
      <w:pPr>
        <w:spacing w:line="200" w:lineRule="exact"/>
        <w:rPr>
          <w:rFonts w:ascii="Arial" w:hAnsi="Arial" w:cs="Arial"/>
        </w:rPr>
      </w:pPr>
    </w:p>
    <w:p w14:paraId="038FCC21" w14:textId="77777777" w:rsidR="001D0B2F" w:rsidRPr="00DE3BCA" w:rsidRDefault="00D34721">
      <w:pPr>
        <w:spacing w:before="33"/>
        <w:ind w:left="220"/>
        <w:rPr>
          <w:rFonts w:ascii="Arial" w:hAnsi="Arial" w:cs="Arial"/>
        </w:rPr>
      </w:pPr>
      <w:r w:rsidRPr="00DE3BCA">
        <w:rPr>
          <w:rFonts w:ascii="Arial" w:hAnsi="Arial" w:cs="Arial"/>
          <w:b/>
          <w:highlight w:val="yellow"/>
        </w:rPr>
        <w:t>PART</w:t>
      </w:r>
      <w:r w:rsidRPr="00DE3BCA">
        <w:rPr>
          <w:rFonts w:ascii="Arial" w:hAnsi="Arial" w:cs="Arial"/>
          <w:b/>
          <w:spacing w:val="44"/>
          <w:highlight w:val="yellow"/>
        </w:rPr>
        <w:t xml:space="preserve"> </w:t>
      </w:r>
      <w:r w:rsidRPr="00DE3BCA">
        <w:rPr>
          <w:rFonts w:ascii="Arial" w:hAnsi="Arial" w:cs="Arial"/>
          <w:b/>
          <w:spacing w:val="1"/>
          <w:highlight w:val="yellow"/>
        </w:rPr>
        <w:t>1</w:t>
      </w:r>
      <w:r w:rsidRPr="00DE3BCA">
        <w:rPr>
          <w:rFonts w:ascii="Arial" w:hAnsi="Arial" w:cs="Arial"/>
          <w:b/>
          <w:highlight w:val="yellow"/>
        </w:rPr>
        <w:t>:</w:t>
      </w:r>
      <w:r w:rsidRPr="00DE3BCA">
        <w:rPr>
          <w:rFonts w:ascii="Arial" w:hAnsi="Arial" w:cs="Arial"/>
          <w:b/>
        </w:rPr>
        <w:t xml:space="preserve"> C</w:t>
      </w:r>
      <w:r w:rsidRPr="00DE3BCA">
        <w:rPr>
          <w:rFonts w:ascii="Arial" w:hAnsi="Arial" w:cs="Arial"/>
          <w:b/>
          <w:spacing w:val="1"/>
        </w:rPr>
        <w:t>o</w:t>
      </w:r>
      <w:r w:rsidRPr="00DE3BCA">
        <w:rPr>
          <w:rFonts w:ascii="Arial" w:hAnsi="Arial" w:cs="Arial"/>
          <w:b/>
        </w:rPr>
        <w:t>m</w:t>
      </w:r>
      <w:r w:rsidRPr="00DE3BCA">
        <w:rPr>
          <w:rFonts w:ascii="Arial" w:hAnsi="Arial" w:cs="Arial"/>
          <w:b/>
          <w:spacing w:val="2"/>
        </w:rPr>
        <w:t>m</w:t>
      </w:r>
      <w:r w:rsidRPr="00DE3BCA">
        <w:rPr>
          <w:rFonts w:ascii="Arial" w:hAnsi="Arial" w:cs="Arial"/>
          <w:b/>
        </w:rPr>
        <w:t>en</w:t>
      </w:r>
      <w:r w:rsidRPr="00DE3BCA">
        <w:rPr>
          <w:rFonts w:ascii="Arial" w:hAnsi="Arial" w:cs="Arial"/>
          <w:b/>
          <w:spacing w:val="1"/>
        </w:rPr>
        <w:t>t</w:t>
      </w:r>
      <w:r w:rsidRPr="00DE3BCA">
        <w:rPr>
          <w:rFonts w:ascii="Arial" w:hAnsi="Arial" w:cs="Arial"/>
          <w:b/>
        </w:rPr>
        <w:t>s</w:t>
      </w:r>
    </w:p>
    <w:p w14:paraId="3E96C5CF" w14:textId="77777777" w:rsidR="001D0B2F" w:rsidRPr="00DE3BCA" w:rsidRDefault="001D0B2F">
      <w:pPr>
        <w:spacing w:before="5" w:line="220" w:lineRule="exac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3"/>
        <w:gridCol w:w="108"/>
        <w:gridCol w:w="3598"/>
        <w:gridCol w:w="1997"/>
        <w:gridCol w:w="128"/>
        <w:gridCol w:w="4013"/>
      </w:tblGrid>
      <w:tr w:rsidR="001D0B2F" w:rsidRPr="00DE3BCA" w14:paraId="740FED66" w14:textId="77777777">
        <w:trPr>
          <w:trHeight w:hRule="exact" w:val="235"/>
        </w:trPr>
        <w:tc>
          <w:tcPr>
            <w:tcW w:w="33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92F7C67" w14:textId="77777777" w:rsidR="001D0B2F" w:rsidRPr="00DE3BCA" w:rsidRDefault="001D0B2F">
            <w:pPr>
              <w:rPr>
                <w:rFonts w:ascii="Arial" w:hAnsi="Arial" w:cs="Arial"/>
              </w:rPr>
            </w:pP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DC44BF7" w14:textId="77777777" w:rsidR="001D0B2F" w:rsidRPr="00DE3BCA" w:rsidRDefault="00D34721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DE3BCA">
              <w:rPr>
                <w:rFonts w:ascii="Arial" w:hAnsi="Arial" w:cs="Arial"/>
                <w:b/>
              </w:rPr>
              <w:t>Re</w:t>
            </w:r>
            <w:r w:rsidRPr="00DE3BCA">
              <w:rPr>
                <w:rFonts w:ascii="Arial" w:hAnsi="Arial" w:cs="Arial"/>
                <w:b/>
                <w:spacing w:val="2"/>
              </w:rPr>
              <w:t>v</w:t>
            </w:r>
            <w:r w:rsidRPr="00DE3BCA">
              <w:rPr>
                <w:rFonts w:ascii="Arial" w:hAnsi="Arial" w:cs="Arial"/>
                <w:b/>
              </w:rPr>
              <w:t>iew</w:t>
            </w:r>
            <w:r w:rsidRPr="00DE3BCA">
              <w:rPr>
                <w:rFonts w:ascii="Arial" w:hAnsi="Arial" w:cs="Arial"/>
                <w:b/>
                <w:spacing w:val="1"/>
              </w:rPr>
              <w:t>e</w:t>
            </w:r>
            <w:r w:rsidRPr="00DE3BCA">
              <w:rPr>
                <w:rFonts w:ascii="Arial" w:hAnsi="Arial" w:cs="Arial"/>
                <w:b/>
              </w:rPr>
              <w:t>r</w:t>
            </w:r>
            <w:r w:rsidRPr="00DE3BCA">
              <w:rPr>
                <w:rFonts w:ascii="Arial" w:hAnsi="Arial" w:cs="Arial"/>
                <w:b/>
                <w:spacing w:val="1"/>
              </w:rPr>
              <w:t>’</w:t>
            </w:r>
            <w:r w:rsidRPr="00DE3BCA">
              <w:rPr>
                <w:rFonts w:ascii="Arial" w:hAnsi="Arial" w:cs="Arial"/>
                <w:b/>
              </w:rPr>
              <w:t>s</w:t>
            </w:r>
            <w:r w:rsidRPr="00DE3BCA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DE3BCA">
              <w:rPr>
                <w:rFonts w:ascii="Arial" w:hAnsi="Arial" w:cs="Arial"/>
                <w:b/>
              </w:rPr>
              <w:t>c</w:t>
            </w:r>
            <w:r w:rsidRPr="00DE3BCA">
              <w:rPr>
                <w:rFonts w:ascii="Arial" w:hAnsi="Arial" w:cs="Arial"/>
                <w:b/>
                <w:spacing w:val="1"/>
              </w:rPr>
              <w:t>o</w:t>
            </w:r>
            <w:r w:rsidRPr="00DE3BCA">
              <w:rPr>
                <w:rFonts w:ascii="Arial" w:hAnsi="Arial" w:cs="Arial"/>
                <w:b/>
                <w:spacing w:val="2"/>
              </w:rPr>
              <w:t>mm</w:t>
            </w:r>
            <w:r w:rsidRPr="00DE3BCA">
              <w:rPr>
                <w:rFonts w:ascii="Arial" w:hAnsi="Arial" w:cs="Arial"/>
                <w:b/>
              </w:rPr>
              <w:t>ent</w:t>
            </w:r>
          </w:p>
        </w:tc>
        <w:tc>
          <w:tcPr>
            <w:tcW w:w="4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EA326B0" w14:textId="77777777" w:rsidR="001D0B2F" w:rsidRPr="00DE3BCA" w:rsidRDefault="00D34721">
            <w:pPr>
              <w:spacing w:before="2" w:line="220" w:lineRule="exact"/>
              <w:ind w:left="102" w:right="407"/>
              <w:rPr>
                <w:rFonts w:ascii="Arial" w:hAnsi="Arial" w:cs="Arial"/>
              </w:rPr>
            </w:pPr>
            <w:r w:rsidRPr="00DE3BCA">
              <w:rPr>
                <w:rFonts w:ascii="Arial" w:hAnsi="Arial" w:cs="Arial"/>
                <w:b/>
              </w:rPr>
              <w:t>Auth</w:t>
            </w:r>
            <w:r w:rsidRPr="00DE3BCA">
              <w:rPr>
                <w:rFonts w:ascii="Arial" w:hAnsi="Arial" w:cs="Arial"/>
                <w:b/>
                <w:spacing w:val="1"/>
              </w:rPr>
              <w:t>o</w:t>
            </w:r>
            <w:r w:rsidRPr="00DE3BCA">
              <w:rPr>
                <w:rFonts w:ascii="Arial" w:hAnsi="Arial" w:cs="Arial"/>
                <w:b/>
              </w:rPr>
              <w:t>r</w:t>
            </w:r>
            <w:r w:rsidRPr="00DE3BCA">
              <w:rPr>
                <w:rFonts w:ascii="Arial" w:hAnsi="Arial" w:cs="Arial"/>
                <w:b/>
                <w:spacing w:val="1"/>
              </w:rPr>
              <w:t>’</w:t>
            </w:r>
            <w:r w:rsidRPr="00DE3BCA">
              <w:rPr>
                <w:rFonts w:ascii="Arial" w:hAnsi="Arial" w:cs="Arial"/>
                <w:b/>
              </w:rPr>
              <w:t>s</w:t>
            </w:r>
            <w:r w:rsidRPr="00DE3BC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DE3BCA">
              <w:rPr>
                <w:rFonts w:ascii="Arial" w:hAnsi="Arial" w:cs="Arial"/>
                <w:b/>
              </w:rPr>
              <w:t>Fe</w:t>
            </w:r>
            <w:r w:rsidRPr="00DE3BCA">
              <w:rPr>
                <w:rFonts w:ascii="Arial" w:hAnsi="Arial" w:cs="Arial"/>
                <w:b/>
                <w:spacing w:val="1"/>
              </w:rPr>
              <w:t>e</w:t>
            </w:r>
            <w:r w:rsidRPr="00DE3BCA">
              <w:rPr>
                <w:rFonts w:ascii="Arial" w:hAnsi="Arial" w:cs="Arial"/>
                <w:b/>
              </w:rPr>
              <w:t>d</w:t>
            </w:r>
            <w:r w:rsidRPr="00DE3BCA">
              <w:rPr>
                <w:rFonts w:ascii="Arial" w:hAnsi="Arial" w:cs="Arial"/>
                <w:b/>
                <w:spacing w:val="-1"/>
              </w:rPr>
              <w:t>b</w:t>
            </w:r>
            <w:r w:rsidRPr="00DE3BCA">
              <w:rPr>
                <w:rFonts w:ascii="Arial" w:hAnsi="Arial" w:cs="Arial"/>
                <w:b/>
                <w:spacing w:val="1"/>
              </w:rPr>
              <w:t>a</w:t>
            </w:r>
            <w:r w:rsidRPr="00DE3BCA">
              <w:rPr>
                <w:rFonts w:ascii="Arial" w:hAnsi="Arial" w:cs="Arial"/>
                <w:b/>
              </w:rPr>
              <w:t>ck</w:t>
            </w:r>
            <w:r w:rsidRPr="00DE3BC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(I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</w:rPr>
              <w:t>is</w:t>
            </w:r>
            <w:r w:rsidRPr="00DE3BCA">
              <w:rPr>
                <w:rFonts w:ascii="Arial" w:hAnsi="Arial" w:cs="Arial"/>
                <w:spacing w:val="-1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m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-1"/>
              </w:rPr>
              <w:t>n</w:t>
            </w:r>
            <w:r w:rsidRPr="00DE3BCA">
              <w:rPr>
                <w:rFonts w:ascii="Arial" w:hAnsi="Arial" w:cs="Arial"/>
                <w:spacing w:val="1"/>
              </w:rPr>
              <w:t>d</w:t>
            </w:r>
            <w:r w:rsidRPr="00DE3BCA">
              <w:rPr>
                <w:rFonts w:ascii="Arial" w:hAnsi="Arial" w:cs="Arial"/>
              </w:rPr>
              <w:t>at</w:t>
            </w:r>
            <w:r w:rsidRPr="00DE3BCA">
              <w:rPr>
                <w:rFonts w:ascii="Arial" w:hAnsi="Arial" w:cs="Arial"/>
                <w:spacing w:val="1"/>
              </w:rPr>
              <w:t>or</w:t>
            </w:r>
            <w:r w:rsidRPr="00DE3BCA">
              <w:rPr>
                <w:rFonts w:ascii="Arial" w:hAnsi="Arial" w:cs="Arial"/>
              </w:rPr>
              <w:t>y</w:t>
            </w:r>
            <w:r w:rsidRPr="00DE3BCA">
              <w:rPr>
                <w:rFonts w:ascii="Arial" w:hAnsi="Arial" w:cs="Arial"/>
                <w:spacing w:val="-8"/>
              </w:rPr>
              <w:t xml:space="preserve"> 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</w:rPr>
              <w:t>at a</w:t>
            </w:r>
            <w:r w:rsidRPr="00DE3BCA">
              <w:rPr>
                <w:rFonts w:ascii="Arial" w:hAnsi="Arial" w:cs="Arial"/>
                <w:spacing w:val="1"/>
              </w:rPr>
              <w:t>u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1"/>
              </w:rPr>
              <w:t>hor</w:t>
            </w:r>
            <w:r w:rsidRPr="00DE3BCA">
              <w:rPr>
                <w:rFonts w:ascii="Arial" w:hAnsi="Arial" w:cs="Arial"/>
              </w:rPr>
              <w:t>s</w:t>
            </w:r>
            <w:r w:rsidRPr="00DE3BCA">
              <w:rPr>
                <w:rFonts w:ascii="Arial" w:hAnsi="Arial" w:cs="Arial"/>
                <w:spacing w:val="-6"/>
              </w:rPr>
              <w:t xml:space="preserve"> 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  <w:spacing w:val="1"/>
              </w:rPr>
              <w:t>hou</w:t>
            </w:r>
            <w:r w:rsidRPr="00DE3BCA">
              <w:rPr>
                <w:rFonts w:ascii="Arial" w:hAnsi="Arial" w:cs="Arial"/>
                <w:spacing w:val="-3"/>
              </w:rPr>
              <w:t>l</w:t>
            </w:r>
            <w:r w:rsidRPr="00DE3BCA">
              <w:rPr>
                <w:rFonts w:ascii="Arial" w:hAnsi="Arial" w:cs="Arial"/>
              </w:rPr>
              <w:t>d</w:t>
            </w:r>
            <w:r w:rsidRPr="00DE3BCA">
              <w:rPr>
                <w:rFonts w:ascii="Arial" w:hAnsi="Arial" w:cs="Arial"/>
                <w:spacing w:val="-4"/>
              </w:rPr>
              <w:t xml:space="preserve"> </w:t>
            </w:r>
            <w:r w:rsidRPr="00DE3BCA">
              <w:rPr>
                <w:rFonts w:ascii="Arial" w:hAnsi="Arial" w:cs="Arial"/>
              </w:rPr>
              <w:t>w</w:t>
            </w:r>
            <w:r w:rsidRPr="00DE3BCA">
              <w:rPr>
                <w:rFonts w:ascii="Arial" w:hAnsi="Arial" w:cs="Arial"/>
                <w:spacing w:val="1"/>
              </w:rPr>
              <w:t>r</w:t>
            </w:r>
            <w:r w:rsidRPr="00DE3BCA">
              <w:rPr>
                <w:rFonts w:ascii="Arial" w:hAnsi="Arial" w:cs="Arial"/>
              </w:rPr>
              <w:t>ite</w:t>
            </w:r>
            <w:r w:rsidRPr="00DE3BCA">
              <w:rPr>
                <w:rFonts w:ascii="Arial" w:hAnsi="Arial" w:cs="Arial"/>
                <w:spacing w:val="-4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</w:rPr>
              <w:t>i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/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</w:rPr>
              <w:t>er</w:t>
            </w:r>
            <w:r w:rsidRPr="00DE3BCA">
              <w:rPr>
                <w:rFonts w:ascii="Arial" w:hAnsi="Arial" w:cs="Arial"/>
                <w:spacing w:val="-4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f</w:t>
            </w:r>
            <w:r w:rsidRPr="00DE3BCA">
              <w:rPr>
                <w:rFonts w:ascii="Arial" w:hAnsi="Arial" w:cs="Arial"/>
                <w:spacing w:val="-2"/>
              </w:rPr>
              <w:t>e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db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c</w:t>
            </w:r>
            <w:r w:rsidRPr="00DE3BCA">
              <w:rPr>
                <w:rFonts w:ascii="Arial" w:hAnsi="Arial" w:cs="Arial"/>
              </w:rPr>
              <w:t>k</w:t>
            </w:r>
            <w:r w:rsidRPr="00DE3BCA">
              <w:rPr>
                <w:rFonts w:ascii="Arial" w:hAnsi="Arial" w:cs="Arial"/>
                <w:spacing w:val="-8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r</w:t>
            </w:r>
            <w:r w:rsidRPr="00DE3BCA">
              <w:rPr>
                <w:rFonts w:ascii="Arial" w:hAnsi="Arial" w:cs="Arial"/>
              </w:rPr>
              <w:t>e)</w:t>
            </w:r>
          </w:p>
        </w:tc>
      </w:tr>
      <w:tr w:rsidR="001D0B2F" w:rsidRPr="00DE3BCA" w14:paraId="76D1F30C" w14:textId="77777777">
        <w:trPr>
          <w:trHeight w:hRule="exact" w:val="230"/>
        </w:trPr>
        <w:tc>
          <w:tcPr>
            <w:tcW w:w="33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2135C7D" w14:textId="77777777" w:rsidR="001D0B2F" w:rsidRPr="00DE3BCA" w:rsidRDefault="001D0B2F">
            <w:pPr>
              <w:rPr>
                <w:rFonts w:ascii="Arial" w:hAnsi="Arial" w:cs="Arial"/>
              </w:rPr>
            </w:pPr>
          </w:p>
        </w:tc>
        <w:tc>
          <w:tcPr>
            <w:tcW w:w="108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14:paraId="5BCFF9C1" w14:textId="77777777" w:rsidR="001D0B2F" w:rsidRPr="00DE3BCA" w:rsidRDefault="001D0B2F">
            <w:pPr>
              <w:rPr>
                <w:rFonts w:ascii="Arial" w:hAnsi="Arial" w:cs="Arial"/>
              </w:rPr>
            </w:pPr>
          </w:p>
        </w:tc>
        <w:tc>
          <w:tcPr>
            <w:tcW w:w="5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54AD52DA" w14:textId="77777777" w:rsidR="001D0B2F" w:rsidRPr="00DE3BCA" w:rsidRDefault="00D34721">
            <w:pPr>
              <w:ind w:right="-44"/>
              <w:rPr>
                <w:rFonts w:ascii="Arial" w:hAnsi="Arial" w:cs="Arial"/>
              </w:rPr>
            </w:pPr>
            <w:r w:rsidRPr="00DE3BCA">
              <w:rPr>
                <w:rFonts w:ascii="Arial" w:hAnsi="Arial" w:cs="Arial"/>
                <w:b/>
              </w:rPr>
              <w:t>Ar</w:t>
            </w:r>
            <w:r w:rsidRPr="00DE3BCA">
              <w:rPr>
                <w:rFonts w:ascii="Arial" w:hAnsi="Arial" w:cs="Arial"/>
                <w:b/>
                <w:spacing w:val="1"/>
              </w:rPr>
              <w:t>t</w:t>
            </w:r>
            <w:r w:rsidRPr="00DE3BCA">
              <w:rPr>
                <w:rFonts w:ascii="Arial" w:hAnsi="Arial" w:cs="Arial"/>
                <w:b/>
              </w:rPr>
              <w:t>ifici</w:t>
            </w:r>
            <w:r w:rsidRPr="00DE3BCA">
              <w:rPr>
                <w:rFonts w:ascii="Arial" w:hAnsi="Arial" w:cs="Arial"/>
                <w:b/>
                <w:spacing w:val="1"/>
              </w:rPr>
              <w:t>a</w:t>
            </w:r>
            <w:r w:rsidRPr="00DE3BCA">
              <w:rPr>
                <w:rFonts w:ascii="Arial" w:hAnsi="Arial" w:cs="Arial"/>
                <w:b/>
              </w:rPr>
              <w:t>l</w:t>
            </w:r>
            <w:r w:rsidRPr="00DE3BC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DE3BCA">
              <w:rPr>
                <w:rFonts w:ascii="Arial" w:hAnsi="Arial" w:cs="Arial"/>
                <w:b/>
              </w:rPr>
              <w:t>I</w:t>
            </w:r>
            <w:r w:rsidRPr="00DE3BCA">
              <w:rPr>
                <w:rFonts w:ascii="Arial" w:hAnsi="Arial" w:cs="Arial"/>
                <w:b/>
                <w:spacing w:val="-1"/>
              </w:rPr>
              <w:t>n</w:t>
            </w:r>
            <w:r w:rsidRPr="00DE3BCA">
              <w:rPr>
                <w:rFonts w:ascii="Arial" w:hAnsi="Arial" w:cs="Arial"/>
                <w:b/>
                <w:spacing w:val="1"/>
              </w:rPr>
              <w:t>t</w:t>
            </w:r>
            <w:r w:rsidRPr="00DE3BCA">
              <w:rPr>
                <w:rFonts w:ascii="Arial" w:hAnsi="Arial" w:cs="Arial"/>
                <w:b/>
              </w:rPr>
              <w:t>elli</w:t>
            </w:r>
            <w:r w:rsidRPr="00DE3BCA">
              <w:rPr>
                <w:rFonts w:ascii="Arial" w:hAnsi="Arial" w:cs="Arial"/>
                <w:b/>
                <w:spacing w:val="1"/>
              </w:rPr>
              <w:t>g</w:t>
            </w:r>
            <w:r w:rsidRPr="00DE3BCA">
              <w:rPr>
                <w:rFonts w:ascii="Arial" w:hAnsi="Arial" w:cs="Arial"/>
                <w:b/>
              </w:rPr>
              <w:t>ence</w:t>
            </w:r>
            <w:r w:rsidRPr="00DE3BCA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DE3BCA">
              <w:rPr>
                <w:rFonts w:ascii="Arial" w:hAnsi="Arial" w:cs="Arial"/>
                <w:b/>
                <w:spacing w:val="1"/>
              </w:rPr>
              <w:t>(</w:t>
            </w:r>
            <w:r w:rsidRPr="00DE3BCA">
              <w:rPr>
                <w:rFonts w:ascii="Arial" w:hAnsi="Arial" w:cs="Arial"/>
                <w:b/>
              </w:rPr>
              <w:t>AI)</w:t>
            </w:r>
            <w:r w:rsidRPr="00DE3BC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  <w:b/>
                <w:spacing w:val="1"/>
              </w:rPr>
              <w:t>g</w:t>
            </w:r>
            <w:r w:rsidRPr="00DE3BCA">
              <w:rPr>
                <w:rFonts w:ascii="Arial" w:hAnsi="Arial" w:cs="Arial"/>
                <w:b/>
              </w:rPr>
              <w:t>ene</w:t>
            </w:r>
            <w:r w:rsidRPr="00DE3BCA">
              <w:rPr>
                <w:rFonts w:ascii="Arial" w:hAnsi="Arial" w:cs="Arial"/>
                <w:b/>
                <w:spacing w:val="1"/>
              </w:rPr>
              <w:t>rat</w:t>
            </w:r>
            <w:r w:rsidRPr="00DE3BCA">
              <w:rPr>
                <w:rFonts w:ascii="Arial" w:hAnsi="Arial" w:cs="Arial"/>
                <w:b/>
              </w:rPr>
              <w:t>ed</w:t>
            </w:r>
            <w:r w:rsidRPr="00DE3BC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DE3BCA">
              <w:rPr>
                <w:rFonts w:ascii="Arial" w:hAnsi="Arial" w:cs="Arial"/>
                <w:b/>
                <w:spacing w:val="1"/>
              </w:rPr>
              <w:t>o</w:t>
            </w:r>
            <w:r w:rsidRPr="00DE3BCA">
              <w:rPr>
                <w:rFonts w:ascii="Arial" w:hAnsi="Arial" w:cs="Arial"/>
                <w:b/>
              </w:rPr>
              <w:t>r</w:t>
            </w:r>
            <w:r w:rsidRPr="00DE3BC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E3BCA">
              <w:rPr>
                <w:rFonts w:ascii="Arial" w:hAnsi="Arial" w:cs="Arial"/>
                <w:b/>
                <w:spacing w:val="1"/>
              </w:rPr>
              <w:t>a</w:t>
            </w:r>
            <w:r w:rsidRPr="00DE3BCA">
              <w:rPr>
                <w:rFonts w:ascii="Arial" w:hAnsi="Arial" w:cs="Arial"/>
                <w:b/>
                <w:spacing w:val="-1"/>
              </w:rPr>
              <w:t>ss</w:t>
            </w:r>
            <w:r w:rsidRPr="00DE3BCA">
              <w:rPr>
                <w:rFonts w:ascii="Arial" w:hAnsi="Arial" w:cs="Arial"/>
                <w:b/>
              </w:rPr>
              <w:t>i</w:t>
            </w:r>
            <w:r w:rsidRPr="00DE3BCA">
              <w:rPr>
                <w:rFonts w:ascii="Arial" w:hAnsi="Arial" w:cs="Arial"/>
                <w:b/>
                <w:spacing w:val="-1"/>
              </w:rPr>
              <w:t>s</w:t>
            </w:r>
            <w:r w:rsidRPr="00DE3BCA">
              <w:rPr>
                <w:rFonts w:ascii="Arial" w:hAnsi="Arial" w:cs="Arial"/>
                <w:b/>
                <w:spacing w:val="1"/>
              </w:rPr>
              <w:t>t</w:t>
            </w:r>
            <w:r w:rsidRPr="00DE3BCA">
              <w:rPr>
                <w:rFonts w:ascii="Arial" w:hAnsi="Arial" w:cs="Arial"/>
                <w:b/>
              </w:rPr>
              <w:t>ed</w:t>
            </w:r>
            <w:r w:rsidRPr="00DE3BCA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DE3BCA">
              <w:rPr>
                <w:rFonts w:ascii="Arial" w:hAnsi="Arial" w:cs="Arial"/>
                <w:b/>
              </w:rPr>
              <w:t>r</w:t>
            </w:r>
            <w:r w:rsidRPr="00DE3BCA">
              <w:rPr>
                <w:rFonts w:ascii="Arial" w:hAnsi="Arial" w:cs="Arial"/>
                <w:b/>
                <w:spacing w:val="1"/>
              </w:rPr>
              <w:t>ev</w:t>
            </w:r>
            <w:r w:rsidRPr="00DE3BCA">
              <w:rPr>
                <w:rFonts w:ascii="Arial" w:hAnsi="Arial" w:cs="Arial"/>
                <w:b/>
              </w:rPr>
              <w:t>iew</w:t>
            </w:r>
            <w:r w:rsidRPr="00DE3BC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E3BCA">
              <w:rPr>
                <w:rFonts w:ascii="Arial" w:hAnsi="Arial" w:cs="Arial"/>
                <w:b/>
              </w:rPr>
              <w:t>c</w:t>
            </w:r>
            <w:r w:rsidRPr="00DE3BCA">
              <w:rPr>
                <w:rFonts w:ascii="Arial" w:hAnsi="Arial" w:cs="Arial"/>
                <w:b/>
                <w:spacing w:val="1"/>
              </w:rPr>
              <w:t>o</w:t>
            </w:r>
            <w:r w:rsidRPr="00DE3BCA">
              <w:rPr>
                <w:rFonts w:ascii="Arial" w:hAnsi="Arial" w:cs="Arial"/>
                <w:b/>
                <w:spacing w:val="2"/>
              </w:rPr>
              <w:t>mm</w:t>
            </w:r>
            <w:r w:rsidRPr="00DE3BCA">
              <w:rPr>
                <w:rFonts w:ascii="Arial" w:hAnsi="Arial" w:cs="Arial"/>
                <w:b/>
              </w:rPr>
              <w:t>en</w:t>
            </w:r>
            <w:r w:rsidRPr="00DE3BCA">
              <w:rPr>
                <w:rFonts w:ascii="Arial" w:hAnsi="Arial" w:cs="Arial"/>
                <w:b/>
                <w:spacing w:val="1"/>
              </w:rPr>
              <w:t>t</w:t>
            </w:r>
            <w:r w:rsidRPr="00DE3BCA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8506B0F" w14:textId="77777777" w:rsidR="001D0B2F" w:rsidRPr="00DE3BCA" w:rsidRDefault="001D0B2F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027ED92" w14:textId="77777777" w:rsidR="001D0B2F" w:rsidRPr="00DE3BCA" w:rsidRDefault="001D0B2F">
            <w:pPr>
              <w:rPr>
                <w:rFonts w:ascii="Arial" w:hAnsi="Arial" w:cs="Arial"/>
              </w:rPr>
            </w:pPr>
          </w:p>
        </w:tc>
      </w:tr>
      <w:tr w:rsidR="001D0B2F" w:rsidRPr="00DE3BCA" w14:paraId="34A2C86A" w14:textId="77777777">
        <w:trPr>
          <w:trHeight w:hRule="exact" w:val="233"/>
        </w:trPr>
        <w:tc>
          <w:tcPr>
            <w:tcW w:w="33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5FA9C" w14:textId="77777777" w:rsidR="001D0B2F" w:rsidRPr="00DE3BCA" w:rsidRDefault="001D0B2F">
            <w:pPr>
              <w:rPr>
                <w:rFonts w:ascii="Arial" w:hAnsi="Arial" w:cs="Arial"/>
              </w:rPr>
            </w:pPr>
          </w:p>
        </w:tc>
        <w:tc>
          <w:tcPr>
            <w:tcW w:w="108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14:paraId="364C1833" w14:textId="77777777" w:rsidR="001D0B2F" w:rsidRPr="00DE3BCA" w:rsidRDefault="001D0B2F">
            <w:pPr>
              <w:rPr>
                <w:rFonts w:ascii="Arial" w:hAnsi="Arial" w:cs="Arial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14:paraId="20493B2A" w14:textId="77777777" w:rsidR="001D0B2F" w:rsidRPr="00DE3BCA" w:rsidRDefault="00D34721">
            <w:pPr>
              <w:spacing w:line="220" w:lineRule="exact"/>
              <w:ind w:right="-48"/>
              <w:rPr>
                <w:rFonts w:ascii="Arial" w:hAnsi="Arial" w:cs="Arial"/>
              </w:rPr>
            </w:pPr>
            <w:r w:rsidRPr="00DE3BCA">
              <w:rPr>
                <w:rFonts w:ascii="Arial" w:hAnsi="Arial" w:cs="Arial"/>
                <w:b/>
                <w:spacing w:val="1"/>
              </w:rPr>
              <w:t>a</w:t>
            </w:r>
            <w:r w:rsidRPr="00DE3BCA">
              <w:rPr>
                <w:rFonts w:ascii="Arial" w:hAnsi="Arial" w:cs="Arial"/>
                <w:b/>
              </w:rPr>
              <w:t>re</w:t>
            </w:r>
            <w:r w:rsidRPr="00DE3BC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  <w:b/>
                <w:spacing w:val="-1"/>
              </w:rPr>
              <w:t>s</w:t>
            </w:r>
            <w:r w:rsidRPr="00DE3BCA">
              <w:rPr>
                <w:rFonts w:ascii="Arial" w:hAnsi="Arial" w:cs="Arial"/>
                <w:b/>
                <w:spacing w:val="1"/>
              </w:rPr>
              <w:t>t</w:t>
            </w:r>
            <w:r w:rsidRPr="00DE3BCA">
              <w:rPr>
                <w:rFonts w:ascii="Arial" w:hAnsi="Arial" w:cs="Arial"/>
                <w:b/>
              </w:rPr>
              <w:t>ric</w:t>
            </w:r>
            <w:r w:rsidRPr="00DE3BCA">
              <w:rPr>
                <w:rFonts w:ascii="Arial" w:hAnsi="Arial" w:cs="Arial"/>
                <w:b/>
                <w:spacing w:val="1"/>
              </w:rPr>
              <w:t>t</w:t>
            </w:r>
            <w:r w:rsidRPr="00DE3BCA">
              <w:rPr>
                <w:rFonts w:ascii="Arial" w:hAnsi="Arial" w:cs="Arial"/>
                <w:b/>
              </w:rPr>
              <w:t>ly</w:t>
            </w:r>
            <w:r w:rsidRPr="00DE3BC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E3BCA">
              <w:rPr>
                <w:rFonts w:ascii="Arial" w:hAnsi="Arial" w:cs="Arial"/>
                <w:b/>
              </w:rPr>
              <w:t>pr</w:t>
            </w:r>
            <w:r w:rsidRPr="00DE3BCA">
              <w:rPr>
                <w:rFonts w:ascii="Arial" w:hAnsi="Arial" w:cs="Arial"/>
                <w:b/>
                <w:spacing w:val="1"/>
              </w:rPr>
              <w:t>o</w:t>
            </w:r>
            <w:r w:rsidRPr="00DE3BCA">
              <w:rPr>
                <w:rFonts w:ascii="Arial" w:hAnsi="Arial" w:cs="Arial"/>
                <w:b/>
              </w:rPr>
              <w:t>hi</w:t>
            </w:r>
            <w:r w:rsidRPr="00DE3BCA">
              <w:rPr>
                <w:rFonts w:ascii="Arial" w:hAnsi="Arial" w:cs="Arial"/>
                <w:b/>
                <w:spacing w:val="-1"/>
              </w:rPr>
              <w:t>b</w:t>
            </w:r>
            <w:r w:rsidRPr="00DE3BCA">
              <w:rPr>
                <w:rFonts w:ascii="Arial" w:hAnsi="Arial" w:cs="Arial"/>
                <w:b/>
              </w:rPr>
              <w:t>ited</w:t>
            </w:r>
            <w:r w:rsidRPr="00DE3BCA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DE3BCA">
              <w:rPr>
                <w:rFonts w:ascii="Arial" w:hAnsi="Arial" w:cs="Arial"/>
                <w:b/>
              </w:rPr>
              <w:t>d</w:t>
            </w:r>
            <w:r w:rsidRPr="00DE3BCA">
              <w:rPr>
                <w:rFonts w:ascii="Arial" w:hAnsi="Arial" w:cs="Arial"/>
                <w:b/>
                <w:spacing w:val="-1"/>
              </w:rPr>
              <w:t>u</w:t>
            </w:r>
            <w:r w:rsidRPr="00DE3BCA">
              <w:rPr>
                <w:rFonts w:ascii="Arial" w:hAnsi="Arial" w:cs="Arial"/>
                <w:b/>
              </w:rPr>
              <w:t>ri</w:t>
            </w:r>
            <w:r w:rsidRPr="00DE3BCA">
              <w:rPr>
                <w:rFonts w:ascii="Arial" w:hAnsi="Arial" w:cs="Arial"/>
                <w:b/>
                <w:spacing w:val="2"/>
              </w:rPr>
              <w:t>n</w:t>
            </w:r>
            <w:r w:rsidRPr="00DE3BCA">
              <w:rPr>
                <w:rFonts w:ascii="Arial" w:hAnsi="Arial" w:cs="Arial"/>
                <w:b/>
              </w:rPr>
              <w:t>g</w:t>
            </w:r>
            <w:r w:rsidRPr="00DE3BC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E3BCA">
              <w:rPr>
                <w:rFonts w:ascii="Arial" w:hAnsi="Arial" w:cs="Arial"/>
                <w:b/>
              </w:rPr>
              <w:t>peer</w:t>
            </w:r>
            <w:r w:rsidRPr="00DE3BC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  <w:b/>
              </w:rPr>
              <w:t>r</w:t>
            </w:r>
            <w:r w:rsidRPr="00DE3BCA">
              <w:rPr>
                <w:rFonts w:ascii="Arial" w:hAnsi="Arial" w:cs="Arial"/>
                <w:b/>
                <w:spacing w:val="1"/>
              </w:rPr>
              <w:t>ev</w:t>
            </w:r>
            <w:r w:rsidRPr="00DE3BCA">
              <w:rPr>
                <w:rFonts w:ascii="Arial" w:hAnsi="Arial" w:cs="Arial"/>
                <w:b/>
              </w:rPr>
              <w:t>iew.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346F7D8B" w14:textId="77777777" w:rsidR="001D0B2F" w:rsidRPr="00DE3BCA" w:rsidRDefault="001D0B2F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01BAF" w14:textId="77777777" w:rsidR="001D0B2F" w:rsidRPr="00DE3BCA" w:rsidRDefault="001D0B2F">
            <w:pPr>
              <w:rPr>
                <w:rFonts w:ascii="Arial" w:hAnsi="Arial" w:cs="Arial"/>
              </w:rPr>
            </w:pPr>
          </w:p>
        </w:tc>
      </w:tr>
      <w:tr w:rsidR="001D0B2F" w:rsidRPr="00DE3BCA" w14:paraId="0513F49D" w14:textId="77777777">
        <w:trPr>
          <w:trHeight w:hRule="exact" w:val="2081"/>
        </w:trPr>
        <w:tc>
          <w:tcPr>
            <w:tcW w:w="3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F5B0E" w14:textId="77777777" w:rsidR="001D0B2F" w:rsidRPr="00DE3BCA" w:rsidRDefault="00D34721">
            <w:pPr>
              <w:spacing w:before="2" w:line="220" w:lineRule="exact"/>
              <w:ind w:left="461" w:right="422"/>
              <w:jc w:val="both"/>
              <w:rPr>
                <w:rFonts w:ascii="Arial" w:hAnsi="Arial" w:cs="Arial"/>
              </w:rPr>
            </w:pPr>
            <w:r w:rsidRPr="00DE3BCA">
              <w:rPr>
                <w:rFonts w:ascii="Arial" w:hAnsi="Arial" w:cs="Arial"/>
                <w:b/>
              </w:rPr>
              <w:t>Ple</w:t>
            </w:r>
            <w:r w:rsidRPr="00DE3BCA">
              <w:rPr>
                <w:rFonts w:ascii="Arial" w:hAnsi="Arial" w:cs="Arial"/>
                <w:b/>
                <w:spacing w:val="1"/>
              </w:rPr>
              <w:t>a</w:t>
            </w:r>
            <w:r w:rsidRPr="00DE3BCA">
              <w:rPr>
                <w:rFonts w:ascii="Arial" w:hAnsi="Arial" w:cs="Arial"/>
                <w:b/>
                <w:spacing w:val="-1"/>
              </w:rPr>
              <w:t>s</w:t>
            </w:r>
            <w:r w:rsidRPr="00DE3BCA">
              <w:rPr>
                <w:rFonts w:ascii="Arial" w:hAnsi="Arial" w:cs="Arial"/>
                <w:b/>
              </w:rPr>
              <w:t>e</w:t>
            </w:r>
            <w:r w:rsidRPr="00DE3BC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E3BCA">
              <w:rPr>
                <w:rFonts w:ascii="Arial" w:hAnsi="Arial" w:cs="Arial"/>
                <w:b/>
              </w:rPr>
              <w:t>wri</w:t>
            </w:r>
            <w:r w:rsidRPr="00DE3BCA">
              <w:rPr>
                <w:rFonts w:ascii="Arial" w:hAnsi="Arial" w:cs="Arial"/>
                <w:b/>
                <w:spacing w:val="1"/>
              </w:rPr>
              <w:t>t</w:t>
            </w:r>
            <w:r w:rsidRPr="00DE3BCA">
              <w:rPr>
                <w:rFonts w:ascii="Arial" w:hAnsi="Arial" w:cs="Arial"/>
                <w:b/>
              </w:rPr>
              <w:t>e</w:t>
            </w:r>
            <w:r w:rsidRPr="00DE3BC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  <w:b/>
              </w:rPr>
              <w:t xml:space="preserve">a </w:t>
            </w:r>
            <w:r w:rsidRPr="00DE3BCA">
              <w:rPr>
                <w:rFonts w:ascii="Arial" w:hAnsi="Arial" w:cs="Arial"/>
                <w:b/>
                <w:spacing w:val="1"/>
              </w:rPr>
              <w:t>f</w:t>
            </w:r>
            <w:r w:rsidRPr="00DE3BCA">
              <w:rPr>
                <w:rFonts w:ascii="Arial" w:hAnsi="Arial" w:cs="Arial"/>
                <w:b/>
              </w:rPr>
              <w:t>ew</w:t>
            </w:r>
            <w:r w:rsidRPr="00DE3BC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  <w:b/>
                <w:spacing w:val="-1"/>
              </w:rPr>
              <w:t>s</w:t>
            </w:r>
            <w:r w:rsidRPr="00DE3BCA">
              <w:rPr>
                <w:rFonts w:ascii="Arial" w:hAnsi="Arial" w:cs="Arial"/>
                <w:b/>
              </w:rPr>
              <w:t>en</w:t>
            </w:r>
            <w:r w:rsidRPr="00DE3BCA">
              <w:rPr>
                <w:rFonts w:ascii="Arial" w:hAnsi="Arial" w:cs="Arial"/>
                <w:b/>
                <w:spacing w:val="1"/>
              </w:rPr>
              <w:t>t</w:t>
            </w:r>
            <w:r w:rsidRPr="00DE3BCA">
              <w:rPr>
                <w:rFonts w:ascii="Arial" w:hAnsi="Arial" w:cs="Arial"/>
                <w:b/>
              </w:rPr>
              <w:t>enc</w:t>
            </w:r>
            <w:r w:rsidRPr="00DE3BCA">
              <w:rPr>
                <w:rFonts w:ascii="Arial" w:hAnsi="Arial" w:cs="Arial"/>
                <w:b/>
                <w:spacing w:val="1"/>
              </w:rPr>
              <w:t>e</w:t>
            </w:r>
            <w:r w:rsidRPr="00DE3BCA">
              <w:rPr>
                <w:rFonts w:ascii="Arial" w:hAnsi="Arial" w:cs="Arial"/>
                <w:b/>
              </w:rPr>
              <w:t>s r</w:t>
            </w:r>
            <w:r w:rsidRPr="00DE3BCA">
              <w:rPr>
                <w:rFonts w:ascii="Arial" w:hAnsi="Arial" w:cs="Arial"/>
                <w:b/>
                <w:spacing w:val="1"/>
              </w:rPr>
              <w:t>ega</w:t>
            </w:r>
            <w:r w:rsidRPr="00DE3BCA">
              <w:rPr>
                <w:rFonts w:ascii="Arial" w:hAnsi="Arial" w:cs="Arial"/>
                <w:b/>
              </w:rPr>
              <w:t>rding</w:t>
            </w:r>
            <w:r w:rsidRPr="00DE3BCA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DE3BCA">
              <w:rPr>
                <w:rFonts w:ascii="Arial" w:hAnsi="Arial" w:cs="Arial"/>
                <w:b/>
                <w:spacing w:val="1"/>
              </w:rPr>
              <w:t>t</w:t>
            </w:r>
            <w:r w:rsidRPr="00DE3BCA">
              <w:rPr>
                <w:rFonts w:ascii="Arial" w:hAnsi="Arial" w:cs="Arial"/>
                <w:b/>
              </w:rPr>
              <w:t>he</w:t>
            </w:r>
            <w:r w:rsidRPr="00DE3BC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  <w:b/>
              </w:rPr>
              <w:t>i</w:t>
            </w:r>
            <w:r w:rsidRPr="00DE3BCA">
              <w:rPr>
                <w:rFonts w:ascii="Arial" w:hAnsi="Arial" w:cs="Arial"/>
                <w:b/>
                <w:spacing w:val="2"/>
              </w:rPr>
              <w:t>m</w:t>
            </w:r>
            <w:r w:rsidRPr="00DE3BCA">
              <w:rPr>
                <w:rFonts w:ascii="Arial" w:hAnsi="Arial" w:cs="Arial"/>
                <w:b/>
              </w:rPr>
              <w:t>p</w:t>
            </w:r>
            <w:r w:rsidRPr="00DE3BCA">
              <w:rPr>
                <w:rFonts w:ascii="Arial" w:hAnsi="Arial" w:cs="Arial"/>
                <w:b/>
                <w:spacing w:val="1"/>
              </w:rPr>
              <w:t>o</w:t>
            </w:r>
            <w:r w:rsidRPr="00DE3BCA">
              <w:rPr>
                <w:rFonts w:ascii="Arial" w:hAnsi="Arial" w:cs="Arial"/>
                <w:b/>
              </w:rPr>
              <w:t>r</w:t>
            </w:r>
            <w:r w:rsidRPr="00DE3BCA">
              <w:rPr>
                <w:rFonts w:ascii="Arial" w:hAnsi="Arial" w:cs="Arial"/>
                <w:b/>
                <w:spacing w:val="1"/>
              </w:rPr>
              <w:t>ta</w:t>
            </w:r>
            <w:r w:rsidRPr="00DE3BCA">
              <w:rPr>
                <w:rFonts w:ascii="Arial" w:hAnsi="Arial" w:cs="Arial"/>
                <w:b/>
              </w:rPr>
              <w:t>nce</w:t>
            </w:r>
            <w:r w:rsidRPr="00DE3BCA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DE3BCA">
              <w:rPr>
                <w:rFonts w:ascii="Arial" w:hAnsi="Arial" w:cs="Arial"/>
                <w:b/>
                <w:spacing w:val="1"/>
              </w:rPr>
              <w:t>o</w:t>
            </w:r>
            <w:r w:rsidRPr="00DE3BCA">
              <w:rPr>
                <w:rFonts w:ascii="Arial" w:hAnsi="Arial" w:cs="Arial"/>
                <w:b/>
              </w:rPr>
              <w:t xml:space="preserve">f </w:t>
            </w:r>
            <w:r w:rsidRPr="00DE3BCA">
              <w:rPr>
                <w:rFonts w:ascii="Arial" w:hAnsi="Arial" w:cs="Arial"/>
                <w:b/>
                <w:spacing w:val="1"/>
              </w:rPr>
              <w:t>t</w:t>
            </w:r>
            <w:r w:rsidRPr="00DE3BCA">
              <w:rPr>
                <w:rFonts w:ascii="Arial" w:hAnsi="Arial" w:cs="Arial"/>
                <w:b/>
              </w:rPr>
              <w:t>his</w:t>
            </w:r>
            <w:r w:rsidRPr="00DE3BC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E3BCA">
              <w:rPr>
                <w:rFonts w:ascii="Arial" w:hAnsi="Arial" w:cs="Arial"/>
                <w:b/>
                <w:spacing w:val="2"/>
              </w:rPr>
              <w:t>m</w:t>
            </w:r>
            <w:r w:rsidRPr="00DE3BCA">
              <w:rPr>
                <w:rFonts w:ascii="Arial" w:hAnsi="Arial" w:cs="Arial"/>
                <w:b/>
                <w:spacing w:val="1"/>
              </w:rPr>
              <w:t>a</w:t>
            </w:r>
            <w:r w:rsidRPr="00DE3BCA">
              <w:rPr>
                <w:rFonts w:ascii="Arial" w:hAnsi="Arial" w:cs="Arial"/>
                <w:b/>
              </w:rPr>
              <w:t>n</w:t>
            </w:r>
            <w:r w:rsidRPr="00DE3BCA">
              <w:rPr>
                <w:rFonts w:ascii="Arial" w:hAnsi="Arial" w:cs="Arial"/>
                <w:b/>
                <w:spacing w:val="-1"/>
              </w:rPr>
              <w:t>us</w:t>
            </w:r>
            <w:r w:rsidRPr="00DE3BCA">
              <w:rPr>
                <w:rFonts w:ascii="Arial" w:hAnsi="Arial" w:cs="Arial"/>
                <w:b/>
              </w:rPr>
              <w:t>c</w:t>
            </w:r>
            <w:r w:rsidRPr="00DE3BCA">
              <w:rPr>
                <w:rFonts w:ascii="Arial" w:hAnsi="Arial" w:cs="Arial"/>
                <w:b/>
                <w:spacing w:val="1"/>
              </w:rPr>
              <w:t>r</w:t>
            </w:r>
            <w:r w:rsidRPr="00DE3BCA">
              <w:rPr>
                <w:rFonts w:ascii="Arial" w:hAnsi="Arial" w:cs="Arial"/>
                <w:b/>
              </w:rPr>
              <w:t>ipt</w:t>
            </w:r>
            <w:r w:rsidRPr="00DE3BCA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DE3BCA">
              <w:rPr>
                <w:rFonts w:ascii="Arial" w:hAnsi="Arial" w:cs="Arial"/>
                <w:b/>
                <w:spacing w:val="1"/>
              </w:rPr>
              <w:t>fo</w:t>
            </w:r>
            <w:r w:rsidRPr="00DE3BCA">
              <w:rPr>
                <w:rFonts w:ascii="Arial" w:hAnsi="Arial" w:cs="Arial"/>
                <w:b/>
              </w:rPr>
              <w:t>r</w:t>
            </w:r>
            <w:r w:rsidRPr="00DE3BC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  <w:b/>
                <w:spacing w:val="1"/>
              </w:rPr>
              <w:t>t</w:t>
            </w:r>
            <w:r w:rsidRPr="00DE3BCA">
              <w:rPr>
                <w:rFonts w:ascii="Arial" w:hAnsi="Arial" w:cs="Arial"/>
                <w:b/>
              </w:rPr>
              <w:t>he</w:t>
            </w:r>
          </w:p>
          <w:p w14:paraId="70850C0A" w14:textId="77777777" w:rsidR="001D0B2F" w:rsidRPr="00DE3BCA" w:rsidRDefault="00D34721">
            <w:pPr>
              <w:spacing w:before="1" w:line="220" w:lineRule="exact"/>
              <w:ind w:left="461" w:right="193"/>
              <w:rPr>
                <w:rFonts w:ascii="Arial" w:hAnsi="Arial" w:cs="Arial"/>
              </w:rPr>
            </w:pPr>
            <w:r w:rsidRPr="00DE3BCA">
              <w:rPr>
                <w:rFonts w:ascii="Arial" w:hAnsi="Arial" w:cs="Arial"/>
                <w:b/>
                <w:spacing w:val="-1"/>
              </w:rPr>
              <w:t>s</w:t>
            </w:r>
            <w:r w:rsidRPr="00DE3BCA">
              <w:rPr>
                <w:rFonts w:ascii="Arial" w:hAnsi="Arial" w:cs="Arial"/>
                <w:b/>
              </w:rPr>
              <w:t>cien</w:t>
            </w:r>
            <w:r w:rsidRPr="00DE3BCA">
              <w:rPr>
                <w:rFonts w:ascii="Arial" w:hAnsi="Arial" w:cs="Arial"/>
                <w:b/>
                <w:spacing w:val="1"/>
              </w:rPr>
              <w:t>t</w:t>
            </w:r>
            <w:r w:rsidRPr="00DE3BCA">
              <w:rPr>
                <w:rFonts w:ascii="Arial" w:hAnsi="Arial" w:cs="Arial"/>
                <w:b/>
              </w:rPr>
              <w:t>ific</w:t>
            </w:r>
            <w:r w:rsidRPr="00DE3BC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DE3BCA">
              <w:rPr>
                <w:rFonts w:ascii="Arial" w:hAnsi="Arial" w:cs="Arial"/>
                <w:b/>
              </w:rPr>
              <w:t>c</w:t>
            </w:r>
            <w:r w:rsidRPr="00DE3BCA">
              <w:rPr>
                <w:rFonts w:ascii="Arial" w:hAnsi="Arial" w:cs="Arial"/>
                <w:b/>
                <w:spacing w:val="1"/>
              </w:rPr>
              <w:t>o</w:t>
            </w:r>
            <w:r w:rsidRPr="00DE3BCA">
              <w:rPr>
                <w:rFonts w:ascii="Arial" w:hAnsi="Arial" w:cs="Arial"/>
                <w:b/>
                <w:spacing w:val="2"/>
              </w:rPr>
              <w:t>mm</w:t>
            </w:r>
            <w:r w:rsidRPr="00DE3BCA">
              <w:rPr>
                <w:rFonts w:ascii="Arial" w:hAnsi="Arial" w:cs="Arial"/>
                <w:b/>
              </w:rPr>
              <w:t>u</w:t>
            </w:r>
            <w:r w:rsidRPr="00DE3BCA">
              <w:rPr>
                <w:rFonts w:ascii="Arial" w:hAnsi="Arial" w:cs="Arial"/>
                <w:b/>
                <w:spacing w:val="-1"/>
              </w:rPr>
              <w:t>n</w:t>
            </w:r>
            <w:r w:rsidRPr="00DE3BCA">
              <w:rPr>
                <w:rFonts w:ascii="Arial" w:hAnsi="Arial" w:cs="Arial"/>
                <w:b/>
              </w:rPr>
              <w:t>it</w:t>
            </w:r>
            <w:r w:rsidRPr="00DE3BCA">
              <w:rPr>
                <w:rFonts w:ascii="Arial" w:hAnsi="Arial" w:cs="Arial"/>
                <w:b/>
                <w:spacing w:val="1"/>
              </w:rPr>
              <w:t>y</w:t>
            </w:r>
            <w:r w:rsidRPr="00DE3BCA">
              <w:rPr>
                <w:rFonts w:ascii="Arial" w:hAnsi="Arial" w:cs="Arial"/>
                <w:b/>
              </w:rPr>
              <w:t>.</w:t>
            </w:r>
            <w:r w:rsidRPr="00DE3BCA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DE3BCA">
              <w:rPr>
                <w:rFonts w:ascii="Arial" w:hAnsi="Arial" w:cs="Arial"/>
                <w:b/>
              </w:rPr>
              <w:t xml:space="preserve">A </w:t>
            </w:r>
            <w:r w:rsidRPr="00DE3BCA">
              <w:rPr>
                <w:rFonts w:ascii="Arial" w:hAnsi="Arial" w:cs="Arial"/>
                <w:b/>
                <w:spacing w:val="2"/>
              </w:rPr>
              <w:t>m</w:t>
            </w:r>
            <w:r w:rsidRPr="00DE3BCA">
              <w:rPr>
                <w:rFonts w:ascii="Arial" w:hAnsi="Arial" w:cs="Arial"/>
                <w:b/>
              </w:rPr>
              <w:t>in</w:t>
            </w:r>
            <w:r w:rsidRPr="00DE3BCA">
              <w:rPr>
                <w:rFonts w:ascii="Arial" w:hAnsi="Arial" w:cs="Arial"/>
                <w:b/>
                <w:spacing w:val="-1"/>
              </w:rPr>
              <w:t>i</w:t>
            </w:r>
            <w:r w:rsidRPr="00DE3BCA">
              <w:rPr>
                <w:rFonts w:ascii="Arial" w:hAnsi="Arial" w:cs="Arial"/>
                <w:b/>
                <w:spacing w:val="2"/>
              </w:rPr>
              <w:t>m</w:t>
            </w:r>
            <w:r w:rsidRPr="00DE3BCA">
              <w:rPr>
                <w:rFonts w:ascii="Arial" w:hAnsi="Arial" w:cs="Arial"/>
                <w:b/>
              </w:rPr>
              <w:t>um</w:t>
            </w:r>
            <w:r w:rsidRPr="00DE3BCA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DE3BCA">
              <w:rPr>
                <w:rFonts w:ascii="Arial" w:hAnsi="Arial" w:cs="Arial"/>
                <w:b/>
                <w:spacing w:val="1"/>
              </w:rPr>
              <w:t>o</w:t>
            </w:r>
            <w:r w:rsidRPr="00DE3BCA">
              <w:rPr>
                <w:rFonts w:ascii="Arial" w:hAnsi="Arial" w:cs="Arial"/>
                <w:b/>
              </w:rPr>
              <w:t>f</w:t>
            </w:r>
            <w:r w:rsidRPr="00DE3BC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  <w:b/>
                <w:spacing w:val="3"/>
              </w:rPr>
              <w:t>3</w:t>
            </w:r>
            <w:r w:rsidRPr="00DE3BCA">
              <w:rPr>
                <w:rFonts w:ascii="Arial" w:hAnsi="Arial" w:cs="Arial"/>
                <w:b/>
                <w:spacing w:val="-2"/>
              </w:rPr>
              <w:t>-</w:t>
            </w:r>
            <w:r w:rsidRPr="00DE3BCA">
              <w:rPr>
                <w:rFonts w:ascii="Arial" w:hAnsi="Arial" w:cs="Arial"/>
                <w:b/>
              </w:rPr>
              <w:t>4</w:t>
            </w:r>
            <w:r w:rsidRPr="00DE3BC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  <w:b/>
                <w:spacing w:val="-1"/>
              </w:rPr>
              <w:t>s</w:t>
            </w:r>
            <w:r w:rsidRPr="00DE3BCA">
              <w:rPr>
                <w:rFonts w:ascii="Arial" w:hAnsi="Arial" w:cs="Arial"/>
                <w:b/>
              </w:rPr>
              <w:t>en</w:t>
            </w:r>
            <w:r w:rsidRPr="00DE3BCA">
              <w:rPr>
                <w:rFonts w:ascii="Arial" w:hAnsi="Arial" w:cs="Arial"/>
                <w:b/>
                <w:spacing w:val="1"/>
              </w:rPr>
              <w:t>t</w:t>
            </w:r>
            <w:r w:rsidRPr="00DE3BCA">
              <w:rPr>
                <w:rFonts w:ascii="Arial" w:hAnsi="Arial" w:cs="Arial"/>
                <w:b/>
              </w:rPr>
              <w:t>enc</w:t>
            </w:r>
            <w:r w:rsidRPr="00DE3BCA">
              <w:rPr>
                <w:rFonts w:ascii="Arial" w:hAnsi="Arial" w:cs="Arial"/>
                <w:b/>
                <w:spacing w:val="1"/>
              </w:rPr>
              <w:t>e</w:t>
            </w:r>
            <w:r w:rsidRPr="00DE3BCA">
              <w:rPr>
                <w:rFonts w:ascii="Arial" w:hAnsi="Arial" w:cs="Arial"/>
                <w:b/>
              </w:rPr>
              <w:t>s</w:t>
            </w:r>
            <w:r w:rsidRPr="00DE3BC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DE3BCA">
              <w:rPr>
                <w:rFonts w:ascii="Arial" w:hAnsi="Arial" w:cs="Arial"/>
                <w:b/>
                <w:spacing w:val="2"/>
              </w:rPr>
              <w:t>m</w:t>
            </w:r>
            <w:r w:rsidRPr="00DE3BCA">
              <w:rPr>
                <w:rFonts w:ascii="Arial" w:hAnsi="Arial" w:cs="Arial"/>
                <w:b/>
                <w:spacing w:val="1"/>
              </w:rPr>
              <w:t>a</w:t>
            </w:r>
            <w:r w:rsidRPr="00DE3BCA">
              <w:rPr>
                <w:rFonts w:ascii="Arial" w:hAnsi="Arial" w:cs="Arial"/>
                <w:b/>
              </w:rPr>
              <w:t>y be</w:t>
            </w:r>
            <w:r w:rsidRPr="00DE3BC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  <w:b/>
              </w:rPr>
              <w:t>r</w:t>
            </w:r>
            <w:r w:rsidRPr="00DE3BCA">
              <w:rPr>
                <w:rFonts w:ascii="Arial" w:hAnsi="Arial" w:cs="Arial"/>
                <w:b/>
                <w:spacing w:val="1"/>
              </w:rPr>
              <w:t>e</w:t>
            </w:r>
            <w:r w:rsidRPr="00DE3BCA">
              <w:rPr>
                <w:rFonts w:ascii="Arial" w:hAnsi="Arial" w:cs="Arial"/>
                <w:b/>
              </w:rPr>
              <w:t>q</w:t>
            </w:r>
            <w:r w:rsidRPr="00DE3BCA">
              <w:rPr>
                <w:rFonts w:ascii="Arial" w:hAnsi="Arial" w:cs="Arial"/>
                <w:b/>
                <w:spacing w:val="-1"/>
              </w:rPr>
              <w:t>u</w:t>
            </w:r>
            <w:r w:rsidRPr="00DE3BCA">
              <w:rPr>
                <w:rFonts w:ascii="Arial" w:hAnsi="Arial" w:cs="Arial"/>
                <w:b/>
              </w:rPr>
              <w:t>ired</w:t>
            </w:r>
            <w:r w:rsidRPr="00DE3BCA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DE3BCA">
              <w:rPr>
                <w:rFonts w:ascii="Arial" w:hAnsi="Arial" w:cs="Arial"/>
                <w:b/>
                <w:spacing w:val="1"/>
              </w:rPr>
              <w:t>fo</w:t>
            </w:r>
            <w:r w:rsidRPr="00DE3BCA">
              <w:rPr>
                <w:rFonts w:ascii="Arial" w:hAnsi="Arial" w:cs="Arial"/>
                <w:b/>
              </w:rPr>
              <w:t>r</w:t>
            </w:r>
            <w:r w:rsidRPr="00DE3BC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  <w:b/>
                <w:spacing w:val="1"/>
              </w:rPr>
              <w:t>t</w:t>
            </w:r>
            <w:r w:rsidRPr="00DE3BCA">
              <w:rPr>
                <w:rFonts w:ascii="Arial" w:hAnsi="Arial" w:cs="Arial"/>
                <w:b/>
              </w:rPr>
              <w:t>his</w:t>
            </w:r>
            <w:r w:rsidRPr="00DE3BC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E3BCA">
              <w:rPr>
                <w:rFonts w:ascii="Arial" w:hAnsi="Arial" w:cs="Arial"/>
                <w:b/>
              </w:rPr>
              <w:t>p</w:t>
            </w:r>
            <w:r w:rsidRPr="00DE3BCA">
              <w:rPr>
                <w:rFonts w:ascii="Arial" w:hAnsi="Arial" w:cs="Arial"/>
                <w:b/>
                <w:spacing w:val="1"/>
              </w:rPr>
              <w:t>a</w:t>
            </w:r>
            <w:r w:rsidRPr="00DE3BCA">
              <w:rPr>
                <w:rFonts w:ascii="Arial" w:hAnsi="Arial" w:cs="Arial"/>
                <w:b/>
              </w:rPr>
              <w:t>r</w:t>
            </w:r>
            <w:r w:rsidRPr="00DE3BCA">
              <w:rPr>
                <w:rFonts w:ascii="Arial" w:hAnsi="Arial" w:cs="Arial"/>
                <w:b/>
                <w:spacing w:val="1"/>
              </w:rPr>
              <w:t>t</w:t>
            </w:r>
            <w:r w:rsidRPr="00DE3BC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BC150" w14:textId="77777777" w:rsidR="001D0B2F" w:rsidRPr="00DE3BCA" w:rsidRDefault="00D34721">
            <w:pPr>
              <w:spacing w:before="2" w:line="220" w:lineRule="exact"/>
              <w:ind w:left="102" w:right="371"/>
              <w:rPr>
                <w:rFonts w:ascii="Arial" w:hAnsi="Arial" w:cs="Arial"/>
              </w:rPr>
            </w:pP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</w:rPr>
              <w:t>is</w:t>
            </w:r>
            <w:r w:rsidRPr="00DE3BCA">
              <w:rPr>
                <w:rFonts w:ascii="Arial" w:hAnsi="Arial" w:cs="Arial"/>
                <w:spacing w:val="-5"/>
              </w:rPr>
              <w:t xml:space="preserve"> 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1"/>
              </w:rPr>
              <w:t>ud</w:t>
            </w:r>
            <w:r w:rsidRPr="00DE3BCA">
              <w:rPr>
                <w:rFonts w:ascii="Arial" w:hAnsi="Arial" w:cs="Arial"/>
              </w:rPr>
              <w:t>y</w:t>
            </w:r>
            <w:r w:rsidRPr="00DE3BCA">
              <w:rPr>
                <w:rFonts w:ascii="Arial" w:hAnsi="Arial" w:cs="Arial"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dd</w:t>
            </w:r>
            <w:r w:rsidRPr="00DE3BCA">
              <w:rPr>
                <w:rFonts w:ascii="Arial" w:hAnsi="Arial" w:cs="Arial"/>
              </w:rPr>
              <w:t>s</w:t>
            </w:r>
            <w:r w:rsidRPr="00DE3BCA">
              <w:rPr>
                <w:rFonts w:ascii="Arial" w:hAnsi="Arial" w:cs="Arial"/>
                <w:spacing w:val="-4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v</w:t>
            </w:r>
            <w:r w:rsidRPr="00DE3BCA">
              <w:rPr>
                <w:rFonts w:ascii="Arial" w:hAnsi="Arial" w:cs="Arial"/>
              </w:rPr>
              <w:t>al</w:t>
            </w:r>
            <w:r w:rsidRPr="00DE3BCA">
              <w:rPr>
                <w:rFonts w:ascii="Arial" w:hAnsi="Arial" w:cs="Arial"/>
                <w:spacing w:val="1"/>
              </w:rPr>
              <w:t>u</w:t>
            </w:r>
            <w:r w:rsidRPr="00DE3BCA">
              <w:rPr>
                <w:rFonts w:ascii="Arial" w:hAnsi="Arial" w:cs="Arial"/>
                <w:spacing w:val="-2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b</w:t>
            </w:r>
            <w:r w:rsidRPr="00DE3BCA">
              <w:rPr>
                <w:rFonts w:ascii="Arial" w:hAnsi="Arial" w:cs="Arial"/>
              </w:rPr>
              <w:t>le</w:t>
            </w:r>
            <w:r w:rsidRPr="00DE3BCA">
              <w:rPr>
                <w:rFonts w:ascii="Arial" w:hAnsi="Arial" w:cs="Arial"/>
                <w:spacing w:val="-7"/>
              </w:rPr>
              <w:t xml:space="preserve"> </w:t>
            </w:r>
            <w:r w:rsidRPr="00DE3BCA">
              <w:rPr>
                <w:rFonts w:ascii="Arial" w:hAnsi="Arial" w:cs="Arial"/>
                <w:spacing w:val="-1"/>
              </w:rPr>
              <w:t>k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  <w:spacing w:val="-1"/>
              </w:rPr>
              <w:t>o</w:t>
            </w:r>
            <w:r w:rsidRPr="00DE3BCA">
              <w:rPr>
                <w:rFonts w:ascii="Arial" w:hAnsi="Arial" w:cs="Arial"/>
              </w:rPr>
              <w:t>wle</w:t>
            </w:r>
            <w:r w:rsidRPr="00DE3BCA">
              <w:rPr>
                <w:rFonts w:ascii="Arial" w:hAnsi="Arial" w:cs="Arial"/>
                <w:spacing w:val="1"/>
              </w:rPr>
              <w:t>dg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-8"/>
              </w:rPr>
              <w:t xml:space="preserve"> 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b</w:t>
            </w:r>
            <w:r w:rsidRPr="00DE3BCA">
              <w:rPr>
                <w:rFonts w:ascii="Arial" w:hAnsi="Arial" w:cs="Arial"/>
                <w:spacing w:val="-1"/>
              </w:rPr>
              <w:t>o</w:t>
            </w:r>
            <w:r w:rsidRPr="00DE3BCA">
              <w:rPr>
                <w:rFonts w:ascii="Arial" w:hAnsi="Arial" w:cs="Arial"/>
                <w:spacing w:val="1"/>
              </w:rPr>
              <w:t>u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-4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m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d</w:t>
            </w:r>
            <w:r w:rsidRPr="00DE3BCA">
              <w:rPr>
                <w:rFonts w:ascii="Arial" w:hAnsi="Arial" w:cs="Arial"/>
              </w:rPr>
              <w:t>ici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al</w:t>
            </w:r>
            <w:r w:rsidRPr="00DE3BCA">
              <w:rPr>
                <w:rFonts w:ascii="Arial" w:hAnsi="Arial" w:cs="Arial"/>
                <w:spacing w:val="-8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p</w:t>
            </w:r>
            <w:r w:rsidRPr="00DE3BCA">
              <w:rPr>
                <w:rFonts w:ascii="Arial" w:hAnsi="Arial" w:cs="Arial"/>
              </w:rPr>
              <w:t>l</w:t>
            </w:r>
            <w:r w:rsidRPr="00DE3BCA">
              <w:rPr>
                <w:rFonts w:ascii="Arial" w:hAnsi="Arial" w:cs="Arial"/>
                <w:spacing w:val="-2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ts</w:t>
            </w:r>
            <w:r w:rsidRPr="00DE3BCA">
              <w:rPr>
                <w:rFonts w:ascii="Arial" w:hAnsi="Arial" w:cs="Arial"/>
                <w:spacing w:val="-6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b</w:t>
            </w:r>
            <w:r w:rsidRPr="00DE3BCA">
              <w:rPr>
                <w:rFonts w:ascii="Arial" w:hAnsi="Arial" w:cs="Arial"/>
              </w:rPr>
              <w:t>y c</w:t>
            </w:r>
            <w:r w:rsidRPr="00DE3BCA">
              <w:rPr>
                <w:rFonts w:ascii="Arial" w:hAnsi="Arial" w:cs="Arial"/>
                <w:spacing w:val="1"/>
              </w:rPr>
              <w:t>omp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r</w:t>
            </w:r>
            <w:r w:rsidRPr="00DE3BCA">
              <w:rPr>
                <w:rFonts w:ascii="Arial" w:hAnsi="Arial" w:cs="Arial"/>
              </w:rPr>
              <w:t>i</w:t>
            </w:r>
            <w:r w:rsidRPr="00DE3BCA">
              <w:rPr>
                <w:rFonts w:ascii="Arial" w:hAnsi="Arial" w:cs="Arial"/>
                <w:spacing w:val="-1"/>
              </w:rPr>
              <w:t>n</w:t>
            </w:r>
            <w:r w:rsidRPr="00DE3BCA">
              <w:rPr>
                <w:rFonts w:ascii="Arial" w:hAnsi="Arial" w:cs="Arial"/>
              </w:rPr>
              <w:t>g</w:t>
            </w:r>
            <w:r w:rsidRPr="00DE3BCA">
              <w:rPr>
                <w:rFonts w:ascii="Arial" w:hAnsi="Arial" w:cs="Arial"/>
                <w:spacing w:val="-8"/>
              </w:rPr>
              <w:t xml:space="preserve"> 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-1"/>
              </w:rPr>
              <w:t xml:space="preserve"> </w:t>
            </w:r>
            <w:r w:rsidRPr="00DE3BCA">
              <w:rPr>
                <w:rFonts w:ascii="Arial" w:hAnsi="Arial" w:cs="Arial"/>
              </w:rPr>
              <w:t>c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  <w:spacing w:val="-2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m</w:t>
            </w:r>
            <w:r w:rsidRPr="00DE3BCA">
              <w:rPr>
                <w:rFonts w:ascii="Arial" w:hAnsi="Arial" w:cs="Arial"/>
              </w:rPr>
              <w:t>ical</w:t>
            </w:r>
            <w:r w:rsidRPr="00DE3BCA">
              <w:rPr>
                <w:rFonts w:ascii="Arial" w:hAnsi="Arial" w:cs="Arial"/>
                <w:spacing w:val="-6"/>
              </w:rPr>
              <w:t xml:space="preserve"> 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d</w:t>
            </w:r>
            <w:r w:rsidRPr="00DE3BCA">
              <w:rPr>
                <w:rFonts w:ascii="Arial" w:hAnsi="Arial" w:cs="Arial"/>
                <w:spacing w:val="-4"/>
              </w:rPr>
              <w:t xml:space="preserve"> </w:t>
            </w:r>
            <w:r w:rsidRPr="00DE3BCA">
              <w:rPr>
                <w:rFonts w:ascii="Arial" w:hAnsi="Arial" w:cs="Arial"/>
                <w:spacing w:val="-1"/>
              </w:rPr>
              <w:t>n</w:t>
            </w:r>
            <w:r w:rsidRPr="00DE3BCA">
              <w:rPr>
                <w:rFonts w:ascii="Arial" w:hAnsi="Arial" w:cs="Arial"/>
                <w:spacing w:val="1"/>
              </w:rPr>
              <w:t>u</w:t>
            </w:r>
            <w:r w:rsidRPr="00DE3BCA">
              <w:rPr>
                <w:rFonts w:ascii="Arial" w:hAnsi="Arial" w:cs="Arial"/>
              </w:rPr>
              <w:t>tritio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al</w:t>
            </w:r>
            <w:r w:rsidRPr="00DE3BCA">
              <w:rPr>
                <w:rFonts w:ascii="Arial" w:hAnsi="Arial" w:cs="Arial"/>
                <w:spacing w:val="-8"/>
              </w:rPr>
              <w:t xml:space="preserve"> </w:t>
            </w:r>
            <w:r w:rsidRPr="00DE3BCA">
              <w:rPr>
                <w:rFonts w:ascii="Arial" w:hAnsi="Arial" w:cs="Arial"/>
              </w:rPr>
              <w:t>c</w:t>
            </w:r>
            <w:r w:rsidRPr="00DE3BCA">
              <w:rPr>
                <w:rFonts w:ascii="Arial" w:hAnsi="Arial" w:cs="Arial"/>
                <w:spacing w:val="1"/>
              </w:rPr>
              <w:t>on</w:t>
            </w:r>
            <w:r w:rsidRPr="00DE3BCA">
              <w:rPr>
                <w:rFonts w:ascii="Arial" w:hAnsi="Arial" w:cs="Arial"/>
              </w:rPr>
              <w:t>te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-8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o</w:t>
            </w:r>
            <w:r w:rsidRPr="00DE3BCA">
              <w:rPr>
                <w:rFonts w:ascii="Arial" w:hAnsi="Arial" w:cs="Arial"/>
              </w:rPr>
              <w:t>f</w:t>
            </w:r>
            <w:r w:rsidRPr="00DE3BCA">
              <w:rPr>
                <w:rFonts w:ascii="Arial" w:hAnsi="Arial" w:cs="Arial"/>
                <w:spacing w:val="-1"/>
              </w:rPr>
              <w:t xml:space="preserve"> </w:t>
            </w:r>
            <w:r w:rsidRPr="00DE3BCA">
              <w:rPr>
                <w:rFonts w:ascii="Arial" w:hAnsi="Arial" w:cs="Arial"/>
                <w:spacing w:val="-2"/>
              </w:rPr>
              <w:t>T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</w:rPr>
              <w:t>es</w:t>
            </w:r>
            <w:r w:rsidRPr="00DE3BCA">
              <w:rPr>
                <w:rFonts w:ascii="Arial" w:hAnsi="Arial" w:cs="Arial"/>
                <w:spacing w:val="1"/>
              </w:rPr>
              <w:t>p</w:t>
            </w:r>
            <w:r w:rsidRPr="00DE3BCA">
              <w:rPr>
                <w:rFonts w:ascii="Arial" w:hAnsi="Arial" w:cs="Arial"/>
              </w:rPr>
              <w:t xml:space="preserve">esia </w:t>
            </w:r>
            <w:proofErr w:type="spellStart"/>
            <w:r w:rsidRPr="00DE3BCA">
              <w:rPr>
                <w:rFonts w:ascii="Arial" w:hAnsi="Arial" w:cs="Arial"/>
                <w:spacing w:val="1"/>
              </w:rPr>
              <w:t>g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r</w:t>
            </w:r>
            <w:r w:rsidRPr="00DE3BCA">
              <w:rPr>
                <w:rFonts w:ascii="Arial" w:hAnsi="Arial" w:cs="Arial"/>
              </w:rPr>
              <w:t>c</w:t>
            </w:r>
            <w:r w:rsidRPr="00DE3BCA">
              <w:rPr>
                <w:rFonts w:ascii="Arial" w:hAnsi="Arial" w:cs="Arial"/>
                <w:spacing w:val="1"/>
              </w:rPr>
              <w:t>k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an</w:t>
            </w:r>
            <w:r w:rsidRPr="00DE3BCA">
              <w:rPr>
                <w:rFonts w:ascii="Arial" w:hAnsi="Arial" w:cs="Arial"/>
              </w:rPr>
              <w:t>a</w:t>
            </w:r>
            <w:proofErr w:type="spellEnd"/>
            <w:r w:rsidRPr="00DE3BCA">
              <w:rPr>
                <w:rFonts w:ascii="Arial" w:hAnsi="Arial" w:cs="Arial"/>
                <w:spacing w:val="-10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pu</w:t>
            </w:r>
            <w:r w:rsidRPr="00DE3BCA">
              <w:rPr>
                <w:rFonts w:ascii="Arial" w:hAnsi="Arial" w:cs="Arial"/>
              </w:rPr>
              <w:t>lp</w:t>
            </w:r>
            <w:r w:rsidRPr="00DE3BCA">
              <w:rPr>
                <w:rFonts w:ascii="Arial" w:hAnsi="Arial" w:cs="Arial"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  <w:spacing w:val="-2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d</w:t>
            </w:r>
            <w:r w:rsidRPr="00DE3BCA">
              <w:rPr>
                <w:rFonts w:ascii="Arial" w:hAnsi="Arial" w:cs="Arial"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ed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.</w:t>
            </w:r>
            <w:r w:rsidRPr="00DE3BCA">
              <w:rPr>
                <w:rFonts w:ascii="Arial" w:hAnsi="Arial" w:cs="Arial"/>
                <w:spacing w:val="-4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I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-1"/>
              </w:rPr>
              <w:t xml:space="preserve"> </w:t>
            </w:r>
            <w:r w:rsidRPr="00DE3BCA">
              <w:rPr>
                <w:rFonts w:ascii="Arial" w:hAnsi="Arial" w:cs="Arial"/>
                <w:spacing w:val="-2"/>
              </w:rPr>
              <w:t>i</w:t>
            </w:r>
            <w:r w:rsidRPr="00DE3BCA">
              <w:rPr>
                <w:rFonts w:ascii="Arial" w:hAnsi="Arial" w:cs="Arial"/>
                <w:spacing w:val="1"/>
              </w:rPr>
              <w:t>d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tifi</w:t>
            </w:r>
            <w:r w:rsidRPr="00DE3BCA">
              <w:rPr>
                <w:rFonts w:ascii="Arial" w:hAnsi="Arial" w:cs="Arial"/>
                <w:spacing w:val="1"/>
              </w:rPr>
              <w:t>e</w:t>
            </w:r>
            <w:r w:rsidRPr="00DE3BCA">
              <w:rPr>
                <w:rFonts w:ascii="Arial" w:hAnsi="Arial" w:cs="Arial"/>
              </w:rPr>
              <w:t>s</w:t>
            </w:r>
            <w:r w:rsidRPr="00DE3BCA">
              <w:rPr>
                <w:rFonts w:ascii="Arial" w:hAnsi="Arial" w:cs="Arial"/>
                <w:spacing w:val="-7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k</w:t>
            </w:r>
            <w:r w:rsidRPr="00DE3BCA">
              <w:rPr>
                <w:rFonts w:ascii="Arial" w:hAnsi="Arial" w:cs="Arial"/>
              </w:rPr>
              <w:t>ey</w:t>
            </w:r>
            <w:r w:rsidRPr="00DE3BCA">
              <w:rPr>
                <w:rFonts w:ascii="Arial" w:hAnsi="Arial" w:cs="Arial"/>
                <w:spacing w:val="-1"/>
              </w:rPr>
              <w:t xml:space="preserve"> </w:t>
            </w:r>
            <w:r w:rsidRPr="00DE3BCA">
              <w:rPr>
                <w:rFonts w:ascii="Arial" w:hAnsi="Arial" w:cs="Arial"/>
              </w:rPr>
              <w:t>c</w:t>
            </w:r>
            <w:r w:rsidRPr="00DE3BCA">
              <w:rPr>
                <w:rFonts w:ascii="Arial" w:hAnsi="Arial" w:cs="Arial"/>
                <w:spacing w:val="-1"/>
              </w:rPr>
              <w:t>o</w:t>
            </w:r>
            <w:r w:rsidRPr="00DE3BCA">
              <w:rPr>
                <w:rFonts w:ascii="Arial" w:hAnsi="Arial" w:cs="Arial"/>
                <w:spacing w:val="1"/>
              </w:rPr>
              <w:t>mp</w:t>
            </w:r>
            <w:r w:rsidRPr="00DE3BCA">
              <w:rPr>
                <w:rFonts w:ascii="Arial" w:hAnsi="Arial" w:cs="Arial"/>
                <w:spacing w:val="-1"/>
              </w:rPr>
              <w:t>o</w:t>
            </w:r>
            <w:r w:rsidRPr="00DE3BCA">
              <w:rPr>
                <w:rFonts w:ascii="Arial" w:hAnsi="Arial" w:cs="Arial"/>
                <w:spacing w:val="1"/>
              </w:rPr>
              <w:t>und</w:t>
            </w:r>
            <w:r w:rsidRPr="00DE3BCA">
              <w:rPr>
                <w:rFonts w:ascii="Arial" w:hAnsi="Arial" w:cs="Arial"/>
              </w:rPr>
              <w:t>s</w:t>
            </w:r>
            <w:r w:rsidRPr="00DE3BCA">
              <w:rPr>
                <w:rFonts w:ascii="Arial" w:hAnsi="Arial" w:cs="Arial"/>
                <w:spacing w:val="-9"/>
              </w:rPr>
              <w:t xml:space="preserve"> </w:t>
            </w:r>
            <w:r w:rsidRPr="00DE3BCA">
              <w:rPr>
                <w:rFonts w:ascii="Arial" w:hAnsi="Arial" w:cs="Arial"/>
              </w:rPr>
              <w:t>li</w:t>
            </w:r>
            <w:r w:rsidRPr="00DE3BCA">
              <w:rPr>
                <w:rFonts w:ascii="Arial" w:hAnsi="Arial" w:cs="Arial"/>
                <w:spacing w:val="1"/>
              </w:rPr>
              <w:t>k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DE3BCA">
              <w:rPr>
                <w:rFonts w:ascii="Arial" w:hAnsi="Arial" w:cs="Arial"/>
                <w:spacing w:val="1"/>
              </w:rPr>
              <w:t>bu</w:t>
            </w:r>
            <w:r w:rsidRPr="00DE3BCA">
              <w:rPr>
                <w:rFonts w:ascii="Arial" w:hAnsi="Arial" w:cs="Arial"/>
              </w:rPr>
              <w:t>tei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proofErr w:type="spellEnd"/>
            <w:r w:rsidRPr="00DE3BCA">
              <w:rPr>
                <w:rFonts w:ascii="Arial" w:hAnsi="Arial" w:cs="Arial"/>
              </w:rPr>
              <w:t>,</w:t>
            </w:r>
          </w:p>
          <w:p w14:paraId="18A3E046" w14:textId="77777777" w:rsidR="001D0B2F" w:rsidRPr="00DE3BCA" w:rsidRDefault="00D34721">
            <w:pPr>
              <w:spacing w:before="1" w:line="220" w:lineRule="exact"/>
              <w:ind w:left="102" w:right="183"/>
              <w:rPr>
                <w:rFonts w:ascii="Arial" w:hAnsi="Arial" w:cs="Arial"/>
              </w:rPr>
            </w:pPr>
            <w:r w:rsidRPr="00DE3BCA">
              <w:rPr>
                <w:rFonts w:ascii="Arial" w:hAnsi="Arial" w:cs="Arial"/>
                <w:spacing w:val="1"/>
              </w:rPr>
              <w:t>g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i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tei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,</w:t>
            </w:r>
            <w:r w:rsidRPr="00DE3BCA">
              <w:rPr>
                <w:rFonts w:ascii="Arial" w:hAnsi="Arial" w:cs="Arial"/>
                <w:spacing w:val="-7"/>
              </w:rPr>
              <w:t xml:space="preserve"> 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d</w:t>
            </w:r>
            <w:r w:rsidRPr="00DE3BCA">
              <w:rPr>
                <w:rFonts w:ascii="Arial" w:hAnsi="Arial" w:cs="Arial"/>
                <w:spacing w:val="-4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d</w:t>
            </w:r>
            <w:r w:rsidRPr="00DE3BCA">
              <w:rPr>
                <w:rFonts w:ascii="Arial" w:hAnsi="Arial" w:cs="Arial"/>
              </w:rPr>
              <w:t>ai</w:t>
            </w:r>
            <w:r w:rsidRPr="00DE3BCA">
              <w:rPr>
                <w:rFonts w:ascii="Arial" w:hAnsi="Arial" w:cs="Arial"/>
                <w:spacing w:val="1"/>
              </w:rPr>
              <w:t>d</w:t>
            </w:r>
            <w:r w:rsidRPr="00DE3BCA">
              <w:rPr>
                <w:rFonts w:ascii="Arial" w:hAnsi="Arial" w:cs="Arial"/>
              </w:rPr>
              <w:t>z</w:t>
            </w:r>
            <w:r w:rsidRPr="00DE3BCA">
              <w:rPr>
                <w:rFonts w:ascii="Arial" w:hAnsi="Arial" w:cs="Arial"/>
                <w:spacing w:val="1"/>
              </w:rPr>
              <w:t>e</w:t>
            </w:r>
            <w:r w:rsidRPr="00DE3BCA">
              <w:rPr>
                <w:rFonts w:ascii="Arial" w:hAnsi="Arial" w:cs="Arial"/>
              </w:rPr>
              <w:t>i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,</w:t>
            </w:r>
            <w:r w:rsidRPr="00DE3BCA">
              <w:rPr>
                <w:rFonts w:ascii="Arial" w:hAnsi="Arial" w:cs="Arial"/>
                <w:spacing w:val="-6"/>
              </w:rPr>
              <w:t xml:space="preserve"> </w:t>
            </w:r>
            <w:r w:rsidRPr="00DE3BCA">
              <w:rPr>
                <w:rFonts w:ascii="Arial" w:hAnsi="Arial" w:cs="Arial"/>
              </w:rPr>
              <w:t>w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</w:rPr>
              <w:t>i</w:t>
            </w:r>
            <w:r w:rsidRPr="00DE3BCA">
              <w:rPr>
                <w:rFonts w:ascii="Arial" w:hAnsi="Arial" w:cs="Arial"/>
                <w:spacing w:val="-2"/>
              </w:rPr>
              <w:t>c</w:t>
            </w:r>
            <w:r w:rsidRPr="00DE3BCA">
              <w:rPr>
                <w:rFonts w:ascii="Arial" w:hAnsi="Arial" w:cs="Arial"/>
              </w:rPr>
              <w:t>h</w:t>
            </w:r>
            <w:r w:rsidRPr="00DE3BCA">
              <w:rPr>
                <w:rFonts w:ascii="Arial" w:hAnsi="Arial" w:cs="Arial"/>
                <w:spacing w:val="-6"/>
              </w:rPr>
              <w:t xml:space="preserve"> 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  <w:spacing w:val="1"/>
              </w:rPr>
              <w:t>uppor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-6"/>
              </w:rPr>
              <w:t xml:space="preserve"> 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-4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p</w:t>
            </w:r>
            <w:r w:rsidRPr="00DE3BCA">
              <w:rPr>
                <w:rFonts w:ascii="Arial" w:hAnsi="Arial" w:cs="Arial"/>
              </w:rPr>
              <w:t>la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t’s</w:t>
            </w:r>
            <w:r w:rsidRPr="00DE3BCA">
              <w:rPr>
                <w:rFonts w:ascii="Arial" w:hAnsi="Arial" w:cs="Arial"/>
                <w:spacing w:val="-5"/>
              </w:rPr>
              <w:t xml:space="preserve"> </w:t>
            </w:r>
            <w:r w:rsidRPr="00DE3BCA">
              <w:rPr>
                <w:rFonts w:ascii="Arial" w:hAnsi="Arial" w:cs="Arial"/>
              </w:rPr>
              <w:t>tra</w:t>
            </w:r>
            <w:r w:rsidRPr="00DE3BCA">
              <w:rPr>
                <w:rFonts w:ascii="Arial" w:hAnsi="Arial" w:cs="Arial"/>
                <w:spacing w:val="1"/>
              </w:rPr>
              <w:t>d</w:t>
            </w:r>
            <w:r w:rsidRPr="00DE3BCA">
              <w:rPr>
                <w:rFonts w:ascii="Arial" w:hAnsi="Arial" w:cs="Arial"/>
              </w:rPr>
              <w:t>iti</w:t>
            </w:r>
            <w:r w:rsidRPr="00DE3BCA">
              <w:rPr>
                <w:rFonts w:ascii="Arial" w:hAnsi="Arial" w:cs="Arial"/>
                <w:spacing w:val="-2"/>
              </w:rPr>
              <w:t>o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al</w:t>
            </w:r>
            <w:r w:rsidRPr="00DE3BCA">
              <w:rPr>
                <w:rFonts w:ascii="Arial" w:hAnsi="Arial" w:cs="Arial"/>
                <w:spacing w:val="-8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u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fo</w:t>
            </w:r>
            <w:r w:rsidRPr="00DE3BCA">
              <w:rPr>
                <w:rFonts w:ascii="Arial" w:hAnsi="Arial" w:cs="Arial"/>
              </w:rPr>
              <w:t xml:space="preserve">r </w:t>
            </w:r>
            <w:r w:rsidRPr="00DE3BCA">
              <w:rPr>
                <w:rFonts w:ascii="Arial" w:hAnsi="Arial" w:cs="Arial"/>
                <w:spacing w:val="1"/>
              </w:rPr>
              <w:t>r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du</w:t>
            </w:r>
            <w:r w:rsidRPr="00DE3BCA">
              <w:rPr>
                <w:rFonts w:ascii="Arial" w:hAnsi="Arial" w:cs="Arial"/>
              </w:rPr>
              <w:t>ci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g</w:t>
            </w:r>
            <w:r w:rsidRPr="00DE3BCA">
              <w:rPr>
                <w:rFonts w:ascii="Arial" w:hAnsi="Arial" w:cs="Arial"/>
                <w:spacing w:val="-8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ox</w:t>
            </w:r>
            <w:r w:rsidRPr="00DE3BCA">
              <w:rPr>
                <w:rFonts w:ascii="Arial" w:hAnsi="Arial" w:cs="Arial"/>
              </w:rPr>
              <w:t>i</w:t>
            </w:r>
            <w:r w:rsidRPr="00DE3BCA">
              <w:rPr>
                <w:rFonts w:ascii="Arial" w:hAnsi="Arial" w:cs="Arial"/>
                <w:spacing w:val="1"/>
              </w:rPr>
              <w:t>d</w:t>
            </w:r>
            <w:r w:rsidRPr="00DE3BCA">
              <w:rPr>
                <w:rFonts w:ascii="Arial" w:hAnsi="Arial" w:cs="Arial"/>
              </w:rPr>
              <w:t>ati</w:t>
            </w:r>
            <w:r w:rsidRPr="00DE3BCA">
              <w:rPr>
                <w:rFonts w:ascii="Arial" w:hAnsi="Arial" w:cs="Arial"/>
                <w:spacing w:val="1"/>
              </w:rPr>
              <w:t>v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-9"/>
              </w:rPr>
              <w:t xml:space="preserve"> 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tress</w:t>
            </w:r>
            <w:r w:rsidRPr="00DE3BCA">
              <w:rPr>
                <w:rFonts w:ascii="Arial" w:hAnsi="Arial" w:cs="Arial"/>
                <w:spacing w:val="-5"/>
              </w:rPr>
              <w:t xml:space="preserve"> 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d</w:t>
            </w:r>
            <w:r w:rsidRPr="00DE3BCA">
              <w:rPr>
                <w:rFonts w:ascii="Arial" w:hAnsi="Arial" w:cs="Arial"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</w:rPr>
              <w:t>i</w:t>
            </w:r>
            <w:r w:rsidRPr="00DE3BCA">
              <w:rPr>
                <w:rFonts w:ascii="Arial" w:hAnsi="Arial" w:cs="Arial"/>
                <w:spacing w:val="1"/>
              </w:rPr>
              <w:t>nf</w:t>
            </w:r>
            <w:r w:rsidRPr="00DE3BCA">
              <w:rPr>
                <w:rFonts w:ascii="Arial" w:hAnsi="Arial" w:cs="Arial"/>
              </w:rPr>
              <w:t>la</w:t>
            </w:r>
            <w:r w:rsidRPr="00DE3BCA">
              <w:rPr>
                <w:rFonts w:ascii="Arial" w:hAnsi="Arial" w:cs="Arial"/>
                <w:spacing w:val="1"/>
              </w:rPr>
              <w:t>mm</w:t>
            </w:r>
            <w:r w:rsidRPr="00DE3BCA">
              <w:rPr>
                <w:rFonts w:ascii="Arial" w:hAnsi="Arial" w:cs="Arial"/>
              </w:rPr>
              <w:t>ati</w:t>
            </w:r>
            <w:r w:rsidRPr="00DE3BCA">
              <w:rPr>
                <w:rFonts w:ascii="Arial" w:hAnsi="Arial" w:cs="Arial"/>
                <w:spacing w:val="1"/>
              </w:rPr>
              <w:t>on</w:t>
            </w:r>
            <w:r w:rsidRPr="00DE3BCA">
              <w:rPr>
                <w:rFonts w:ascii="Arial" w:hAnsi="Arial" w:cs="Arial"/>
              </w:rPr>
              <w:t>.</w:t>
            </w:r>
            <w:r w:rsidRPr="00DE3BCA">
              <w:rPr>
                <w:rFonts w:ascii="Arial" w:hAnsi="Arial" w:cs="Arial"/>
                <w:spacing w:val="-13"/>
              </w:rPr>
              <w:t xml:space="preserve"> 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r</w:t>
            </w:r>
            <w:r w:rsidRPr="00DE3BCA">
              <w:rPr>
                <w:rFonts w:ascii="Arial" w:hAnsi="Arial" w:cs="Arial"/>
              </w:rPr>
              <w:t>esea</w:t>
            </w:r>
            <w:r w:rsidRPr="00DE3BCA">
              <w:rPr>
                <w:rFonts w:ascii="Arial" w:hAnsi="Arial" w:cs="Arial"/>
                <w:spacing w:val="1"/>
              </w:rPr>
              <w:t>r</w:t>
            </w:r>
            <w:r w:rsidRPr="00DE3BCA">
              <w:rPr>
                <w:rFonts w:ascii="Arial" w:hAnsi="Arial" w:cs="Arial"/>
                <w:spacing w:val="-2"/>
              </w:rPr>
              <w:t>c</w:t>
            </w:r>
            <w:r w:rsidRPr="00DE3BCA">
              <w:rPr>
                <w:rFonts w:ascii="Arial" w:hAnsi="Arial" w:cs="Arial"/>
              </w:rPr>
              <w:t>h</w:t>
            </w:r>
            <w:r w:rsidRPr="00DE3BCA">
              <w:rPr>
                <w:rFonts w:ascii="Arial" w:hAnsi="Arial" w:cs="Arial"/>
                <w:spacing w:val="-6"/>
              </w:rPr>
              <w:t xml:space="preserve"> </w:t>
            </w:r>
            <w:r w:rsidRPr="00DE3BCA">
              <w:rPr>
                <w:rFonts w:ascii="Arial" w:hAnsi="Arial" w:cs="Arial"/>
              </w:rPr>
              <w:t>also</w:t>
            </w:r>
            <w:r w:rsidRPr="00DE3BCA">
              <w:rPr>
                <w:rFonts w:ascii="Arial" w:hAnsi="Arial" w:cs="Arial"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  <w:spacing w:val="1"/>
              </w:rPr>
              <w:t>ho</w:t>
            </w:r>
            <w:r w:rsidRPr="00DE3BCA">
              <w:rPr>
                <w:rFonts w:ascii="Arial" w:hAnsi="Arial" w:cs="Arial"/>
              </w:rPr>
              <w:t>ws t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</w:rPr>
              <w:t>at</w:t>
            </w:r>
            <w:r w:rsidRPr="00DE3BCA">
              <w:rPr>
                <w:rFonts w:ascii="Arial" w:hAnsi="Arial" w:cs="Arial"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-1"/>
              </w:rPr>
              <w:t xml:space="preserve"> s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ed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,</w:t>
            </w:r>
            <w:r w:rsidRPr="00DE3BCA">
              <w:rPr>
                <w:rFonts w:ascii="Arial" w:hAnsi="Arial" w:cs="Arial"/>
                <w:spacing w:val="-4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of</w:t>
            </w:r>
            <w:r w:rsidRPr="00DE3BCA">
              <w:rPr>
                <w:rFonts w:ascii="Arial" w:hAnsi="Arial" w:cs="Arial"/>
              </w:rPr>
              <w:t>ten</w:t>
            </w:r>
            <w:r w:rsidRPr="00DE3BCA">
              <w:rPr>
                <w:rFonts w:ascii="Arial" w:hAnsi="Arial" w:cs="Arial"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-1"/>
              </w:rPr>
              <w:t>h</w:t>
            </w:r>
            <w:r w:rsidRPr="00DE3BCA">
              <w:rPr>
                <w:rFonts w:ascii="Arial" w:hAnsi="Arial" w:cs="Arial"/>
                <w:spacing w:val="1"/>
              </w:rPr>
              <w:t>ro</w:t>
            </w:r>
            <w:r w:rsidRPr="00DE3BCA">
              <w:rPr>
                <w:rFonts w:ascii="Arial" w:hAnsi="Arial" w:cs="Arial"/>
              </w:rPr>
              <w:t>wn</w:t>
            </w:r>
            <w:r w:rsidRPr="00DE3BCA">
              <w:rPr>
                <w:rFonts w:ascii="Arial" w:hAnsi="Arial" w:cs="Arial"/>
                <w:spacing w:val="-5"/>
              </w:rPr>
              <w:t xml:space="preserve"> </w:t>
            </w:r>
            <w:r w:rsidRPr="00DE3BCA">
              <w:rPr>
                <w:rFonts w:ascii="Arial" w:hAnsi="Arial" w:cs="Arial"/>
                <w:spacing w:val="-2"/>
              </w:rPr>
              <w:t>a</w:t>
            </w:r>
            <w:r w:rsidRPr="00DE3BCA">
              <w:rPr>
                <w:rFonts w:ascii="Arial" w:hAnsi="Arial" w:cs="Arial"/>
              </w:rPr>
              <w:t>wa</w:t>
            </w:r>
            <w:r w:rsidRPr="00DE3BCA">
              <w:rPr>
                <w:rFonts w:ascii="Arial" w:hAnsi="Arial" w:cs="Arial"/>
                <w:spacing w:val="2"/>
              </w:rPr>
              <w:t>y</w:t>
            </w:r>
            <w:r w:rsidRPr="00DE3BCA">
              <w:rPr>
                <w:rFonts w:ascii="Arial" w:hAnsi="Arial" w:cs="Arial"/>
              </w:rPr>
              <w:t>,</w:t>
            </w:r>
            <w:r w:rsidRPr="00DE3BCA">
              <w:rPr>
                <w:rFonts w:ascii="Arial" w:hAnsi="Arial" w:cs="Arial"/>
                <w:spacing w:val="-4"/>
              </w:rPr>
              <w:t xml:space="preserve"> 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r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-1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r</w:t>
            </w:r>
            <w:r w:rsidRPr="00DE3BCA">
              <w:rPr>
                <w:rFonts w:ascii="Arial" w:hAnsi="Arial" w:cs="Arial"/>
              </w:rPr>
              <w:t>ich</w:t>
            </w:r>
            <w:r w:rsidRPr="00DE3BCA">
              <w:rPr>
                <w:rFonts w:ascii="Arial" w:hAnsi="Arial" w:cs="Arial"/>
                <w:spacing w:val="-4"/>
              </w:rPr>
              <w:t xml:space="preserve"> </w:t>
            </w:r>
            <w:r w:rsidRPr="00DE3BCA">
              <w:rPr>
                <w:rFonts w:ascii="Arial" w:hAnsi="Arial" w:cs="Arial"/>
              </w:rPr>
              <w:t>in</w:t>
            </w:r>
            <w:r w:rsidRPr="00DE3BCA">
              <w:rPr>
                <w:rFonts w:ascii="Arial" w:hAnsi="Arial" w:cs="Arial"/>
                <w:spacing w:val="-1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f</w:t>
            </w:r>
            <w:r w:rsidRPr="00DE3BCA">
              <w:rPr>
                <w:rFonts w:ascii="Arial" w:hAnsi="Arial" w:cs="Arial"/>
              </w:rPr>
              <w:t>at,</w:t>
            </w:r>
            <w:r w:rsidRPr="00DE3BCA">
              <w:rPr>
                <w:rFonts w:ascii="Arial" w:hAnsi="Arial" w:cs="Arial"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</w:rPr>
              <w:t>as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</w:rPr>
              <w:t>,</w:t>
            </w:r>
            <w:r w:rsidRPr="00DE3BCA">
              <w:rPr>
                <w:rFonts w:ascii="Arial" w:hAnsi="Arial" w:cs="Arial"/>
                <w:spacing w:val="-5"/>
              </w:rPr>
              <w:t xml:space="preserve"> 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d</w:t>
            </w:r>
            <w:r w:rsidRPr="00DE3BCA">
              <w:rPr>
                <w:rFonts w:ascii="Arial" w:hAnsi="Arial" w:cs="Arial"/>
                <w:spacing w:val="-4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f</w:t>
            </w:r>
            <w:r w:rsidRPr="00DE3BCA">
              <w:rPr>
                <w:rFonts w:ascii="Arial" w:hAnsi="Arial" w:cs="Arial"/>
              </w:rPr>
              <w:t>i</w:t>
            </w:r>
            <w:r w:rsidRPr="00DE3BCA">
              <w:rPr>
                <w:rFonts w:ascii="Arial" w:hAnsi="Arial" w:cs="Arial"/>
                <w:spacing w:val="1"/>
              </w:rPr>
              <w:t>b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r</w:t>
            </w:r>
            <w:r w:rsidRPr="00DE3BCA">
              <w:rPr>
                <w:rFonts w:ascii="Arial" w:hAnsi="Arial" w:cs="Arial"/>
              </w:rPr>
              <w:t>,</w:t>
            </w:r>
          </w:p>
          <w:p w14:paraId="61DF9879" w14:textId="77777777" w:rsidR="001D0B2F" w:rsidRPr="00DE3BCA" w:rsidRDefault="00D34721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DE3BCA">
              <w:rPr>
                <w:rFonts w:ascii="Arial" w:hAnsi="Arial" w:cs="Arial"/>
                <w:spacing w:val="1"/>
              </w:rPr>
              <w:t>m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k</w:t>
            </w:r>
            <w:r w:rsidRPr="00DE3BCA">
              <w:rPr>
                <w:rFonts w:ascii="Arial" w:hAnsi="Arial" w:cs="Arial"/>
              </w:rPr>
              <w:t>i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g</w:t>
            </w:r>
            <w:r w:rsidRPr="00DE3BCA">
              <w:rPr>
                <w:rFonts w:ascii="Arial" w:hAnsi="Arial" w:cs="Arial"/>
                <w:spacing w:val="-5"/>
              </w:rPr>
              <w:t xml:space="preserve"> 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  <w:spacing w:val="-2"/>
              </w:rPr>
              <w:t>e</w:t>
            </w:r>
            <w:r w:rsidRPr="00DE3BCA">
              <w:rPr>
                <w:rFonts w:ascii="Arial" w:hAnsi="Arial" w:cs="Arial"/>
              </w:rPr>
              <w:t>m</w:t>
            </w:r>
            <w:r w:rsidRPr="00DE3BCA">
              <w:rPr>
                <w:rFonts w:ascii="Arial" w:hAnsi="Arial" w:cs="Arial"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u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fu</w:t>
            </w:r>
            <w:r w:rsidRPr="00DE3BCA">
              <w:rPr>
                <w:rFonts w:ascii="Arial" w:hAnsi="Arial" w:cs="Arial"/>
              </w:rPr>
              <w:t>l</w:t>
            </w:r>
            <w:r w:rsidRPr="00DE3BCA">
              <w:rPr>
                <w:rFonts w:ascii="Arial" w:hAnsi="Arial" w:cs="Arial"/>
                <w:spacing w:val="-5"/>
              </w:rPr>
              <w:t xml:space="preserve"> </w:t>
            </w:r>
            <w:r w:rsidRPr="00DE3BCA">
              <w:rPr>
                <w:rFonts w:ascii="Arial" w:hAnsi="Arial" w:cs="Arial"/>
                <w:spacing w:val="-1"/>
              </w:rPr>
              <w:t>f</w:t>
            </w:r>
            <w:r w:rsidRPr="00DE3BCA">
              <w:rPr>
                <w:rFonts w:ascii="Arial" w:hAnsi="Arial" w:cs="Arial"/>
                <w:spacing w:val="1"/>
              </w:rPr>
              <w:t>o</w:t>
            </w:r>
            <w:r w:rsidRPr="00DE3BCA">
              <w:rPr>
                <w:rFonts w:ascii="Arial" w:hAnsi="Arial" w:cs="Arial"/>
              </w:rPr>
              <w:t>r</w:t>
            </w:r>
            <w:r w:rsidRPr="00DE3BCA">
              <w:rPr>
                <w:rFonts w:ascii="Arial" w:hAnsi="Arial" w:cs="Arial"/>
                <w:spacing w:val="-1"/>
              </w:rPr>
              <w:t xml:space="preserve"> </w:t>
            </w:r>
            <w:r w:rsidRPr="00DE3BCA">
              <w:rPr>
                <w:rFonts w:ascii="Arial" w:hAnsi="Arial" w:cs="Arial"/>
                <w:spacing w:val="-2"/>
              </w:rPr>
              <w:t>f</w:t>
            </w:r>
            <w:r w:rsidRPr="00DE3BCA">
              <w:rPr>
                <w:rFonts w:ascii="Arial" w:hAnsi="Arial" w:cs="Arial"/>
                <w:spacing w:val="1"/>
              </w:rPr>
              <w:t>oo</w:t>
            </w:r>
            <w:r w:rsidRPr="00DE3BCA">
              <w:rPr>
                <w:rFonts w:ascii="Arial" w:hAnsi="Arial" w:cs="Arial"/>
              </w:rPr>
              <w:t>d</w:t>
            </w:r>
            <w:r w:rsidRPr="00DE3BCA">
              <w:rPr>
                <w:rFonts w:ascii="Arial" w:hAnsi="Arial" w:cs="Arial"/>
                <w:spacing w:val="-5"/>
              </w:rPr>
              <w:t xml:space="preserve"> </w:t>
            </w:r>
            <w:r w:rsidRPr="00DE3BCA">
              <w:rPr>
                <w:rFonts w:ascii="Arial" w:hAnsi="Arial" w:cs="Arial"/>
                <w:spacing w:val="-2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d</w:t>
            </w:r>
            <w:r w:rsidRPr="00DE3BCA">
              <w:rPr>
                <w:rFonts w:ascii="Arial" w:hAnsi="Arial" w:cs="Arial"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a</w:t>
            </w:r>
            <w:r w:rsidRPr="00DE3BCA">
              <w:rPr>
                <w:rFonts w:ascii="Arial" w:hAnsi="Arial" w:cs="Arial"/>
              </w:rPr>
              <w:t>lth</w:t>
            </w:r>
            <w:r w:rsidRPr="00DE3BCA">
              <w:rPr>
                <w:rFonts w:ascii="Arial" w:hAnsi="Arial" w:cs="Arial"/>
                <w:spacing w:val="-6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pr</w:t>
            </w:r>
            <w:r w:rsidRPr="00DE3BCA">
              <w:rPr>
                <w:rFonts w:ascii="Arial" w:hAnsi="Arial" w:cs="Arial"/>
                <w:spacing w:val="-1"/>
              </w:rPr>
              <w:t>o</w:t>
            </w:r>
            <w:r w:rsidRPr="00DE3BCA">
              <w:rPr>
                <w:rFonts w:ascii="Arial" w:hAnsi="Arial" w:cs="Arial"/>
                <w:spacing w:val="1"/>
              </w:rPr>
              <w:t>du</w:t>
            </w:r>
            <w:r w:rsidRPr="00DE3BCA">
              <w:rPr>
                <w:rFonts w:ascii="Arial" w:hAnsi="Arial" w:cs="Arial"/>
              </w:rPr>
              <w:t>cts.</w:t>
            </w:r>
            <w:r w:rsidRPr="00DE3BCA">
              <w:rPr>
                <w:rFonts w:ascii="Arial" w:hAnsi="Arial" w:cs="Arial"/>
                <w:spacing w:val="-7"/>
              </w:rPr>
              <w:t xml:space="preserve"> </w:t>
            </w:r>
            <w:r w:rsidRPr="00DE3BCA">
              <w:rPr>
                <w:rFonts w:ascii="Arial" w:hAnsi="Arial" w:cs="Arial"/>
              </w:rPr>
              <w:t>O</w:t>
            </w:r>
            <w:r w:rsidRPr="00DE3BCA">
              <w:rPr>
                <w:rFonts w:ascii="Arial" w:hAnsi="Arial" w:cs="Arial"/>
                <w:spacing w:val="1"/>
              </w:rPr>
              <w:t>v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r</w:t>
            </w:r>
            <w:r w:rsidRPr="00DE3BCA">
              <w:rPr>
                <w:rFonts w:ascii="Arial" w:hAnsi="Arial" w:cs="Arial"/>
              </w:rPr>
              <w:t>all,</w:t>
            </w:r>
            <w:r w:rsidRPr="00DE3BCA">
              <w:rPr>
                <w:rFonts w:ascii="Arial" w:hAnsi="Arial" w:cs="Arial"/>
                <w:spacing w:val="-5"/>
              </w:rPr>
              <w:t xml:space="preserve"> 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-1"/>
              </w:rPr>
              <w:t>h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-1"/>
              </w:rPr>
              <w:t xml:space="preserve"> </w:t>
            </w:r>
            <w:r w:rsidRPr="00DE3BCA">
              <w:rPr>
                <w:rFonts w:ascii="Arial" w:hAnsi="Arial" w:cs="Arial"/>
              </w:rPr>
              <w:t>w</w:t>
            </w:r>
            <w:r w:rsidRPr="00DE3BCA">
              <w:rPr>
                <w:rFonts w:ascii="Arial" w:hAnsi="Arial" w:cs="Arial"/>
                <w:spacing w:val="1"/>
              </w:rPr>
              <w:t>or</w:t>
            </w:r>
            <w:r w:rsidRPr="00DE3BCA">
              <w:rPr>
                <w:rFonts w:ascii="Arial" w:hAnsi="Arial" w:cs="Arial"/>
              </w:rPr>
              <w:t>k</w:t>
            </w:r>
          </w:p>
          <w:p w14:paraId="59E938E4" w14:textId="77777777" w:rsidR="001D0B2F" w:rsidRPr="00DE3BCA" w:rsidRDefault="00D34721">
            <w:pPr>
              <w:ind w:left="102" w:right="435"/>
              <w:rPr>
                <w:rFonts w:ascii="Arial" w:hAnsi="Arial" w:cs="Arial"/>
              </w:rPr>
            </w:pPr>
            <w:r w:rsidRPr="00DE3BCA">
              <w:rPr>
                <w:rFonts w:ascii="Arial" w:hAnsi="Arial" w:cs="Arial"/>
                <w:spacing w:val="1"/>
              </w:rPr>
              <w:t>prov</w:t>
            </w:r>
            <w:r w:rsidRPr="00DE3BCA">
              <w:rPr>
                <w:rFonts w:ascii="Arial" w:hAnsi="Arial" w:cs="Arial"/>
              </w:rPr>
              <w:t>i</w:t>
            </w:r>
            <w:r w:rsidRPr="00DE3BCA">
              <w:rPr>
                <w:rFonts w:ascii="Arial" w:hAnsi="Arial" w:cs="Arial"/>
                <w:spacing w:val="1"/>
              </w:rPr>
              <w:t>d</w:t>
            </w:r>
            <w:r w:rsidRPr="00DE3BCA">
              <w:rPr>
                <w:rFonts w:ascii="Arial" w:hAnsi="Arial" w:cs="Arial"/>
              </w:rPr>
              <w:t>es</w:t>
            </w:r>
            <w:r w:rsidRPr="00DE3BCA">
              <w:rPr>
                <w:rFonts w:ascii="Arial" w:hAnsi="Arial" w:cs="Arial"/>
                <w:spacing w:val="-7"/>
              </w:rPr>
              <w:t xml:space="preserve"> </w:t>
            </w:r>
            <w:r w:rsidRPr="00DE3BCA">
              <w:rPr>
                <w:rFonts w:ascii="Arial" w:hAnsi="Arial" w:cs="Arial"/>
              </w:rPr>
              <w:t>i</w:t>
            </w:r>
            <w:r w:rsidRPr="00DE3BCA">
              <w:rPr>
                <w:rFonts w:ascii="Arial" w:hAnsi="Arial" w:cs="Arial"/>
                <w:spacing w:val="-1"/>
              </w:rPr>
              <w:t>m</w:t>
            </w:r>
            <w:r w:rsidRPr="00DE3BCA">
              <w:rPr>
                <w:rFonts w:ascii="Arial" w:hAnsi="Arial" w:cs="Arial"/>
                <w:spacing w:val="1"/>
              </w:rPr>
              <w:t>por</w:t>
            </w:r>
            <w:r w:rsidRPr="00DE3BCA">
              <w:rPr>
                <w:rFonts w:ascii="Arial" w:hAnsi="Arial" w:cs="Arial"/>
              </w:rPr>
              <w:t>ta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-10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d</w:t>
            </w:r>
            <w:r w:rsidRPr="00DE3BCA">
              <w:rPr>
                <w:rFonts w:ascii="Arial" w:hAnsi="Arial" w:cs="Arial"/>
              </w:rPr>
              <w:t>ata</w:t>
            </w:r>
            <w:r w:rsidRPr="00DE3BCA">
              <w:rPr>
                <w:rFonts w:ascii="Arial" w:hAnsi="Arial" w:cs="Arial"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o</w:t>
            </w:r>
            <w:r w:rsidRPr="00DE3BCA">
              <w:rPr>
                <w:rFonts w:ascii="Arial" w:hAnsi="Arial" w:cs="Arial"/>
              </w:rPr>
              <w:t>n</w:t>
            </w:r>
            <w:r w:rsidRPr="00DE3BCA">
              <w:rPr>
                <w:rFonts w:ascii="Arial" w:hAnsi="Arial" w:cs="Arial"/>
                <w:spacing w:val="-1"/>
              </w:rPr>
              <w:t xml:space="preserve"> </w:t>
            </w:r>
            <w:r w:rsidRPr="00DE3BCA">
              <w:rPr>
                <w:rFonts w:ascii="Arial" w:hAnsi="Arial" w:cs="Arial"/>
                <w:spacing w:val="-2"/>
              </w:rPr>
              <w:t>Af</w:t>
            </w:r>
            <w:r w:rsidRPr="00DE3BCA">
              <w:rPr>
                <w:rFonts w:ascii="Arial" w:hAnsi="Arial" w:cs="Arial"/>
                <w:spacing w:val="1"/>
              </w:rPr>
              <w:t>r</w:t>
            </w:r>
            <w:r w:rsidRPr="00DE3BCA">
              <w:rPr>
                <w:rFonts w:ascii="Arial" w:hAnsi="Arial" w:cs="Arial"/>
              </w:rPr>
              <w:t>ican</w:t>
            </w:r>
            <w:r w:rsidRPr="00DE3BCA">
              <w:rPr>
                <w:rFonts w:ascii="Arial" w:hAnsi="Arial" w:cs="Arial"/>
                <w:spacing w:val="-4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p</w:t>
            </w:r>
            <w:r w:rsidRPr="00DE3BCA">
              <w:rPr>
                <w:rFonts w:ascii="Arial" w:hAnsi="Arial" w:cs="Arial"/>
              </w:rPr>
              <w:t>la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ts</w:t>
            </w:r>
            <w:r w:rsidRPr="00DE3BCA">
              <w:rPr>
                <w:rFonts w:ascii="Arial" w:hAnsi="Arial" w:cs="Arial"/>
                <w:spacing w:val="-6"/>
              </w:rPr>
              <w:t xml:space="preserve"> 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d</w:t>
            </w:r>
            <w:r w:rsidRPr="00DE3BCA">
              <w:rPr>
                <w:rFonts w:ascii="Arial" w:hAnsi="Arial" w:cs="Arial"/>
                <w:spacing w:val="-4"/>
              </w:rPr>
              <w:t xml:space="preserve"> </w:t>
            </w:r>
            <w:r w:rsidRPr="00DE3BCA">
              <w:rPr>
                <w:rFonts w:ascii="Arial" w:hAnsi="Arial" w:cs="Arial"/>
              </w:rPr>
              <w:t>c</w:t>
            </w:r>
            <w:r w:rsidRPr="00DE3BCA">
              <w:rPr>
                <w:rFonts w:ascii="Arial" w:hAnsi="Arial" w:cs="Arial"/>
                <w:spacing w:val="1"/>
              </w:rPr>
              <w:t>ou</w:t>
            </w:r>
            <w:r w:rsidRPr="00DE3BCA">
              <w:rPr>
                <w:rFonts w:ascii="Arial" w:hAnsi="Arial" w:cs="Arial"/>
                <w:spacing w:val="5"/>
              </w:rPr>
              <w:t>l</w:t>
            </w:r>
            <w:r w:rsidRPr="00DE3BCA">
              <w:rPr>
                <w:rFonts w:ascii="Arial" w:hAnsi="Arial" w:cs="Arial"/>
              </w:rPr>
              <w:t>d</w:t>
            </w:r>
            <w:r w:rsidRPr="00DE3BCA">
              <w:rPr>
                <w:rFonts w:ascii="Arial" w:hAnsi="Arial" w:cs="Arial"/>
                <w:spacing w:val="-5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</w:rPr>
              <w:t>elp</w:t>
            </w:r>
            <w:r w:rsidRPr="00DE3BCA">
              <w:rPr>
                <w:rFonts w:ascii="Arial" w:hAnsi="Arial" w:cs="Arial"/>
                <w:spacing w:val="-4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d</w:t>
            </w:r>
            <w:r w:rsidRPr="00DE3BCA">
              <w:rPr>
                <w:rFonts w:ascii="Arial" w:hAnsi="Arial" w:cs="Arial"/>
                <w:spacing w:val="-2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v</w:t>
            </w:r>
            <w:r w:rsidRPr="00DE3BCA">
              <w:rPr>
                <w:rFonts w:ascii="Arial" w:hAnsi="Arial" w:cs="Arial"/>
              </w:rPr>
              <w:t>el</w:t>
            </w:r>
            <w:r w:rsidRPr="00DE3BCA">
              <w:rPr>
                <w:rFonts w:ascii="Arial" w:hAnsi="Arial" w:cs="Arial"/>
                <w:spacing w:val="1"/>
              </w:rPr>
              <w:t>o</w:t>
            </w:r>
            <w:r w:rsidRPr="00DE3BCA">
              <w:rPr>
                <w:rFonts w:ascii="Arial" w:hAnsi="Arial" w:cs="Arial"/>
              </w:rPr>
              <w:t xml:space="preserve">p 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ew</w:t>
            </w:r>
            <w:r w:rsidRPr="00DE3BCA">
              <w:rPr>
                <w:rFonts w:ascii="Arial" w:hAnsi="Arial" w:cs="Arial"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nu</w:t>
            </w:r>
            <w:r w:rsidRPr="00DE3BCA">
              <w:rPr>
                <w:rFonts w:ascii="Arial" w:hAnsi="Arial" w:cs="Arial"/>
              </w:rPr>
              <w:t>tra</w:t>
            </w:r>
            <w:r w:rsidRPr="00DE3BCA">
              <w:rPr>
                <w:rFonts w:ascii="Arial" w:hAnsi="Arial" w:cs="Arial"/>
                <w:spacing w:val="1"/>
              </w:rPr>
              <w:t>c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u</w:t>
            </w:r>
            <w:r w:rsidRPr="00DE3BCA">
              <w:rPr>
                <w:rFonts w:ascii="Arial" w:hAnsi="Arial" w:cs="Arial"/>
              </w:rPr>
              <w:t>ticals</w:t>
            </w:r>
            <w:r w:rsidRPr="00DE3BCA">
              <w:rPr>
                <w:rFonts w:ascii="Arial" w:hAnsi="Arial" w:cs="Arial"/>
                <w:spacing w:val="-11"/>
              </w:rPr>
              <w:t xml:space="preserve"> 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d</w:t>
            </w:r>
            <w:r w:rsidRPr="00DE3BCA">
              <w:rPr>
                <w:rFonts w:ascii="Arial" w:hAnsi="Arial" w:cs="Arial"/>
                <w:spacing w:val="-4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m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d</w:t>
            </w:r>
            <w:r w:rsidRPr="00DE3BCA">
              <w:rPr>
                <w:rFonts w:ascii="Arial" w:hAnsi="Arial" w:cs="Arial"/>
              </w:rPr>
              <w:t>ic</w:t>
            </w:r>
            <w:r w:rsidRPr="00DE3BCA">
              <w:rPr>
                <w:rFonts w:ascii="Arial" w:hAnsi="Arial" w:cs="Arial"/>
                <w:spacing w:val="-2"/>
              </w:rPr>
              <w:t>i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es.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861FC" w14:textId="77777777" w:rsidR="001D0B2F" w:rsidRPr="00DE3BCA" w:rsidRDefault="001D0B2F">
            <w:pPr>
              <w:rPr>
                <w:rFonts w:ascii="Arial" w:hAnsi="Arial" w:cs="Arial"/>
              </w:rPr>
            </w:pPr>
          </w:p>
        </w:tc>
      </w:tr>
      <w:tr w:rsidR="001D0B2F" w:rsidRPr="00DE3BCA" w14:paraId="33374FEA" w14:textId="77777777">
        <w:trPr>
          <w:trHeight w:hRule="exact" w:val="1272"/>
        </w:trPr>
        <w:tc>
          <w:tcPr>
            <w:tcW w:w="3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BEC5F" w14:textId="77777777" w:rsidR="001D0B2F" w:rsidRPr="00DE3BCA" w:rsidRDefault="00D34721">
            <w:pPr>
              <w:spacing w:before="2" w:line="220" w:lineRule="exact"/>
              <w:ind w:left="461" w:right="844"/>
              <w:rPr>
                <w:rFonts w:ascii="Arial" w:hAnsi="Arial" w:cs="Arial"/>
              </w:rPr>
            </w:pPr>
            <w:r w:rsidRPr="00DE3BCA">
              <w:rPr>
                <w:rFonts w:ascii="Arial" w:hAnsi="Arial" w:cs="Arial"/>
                <w:b/>
                <w:spacing w:val="-1"/>
              </w:rPr>
              <w:t>I</w:t>
            </w:r>
            <w:r w:rsidRPr="00DE3BCA">
              <w:rPr>
                <w:rFonts w:ascii="Arial" w:hAnsi="Arial" w:cs="Arial"/>
                <w:b/>
              </w:rPr>
              <w:t>s</w:t>
            </w:r>
            <w:r w:rsidRPr="00DE3BC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  <w:b/>
                <w:spacing w:val="1"/>
              </w:rPr>
              <w:t>t</w:t>
            </w:r>
            <w:r w:rsidRPr="00DE3BCA">
              <w:rPr>
                <w:rFonts w:ascii="Arial" w:hAnsi="Arial" w:cs="Arial"/>
                <w:b/>
              </w:rPr>
              <w:t>he</w:t>
            </w:r>
            <w:r w:rsidRPr="00DE3BC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  <w:b/>
                <w:spacing w:val="1"/>
              </w:rPr>
              <w:t>t</w:t>
            </w:r>
            <w:r w:rsidRPr="00DE3BCA">
              <w:rPr>
                <w:rFonts w:ascii="Arial" w:hAnsi="Arial" w:cs="Arial"/>
                <w:b/>
              </w:rPr>
              <w:t>itle</w:t>
            </w:r>
            <w:r w:rsidRPr="00DE3BC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  <w:b/>
                <w:spacing w:val="1"/>
              </w:rPr>
              <w:t>o</w:t>
            </w:r>
            <w:r w:rsidRPr="00DE3BCA">
              <w:rPr>
                <w:rFonts w:ascii="Arial" w:hAnsi="Arial" w:cs="Arial"/>
                <w:b/>
              </w:rPr>
              <w:t>f</w:t>
            </w:r>
            <w:r w:rsidRPr="00DE3BC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E3BCA">
              <w:rPr>
                <w:rFonts w:ascii="Arial" w:hAnsi="Arial" w:cs="Arial"/>
                <w:b/>
                <w:spacing w:val="1"/>
              </w:rPr>
              <w:t>t</w:t>
            </w:r>
            <w:r w:rsidRPr="00DE3BCA">
              <w:rPr>
                <w:rFonts w:ascii="Arial" w:hAnsi="Arial" w:cs="Arial"/>
                <w:b/>
              </w:rPr>
              <w:t>he</w:t>
            </w:r>
            <w:r w:rsidRPr="00DE3BC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  <w:b/>
                <w:spacing w:val="1"/>
              </w:rPr>
              <w:t>a</w:t>
            </w:r>
            <w:r w:rsidRPr="00DE3BCA">
              <w:rPr>
                <w:rFonts w:ascii="Arial" w:hAnsi="Arial" w:cs="Arial"/>
                <w:b/>
              </w:rPr>
              <w:t>r</w:t>
            </w:r>
            <w:r w:rsidRPr="00DE3BCA">
              <w:rPr>
                <w:rFonts w:ascii="Arial" w:hAnsi="Arial" w:cs="Arial"/>
                <w:b/>
                <w:spacing w:val="1"/>
              </w:rPr>
              <w:t>t</w:t>
            </w:r>
            <w:r w:rsidRPr="00DE3BCA">
              <w:rPr>
                <w:rFonts w:ascii="Arial" w:hAnsi="Arial" w:cs="Arial"/>
                <w:b/>
              </w:rPr>
              <w:t xml:space="preserve">icle </w:t>
            </w:r>
            <w:r w:rsidRPr="00DE3BCA">
              <w:rPr>
                <w:rFonts w:ascii="Arial" w:hAnsi="Arial" w:cs="Arial"/>
                <w:b/>
                <w:spacing w:val="-1"/>
              </w:rPr>
              <w:t>s</w:t>
            </w:r>
            <w:r w:rsidRPr="00DE3BCA">
              <w:rPr>
                <w:rFonts w:ascii="Arial" w:hAnsi="Arial" w:cs="Arial"/>
                <w:b/>
              </w:rPr>
              <w:t>uit</w:t>
            </w:r>
            <w:r w:rsidRPr="00DE3BCA">
              <w:rPr>
                <w:rFonts w:ascii="Arial" w:hAnsi="Arial" w:cs="Arial"/>
                <w:b/>
                <w:spacing w:val="1"/>
              </w:rPr>
              <w:t>a</w:t>
            </w:r>
            <w:r w:rsidRPr="00DE3BCA">
              <w:rPr>
                <w:rFonts w:ascii="Arial" w:hAnsi="Arial" w:cs="Arial"/>
                <w:b/>
              </w:rPr>
              <w:t>ble?</w:t>
            </w:r>
          </w:p>
          <w:p w14:paraId="1DC7E157" w14:textId="77777777" w:rsidR="001D0B2F" w:rsidRPr="00DE3BCA" w:rsidRDefault="00D34721">
            <w:pPr>
              <w:spacing w:before="2" w:line="220" w:lineRule="exact"/>
              <w:ind w:left="461" w:right="783"/>
              <w:rPr>
                <w:rFonts w:ascii="Arial" w:hAnsi="Arial" w:cs="Arial"/>
              </w:rPr>
            </w:pPr>
            <w:r w:rsidRPr="00DE3BCA">
              <w:rPr>
                <w:rFonts w:ascii="Arial" w:hAnsi="Arial" w:cs="Arial"/>
                <w:b/>
                <w:spacing w:val="1"/>
              </w:rPr>
              <w:t>(</w:t>
            </w:r>
            <w:r w:rsidRPr="00DE3BCA">
              <w:rPr>
                <w:rFonts w:ascii="Arial" w:hAnsi="Arial" w:cs="Arial"/>
                <w:b/>
                <w:spacing w:val="-1"/>
              </w:rPr>
              <w:t>I</w:t>
            </w:r>
            <w:r w:rsidRPr="00DE3BCA">
              <w:rPr>
                <w:rFonts w:ascii="Arial" w:hAnsi="Arial" w:cs="Arial"/>
                <w:b/>
              </w:rPr>
              <w:t>f</w:t>
            </w:r>
            <w:r w:rsidRPr="00DE3BC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E3BCA">
              <w:rPr>
                <w:rFonts w:ascii="Arial" w:hAnsi="Arial" w:cs="Arial"/>
                <w:b/>
              </w:rPr>
              <w:t>n</w:t>
            </w:r>
            <w:r w:rsidRPr="00DE3BCA">
              <w:rPr>
                <w:rFonts w:ascii="Arial" w:hAnsi="Arial" w:cs="Arial"/>
                <w:b/>
                <w:spacing w:val="1"/>
              </w:rPr>
              <w:t>o</w:t>
            </w:r>
            <w:r w:rsidRPr="00DE3BCA">
              <w:rPr>
                <w:rFonts w:ascii="Arial" w:hAnsi="Arial" w:cs="Arial"/>
                <w:b/>
              </w:rPr>
              <w:t>t</w:t>
            </w:r>
            <w:r w:rsidRPr="00DE3BC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  <w:b/>
              </w:rPr>
              <w:t>ple</w:t>
            </w:r>
            <w:r w:rsidRPr="00DE3BCA">
              <w:rPr>
                <w:rFonts w:ascii="Arial" w:hAnsi="Arial" w:cs="Arial"/>
                <w:b/>
                <w:spacing w:val="1"/>
              </w:rPr>
              <w:t>a</w:t>
            </w:r>
            <w:r w:rsidRPr="00DE3BCA">
              <w:rPr>
                <w:rFonts w:ascii="Arial" w:hAnsi="Arial" w:cs="Arial"/>
                <w:b/>
                <w:spacing w:val="-1"/>
              </w:rPr>
              <w:t>s</w:t>
            </w:r>
            <w:r w:rsidRPr="00DE3BCA">
              <w:rPr>
                <w:rFonts w:ascii="Arial" w:hAnsi="Arial" w:cs="Arial"/>
                <w:b/>
              </w:rPr>
              <w:t>e</w:t>
            </w:r>
            <w:r w:rsidRPr="00DE3BC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E3BCA">
              <w:rPr>
                <w:rFonts w:ascii="Arial" w:hAnsi="Arial" w:cs="Arial"/>
                <w:b/>
                <w:spacing w:val="-1"/>
              </w:rPr>
              <w:t>s</w:t>
            </w:r>
            <w:r w:rsidRPr="00DE3BCA">
              <w:rPr>
                <w:rFonts w:ascii="Arial" w:hAnsi="Arial" w:cs="Arial"/>
                <w:b/>
              </w:rPr>
              <w:t>u</w:t>
            </w:r>
            <w:r w:rsidRPr="00DE3BCA">
              <w:rPr>
                <w:rFonts w:ascii="Arial" w:hAnsi="Arial" w:cs="Arial"/>
                <w:b/>
                <w:spacing w:val="1"/>
              </w:rPr>
              <w:t>gg</w:t>
            </w:r>
            <w:r w:rsidRPr="00DE3BCA">
              <w:rPr>
                <w:rFonts w:ascii="Arial" w:hAnsi="Arial" w:cs="Arial"/>
                <w:b/>
              </w:rPr>
              <w:t>est</w:t>
            </w:r>
            <w:r w:rsidRPr="00DE3BC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E3BCA">
              <w:rPr>
                <w:rFonts w:ascii="Arial" w:hAnsi="Arial" w:cs="Arial"/>
                <w:b/>
                <w:spacing w:val="1"/>
              </w:rPr>
              <w:t>a</w:t>
            </w:r>
            <w:r w:rsidRPr="00DE3BCA">
              <w:rPr>
                <w:rFonts w:ascii="Arial" w:hAnsi="Arial" w:cs="Arial"/>
                <w:b/>
              </w:rPr>
              <w:t xml:space="preserve">n </w:t>
            </w:r>
            <w:r w:rsidRPr="00DE3BCA">
              <w:rPr>
                <w:rFonts w:ascii="Arial" w:hAnsi="Arial" w:cs="Arial"/>
                <w:b/>
                <w:spacing w:val="1"/>
              </w:rPr>
              <w:t>a</w:t>
            </w:r>
            <w:r w:rsidRPr="00DE3BCA">
              <w:rPr>
                <w:rFonts w:ascii="Arial" w:hAnsi="Arial" w:cs="Arial"/>
                <w:b/>
              </w:rPr>
              <w:t>lte</w:t>
            </w:r>
            <w:r w:rsidRPr="00DE3BCA">
              <w:rPr>
                <w:rFonts w:ascii="Arial" w:hAnsi="Arial" w:cs="Arial"/>
                <w:b/>
                <w:spacing w:val="1"/>
              </w:rPr>
              <w:t>r</w:t>
            </w:r>
            <w:r w:rsidRPr="00DE3BCA">
              <w:rPr>
                <w:rFonts w:ascii="Arial" w:hAnsi="Arial" w:cs="Arial"/>
                <w:b/>
              </w:rPr>
              <w:t>n</w:t>
            </w:r>
            <w:r w:rsidRPr="00DE3BCA">
              <w:rPr>
                <w:rFonts w:ascii="Arial" w:hAnsi="Arial" w:cs="Arial"/>
                <w:b/>
                <w:spacing w:val="1"/>
              </w:rPr>
              <w:t>at</w:t>
            </w:r>
            <w:r w:rsidRPr="00DE3BCA">
              <w:rPr>
                <w:rFonts w:ascii="Arial" w:hAnsi="Arial" w:cs="Arial"/>
                <w:b/>
              </w:rPr>
              <w:t>i</w:t>
            </w:r>
            <w:r w:rsidRPr="00DE3BCA">
              <w:rPr>
                <w:rFonts w:ascii="Arial" w:hAnsi="Arial" w:cs="Arial"/>
                <w:b/>
                <w:spacing w:val="1"/>
              </w:rPr>
              <w:t>v</w:t>
            </w:r>
            <w:r w:rsidRPr="00DE3BCA">
              <w:rPr>
                <w:rFonts w:ascii="Arial" w:hAnsi="Arial" w:cs="Arial"/>
                <w:b/>
              </w:rPr>
              <w:t>e</w:t>
            </w:r>
            <w:r w:rsidRPr="00DE3BC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DE3BCA">
              <w:rPr>
                <w:rFonts w:ascii="Arial" w:hAnsi="Arial" w:cs="Arial"/>
                <w:b/>
                <w:spacing w:val="1"/>
              </w:rPr>
              <w:t>t</w:t>
            </w:r>
            <w:r w:rsidRPr="00DE3BCA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C7E81" w14:textId="77777777" w:rsidR="001D0B2F" w:rsidRPr="00DE3BCA" w:rsidRDefault="00D34721">
            <w:pPr>
              <w:spacing w:before="2" w:line="220" w:lineRule="exact"/>
              <w:ind w:left="102" w:right="189"/>
              <w:rPr>
                <w:rFonts w:ascii="Arial" w:hAnsi="Arial" w:cs="Arial"/>
              </w:rPr>
            </w:pPr>
            <w:r w:rsidRPr="00DE3BCA">
              <w:rPr>
                <w:rFonts w:ascii="Arial" w:hAnsi="Arial" w:cs="Arial"/>
              </w:rPr>
              <w:t>Yes,</w:t>
            </w:r>
            <w:r w:rsidRPr="00DE3BCA">
              <w:rPr>
                <w:rFonts w:ascii="Arial" w:hAnsi="Arial" w:cs="Arial"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-1"/>
              </w:rPr>
              <w:t xml:space="preserve"> </w:t>
            </w:r>
            <w:r w:rsidRPr="00DE3BCA">
              <w:rPr>
                <w:rFonts w:ascii="Arial" w:hAnsi="Arial" w:cs="Arial"/>
              </w:rPr>
              <w:t>tit</w:t>
            </w:r>
            <w:r w:rsidRPr="00DE3BCA">
              <w:rPr>
                <w:rFonts w:ascii="Arial" w:hAnsi="Arial" w:cs="Arial"/>
                <w:spacing w:val="-1"/>
              </w:rPr>
              <w:t>l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</w:rPr>
              <w:t>is</w:t>
            </w:r>
            <w:r w:rsidRPr="00DE3BCA">
              <w:rPr>
                <w:rFonts w:ascii="Arial" w:hAnsi="Arial" w:cs="Arial"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</w:rPr>
              <w:t>cle</w:t>
            </w:r>
            <w:r w:rsidRPr="00DE3BCA">
              <w:rPr>
                <w:rFonts w:ascii="Arial" w:hAnsi="Arial" w:cs="Arial"/>
                <w:spacing w:val="1"/>
              </w:rPr>
              <w:t>a</w:t>
            </w:r>
            <w:r w:rsidRPr="00DE3BCA">
              <w:rPr>
                <w:rFonts w:ascii="Arial" w:hAnsi="Arial" w:cs="Arial"/>
              </w:rPr>
              <w:t>r</w:t>
            </w:r>
            <w:r w:rsidRPr="00DE3BCA">
              <w:rPr>
                <w:rFonts w:ascii="Arial" w:hAnsi="Arial" w:cs="Arial"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d</w:t>
            </w:r>
            <w:r w:rsidRPr="00DE3BCA">
              <w:rPr>
                <w:rFonts w:ascii="Arial" w:hAnsi="Arial" w:cs="Arial"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c</w:t>
            </w:r>
            <w:r w:rsidRPr="00DE3BCA">
              <w:rPr>
                <w:rFonts w:ascii="Arial" w:hAnsi="Arial" w:cs="Arial"/>
              </w:rPr>
              <w:t>c</w:t>
            </w:r>
            <w:r w:rsidRPr="00DE3BCA">
              <w:rPr>
                <w:rFonts w:ascii="Arial" w:hAnsi="Arial" w:cs="Arial"/>
                <w:spacing w:val="-1"/>
              </w:rPr>
              <w:t>u</w:t>
            </w:r>
            <w:r w:rsidRPr="00DE3BCA">
              <w:rPr>
                <w:rFonts w:ascii="Arial" w:hAnsi="Arial" w:cs="Arial"/>
                <w:spacing w:val="1"/>
              </w:rPr>
              <w:t>r</w:t>
            </w:r>
            <w:r w:rsidRPr="00DE3BCA">
              <w:rPr>
                <w:rFonts w:ascii="Arial" w:hAnsi="Arial" w:cs="Arial"/>
              </w:rPr>
              <w:t>ate.</w:t>
            </w:r>
            <w:r w:rsidRPr="00DE3BCA">
              <w:rPr>
                <w:rFonts w:ascii="Arial" w:hAnsi="Arial" w:cs="Arial"/>
                <w:spacing w:val="-6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I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-1"/>
              </w:rPr>
              <w:t xml:space="preserve"> </w:t>
            </w:r>
            <w:r w:rsidRPr="00DE3BCA">
              <w:rPr>
                <w:rFonts w:ascii="Arial" w:hAnsi="Arial" w:cs="Arial"/>
              </w:rPr>
              <w:t>s</w:t>
            </w:r>
            <w:r w:rsidRPr="00DE3BCA">
              <w:rPr>
                <w:rFonts w:ascii="Arial" w:hAnsi="Arial" w:cs="Arial"/>
                <w:spacing w:val="1"/>
              </w:rPr>
              <w:t>ho</w:t>
            </w:r>
            <w:r w:rsidRPr="00DE3BCA">
              <w:rPr>
                <w:rFonts w:ascii="Arial" w:hAnsi="Arial" w:cs="Arial"/>
              </w:rPr>
              <w:t>ws</w:t>
            </w:r>
            <w:r w:rsidRPr="00DE3BCA">
              <w:rPr>
                <w:rFonts w:ascii="Arial" w:hAnsi="Arial" w:cs="Arial"/>
                <w:spacing w:val="-5"/>
              </w:rPr>
              <w:t xml:space="preserve"> </w:t>
            </w:r>
            <w:r w:rsidRPr="00DE3BCA">
              <w:rPr>
                <w:rFonts w:ascii="Arial" w:hAnsi="Arial" w:cs="Arial"/>
              </w:rPr>
              <w:t>w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</w:rPr>
              <w:t>at</w:t>
            </w:r>
            <w:r w:rsidRPr="00DE3BCA">
              <w:rPr>
                <w:rFonts w:ascii="Arial" w:hAnsi="Arial" w:cs="Arial"/>
                <w:spacing w:val="-4"/>
              </w:rPr>
              <w:t xml:space="preserve"> 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-1"/>
              </w:rPr>
              <w:t xml:space="preserve"> s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1"/>
              </w:rPr>
              <w:t>ud</w:t>
            </w:r>
            <w:r w:rsidRPr="00DE3BCA">
              <w:rPr>
                <w:rFonts w:ascii="Arial" w:hAnsi="Arial" w:cs="Arial"/>
              </w:rPr>
              <w:t>y</w:t>
            </w:r>
            <w:r w:rsidRPr="00DE3BCA">
              <w:rPr>
                <w:rFonts w:ascii="Arial" w:hAnsi="Arial" w:cs="Arial"/>
                <w:spacing w:val="-5"/>
              </w:rPr>
              <w:t xml:space="preserve"> </w:t>
            </w:r>
            <w:r w:rsidRPr="00DE3BCA">
              <w:rPr>
                <w:rFonts w:ascii="Arial" w:hAnsi="Arial" w:cs="Arial"/>
                <w:spacing w:val="-2"/>
              </w:rPr>
              <w:t>c</w:t>
            </w:r>
            <w:r w:rsidRPr="00DE3BCA">
              <w:rPr>
                <w:rFonts w:ascii="Arial" w:hAnsi="Arial" w:cs="Arial"/>
                <w:spacing w:val="1"/>
              </w:rPr>
              <w:t>omp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r</w:t>
            </w:r>
            <w:r w:rsidRPr="00DE3BCA">
              <w:rPr>
                <w:rFonts w:ascii="Arial" w:hAnsi="Arial" w:cs="Arial"/>
              </w:rPr>
              <w:t>es a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d</w:t>
            </w:r>
            <w:r w:rsidRPr="00DE3BCA">
              <w:rPr>
                <w:rFonts w:ascii="Arial" w:hAnsi="Arial" w:cs="Arial"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-1"/>
              </w:rPr>
              <w:t xml:space="preserve"> 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-1"/>
              </w:rPr>
              <w:t>y</w:t>
            </w:r>
            <w:r w:rsidRPr="00DE3BCA">
              <w:rPr>
                <w:rFonts w:ascii="Arial" w:hAnsi="Arial" w:cs="Arial"/>
                <w:spacing w:val="1"/>
              </w:rPr>
              <w:t>p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o</w:t>
            </w:r>
            <w:r w:rsidRPr="00DE3BCA">
              <w:rPr>
                <w:rFonts w:ascii="Arial" w:hAnsi="Arial" w:cs="Arial"/>
              </w:rPr>
              <w:t>f</w:t>
            </w:r>
            <w:r w:rsidRPr="00DE3BCA">
              <w:rPr>
                <w:rFonts w:ascii="Arial" w:hAnsi="Arial" w:cs="Arial"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al</w:t>
            </w:r>
            <w:r w:rsidRPr="00DE3BCA">
              <w:rPr>
                <w:rFonts w:ascii="Arial" w:hAnsi="Arial" w:cs="Arial"/>
                <w:spacing w:val="1"/>
              </w:rPr>
              <w:t>y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is</w:t>
            </w:r>
            <w:r w:rsidRPr="00DE3BCA">
              <w:rPr>
                <w:rFonts w:ascii="Arial" w:hAnsi="Arial" w:cs="Arial"/>
                <w:spacing w:val="-7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don</w:t>
            </w:r>
            <w:r w:rsidRPr="00DE3BCA">
              <w:rPr>
                <w:rFonts w:ascii="Arial" w:hAnsi="Arial" w:cs="Arial"/>
              </w:rPr>
              <w:t>e.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DE1AC" w14:textId="77777777" w:rsidR="001D0B2F" w:rsidRPr="00DE3BCA" w:rsidRDefault="001D0B2F">
            <w:pPr>
              <w:rPr>
                <w:rFonts w:ascii="Arial" w:hAnsi="Arial" w:cs="Arial"/>
              </w:rPr>
            </w:pPr>
          </w:p>
        </w:tc>
      </w:tr>
    </w:tbl>
    <w:p w14:paraId="6C0181F9" w14:textId="77777777" w:rsidR="001D0B2F" w:rsidRPr="00DE3BCA" w:rsidRDefault="001D0B2F">
      <w:pPr>
        <w:rPr>
          <w:rFonts w:ascii="Arial" w:hAnsi="Arial" w:cs="Arial"/>
        </w:rPr>
        <w:sectPr w:rsidR="001D0B2F" w:rsidRPr="00DE3BCA">
          <w:pgSz w:w="15840" w:h="12240" w:orient="landscape"/>
          <w:pgMar w:top="1120" w:right="1220" w:bottom="280" w:left="1220" w:header="720" w:footer="720" w:gutter="0"/>
          <w:cols w:space="720"/>
        </w:sectPr>
      </w:pPr>
    </w:p>
    <w:p w14:paraId="10E40F9E" w14:textId="77777777" w:rsidR="001D0B2F" w:rsidRPr="00DE3BCA" w:rsidRDefault="001D0B2F">
      <w:pPr>
        <w:spacing w:before="6" w:line="100" w:lineRule="exact"/>
        <w:rPr>
          <w:rFonts w:ascii="Arial" w:hAnsi="Arial" w:cs="Arial"/>
          <w:sz w:val="10"/>
          <w:szCs w:val="10"/>
        </w:rPr>
      </w:pPr>
    </w:p>
    <w:p w14:paraId="1837D214" w14:textId="77777777" w:rsidR="001D0B2F" w:rsidRPr="00DE3BCA" w:rsidRDefault="001D0B2F">
      <w:pPr>
        <w:spacing w:line="200" w:lineRule="exact"/>
        <w:rPr>
          <w:rFonts w:ascii="Arial" w:hAnsi="Arial" w:cs="Arial"/>
        </w:rPr>
      </w:pPr>
    </w:p>
    <w:p w14:paraId="30830D27" w14:textId="77777777" w:rsidR="001D0B2F" w:rsidRPr="00DE3BCA" w:rsidRDefault="001D0B2F">
      <w:pPr>
        <w:spacing w:line="200" w:lineRule="exact"/>
        <w:rPr>
          <w:rFonts w:ascii="Arial" w:hAnsi="Arial" w:cs="Arial"/>
        </w:rPr>
      </w:pPr>
    </w:p>
    <w:p w14:paraId="2E9C5A60" w14:textId="77777777" w:rsidR="001D0B2F" w:rsidRPr="00DE3BCA" w:rsidRDefault="001D0B2F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5"/>
        <w:gridCol w:w="5831"/>
        <w:gridCol w:w="4013"/>
      </w:tblGrid>
      <w:tr w:rsidR="001D0B2F" w:rsidRPr="00DE3BCA" w14:paraId="2D329DA4" w14:textId="77777777">
        <w:trPr>
          <w:trHeight w:hRule="exact" w:val="2312"/>
        </w:trPr>
        <w:tc>
          <w:tcPr>
            <w:tcW w:w="3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3DA1C" w14:textId="77777777" w:rsidR="001D0B2F" w:rsidRPr="00DE3BCA" w:rsidRDefault="00D34721">
            <w:pPr>
              <w:spacing w:before="2" w:line="220" w:lineRule="exact"/>
              <w:ind w:left="463" w:right="121"/>
              <w:rPr>
                <w:rFonts w:ascii="Arial" w:hAnsi="Arial" w:cs="Arial"/>
              </w:rPr>
            </w:pPr>
            <w:r w:rsidRPr="00DE3BCA">
              <w:rPr>
                <w:rFonts w:ascii="Arial" w:hAnsi="Arial" w:cs="Arial"/>
                <w:b/>
                <w:spacing w:val="-1"/>
              </w:rPr>
              <w:t>I</w:t>
            </w:r>
            <w:r w:rsidRPr="00DE3BCA">
              <w:rPr>
                <w:rFonts w:ascii="Arial" w:hAnsi="Arial" w:cs="Arial"/>
                <w:b/>
              </w:rPr>
              <w:t>s</w:t>
            </w:r>
            <w:r w:rsidRPr="00DE3BC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  <w:b/>
                <w:spacing w:val="1"/>
              </w:rPr>
              <w:t>t</w:t>
            </w:r>
            <w:r w:rsidRPr="00DE3BCA">
              <w:rPr>
                <w:rFonts w:ascii="Arial" w:hAnsi="Arial" w:cs="Arial"/>
                <w:b/>
              </w:rPr>
              <w:t>he</w:t>
            </w:r>
            <w:r w:rsidRPr="00DE3BC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  <w:b/>
                <w:spacing w:val="1"/>
              </w:rPr>
              <w:t>a</w:t>
            </w:r>
            <w:r w:rsidRPr="00DE3BCA">
              <w:rPr>
                <w:rFonts w:ascii="Arial" w:hAnsi="Arial" w:cs="Arial"/>
                <w:b/>
              </w:rPr>
              <w:t>b</w:t>
            </w:r>
            <w:r w:rsidRPr="00DE3BCA">
              <w:rPr>
                <w:rFonts w:ascii="Arial" w:hAnsi="Arial" w:cs="Arial"/>
                <w:b/>
                <w:spacing w:val="-1"/>
              </w:rPr>
              <w:t>s</w:t>
            </w:r>
            <w:r w:rsidRPr="00DE3BCA">
              <w:rPr>
                <w:rFonts w:ascii="Arial" w:hAnsi="Arial" w:cs="Arial"/>
                <w:b/>
                <w:spacing w:val="1"/>
              </w:rPr>
              <w:t>t</w:t>
            </w:r>
            <w:r w:rsidRPr="00DE3BCA">
              <w:rPr>
                <w:rFonts w:ascii="Arial" w:hAnsi="Arial" w:cs="Arial"/>
                <w:b/>
              </w:rPr>
              <w:t>r</w:t>
            </w:r>
            <w:r w:rsidRPr="00DE3BCA">
              <w:rPr>
                <w:rFonts w:ascii="Arial" w:hAnsi="Arial" w:cs="Arial"/>
                <w:b/>
                <w:spacing w:val="1"/>
              </w:rPr>
              <w:t>a</w:t>
            </w:r>
            <w:r w:rsidRPr="00DE3BCA">
              <w:rPr>
                <w:rFonts w:ascii="Arial" w:hAnsi="Arial" w:cs="Arial"/>
                <w:b/>
              </w:rPr>
              <w:t>ct</w:t>
            </w:r>
            <w:r w:rsidRPr="00DE3BCA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DE3BCA">
              <w:rPr>
                <w:rFonts w:ascii="Arial" w:hAnsi="Arial" w:cs="Arial"/>
                <w:b/>
                <w:spacing w:val="1"/>
              </w:rPr>
              <w:t>o</w:t>
            </w:r>
            <w:r w:rsidRPr="00DE3BCA">
              <w:rPr>
                <w:rFonts w:ascii="Arial" w:hAnsi="Arial" w:cs="Arial"/>
                <w:b/>
              </w:rPr>
              <w:t>f</w:t>
            </w:r>
            <w:r w:rsidRPr="00DE3BC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E3BCA">
              <w:rPr>
                <w:rFonts w:ascii="Arial" w:hAnsi="Arial" w:cs="Arial"/>
                <w:b/>
                <w:spacing w:val="1"/>
              </w:rPr>
              <w:t>t</w:t>
            </w:r>
            <w:r w:rsidRPr="00DE3BCA">
              <w:rPr>
                <w:rFonts w:ascii="Arial" w:hAnsi="Arial" w:cs="Arial"/>
                <w:b/>
              </w:rPr>
              <w:t>he</w:t>
            </w:r>
            <w:r w:rsidRPr="00DE3BC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  <w:b/>
                <w:spacing w:val="1"/>
              </w:rPr>
              <w:t>a</w:t>
            </w:r>
            <w:r w:rsidRPr="00DE3BCA">
              <w:rPr>
                <w:rFonts w:ascii="Arial" w:hAnsi="Arial" w:cs="Arial"/>
                <w:b/>
              </w:rPr>
              <w:t>r</w:t>
            </w:r>
            <w:r w:rsidRPr="00DE3BCA">
              <w:rPr>
                <w:rFonts w:ascii="Arial" w:hAnsi="Arial" w:cs="Arial"/>
                <w:b/>
                <w:spacing w:val="1"/>
              </w:rPr>
              <w:t>t</w:t>
            </w:r>
            <w:r w:rsidRPr="00DE3BCA">
              <w:rPr>
                <w:rFonts w:ascii="Arial" w:hAnsi="Arial" w:cs="Arial"/>
                <w:b/>
              </w:rPr>
              <w:t>icle c</w:t>
            </w:r>
            <w:r w:rsidRPr="00DE3BCA">
              <w:rPr>
                <w:rFonts w:ascii="Arial" w:hAnsi="Arial" w:cs="Arial"/>
                <w:b/>
                <w:spacing w:val="1"/>
              </w:rPr>
              <w:t>o</w:t>
            </w:r>
            <w:r w:rsidRPr="00DE3BCA">
              <w:rPr>
                <w:rFonts w:ascii="Arial" w:hAnsi="Arial" w:cs="Arial"/>
                <w:b/>
                <w:spacing w:val="2"/>
              </w:rPr>
              <w:t>m</w:t>
            </w:r>
            <w:r w:rsidRPr="00DE3BCA">
              <w:rPr>
                <w:rFonts w:ascii="Arial" w:hAnsi="Arial" w:cs="Arial"/>
                <w:b/>
              </w:rPr>
              <w:t>prehen</w:t>
            </w:r>
            <w:r w:rsidRPr="00DE3BCA">
              <w:rPr>
                <w:rFonts w:ascii="Arial" w:hAnsi="Arial" w:cs="Arial"/>
                <w:b/>
                <w:spacing w:val="-1"/>
              </w:rPr>
              <w:t>s</w:t>
            </w:r>
            <w:r w:rsidRPr="00DE3BCA">
              <w:rPr>
                <w:rFonts w:ascii="Arial" w:hAnsi="Arial" w:cs="Arial"/>
                <w:b/>
              </w:rPr>
              <w:t>i</w:t>
            </w:r>
            <w:r w:rsidRPr="00DE3BCA">
              <w:rPr>
                <w:rFonts w:ascii="Arial" w:hAnsi="Arial" w:cs="Arial"/>
                <w:b/>
                <w:spacing w:val="1"/>
              </w:rPr>
              <w:t>v</w:t>
            </w:r>
            <w:r w:rsidRPr="00DE3BCA">
              <w:rPr>
                <w:rFonts w:ascii="Arial" w:hAnsi="Arial" w:cs="Arial"/>
                <w:b/>
              </w:rPr>
              <w:t>e?</w:t>
            </w:r>
            <w:r w:rsidRPr="00DE3BCA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DE3BCA">
              <w:rPr>
                <w:rFonts w:ascii="Arial" w:hAnsi="Arial" w:cs="Arial"/>
                <w:b/>
              </w:rPr>
              <w:t>Do</w:t>
            </w:r>
            <w:r w:rsidRPr="00DE3BC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E3BCA">
              <w:rPr>
                <w:rFonts w:ascii="Arial" w:hAnsi="Arial" w:cs="Arial"/>
                <w:b/>
                <w:spacing w:val="1"/>
              </w:rPr>
              <w:t>yo</w:t>
            </w:r>
            <w:r w:rsidRPr="00DE3BCA">
              <w:rPr>
                <w:rFonts w:ascii="Arial" w:hAnsi="Arial" w:cs="Arial"/>
                <w:b/>
              </w:rPr>
              <w:t>u</w:t>
            </w:r>
            <w:r w:rsidRPr="00DE3BC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  <w:b/>
              </w:rPr>
              <w:t>s</w:t>
            </w:r>
            <w:r w:rsidRPr="00DE3BCA">
              <w:rPr>
                <w:rFonts w:ascii="Arial" w:hAnsi="Arial" w:cs="Arial"/>
                <w:b/>
                <w:spacing w:val="-1"/>
              </w:rPr>
              <w:t>u</w:t>
            </w:r>
            <w:r w:rsidRPr="00DE3BCA">
              <w:rPr>
                <w:rFonts w:ascii="Arial" w:hAnsi="Arial" w:cs="Arial"/>
                <w:b/>
                <w:spacing w:val="1"/>
              </w:rPr>
              <w:t>gg</w:t>
            </w:r>
            <w:r w:rsidRPr="00DE3BCA">
              <w:rPr>
                <w:rFonts w:ascii="Arial" w:hAnsi="Arial" w:cs="Arial"/>
                <w:b/>
              </w:rPr>
              <w:t xml:space="preserve">est </w:t>
            </w:r>
            <w:r w:rsidRPr="00DE3BCA">
              <w:rPr>
                <w:rFonts w:ascii="Arial" w:hAnsi="Arial" w:cs="Arial"/>
                <w:b/>
                <w:spacing w:val="1"/>
              </w:rPr>
              <w:t>t</w:t>
            </w:r>
            <w:r w:rsidRPr="00DE3BCA">
              <w:rPr>
                <w:rFonts w:ascii="Arial" w:hAnsi="Arial" w:cs="Arial"/>
                <w:b/>
              </w:rPr>
              <w:t>he</w:t>
            </w:r>
            <w:r w:rsidRPr="00DE3BC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  <w:b/>
                <w:spacing w:val="1"/>
              </w:rPr>
              <w:t>a</w:t>
            </w:r>
            <w:r w:rsidRPr="00DE3BCA">
              <w:rPr>
                <w:rFonts w:ascii="Arial" w:hAnsi="Arial" w:cs="Arial"/>
                <w:b/>
              </w:rPr>
              <w:t>d</w:t>
            </w:r>
            <w:r w:rsidRPr="00DE3BCA">
              <w:rPr>
                <w:rFonts w:ascii="Arial" w:hAnsi="Arial" w:cs="Arial"/>
                <w:b/>
                <w:spacing w:val="-1"/>
              </w:rPr>
              <w:t>d</w:t>
            </w:r>
            <w:r w:rsidRPr="00DE3BCA">
              <w:rPr>
                <w:rFonts w:ascii="Arial" w:hAnsi="Arial" w:cs="Arial"/>
                <w:b/>
              </w:rPr>
              <w:t>iti</w:t>
            </w:r>
            <w:r w:rsidRPr="00DE3BCA">
              <w:rPr>
                <w:rFonts w:ascii="Arial" w:hAnsi="Arial" w:cs="Arial"/>
                <w:b/>
                <w:spacing w:val="1"/>
              </w:rPr>
              <w:t>o</w:t>
            </w:r>
            <w:r w:rsidRPr="00DE3BCA">
              <w:rPr>
                <w:rFonts w:ascii="Arial" w:hAnsi="Arial" w:cs="Arial"/>
                <w:b/>
              </w:rPr>
              <w:t>n</w:t>
            </w:r>
            <w:r w:rsidRPr="00DE3BCA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DE3BCA">
              <w:rPr>
                <w:rFonts w:ascii="Arial" w:hAnsi="Arial" w:cs="Arial"/>
                <w:b/>
                <w:spacing w:val="1"/>
              </w:rPr>
              <w:t>(o</w:t>
            </w:r>
            <w:r w:rsidRPr="00DE3BCA">
              <w:rPr>
                <w:rFonts w:ascii="Arial" w:hAnsi="Arial" w:cs="Arial"/>
                <w:b/>
              </w:rPr>
              <w:t>r</w:t>
            </w:r>
            <w:r w:rsidRPr="00DE3BC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  <w:b/>
              </w:rPr>
              <w:t>dele</w:t>
            </w:r>
            <w:r w:rsidRPr="00DE3BCA">
              <w:rPr>
                <w:rFonts w:ascii="Arial" w:hAnsi="Arial" w:cs="Arial"/>
                <w:b/>
                <w:spacing w:val="1"/>
              </w:rPr>
              <w:t>t</w:t>
            </w:r>
            <w:r w:rsidRPr="00DE3BCA">
              <w:rPr>
                <w:rFonts w:ascii="Arial" w:hAnsi="Arial" w:cs="Arial"/>
                <w:b/>
              </w:rPr>
              <w:t>i</w:t>
            </w:r>
            <w:r w:rsidRPr="00DE3BCA">
              <w:rPr>
                <w:rFonts w:ascii="Arial" w:hAnsi="Arial" w:cs="Arial"/>
                <w:b/>
                <w:spacing w:val="1"/>
              </w:rPr>
              <w:t>o</w:t>
            </w:r>
            <w:r w:rsidRPr="00DE3BCA">
              <w:rPr>
                <w:rFonts w:ascii="Arial" w:hAnsi="Arial" w:cs="Arial"/>
                <w:b/>
              </w:rPr>
              <w:t>n)</w:t>
            </w:r>
            <w:r w:rsidRPr="00DE3BCA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DE3BCA">
              <w:rPr>
                <w:rFonts w:ascii="Arial" w:hAnsi="Arial" w:cs="Arial"/>
                <w:b/>
                <w:spacing w:val="1"/>
              </w:rPr>
              <w:t>o</w:t>
            </w:r>
            <w:r w:rsidRPr="00DE3BCA">
              <w:rPr>
                <w:rFonts w:ascii="Arial" w:hAnsi="Arial" w:cs="Arial"/>
                <w:b/>
              </w:rPr>
              <w:t xml:space="preserve">f </w:t>
            </w:r>
            <w:r w:rsidRPr="00DE3BCA">
              <w:rPr>
                <w:rFonts w:ascii="Arial" w:hAnsi="Arial" w:cs="Arial"/>
                <w:b/>
                <w:spacing w:val="-1"/>
              </w:rPr>
              <w:t>s</w:t>
            </w:r>
            <w:r w:rsidRPr="00DE3BCA">
              <w:rPr>
                <w:rFonts w:ascii="Arial" w:hAnsi="Arial" w:cs="Arial"/>
                <w:b/>
                <w:spacing w:val="1"/>
              </w:rPr>
              <w:t>o</w:t>
            </w:r>
            <w:r w:rsidRPr="00DE3BCA">
              <w:rPr>
                <w:rFonts w:ascii="Arial" w:hAnsi="Arial" w:cs="Arial"/>
                <w:b/>
                <w:spacing w:val="2"/>
              </w:rPr>
              <w:t>m</w:t>
            </w:r>
            <w:r w:rsidRPr="00DE3BCA">
              <w:rPr>
                <w:rFonts w:ascii="Arial" w:hAnsi="Arial" w:cs="Arial"/>
                <w:b/>
              </w:rPr>
              <w:t>e</w:t>
            </w:r>
            <w:r w:rsidRPr="00DE3BC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  <w:b/>
              </w:rPr>
              <w:t>p</w:t>
            </w:r>
            <w:r w:rsidRPr="00DE3BCA">
              <w:rPr>
                <w:rFonts w:ascii="Arial" w:hAnsi="Arial" w:cs="Arial"/>
                <w:b/>
                <w:spacing w:val="1"/>
              </w:rPr>
              <w:t>o</w:t>
            </w:r>
            <w:r w:rsidRPr="00DE3BCA">
              <w:rPr>
                <w:rFonts w:ascii="Arial" w:hAnsi="Arial" w:cs="Arial"/>
                <w:b/>
              </w:rPr>
              <w:t>ints</w:t>
            </w:r>
            <w:r w:rsidRPr="00DE3BC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E3BCA">
              <w:rPr>
                <w:rFonts w:ascii="Arial" w:hAnsi="Arial" w:cs="Arial"/>
                <w:b/>
              </w:rPr>
              <w:t>in</w:t>
            </w:r>
            <w:r w:rsidRPr="00DE3BC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  <w:b/>
                <w:spacing w:val="1"/>
              </w:rPr>
              <w:t>t</w:t>
            </w:r>
            <w:r w:rsidRPr="00DE3BCA">
              <w:rPr>
                <w:rFonts w:ascii="Arial" w:hAnsi="Arial" w:cs="Arial"/>
                <w:b/>
              </w:rPr>
              <w:t>his</w:t>
            </w:r>
            <w:r w:rsidRPr="00DE3BC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E3BCA">
              <w:rPr>
                <w:rFonts w:ascii="Arial" w:hAnsi="Arial" w:cs="Arial"/>
                <w:b/>
                <w:spacing w:val="-1"/>
              </w:rPr>
              <w:t>s</w:t>
            </w:r>
            <w:r w:rsidRPr="00DE3BCA">
              <w:rPr>
                <w:rFonts w:ascii="Arial" w:hAnsi="Arial" w:cs="Arial"/>
                <w:b/>
              </w:rPr>
              <w:t>e</w:t>
            </w:r>
            <w:r w:rsidRPr="00DE3BCA">
              <w:rPr>
                <w:rFonts w:ascii="Arial" w:hAnsi="Arial" w:cs="Arial"/>
                <w:b/>
                <w:spacing w:val="1"/>
              </w:rPr>
              <w:t>ct</w:t>
            </w:r>
            <w:r w:rsidRPr="00DE3BCA">
              <w:rPr>
                <w:rFonts w:ascii="Arial" w:hAnsi="Arial" w:cs="Arial"/>
                <w:b/>
              </w:rPr>
              <w:t>i</w:t>
            </w:r>
            <w:r w:rsidRPr="00DE3BCA">
              <w:rPr>
                <w:rFonts w:ascii="Arial" w:hAnsi="Arial" w:cs="Arial"/>
                <w:b/>
                <w:spacing w:val="1"/>
              </w:rPr>
              <w:t>o</w:t>
            </w:r>
            <w:r w:rsidRPr="00DE3BCA">
              <w:rPr>
                <w:rFonts w:ascii="Arial" w:hAnsi="Arial" w:cs="Arial"/>
                <w:b/>
              </w:rPr>
              <w:t>n? Ple</w:t>
            </w:r>
            <w:r w:rsidRPr="00DE3BCA">
              <w:rPr>
                <w:rFonts w:ascii="Arial" w:hAnsi="Arial" w:cs="Arial"/>
                <w:b/>
                <w:spacing w:val="1"/>
              </w:rPr>
              <w:t>a</w:t>
            </w:r>
            <w:r w:rsidRPr="00DE3BCA">
              <w:rPr>
                <w:rFonts w:ascii="Arial" w:hAnsi="Arial" w:cs="Arial"/>
                <w:b/>
                <w:spacing w:val="-1"/>
              </w:rPr>
              <w:t>s</w:t>
            </w:r>
            <w:r w:rsidRPr="00DE3BCA">
              <w:rPr>
                <w:rFonts w:ascii="Arial" w:hAnsi="Arial" w:cs="Arial"/>
                <w:b/>
              </w:rPr>
              <w:t>e</w:t>
            </w:r>
            <w:r w:rsidRPr="00DE3BC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E3BCA">
              <w:rPr>
                <w:rFonts w:ascii="Arial" w:hAnsi="Arial" w:cs="Arial"/>
                <w:b/>
              </w:rPr>
              <w:t>wri</w:t>
            </w:r>
            <w:r w:rsidRPr="00DE3BCA">
              <w:rPr>
                <w:rFonts w:ascii="Arial" w:hAnsi="Arial" w:cs="Arial"/>
                <w:b/>
                <w:spacing w:val="1"/>
              </w:rPr>
              <w:t>t</w:t>
            </w:r>
            <w:r w:rsidRPr="00DE3BCA">
              <w:rPr>
                <w:rFonts w:ascii="Arial" w:hAnsi="Arial" w:cs="Arial"/>
                <w:b/>
              </w:rPr>
              <w:t>e</w:t>
            </w:r>
            <w:r w:rsidRPr="00DE3BC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  <w:b/>
                <w:spacing w:val="1"/>
              </w:rPr>
              <w:t>yo</w:t>
            </w:r>
            <w:r w:rsidRPr="00DE3BCA">
              <w:rPr>
                <w:rFonts w:ascii="Arial" w:hAnsi="Arial" w:cs="Arial"/>
                <w:b/>
              </w:rPr>
              <w:t>ur</w:t>
            </w:r>
            <w:r w:rsidRPr="00DE3BC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E3BCA">
              <w:rPr>
                <w:rFonts w:ascii="Arial" w:hAnsi="Arial" w:cs="Arial"/>
                <w:b/>
                <w:spacing w:val="-1"/>
              </w:rPr>
              <w:t>s</w:t>
            </w:r>
            <w:r w:rsidRPr="00DE3BCA">
              <w:rPr>
                <w:rFonts w:ascii="Arial" w:hAnsi="Arial" w:cs="Arial"/>
                <w:b/>
              </w:rPr>
              <w:t>u</w:t>
            </w:r>
            <w:r w:rsidRPr="00DE3BCA">
              <w:rPr>
                <w:rFonts w:ascii="Arial" w:hAnsi="Arial" w:cs="Arial"/>
                <w:b/>
                <w:spacing w:val="1"/>
              </w:rPr>
              <w:t>gg</w:t>
            </w:r>
            <w:r w:rsidRPr="00DE3BCA">
              <w:rPr>
                <w:rFonts w:ascii="Arial" w:hAnsi="Arial" w:cs="Arial"/>
                <w:b/>
              </w:rPr>
              <w:t>esti</w:t>
            </w:r>
            <w:r w:rsidRPr="00DE3BCA">
              <w:rPr>
                <w:rFonts w:ascii="Arial" w:hAnsi="Arial" w:cs="Arial"/>
                <w:b/>
                <w:spacing w:val="1"/>
              </w:rPr>
              <w:t>o</w:t>
            </w:r>
            <w:r w:rsidRPr="00DE3BCA">
              <w:rPr>
                <w:rFonts w:ascii="Arial" w:hAnsi="Arial" w:cs="Arial"/>
                <w:b/>
              </w:rPr>
              <w:t>ns</w:t>
            </w:r>
          </w:p>
          <w:p w14:paraId="291337B8" w14:textId="77777777" w:rsidR="001D0B2F" w:rsidRPr="00DE3BCA" w:rsidRDefault="00D34721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DE3BCA">
              <w:rPr>
                <w:rFonts w:ascii="Arial" w:hAnsi="Arial" w:cs="Arial"/>
                <w:b/>
              </w:rPr>
              <w:t>her</w:t>
            </w:r>
            <w:r w:rsidRPr="00DE3BCA">
              <w:rPr>
                <w:rFonts w:ascii="Arial" w:hAnsi="Arial" w:cs="Arial"/>
                <w:b/>
                <w:spacing w:val="1"/>
              </w:rPr>
              <w:t>e</w:t>
            </w:r>
            <w:r w:rsidRPr="00DE3BC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D55A0" w14:textId="77777777" w:rsidR="001D0B2F" w:rsidRPr="00DE3BCA" w:rsidRDefault="00D34721">
            <w:pPr>
              <w:spacing w:before="2" w:line="220" w:lineRule="exact"/>
              <w:ind w:left="102" w:right="245"/>
              <w:rPr>
                <w:rFonts w:ascii="Arial" w:hAnsi="Arial" w:cs="Arial"/>
              </w:rPr>
            </w:pP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b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tra</w:t>
            </w:r>
            <w:r w:rsidRPr="00DE3BCA">
              <w:rPr>
                <w:rFonts w:ascii="Arial" w:hAnsi="Arial" w:cs="Arial"/>
                <w:spacing w:val="1"/>
              </w:rPr>
              <w:t>c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-6"/>
              </w:rPr>
              <w:t xml:space="preserve"> </w:t>
            </w:r>
            <w:r w:rsidRPr="00DE3BCA">
              <w:rPr>
                <w:rFonts w:ascii="Arial" w:hAnsi="Arial" w:cs="Arial"/>
              </w:rPr>
              <w:t>is</w:t>
            </w:r>
            <w:r w:rsidRPr="00DE3BCA">
              <w:rPr>
                <w:rFonts w:ascii="Arial" w:hAnsi="Arial" w:cs="Arial"/>
                <w:spacing w:val="-1"/>
              </w:rPr>
              <w:t xml:space="preserve"> </w:t>
            </w:r>
            <w:r w:rsidRPr="00DE3BCA">
              <w:rPr>
                <w:rFonts w:ascii="Arial" w:hAnsi="Arial" w:cs="Arial"/>
              </w:rPr>
              <w:t>clear</w:t>
            </w:r>
            <w:r w:rsidRPr="00DE3BCA">
              <w:rPr>
                <w:rFonts w:ascii="Arial" w:hAnsi="Arial" w:cs="Arial"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bu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  <w:spacing w:val="-1"/>
              </w:rPr>
              <w:t>n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ed</w:t>
            </w:r>
            <w:r w:rsidRPr="00DE3BCA">
              <w:rPr>
                <w:rFonts w:ascii="Arial" w:hAnsi="Arial" w:cs="Arial"/>
              </w:rPr>
              <w:t>s</w:t>
            </w:r>
            <w:r w:rsidRPr="00DE3BCA">
              <w:rPr>
                <w:rFonts w:ascii="Arial" w:hAnsi="Arial" w:cs="Arial"/>
                <w:spacing w:val="-5"/>
              </w:rPr>
              <w:t xml:space="preserve"> </w:t>
            </w:r>
            <w:r w:rsidRPr="00DE3BCA">
              <w:rPr>
                <w:rFonts w:ascii="Arial" w:hAnsi="Arial" w:cs="Arial"/>
              </w:rPr>
              <w:t>i</w:t>
            </w:r>
            <w:r w:rsidRPr="00DE3BCA">
              <w:rPr>
                <w:rFonts w:ascii="Arial" w:hAnsi="Arial" w:cs="Arial"/>
                <w:spacing w:val="1"/>
              </w:rPr>
              <w:t>mprov</w:t>
            </w:r>
            <w:r w:rsidRPr="00DE3BCA">
              <w:rPr>
                <w:rFonts w:ascii="Arial" w:hAnsi="Arial" w:cs="Arial"/>
                <w:spacing w:val="-2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m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t.</w:t>
            </w:r>
            <w:r w:rsidRPr="00DE3BCA">
              <w:rPr>
                <w:rFonts w:ascii="Arial" w:hAnsi="Arial" w:cs="Arial"/>
                <w:spacing w:val="-10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I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-1"/>
              </w:rPr>
              <w:t xml:space="preserve"> </w:t>
            </w:r>
            <w:r w:rsidRPr="00DE3BCA">
              <w:rPr>
                <w:rFonts w:ascii="Arial" w:hAnsi="Arial" w:cs="Arial"/>
              </w:rPr>
              <w:t>s</w:t>
            </w:r>
            <w:r w:rsidRPr="00DE3BCA">
              <w:rPr>
                <w:rFonts w:ascii="Arial" w:hAnsi="Arial" w:cs="Arial"/>
                <w:spacing w:val="-1"/>
              </w:rPr>
              <w:t>h</w:t>
            </w:r>
            <w:r w:rsidRPr="00DE3BCA">
              <w:rPr>
                <w:rFonts w:ascii="Arial" w:hAnsi="Arial" w:cs="Arial"/>
                <w:spacing w:val="1"/>
              </w:rPr>
              <w:t>ou</w:t>
            </w:r>
            <w:r w:rsidRPr="00DE3BCA">
              <w:rPr>
                <w:rFonts w:ascii="Arial" w:hAnsi="Arial" w:cs="Arial"/>
              </w:rPr>
              <w:t>ld</w:t>
            </w:r>
            <w:r w:rsidRPr="00DE3BCA">
              <w:rPr>
                <w:rFonts w:ascii="Arial" w:hAnsi="Arial" w:cs="Arial"/>
                <w:spacing w:val="-4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m</w:t>
            </w:r>
            <w:r w:rsidRPr="00DE3BCA">
              <w:rPr>
                <w:rFonts w:ascii="Arial" w:hAnsi="Arial" w:cs="Arial"/>
                <w:spacing w:val="-2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ti</w:t>
            </w:r>
            <w:r w:rsidRPr="00DE3BCA">
              <w:rPr>
                <w:rFonts w:ascii="Arial" w:hAnsi="Arial" w:cs="Arial"/>
                <w:spacing w:val="1"/>
              </w:rPr>
              <w:t>o</w:t>
            </w:r>
            <w:r w:rsidRPr="00DE3BCA">
              <w:rPr>
                <w:rFonts w:ascii="Arial" w:hAnsi="Arial" w:cs="Arial"/>
              </w:rPr>
              <w:t>n</w:t>
            </w:r>
            <w:r w:rsidRPr="00DE3BCA">
              <w:rPr>
                <w:rFonts w:ascii="Arial" w:hAnsi="Arial" w:cs="Arial"/>
                <w:spacing w:val="-6"/>
              </w:rPr>
              <w:t xml:space="preserve"> 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</w:rPr>
              <w:t>e e</w:t>
            </w:r>
            <w:r w:rsidRPr="00DE3BCA">
              <w:rPr>
                <w:rFonts w:ascii="Arial" w:hAnsi="Arial" w:cs="Arial"/>
                <w:spacing w:val="1"/>
              </w:rPr>
              <w:t>x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c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-4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m</w:t>
            </w:r>
            <w:r w:rsidRPr="00DE3BCA">
              <w:rPr>
                <w:rFonts w:ascii="Arial" w:hAnsi="Arial" w:cs="Arial"/>
              </w:rPr>
              <w:t>et</w:t>
            </w:r>
            <w:r w:rsidRPr="00DE3BCA">
              <w:rPr>
                <w:rFonts w:ascii="Arial" w:hAnsi="Arial" w:cs="Arial"/>
                <w:spacing w:val="1"/>
              </w:rPr>
              <w:t>hod</w:t>
            </w:r>
            <w:r w:rsidRPr="00DE3BCA">
              <w:rPr>
                <w:rFonts w:ascii="Arial" w:hAnsi="Arial" w:cs="Arial"/>
              </w:rPr>
              <w:t>s</w:t>
            </w:r>
            <w:r w:rsidRPr="00DE3BCA">
              <w:rPr>
                <w:rFonts w:ascii="Arial" w:hAnsi="Arial" w:cs="Arial"/>
                <w:spacing w:val="-7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u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-1"/>
              </w:rPr>
              <w:t>d</w:t>
            </w:r>
            <w:r w:rsidRPr="00DE3BCA">
              <w:rPr>
                <w:rFonts w:ascii="Arial" w:hAnsi="Arial" w:cs="Arial"/>
              </w:rPr>
              <w:t>,</w:t>
            </w:r>
            <w:r w:rsidRPr="00DE3BCA">
              <w:rPr>
                <w:rFonts w:ascii="Arial" w:hAnsi="Arial" w:cs="Arial"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  <w:spacing w:val="1"/>
              </w:rPr>
              <w:t>u</w:t>
            </w:r>
            <w:r w:rsidRPr="00DE3BCA">
              <w:rPr>
                <w:rFonts w:ascii="Arial" w:hAnsi="Arial" w:cs="Arial"/>
              </w:rPr>
              <w:t>ch</w:t>
            </w:r>
            <w:r w:rsidRPr="00DE3BCA">
              <w:rPr>
                <w:rFonts w:ascii="Arial" w:hAnsi="Arial" w:cs="Arial"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</w:rPr>
              <w:t>as</w:t>
            </w:r>
            <w:r w:rsidRPr="00DE3BCA">
              <w:rPr>
                <w:rFonts w:ascii="Arial" w:hAnsi="Arial" w:cs="Arial"/>
                <w:spacing w:val="-2"/>
              </w:rPr>
              <w:t xml:space="preserve"> G</w:t>
            </w:r>
            <w:r w:rsidRPr="00DE3BCA">
              <w:rPr>
                <w:rFonts w:ascii="Arial" w:hAnsi="Arial" w:cs="Arial"/>
                <w:spacing w:val="2"/>
              </w:rPr>
              <w:t>C</w:t>
            </w:r>
            <w:r w:rsidRPr="00DE3BCA">
              <w:rPr>
                <w:rFonts w:ascii="Arial" w:hAnsi="Arial" w:cs="Arial"/>
                <w:spacing w:val="1"/>
              </w:rPr>
              <w:t>-</w:t>
            </w:r>
            <w:r w:rsidRPr="00DE3BCA">
              <w:rPr>
                <w:rFonts w:ascii="Arial" w:hAnsi="Arial" w:cs="Arial"/>
              </w:rPr>
              <w:t>MS</w:t>
            </w:r>
            <w:r w:rsidRPr="00DE3BCA">
              <w:rPr>
                <w:rFonts w:ascii="Arial" w:hAnsi="Arial" w:cs="Arial"/>
                <w:spacing w:val="-6"/>
              </w:rPr>
              <w:t xml:space="preserve"> </w:t>
            </w:r>
            <w:r w:rsidRPr="00DE3BCA">
              <w:rPr>
                <w:rFonts w:ascii="Arial" w:hAnsi="Arial" w:cs="Arial"/>
              </w:rPr>
              <w:t>with</w:t>
            </w:r>
            <w:r w:rsidRPr="00DE3BCA">
              <w:rPr>
                <w:rFonts w:ascii="Arial" w:hAnsi="Arial" w:cs="Arial"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</w:rPr>
              <w:t>FID</w:t>
            </w:r>
            <w:r w:rsidRPr="00DE3BCA">
              <w:rPr>
                <w:rFonts w:ascii="Arial" w:hAnsi="Arial" w:cs="Arial"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fo</w:t>
            </w:r>
            <w:r w:rsidRPr="00DE3BCA">
              <w:rPr>
                <w:rFonts w:ascii="Arial" w:hAnsi="Arial" w:cs="Arial"/>
              </w:rPr>
              <w:t>r</w:t>
            </w:r>
            <w:r w:rsidRPr="00DE3BCA">
              <w:rPr>
                <w:rFonts w:ascii="Arial" w:hAnsi="Arial" w:cs="Arial"/>
                <w:spacing w:val="-1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phy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1"/>
              </w:rPr>
              <w:t>o</w:t>
            </w:r>
            <w:r w:rsidRPr="00DE3BCA">
              <w:rPr>
                <w:rFonts w:ascii="Arial" w:hAnsi="Arial" w:cs="Arial"/>
                <w:spacing w:val="-2"/>
              </w:rPr>
              <w:t>c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  <w:spacing w:val="-2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m</w:t>
            </w:r>
            <w:r w:rsidRPr="00DE3BCA">
              <w:rPr>
                <w:rFonts w:ascii="Arial" w:hAnsi="Arial" w:cs="Arial"/>
              </w:rPr>
              <w:t>ical a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al</w:t>
            </w:r>
            <w:r w:rsidRPr="00DE3BCA">
              <w:rPr>
                <w:rFonts w:ascii="Arial" w:hAnsi="Arial" w:cs="Arial"/>
                <w:spacing w:val="1"/>
              </w:rPr>
              <w:t>y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is</w:t>
            </w:r>
            <w:r w:rsidRPr="00DE3BCA">
              <w:rPr>
                <w:rFonts w:ascii="Arial" w:hAnsi="Arial" w:cs="Arial"/>
                <w:spacing w:val="-7"/>
              </w:rPr>
              <w:t xml:space="preserve"> 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d</w:t>
            </w:r>
            <w:r w:rsidRPr="00DE3BCA">
              <w:rPr>
                <w:rFonts w:ascii="Arial" w:hAnsi="Arial" w:cs="Arial"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</w:rPr>
              <w:t>S</w:t>
            </w:r>
            <w:r w:rsidRPr="00DE3BCA">
              <w:rPr>
                <w:rFonts w:ascii="Arial" w:hAnsi="Arial" w:cs="Arial"/>
                <w:spacing w:val="1"/>
              </w:rPr>
              <w:t>oxh</w:t>
            </w:r>
            <w:r w:rsidRPr="00DE3BCA">
              <w:rPr>
                <w:rFonts w:ascii="Arial" w:hAnsi="Arial" w:cs="Arial"/>
              </w:rPr>
              <w:t>let</w:t>
            </w:r>
            <w:r w:rsidRPr="00DE3BCA">
              <w:rPr>
                <w:rFonts w:ascii="Arial" w:hAnsi="Arial" w:cs="Arial"/>
                <w:spacing w:val="-6"/>
              </w:rPr>
              <w:t xml:space="preserve"> 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x</w:t>
            </w:r>
            <w:r w:rsidRPr="00DE3BCA">
              <w:rPr>
                <w:rFonts w:ascii="Arial" w:hAnsi="Arial" w:cs="Arial"/>
              </w:rPr>
              <w:t>tra</w:t>
            </w:r>
            <w:r w:rsidRPr="00DE3BCA">
              <w:rPr>
                <w:rFonts w:ascii="Arial" w:hAnsi="Arial" w:cs="Arial"/>
                <w:spacing w:val="1"/>
              </w:rPr>
              <w:t>c</w:t>
            </w:r>
            <w:r w:rsidRPr="00DE3BCA">
              <w:rPr>
                <w:rFonts w:ascii="Arial" w:hAnsi="Arial" w:cs="Arial"/>
              </w:rPr>
              <w:t>ti</w:t>
            </w:r>
            <w:r w:rsidRPr="00DE3BCA">
              <w:rPr>
                <w:rFonts w:ascii="Arial" w:hAnsi="Arial" w:cs="Arial"/>
                <w:spacing w:val="-2"/>
              </w:rPr>
              <w:t>o</w:t>
            </w:r>
            <w:r w:rsidRPr="00DE3BCA">
              <w:rPr>
                <w:rFonts w:ascii="Arial" w:hAnsi="Arial" w:cs="Arial"/>
              </w:rPr>
              <w:t>n</w:t>
            </w:r>
            <w:r w:rsidRPr="00DE3BCA">
              <w:rPr>
                <w:rFonts w:ascii="Arial" w:hAnsi="Arial" w:cs="Arial"/>
                <w:spacing w:val="-7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fo</w:t>
            </w:r>
            <w:r w:rsidRPr="00DE3BCA">
              <w:rPr>
                <w:rFonts w:ascii="Arial" w:hAnsi="Arial" w:cs="Arial"/>
              </w:rPr>
              <w:t>r</w:t>
            </w:r>
            <w:r w:rsidRPr="00DE3BCA">
              <w:rPr>
                <w:rFonts w:ascii="Arial" w:hAnsi="Arial" w:cs="Arial"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f</w:t>
            </w:r>
            <w:r w:rsidRPr="00DE3BCA">
              <w:rPr>
                <w:rFonts w:ascii="Arial" w:hAnsi="Arial" w:cs="Arial"/>
              </w:rPr>
              <w:t>at.</w:t>
            </w:r>
            <w:r w:rsidRPr="00DE3BCA">
              <w:rPr>
                <w:rFonts w:ascii="Arial" w:hAnsi="Arial" w:cs="Arial"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  <w:spacing w:val="-1"/>
              </w:rPr>
              <w:t>R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p</w:t>
            </w:r>
            <w:r w:rsidRPr="00DE3BCA">
              <w:rPr>
                <w:rFonts w:ascii="Arial" w:hAnsi="Arial" w:cs="Arial"/>
              </w:rPr>
              <w:t>lace</w:t>
            </w:r>
            <w:r w:rsidRPr="00DE3BCA">
              <w:rPr>
                <w:rFonts w:ascii="Arial" w:hAnsi="Arial" w:cs="Arial"/>
                <w:spacing w:val="-5"/>
              </w:rPr>
              <w:t xml:space="preserve"> </w:t>
            </w:r>
            <w:r w:rsidRPr="00DE3BCA">
              <w:rPr>
                <w:rFonts w:ascii="Arial" w:hAnsi="Arial" w:cs="Arial"/>
              </w:rPr>
              <w:t>“sta</w:t>
            </w:r>
            <w:r w:rsidRPr="00DE3BCA">
              <w:rPr>
                <w:rFonts w:ascii="Arial" w:hAnsi="Arial" w:cs="Arial"/>
                <w:spacing w:val="1"/>
              </w:rPr>
              <w:t>nd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r</w:t>
            </w:r>
            <w:r w:rsidRPr="00DE3BCA">
              <w:rPr>
                <w:rFonts w:ascii="Arial" w:hAnsi="Arial" w:cs="Arial"/>
              </w:rPr>
              <w:t>d</w:t>
            </w:r>
            <w:r w:rsidRPr="00DE3BCA">
              <w:rPr>
                <w:rFonts w:ascii="Arial" w:hAnsi="Arial" w:cs="Arial"/>
                <w:spacing w:val="-9"/>
              </w:rPr>
              <w:t xml:space="preserve"> </w:t>
            </w:r>
            <w:r w:rsidRPr="00DE3BCA">
              <w:rPr>
                <w:rFonts w:ascii="Arial" w:hAnsi="Arial" w:cs="Arial"/>
                <w:spacing w:val="-1"/>
              </w:rPr>
              <w:t>m</w:t>
            </w:r>
            <w:r w:rsidRPr="00DE3BCA">
              <w:rPr>
                <w:rFonts w:ascii="Arial" w:hAnsi="Arial" w:cs="Arial"/>
              </w:rPr>
              <w:t>et</w:t>
            </w:r>
            <w:r w:rsidRPr="00DE3BCA">
              <w:rPr>
                <w:rFonts w:ascii="Arial" w:hAnsi="Arial" w:cs="Arial"/>
                <w:spacing w:val="1"/>
              </w:rPr>
              <w:t>hod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” with</w:t>
            </w:r>
            <w:r w:rsidRPr="00DE3BCA">
              <w:rPr>
                <w:rFonts w:ascii="Arial" w:hAnsi="Arial" w:cs="Arial"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</w:rPr>
              <w:t>“Sta</w:t>
            </w:r>
            <w:r w:rsidRPr="00DE3BCA">
              <w:rPr>
                <w:rFonts w:ascii="Arial" w:hAnsi="Arial" w:cs="Arial"/>
                <w:spacing w:val="1"/>
              </w:rPr>
              <w:t>nd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r</w:t>
            </w:r>
            <w:r w:rsidRPr="00DE3BCA">
              <w:rPr>
                <w:rFonts w:ascii="Arial" w:hAnsi="Arial" w:cs="Arial"/>
              </w:rPr>
              <w:t>d</w:t>
            </w:r>
            <w:r w:rsidRPr="00DE3BCA">
              <w:rPr>
                <w:rFonts w:ascii="Arial" w:hAnsi="Arial" w:cs="Arial"/>
                <w:spacing w:val="-7"/>
              </w:rPr>
              <w:t xml:space="preserve"> </w:t>
            </w:r>
            <w:r w:rsidRPr="00DE3BCA">
              <w:rPr>
                <w:rFonts w:ascii="Arial" w:hAnsi="Arial" w:cs="Arial"/>
              </w:rPr>
              <w:t>AOAC</w:t>
            </w:r>
            <w:r w:rsidRPr="00DE3BCA">
              <w:rPr>
                <w:rFonts w:ascii="Arial" w:hAnsi="Arial" w:cs="Arial"/>
                <w:spacing w:val="-6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m</w:t>
            </w:r>
            <w:r w:rsidRPr="00DE3BCA">
              <w:rPr>
                <w:rFonts w:ascii="Arial" w:hAnsi="Arial" w:cs="Arial"/>
              </w:rPr>
              <w:t>et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  <w:spacing w:val="-1"/>
              </w:rPr>
              <w:t>o</w:t>
            </w:r>
            <w:r w:rsidRPr="00DE3BCA">
              <w:rPr>
                <w:rFonts w:ascii="Arial" w:hAnsi="Arial" w:cs="Arial"/>
                <w:spacing w:val="1"/>
              </w:rPr>
              <w:t>d</w:t>
            </w:r>
            <w:r w:rsidRPr="00DE3BCA">
              <w:rPr>
                <w:rFonts w:ascii="Arial" w:hAnsi="Arial" w:cs="Arial"/>
              </w:rPr>
              <w:t>s</w:t>
            </w:r>
            <w:r w:rsidRPr="00DE3BCA">
              <w:rPr>
                <w:rFonts w:ascii="Arial" w:hAnsi="Arial" w:cs="Arial"/>
                <w:spacing w:val="-7"/>
              </w:rPr>
              <w:t xml:space="preserve"> </w:t>
            </w:r>
            <w:r w:rsidRPr="00DE3BCA">
              <w:rPr>
                <w:rFonts w:ascii="Arial" w:hAnsi="Arial" w:cs="Arial"/>
              </w:rPr>
              <w:t>we</w:t>
            </w:r>
            <w:r w:rsidRPr="00DE3BCA">
              <w:rPr>
                <w:rFonts w:ascii="Arial" w:hAnsi="Arial" w:cs="Arial"/>
                <w:spacing w:val="1"/>
              </w:rPr>
              <w:t>r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u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ed</w:t>
            </w:r>
            <w:r w:rsidRPr="00DE3BCA">
              <w:rPr>
                <w:rFonts w:ascii="Arial" w:hAnsi="Arial" w:cs="Arial"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f</w:t>
            </w:r>
            <w:r w:rsidRPr="00DE3BCA">
              <w:rPr>
                <w:rFonts w:ascii="Arial" w:hAnsi="Arial" w:cs="Arial"/>
                <w:spacing w:val="-1"/>
              </w:rPr>
              <w:t>o</w:t>
            </w:r>
            <w:r w:rsidRPr="00DE3BCA">
              <w:rPr>
                <w:rFonts w:ascii="Arial" w:hAnsi="Arial" w:cs="Arial"/>
              </w:rPr>
              <w:t>r</w:t>
            </w:r>
            <w:r w:rsidRPr="00DE3BCA">
              <w:rPr>
                <w:rFonts w:ascii="Arial" w:hAnsi="Arial" w:cs="Arial"/>
                <w:spacing w:val="-1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p</w:t>
            </w:r>
            <w:r w:rsidRPr="00DE3BCA">
              <w:rPr>
                <w:rFonts w:ascii="Arial" w:hAnsi="Arial" w:cs="Arial"/>
                <w:spacing w:val="-2"/>
              </w:rPr>
              <w:t>r</w:t>
            </w:r>
            <w:r w:rsidRPr="00DE3BCA">
              <w:rPr>
                <w:rFonts w:ascii="Arial" w:hAnsi="Arial" w:cs="Arial"/>
                <w:spacing w:val="1"/>
              </w:rPr>
              <w:t>ox</w:t>
            </w:r>
            <w:r w:rsidRPr="00DE3BCA">
              <w:rPr>
                <w:rFonts w:ascii="Arial" w:hAnsi="Arial" w:cs="Arial"/>
              </w:rPr>
              <w:t>i</w:t>
            </w:r>
            <w:r w:rsidRPr="00DE3BCA">
              <w:rPr>
                <w:rFonts w:ascii="Arial" w:hAnsi="Arial" w:cs="Arial"/>
                <w:spacing w:val="1"/>
              </w:rPr>
              <w:t>m</w:t>
            </w:r>
            <w:r w:rsidRPr="00DE3BCA">
              <w:rPr>
                <w:rFonts w:ascii="Arial" w:hAnsi="Arial" w:cs="Arial"/>
              </w:rPr>
              <w:t>ate</w:t>
            </w:r>
            <w:r w:rsidRPr="00DE3BCA">
              <w:rPr>
                <w:rFonts w:ascii="Arial" w:hAnsi="Arial" w:cs="Arial"/>
                <w:spacing w:val="-7"/>
              </w:rPr>
              <w:t xml:space="preserve"> 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-1"/>
              </w:rPr>
              <w:t>n</w:t>
            </w:r>
            <w:r w:rsidRPr="00DE3BCA">
              <w:rPr>
                <w:rFonts w:ascii="Arial" w:hAnsi="Arial" w:cs="Arial"/>
              </w:rPr>
              <w:t>al</w:t>
            </w:r>
            <w:r w:rsidRPr="00DE3BCA">
              <w:rPr>
                <w:rFonts w:ascii="Arial" w:hAnsi="Arial" w:cs="Arial"/>
                <w:spacing w:val="1"/>
              </w:rPr>
              <w:t>y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i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, a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d</w:t>
            </w:r>
            <w:r w:rsidRPr="00DE3BCA">
              <w:rPr>
                <w:rFonts w:ascii="Arial" w:hAnsi="Arial" w:cs="Arial"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p</w:t>
            </w:r>
            <w:r w:rsidRPr="00DE3BCA">
              <w:rPr>
                <w:rFonts w:ascii="Arial" w:hAnsi="Arial" w:cs="Arial"/>
                <w:spacing w:val="-1"/>
              </w:rPr>
              <w:t>h</w:t>
            </w:r>
            <w:r w:rsidRPr="00DE3BCA">
              <w:rPr>
                <w:rFonts w:ascii="Arial" w:hAnsi="Arial" w:cs="Arial"/>
                <w:spacing w:val="1"/>
              </w:rPr>
              <w:t>y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1"/>
              </w:rPr>
              <w:t>o</w:t>
            </w:r>
            <w:r w:rsidRPr="00DE3BCA">
              <w:rPr>
                <w:rFonts w:ascii="Arial" w:hAnsi="Arial" w:cs="Arial"/>
              </w:rPr>
              <w:t>c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  <w:spacing w:val="-2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m</w:t>
            </w:r>
            <w:r w:rsidRPr="00DE3BCA">
              <w:rPr>
                <w:rFonts w:ascii="Arial" w:hAnsi="Arial" w:cs="Arial"/>
              </w:rPr>
              <w:t>icals</w:t>
            </w:r>
            <w:r w:rsidRPr="00DE3BCA">
              <w:rPr>
                <w:rFonts w:ascii="Arial" w:hAnsi="Arial" w:cs="Arial"/>
                <w:spacing w:val="-13"/>
              </w:rPr>
              <w:t xml:space="preserve"> </w:t>
            </w:r>
            <w:r w:rsidRPr="00DE3BCA">
              <w:rPr>
                <w:rFonts w:ascii="Arial" w:hAnsi="Arial" w:cs="Arial"/>
              </w:rPr>
              <w:t>w</w:t>
            </w:r>
            <w:r w:rsidRPr="00DE3BCA">
              <w:rPr>
                <w:rFonts w:ascii="Arial" w:hAnsi="Arial" w:cs="Arial"/>
                <w:spacing w:val="1"/>
              </w:rPr>
              <w:t>er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m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a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  <w:spacing w:val="1"/>
              </w:rPr>
              <w:t>ur</w:t>
            </w:r>
            <w:r w:rsidRPr="00DE3BCA">
              <w:rPr>
                <w:rFonts w:ascii="Arial" w:hAnsi="Arial" w:cs="Arial"/>
              </w:rPr>
              <w:t>ed</w:t>
            </w:r>
            <w:r w:rsidRPr="00DE3BCA">
              <w:rPr>
                <w:rFonts w:ascii="Arial" w:hAnsi="Arial" w:cs="Arial"/>
                <w:spacing w:val="-6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u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i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g</w:t>
            </w:r>
            <w:r w:rsidRPr="00DE3BCA">
              <w:rPr>
                <w:rFonts w:ascii="Arial" w:hAnsi="Arial" w:cs="Arial"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</w:rPr>
              <w:t>G</w:t>
            </w:r>
            <w:r w:rsidRPr="00DE3BCA">
              <w:rPr>
                <w:rFonts w:ascii="Arial" w:hAnsi="Arial" w:cs="Arial"/>
                <w:spacing w:val="4"/>
              </w:rPr>
              <w:t>C</w:t>
            </w:r>
            <w:r w:rsidRPr="00DE3BCA">
              <w:rPr>
                <w:rFonts w:ascii="Arial" w:hAnsi="Arial" w:cs="Arial"/>
                <w:spacing w:val="1"/>
              </w:rPr>
              <w:t>-M</w:t>
            </w:r>
            <w:r w:rsidRPr="00DE3BCA">
              <w:rPr>
                <w:rFonts w:ascii="Arial" w:hAnsi="Arial" w:cs="Arial"/>
              </w:rPr>
              <w:t>S</w:t>
            </w:r>
            <w:r w:rsidRPr="00DE3BCA">
              <w:rPr>
                <w:rFonts w:ascii="Arial" w:hAnsi="Arial" w:cs="Arial"/>
                <w:spacing w:val="1"/>
              </w:rPr>
              <w:t>-</w:t>
            </w:r>
            <w:r w:rsidRPr="00DE3BCA">
              <w:rPr>
                <w:rFonts w:ascii="Arial" w:hAnsi="Arial" w:cs="Arial"/>
              </w:rPr>
              <w:t>FID.”</w:t>
            </w:r>
            <w:r w:rsidRPr="00DE3BCA">
              <w:rPr>
                <w:rFonts w:ascii="Arial" w:hAnsi="Arial" w:cs="Arial"/>
                <w:spacing w:val="-11"/>
              </w:rPr>
              <w:t xml:space="preserve"> </w:t>
            </w:r>
            <w:r w:rsidRPr="00DE3BCA">
              <w:rPr>
                <w:rFonts w:ascii="Arial" w:hAnsi="Arial" w:cs="Arial"/>
              </w:rPr>
              <w:t>Al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  <w:spacing w:val="1"/>
              </w:rPr>
              <w:t>o</w:t>
            </w:r>
            <w:r w:rsidRPr="00DE3BCA">
              <w:rPr>
                <w:rFonts w:ascii="Arial" w:hAnsi="Arial" w:cs="Arial"/>
              </w:rPr>
              <w:t>,</w:t>
            </w:r>
            <w:r w:rsidRPr="00DE3BCA">
              <w:rPr>
                <w:rFonts w:ascii="Arial" w:hAnsi="Arial" w:cs="Arial"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tate</w:t>
            </w:r>
          </w:p>
          <w:p w14:paraId="6EDAB569" w14:textId="77777777" w:rsidR="001D0B2F" w:rsidRPr="00DE3BCA" w:rsidRDefault="00D34721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</w:rPr>
              <w:t>at</w:t>
            </w:r>
            <w:r w:rsidRPr="00DE3BCA">
              <w:rPr>
                <w:rFonts w:ascii="Arial" w:hAnsi="Arial" w:cs="Arial"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</w:rPr>
              <w:t>ANOVA</w:t>
            </w:r>
            <w:r w:rsidRPr="00DE3BCA">
              <w:rPr>
                <w:rFonts w:ascii="Arial" w:hAnsi="Arial" w:cs="Arial"/>
                <w:spacing w:val="-7"/>
              </w:rPr>
              <w:t xml:space="preserve"> </w:t>
            </w:r>
            <w:r w:rsidRPr="00DE3BCA">
              <w:rPr>
                <w:rFonts w:ascii="Arial" w:hAnsi="Arial" w:cs="Arial"/>
              </w:rPr>
              <w:t>was</w:t>
            </w:r>
            <w:r w:rsidRPr="00DE3BCA">
              <w:rPr>
                <w:rFonts w:ascii="Arial" w:hAnsi="Arial" w:cs="Arial"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u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ed</w:t>
            </w:r>
            <w:r w:rsidRPr="00DE3BCA">
              <w:rPr>
                <w:rFonts w:ascii="Arial" w:hAnsi="Arial" w:cs="Arial"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d</w:t>
            </w:r>
            <w:r w:rsidRPr="00DE3BCA">
              <w:rPr>
                <w:rFonts w:ascii="Arial" w:hAnsi="Arial" w:cs="Arial"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r</w:t>
            </w:r>
            <w:r w:rsidRPr="00DE3BCA">
              <w:rPr>
                <w:rFonts w:ascii="Arial" w:hAnsi="Arial" w:cs="Arial"/>
              </w:rPr>
              <w:t>es</w:t>
            </w:r>
            <w:r w:rsidRPr="00DE3BCA">
              <w:rPr>
                <w:rFonts w:ascii="Arial" w:hAnsi="Arial" w:cs="Arial"/>
                <w:spacing w:val="1"/>
              </w:rPr>
              <w:t>u</w:t>
            </w:r>
            <w:r w:rsidRPr="00DE3BCA">
              <w:rPr>
                <w:rFonts w:ascii="Arial" w:hAnsi="Arial" w:cs="Arial"/>
              </w:rPr>
              <w:t>lts</w:t>
            </w:r>
            <w:r w:rsidRPr="00DE3BCA">
              <w:rPr>
                <w:rFonts w:ascii="Arial" w:hAnsi="Arial" w:cs="Arial"/>
                <w:spacing w:val="-6"/>
              </w:rPr>
              <w:t xml:space="preserve"> </w:t>
            </w:r>
            <w:r w:rsidRPr="00DE3BCA">
              <w:rPr>
                <w:rFonts w:ascii="Arial" w:hAnsi="Arial" w:cs="Arial"/>
              </w:rPr>
              <w:t>we</w:t>
            </w:r>
            <w:r w:rsidRPr="00DE3BCA">
              <w:rPr>
                <w:rFonts w:ascii="Arial" w:hAnsi="Arial" w:cs="Arial"/>
                <w:spacing w:val="1"/>
              </w:rPr>
              <w:t>r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i</w:t>
            </w:r>
            <w:r w:rsidRPr="00DE3BCA">
              <w:rPr>
                <w:rFonts w:ascii="Arial" w:hAnsi="Arial" w:cs="Arial"/>
                <w:spacing w:val="1"/>
              </w:rPr>
              <w:t>gn</w:t>
            </w:r>
            <w:r w:rsidRPr="00DE3BCA">
              <w:rPr>
                <w:rFonts w:ascii="Arial" w:hAnsi="Arial" w:cs="Arial"/>
              </w:rPr>
              <w:t>ifica</w:t>
            </w:r>
            <w:r w:rsidRPr="00DE3BCA">
              <w:rPr>
                <w:rFonts w:ascii="Arial" w:hAnsi="Arial" w:cs="Arial"/>
                <w:spacing w:val="2"/>
              </w:rPr>
              <w:t>n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-8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a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-1"/>
              </w:rPr>
              <w:t xml:space="preserve"> </w:t>
            </w:r>
            <w:r w:rsidRPr="00DE3BCA">
              <w:rPr>
                <w:rFonts w:ascii="Arial" w:hAnsi="Arial" w:cs="Arial"/>
              </w:rPr>
              <w:t>p</w:t>
            </w:r>
            <w:r w:rsidRPr="00DE3BCA">
              <w:rPr>
                <w:rFonts w:ascii="Arial" w:hAnsi="Arial" w:cs="Arial"/>
                <w:spacing w:val="1"/>
              </w:rPr>
              <w:t xml:space="preserve"> </w:t>
            </w:r>
            <w:r w:rsidRPr="00DE3BCA">
              <w:rPr>
                <w:rFonts w:ascii="Arial" w:hAnsi="Arial" w:cs="Arial"/>
              </w:rPr>
              <w:t xml:space="preserve">&lt; </w:t>
            </w:r>
            <w:r w:rsidRPr="00DE3BCA">
              <w:rPr>
                <w:rFonts w:ascii="Arial" w:hAnsi="Arial" w:cs="Arial"/>
                <w:spacing w:val="1"/>
              </w:rPr>
              <w:t>0</w:t>
            </w:r>
            <w:r w:rsidRPr="00DE3BCA">
              <w:rPr>
                <w:rFonts w:ascii="Arial" w:hAnsi="Arial" w:cs="Arial"/>
                <w:spacing w:val="-2"/>
              </w:rPr>
              <w:t>.</w:t>
            </w:r>
            <w:r w:rsidRPr="00DE3BCA">
              <w:rPr>
                <w:rFonts w:ascii="Arial" w:hAnsi="Arial" w:cs="Arial"/>
                <w:spacing w:val="1"/>
              </w:rPr>
              <w:t>05</w:t>
            </w:r>
            <w:r w:rsidRPr="00DE3BCA">
              <w:rPr>
                <w:rFonts w:ascii="Arial" w:hAnsi="Arial" w:cs="Arial"/>
              </w:rPr>
              <w:t>.</w:t>
            </w:r>
          </w:p>
          <w:p w14:paraId="576E78A0" w14:textId="77777777" w:rsidR="001D0B2F" w:rsidRPr="00DE3BCA" w:rsidRDefault="00D34721">
            <w:pPr>
              <w:ind w:left="102" w:right="360"/>
              <w:rPr>
                <w:rFonts w:ascii="Arial" w:hAnsi="Arial" w:cs="Arial"/>
              </w:rPr>
            </w:pPr>
            <w:r w:rsidRPr="00DE3BCA">
              <w:rPr>
                <w:rFonts w:ascii="Arial" w:hAnsi="Arial" w:cs="Arial"/>
              </w:rPr>
              <w:t>Finall</w:t>
            </w:r>
            <w:r w:rsidRPr="00DE3BCA">
              <w:rPr>
                <w:rFonts w:ascii="Arial" w:hAnsi="Arial" w:cs="Arial"/>
                <w:spacing w:val="1"/>
              </w:rPr>
              <w:t>y</w:t>
            </w:r>
            <w:r w:rsidRPr="00DE3BCA">
              <w:rPr>
                <w:rFonts w:ascii="Arial" w:hAnsi="Arial" w:cs="Arial"/>
              </w:rPr>
              <w:t>,</w:t>
            </w:r>
            <w:r w:rsidRPr="00DE3BCA">
              <w:rPr>
                <w:rFonts w:ascii="Arial" w:hAnsi="Arial" w:cs="Arial"/>
                <w:spacing w:val="-5"/>
              </w:rPr>
              <w:t xml:space="preserve"> 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d</w:t>
            </w:r>
            <w:r w:rsidRPr="00DE3BCA">
              <w:rPr>
                <w:rFonts w:ascii="Arial" w:hAnsi="Arial" w:cs="Arial"/>
              </w:rPr>
              <w:t>d</w:t>
            </w:r>
            <w:r w:rsidRPr="00DE3BCA">
              <w:rPr>
                <w:rFonts w:ascii="Arial" w:hAnsi="Arial" w:cs="Arial"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pr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c</w:t>
            </w:r>
            <w:r w:rsidRPr="00DE3BCA">
              <w:rPr>
                <w:rFonts w:ascii="Arial" w:hAnsi="Arial" w:cs="Arial"/>
              </w:rPr>
              <w:t>tical</w:t>
            </w:r>
            <w:r w:rsidRPr="00DE3BCA">
              <w:rPr>
                <w:rFonts w:ascii="Arial" w:hAnsi="Arial" w:cs="Arial"/>
                <w:spacing w:val="-7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po</w:t>
            </w:r>
            <w:r w:rsidRPr="00DE3BCA">
              <w:rPr>
                <w:rFonts w:ascii="Arial" w:hAnsi="Arial" w:cs="Arial"/>
              </w:rPr>
              <w:t>i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t:</w:t>
            </w:r>
            <w:r w:rsidRPr="00DE3BCA">
              <w:rPr>
                <w:rFonts w:ascii="Arial" w:hAnsi="Arial" w:cs="Arial"/>
                <w:spacing w:val="-5"/>
              </w:rPr>
              <w:t xml:space="preserve"> </w:t>
            </w:r>
            <w:r w:rsidRPr="00DE3BCA">
              <w:rPr>
                <w:rFonts w:ascii="Arial" w:hAnsi="Arial" w:cs="Arial"/>
                <w:spacing w:val="-2"/>
              </w:rPr>
              <w:t>t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-1"/>
              </w:rPr>
              <w:t xml:space="preserve"> s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ed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’</w:t>
            </w:r>
            <w:r w:rsidRPr="00DE3BCA">
              <w:rPr>
                <w:rFonts w:ascii="Arial" w:hAnsi="Arial" w:cs="Arial"/>
                <w:spacing w:val="-4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</w:rPr>
              <w:t>i</w:t>
            </w:r>
            <w:r w:rsidRPr="00DE3BCA">
              <w:rPr>
                <w:rFonts w:ascii="Arial" w:hAnsi="Arial" w:cs="Arial"/>
                <w:spacing w:val="1"/>
              </w:rPr>
              <w:t>g</w:t>
            </w:r>
            <w:r w:rsidRPr="00DE3BCA">
              <w:rPr>
                <w:rFonts w:ascii="Arial" w:hAnsi="Arial" w:cs="Arial"/>
              </w:rPr>
              <w:t>h</w:t>
            </w:r>
            <w:r w:rsidRPr="00DE3BCA">
              <w:rPr>
                <w:rFonts w:ascii="Arial" w:hAnsi="Arial" w:cs="Arial"/>
                <w:spacing w:val="-5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f</w:t>
            </w:r>
            <w:r w:rsidRPr="00DE3BCA">
              <w:rPr>
                <w:rFonts w:ascii="Arial" w:hAnsi="Arial" w:cs="Arial"/>
              </w:rPr>
              <w:t>i</w:t>
            </w:r>
            <w:r w:rsidRPr="00DE3BCA">
              <w:rPr>
                <w:rFonts w:ascii="Arial" w:hAnsi="Arial" w:cs="Arial"/>
                <w:spacing w:val="1"/>
              </w:rPr>
              <w:t>b</w:t>
            </w:r>
            <w:r w:rsidRPr="00DE3BCA">
              <w:rPr>
                <w:rFonts w:ascii="Arial" w:hAnsi="Arial" w:cs="Arial"/>
              </w:rPr>
              <w:t>er</w:t>
            </w:r>
            <w:r w:rsidRPr="00DE3BCA">
              <w:rPr>
                <w:rFonts w:ascii="Arial" w:hAnsi="Arial" w:cs="Arial"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  <w:spacing w:val="-2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d</w:t>
            </w:r>
            <w:r w:rsidRPr="00DE3BCA">
              <w:rPr>
                <w:rFonts w:ascii="Arial" w:hAnsi="Arial" w:cs="Arial"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f</w:t>
            </w:r>
            <w:r w:rsidRPr="00DE3BCA">
              <w:rPr>
                <w:rFonts w:ascii="Arial" w:hAnsi="Arial" w:cs="Arial"/>
              </w:rPr>
              <w:t>at</w:t>
            </w:r>
            <w:r w:rsidRPr="00DE3BCA">
              <w:rPr>
                <w:rFonts w:ascii="Arial" w:hAnsi="Arial" w:cs="Arial"/>
                <w:spacing w:val="-2"/>
              </w:rPr>
              <w:t xml:space="preserve"> c</w:t>
            </w:r>
            <w:r w:rsidRPr="00DE3BCA">
              <w:rPr>
                <w:rFonts w:ascii="Arial" w:hAnsi="Arial" w:cs="Arial"/>
                <w:spacing w:val="-1"/>
              </w:rPr>
              <w:t>o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te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 xml:space="preserve">t </w:t>
            </w:r>
            <w:r w:rsidRPr="00DE3BCA">
              <w:rPr>
                <w:rFonts w:ascii="Arial" w:hAnsi="Arial" w:cs="Arial"/>
                <w:spacing w:val="1"/>
              </w:rPr>
              <w:t>m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an</w:t>
            </w:r>
            <w:r w:rsidRPr="00DE3BCA">
              <w:rPr>
                <w:rFonts w:ascii="Arial" w:hAnsi="Arial" w:cs="Arial"/>
              </w:rPr>
              <w:t>s</w:t>
            </w:r>
            <w:r w:rsidRPr="00DE3BCA">
              <w:rPr>
                <w:rFonts w:ascii="Arial" w:hAnsi="Arial" w:cs="Arial"/>
                <w:spacing w:val="-5"/>
              </w:rPr>
              <w:t xml:space="preserve"> 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</w:rPr>
              <w:t>ey</w:t>
            </w:r>
            <w:r w:rsidRPr="00DE3BCA">
              <w:rPr>
                <w:rFonts w:ascii="Arial" w:hAnsi="Arial" w:cs="Arial"/>
                <w:spacing w:val="-1"/>
              </w:rPr>
              <w:t xml:space="preserve"> </w:t>
            </w:r>
            <w:r w:rsidRPr="00DE3BCA">
              <w:rPr>
                <w:rFonts w:ascii="Arial" w:hAnsi="Arial" w:cs="Arial"/>
              </w:rPr>
              <w:t>c</w:t>
            </w:r>
            <w:r w:rsidRPr="00DE3BCA">
              <w:rPr>
                <w:rFonts w:ascii="Arial" w:hAnsi="Arial" w:cs="Arial"/>
                <w:spacing w:val="-1"/>
              </w:rPr>
              <w:t>o</w:t>
            </w:r>
            <w:r w:rsidRPr="00DE3BCA">
              <w:rPr>
                <w:rFonts w:ascii="Arial" w:hAnsi="Arial" w:cs="Arial"/>
                <w:spacing w:val="1"/>
              </w:rPr>
              <w:t>u</w:t>
            </w:r>
            <w:r w:rsidRPr="00DE3BCA">
              <w:rPr>
                <w:rFonts w:ascii="Arial" w:hAnsi="Arial" w:cs="Arial"/>
              </w:rPr>
              <w:t>ld</w:t>
            </w:r>
            <w:r w:rsidRPr="00DE3BCA">
              <w:rPr>
                <w:rFonts w:ascii="Arial" w:hAnsi="Arial" w:cs="Arial"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b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-4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u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ed</w:t>
            </w:r>
            <w:r w:rsidRPr="00DE3BCA">
              <w:rPr>
                <w:rFonts w:ascii="Arial" w:hAnsi="Arial" w:cs="Arial"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</w:rPr>
              <w:t>as</w:t>
            </w:r>
            <w:r w:rsidRPr="00DE3BCA">
              <w:rPr>
                <w:rFonts w:ascii="Arial" w:hAnsi="Arial" w:cs="Arial"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  <w:spacing w:val="-1"/>
              </w:rPr>
              <w:t>f</w:t>
            </w:r>
            <w:r w:rsidRPr="00DE3BCA">
              <w:rPr>
                <w:rFonts w:ascii="Arial" w:hAnsi="Arial" w:cs="Arial"/>
                <w:spacing w:val="1"/>
              </w:rPr>
              <w:t>un</w:t>
            </w:r>
            <w:r w:rsidRPr="00DE3BCA">
              <w:rPr>
                <w:rFonts w:ascii="Arial" w:hAnsi="Arial" w:cs="Arial"/>
              </w:rPr>
              <w:t>cti</w:t>
            </w:r>
            <w:r w:rsidRPr="00DE3BCA">
              <w:rPr>
                <w:rFonts w:ascii="Arial" w:hAnsi="Arial" w:cs="Arial"/>
                <w:spacing w:val="1"/>
              </w:rPr>
              <w:t>on</w:t>
            </w:r>
            <w:r w:rsidRPr="00DE3BCA">
              <w:rPr>
                <w:rFonts w:ascii="Arial" w:hAnsi="Arial" w:cs="Arial"/>
              </w:rPr>
              <w:t>al</w:t>
            </w:r>
            <w:r w:rsidRPr="00DE3BCA">
              <w:rPr>
                <w:rFonts w:ascii="Arial" w:hAnsi="Arial" w:cs="Arial"/>
                <w:spacing w:val="-8"/>
              </w:rPr>
              <w:t xml:space="preserve"> </w:t>
            </w:r>
            <w:r w:rsidRPr="00DE3BCA">
              <w:rPr>
                <w:rFonts w:ascii="Arial" w:hAnsi="Arial" w:cs="Arial"/>
                <w:spacing w:val="-2"/>
              </w:rPr>
              <w:t>f</w:t>
            </w:r>
            <w:r w:rsidRPr="00DE3BCA">
              <w:rPr>
                <w:rFonts w:ascii="Arial" w:hAnsi="Arial" w:cs="Arial"/>
                <w:spacing w:val="1"/>
              </w:rPr>
              <w:t>oo</w:t>
            </w:r>
            <w:r w:rsidRPr="00DE3BCA">
              <w:rPr>
                <w:rFonts w:ascii="Arial" w:hAnsi="Arial" w:cs="Arial"/>
              </w:rPr>
              <w:t>d</w:t>
            </w:r>
            <w:r w:rsidRPr="00DE3BCA">
              <w:rPr>
                <w:rFonts w:ascii="Arial" w:hAnsi="Arial" w:cs="Arial"/>
                <w:spacing w:val="-3"/>
              </w:rPr>
              <w:t xml:space="preserve"> i</w:t>
            </w:r>
            <w:r w:rsidRPr="00DE3BCA">
              <w:rPr>
                <w:rFonts w:ascii="Arial" w:hAnsi="Arial" w:cs="Arial"/>
                <w:spacing w:val="1"/>
              </w:rPr>
              <w:t>ngr</w:t>
            </w:r>
            <w:r w:rsidRPr="00DE3BCA">
              <w:rPr>
                <w:rFonts w:ascii="Arial" w:hAnsi="Arial" w:cs="Arial"/>
                <w:spacing w:val="-2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d</w:t>
            </w:r>
            <w:r w:rsidRPr="00DE3BCA">
              <w:rPr>
                <w:rFonts w:ascii="Arial" w:hAnsi="Arial" w:cs="Arial"/>
              </w:rPr>
              <w:t>ie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ts</w:t>
            </w:r>
            <w:r w:rsidRPr="00DE3BCA">
              <w:rPr>
                <w:rFonts w:ascii="Arial" w:hAnsi="Arial" w:cs="Arial"/>
                <w:spacing w:val="-10"/>
              </w:rPr>
              <w:t xml:space="preserve"> </w:t>
            </w:r>
            <w:r w:rsidRPr="00DE3BCA">
              <w:rPr>
                <w:rFonts w:ascii="Arial" w:hAnsi="Arial" w:cs="Arial"/>
              </w:rPr>
              <w:t>i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  <w:spacing w:val="5"/>
              </w:rPr>
              <w:t>s</w:t>
            </w:r>
            <w:r w:rsidRPr="00DE3BCA">
              <w:rPr>
                <w:rFonts w:ascii="Arial" w:hAnsi="Arial" w:cs="Arial"/>
              </w:rPr>
              <w:t>tead</w:t>
            </w:r>
            <w:r w:rsidRPr="00DE3BCA">
              <w:rPr>
                <w:rFonts w:ascii="Arial" w:hAnsi="Arial" w:cs="Arial"/>
                <w:spacing w:val="-4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o</w:t>
            </w:r>
            <w:r w:rsidRPr="00DE3BCA">
              <w:rPr>
                <w:rFonts w:ascii="Arial" w:hAnsi="Arial" w:cs="Arial"/>
              </w:rPr>
              <w:t xml:space="preserve">f </w:t>
            </w:r>
            <w:r w:rsidRPr="00DE3BCA">
              <w:rPr>
                <w:rFonts w:ascii="Arial" w:hAnsi="Arial" w:cs="Arial"/>
                <w:spacing w:val="1"/>
              </w:rPr>
              <w:t>b</w:t>
            </w:r>
            <w:r w:rsidRPr="00DE3BCA">
              <w:rPr>
                <w:rFonts w:ascii="Arial" w:hAnsi="Arial" w:cs="Arial"/>
              </w:rPr>
              <w:t>ei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g</w:t>
            </w:r>
            <w:r w:rsidRPr="00DE3BCA">
              <w:rPr>
                <w:rFonts w:ascii="Arial" w:hAnsi="Arial" w:cs="Arial"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d</w:t>
            </w:r>
            <w:r w:rsidRPr="00DE3BCA">
              <w:rPr>
                <w:rFonts w:ascii="Arial" w:hAnsi="Arial" w:cs="Arial"/>
              </w:rPr>
              <w:t>i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c</w:t>
            </w:r>
            <w:r w:rsidRPr="00DE3BCA">
              <w:rPr>
                <w:rFonts w:ascii="Arial" w:hAnsi="Arial" w:cs="Arial"/>
                <w:spacing w:val="1"/>
              </w:rPr>
              <w:t>ard</w:t>
            </w:r>
            <w:r w:rsidRPr="00DE3BCA">
              <w:rPr>
                <w:rFonts w:ascii="Arial" w:hAnsi="Arial" w:cs="Arial"/>
                <w:spacing w:val="-2"/>
              </w:rPr>
              <w:t>e</w:t>
            </w:r>
            <w:r w:rsidRPr="00DE3BCA">
              <w:rPr>
                <w:rFonts w:ascii="Arial" w:hAnsi="Arial" w:cs="Arial"/>
                <w:spacing w:val="3"/>
              </w:rPr>
              <w:t>d</w:t>
            </w:r>
            <w:r w:rsidRPr="00DE3BCA">
              <w:rPr>
                <w:rFonts w:ascii="Arial" w:hAnsi="Arial" w:cs="Arial"/>
              </w:rPr>
              <w:t>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67927" w14:textId="77777777" w:rsidR="001D0B2F" w:rsidRPr="00DE3BCA" w:rsidRDefault="001D0B2F">
            <w:pPr>
              <w:rPr>
                <w:rFonts w:ascii="Arial" w:hAnsi="Arial" w:cs="Arial"/>
              </w:rPr>
            </w:pPr>
          </w:p>
        </w:tc>
      </w:tr>
      <w:tr w:rsidR="001D0B2F" w:rsidRPr="00DE3BCA" w14:paraId="26DC0E8C" w14:textId="77777777">
        <w:trPr>
          <w:trHeight w:hRule="exact" w:val="4380"/>
        </w:trPr>
        <w:tc>
          <w:tcPr>
            <w:tcW w:w="3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67991" w14:textId="77777777" w:rsidR="001D0B2F" w:rsidRPr="00DE3BCA" w:rsidRDefault="00D34721">
            <w:pPr>
              <w:spacing w:before="2" w:line="220" w:lineRule="exact"/>
              <w:ind w:left="463" w:right="162"/>
              <w:rPr>
                <w:rFonts w:ascii="Arial" w:hAnsi="Arial" w:cs="Arial"/>
              </w:rPr>
            </w:pPr>
            <w:r w:rsidRPr="00DE3BCA">
              <w:rPr>
                <w:rFonts w:ascii="Arial" w:hAnsi="Arial" w:cs="Arial"/>
                <w:b/>
                <w:spacing w:val="-1"/>
              </w:rPr>
              <w:t>I</w:t>
            </w:r>
            <w:r w:rsidRPr="00DE3BCA">
              <w:rPr>
                <w:rFonts w:ascii="Arial" w:hAnsi="Arial" w:cs="Arial"/>
                <w:b/>
              </w:rPr>
              <w:t>s</w:t>
            </w:r>
            <w:r w:rsidRPr="00DE3BC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  <w:b/>
                <w:spacing w:val="1"/>
              </w:rPr>
              <w:t>t</w:t>
            </w:r>
            <w:r w:rsidRPr="00DE3BCA">
              <w:rPr>
                <w:rFonts w:ascii="Arial" w:hAnsi="Arial" w:cs="Arial"/>
                <w:b/>
              </w:rPr>
              <w:t>he</w:t>
            </w:r>
            <w:r w:rsidRPr="00DE3BC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  <w:b/>
                <w:spacing w:val="2"/>
              </w:rPr>
              <w:t>m</w:t>
            </w:r>
            <w:r w:rsidRPr="00DE3BCA">
              <w:rPr>
                <w:rFonts w:ascii="Arial" w:hAnsi="Arial" w:cs="Arial"/>
                <w:b/>
                <w:spacing w:val="1"/>
              </w:rPr>
              <w:t>a</w:t>
            </w:r>
            <w:r w:rsidRPr="00DE3BCA">
              <w:rPr>
                <w:rFonts w:ascii="Arial" w:hAnsi="Arial" w:cs="Arial"/>
                <w:b/>
              </w:rPr>
              <w:t>n</w:t>
            </w:r>
            <w:r w:rsidRPr="00DE3BCA">
              <w:rPr>
                <w:rFonts w:ascii="Arial" w:hAnsi="Arial" w:cs="Arial"/>
                <w:b/>
                <w:spacing w:val="-1"/>
              </w:rPr>
              <w:t>us</w:t>
            </w:r>
            <w:r w:rsidRPr="00DE3BCA">
              <w:rPr>
                <w:rFonts w:ascii="Arial" w:hAnsi="Arial" w:cs="Arial"/>
                <w:b/>
              </w:rPr>
              <w:t>c</w:t>
            </w:r>
            <w:r w:rsidRPr="00DE3BCA">
              <w:rPr>
                <w:rFonts w:ascii="Arial" w:hAnsi="Arial" w:cs="Arial"/>
                <w:b/>
                <w:spacing w:val="1"/>
              </w:rPr>
              <w:t>r</w:t>
            </w:r>
            <w:r w:rsidRPr="00DE3BCA">
              <w:rPr>
                <w:rFonts w:ascii="Arial" w:hAnsi="Arial" w:cs="Arial"/>
                <w:b/>
              </w:rPr>
              <w:t>ipt</w:t>
            </w:r>
            <w:r w:rsidRPr="00DE3BCA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DE3BCA">
              <w:rPr>
                <w:rFonts w:ascii="Arial" w:hAnsi="Arial" w:cs="Arial"/>
                <w:b/>
                <w:spacing w:val="-1"/>
              </w:rPr>
              <w:t>s</w:t>
            </w:r>
            <w:r w:rsidRPr="00DE3BCA">
              <w:rPr>
                <w:rFonts w:ascii="Arial" w:hAnsi="Arial" w:cs="Arial"/>
                <w:b/>
                <w:spacing w:val="3"/>
              </w:rPr>
              <w:t>c</w:t>
            </w:r>
            <w:r w:rsidRPr="00DE3BCA">
              <w:rPr>
                <w:rFonts w:ascii="Arial" w:hAnsi="Arial" w:cs="Arial"/>
                <w:b/>
              </w:rPr>
              <w:t>ientific</w:t>
            </w:r>
            <w:r w:rsidRPr="00DE3BCA">
              <w:rPr>
                <w:rFonts w:ascii="Arial" w:hAnsi="Arial" w:cs="Arial"/>
                <w:b/>
                <w:spacing w:val="1"/>
              </w:rPr>
              <w:t>a</w:t>
            </w:r>
            <w:r w:rsidRPr="00DE3BCA">
              <w:rPr>
                <w:rFonts w:ascii="Arial" w:hAnsi="Arial" w:cs="Arial"/>
                <w:b/>
              </w:rPr>
              <w:t>ll</w:t>
            </w:r>
            <w:r w:rsidRPr="00DE3BCA">
              <w:rPr>
                <w:rFonts w:ascii="Arial" w:hAnsi="Arial" w:cs="Arial"/>
                <w:b/>
                <w:spacing w:val="1"/>
              </w:rPr>
              <w:t>y</w:t>
            </w:r>
            <w:r w:rsidRPr="00DE3BCA">
              <w:rPr>
                <w:rFonts w:ascii="Arial" w:hAnsi="Arial" w:cs="Arial"/>
                <w:b/>
              </w:rPr>
              <w:t>, c</w:t>
            </w:r>
            <w:r w:rsidRPr="00DE3BCA">
              <w:rPr>
                <w:rFonts w:ascii="Arial" w:hAnsi="Arial" w:cs="Arial"/>
                <w:b/>
                <w:spacing w:val="1"/>
              </w:rPr>
              <w:t>o</w:t>
            </w:r>
            <w:r w:rsidRPr="00DE3BCA">
              <w:rPr>
                <w:rFonts w:ascii="Arial" w:hAnsi="Arial" w:cs="Arial"/>
                <w:b/>
              </w:rPr>
              <w:t>r</w:t>
            </w:r>
            <w:r w:rsidRPr="00DE3BCA">
              <w:rPr>
                <w:rFonts w:ascii="Arial" w:hAnsi="Arial" w:cs="Arial"/>
                <w:b/>
                <w:spacing w:val="1"/>
              </w:rPr>
              <w:t>r</w:t>
            </w:r>
            <w:r w:rsidRPr="00DE3BCA">
              <w:rPr>
                <w:rFonts w:ascii="Arial" w:hAnsi="Arial" w:cs="Arial"/>
                <w:b/>
              </w:rPr>
              <w:t>e</w:t>
            </w:r>
            <w:r w:rsidRPr="00DE3BCA">
              <w:rPr>
                <w:rFonts w:ascii="Arial" w:hAnsi="Arial" w:cs="Arial"/>
                <w:b/>
                <w:spacing w:val="1"/>
              </w:rPr>
              <w:t>ct</w:t>
            </w:r>
            <w:r w:rsidRPr="00DE3BCA">
              <w:rPr>
                <w:rFonts w:ascii="Arial" w:hAnsi="Arial" w:cs="Arial"/>
                <w:b/>
              </w:rPr>
              <w:t>?</w:t>
            </w:r>
            <w:r w:rsidRPr="00DE3BCA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DE3BCA">
              <w:rPr>
                <w:rFonts w:ascii="Arial" w:hAnsi="Arial" w:cs="Arial"/>
                <w:b/>
              </w:rPr>
              <w:t>Ple</w:t>
            </w:r>
            <w:r w:rsidRPr="00DE3BCA">
              <w:rPr>
                <w:rFonts w:ascii="Arial" w:hAnsi="Arial" w:cs="Arial"/>
                <w:b/>
                <w:spacing w:val="1"/>
              </w:rPr>
              <w:t>a</w:t>
            </w:r>
            <w:r w:rsidRPr="00DE3BCA">
              <w:rPr>
                <w:rFonts w:ascii="Arial" w:hAnsi="Arial" w:cs="Arial"/>
                <w:b/>
                <w:spacing w:val="-1"/>
              </w:rPr>
              <w:t>s</w:t>
            </w:r>
            <w:r w:rsidRPr="00DE3BCA">
              <w:rPr>
                <w:rFonts w:ascii="Arial" w:hAnsi="Arial" w:cs="Arial"/>
                <w:b/>
              </w:rPr>
              <w:t>e</w:t>
            </w:r>
            <w:r w:rsidRPr="00DE3BC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E3BCA">
              <w:rPr>
                <w:rFonts w:ascii="Arial" w:hAnsi="Arial" w:cs="Arial"/>
                <w:b/>
              </w:rPr>
              <w:t>wri</w:t>
            </w:r>
            <w:r w:rsidRPr="00DE3BCA">
              <w:rPr>
                <w:rFonts w:ascii="Arial" w:hAnsi="Arial" w:cs="Arial"/>
                <w:b/>
                <w:spacing w:val="1"/>
              </w:rPr>
              <w:t>t</w:t>
            </w:r>
            <w:r w:rsidRPr="00DE3BCA">
              <w:rPr>
                <w:rFonts w:ascii="Arial" w:hAnsi="Arial" w:cs="Arial"/>
                <w:b/>
              </w:rPr>
              <w:t>e</w:t>
            </w:r>
            <w:r w:rsidRPr="00DE3BC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  <w:b/>
              </w:rPr>
              <w:t>her</w:t>
            </w:r>
            <w:r w:rsidRPr="00DE3BCA">
              <w:rPr>
                <w:rFonts w:ascii="Arial" w:hAnsi="Arial" w:cs="Arial"/>
                <w:b/>
                <w:spacing w:val="1"/>
              </w:rPr>
              <w:t>e</w:t>
            </w:r>
            <w:r w:rsidRPr="00DE3BC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2731D" w14:textId="77777777" w:rsidR="001D0B2F" w:rsidRPr="00DE3BCA" w:rsidRDefault="00D34721">
            <w:pPr>
              <w:spacing w:before="2" w:line="220" w:lineRule="exact"/>
              <w:ind w:left="102" w:right="400"/>
              <w:rPr>
                <w:rFonts w:ascii="Arial" w:hAnsi="Arial" w:cs="Arial"/>
              </w:rPr>
            </w:pP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1"/>
              </w:rPr>
              <w:t>ud</w:t>
            </w:r>
            <w:r w:rsidRPr="00DE3BCA">
              <w:rPr>
                <w:rFonts w:ascii="Arial" w:hAnsi="Arial" w:cs="Arial"/>
              </w:rPr>
              <w:t>y</w:t>
            </w:r>
            <w:r w:rsidRPr="00DE3BCA">
              <w:rPr>
                <w:rFonts w:ascii="Arial" w:hAnsi="Arial" w:cs="Arial"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  <w:spacing w:val="-2"/>
              </w:rPr>
              <w:t>f</w:t>
            </w:r>
            <w:r w:rsidRPr="00DE3BCA">
              <w:rPr>
                <w:rFonts w:ascii="Arial" w:hAnsi="Arial" w:cs="Arial"/>
                <w:spacing w:val="1"/>
              </w:rPr>
              <w:t>o</w:t>
            </w:r>
            <w:r w:rsidRPr="00DE3BCA">
              <w:rPr>
                <w:rFonts w:ascii="Arial" w:hAnsi="Arial" w:cs="Arial"/>
              </w:rPr>
              <w:t>ll</w:t>
            </w:r>
            <w:r w:rsidRPr="00DE3BCA">
              <w:rPr>
                <w:rFonts w:ascii="Arial" w:hAnsi="Arial" w:cs="Arial"/>
                <w:spacing w:val="1"/>
              </w:rPr>
              <w:t>o</w:t>
            </w:r>
            <w:r w:rsidRPr="00DE3BCA">
              <w:rPr>
                <w:rFonts w:ascii="Arial" w:hAnsi="Arial" w:cs="Arial"/>
              </w:rPr>
              <w:t>ws</w:t>
            </w:r>
            <w:r w:rsidRPr="00DE3BCA">
              <w:rPr>
                <w:rFonts w:ascii="Arial" w:hAnsi="Arial" w:cs="Arial"/>
                <w:spacing w:val="-6"/>
              </w:rPr>
              <w:t xml:space="preserve"> </w:t>
            </w:r>
            <w:r w:rsidRPr="00DE3BCA">
              <w:rPr>
                <w:rFonts w:ascii="Arial" w:hAnsi="Arial" w:cs="Arial"/>
              </w:rPr>
              <w:t xml:space="preserve">a 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ta</w:t>
            </w:r>
            <w:r w:rsidRPr="00DE3BCA">
              <w:rPr>
                <w:rFonts w:ascii="Arial" w:hAnsi="Arial" w:cs="Arial"/>
                <w:spacing w:val="1"/>
              </w:rPr>
              <w:t>nd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r</w:t>
            </w:r>
            <w:r w:rsidRPr="00DE3BCA">
              <w:rPr>
                <w:rFonts w:ascii="Arial" w:hAnsi="Arial" w:cs="Arial"/>
              </w:rPr>
              <w:t>d</w:t>
            </w:r>
            <w:r w:rsidRPr="00DE3BCA">
              <w:rPr>
                <w:rFonts w:ascii="Arial" w:hAnsi="Arial" w:cs="Arial"/>
                <w:spacing w:val="-8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d</w:t>
            </w:r>
            <w:r w:rsidRPr="00DE3BCA">
              <w:rPr>
                <w:rFonts w:ascii="Arial" w:hAnsi="Arial" w:cs="Arial"/>
              </w:rPr>
              <w:t>esig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,</w:t>
            </w:r>
            <w:r w:rsidRPr="00DE3BCA">
              <w:rPr>
                <w:rFonts w:ascii="Arial" w:hAnsi="Arial" w:cs="Arial"/>
                <w:spacing w:val="-5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bu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  <w:spacing w:val="-2"/>
              </w:rPr>
              <w:t>t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r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r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-1"/>
              </w:rPr>
              <w:t xml:space="preserve"> </w:t>
            </w:r>
            <w:r w:rsidRPr="00DE3BCA">
              <w:rPr>
                <w:rFonts w:ascii="Arial" w:hAnsi="Arial" w:cs="Arial"/>
              </w:rPr>
              <w:t>i</w:t>
            </w:r>
            <w:r w:rsidRPr="00DE3BCA">
              <w:rPr>
                <w:rFonts w:ascii="Arial" w:hAnsi="Arial" w:cs="Arial"/>
                <w:spacing w:val="-1"/>
              </w:rPr>
              <w:t>ss</w:t>
            </w:r>
            <w:r w:rsidRPr="00DE3BCA">
              <w:rPr>
                <w:rFonts w:ascii="Arial" w:hAnsi="Arial" w:cs="Arial"/>
                <w:spacing w:val="1"/>
              </w:rPr>
              <w:t>u</w:t>
            </w:r>
            <w:r w:rsidRPr="00DE3BCA">
              <w:rPr>
                <w:rFonts w:ascii="Arial" w:hAnsi="Arial" w:cs="Arial"/>
              </w:rPr>
              <w:t>es</w:t>
            </w:r>
            <w:r w:rsidRPr="00DE3BCA">
              <w:rPr>
                <w:rFonts w:ascii="Arial" w:hAnsi="Arial" w:cs="Arial"/>
                <w:spacing w:val="-5"/>
              </w:rPr>
              <w:t xml:space="preserve"> 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  <w:spacing w:val="-2"/>
              </w:rPr>
              <w:t>a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e</w:t>
            </w:r>
            <w:r w:rsidRPr="00DE3BCA">
              <w:rPr>
                <w:rFonts w:ascii="Arial" w:hAnsi="Arial" w:cs="Arial"/>
              </w:rPr>
              <w:t xml:space="preserve">d </w:t>
            </w:r>
            <w:r w:rsidRPr="00DE3BCA">
              <w:rPr>
                <w:rFonts w:ascii="Arial" w:hAnsi="Arial" w:cs="Arial"/>
                <w:spacing w:val="1"/>
              </w:rPr>
              <w:t>f</w:t>
            </w:r>
            <w:r w:rsidRPr="00DE3BCA">
              <w:rPr>
                <w:rFonts w:ascii="Arial" w:hAnsi="Arial" w:cs="Arial"/>
              </w:rPr>
              <w:t>i</w:t>
            </w:r>
            <w:r w:rsidRPr="00DE3BCA">
              <w:rPr>
                <w:rFonts w:ascii="Arial" w:hAnsi="Arial" w:cs="Arial"/>
                <w:spacing w:val="1"/>
              </w:rPr>
              <w:t>x</w:t>
            </w:r>
            <w:r w:rsidRPr="00DE3BCA">
              <w:rPr>
                <w:rFonts w:ascii="Arial" w:hAnsi="Arial" w:cs="Arial"/>
              </w:rPr>
              <w:t>i</w:t>
            </w:r>
            <w:r w:rsidRPr="00DE3BCA">
              <w:rPr>
                <w:rFonts w:ascii="Arial" w:hAnsi="Arial" w:cs="Arial"/>
                <w:spacing w:val="1"/>
              </w:rPr>
              <w:t>ng</w:t>
            </w:r>
            <w:r w:rsidRPr="00DE3BCA">
              <w:rPr>
                <w:rFonts w:ascii="Arial" w:hAnsi="Arial" w:cs="Arial"/>
              </w:rPr>
              <w:t>:</w:t>
            </w:r>
          </w:p>
          <w:p w14:paraId="6D06E54A" w14:textId="77777777" w:rsidR="001D0B2F" w:rsidRPr="00DE3BCA" w:rsidRDefault="00D34721">
            <w:pPr>
              <w:spacing w:line="220" w:lineRule="exact"/>
              <w:ind w:left="97"/>
              <w:rPr>
                <w:rFonts w:ascii="Arial" w:hAnsi="Arial" w:cs="Arial"/>
              </w:rPr>
            </w:pPr>
            <w:r w:rsidRPr="00DE3BCA">
              <w:rPr>
                <w:rFonts w:ascii="Arial" w:hAnsi="Arial" w:cs="Arial"/>
                <w:spacing w:val="1"/>
              </w:rPr>
              <w:t>1</w:t>
            </w:r>
            <w:r w:rsidRPr="00DE3BCA">
              <w:rPr>
                <w:rFonts w:ascii="Arial" w:hAnsi="Arial" w:cs="Arial"/>
              </w:rPr>
              <w:t xml:space="preserve">.   </w:t>
            </w:r>
            <w:r w:rsidRPr="00DE3BCA">
              <w:rPr>
                <w:rFonts w:ascii="Arial" w:hAnsi="Arial" w:cs="Arial"/>
                <w:spacing w:val="7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In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tr</w:t>
            </w:r>
            <w:r w:rsidRPr="00DE3BCA">
              <w:rPr>
                <w:rFonts w:ascii="Arial" w:hAnsi="Arial" w:cs="Arial"/>
                <w:spacing w:val="1"/>
              </w:rPr>
              <w:t>um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-9"/>
              </w:rPr>
              <w:t xml:space="preserve"> </w:t>
            </w:r>
            <w:r w:rsidRPr="00DE3BCA">
              <w:rPr>
                <w:rFonts w:ascii="Arial" w:hAnsi="Arial" w:cs="Arial"/>
              </w:rPr>
              <w:t>C</w:t>
            </w:r>
            <w:r w:rsidRPr="00DE3BCA">
              <w:rPr>
                <w:rFonts w:ascii="Arial" w:hAnsi="Arial" w:cs="Arial"/>
                <w:spacing w:val="1"/>
              </w:rPr>
              <w:t>on</w:t>
            </w:r>
            <w:r w:rsidRPr="00DE3BCA">
              <w:rPr>
                <w:rFonts w:ascii="Arial" w:hAnsi="Arial" w:cs="Arial"/>
                <w:spacing w:val="-2"/>
              </w:rPr>
              <w:t>f</w:t>
            </w:r>
            <w:r w:rsidRPr="00DE3BCA">
              <w:rPr>
                <w:rFonts w:ascii="Arial" w:hAnsi="Arial" w:cs="Arial"/>
                <w:spacing w:val="1"/>
              </w:rPr>
              <w:t>u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i</w:t>
            </w:r>
            <w:r w:rsidRPr="00DE3BCA">
              <w:rPr>
                <w:rFonts w:ascii="Arial" w:hAnsi="Arial" w:cs="Arial"/>
                <w:spacing w:val="1"/>
              </w:rPr>
              <w:t>on</w:t>
            </w:r>
            <w:r w:rsidRPr="00DE3BCA">
              <w:rPr>
                <w:rFonts w:ascii="Arial" w:hAnsi="Arial" w:cs="Arial"/>
              </w:rPr>
              <w:t>:</w:t>
            </w:r>
            <w:r w:rsidRPr="00DE3BCA">
              <w:rPr>
                <w:rFonts w:ascii="Arial" w:hAnsi="Arial" w:cs="Arial"/>
                <w:spacing w:val="-9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Th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-2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x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m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ti</w:t>
            </w:r>
            <w:r w:rsidRPr="00DE3BCA">
              <w:rPr>
                <w:rFonts w:ascii="Arial" w:hAnsi="Arial" w:cs="Arial"/>
                <w:spacing w:val="1"/>
              </w:rPr>
              <w:t>on</w:t>
            </w:r>
            <w:r w:rsidRPr="00DE3BCA">
              <w:rPr>
                <w:rFonts w:ascii="Arial" w:hAnsi="Arial" w:cs="Arial"/>
              </w:rPr>
              <w:t>s</w:t>
            </w:r>
            <w:r w:rsidRPr="00DE3BCA">
              <w:rPr>
                <w:rFonts w:ascii="Arial" w:hAnsi="Arial" w:cs="Arial"/>
                <w:spacing w:val="-7"/>
              </w:rPr>
              <w:t xml:space="preserve"> </w:t>
            </w:r>
            <w:r w:rsidRPr="00DE3BCA">
              <w:rPr>
                <w:rFonts w:ascii="Arial" w:hAnsi="Arial" w:cs="Arial"/>
              </w:rPr>
              <w:t>G</w:t>
            </w:r>
            <w:r w:rsidRPr="00DE3BCA">
              <w:rPr>
                <w:rFonts w:ascii="Arial" w:hAnsi="Arial" w:cs="Arial"/>
                <w:spacing w:val="4"/>
              </w:rPr>
              <w:t>C</w:t>
            </w:r>
            <w:r w:rsidRPr="00DE3BCA">
              <w:rPr>
                <w:rFonts w:ascii="Arial" w:hAnsi="Arial" w:cs="Arial"/>
                <w:spacing w:val="1"/>
              </w:rPr>
              <w:t>-</w:t>
            </w:r>
            <w:r w:rsidRPr="00DE3BCA">
              <w:rPr>
                <w:rFonts w:ascii="Arial" w:hAnsi="Arial" w:cs="Arial"/>
              </w:rPr>
              <w:t>MS</w:t>
            </w:r>
            <w:r w:rsidRPr="00DE3BCA">
              <w:rPr>
                <w:rFonts w:ascii="Arial" w:hAnsi="Arial" w:cs="Arial"/>
                <w:spacing w:val="-6"/>
              </w:rPr>
              <w:t xml:space="preserve"> 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d</w:t>
            </w:r>
            <w:r w:rsidRPr="00DE3BCA">
              <w:rPr>
                <w:rFonts w:ascii="Arial" w:hAnsi="Arial" w:cs="Arial"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</w:rPr>
              <w:t>GC</w:t>
            </w:r>
            <w:r w:rsidRPr="00DE3BCA">
              <w:rPr>
                <w:rFonts w:ascii="Arial" w:hAnsi="Arial" w:cs="Arial"/>
                <w:spacing w:val="1"/>
              </w:rPr>
              <w:t>-</w:t>
            </w:r>
            <w:r w:rsidRPr="00DE3BCA">
              <w:rPr>
                <w:rFonts w:ascii="Arial" w:hAnsi="Arial" w:cs="Arial"/>
              </w:rPr>
              <w:t>FID,</w:t>
            </w:r>
          </w:p>
          <w:p w14:paraId="3C974C35" w14:textId="77777777" w:rsidR="001D0B2F" w:rsidRPr="00DE3BCA" w:rsidRDefault="00D34721">
            <w:pPr>
              <w:ind w:left="457"/>
              <w:rPr>
                <w:rFonts w:ascii="Arial" w:hAnsi="Arial" w:cs="Arial"/>
              </w:rPr>
            </w:pPr>
            <w:r w:rsidRPr="00DE3BCA">
              <w:rPr>
                <w:rFonts w:ascii="Arial" w:hAnsi="Arial" w:cs="Arial"/>
              </w:rPr>
              <w:t>w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</w:rPr>
              <w:t>ich</w:t>
            </w:r>
            <w:r w:rsidRPr="00DE3BCA">
              <w:rPr>
                <w:rFonts w:ascii="Arial" w:hAnsi="Arial" w:cs="Arial"/>
                <w:spacing w:val="-4"/>
              </w:rPr>
              <w:t xml:space="preserve"> 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r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-1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d</w:t>
            </w:r>
            <w:r w:rsidRPr="00DE3BCA">
              <w:rPr>
                <w:rFonts w:ascii="Arial" w:hAnsi="Arial" w:cs="Arial"/>
              </w:rPr>
              <w:t>i</w:t>
            </w:r>
            <w:r w:rsidRPr="00DE3BCA">
              <w:rPr>
                <w:rFonts w:ascii="Arial" w:hAnsi="Arial" w:cs="Arial"/>
                <w:spacing w:val="-2"/>
              </w:rPr>
              <w:t>f</w:t>
            </w:r>
            <w:r w:rsidRPr="00DE3BCA">
              <w:rPr>
                <w:rFonts w:ascii="Arial" w:hAnsi="Arial" w:cs="Arial"/>
                <w:spacing w:val="1"/>
              </w:rPr>
              <w:t>f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r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t.</w:t>
            </w:r>
            <w:r w:rsidRPr="00DE3BCA">
              <w:rPr>
                <w:rFonts w:ascii="Arial" w:hAnsi="Arial" w:cs="Arial"/>
                <w:spacing w:val="-6"/>
              </w:rPr>
              <w:t xml:space="preserve"> </w:t>
            </w:r>
            <w:r w:rsidRPr="00DE3BCA">
              <w:rPr>
                <w:rFonts w:ascii="Arial" w:hAnsi="Arial" w:cs="Arial"/>
                <w:spacing w:val="-2"/>
              </w:rPr>
              <w:t>T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u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-1"/>
              </w:rPr>
              <w:t>ho</w:t>
            </w:r>
            <w:r w:rsidRPr="00DE3BCA">
              <w:rPr>
                <w:rFonts w:ascii="Arial" w:hAnsi="Arial" w:cs="Arial"/>
              </w:rPr>
              <w:t>r</w:t>
            </w:r>
            <w:r w:rsidRPr="00DE3BCA">
              <w:rPr>
                <w:rFonts w:ascii="Arial" w:hAnsi="Arial" w:cs="Arial"/>
                <w:spacing w:val="-4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mu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-4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c</w:t>
            </w:r>
            <w:r w:rsidRPr="00DE3BCA">
              <w:rPr>
                <w:rFonts w:ascii="Arial" w:hAnsi="Arial" w:cs="Arial"/>
              </w:rPr>
              <w:t>la</w:t>
            </w:r>
            <w:r w:rsidRPr="00DE3BCA">
              <w:rPr>
                <w:rFonts w:ascii="Arial" w:hAnsi="Arial" w:cs="Arial"/>
                <w:spacing w:val="1"/>
              </w:rPr>
              <w:t>r</w:t>
            </w:r>
            <w:r w:rsidRPr="00DE3BCA">
              <w:rPr>
                <w:rFonts w:ascii="Arial" w:hAnsi="Arial" w:cs="Arial"/>
              </w:rPr>
              <w:t>ify</w:t>
            </w:r>
            <w:r w:rsidRPr="00DE3BCA">
              <w:rPr>
                <w:rFonts w:ascii="Arial" w:hAnsi="Arial" w:cs="Arial"/>
                <w:spacing w:val="-4"/>
              </w:rPr>
              <w:t xml:space="preserve"> </w:t>
            </w:r>
            <w:r w:rsidRPr="00DE3BCA">
              <w:rPr>
                <w:rFonts w:ascii="Arial" w:hAnsi="Arial" w:cs="Arial"/>
              </w:rPr>
              <w:t>w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</w:rPr>
              <w:t>i</w:t>
            </w:r>
            <w:r w:rsidRPr="00DE3BCA">
              <w:rPr>
                <w:rFonts w:ascii="Arial" w:hAnsi="Arial" w:cs="Arial"/>
                <w:spacing w:val="-2"/>
              </w:rPr>
              <w:t>c</w:t>
            </w:r>
            <w:r w:rsidRPr="00DE3BCA">
              <w:rPr>
                <w:rFonts w:ascii="Arial" w:hAnsi="Arial" w:cs="Arial"/>
              </w:rPr>
              <w:t>h</w:t>
            </w:r>
            <w:r w:rsidRPr="00DE3BCA">
              <w:rPr>
                <w:rFonts w:ascii="Arial" w:hAnsi="Arial" w:cs="Arial"/>
                <w:spacing w:val="-4"/>
              </w:rPr>
              <w:t xml:space="preserve"> </w:t>
            </w:r>
            <w:r w:rsidRPr="00DE3BCA">
              <w:rPr>
                <w:rFonts w:ascii="Arial" w:hAnsi="Arial" w:cs="Arial"/>
              </w:rPr>
              <w:t>was</w:t>
            </w:r>
            <w:r w:rsidRPr="00DE3BCA">
              <w:rPr>
                <w:rFonts w:ascii="Arial" w:hAnsi="Arial" w:cs="Arial"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u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d</w:t>
            </w:r>
            <w:r w:rsidRPr="00DE3BCA">
              <w:rPr>
                <w:rFonts w:ascii="Arial" w:hAnsi="Arial" w:cs="Arial"/>
              </w:rPr>
              <w:t>.</w:t>
            </w:r>
          </w:p>
          <w:p w14:paraId="13535EB4" w14:textId="77777777" w:rsidR="001D0B2F" w:rsidRPr="00DE3BCA" w:rsidRDefault="00D34721">
            <w:pPr>
              <w:tabs>
                <w:tab w:val="left" w:pos="440"/>
              </w:tabs>
              <w:ind w:left="457" w:right="498" w:hanging="360"/>
              <w:jc w:val="both"/>
              <w:rPr>
                <w:rFonts w:ascii="Arial" w:hAnsi="Arial" w:cs="Arial"/>
              </w:rPr>
            </w:pPr>
            <w:r w:rsidRPr="00DE3BCA">
              <w:rPr>
                <w:rFonts w:ascii="Arial" w:hAnsi="Arial" w:cs="Arial"/>
                <w:spacing w:val="1"/>
              </w:rPr>
              <w:t>2</w:t>
            </w:r>
            <w:r w:rsidRPr="00DE3BCA">
              <w:rPr>
                <w:rFonts w:ascii="Arial" w:hAnsi="Arial" w:cs="Arial"/>
              </w:rPr>
              <w:t>.</w:t>
            </w:r>
            <w:r w:rsidRPr="00DE3BCA">
              <w:rPr>
                <w:rFonts w:ascii="Arial" w:hAnsi="Arial" w:cs="Arial"/>
              </w:rPr>
              <w:tab/>
              <w:t>Mis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i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g</w:t>
            </w:r>
            <w:r w:rsidRPr="00DE3BCA">
              <w:rPr>
                <w:rFonts w:ascii="Arial" w:hAnsi="Arial" w:cs="Arial"/>
                <w:spacing w:val="-5"/>
              </w:rPr>
              <w:t xml:space="preserve"> </w:t>
            </w:r>
            <w:r w:rsidRPr="00DE3BCA">
              <w:rPr>
                <w:rFonts w:ascii="Arial" w:hAnsi="Arial" w:cs="Arial"/>
              </w:rPr>
              <w:t>Det</w:t>
            </w:r>
            <w:r w:rsidRPr="00DE3BCA">
              <w:rPr>
                <w:rFonts w:ascii="Arial" w:hAnsi="Arial" w:cs="Arial"/>
                <w:spacing w:val="1"/>
              </w:rPr>
              <w:t>a</w:t>
            </w:r>
            <w:r w:rsidRPr="00DE3BCA">
              <w:rPr>
                <w:rFonts w:ascii="Arial" w:hAnsi="Arial" w:cs="Arial"/>
              </w:rPr>
              <w:t>i</w:t>
            </w:r>
            <w:r w:rsidRPr="00DE3BCA">
              <w:rPr>
                <w:rFonts w:ascii="Arial" w:hAnsi="Arial" w:cs="Arial"/>
                <w:spacing w:val="2"/>
              </w:rPr>
              <w:t>l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:</w:t>
            </w:r>
            <w:r w:rsidRPr="00DE3BCA">
              <w:rPr>
                <w:rFonts w:ascii="Arial" w:hAnsi="Arial" w:cs="Arial"/>
                <w:spacing w:val="-6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Th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</w:rPr>
              <w:t>i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te</w:t>
            </w:r>
            <w:r w:rsidRPr="00DE3BCA">
              <w:rPr>
                <w:rFonts w:ascii="Arial" w:hAnsi="Arial" w:cs="Arial"/>
                <w:spacing w:val="1"/>
              </w:rPr>
              <w:t>rn</w:t>
            </w:r>
            <w:r w:rsidRPr="00DE3BCA">
              <w:rPr>
                <w:rFonts w:ascii="Arial" w:hAnsi="Arial" w:cs="Arial"/>
              </w:rPr>
              <w:t>al</w:t>
            </w:r>
            <w:r w:rsidRPr="00DE3BCA">
              <w:rPr>
                <w:rFonts w:ascii="Arial" w:hAnsi="Arial" w:cs="Arial"/>
                <w:spacing w:val="-8"/>
              </w:rPr>
              <w:t xml:space="preserve"> 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ta</w:t>
            </w:r>
            <w:r w:rsidRPr="00DE3BCA">
              <w:rPr>
                <w:rFonts w:ascii="Arial" w:hAnsi="Arial" w:cs="Arial"/>
                <w:spacing w:val="1"/>
              </w:rPr>
              <w:t>nd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r</w:t>
            </w:r>
            <w:r w:rsidRPr="00DE3BCA">
              <w:rPr>
                <w:rFonts w:ascii="Arial" w:hAnsi="Arial" w:cs="Arial"/>
              </w:rPr>
              <w:t>d</w:t>
            </w:r>
            <w:r w:rsidRPr="00DE3BCA">
              <w:rPr>
                <w:rFonts w:ascii="Arial" w:hAnsi="Arial" w:cs="Arial"/>
                <w:spacing w:val="-6"/>
              </w:rPr>
              <w:t xml:space="preserve"> </w:t>
            </w:r>
            <w:r w:rsidRPr="00DE3BCA">
              <w:rPr>
                <w:rFonts w:ascii="Arial" w:hAnsi="Arial" w:cs="Arial"/>
              </w:rPr>
              <w:t>is</w:t>
            </w:r>
            <w:r w:rsidRPr="00DE3BCA">
              <w:rPr>
                <w:rFonts w:ascii="Arial" w:hAnsi="Arial" w:cs="Arial"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no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  <w:spacing w:val="-2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m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d</w:t>
            </w:r>
            <w:r w:rsidRPr="00DE3BCA">
              <w:rPr>
                <w:rFonts w:ascii="Arial" w:hAnsi="Arial" w:cs="Arial"/>
              </w:rPr>
              <w:t>,</w:t>
            </w:r>
            <w:r w:rsidRPr="00DE3BCA">
              <w:rPr>
                <w:rFonts w:ascii="Arial" w:hAnsi="Arial" w:cs="Arial"/>
                <w:spacing w:val="-5"/>
              </w:rPr>
              <w:t xml:space="preserve"> </w:t>
            </w:r>
            <w:r w:rsidRPr="00DE3BCA">
              <w:rPr>
                <w:rFonts w:ascii="Arial" w:hAnsi="Arial" w:cs="Arial"/>
                <w:spacing w:val="-2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d</w:t>
            </w:r>
            <w:r w:rsidRPr="00DE3BCA">
              <w:rPr>
                <w:rFonts w:ascii="Arial" w:hAnsi="Arial" w:cs="Arial"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</w:rPr>
              <w:t xml:space="preserve">it’s </w:t>
            </w:r>
            <w:r w:rsidRPr="00DE3BCA">
              <w:rPr>
                <w:rFonts w:ascii="Arial" w:hAnsi="Arial" w:cs="Arial"/>
                <w:spacing w:val="1"/>
              </w:rPr>
              <w:t>un</w:t>
            </w:r>
            <w:r w:rsidRPr="00DE3BCA">
              <w:rPr>
                <w:rFonts w:ascii="Arial" w:hAnsi="Arial" w:cs="Arial"/>
              </w:rPr>
              <w:t>cle</w:t>
            </w:r>
            <w:r w:rsidRPr="00DE3BCA">
              <w:rPr>
                <w:rFonts w:ascii="Arial" w:hAnsi="Arial" w:cs="Arial"/>
                <w:spacing w:val="1"/>
              </w:rPr>
              <w:t>a</w:t>
            </w:r>
            <w:r w:rsidRPr="00DE3BCA">
              <w:rPr>
                <w:rFonts w:ascii="Arial" w:hAnsi="Arial" w:cs="Arial"/>
              </w:rPr>
              <w:t>r</w:t>
            </w:r>
            <w:r w:rsidRPr="00DE3BCA">
              <w:rPr>
                <w:rFonts w:ascii="Arial" w:hAnsi="Arial" w:cs="Arial"/>
                <w:spacing w:val="-5"/>
              </w:rPr>
              <w:t xml:space="preserve"> </w:t>
            </w:r>
            <w:r w:rsidRPr="00DE3BCA">
              <w:rPr>
                <w:rFonts w:ascii="Arial" w:hAnsi="Arial" w:cs="Arial"/>
              </w:rPr>
              <w:t xml:space="preserve">if </w:t>
            </w:r>
            <w:r w:rsidRPr="00DE3BCA">
              <w:rPr>
                <w:rFonts w:ascii="Arial" w:hAnsi="Arial" w:cs="Arial"/>
                <w:spacing w:val="-2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u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tic</w:t>
            </w:r>
            <w:r w:rsidRPr="00DE3BCA">
              <w:rPr>
                <w:rFonts w:ascii="Arial" w:hAnsi="Arial" w:cs="Arial"/>
                <w:spacing w:val="-7"/>
              </w:rPr>
              <w:t xml:space="preserve"> 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ta</w:t>
            </w:r>
            <w:r w:rsidRPr="00DE3BCA">
              <w:rPr>
                <w:rFonts w:ascii="Arial" w:hAnsi="Arial" w:cs="Arial"/>
                <w:spacing w:val="1"/>
              </w:rPr>
              <w:t>nd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-1"/>
              </w:rPr>
              <w:t>r</w:t>
            </w:r>
            <w:r w:rsidRPr="00DE3BCA">
              <w:rPr>
                <w:rFonts w:ascii="Arial" w:hAnsi="Arial" w:cs="Arial"/>
                <w:spacing w:val="1"/>
              </w:rPr>
              <w:t>d</w:t>
            </w:r>
            <w:r w:rsidRPr="00DE3BCA">
              <w:rPr>
                <w:rFonts w:ascii="Arial" w:hAnsi="Arial" w:cs="Arial"/>
              </w:rPr>
              <w:t>s</w:t>
            </w:r>
            <w:r w:rsidRPr="00DE3BCA">
              <w:rPr>
                <w:rFonts w:ascii="Arial" w:hAnsi="Arial" w:cs="Arial"/>
                <w:spacing w:val="-8"/>
              </w:rPr>
              <w:t xml:space="preserve"> </w:t>
            </w:r>
            <w:r w:rsidRPr="00DE3BCA">
              <w:rPr>
                <w:rFonts w:ascii="Arial" w:hAnsi="Arial" w:cs="Arial"/>
              </w:rPr>
              <w:t>we</w:t>
            </w:r>
            <w:r w:rsidRPr="00DE3BCA">
              <w:rPr>
                <w:rFonts w:ascii="Arial" w:hAnsi="Arial" w:cs="Arial"/>
                <w:spacing w:val="1"/>
              </w:rPr>
              <w:t>r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u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ed</w:t>
            </w:r>
            <w:r w:rsidRPr="00DE3BCA">
              <w:rPr>
                <w:rFonts w:ascii="Arial" w:hAnsi="Arial" w:cs="Arial"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fo</w:t>
            </w:r>
            <w:r w:rsidRPr="00DE3BCA">
              <w:rPr>
                <w:rFonts w:ascii="Arial" w:hAnsi="Arial" w:cs="Arial"/>
              </w:rPr>
              <w:t>r</w:t>
            </w:r>
            <w:r w:rsidRPr="00DE3BCA">
              <w:rPr>
                <w:rFonts w:ascii="Arial" w:hAnsi="Arial" w:cs="Arial"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</w:rPr>
              <w:t>c</w:t>
            </w:r>
            <w:r w:rsidRPr="00DE3BCA">
              <w:rPr>
                <w:rFonts w:ascii="Arial" w:hAnsi="Arial" w:cs="Arial"/>
                <w:spacing w:val="1"/>
              </w:rPr>
              <w:t>om</w:t>
            </w:r>
            <w:r w:rsidRPr="00DE3BCA">
              <w:rPr>
                <w:rFonts w:ascii="Arial" w:hAnsi="Arial" w:cs="Arial"/>
                <w:spacing w:val="-1"/>
              </w:rPr>
              <w:t>p</w:t>
            </w:r>
            <w:r w:rsidRPr="00DE3BCA">
              <w:rPr>
                <w:rFonts w:ascii="Arial" w:hAnsi="Arial" w:cs="Arial"/>
                <w:spacing w:val="1"/>
              </w:rPr>
              <w:t>ou</w:t>
            </w:r>
            <w:r w:rsidRPr="00DE3BCA">
              <w:rPr>
                <w:rFonts w:ascii="Arial" w:hAnsi="Arial" w:cs="Arial"/>
                <w:spacing w:val="-1"/>
              </w:rPr>
              <w:t>n</w:t>
            </w:r>
            <w:r w:rsidRPr="00DE3BCA">
              <w:rPr>
                <w:rFonts w:ascii="Arial" w:hAnsi="Arial" w:cs="Arial"/>
                <w:spacing w:val="1"/>
              </w:rPr>
              <w:t>d</w:t>
            </w:r>
            <w:r w:rsidRPr="00DE3BCA">
              <w:rPr>
                <w:rFonts w:ascii="Arial" w:hAnsi="Arial" w:cs="Arial"/>
              </w:rPr>
              <w:t>s</w:t>
            </w:r>
            <w:r w:rsidRPr="00DE3BCA">
              <w:rPr>
                <w:rFonts w:ascii="Arial" w:hAnsi="Arial" w:cs="Arial"/>
                <w:spacing w:val="-9"/>
              </w:rPr>
              <w:t xml:space="preserve"> </w:t>
            </w:r>
            <w:r w:rsidRPr="00DE3BCA">
              <w:rPr>
                <w:rFonts w:ascii="Arial" w:hAnsi="Arial" w:cs="Arial"/>
              </w:rPr>
              <w:t>li</w:t>
            </w:r>
            <w:r w:rsidRPr="00DE3BCA">
              <w:rPr>
                <w:rFonts w:ascii="Arial" w:hAnsi="Arial" w:cs="Arial"/>
                <w:spacing w:val="1"/>
              </w:rPr>
              <w:t>k</w:t>
            </w:r>
            <w:r w:rsidRPr="00DE3BCA">
              <w:rPr>
                <w:rFonts w:ascii="Arial" w:hAnsi="Arial" w:cs="Arial"/>
              </w:rPr>
              <w:t xml:space="preserve">e </w:t>
            </w:r>
            <w:proofErr w:type="spellStart"/>
            <w:r w:rsidRPr="00DE3BCA">
              <w:rPr>
                <w:rFonts w:ascii="Arial" w:hAnsi="Arial" w:cs="Arial"/>
                <w:spacing w:val="-1"/>
              </w:rPr>
              <w:t>B</w:t>
            </w:r>
            <w:r w:rsidRPr="00DE3BCA">
              <w:rPr>
                <w:rFonts w:ascii="Arial" w:hAnsi="Arial" w:cs="Arial"/>
                <w:spacing w:val="1"/>
              </w:rPr>
              <w:t>u</w:t>
            </w:r>
            <w:r w:rsidRPr="00DE3BCA">
              <w:rPr>
                <w:rFonts w:ascii="Arial" w:hAnsi="Arial" w:cs="Arial"/>
              </w:rPr>
              <w:t>tein</w:t>
            </w:r>
            <w:proofErr w:type="spellEnd"/>
            <w:r w:rsidRPr="00DE3BCA">
              <w:rPr>
                <w:rFonts w:ascii="Arial" w:hAnsi="Arial" w:cs="Arial"/>
                <w:spacing w:val="-4"/>
              </w:rPr>
              <w:t xml:space="preserve"> 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d</w:t>
            </w:r>
            <w:r w:rsidRPr="00DE3BCA">
              <w:rPr>
                <w:rFonts w:ascii="Arial" w:hAnsi="Arial" w:cs="Arial"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</w:rPr>
              <w:t>Ge</w:t>
            </w:r>
            <w:r w:rsidRPr="00DE3BCA">
              <w:rPr>
                <w:rFonts w:ascii="Arial" w:hAnsi="Arial" w:cs="Arial"/>
                <w:spacing w:val="2"/>
              </w:rPr>
              <w:t>n</w:t>
            </w:r>
            <w:r w:rsidRPr="00DE3BCA">
              <w:rPr>
                <w:rFonts w:ascii="Arial" w:hAnsi="Arial" w:cs="Arial"/>
              </w:rPr>
              <w:t>i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tei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.</w:t>
            </w:r>
          </w:p>
          <w:p w14:paraId="0064E3E1" w14:textId="77777777" w:rsidR="001D0B2F" w:rsidRPr="00DE3BCA" w:rsidRDefault="00D34721">
            <w:pPr>
              <w:ind w:left="97"/>
              <w:rPr>
                <w:rFonts w:ascii="Arial" w:hAnsi="Arial" w:cs="Arial"/>
              </w:rPr>
            </w:pPr>
            <w:r w:rsidRPr="00DE3BCA">
              <w:rPr>
                <w:rFonts w:ascii="Arial" w:hAnsi="Arial" w:cs="Arial"/>
                <w:spacing w:val="1"/>
              </w:rPr>
              <w:t>3</w:t>
            </w:r>
            <w:r w:rsidRPr="00DE3BCA">
              <w:rPr>
                <w:rFonts w:ascii="Arial" w:hAnsi="Arial" w:cs="Arial"/>
              </w:rPr>
              <w:t xml:space="preserve">.   </w:t>
            </w:r>
            <w:r w:rsidRPr="00DE3BCA">
              <w:rPr>
                <w:rFonts w:ascii="Arial" w:hAnsi="Arial" w:cs="Arial"/>
                <w:spacing w:val="7"/>
              </w:rPr>
              <w:t xml:space="preserve"> </w:t>
            </w:r>
            <w:r w:rsidRPr="00DE3BCA">
              <w:rPr>
                <w:rFonts w:ascii="Arial" w:hAnsi="Arial" w:cs="Arial"/>
              </w:rPr>
              <w:t>Stati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  <w:spacing w:val="2"/>
              </w:rPr>
              <w:t>t</w:t>
            </w:r>
            <w:r w:rsidRPr="00DE3BCA">
              <w:rPr>
                <w:rFonts w:ascii="Arial" w:hAnsi="Arial" w:cs="Arial"/>
              </w:rPr>
              <w:t>ics:</w:t>
            </w:r>
            <w:r w:rsidRPr="00DE3BCA">
              <w:rPr>
                <w:rFonts w:ascii="Arial" w:hAnsi="Arial" w:cs="Arial"/>
                <w:spacing w:val="-6"/>
              </w:rPr>
              <w:t xml:space="preserve"> </w:t>
            </w:r>
            <w:r w:rsidRPr="00DE3BCA">
              <w:rPr>
                <w:rFonts w:ascii="Arial" w:hAnsi="Arial" w:cs="Arial"/>
                <w:spacing w:val="-1"/>
              </w:rPr>
              <w:t>C</w:t>
            </w:r>
            <w:r w:rsidRPr="00DE3BCA">
              <w:rPr>
                <w:rFonts w:ascii="Arial" w:hAnsi="Arial" w:cs="Arial"/>
                <w:spacing w:val="1"/>
              </w:rPr>
              <w:t>omp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r</w:t>
            </w:r>
            <w:r w:rsidRPr="00DE3BCA">
              <w:rPr>
                <w:rFonts w:ascii="Arial" w:hAnsi="Arial" w:cs="Arial"/>
              </w:rPr>
              <w:t>i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g</w:t>
            </w:r>
            <w:r w:rsidRPr="00DE3BCA">
              <w:rPr>
                <w:rFonts w:ascii="Arial" w:hAnsi="Arial" w:cs="Arial"/>
                <w:spacing w:val="-8"/>
              </w:rPr>
              <w:t xml:space="preserve"> </w:t>
            </w:r>
            <w:r w:rsidRPr="00DE3BCA">
              <w:rPr>
                <w:rFonts w:ascii="Arial" w:hAnsi="Arial" w:cs="Arial"/>
              </w:rPr>
              <w:t>two</w:t>
            </w:r>
            <w:r w:rsidRPr="00DE3BCA">
              <w:rPr>
                <w:rFonts w:ascii="Arial" w:hAnsi="Arial" w:cs="Arial"/>
                <w:spacing w:val="-4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gr</w:t>
            </w:r>
            <w:r w:rsidRPr="00DE3BCA">
              <w:rPr>
                <w:rFonts w:ascii="Arial" w:hAnsi="Arial" w:cs="Arial"/>
                <w:spacing w:val="-1"/>
              </w:rPr>
              <w:t>o</w:t>
            </w:r>
            <w:r w:rsidRPr="00DE3BCA">
              <w:rPr>
                <w:rFonts w:ascii="Arial" w:hAnsi="Arial" w:cs="Arial"/>
                <w:spacing w:val="1"/>
              </w:rPr>
              <w:t>up</w:t>
            </w:r>
            <w:r w:rsidRPr="00DE3BCA">
              <w:rPr>
                <w:rFonts w:ascii="Arial" w:hAnsi="Arial" w:cs="Arial"/>
              </w:rPr>
              <w:t>s</w:t>
            </w:r>
            <w:r w:rsidRPr="00DE3BCA">
              <w:rPr>
                <w:rFonts w:ascii="Arial" w:hAnsi="Arial" w:cs="Arial"/>
                <w:spacing w:val="-5"/>
              </w:rPr>
              <w:t xml:space="preserve"> 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  <w:spacing w:val="1"/>
              </w:rPr>
              <w:t>hou</w:t>
            </w:r>
            <w:r w:rsidRPr="00DE3BCA">
              <w:rPr>
                <w:rFonts w:ascii="Arial" w:hAnsi="Arial" w:cs="Arial"/>
              </w:rPr>
              <w:t>ld</w:t>
            </w:r>
            <w:r w:rsidRPr="00DE3BCA">
              <w:rPr>
                <w:rFonts w:ascii="Arial" w:hAnsi="Arial" w:cs="Arial"/>
                <w:spacing w:val="-6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u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</w:rPr>
              <w:t xml:space="preserve">a </w:t>
            </w:r>
            <w:r w:rsidRPr="00DE3BCA">
              <w:rPr>
                <w:rFonts w:ascii="Arial" w:hAnsi="Arial" w:cs="Arial"/>
                <w:spacing w:val="5"/>
              </w:rPr>
              <w:t>T</w:t>
            </w:r>
            <w:r w:rsidRPr="00DE3BCA">
              <w:rPr>
                <w:rFonts w:ascii="Arial" w:hAnsi="Arial" w:cs="Arial"/>
                <w:spacing w:val="1"/>
              </w:rPr>
              <w:t>-</w:t>
            </w:r>
            <w:r w:rsidRPr="00DE3BCA">
              <w:rPr>
                <w:rFonts w:ascii="Arial" w:hAnsi="Arial" w:cs="Arial"/>
              </w:rPr>
              <w:t>tes</w:t>
            </w:r>
            <w:r w:rsidRPr="00DE3BCA">
              <w:rPr>
                <w:rFonts w:ascii="Arial" w:hAnsi="Arial" w:cs="Arial"/>
                <w:spacing w:val="-1"/>
              </w:rPr>
              <w:t>t</w:t>
            </w:r>
            <w:r w:rsidRPr="00DE3BCA">
              <w:rPr>
                <w:rFonts w:ascii="Arial" w:hAnsi="Arial" w:cs="Arial"/>
              </w:rPr>
              <w:t>,</w:t>
            </w:r>
            <w:r w:rsidRPr="00DE3BCA">
              <w:rPr>
                <w:rFonts w:ascii="Arial" w:hAnsi="Arial" w:cs="Arial"/>
                <w:spacing w:val="-4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no</w:t>
            </w:r>
            <w:r w:rsidRPr="00DE3BCA">
              <w:rPr>
                <w:rFonts w:ascii="Arial" w:hAnsi="Arial" w:cs="Arial"/>
              </w:rPr>
              <w:t>t</w:t>
            </w:r>
          </w:p>
          <w:p w14:paraId="3986E2F7" w14:textId="77777777" w:rsidR="001D0B2F" w:rsidRPr="00DE3BCA" w:rsidRDefault="00D34721">
            <w:pPr>
              <w:spacing w:line="220" w:lineRule="exact"/>
              <w:ind w:left="457"/>
              <w:rPr>
                <w:rFonts w:ascii="Arial" w:hAnsi="Arial" w:cs="Arial"/>
              </w:rPr>
            </w:pPr>
            <w:r w:rsidRPr="00DE3BCA">
              <w:rPr>
                <w:rFonts w:ascii="Arial" w:hAnsi="Arial" w:cs="Arial"/>
              </w:rPr>
              <w:t>ANOVA.</w:t>
            </w:r>
          </w:p>
          <w:p w14:paraId="06BDE85D" w14:textId="77777777" w:rsidR="001D0B2F" w:rsidRPr="00DE3BCA" w:rsidRDefault="00D34721">
            <w:pPr>
              <w:tabs>
                <w:tab w:val="left" w:pos="440"/>
              </w:tabs>
              <w:ind w:left="457" w:right="798" w:hanging="360"/>
              <w:rPr>
                <w:rFonts w:ascii="Arial" w:hAnsi="Arial" w:cs="Arial"/>
              </w:rPr>
            </w:pPr>
            <w:r w:rsidRPr="00DE3BCA">
              <w:rPr>
                <w:rFonts w:ascii="Arial" w:hAnsi="Arial" w:cs="Arial"/>
                <w:spacing w:val="1"/>
              </w:rPr>
              <w:t>4</w:t>
            </w:r>
            <w:r w:rsidRPr="00DE3BCA">
              <w:rPr>
                <w:rFonts w:ascii="Arial" w:hAnsi="Arial" w:cs="Arial"/>
              </w:rPr>
              <w:t>.</w:t>
            </w:r>
            <w:r w:rsidRPr="00DE3BCA">
              <w:rPr>
                <w:rFonts w:ascii="Arial" w:hAnsi="Arial" w:cs="Arial"/>
              </w:rPr>
              <w:tab/>
              <w:t>U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it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:</w:t>
            </w:r>
            <w:r w:rsidRPr="00DE3BCA">
              <w:rPr>
                <w:rFonts w:ascii="Arial" w:hAnsi="Arial" w:cs="Arial"/>
                <w:spacing w:val="-5"/>
              </w:rPr>
              <w:t xml:space="preserve"> 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b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tra</w:t>
            </w:r>
            <w:r w:rsidRPr="00DE3BCA">
              <w:rPr>
                <w:rFonts w:ascii="Arial" w:hAnsi="Arial" w:cs="Arial"/>
                <w:spacing w:val="1"/>
              </w:rPr>
              <w:t>c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-7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u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es</w:t>
            </w:r>
            <w:r w:rsidRPr="00DE3BCA">
              <w:rPr>
                <w:rFonts w:ascii="Arial" w:hAnsi="Arial" w:cs="Arial"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ppm</w:t>
            </w:r>
            <w:r w:rsidRPr="00DE3BCA">
              <w:rPr>
                <w:rFonts w:ascii="Arial" w:hAnsi="Arial" w:cs="Arial"/>
              </w:rPr>
              <w:t>,</w:t>
            </w:r>
            <w:r w:rsidRPr="00DE3BCA">
              <w:rPr>
                <w:rFonts w:ascii="Arial" w:hAnsi="Arial" w:cs="Arial"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m</w:t>
            </w:r>
            <w:r w:rsidRPr="00DE3BCA">
              <w:rPr>
                <w:rFonts w:ascii="Arial" w:hAnsi="Arial" w:cs="Arial"/>
              </w:rPr>
              <w:t>et</w:t>
            </w:r>
            <w:r w:rsidRPr="00DE3BCA">
              <w:rPr>
                <w:rFonts w:ascii="Arial" w:hAnsi="Arial" w:cs="Arial"/>
                <w:spacing w:val="1"/>
              </w:rPr>
              <w:t>hod</w:t>
            </w:r>
            <w:r w:rsidRPr="00DE3BCA">
              <w:rPr>
                <w:rFonts w:ascii="Arial" w:hAnsi="Arial" w:cs="Arial"/>
              </w:rPr>
              <w:t>s</w:t>
            </w:r>
            <w:r w:rsidRPr="00DE3BCA">
              <w:rPr>
                <w:rFonts w:ascii="Arial" w:hAnsi="Arial" w:cs="Arial"/>
                <w:spacing w:val="-7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u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</w:rPr>
              <w:t>µ</w:t>
            </w:r>
            <w:r w:rsidRPr="00DE3BCA">
              <w:rPr>
                <w:rFonts w:ascii="Arial" w:hAnsi="Arial" w:cs="Arial"/>
                <w:spacing w:val="1"/>
              </w:rPr>
              <w:t>g</w:t>
            </w:r>
            <w:r w:rsidRPr="00DE3BCA">
              <w:rPr>
                <w:rFonts w:ascii="Arial" w:hAnsi="Arial" w:cs="Arial"/>
              </w:rPr>
              <w:t>/</w:t>
            </w:r>
            <w:r w:rsidRPr="00DE3BCA">
              <w:rPr>
                <w:rFonts w:ascii="Arial" w:hAnsi="Arial" w:cs="Arial"/>
                <w:spacing w:val="5"/>
              </w:rPr>
              <w:t>g</w:t>
            </w:r>
            <w:r w:rsidRPr="00DE3BCA">
              <w:rPr>
                <w:rFonts w:ascii="Arial" w:hAnsi="Arial" w:cs="Arial"/>
              </w:rPr>
              <w:t>—t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</w:rPr>
              <w:t>is</w:t>
            </w:r>
            <w:r w:rsidRPr="00DE3BCA">
              <w:rPr>
                <w:rFonts w:ascii="Arial" w:hAnsi="Arial" w:cs="Arial"/>
                <w:spacing w:val="-10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ed</w:t>
            </w:r>
            <w:r w:rsidRPr="00DE3BCA">
              <w:rPr>
                <w:rFonts w:ascii="Arial" w:hAnsi="Arial" w:cs="Arial"/>
              </w:rPr>
              <w:t>s c</w:t>
            </w:r>
            <w:r w:rsidRPr="00DE3BCA">
              <w:rPr>
                <w:rFonts w:ascii="Arial" w:hAnsi="Arial" w:cs="Arial"/>
                <w:spacing w:val="1"/>
              </w:rPr>
              <w:t>on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i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te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c</w:t>
            </w:r>
            <w:r w:rsidRPr="00DE3BCA">
              <w:rPr>
                <w:rFonts w:ascii="Arial" w:hAnsi="Arial" w:cs="Arial"/>
                <w:spacing w:val="1"/>
              </w:rPr>
              <w:t>y</w:t>
            </w:r>
            <w:r w:rsidRPr="00DE3BCA">
              <w:rPr>
                <w:rFonts w:ascii="Arial" w:hAnsi="Arial" w:cs="Arial"/>
              </w:rPr>
              <w:t>.</w:t>
            </w:r>
          </w:p>
          <w:p w14:paraId="3E87F65A" w14:textId="77777777" w:rsidR="001D0B2F" w:rsidRPr="00DE3BCA" w:rsidRDefault="001D0B2F">
            <w:pPr>
              <w:spacing w:before="11" w:line="2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0102A7E0" w14:textId="77777777" w:rsidR="001D0B2F" w:rsidRPr="00DE3BCA" w:rsidRDefault="00D34721">
            <w:pPr>
              <w:ind w:left="102"/>
              <w:rPr>
                <w:rFonts w:ascii="Arial" w:hAnsi="Arial" w:cs="Arial"/>
              </w:rPr>
            </w:pPr>
            <w:r w:rsidRPr="00DE3BCA">
              <w:rPr>
                <w:rFonts w:ascii="Arial" w:hAnsi="Arial" w:cs="Arial"/>
                <w:spacing w:val="-1"/>
              </w:rPr>
              <w:t>R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comm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nd</w:t>
            </w:r>
            <w:r w:rsidRPr="00DE3BCA">
              <w:rPr>
                <w:rFonts w:ascii="Arial" w:hAnsi="Arial" w:cs="Arial"/>
              </w:rPr>
              <w:t>ati</w:t>
            </w:r>
            <w:r w:rsidRPr="00DE3BCA">
              <w:rPr>
                <w:rFonts w:ascii="Arial" w:hAnsi="Arial" w:cs="Arial"/>
                <w:spacing w:val="1"/>
              </w:rPr>
              <w:t>on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:</w:t>
            </w:r>
          </w:p>
          <w:p w14:paraId="5DEEF34C" w14:textId="77777777" w:rsidR="001D0B2F" w:rsidRPr="00DE3BCA" w:rsidRDefault="00D34721">
            <w:pPr>
              <w:spacing w:line="220" w:lineRule="exact"/>
              <w:ind w:left="97"/>
              <w:rPr>
                <w:rFonts w:ascii="Arial" w:hAnsi="Arial" w:cs="Arial"/>
              </w:rPr>
            </w:pPr>
            <w:r w:rsidRPr="00DE3BCA">
              <w:rPr>
                <w:rFonts w:ascii="Arial" w:hAnsi="Arial" w:cs="Arial"/>
                <w:spacing w:val="1"/>
              </w:rPr>
              <w:t>1</w:t>
            </w:r>
            <w:r w:rsidRPr="00DE3BCA">
              <w:rPr>
                <w:rFonts w:ascii="Arial" w:hAnsi="Arial" w:cs="Arial"/>
              </w:rPr>
              <w:t xml:space="preserve">.   </w:t>
            </w:r>
            <w:r w:rsidRPr="00DE3BCA">
              <w:rPr>
                <w:rFonts w:ascii="Arial" w:hAnsi="Arial" w:cs="Arial"/>
                <w:spacing w:val="7"/>
              </w:rPr>
              <w:t xml:space="preserve"> </w:t>
            </w:r>
            <w:r w:rsidRPr="00DE3BCA">
              <w:rPr>
                <w:rFonts w:ascii="Arial" w:hAnsi="Arial" w:cs="Arial"/>
                <w:spacing w:val="-1"/>
              </w:rPr>
              <w:t>C</w:t>
            </w:r>
            <w:r w:rsidRPr="00DE3BCA">
              <w:rPr>
                <w:rFonts w:ascii="Arial" w:hAnsi="Arial" w:cs="Arial"/>
                <w:spacing w:val="1"/>
              </w:rPr>
              <w:t>orr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c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-6"/>
              </w:rPr>
              <w:t xml:space="preserve"> 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-1"/>
              </w:rPr>
              <w:t xml:space="preserve"> </w:t>
            </w:r>
            <w:r w:rsidRPr="00DE3BCA">
              <w:rPr>
                <w:rFonts w:ascii="Arial" w:hAnsi="Arial" w:cs="Arial"/>
              </w:rPr>
              <w:t>i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tr</w:t>
            </w:r>
            <w:r w:rsidRPr="00DE3BCA">
              <w:rPr>
                <w:rFonts w:ascii="Arial" w:hAnsi="Arial" w:cs="Arial"/>
                <w:spacing w:val="1"/>
              </w:rPr>
              <w:t>um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-11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m</w:t>
            </w:r>
            <w:r w:rsidRPr="00DE3BCA">
              <w:rPr>
                <w:rFonts w:ascii="Arial" w:hAnsi="Arial" w:cs="Arial"/>
              </w:rPr>
              <w:t>e.</w:t>
            </w:r>
          </w:p>
          <w:p w14:paraId="32F889EC" w14:textId="77777777" w:rsidR="001D0B2F" w:rsidRPr="00DE3BCA" w:rsidRDefault="00D34721">
            <w:pPr>
              <w:ind w:left="97"/>
              <w:rPr>
                <w:rFonts w:ascii="Arial" w:hAnsi="Arial" w:cs="Arial"/>
              </w:rPr>
            </w:pPr>
            <w:r w:rsidRPr="00DE3BCA">
              <w:rPr>
                <w:rFonts w:ascii="Arial" w:hAnsi="Arial" w:cs="Arial"/>
                <w:spacing w:val="1"/>
              </w:rPr>
              <w:t>2</w:t>
            </w:r>
            <w:r w:rsidRPr="00DE3BCA">
              <w:rPr>
                <w:rFonts w:ascii="Arial" w:hAnsi="Arial" w:cs="Arial"/>
              </w:rPr>
              <w:t xml:space="preserve">.   </w:t>
            </w:r>
            <w:r w:rsidRPr="00DE3BCA">
              <w:rPr>
                <w:rFonts w:ascii="Arial" w:hAnsi="Arial" w:cs="Arial"/>
                <w:spacing w:val="7"/>
              </w:rPr>
              <w:t xml:space="preserve"> </w:t>
            </w:r>
            <w:r w:rsidRPr="00DE3BCA">
              <w:rPr>
                <w:rFonts w:ascii="Arial" w:hAnsi="Arial" w:cs="Arial"/>
              </w:rPr>
              <w:t>State</w:t>
            </w:r>
            <w:r w:rsidRPr="00DE3BCA">
              <w:rPr>
                <w:rFonts w:ascii="Arial" w:hAnsi="Arial" w:cs="Arial"/>
                <w:spacing w:val="-4"/>
              </w:rPr>
              <w:t xml:space="preserve"> 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-1"/>
              </w:rPr>
              <w:t xml:space="preserve"> </w:t>
            </w:r>
            <w:r w:rsidRPr="00DE3BCA">
              <w:rPr>
                <w:rFonts w:ascii="Arial" w:hAnsi="Arial" w:cs="Arial"/>
              </w:rPr>
              <w:t>i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te</w:t>
            </w:r>
            <w:r w:rsidRPr="00DE3BCA">
              <w:rPr>
                <w:rFonts w:ascii="Arial" w:hAnsi="Arial" w:cs="Arial"/>
                <w:spacing w:val="1"/>
              </w:rPr>
              <w:t>rn</w:t>
            </w:r>
            <w:r w:rsidRPr="00DE3BCA">
              <w:rPr>
                <w:rFonts w:ascii="Arial" w:hAnsi="Arial" w:cs="Arial"/>
              </w:rPr>
              <w:t>al</w:t>
            </w:r>
            <w:r w:rsidRPr="00DE3BCA">
              <w:rPr>
                <w:rFonts w:ascii="Arial" w:hAnsi="Arial" w:cs="Arial"/>
                <w:spacing w:val="-6"/>
              </w:rPr>
              <w:t xml:space="preserve"> 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ta</w:t>
            </w:r>
            <w:r w:rsidRPr="00DE3BCA">
              <w:rPr>
                <w:rFonts w:ascii="Arial" w:hAnsi="Arial" w:cs="Arial"/>
                <w:spacing w:val="1"/>
              </w:rPr>
              <w:t>nd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r</w:t>
            </w:r>
            <w:r w:rsidRPr="00DE3BCA">
              <w:rPr>
                <w:rFonts w:ascii="Arial" w:hAnsi="Arial" w:cs="Arial"/>
              </w:rPr>
              <w:t>d</w:t>
            </w:r>
            <w:r w:rsidRPr="00DE3BCA">
              <w:rPr>
                <w:rFonts w:ascii="Arial" w:hAnsi="Arial" w:cs="Arial"/>
                <w:spacing w:val="-8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u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d</w:t>
            </w:r>
            <w:r w:rsidRPr="00DE3BCA">
              <w:rPr>
                <w:rFonts w:ascii="Arial" w:hAnsi="Arial" w:cs="Arial"/>
              </w:rPr>
              <w:t>.</w:t>
            </w:r>
          </w:p>
          <w:p w14:paraId="03CFE37A" w14:textId="77777777" w:rsidR="001D0B2F" w:rsidRPr="00DE3BCA" w:rsidRDefault="00D34721">
            <w:pPr>
              <w:ind w:left="97"/>
              <w:rPr>
                <w:rFonts w:ascii="Arial" w:hAnsi="Arial" w:cs="Arial"/>
              </w:rPr>
            </w:pPr>
            <w:r w:rsidRPr="00DE3BCA">
              <w:rPr>
                <w:rFonts w:ascii="Arial" w:hAnsi="Arial" w:cs="Arial"/>
                <w:spacing w:val="1"/>
              </w:rPr>
              <w:t>3</w:t>
            </w:r>
            <w:r w:rsidRPr="00DE3BCA">
              <w:rPr>
                <w:rFonts w:ascii="Arial" w:hAnsi="Arial" w:cs="Arial"/>
              </w:rPr>
              <w:t xml:space="preserve">.   </w:t>
            </w:r>
            <w:r w:rsidRPr="00DE3BCA">
              <w:rPr>
                <w:rFonts w:ascii="Arial" w:hAnsi="Arial" w:cs="Arial"/>
                <w:spacing w:val="7"/>
              </w:rPr>
              <w:t xml:space="preserve"> </w:t>
            </w:r>
            <w:r w:rsidRPr="00DE3BCA">
              <w:rPr>
                <w:rFonts w:ascii="Arial" w:hAnsi="Arial" w:cs="Arial"/>
                <w:spacing w:val="-1"/>
              </w:rPr>
              <w:t>C</w:t>
            </w:r>
            <w:r w:rsidRPr="00DE3BCA">
              <w:rPr>
                <w:rFonts w:ascii="Arial" w:hAnsi="Arial" w:cs="Arial"/>
                <w:spacing w:val="1"/>
              </w:rPr>
              <w:t>onf</w:t>
            </w:r>
            <w:r w:rsidRPr="00DE3BCA">
              <w:rPr>
                <w:rFonts w:ascii="Arial" w:hAnsi="Arial" w:cs="Arial"/>
              </w:rPr>
              <w:t>irm</w:t>
            </w:r>
            <w:r w:rsidRPr="00DE3BCA">
              <w:rPr>
                <w:rFonts w:ascii="Arial" w:hAnsi="Arial" w:cs="Arial"/>
                <w:spacing w:val="-6"/>
              </w:rPr>
              <w:t xml:space="preserve"> 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u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  <w:spacing w:val="-2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tic</w:t>
            </w:r>
            <w:r w:rsidRPr="00DE3BCA">
              <w:rPr>
                <w:rFonts w:ascii="Arial" w:hAnsi="Arial" w:cs="Arial"/>
                <w:spacing w:val="-7"/>
              </w:rPr>
              <w:t xml:space="preserve"> 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ta</w:t>
            </w:r>
            <w:r w:rsidRPr="00DE3BCA">
              <w:rPr>
                <w:rFonts w:ascii="Arial" w:hAnsi="Arial" w:cs="Arial"/>
                <w:spacing w:val="1"/>
              </w:rPr>
              <w:t>nd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rd</w:t>
            </w:r>
            <w:r w:rsidRPr="00DE3BCA">
              <w:rPr>
                <w:rFonts w:ascii="Arial" w:hAnsi="Arial" w:cs="Arial"/>
              </w:rPr>
              <w:t>s</w:t>
            </w:r>
            <w:r w:rsidRPr="00DE3BCA">
              <w:rPr>
                <w:rFonts w:ascii="Arial" w:hAnsi="Arial" w:cs="Arial"/>
                <w:spacing w:val="-11"/>
              </w:rPr>
              <w:t xml:space="preserve"> </w:t>
            </w:r>
            <w:r w:rsidRPr="00DE3BCA">
              <w:rPr>
                <w:rFonts w:ascii="Arial" w:hAnsi="Arial" w:cs="Arial"/>
              </w:rPr>
              <w:t>we</w:t>
            </w:r>
            <w:r w:rsidRPr="00DE3BCA">
              <w:rPr>
                <w:rFonts w:ascii="Arial" w:hAnsi="Arial" w:cs="Arial"/>
                <w:spacing w:val="1"/>
              </w:rPr>
              <w:t>r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u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ed</w:t>
            </w:r>
            <w:r w:rsidRPr="00DE3BCA">
              <w:rPr>
                <w:rFonts w:ascii="Arial" w:hAnsi="Arial" w:cs="Arial"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fo</w:t>
            </w:r>
            <w:r w:rsidRPr="00DE3BCA">
              <w:rPr>
                <w:rFonts w:ascii="Arial" w:hAnsi="Arial" w:cs="Arial"/>
              </w:rPr>
              <w:t>r</w:t>
            </w:r>
            <w:r w:rsidRPr="00DE3BCA">
              <w:rPr>
                <w:rFonts w:ascii="Arial" w:hAnsi="Arial" w:cs="Arial"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</w:rPr>
              <w:t>i</w:t>
            </w:r>
            <w:r w:rsidRPr="00DE3BCA">
              <w:rPr>
                <w:rFonts w:ascii="Arial" w:hAnsi="Arial" w:cs="Arial"/>
                <w:spacing w:val="1"/>
              </w:rPr>
              <w:t>d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tifi</w:t>
            </w:r>
            <w:r w:rsidRPr="00DE3BCA">
              <w:rPr>
                <w:rFonts w:ascii="Arial" w:hAnsi="Arial" w:cs="Arial"/>
                <w:spacing w:val="1"/>
              </w:rPr>
              <w:t>c</w:t>
            </w:r>
            <w:r w:rsidRPr="00DE3BCA">
              <w:rPr>
                <w:rFonts w:ascii="Arial" w:hAnsi="Arial" w:cs="Arial"/>
              </w:rPr>
              <w:t>ati</w:t>
            </w:r>
            <w:r w:rsidRPr="00DE3BCA">
              <w:rPr>
                <w:rFonts w:ascii="Arial" w:hAnsi="Arial" w:cs="Arial"/>
                <w:spacing w:val="1"/>
              </w:rPr>
              <w:t>on</w:t>
            </w:r>
            <w:r w:rsidRPr="00DE3BCA">
              <w:rPr>
                <w:rFonts w:ascii="Arial" w:hAnsi="Arial" w:cs="Arial"/>
              </w:rPr>
              <w:t>.</w:t>
            </w:r>
          </w:p>
          <w:p w14:paraId="59567066" w14:textId="77777777" w:rsidR="001D0B2F" w:rsidRPr="00DE3BCA" w:rsidRDefault="00D34721">
            <w:pPr>
              <w:ind w:left="97"/>
              <w:rPr>
                <w:rFonts w:ascii="Arial" w:hAnsi="Arial" w:cs="Arial"/>
              </w:rPr>
            </w:pPr>
            <w:r w:rsidRPr="00DE3BCA">
              <w:rPr>
                <w:rFonts w:ascii="Arial" w:hAnsi="Arial" w:cs="Arial"/>
                <w:spacing w:val="1"/>
              </w:rPr>
              <w:t>4</w:t>
            </w:r>
            <w:r w:rsidRPr="00DE3BCA">
              <w:rPr>
                <w:rFonts w:ascii="Arial" w:hAnsi="Arial" w:cs="Arial"/>
              </w:rPr>
              <w:t xml:space="preserve">.   </w:t>
            </w:r>
            <w:r w:rsidRPr="00DE3BCA">
              <w:rPr>
                <w:rFonts w:ascii="Arial" w:hAnsi="Arial" w:cs="Arial"/>
                <w:spacing w:val="7"/>
              </w:rPr>
              <w:t xml:space="preserve"> </w:t>
            </w:r>
            <w:r w:rsidRPr="00DE3BCA">
              <w:rPr>
                <w:rFonts w:ascii="Arial" w:hAnsi="Arial" w:cs="Arial"/>
              </w:rPr>
              <w:t>Use</w:t>
            </w:r>
            <w:r w:rsidRPr="00DE3BCA">
              <w:rPr>
                <w:rFonts w:ascii="Arial" w:hAnsi="Arial" w:cs="Arial"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T-</w:t>
            </w:r>
            <w:r w:rsidRPr="00DE3BCA">
              <w:rPr>
                <w:rFonts w:ascii="Arial" w:hAnsi="Arial" w:cs="Arial"/>
              </w:rPr>
              <w:t>test</w:t>
            </w:r>
            <w:r w:rsidRPr="00DE3BCA">
              <w:rPr>
                <w:rFonts w:ascii="Arial" w:hAnsi="Arial" w:cs="Arial"/>
                <w:spacing w:val="-5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o</w:t>
            </w:r>
            <w:r w:rsidRPr="00DE3BCA">
              <w:rPr>
                <w:rFonts w:ascii="Arial" w:hAnsi="Arial" w:cs="Arial"/>
              </w:rPr>
              <w:t>r</w:t>
            </w:r>
            <w:r w:rsidRPr="00DE3BCA">
              <w:rPr>
                <w:rFonts w:ascii="Arial" w:hAnsi="Arial" w:cs="Arial"/>
                <w:spacing w:val="-1"/>
              </w:rPr>
              <w:t xml:space="preserve"> 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xp</w:t>
            </w:r>
            <w:r w:rsidRPr="00DE3BCA">
              <w:rPr>
                <w:rFonts w:ascii="Arial" w:hAnsi="Arial" w:cs="Arial"/>
              </w:rPr>
              <w:t>lain</w:t>
            </w:r>
            <w:r w:rsidRPr="00DE3BCA">
              <w:rPr>
                <w:rFonts w:ascii="Arial" w:hAnsi="Arial" w:cs="Arial"/>
                <w:spacing w:val="-5"/>
              </w:rPr>
              <w:t xml:space="preserve"> </w:t>
            </w:r>
            <w:r w:rsidRPr="00DE3BCA">
              <w:rPr>
                <w:rFonts w:ascii="Arial" w:hAnsi="Arial" w:cs="Arial"/>
              </w:rPr>
              <w:t>w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</w:rPr>
              <w:t>y</w:t>
            </w:r>
            <w:r w:rsidRPr="00DE3BCA">
              <w:rPr>
                <w:rFonts w:ascii="Arial" w:hAnsi="Arial" w:cs="Arial"/>
                <w:spacing w:val="-4"/>
              </w:rPr>
              <w:t xml:space="preserve"> </w:t>
            </w:r>
            <w:r w:rsidRPr="00DE3BCA">
              <w:rPr>
                <w:rFonts w:ascii="Arial" w:hAnsi="Arial" w:cs="Arial"/>
              </w:rPr>
              <w:t>ANOVA</w:t>
            </w:r>
            <w:r w:rsidRPr="00DE3BCA">
              <w:rPr>
                <w:rFonts w:ascii="Arial" w:hAnsi="Arial" w:cs="Arial"/>
                <w:spacing w:val="-7"/>
              </w:rPr>
              <w:t xml:space="preserve"> </w:t>
            </w:r>
            <w:r w:rsidRPr="00DE3BCA">
              <w:rPr>
                <w:rFonts w:ascii="Arial" w:hAnsi="Arial" w:cs="Arial"/>
              </w:rPr>
              <w:t>was</w:t>
            </w:r>
            <w:r w:rsidRPr="00DE3BCA">
              <w:rPr>
                <w:rFonts w:ascii="Arial" w:hAnsi="Arial" w:cs="Arial"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cho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2D1EB" w14:textId="77777777" w:rsidR="001D0B2F" w:rsidRPr="00DE3BCA" w:rsidRDefault="001D0B2F">
            <w:pPr>
              <w:rPr>
                <w:rFonts w:ascii="Arial" w:hAnsi="Arial" w:cs="Arial"/>
              </w:rPr>
            </w:pPr>
          </w:p>
        </w:tc>
      </w:tr>
      <w:tr w:rsidR="001D0B2F" w:rsidRPr="00DE3BCA" w14:paraId="1F945D31" w14:textId="77777777">
        <w:trPr>
          <w:trHeight w:hRule="exact" w:val="1160"/>
        </w:trPr>
        <w:tc>
          <w:tcPr>
            <w:tcW w:w="3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6D318" w14:textId="77777777" w:rsidR="001D0B2F" w:rsidRPr="00DE3BCA" w:rsidRDefault="00D34721">
            <w:pPr>
              <w:ind w:left="463" w:right="426"/>
              <w:rPr>
                <w:rFonts w:ascii="Arial" w:hAnsi="Arial" w:cs="Arial"/>
              </w:rPr>
            </w:pPr>
            <w:r w:rsidRPr="00DE3BCA">
              <w:rPr>
                <w:rFonts w:ascii="Arial" w:hAnsi="Arial" w:cs="Arial"/>
                <w:b/>
              </w:rPr>
              <w:t>Are</w:t>
            </w:r>
            <w:r w:rsidRPr="00DE3BC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  <w:b/>
                <w:spacing w:val="1"/>
              </w:rPr>
              <w:t>t</w:t>
            </w:r>
            <w:r w:rsidRPr="00DE3BCA">
              <w:rPr>
                <w:rFonts w:ascii="Arial" w:hAnsi="Arial" w:cs="Arial"/>
                <w:b/>
              </w:rPr>
              <w:t>he</w:t>
            </w:r>
            <w:r w:rsidRPr="00DE3BC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  <w:b/>
              </w:rPr>
              <w:t>r</w:t>
            </w:r>
            <w:r w:rsidRPr="00DE3BCA">
              <w:rPr>
                <w:rFonts w:ascii="Arial" w:hAnsi="Arial" w:cs="Arial"/>
                <w:b/>
                <w:spacing w:val="1"/>
              </w:rPr>
              <w:t>ef</w:t>
            </w:r>
            <w:r w:rsidRPr="00DE3BCA">
              <w:rPr>
                <w:rFonts w:ascii="Arial" w:hAnsi="Arial" w:cs="Arial"/>
                <w:b/>
              </w:rPr>
              <w:t>e</w:t>
            </w:r>
            <w:r w:rsidRPr="00DE3BCA">
              <w:rPr>
                <w:rFonts w:ascii="Arial" w:hAnsi="Arial" w:cs="Arial"/>
                <w:b/>
                <w:spacing w:val="1"/>
              </w:rPr>
              <w:t>r</w:t>
            </w:r>
            <w:r w:rsidRPr="00DE3BCA">
              <w:rPr>
                <w:rFonts w:ascii="Arial" w:hAnsi="Arial" w:cs="Arial"/>
                <w:b/>
              </w:rPr>
              <w:t>enc</w:t>
            </w:r>
            <w:r w:rsidRPr="00DE3BCA">
              <w:rPr>
                <w:rFonts w:ascii="Arial" w:hAnsi="Arial" w:cs="Arial"/>
                <w:b/>
                <w:spacing w:val="1"/>
              </w:rPr>
              <w:t>e</w:t>
            </w:r>
            <w:r w:rsidRPr="00DE3BCA">
              <w:rPr>
                <w:rFonts w:ascii="Arial" w:hAnsi="Arial" w:cs="Arial"/>
                <w:b/>
              </w:rPr>
              <w:t>s</w:t>
            </w:r>
            <w:r w:rsidRPr="00DE3BCA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DE3BCA">
              <w:rPr>
                <w:rFonts w:ascii="Arial" w:hAnsi="Arial" w:cs="Arial"/>
                <w:b/>
                <w:spacing w:val="-1"/>
              </w:rPr>
              <w:t>s</w:t>
            </w:r>
            <w:r w:rsidRPr="00DE3BCA">
              <w:rPr>
                <w:rFonts w:ascii="Arial" w:hAnsi="Arial" w:cs="Arial"/>
                <w:b/>
              </w:rPr>
              <w:t>uf</w:t>
            </w:r>
            <w:r w:rsidRPr="00DE3BCA">
              <w:rPr>
                <w:rFonts w:ascii="Arial" w:hAnsi="Arial" w:cs="Arial"/>
                <w:b/>
                <w:spacing w:val="1"/>
              </w:rPr>
              <w:t>f</w:t>
            </w:r>
            <w:r w:rsidRPr="00DE3BCA">
              <w:rPr>
                <w:rFonts w:ascii="Arial" w:hAnsi="Arial" w:cs="Arial"/>
                <w:b/>
              </w:rPr>
              <w:t xml:space="preserve">icient </w:t>
            </w:r>
            <w:r w:rsidRPr="00DE3BCA">
              <w:rPr>
                <w:rFonts w:ascii="Arial" w:hAnsi="Arial" w:cs="Arial"/>
                <w:b/>
                <w:spacing w:val="1"/>
              </w:rPr>
              <w:t>a</w:t>
            </w:r>
            <w:r w:rsidRPr="00DE3BCA">
              <w:rPr>
                <w:rFonts w:ascii="Arial" w:hAnsi="Arial" w:cs="Arial"/>
                <w:b/>
              </w:rPr>
              <w:t>nd</w:t>
            </w:r>
            <w:r w:rsidRPr="00DE3BC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E3BCA">
              <w:rPr>
                <w:rFonts w:ascii="Arial" w:hAnsi="Arial" w:cs="Arial"/>
                <w:b/>
              </w:rPr>
              <w:t>r</w:t>
            </w:r>
            <w:r w:rsidRPr="00DE3BCA">
              <w:rPr>
                <w:rFonts w:ascii="Arial" w:hAnsi="Arial" w:cs="Arial"/>
                <w:b/>
                <w:spacing w:val="1"/>
              </w:rPr>
              <w:t>e</w:t>
            </w:r>
            <w:r w:rsidRPr="00DE3BCA">
              <w:rPr>
                <w:rFonts w:ascii="Arial" w:hAnsi="Arial" w:cs="Arial"/>
                <w:b/>
              </w:rPr>
              <w:t>c</w:t>
            </w:r>
            <w:r w:rsidRPr="00DE3BCA">
              <w:rPr>
                <w:rFonts w:ascii="Arial" w:hAnsi="Arial" w:cs="Arial"/>
                <w:b/>
                <w:spacing w:val="1"/>
              </w:rPr>
              <w:t>e</w:t>
            </w:r>
            <w:r w:rsidRPr="00DE3BCA">
              <w:rPr>
                <w:rFonts w:ascii="Arial" w:hAnsi="Arial" w:cs="Arial"/>
                <w:b/>
              </w:rPr>
              <w:t>nt?</w:t>
            </w:r>
            <w:r w:rsidRPr="00DE3BC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E3BCA">
              <w:rPr>
                <w:rFonts w:ascii="Arial" w:hAnsi="Arial" w:cs="Arial"/>
                <w:b/>
                <w:spacing w:val="-1"/>
              </w:rPr>
              <w:t>I</w:t>
            </w:r>
            <w:r w:rsidRPr="00DE3BCA">
              <w:rPr>
                <w:rFonts w:ascii="Arial" w:hAnsi="Arial" w:cs="Arial"/>
                <w:b/>
              </w:rPr>
              <w:t xml:space="preserve">f </w:t>
            </w:r>
            <w:r w:rsidRPr="00DE3BCA">
              <w:rPr>
                <w:rFonts w:ascii="Arial" w:hAnsi="Arial" w:cs="Arial"/>
                <w:b/>
                <w:spacing w:val="1"/>
              </w:rPr>
              <w:t>yo</w:t>
            </w:r>
            <w:r w:rsidRPr="00DE3BCA">
              <w:rPr>
                <w:rFonts w:ascii="Arial" w:hAnsi="Arial" w:cs="Arial"/>
                <w:b/>
              </w:rPr>
              <w:t>u</w:t>
            </w:r>
            <w:r w:rsidRPr="00DE3BC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  <w:b/>
              </w:rPr>
              <w:t>h</w:t>
            </w:r>
            <w:r w:rsidRPr="00DE3BCA">
              <w:rPr>
                <w:rFonts w:ascii="Arial" w:hAnsi="Arial" w:cs="Arial"/>
                <w:b/>
                <w:spacing w:val="1"/>
              </w:rPr>
              <w:t>av</w:t>
            </w:r>
            <w:r w:rsidRPr="00DE3BCA">
              <w:rPr>
                <w:rFonts w:ascii="Arial" w:hAnsi="Arial" w:cs="Arial"/>
                <w:b/>
              </w:rPr>
              <w:t xml:space="preserve">e </w:t>
            </w:r>
            <w:r w:rsidRPr="00DE3BCA">
              <w:rPr>
                <w:rFonts w:ascii="Arial" w:hAnsi="Arial" w:cs="Arial"/>
                <w:b/>
                <w:spacing w:val="-1"/>
              </w:rPr>
              <w:t>s</w:t>
            </w:r>
            <w:r w:rsidRPr="00DE3BCA">
              <w:rPr>
                <w:rFonts w:ascii="Arial" w:hAnsi="Arial" w:cs="Arial"/>
                <w:b/>
              </w:rPr>
              <w:t>u</w:t>
            </w:r>
            <w:r w:rsidRPr="00DE3BCA">
              <w:rPr>
                <w:rFonts w:ascii="Arial" w:hAnsi="Arial" w:cs="Arial"/>
                <w:b/>
                <w:spacing w:val="1"/>
              </w:rPr>
              <w:t>gg</w:t>
            </w:r>
            <w:r w:rsidRPr="00DE3BCA">
              <w:rPr>
                <w:rFonts w:ascii="Arial" w:hAnsi="Arial" w:cs="Arial"/>
                <w:b/>
              </w:rPr>
              <w:t>esti</w:t>
            </w:r>
            <w:r w:rsidRPr="00DE3BCA">
              <w:rPr>
                <w:rFonts w:ascii="Arial" w:hAnsi="Arial" w:cs="Arial"/>
                <w:b/>
                <w:spacing w:val="1"/>
              </w:rPr>
              <w:t>o</w:t>
            </w:r>
            <w:r w:rsidRPr="00DE3BCA">
              <w:rPr>
                <w:rFonts w:ascii="Arial" w:hAnsi="Arial" w:cs="Arial"/>
                <w:b/>
              </w:rPr>
              <w:t>ns</w:t>
            </w:r>
            <w:r w:rsidRPr="00DE3BCA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DE3BCA">
              <w:rPr>
                <w:rFonts w:ascii="Arial" w:hAnsi="Arial" w:cs="Arial"/>
                <w:b/>
                <w:spacing w:val="1"/>
              </w:rPr>
              <w:t>o</w:t>
            </w:r>
            <w:r w:rsidRPr="00DE3BCA">
              <w:rPr>
                <w:rFonts w:ascii="Arial" w:hAnsi="Arial" w:cs="Arial"/>
                <w:b/>
              </w:rPr>
              <w:t>f</w:t>
            </w:r>
            <w:r w:rsidRPr="00DE3BC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E3BCA">
              <w:rPr>
                <w:rFonts w:ascii="Arial" w:hAnsi="Arial" w:cs="Arial"/>
                <w:b/>
                <w:spacing w:val="1"/>
              </w:rPr>
              <w:t>a</w:t>
            </w:r>
            <w:r w:rsidRPr="00DE3BCA">
              <w:rPr>
                <w:rFonts w:ascii="Arial" w:hAnsi="Arial" w:cs="Arial"/>
                <w:b/>
              </w:rPr>
              <w:t>d</w:t>
            </w:r>
            <w:r w:rsidRPr="00DE3BCA">
              <w:rPr>
                <w:rFonts w:ascii="Arial" w:hAnsi="Arial" w:cs="Arial"/>
                <w:b/>
                <w:spacing w:val="-1"/>
              </w:rPr>
              <w:t>d</w:t>
            </w:r>
            <w:r w:rsidRPr="00DE3BCA">
              <w:rPr>
                <w:rFonts w:ascii="Arial" w:hAnsi="Arial" w:cs="Arial"/>
                <w:b/>
              </w:rPr>
              <w:t>iti</w:t>
            </w:r>
            <w:r w:rsidRPr="00DE3BCA">
              <w:rPr>
                <w:rFonts w:ascii="Arial" w:hAnsi="Arial" w:cs="Arial"/>
                <w:b/>
                <w:spacing w:val="1"/>
              </w:rPr>
              <w:t>o</w:t>
            </w:r>
            <w:r w:rsidRPr="00DE3BCA">
              <w:rPr>
                <w:rFonts w:ascii="Arial" w:hAnsi="Arial" w:cs="Arial"/>
                <w:b/>
              </w:rPr>
              <w:t>n</w:t>
            </w:r>
            <w:r w:rsidRPr="00DE3BCA">
              <w:rPr>
                <w:rFonts w:ascii="Arial" w:hAnsi="Arial" w:cs="Arial"/>
                <w:b/>
                <w:spacing w:val="1"/>
              </w:rPr>
              <w:t>a</w:t>
            </w:r>
            <w:r w:rsidRPr="00DE3BCA">
              <w:rPr>
                <w:rFonts w:ascii="Arial" w:hAnsi="Arial" w:cs="Arial"/>
                <w:b/>
              </w:rPr>
              <w:t>l</w:t>
            </w:r>
          </w:p>
          <w:p w14:paraId="637D2F6F" w14:textId="77777777" w:rsidR="001D0B2F" w:rsidRPr="00DE3BCA" w:rsidRDefault="00D34721">
            <w:pPr>
              <w:ind w:left="463" w:right="96"/>
              <w:rPr>
                <w:rFonts w:ascii="Arial" w:hAnsi="Arial" w:cs="Arial"/>
              </w:rPr>
            </w:pPr>
            <w:r w:rsidRPr="00DE3BCA">
              <w:rPr>
                <w:rFonts w:ascii="Arial" w:hAnsi="Arial" w:cs="Arial"/>
                <w:b/>
              </w:rPr>
              <w:t>r</w:t>
            </w:r>
            <w:r w:rsidRPr="00DE3BCA">
              <w:rPr>
                <w:rFonts w:ascii="Arial" w:hAnsi="Arial" w:cs="Arial"/>
                <w:b/>
                <w:spacing w:val="1"/>
              </w:rPr>
              <w:t>ef</w:t>
            </w:r>
            <w:r w:rsidRPr="00DE3BCA">
              <w:rPr>
                <w:rFonts w:ascii="Arial" w:hAnsi="Arial" w:cs="Arial"/>
                <w:b/>
              </w:rPr>
              <w:t>e</w:t>
            </w:r>
            <w:r w:rsidRPr="00DE3BCA">
              <w:rPr>
                <w:rFonts w:ascii="Arial" w:hAnsi="Arial" w:cs="Arial"/>
                <w:b/>
                <w:spacing w:val="1"/>
              </w:rPr>
              <w:t>r</w:t>
            </w:r>
            <w:r w:rsidRPr="00DE3BCA">
              <w:rPr>
                <w:rFonts w:ascii="Arial" w:hAnsi="Arial" w:cs="Arial"/>
                <w:b/>
              </w:rPr>
              <w:t>enc</w:t>
            </w:r>
            <w:r w:rsidRPr="00DE3BCA">
              <w:rPr>
                <w:rFonts w:ascii="Arial" w:hAnsi="Arial" w:cs="Arial"/>
                <w:b/>
                <w:spacing w:val="1"/>
              </w:rPr>
              <w:t>e</w:t>
            </w:r>
            <w:r w:rsidRPr="00DE3BCA">
              <w:rPr>
                <w:rFonts w:ascii="Arial" w:hAnsi="Arial" w:cs="Arial"/>
                <w:b/>
                <w:spacing w:val="-1"/>
              </w:rPr>
              <w:t>s</w:t>
            </w:r>
            <w:r w:rsidRPr="00DE3BCA">
              <w:rPr>
                <w:rFonts w:ascii="Arial" w:hAnsi="Arial" w:cs="Arial"/>
                <w:b/>
              </w:rPr>
              <w:t>,</w:t>
            </w:r>
            <w:r w:rsidRPr="00DE3BC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DE3BCA">
              <w:rPr>
                <w:rFonts w:ascii="Arial" w:hAnsi="Arial" w:cs="Arial"/>
                <w:b/>
              </w:rPr>
              <w:t>ple</w:t>
            </w:r>
            <w:r w:rsidRPr="00DE3BCA">
              <w:rPr>
                <w:rFonts w:ascii="Arial" w:hAnsi="Arial" w:cs="Arial"/>
                <w:b/>
                <w:spacing w:val="1"/>
              </w:rPr>
              <w:t>a</w:t>
            </w:r>
            <w:r w:rsidRPr="00DE3BCA">
              <w:rPr>
                <w:rFonts w:ascii="Arial" w:hAnsi="Arial" w:cs="Arial"/>
                <w:b/>
                <w:spacing w:val="-1"/>
              </w:rPr>
              <w:t>s</w:t>
            </w:r>
            <w:r w:rsidRPr="00DE3BCA">
              <w:rPr>
                <w:rFonts w:ascii="Arial" w:hAnsi="Arial" w:cs="Arial"/>
                <w:b/>
              </w:rPr>
              <w:t>e</w:t>
            </w:r>
            <w:r w:rsidRPr="00DE3BC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E3BCA">
              <w:rPr>
                <w:rFonts w:ascii="Arial" w:hAnsi="Arial" w:cs="Arial"/>
                <w:b/>
                <w:spacing w:val="2"/>
              </w:rPr>
              <w:t>m</w:t>
            </w:r>
            <w:r w:rsidRPr="00DE3BCA">
              <w:rPr>
                <w:rFonts w:ascii="Arial" w:hAnsi="Arial" w:cs="Arial"/>
                <w:b/>
              </w:rPr>
              <w:t>en</w:t>
            </w:r>
            <w:r w:rsidRPr="00DE3BCA">
              <w:rPr>
                <w:rFonts w:ascii="Arial" w:hAnsi="Arial" w:cs="Arial"/>
                <w:b/>
                <w:spacing w:val="1"/>
              </w:rPr>
              <w:t>t</w:t>
            </w:r>
            <w:r w:rsidRPr="00DE3BCA">
              <w:rPr>
                <w:rFonts w:ascii="Arial" w:hAnsi="Arial" w:cs="Arial"/>
                <w:b/>
              </w:rPr>
              <w:t>i</w:t>
            </w:r>
            <w:r w:rsidRPr="00DE3BCA">
              <w:rPr>
                <w:rFonts w:ascii="Arial" w:hAnsi="Arial" w:cs="Arial"/>
                <w:b/>
                <w:spacing w:val="1"/>
              </w:rPr>
              <w:t>o</w:t>
            </w:r>
            <w:r w:rsidRPr="00DE3BCA">
              <w:rPr>
                <w:rFonts w:ascii="Arial" w:hAnsi="Arial" w:cs="Arial"/>
                <w:b/>
              </w:rPr>
              <w:t>n</w:t>
            </w:r>
            <w:r w:rsidRPr="00DE3BCA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DE3BCA">
              <w:rPr>
                <w:rFonts w:ascii="Arial" w:hAnsi="Arial" w:cs="Arial"/>
                <w:b/>
                <w:spacing w:val="1"/>
              </w:rPr>
              <w:t>t</w:t>
            </w:r>
            <w:r w:rsidRPr="00DE3BCA">
              <w:rPr>
                <w:rFonts w:ascii="Arial" w:hAnsi="Arial" w:cs="Arial"/>
                <w:b/>
              </w:rPr>
              <w:t>hem in</w:t>
            </w:r>
            <w:r w:rsidRPr="00DE3BC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  <w:b/>
                <w:spacing w:val="1"/>
              </w:rPr>
              <w:t>t</w:t>
            </w:r>
            <w:r w:rsidRPr="00DE3BCA">
              <w:rPr>
                <w:rFonts w:ascii="Arial" w:hAnsi="Arial" w:cs="Arial"/>
                <w:b/>
              </w:rPr>
              <w:t>he</w:t>
            </w:r>
            <w:r w:rsidRPr="00DE3BC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  <w:b/>
              </w:rPr>
              <w:t>r</w:t>
            </w:r>
            <w:r w:rsidRPr="00DE3BCA">
              <w:rPr>
                <w:rFonts w:ascii="Arial" w:hAnsi="Arial" w:cs="Arial"/>
                <w:b/>
                <w:spacing w:val="1"/>
              </w:rPr>
              <w:t>ev</w:t>
            </w:r>
            <w:r w:rsidRPr="00DE3BCA">
              <w:rPr>
                <w:rFonts w:ascii="Arial" w:hAnsi="Arial" w:cs="Arial"/>
                <w:b/>
              </w:rPr>
              <w:t>iew</w:t>
            </w:r>
            <w:r w:rsidRPr="00DE3BC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E3BCA">
              <w:rPr>
                <w:rFonts w:ascii="Arial" w:hAnsi="Arial" w:cs="Arial"/>
                <w:b/>
                <w:spacing w:val="1"/>
              </w:rPr>
              <w:t>fo</w:t>
            </w:r>
            <w:r w:rsidRPr="00DE3BCA">
              <w:rPr>
                <w:rFonts w:ascii="Arial" w:hAnsi="Arial" w:cs="Arial"/>
                <w:b/>
              </w:rPr>
              <w:t>r</w:t>
            </w:r>
            <w:r w:rsidRPr="00DE3BCA">
              <w:rPr>
                <w:rFonts w:ascii="Arial" w:hAnsi="Arial" w:cs="Arial"/>
                <w:b/>
                <w:spacing w:val="2"/>
              </w:rPr>
              <w:t>m</w:t>
            </w:r>
            <w:r w:rsidRPr="00DE3BC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1AEDB" w14:textId="77777777" w:rsidR="001D0B2F" w:rsidRPr="00DE3BCA" w:rsidRDefault="00D34721">
            <w:pPr>
              <w:ind w:left="102" w:right="322"/>
              <w:rPr>
                <w:rFonts w:ascii="Arial" w:hAnsi="Arial" w:cs="Arial"/>
              </w:rPr>
            </w:pP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r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f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r</w:t>
            </w:r>
            <w:r w:rsidRPr="00DE3BCA">
              <w:rPr>
                <w:rFonts w:ascii="Arial" w:hAnsi="Arial" w:cs="Arial"/>
                <w:spacing w:val="-2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c</w:t>
            </w:r>
            <w:r w:rsidRPr="00DE3BCA">
              <w:rPr>
                <w:rFonts w:ascii="Arial" w:hAnsi="Arial" w:cs="Arial"/>
                <w:spacing w:val="1"/>
              </w:rPr>
              <w:t>e</w:t>
            </w:r>
            <w:r w:rsidRPr="00DE3BCA">
              <w:rPr>
                <w:rFonts w:ascii="Arial" w:hAnsi="Arial" w:cs="Arial"/>
              </w:rPr>
              <w:t>s</w:t>
            </w:r>
            <w:r w:rsidRPr="00DE3BCA">
              <w:rPr>
                <w:rFonts w:ascii="Arial" w:hAnsi="Arial" w:cs="Arial"/>
                <w:spacing w:val="-8"/>
              </w:rPr>
              <w:t xml:space="preserve"> 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r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-1"/>
              </w:rPr>
              <w:t xml:space="preserve"> s</w:t>
            </w:r>
            <w:r w:rsidRPr="00DE3BCA">
              <w:rPr>
                <w:rFonts w:ascii="Arial" w:hAnsi="Arial" w:cs="Arial"/>
              </w:rPr>
              <w:t>cie</w:t>
            </w:r>
            <w:r w:rsidRPr="00DE3BCA">
              <w:rPr>
                <w:rFonts w:ascii="Arial" w:hAnsi="Arial" w:cs="Arial"/>
                <w:spacing w:val="2"/>
              </w:rPr>
              <w:t>n</w:t>
            </w:r>
            <w:r w:rsidRPr="00DE3BCA">
              <w:rPr>
                <w:rFonts w:ascii="Arial" w:hAnsi="Arial" w:cs="Arial"/>
              </w:rPr>
              <w:t>tifi</w:t>
            </w:r>
            <w:r w:rsidRPr="00DE3BCA">
              <w:rPr>
                <w:rFonts w:ascii="Arial" w:hAnsi="Arial" w:cs="Arial"/>
                <w:spacing w:val="1"/>
              </w:rPr>
              <w:t>c</w:t>
            </w:r>
            <w:r w:rsidRPr="00DE3BCA">
              <w:rPr>
                <w:rFonts w:ascii="Arial" w:hAnsi="Arial" w:cs="Arial"/>
              </w:rPr>
              <w:t>ally</w:t>
            </w:r>
            <w:r w:rsidRPr="00DE3BCA">
              <w:rPr>
                <w:rFonts w:ascii="Arial" w:hAnsi="Arial" w:cs="Arial"/>
                <w:spacing w:val="-9"/>
              </w:rPr>
              <w:t xml:space="preserve"> 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d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qu</w:t>
            </w:r>
            <w:r w:rsidRPr="00DE3BCA">
              <w:rPr>
                <w:rFonts w:ascii="Arial" w:hAnsi="Arial" w:cs="Arial"/>
              </w:rPr>
              <w:t>ate,</w:t>
            </w:r>
            <w:r w:rsidRPr="00DE3BCA">
              <w:rPr>
                <w:rFonts w:ascii="Arial" w:hAnsi="Arial" w:cs="Arial"/>
                <w:spacing w:val="-9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bu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-5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upd</w:t>
            </w:r>
            <w:r w:rsidRPr="00DE3BCA">
              <w:rPr>
                <w:rFonts w:ascii="Arial" w:hAnsi="Arial" w:cs="Arial"/>
              </w:rPr>
              <w:t>ati</w:t>
            </w:r>
            <w:r w:rsidRPr="00DE3BCA">
              <w:rPr>
                <w:rFonts w:ascii="Arial" w:hAnsi="Arial" w:cs="Arial"/>
                <w:spacing w:val="-1"/>
              </w:rPr>
              <w:t>n</w:t>
            </w:r>
            <w:r w:rsidRPr="00DE3BCA">
              <w:rPr>
                <w:rFonts w:ascii="Arial" w:hAnsi="Arial" w:cs="Arial"/>
              </w:rPr>
              <w:t>g</w:t>
            </w:r>
            <w:r w:rsidRPr="00DE3BCA">
              <w:rPr>
                <w:rFonts w:ascii="Arial" w:hAnsi="Arial" w:cs="Arial"/>
                <w:spacing w:val="-6"/>
              </w:rPr>
              <w:t xml:space="preserve"> 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</w:rPr>
              <w:t xml:space="preserve">e </w:t>
            </w:r>
            <w:r w:rsidRPr="00DE3BCA">
              <w:rPr>
                <w:rFonts w:ascii="Arial" w:hAnsi="Arial" w:cs="Arial"/>
                <w:spacing w:val="1"/>
              </w:rPr>
              <w:t>m</w:t>
            </w:r>
            <w:r w:rsidRPr="00DE3BCA">
              <w:rPr>
                <w:rFonts w:ascii="Arial" w:hAnsi="Arial" w:cs="Arial"/>
              </w:rPr>
              <w:t>et</w:t>
            </w:r>
            <w:r w:rsidRPr="00DE3BCA">
              <w:rPr>
                <w:rFonts w:ascii="Arial" w:hAnsi="Arial" w:cs="Arial"/>
                <w:spacing w:val="1"/>
              </w:rPr>
              <w:t>hodo</w:t>
            </w:r>
            <w:r w:rsidRPr="00DE3BCA">
              <w:rPr>
                <w:rFonts w:ascii="Arial" w:hAnsi="Arial" w:cs="Arial"/>
                <w:spacing w:val="-3"/>
              </w:rPr>
              <w:t>l</w:t>
            </w:r>
            <w:r w:rsidRPr="00DE3BCA">
              <w:rPr>
                <w:rFonts w:ascii="Arial" w:hAnsi="Arial" w:cs="Arial"/>
                <w:spacing w:val="1"/>
              </w:rPr>
              <w:t>og</w:t>
            </w:r>
            <w:r w:rsidRPr="00DE3BCA">
              <w:rPr>
                <w:rFonts w:ascii="Arial" w:hAnsi="Arial" w:cs="Arial"/>
              </w:rPr>
              <w:t>ical</w:t>
            </w:r>
            <w:r w:rsidRPr="00DE3BCA">
              <w:rPr>
                <w:rFonts w:ascii="Arial" w:hAnsi="Arial" w:cs="Arial"/>
                <w:spacing w:val="-11"/>
              </w:rPr>
              <w:t xml:space="preserve"> 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ta</w:t>
            </w:r>
            <w:r w:rsidRPr="00DE3BCA">
              <w:rPr>
                <w:rFonts w:ascii="Arial" w:hAnsi="Arial" w:cs="Arial"/>
                <w:spacing w:val="1"/>
              </w:rPr>
              <w:t>nd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rd</w:t>
            </w:r>
            <w:r w:rsidRPr="00DE3BCA">
              <w:rPr>
                <w:rFonts w:ascii="Arial" w:hAnsi="Arial" w:cs="Arial"/>
              </w:rPr>
              <w:t>s</w:t>
            </w:r>
            <w:r w:rsidRPr="00DE3BCA">
              <w:rPr>
                <w:rFonts w:ascii="Arial" w:hAnsi="Arial" w:cs="Arial"/>
                <w:spacing w:val="-8"/>
              </w:rPr>
              <w:t xml:space="preserve"> 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-1"/>
              </w:rPr>
              <w:t>n</w:t>
            </w:r>
            <w:r w:rsidRPr="00DE3BCA">
              <w:rPr>
                <w:rFonts w:ascii="Arial" w:hAnsi="Arial" w:cs="Arial"/>
              </w:rPr>
              <w:t>d</w:t>
            </w:r>
            <w:r w:rsidRPr="00DE3BCA">
              <w:rPr>
                <w:rFonts w:ascii="Arial" w:hAnsi="Arial" w:cs="Arial"/>
                <w:spacing w:val="-4"/>
              </w:rPr>
              <w:t xml:space="preserve"> </w:t>
            </w:r>
            <w:r w:rsidRPr="00DE3BCA">
              <w:rPr>
                <w:rFonts w:ascii="Arial" w:hAnsi="Arial" w:cs="Arial"/>
              </w:rPr>
              <w:t>i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cl</w:t>
            </w:r>
            <w:r w:rsidRPr="00DE3BCA">
              <w:rPr>
                <w:rFonts w:ascii="Arial" w:hAnsi="Arial" w:cs="Arial"/>
                <w:spacing w:val="1"/>
              </w:rPr>
              <w:t>ud</w:t>
            </w:r>
            <w:r w:rsidRPr="00DE3BCA">
              <w:rPr>
                <w:rFonts w:ascii="Arial" w:hAnsi="Arial" w:cs="Arial"/>
              </w:rPr>
              <w:t>i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g</w:t>
            </w:r>
            <w:r w:rsidRPr="00DE3BCA">
              <w:rPr>
                <w:rFonts w:ascii="Arial" w:hAnsi="Arial" w:cs="Arial"/>
                <w:spacing w:val="-7"/>
              </w:rPr>
              <w:t xml:space="preserve"> </w:t>
            </w:r>
            <w:r w:rsidRPr="00DE3BCA">
              <w:rPr>
                <w:rFonts w:ascii="Arial" w:hAnsi="Arial" w:cs="Arial"/>
                <w:spacing w:val="-3"/>
              </w:rPr>
              <w:t>t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-1"/>
              </w:rPr>
              <w:t xml:space="preserve"> s</w:t>
            </w:r>
            <w:r w:rsidRPr="00DE3BCA">
              <w:rPr>
                <w:rFonts w:ascii="Arial" w:hAnsi="Arial" w:cs="Arial"/>
                <w:spacing w:val="1"/>
              </w:rPr>
              <w:t>ugg</w:t>
            </w:r>
            <w:r w:rsidRPr="00DE3BCA">
              <w:rPr>
                <w:rFonts w:ascii="Arial" w:hAnsi="Arial" w:cs="Arial"/>
              </w:rPr>
              <w:t>ested</w:t>
            </w:r>
            <w:r w:rsidRPr="00DE3BCA">
              <w:rPr>
                <w:rFonts w:ascii="Arial" w:hAnsi="Arial" w:cs="Arial"/>
                <w:spacing w:val="-7"/>
              </w:rPr>
              <w:t xml:space="preserve"> </w:t>
            </w:r>
            <w:r w:rsidRPr="00DE3BCA">
              <w:rPr>
                <w:rFonts w:ascii="Arial" w:hAnsi="Arial" w:cs="Arial"/>
                <w:spacing w:val="-2"/>
              </w:rPr>
              <w:t>c</w:t>
            </w:r>
            <w:r w:rsidRPr="00DE3BCA">
              <w:rPr>
                <w:rFonts w:ascii="Arial" w:hAnsi="Arial" w:cs="Arial"/>
                <w:spacing w:val="1"/>
              </w:rPr>
              <w:t>om</w:t>
            </w:r>
            <w:r w:rsidRPr="00DE3BCA">
              <w:rPr>
                <w:rFonts w:ascii="Arial" w:hAnsi="Arial" w:cs="Arial"/>
                <w:spacing w:val="-1"/>
              </w:rPr>
              <w:t>p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r</w:t>
            </w:r>
            <w:r w:rsidRPr="00DE3BCA">
              <w:rPr>
                <w:rFonts w:ascii="Arial" w:hAnsi="Arial" w:cs="Arial"/>
              </w:rPr>
              <w:t>ati</w:t>
            </w:r>
            <w:r w:rsidRPr="00DE3BCA">
              <w:rPr>
                <w:rFonts w:ascii="Arial" w:hAnsi="Arial" w:cs="Arial"/>
                <w:spacing w:val="1"/>
              </w:rPr>
              <w:t>v</w:t>
            </w:r>
            <w:r w:rsidRPr="00DE3BCA">
              <w:rPr>
                <w:rFonts w:ascii="Arial" w:hAnsi="Arial" w:cs="Arial"/>
              </w:rPr>
              <w:t xml:space="preserve">e 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1"/>
              </w:rPr>
              <w:t>ud</w:t>
            </w:r>
            <w:r w:rsidRPr="00DE3BCA">
              <w:rPr>
                <w:rFonts w:ascii="Arial" w:hAnsi="Arial" w:cs="Arial"/>
              </w:rPr>
              <w:t>ies</w:t>
            </w:r>
            <w:r w:rsidRPr="00DE3BCA">
              <w:rPr>
                <w:rFonts w:ascii="Arial" w:hAnsi="Arial" w:cs="Arial"/>
                <w:spacing w:val="-6"/>
              </w:rPr>
              <w:t xml:space="preserve"> </w:t>
            </w:r>
            <w:r w:rsidRPr="00DE3BCA">
              <w:rPr>
                <w:rFonts w:ascii="Arial" w:hAnsi="Arial" w:cs="Arial"/>
              </w:rPr>
              <w:t>w</w:t>
            </w:r>
            <w:r w:rsidRPr="00DE3BCA">
              <w:rPr>
                <w:rFonts w:ascii="Arial" w:hAnsi="Arial" w:cs="Arial"/>
                <w:spacing w:val="1"/>
              </w:rPr>
              <w:t>ou</w:t>
            </w:r>
            <w:r w:rsidRPr="00DE3BCA">
              <w:rPr>
                <w:rFonts w:ascii="Arial" w:hAnsi="Arial" w:cs="Arial"/>
              </w:rPr>
              <w:t>ld</w:t>
            </w:r>
            <w:r w:rsidRPr="00DE3BCA">
              <w:rPr>
                <w:rFonts w:ascii="Arial" w:hAnsi="Arial" w:cs="Arial"/>
                <w:spacing w:val="-4"/>
              </w:rPr>
              <w:t xml:space="preserve"> 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i</w:t>
            </w:r>
            <w:r w:rsidRPr="00DE3BCA">
              <w:rPr>
                <w:rFonts w:ascii="Arial" w:hAnsi="Arial" w:cs="Arial"/>
                <w:spacing w:val="1"/>
              </w:rPr>
              <w:t>gn</w:t>
            </w:r>
            <w:r w:rsidRPr="00DE3BCA">
              <w:rPr>
                <w:rFonts w:ascii="Arial" w:hAnsi="Arial" w:cs="Arial"/>
              </w:rPr>
              <w:t>ifica</w:t>
            </w:r>
            <w:r w:rsidRPr="00DE3BCA">
              <w:rPr>
                <w:rFonts w:ascii="Arial" w:hAnsi="Arial" w:cs="Arial"/>
                <w:spacing w:val="2"/>
              </w:rPr>
              <w:t>n</w:t>
            </w:r>
            <w:r w:rsidRPr="00DE3BCA">
              <w:rPr>
                <w:rFonts w:ascii="Arial" w:hAnsi="Arial" w:cs="Arial"/>
              </w:rPr>
              <w:t>tly</w:t>
            </w:r>
            <w:r w:rsidRPr="00DE3BCA">
              <w:rPr>
                <w:rFonts w:ascii="Arial" w:hAnsi="Arial" w:cs="Arial"/>
                <w:spacing w:val="-9"/>
              </w:rPr>
              <w:t xml:space="preserve"> 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-2"/>
              </w:rPr>
              <w:t>r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ng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</w:rPr>
              <w:t>en</w:t>
            </w:r>
            <w:r w:rsidRPr="00DE3BCA">
              <w:rPr>
                <w:rFonts w:ascii="Arial" w:hAnsi="Arial" w:cs="Arial"/>
                <w:spacing w:val="-6"/>
              </w:rPr>
              <w:t xml:space="preserve"> </w:t>
            </w:r>
            <w:r w:rsidRPr="00DE3BCA">
              <w:rPr>
                <w:rFonts w:ascii="Arial" w:hAnsi="Arial" w:cs="Arial"/>
                <w:spacing w:val="-3"/>
              </w:rPr>
              <w:t>t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-1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m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-1"/>
              </w:rPr>
              <w:t>n</w:t>
            </w:r>
            <w:r w:rsidRPr="00DE3BCA">
              <w:rPr>
                <w:rFonts w:ascii="Arial" w:hAnsi="Arial" w:cs="Arial"/>
                <w:spacing w:val="1"/>
              </w:rPr>
              <w:t>u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c</w:t>
            </w:r>
            <w:r w:rsidRPr="00DE3BCA">
              <w:rPr>
                <w:rFonts w:ascii="Arial" w:hAnsi="Arial" w:cs="Arial"/>
                <w:spacing w:val="1"/>
              </w:rPr>
              <w:t>r</w:t>
            </w:r>
            <w:r w:rsidRPr="00DE3BCA">
              <w:rPr>
                <w:rFonts w:ascii="Arial" w:hAnsi="Arial" w:cs="Arial"/>
              </w:rPr>
              <w:t>i</w:t>
            </w:r>
            <w:r w:rsidRPr="00DE3BCA">
              <w:rPr>
                <w:rFonts w:ascii="Arial" w:hAnsi="Arial" w:cs="Arial"/>
                <w:spacing w:val="1"/>
              </w:rPr>
              <w:t>p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-2"/>
              </w:rPr>
              <w:t>'</w:t>
            </w:r>
            <w:r w:rsidRPr="00DE3BCA">
              <w:rPr>
                <w:rFonts w:ascii="Arial" w:hAnsi="Arial" w:cs="Arial"/>
              </w:rPr>
              <w:t>s</w:t>
            </w:r>
            <w:r w:rsidRPr="00DE3BCA">
              <w:rPr>
                <w:rFonts w:ascii="Arial" w:hAnsi="Arial" w:cs="Arial"/>
                <w:spacing w:val="-10"/>
              </w:rPr>
              <w:t xml:space="preserve"> </w:t>
            </w:r>
            <w:r w:rsidRPr="00DE3BCA">
              <w:rPr>
                <w:rFonts w:ascii="Arial" w:hAnsi="Arial" w:cs="Arial"/>
              </w:rPr>
              <w:t>tec</w:t>
            </w:r>
            <w:r w:rsidRPr="00DE3BCA">
              <w:rPr>
                <w:rFonts w:ascii="Arial" w:hAnsi="Arial" w:cs="Arial"/>
                <w:spacing w:val="4"/>
              </w:rPr>
              <w:t>h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ical</w:t>
            </w:r>
          </w:p>
          <w:p w14:paraId="73EDF939" w14:textId="77777777" w:rsidR="001D0B2F" w:rsidRPr="00DE3BCA" w:rsidRDefault="00D34721">
            <w:pPr>
              <w:ind w:left="102"/>
              <w:rPr>
                <w:rFonts w:ascii="Arial" w:hAnsi="Arial" w:cs="Arial"/>
              </w:rPr>
            </w:pP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u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1"/>
              </w:rPr>
              <w:t>hor</w:t>
            </w:r>
            <w:r w:rsidRPr="00DE3BCA">
              <w:rPr>
                <w:rFonts w:ascii="Arial" w:hAnsi="Arial" w:cs="Arial"/>
              </w:rPr>
              <w:t>it</w:t>
            </w:r>
            <w:r w:rsidRPr="00DE3BCA">
              <w:rPr>
                <w:rFonts w:ascii="Arial" w:hAnsi="Arial" w:cs="Arial"/>
                <w:spacing w:val="1"/>
              </w:rPr>
              <w:t>y</w:t>
            </w:r>
            <w:r w:rsidRPr="00DE3BCA">
              <w:rPr>
                <w:rFonts w:ascii="Arial" w:hAnsi="Arial" w:cs="Arial"/>
              </w:rPr>
              <w:t>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EEE9B" w14:textId="77777777" w:rsidR="001D0B2F" w:rsidRPr="00DE3BCA" w:rsidRDefault="001D0B2F">
            <w:pPr>
              <w:rPr>
                <w:rFonts w:ascii="Arial" w:hAnsi="Arial" w:cs="Arial"/>
              </w:rPr>
            </w:pPr>
          </w:p>
        </w:tc>
      </w:tr>
    </w:tbl>
    <w:p w14:paraId="19C7F313" w14:textId="77777777" w:rsidR="001D0B2F" w:rsidRPr="00DE3BCA" w:rsidRDefault="001D0B2F">
      <w:pPr>
        <w:rPr>
          <w:rFonts w:ascii="Arial" w:hAnsi="Arial" w:cs="Arial"/>
        </w:rPr>
        <w:sectPr w:rsidR="001D0B2F" w:rsidRPr="00DE3BCA">
          <w:pgSz w:w="15840" w:h="12240" w:orient="landscape"/>
          <w:pgMar w:top="1120" w:right="1220" w:bottom="280" w:left="1220" w:header="720" w:footer="720" w:gutter="0"/>
          <w:cols w:space="720"/>
        </w:sectPr>
      </w:pPr>
    </w:p>
    <w:p w14:paraId="26C4E450" w14:textId="77777777" w:rsidR="001D0B2F" w:rsidRPr="00DE3BCA" w:rsidRDefault="001D0B2F">
      <w:pPr>
        <w:spacing w:before="6" w:line="100" w:lineRule="exact"/>
        <w:rPr>
          <w:rFonts w:ascii="Arial" w:hAnsi="Arial" w:cs="Arial"/>
          <w:sz w:val="10"/>
          <w:szCs w:val="10"/>
        </w:rPr>
      </w:pPr>
    </w:p>
    <w:p w14:paraId="6A77A4AE" w14:textId="77777777" w:rsidR="001D0B2F" w:rsidRPr="00DE3BCA" w:rsidRDefault="001D0B2F">
      <w:pPr>
        <w:spacing w:line="200" w:lineRule="exact"/>
        <w:rPr>
          <w:rFonts w:ascii="Arial" w:hAnsi="Arial" w:cs="Arial"/>
        </w:rPr>
      </w:pPr>
    </w:p>
    <w:p w14:paraId="0AF59C54" w14:textId="77777777" w:rsidR="001D0B2F" w:rsidRPr="00DE3BCA" w:rsidRDefault="001D0B2F">
      <w:pPr>
        <w:spacing w:line="200" w:lineRule="exact"/>
        <w:rPr>
          <w:rFonts w:ascii="Arial" w:hAnsi="Arial" w:cs="Arial"/>
        </w:rPr>
      </w:pPr>
    </w:p>
    <w:p w14:paraId="0B7AF253" w14:textId="77777777" w:rsidR="001D0B2F" w:rsidRPr="00DE3BCA" w:rsidRDefault="001D0B2F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5"/>
        <w:gridCol w:w="5831"/>
        <w:gridCol w:w="4013"/>
      </w:tblGrid>
      <w:tr w:rsidR="001D0B2F" w:rsidRPr="00DE3BCA" w14:paraId="42A71BFC" w14:textId="77777777">
        <w:trPr>
          <w:trHeight w:hRule="exact" w:val="931"/>
        </w:trPr>
        <w:tc>
          <w:tcPr>
            <w:tcW w:w="3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F0949" w14:textId="77777777" w:rsidR="001D0B2F" w:rsidRPr="00DE3BCA" w:rsidRDefault="00D34721">
            <w:pPr>
              <w:spacing w:before="2" w:line="220" w:lineRule="exact"/>
              <w:ind w:left="463" w:right="190"/>
              <w:rPr>
                <w:rFonts w:ascii="Arial" w:hAnsi="Arial" w:cs="Arial"/>
              </w:rPr>
            </w:pPr>
            <w:r w:rsidRPr="00DE3BCA">
              <w:rPr>
                <w:rFonts w:ascii="Arial" w:hAnsi="Arial" w:cs="Arial"/>
                <w:b/>
                <w:spacing w:val="-1"/>
              </w:rPr>
              <w:t>I</w:t>
            </w:r>
            <w:r w:rsidRPr="00DE3BCA">
              <w:rPr>
                <w:rFonts w:ascii="Arial" w:hAnsi="Arial" w:cs="Arial"/>
                <w:b/>
              </w:rPr>
              <w:t>s</w:t>
            </w:r>
            <w:r w:rsidRPr="00DE3BC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  <w:b/>
                <w:spacing w:val="1"/>
              </w:rPr>
              <w:t>t</w:t>
            </w:r>
            <w:r w:rsidRPr="00DE3BCA">
              <w:rPr>
                <w:rFonts w:ascii="Arial" w:hAnsi="Arial" w:cs="Arial"/>
                <w:b/>
              </w:rPr>
              <w:t>he</w:t>
            </w:r>
            <w:r w:rsidRPr="00DE3BC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  <w:b/>
              </w:rPr>
              <w:t>l</w:t>
            </w:r>
            <w:r w:rsidRPr="00DE3BCA">
              <w:rPr>
                <w:rFonts w:ascii="Arial" w:hAnsi="Arial" w:cs="Arial"/>
                <w:b/>
                <w:spacing w:val="1"/>
              </w:rPr>
              <w:t>a</w:t>
            </w:r>
            <w:r w:rsidRPr="00DE3BCA">
              <w:rPr>
                <w:rFonts w:ascii="Arial" w:hAnsi="Arial" w:cs="Arial"/>
                <w:b/>
              </w:rPr>
              <w:t>n</w:t>
            </w:r>
            <w:r w:rsidRPr="00DE3BCA">
              <w:rPr>
                <w:rFonts w:ascii="Arial" w:hAnsi="Arial" w:cs="Arial"/>
                <w:b/>
                <w:spacing w:val="1"/>
              </w:rPr>
              <w:t>g</w:t>
            </w:r>
            <w:r w:rsidRPr="00DE3BCA">
              <w:rPr>
                <w:rFonts w:ascii="Arial" w:hAnsi="Arial" w:cs="Arial"/>
                <w:b/>
              </w:rPr>
              <w:t>u</w:t>
            </w:r>
            <w:r w:rsidRPr="00DE3BCA">
              <w:rPr>
                <w:rFonts w:ascii="Arial" w:hAnsi="Arial" w:cs="Arial"/>
                <w:b/>
                <w:spacing w:val="1"/>
              </w:rPr>
              <w:t>ag</w:t>
            </w:r>
            <w:r w:rsidRPr="00DE3BCA">
              <w:rPr>
                <w:rFonts w:ascii="Arial" w:hAnsi="Arial" w:cs="Arial"/>
                <w:b/>
              </w:rPr>
              <w:t>e/</w:t>
            </w:r>
            <w:r w:rsidRPr="00DE3BCA">
              <w:rPr>
                <w:rFonts w:ascii="Arial" w:hAnsi="Arial" w:cs="Arial"/>
                <w:b/>
                <w:spacing w:val="-1"/>
              </w:rPr>
              <w:t>E</w:t>
            </w:r>
            <w:r w:rsidRPr="00DE3BCA">
              <w:rPr>
                <w:rFonts w:ascii="Arial" w:hAnsi="Arial" w:cs="Arial"/>
                <w:b/>
              </w:rPr>
              <w:t>n</w:t>
            </w:r>
            <w:r w:rsidRPr="00DE3BCA">
              <w:rPr>
                <w:rFonts w:ascii="Arial" w:hAnsi="Arial" w:cs="Arial"/>
                <w:b/>
                <w:spacing w:val="1"/>
              </w:rPr>
              <w:t>g</w:t>
            </w:r>
            <w:r w:rsidRPr="00DE3BCA">
              <w:rPr>
                <w:rFonts w:ascii="Arial" w:hAnsi="Arial" w:cs="Arial"/>
                <w:b/>
              </w:rPr>
              <w:t>l</w:t>
            </w:r>
            <w:r w:rsidRPr="00DE3BCA">
              <w:rPr>
                <w:rFonts w:ascii="Arial" w:hAnsi="Arial" w:cs="Arial"/>
                <w:b/>
                <w:spacing w:val="2"/>
              </w:rPr>
              <w:t>i</w:t>
            </w:r>
            <w:r w:rsidRPr="00DE3BCA">
              <w:rPr>
                <w:rFonts w:ascii="Arial" w:hAnsi="Arial" w:cs="Arial"/>
                <w:b/>
                <w:spacing w:val="-1"/>
              </w:rPr>
              <w:t>s</w:t>
            </w:r>
            <w:r w:rsidRPr="00DE3BCA">
              <w:rPr>
                <w:rFonts w:ascii="Arial" w:hAnsi="Arial" w:cs="Arial"/>
                <w:b/>
              </w:rPr>
              <w:t>h</w:t>
            </w:r>
            <w:r w:rsidRPr="00DE3BCA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DE3BCA">
              <w:rPr>
                <w:rFonts w:ascii="Arial" w:hAnsi="Arial" w:cs="Arial"/>
                <w:b/>
                <w:spacing w:val="2"/>
              </w:rPr>
              <w:t>q</w:t>
            </w:r>
            <w:r w:rsidRPr="00DE3BCA">
              <w:rPr>
                <w:rFonts w:ascii="Arial" w:hAnsi="Arial" w:cs="Arial"/>
                <w:b/>
              </w:rPr>
              <w:t>u</w:t>
            </w:r>
            <w:r w:rsidRPr="00DE3BCA">
              <w:rPr>
                <w:rFonts w:ascii="Arial" w:hAnsi="Arial" w:cs="Arial"/>
                <w:b/>
                <w:spacing w:val="1"/>
              </w:rPr>
              <w:t>a</w:t>
            </w:r>
            <w:r w:rsidRPr="00DE3BCA">
              <w:rPr>
                <w:rFonts w:ascii="Arial" w:hAnsi="Arial" w:cs="Arial"/>
                <w:b/>
              </w:rPr>
              <w:t xml:space="preserve">lity </w:t>
            </w:r>
            <w:r w:rsidRPr="00DE3BCA">
              <w:rPr>
                <w:rFonts w:ascii="Arial" w:hAnsi="Arial" w:cs="Arial"/>
                <w:b/>
                <w:spacing w:val="1"/>
              </w:rPr>
              <w:t>o</w:t>
            </w:r>
            <w:r w:rsidRPr="00DE3BCA">
              <w:rPr>
                <w:rFonts w:ascii="Arial" w:hAnsi="Arial" w:cs="Arial"/>
                <w:b/>
              </w:rPr>
              <w:t>f</w:t>
            </w:r>
            <w:r w:rsidRPr="00DE3BC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E3BCA">
              <w:rPr>
                <w:rFonts w:ascii="Arial" w:hAnsi="Arial" w:cs="Arial"/>
                <w:b/>
                <w:spacing w:val="1"/>
              </w:rPr>
              <w:t>t</w:t>
            </w:r>
            <w:r w:rsidRPr="00DE3BCA">
              <w:rPr>
                <w:rFonts w:ascii="Arial" w:hAnsi="Arial" w:cs="Arial"/>
                <w:b/>
              </w:rPr>
              <w:t>he</w:t>
            </w:r>
            <w:r w:rsidRPr="00DE3BC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  <w:b/>
                <w:spacing w:val="1"/>
              </w:rPr>
              <w:t>a</w:t>
            </w:r>
            <w:r w:rsidRPr="00DE3BCA">
              <w:rPr>
                <w:rFonts w:ascii="Arial" w:hAnsi="Arial" w:cs="Arial"/>
                <w:b/>
              </w:rPr>
              <w:t>r</w:t>
            </w:r>
            <w:r w:rsidRPr="00DE3BCA">
              <w:rPr>
                <w:rFonts w:ascii="Arial" w:hAnsi="Arial" w:cs="Arial"/>
                <w:b/>
                <w:spacing w:val="1"/>
              </w:rPr>
              <w:t>t</w:t>
            </w:r>
            <w:r w:rsidRPr="00DE3BCA">
              <w:rPr>
                <w:rFonts w:ascii="Arial" w:hAnsi="Arial" w:cs="Arial"/>
                <w:b/>
              </w:rPr>
              <w:t>icle</w:t>
            </w:r>
            <w:r w:rsidRPr="00DE3BC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E3BCA">
              <w:rPr>
                <w:rFonts w:ascii="Arial" w:hAnsi="Arial" w:cs="Arial"/>
                <w:b/>
                <w:spacing w:val="-1"/>
              </w:rPr>
              <w:t>s</w:t>
            </w:r>
            <w:r w:rsidRPr="00DE3BCA">
              <w:rPr>
                <w:rFonts w:ascii="Arial" w:hAnsi="Arial" w:cs="Arial"/>
                <w:b/>
              </w:rPr>
              <w:t>uit</w:t>
            </w:r>
            <w:r w:rsidRPr="00DE3BCA">
              <w:rPr>
                <w:rFonts w:ascii="Arial" w:hAnsi="Arial" w:cs="Arial"/>
                <w:b/>
                <w:spacing w:val="1"/>
              </w:rPr>
              <w:t>a</w:t>
            </w:r>
            <w:r w:rsidRPr="00DE3BCA">
              <w:rPr>
                <w:rFonts w:ascii="Arial" w:hAnsi="Arial" w:cs="Arial"/>
                <w:b/>
              </w:rPr>
              <w:t>ble</w:t>
            </w:r>
            <w:r w:rsidRPr="00DE3BCA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DE3BCA">
              <w:rPr>
                <w:rFonts w:ascii="Arial" w:hAnsi="Arial" w:cs="Arial"/>
                <w:b/>
                <w:spacing w:val="1"/>
              </w:rPr>
              <w:t>fo</w:t>
            </w:r>
            <w:r w:rsidRPr="00DE3BCA">
              <w:rPr>
                <w:rFonts w:ascii="Arial" w:hAnsi="Arial" w:cs="Arial"/>
                <w:b/>
              </w:rPr>
              <w:t xml:space="preserve">r </w:t>
            </w:r>
            <w:r w:rsidRPr="00DE3BCA">
              <w:rPr>
                <w:rFonts w:ascii="Arial" w:hAnsi="Arial" w:cs="Arial"/>
                <w:b/>
                <w:spacing w:val="-1"/>
              </w:rPr>
              <w:t>s</w:t>
            </w:r>
            <w:r w:rsidRPr="00DE3BCA">
              <w:rPr>
                <w:rFonts w:ascii="Arial" w:hAnsi="Arial" w:cs="Arial"/>
                <w:b/>
              </w:rPr>
              <w:t>ch</w:t>
            </w:r>
            <w:r w:rsidRPr="00DE3BCA">
              <w:rPr>
                <w:rFonts w:ascii="Arial" w:hAnsi="Arial" w:cs="Arial"/>
                <w:b/>
                <w:spacing w:val="1"/>
              </w:rPr>
              <w:t>o</w:t>
            </w:r>
            <w:r w:rsidRPr="00DE3BCA">
              <w:rPr>
                <w:rFonts w:ascii="Arial" w:hAnsi="Arial" w:cs="Arial"/>
                <w:b/>
              </w:rPr>
              <w:t>l</w:t>
            </w:r>
            <w:r w:rsidRPr="00DE3BCA">
              <w:rPr>
                <w:rFonts w:ascii="Arial" w:hAnsi="Arial" w:cs="Arial"/>
                <w:b/>
                <w:spacing w:val="1"/>
              </w:rPr>
              <w:t>a</w:t>
            </w:r>
            <w:r w:rsidRPr="00DE3BCA">
              <w:rPr>
                <w:rFonts w:ascii="Arial" w:hAnsi="Arial" w:cs="Arial"/>
                <w:b/>
              </w:rPr>
              <w:t>rly</w:t>
            </w:r>
            <w:r w:rsidRPr="00DE3BCA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DE3BCA">
              <w:rPr>
                <w:rFonts w:ascii="Arial" w:hAnsi="Arial" w:cs="Arial"/>
                <w:b/>
              </w:rPr>
              <w:t>c</w:t>
            </w:r>
            <w:r w:rsidRPr="00DE3BCA">
              <w:rPr>
                <w:rFonts w:ascii="Arial" w:hAnsi="Arial" w:cs="Arial"/>
                <w:b/>
                <w:spacing w:val="1"/>
              </w:rPr>
              <w:t>o</w:t>
            </w:r>
            <w:r w:rsidRPr="00DE3BCA">
              <w:rPr>
                <w:rFonts w:ascii="Arial" w:hAnsi="Arial" w:cs="Arial"/>
                <w:b/>
              </w:rPr>
              <w:t>m</w:t>
            </w:r>
            <w:r w:rsidRPr="00DE3BCA">
              <w:rPr>
                <w:rFonts w:ascii="Arial" w:hAnsi="Arial" w:cs="Arial"/>
                <w:b/>
                <w:spacing w:val="2"/>
              </w:rPr>
              <w:t>m</w:t>
            </w:r>
            <w:r w:rsidRPr="00DE3BCA">
              <w:rPr>
                <w:rFonts w:ascii="Arial" w:hAnsi="Arial" w:cs="Arial"/>
                <w:b/>
              </w:rPr>
              <w:t>u</w:t>
            </w:r>
            <w:r w:rsidRPr="00DE3BCA">
              <w:rPr>
                <w:rFonts w:ascii="Arial" w:hAnsi="Arial" w:cs="Arial"/>
                <w:b/>
                <w:spacing w:val="-1"/>
              </w:rPr>
              <w:t>n</w:t>
            </w:r>
            <w:r w:rsidRPr="00DE3BCA">
              <w:rPr>
                <w:rFonts w:ascii="Arial" w:hAnsi="Arial" w:cs="Arial"/>
                <w:b/>
              </w:rPr>
              <w:t>ic</w:t>
            </w:r>
            <w:r w:rsidRPr="00DE3BCA">
              <w:rPr>
                <w:rFonts w:ascii="Arial" w:hAnsi="Arial" w:cs="Arial"/>
                <w:b/>
                <w:spacing w:val="1"/>
              </w:rPr>
              <w:t>at</w:t>
            </w:r>
            <w:r w:rsidRPr="00DE3BCA">
              <w:rPr>
                <w:rFonts w:ascii="Arial" w:hAnsi="Arial" w:cs="Arial"/>
                <w:b/>
              </w:rPr>
              <w:t>i</w:t>
            </w:r>
            <w:r w:rsidRPr="00DE3BCA">
              <w:rPr>
                <w:rFonts w:ascii="Arial" w:hAnsi="Arial" w:cs="Arial"/>
                <w:b/>
                <w:spacing w:val="1"/>
              </w:rPr>
              <w:t>o</w:t>
            </w:r>
            <w:r w:rsidRPr="00DE3BCA">
              <w:rPr>
                <w:rFonts w:ascii="Arial" w:hAnsi="Arial" w:cs="Arial"/>
                <w:b/>
              </w:rPr>
              <w:t>n</w:t>
            </w:r>
            <w:r w:rsidRPr="00DE3BCA">
              <w:rPr>
                <w:rFonts w:ascii="Arial" w:hAnsi="Arial" w:cs="Arial"/>
                <w:b/>
                <w:spacing w:val="-1"/>
              </w:rPr>
              <w:t>s</w:t>
            </w:r>
            <w:r w:rsidRPr="00DE3BCA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3F2AA" w14:textId="77777777" w:rsidR="001D0B2F" w:rsidRPr="00DE3BCA" w:rsidRDefault="00D34721">
            <w:pPr>
              <w:spacing w:before="2" w:line="220" w:lineRule="exact"/>
              <w:ind w:left="102" w:right="178"/>
              <w:rPr>
                <w:rFonts w:ascii="Arial" w:hAnsi="Arial" w:cs="Arial"/>
              </w:rPr>
            </w:pP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m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nu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c</w:t>
            </w:r>
            <w:r w:rsidRPr="00DE3BCA">
              <w:rPr>
                <w:rFonts w:ascii="Arial" w:hAnsi="Arial" w:cs="Arial"/>
                <w:spacing w:val="1"/>
              </w:rPr>
              <w:t>r</w:t>
            </w:r>
            <w:r w:rsidRPr="00DE3BCA">
              <w:rPr>
                <w:rFonts w:ascii="Arial" w:hAnsi="Arial" w:cs="Arial"/>
              </w:rPr>
              <w:t>i</w:t>
            </w:r>
            <w:r w:rsidRPr="00DE3BCA">
              <w:rPr>
                <w:rFonts w:ascii="Arial" w:hAnsi="Arial" w:cs="Arial"/>
                <w:spacing w:val="1"/>
              </w:rPr>
              <w:t>p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-11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ed</w:t>
            </w:r>
            <w:r w:rsidRPr="00DE3BCA">
              <w:rPr>
                <w:rFonts w:ascii="Arial" w:hAnsi="Arial" w:cs="Arial"/>
              </w:rPr>
              <w:t>s</w:t>
            </w:r>
            <w:r w:rsidRPr="00DE3BCA">
              <w:rPr>
                <w:rFonts w:ascii="Arial" w:hAnsi="Arial" w:cs="Arial"/>
                <w:spacing w:val="-5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m</w:t>
            </w:r>
            <w:r w:rsidRPr="00DE3BCA">
              <w:rPr>
                <w:rFonts w:ascii="Arial" w:hAnsi="Arial" w:cs="Arial"/>
              </w:rPr>
              <w:t>aj</w:t>
            </w:r>
            <w:r w:rsidRPr="00DE3BCA">
              <w:rPr>
                <w:rFonts w:ascii="Arial" w:hAnsi="Arial" w:cs="Arial"/>
                <w:spacing w:val="1"/>
              </w:rPr>
              <w:t>o</w:t>
            </w:r>
            <w:r w:rsidRPr="00DE3BCA">
              <w:rPr>
                <w:rFonts w:ascii="Arial" w:hAnsi="Arial" w:cs="Arial"/>
              </w:rPr>
              <w:t>r</w:t>
            </w:r>
            <w:r w:rsidRPr="00DE3BCA">
              <w:rPr>
                <w:rFonts w:ascii="Arial" w:hAnsi="Arial" w:cs="Arial"/>
                <w:spacing w:val="-6"/>
              </w:rPr>
              <w:t xml:space="preserve"> </w:t>
            </w:r>
            <w:r w:rsidRPr="00DE3BCA">
              <w:rPr>
                <w:rFonts w:ascii="Arial" w:hAnsi="Arial" w:cs="Arial"/>
                <w:spacing w:val="-1"/>
              </w:rPr>
              <w:t>p</w:t>
            </w:r>
            <w:r w:rsidRPr="00DE3BCA">
              <w:rPr>
                <w:rFonts w:ascii="Arial" w:hAnsi="Arial" w:cs="Arial"/>
                <w:spacing w:val="1"/>
              </w:rPr>
              <w:t>roofr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-2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d</w:t>
            </w:r>
            <w:r w:rsidRPr="00DE3BCA">
              <w:rPr>
                <w:rFonts w:ascii="Arial" w:hAnsi="Arial" w:cs="Arial"/>
              </w:rPr>
              <w:t>i</w:t>
            </w:r>
            <w:r w:rsidRPr="00DE3BCA">
              <w:rPr>
                <w:rFonts w:ascii="Arial" w:hAnsi="Arial" w:cs="Arial"/>
                <w:spacing w:val="1"/>
              </w:rPr>
              <w:t>ng</w:t>
            </w:r>
            <w:r w:rsidRPr="00DE3BCA">
              <w:rPr>
                <w:rFonts w:ascii="Arial" w:hAnsi="Arial" w:cs="Arial"/>
              </w:rPr>
              <w:t>.</w:t>
            </w:r>
            <w:r w:rsidRPr="00DE3BCA">
              <w:rPr>
                <w:rFonts w:ascii="Arial" w:hAnsi="Arial" w:cs="Arial"/>
                <w:spacing w:val="-13"/>
              </w:rPr>
              <w:t xml:space="preserve"> 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r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-4"/>
              </w:rPr>
              <w:t xml:space="preserve"> </w:t>
            </w:r>
            <w:r w:rsidRPr="00DE3BCA">
              <w:rPr>
                <w:rFonts w:ascii="Arial" w:hAnsi="Arial" w:cs="Arial"/>
                <w:spacing w:val="-2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r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-1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gr</w:t>
            </w:r>
            <w:r w:rsidRPr="00DE3BCA">
              <w:rPr>
                <w:rFonts w:ascii="Arial" w:hAnsi="Arial" w:cs="Arial"/>
                <w:spacing w:val="-2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m</w:t>
            </w:r>
            <w:r w:rsidRPr="00DE3BCA">
              <w:rPr>
                <w:rFonts w:ascii="Arial" w:hAnsi="Arial" w:cs="Arial"/>
                <w:spacing w:val="-1"/>
              </w:rPr>
              <w:t>m</w:t>
            </w:r>
            <w:r w:rsidRPr="00DE3BCA">
              <w:rPr>
                <w:rFonts w:ascii="Arial" w:hAnsi="Arial" w:cs="Arial"/>
              </w:rPr>
              <w:t xml:space="preserve">ar </w:t>
            </w:r>
            <w:r w:rsidRPr="00DE3BCA">
              <w:rPr>
                <w:rFonts w:ascii="Arial" w:hAnsi="Arial" w:cs="Arial"/>
                <w:spacing w:val="1"/>
              </w:rPr>
              <w:t>m</w:t>
            </w:r>
            <w:r w:rsidRPr="00DE3BCA">
              <w:rPr>
                <w:rFonts w:ascii="Arial" w:hAnsi="Arial" w:cs="Arial"/>
              </w:rPr>
              <w:t>i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ta</w:t>
            </w:r>
            <w:r w:rsidRPr="00DE3BCA">
              <w:rPr>
                <w:rFonts w:ascii="Arial" w:hAnsi="Arial" w:cs="Arial"/>
                <w:spacing w:val="1"/>
              </w:rPr>
              <w:t>k</w:t>
            </w:r>
            <w:r w:rsidRPr="00DE3BCA">
              <w:rPr>
                <w:rFonts w:ascii="Arial" w:hAnsi="Arial" w:cs="Arial"/>
              </w:rPr>
              <w:t>es</w:t>
            </w:r>
            <w:r w:rsidRPr="00DE3BCA">
              <w:rPr>
                <w:rFonts w:ascii="Arial" w:hAnsi="Arial" w:cs="Arial"/>
                <w:spacing w:val="-7"/>
              </w:rPr>
              <w:t xml:space="preserve"> 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d</w:t>
            </w:r>
            <w:r w:rsidRPr="00DE3BCA">
              <w:rPr>
                <w:rFonts w:ascii="Arial" w:hAnsi="Arial" w:cs="Arial"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</w:rPr>
              <w:t>w</w:t>
            </w:r>
            <w:r w:rsidRPr="00DE3BCA">
              <w:rPr>
                <w:rFonts w:ascii="Arial" w:hAnsi="Arial" w:cs="Arial"/>
                <w:spacing w:val="1"/>
              </w:rPr>
              <w:t>ron</w:t>
            </w:r>
            <w:r w:rsidRPr="00DE3BCA">
              <w:rPr>
                <w:rFonts w:ascii="Arial" w:hAnsi="Arial" w:cs="Arial"/>
              </w:rPr>
              <w:t>g</w:t>
            </w:r>
            <w:r w:rsidRPr="00DE3BCA">
              <w:rPr>
                <w:rFonts w:ascii="Arial" w:hAnsi="Arial" w:cs="Arial"/>
                <w:spacing w:val="-6"/>
              </w:rPr>
              <w:t xml:space="preserve"> </w:t>
            </w:r>
            <w:r w:rsidRPr="00DE3BCA">
              <w:rPr>
                <w:rFonts w:ascii="Arial" w:hAnsi="Arial" w:cs="Arial"/>
              </w:rPr>
              <w:t>w</w:t>
            </w:r>
            <w:r w:rsidRPr="00DE3BCA">
              <w:rPr>
                <w:rFonts w:ascii="Arial" w:hAnsi="Arial" w:cs="Arial"/>
                <w:spacing w:val="1"/>
              </w:rPr>
              <w:t>or</w:t>
            </w:r>
            <w:r w:rsidRPr="00DE3BCA">
              <w:rPr>
                <w:rFonts w:ascii="Arial" w:hAnsi="Arial" w:cs="Arial"/>
              </w:rPr>
              <w:t>d</w:t>
            </w:r>
            <w:r w:rsidRPr="00DE3BCA">
              <w:rPr>
                <w:rFonts w:ascii="Arial" w:hAnsi="Arial" w:cs="Arial"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  <w:spacing w:val="-2"/>
              </w:rPr>
              <w:t>c</w:t>
            </w:r>
            <w:r w:rsidRPr="00DE3BCA">
              <w:rPr>
                <w:rFonts w:ascii="Arial" w:hAnsi="Arial" w:cs="Arial"/>
                <w:spacing w:val="1"/>
              </w:rPr>
              <w:t>ho</w:t>
            </w:r>
            <w:r w:rsidRPr="00DE3BCA">
              <w:rPr>
                <w:rFonts w:ascii="Arial" w:hAnsi="Arial" w:cs="Arial"/>
                <w:spacing w:val="-3"/>
              </w:rPr>
              <w:t>i</w:t>
            </w:r>
            <w:r w:rsidRPr="00DE3BCA">
              <w:rPr>
                <w:rFonts w:ascii="Arial" w:hAnsi="Arial" w:cs="Arial"/>
              </w:rPr>
              <w:t>c</w:t>
            </w:r>
            <w:r w:rsidRPr="00DE3BCA">
              <w:rPr>
                <w:rFonts w:ascii="Arial" w:hAnsi="Arial" w:cs="Arial"/>
                <w:spacing w:val="1"/>
              </w:rPr>
              <w:t>e</w:t>
            </w:r>
            <w:r w:rsidRPr="00DE3BCA">
              <w:rPr>
                <w:rFonts w:ascii="Arial" w:hAnsi="Arial" w:cs="Arial"/>
              </w:rPr>
              <w:t>s</w:t>
            </w:r>
            <w:r w:rsidRPr="00DE3BCA">
              <w:rPr>
                <w:rFonts w:ascii="Arial" w:hAnsi="Arial" w:cs="Arial"/>
                <w:spacing w:val="-6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(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.g</w:t>
            </w:r>
            <w:r w:rsidRPr="00DE3BCA">
              <w:rPr>
                <w:rFonts w:ascii="Arial" w:hAnsi="Arial" w:cs="Arial"/>
              </w:rPr>
              <w:t>.,</w:t>
            </w:r>
            <w:r w:rsidRPr="00DE3BCA">
              <w:rPr>
                <w:rFonts w:ascii="Arial" w:hAnsi="Arial" w:cs="Arial"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</w:rPr>
              <w:t>“s</w:t>
            </w:r>
            <w:r w:rsidRPr="00DE3BCA">
              <w:rPr>
                <w:rFonts w:ascii="Arial" w:hAnsi="Arial" w:cs="Arial"/>
                <w:spacing w:val="1"/>
              </w:rPr>
              <w:t>u</w:t>
            </w:r>
            <w:r w:rsidRPr="00DE3BCA">
              <w:rPr>
                <w:rFonts w:ascii="Arial" w:hAnsi="Arial" w:cs="Arial"/>
              </w:rPr>
              <w:t>c</w:t>
            </w:r>
            <w:r w:rsidRPr="00DE3BCA">
              <w:rPr>
                <w:rFonts w:ascii="Arial" w:hAnsi="Arial" w:cs="Arial"/>
                <w:spacing w:val="1"/>
              </w:rPr>
              <w:t>c</w:t>
            </w:r>
            <w:r w:rsidRPr="00DE3BCA">
              <w:rPr>
                <w:rFonts w:ascii="Arial" w:hAnsi="Arial" w:cs="Arial"/>
              </w:rPr>
              <w:t>es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  <w:spacing w:val="1"/>
              </w:rPr>
              <w:t>fu</w:t>
            </w:r>
            <w:r w:rsidRPr="00DE3BCA">
              <w:rPr>
                <w:rFonts w:ascii="Arial" w:hAnsi="Arial" w:cs="Arial"/>
              </w:rPr>
              <w:t>ll</w:t>
            </w:r>
            <w:r w:rsidRPr="00DE3BCA">
              <w:rPr>
                <w:rFonts w:ascii="Arial" w:hAnsi="Arial" w:cs="Arial"/>
                <w:spacing w:val="1"/>
              </w:rPr>
              <w:t>y</w:t>
            </w:r>
            <w:r w:rsidRPr="00DE3BCA">
              <w:rPr>
                <w:rFonts w:ascii="Arial" w:hAnsi="Arial" w:cs="Arial"/>
              </w:rPr>
              <w:t>”</w:t>
            </w:r>
            <w:r w:rsidRPr="00DE3BCA">
              <w:rPr>
                <w:rFonts w:ascii="Arial" w:hAnsi="Arial" w:cs="Arial"/>
                <w:spacing w:val="-11"/>
              </w:rPr>
              <w:t xml:space="preserve"> </w:t>
            </w:r>
            <w:r w:rsidRPr="00DE3BCA">
              <w:rPr>
                <w:rFonts w:ascii="Arial" w:hAnsi="Arial" w:cs="Arial"/>
              </w:rPr>
              <w:t>i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tead</w:t>
            </w:r>
            <w:r w:rsidRPr="00DE3BCA">
              <w:rPr>
                <w:rFonts w:ascii="Arial" w:hAnsi="Arial" w:cs="Arial"/>
                <w:spacing w:val="-4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o</w:t>
            </w:r>
            <w:r w:rsidRPr="00DE3BCA">
              <w:rPr>
                <w:rFonts w:ascii="Arial" w:hAnsi="Arial" w:cs="Arial"/>
              </w:rPr>
              <w:t>f “s</w:t>
            </w:r>
            <w:r w:rsidRPr="00DE3BCA">
              <w:rPr>
                <w:rFonts w:ascii="Arial" w:hAnsi="Arial" w:cs="Arial"/>
                <w:spacing w:val="1"/>
              </w:rPr>
              <w:t>u</w:t>
            </w:r>
            <w:r w:rsidRPr="00DE3BCA">
              <w:rPr>
                <w:rFonts w:ascii="Arial" w:hAnsi="Arial" w:cs="Arial"/>
              </w:rPr>
              <w:t>c</w:t>
            </w:r>
            <w:r w:rsidRPr="00DE3BCA">
              <w:rPr>
                <w:rFonts w:ascii="Arial" w:hAnsi="Arial" w:cs="Arial"/>
                <w:spacing w:val="1"/>
              </w:rPr>
              <w:t>c</w:t>
            </w:r>
            <w:r w:rsidRPr="00DE3BCA">
              <w:rPr>
                <w:rFonts w:ascii="Arial" w:hAnsi="Arial" w:cs="Arial"/>
              </w:rPr>
              <w:t>es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i</w:t>
            </w:r>
            <w:r w:rsidRPr="00DE3BCA">
              <w:rPr>
                <w:rFonts w:ascii="Arial" w:hAnsi="Arial" w:cs="Arial"/>
                <w:spacing w:val="1"/>
              </w:rPr>
              <w:t>v</w:t>
            </w:r>
            <w:r w:rsidRPr="00DE3BCA">
              <w:rPr>
                <w:rFonts w:ascii="Arial" w:hAnsi="Arial" w:cs="Arial"/>
              </w:rPr>
              <w:t>el</w:t>
            </w:r>
            <w:r w:rsidRPr="00DE3BCA">
              <w:rPr>
                <w:rFonts w:ascii="Arial" w:hAnsi="Arial" w:cs="Arial"/>
                <w:spacing w:val="1"/>
              </w:rPr>
              <w:t>y</w:t>
            </w:r>
            <w:r w:rsidRPr="00DE3BCA">
              <w:rPr>
                <w:rFonts w:ascii="Arial" w:hAnsi="Arial" w:cs="Arial"/>
              </w:rPr>
              <w:t>”</w:t>
            </w:r>
            <w:r w:rsidRPr="00DE3BCA">
              <w:rPr>
                <w:rFonts w:ascii="Arial" w:hAnsi="Arial" w:cs="Arial"/>
                <w:spacing w:val="1"/>
              </w:rPr>
              <w:t>)</w:t>
            </w:r>
            <w:r w:rsidRPr="00DE3BCA">
              <w:rPr>
                <w:rFonts w:ascii="Arial" w:hAnsi="Arial" w:cs="Arial"/>
              </w:rPr>
              <w:t>.</w:t>
            </w:r>
            <w:r w:rsidRPr="00DE3BCA">
              <w:rPr>
                <w:rFonts w:ascii="Arial" w:hAnsi="Arial" w:cs="Arial"/>
                <w:spacing w:val="-12"/>
              </w:rPr>
              <w:t xml:space="preserve"> </w:t>
            </w:r>
            <w:r w:rsidRPr="00DE3BCA">
              <w:rPr>
                <w:rFonts w:ascii="Arial" w:hAnsi="Arial" w:cs="Arial"/>
              </w:rPr>
              <w:t>Pr</w:t>
            </w:r>
            <w:r w:rsidRPr="00DE3BCA">
              <w:rPr>
                <w:rFonts w:ascii="Arial" w:hAnsi="Arial" w:cs="Arial"/>
                <w:spacing w:val="2"/>
              </w:rPr>
              <w:t>o</w:t>
            </w:r>
            <w:r w:rsidRPr="00DE3BCA">
              <w:rPr>
                <w:rFonts w:ascii="Arial" w:hAnsi="Arial" w:cs="Arial"/>
                <w:spacing w:val="1"/>
              </w:rPr>
              <w:t>f</w:t>
            </w:r>
            <w:r w:rsidRPr="00DE3BCA">
              <w:rPr>
                <w:rFonts w:ascii="Arial" w:hAnsi="Arial" w:cs="Arial"/>
              </w:rPr>
              <w:t>es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i</w:t>
            </w:r>
            <w:r w:rsidRPr="00DE3BCA">
              <w:rPr>
                <w:rFonts w:ascii="Arial" w:hAnsi="Arial" w:cs="Arial"/>
                <w:spacing w:val="1"/>
              </w:rPr>
              <w:t>on</w:t>
            </w:r>
            <w:r w:rsidRPr="00DE3BCA">
              <w:rPr>
                <w:rFonts w:ascii="Arial" w:hAnsi="Arial" w:cs="Arial"/>
              </w:rPr>
              <w:t>al</w:t>
            </w:r>
            <w:r w:rsidRPr="00DE3BCA">
              <w:rPr>
                <w:rFonts w:ascii="Arial" w:hAnsi="Arial" w:cs="Arial"/>
                <w:spacing w:val="-10"/>
              </w:rPr>
              <w:t xml:space="preserve"> 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d</w:t>
            </w:r>
            <w:r w:rsidRPr="00DE3BCA">
              <w:rPr>
                <w:rFonts w:ascii="Arial" w:hAnsi="Arial" w:cs="Arial"/>
              </w:rPr>
              <w:t>iting</w:t>
            </w:r>
            <w:r w:rsidRPr="00DE3BCA">
              <w:rPr>
                <w:rFonts w:ascii="Arial" w:hAnsi="Arial" w:cs="Arial"/>
                <w:spacing w:val="-5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o</w:t>
            </w:r>
            <w:r w:rsidRPr="00DE3BCA">
              <w:rPr>
                <w:rFonts w:ascii="Arial" w:hAnsi="Arial" w:cs="Arial"/>
              </w:rPr>
              <w:t>r</w:t>
            </w:r>
            <w:r w:rsidRPr="00DE3BCA">
              <w:rPr>
                <w:rFonts w:ascii="Arial" w:hAnsi="Arial" w:cs="Arial"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</w:rPr>
              <w:t>elp</w:t>
            </w:r>
            <w:r w:rsidRPr="00DE3BCA">
              <w:rPr>
                <w:rFonts w:ascii="Arial" w:hAnsi="Arial" w:cs="Arial"/>
                <w:spacing w:val="-2"/>
              </w:rPr>
              <w:t xml:space="preserve"> f</w:t>
            </w:r>
            <w:r w:rsidRPr="00DE3BCA">
              <w:rPr>
                <w:rFonts w:ascii="Arial" w:hAnsi="Arial" w:cs="Arial"/>
                <w:spacing w:val="1"/>
              </w:rPr>
              <w:t>ro</w:t>
            </w:r>
            <w:r w:rsidRPr="00DE3BCA">
              <w:rPr>
                <w:rFonts w:ascii="Arial" w:hAnsi="Arial" w:cs="Arial"/>
              </w:rPr>
              <w:t>m</w:t>
            </w:r>
            <w:r w:rsidRPr="00DE3BCA">
              <w:rPr>
                <w:rFonts w:ascii="Arial" w:hAnsi="Arial" w:cs="Arial"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ati</w:t>
            </w:r>
            <w:r w:rsidRPr="00DE3BCA">
              <w:rPr>
                <w:rFonts w:ascii="Arial" w:hAnsi="Arial" w:cs="Arial"/>
                <w:spacing w:val="1"/>
              </w:rPr>
              <w:t>v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-4"/>
              </w:rPr>
              <w:t xml:space="preserve"> </w:t>
            </w:r>
            <w:r w:rsidRPr="00DE3BCA">
              <w:rPr>
                <w:rFonts w:ascii="Arial" w:hAnsi="Arial" w:cs="Arial"/>
                <w:spacing w:val="-3"/>
              </w:rPr>
              <w:t>s</w:t>
            </w:r>
            <w:r w:rsidRPr="00DE3BCA">
              <w:rPr>
                <w:rFonts w:ascii="Arial" w:hAnsi="Arial" w:cs="Arial"/>
                <w:spacing w:val="1"/>
              </w:rPr>
              <w:t>p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ak</w:t>
            </w:r>
            <w:r w:rsidRPr="00DE3BCA">
              <w:rPr>
                <w:rFonts w:ascii="Arial" w:hAnsi="Arial" w:cs="Arial"/>
              </w:rPr>
              <w:t>er</w:t>
            </w:r>
            <w:r w:rsidRPr="00DE3BCA">
              <w:rPr>
                <w:rFonts w:ascii="Arial" w:hAnsi="Arial" w:cs="Arial"/>
                <w:spacing w:val="-5"/>
              </w:rPr>
              <w:t xml:space="preserve"> </w:t>
            </w:r>
            <w:r w:rsidRPr="00DE3BCA">
              <w:rPr>
                <w:rFonts w:ascii="Arial" w:hAnsi="Arial" w:cs="Arial"/>
              </w:rPr>
              <w:t xml:space="preserve">is </w:t>
            </w:r>
            <w:r w:rsidRPr="00DE3BCA">
              <w:rPr>
                <w:rFonts w:ascii="Arial" w:hAnsi="Arial" w:cs="Arial"/>
                <w:spacing w:val="1"/>
              </w:rPr>
              <w:t>r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comm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-1"/>
              </w:rPr>
              <w:t>n</w:t>
            </w:r>
            <w:r w:rsidRPr="00DE3BCA">
              <w:rPr>
                <w:rFonts w:ascii="Arial" w:hAnsi="Arial" w:cs="Arial"/>
                <w:spacing w:val="1"/>
              </w:rPr>
              <w:t>d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d</w:t>
            </w:r>
            <w:r w:rsidRPr="00DE3BCA">
              <w:rPr>
                <w:rFonts w:ascii="Arial" w:hAnsi="Arial" w:cs="Arial"/>
              </w:rPr>
              <w:t>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11FA1" w14:textId="77777777" w:rsidR="001D0B2F" w:rsidRPr="00DE3BCA" w:rsidRDefault="001D0B2F">
            <w:pPr>
              <w:rPr>
                <w:rFonts w:ascii="Arial" w:hAnsi="Arial" w:cs="Arial"/>
              </w:rPr>
            </w:pPr>
          </w:p>
        </w:tc>
      </w:tr>
      <w:tr w:rsidR="001D0B2F" w:rsidRPr="00DE3BCA" w14:paraId="0C8F1E68" w14:textId="77777777">
        <w:trPr>
          <w:trHeight w:hRule="exact" w:val="1188"/>
        </w:trPr>
        <w:tc>
          <w:tcPr>
            <w:tcW w:w="3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96ABD" w14:textId="77777777" w:rsidR="001D0B2F" w:rsidRPr="00DE3BCA" w:rsidRDefault="00D34721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DE3BCA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DE3BCA">
              <w:rPr>
                <w:rFonts w:ascii="Arial" w:hAnsi="Arial" w:cs="Arial"/>
                <w:b/>
                <w:u w:val="thick" w:color="000000"/>
              </w:rPr>
              <w:t>pti</w:t>
            </w:r>
            <w:r w:rsidRPr="00DE3BCA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DE3BCA">
              <w:rPr>
                <w:rFonts w:ascii="Arial" w:hAnsi="Arial" w:cs="Arial"/>
                <w:b/>
                <w:u w:val="thick" w:color="000000"/>
              </w:rPr>
              <w:t>n</w:t>
            </w:r>
            <w:r w:rsidRPr="00DE3BCA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DE3BCA">
              <w:rPr>
                <w:rFonts w:ascii="Arial" w:hAnsi="Arial" w:cs="Arial"/>
                <w:b/>
                <w:u w:val="thick" w:color="000000"/>
              </w:rPr>
              <w:t>l/Gene</w:t>
            </w:r>
            <w:r w:rsidRPr="00DE3BCA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DE3BCA">
              <w:rPr>
                <w:rFonts w:ascii="Arial" w:hAnsi="Arial" w:cs="Arial"/>
                <w:b/>
                <w:u w:val="thick" w:color="000000"/>
              </w:rPr>
              <w:t>l</w:t>
            </w:r>
            <w:r w:rsidRPr="00DE3BCA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DE3BCA">
              <w:rPr>
                <w:rFonts w:ascii="Arial" w:hAnsi="Arial" w:cs="Arial"/>
              </w:rPr>
              <w:t>c</w:t>
            </w:r>
            <w:r w:rsidRPr="00DE3BCA">
              <w:rPr>
                <w:rFonts w:ascii="Arial" w:hAnsi="Arial" w:cs="Arial"/>
                <w:spacing w:val="1"/>
              </w:rPr>
              <w:t>omm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ts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0A67B" w14:textId="77777777" w:rsidR="001D0B2F" w:rsidRPr="00DE3BCA" w:rsidRDefault="00D34721">
            <w:pPr>
              <w:ind w:left="102" w:right="414"/>
              <w:rPr>
                <w:rFonts w:ascii="Arial" w:hAnsi="Arial" w:cs="Arial"/>
              </w:rPr>
            </w:pP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</w:rPr>
              <w:t>is</w:t>
            </w:r>
            <w:r w:rsidRPr="00DE3BCA">
              <w:rPr>
                <w:rFonts w:ascii="Arial" w:hAnsi="Arial" w:cs="Arial"/>
                <w:spacing w:val="-5"/>
              </w:rPr>
              <w:t xml:space="preserve"> 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1"/>
              </w:rPr>
              <w:t>ud</w:t>
            </w:r>
            <w:r w:rsidRPr="00DE3BCA">
              <w:rPr>
                <w:rFonts w:ascii="Arial" w:hAnsi="Arial" w:cs="Arial"/>
              </w:rPr>
              <w:t>y</w:t>
            </w:r>
            <w:r w:rsidRPr="00DE3BCA">
              <w:rPr>
                <w:rFonts w:ascii="Arial" w:hAnsi="Arial" w:cs="Arial"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</w:rPr>
              <w:t>is</w:t>
            </w:r>
            <w:r w:rsidRPr="00DE3BCA">
              <w:rPr>
                <w:rFonts w:ascii="Arial" w:hAnsi="Arial" w:cs="Arial"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u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fu</w:t>
            </w:r>
            <w:r w:rsidRPr="00DE3BCA">
              <w:rPr>
                <w:rFonts w:ascii="Arial" w:hAnsi="Arial" w:cs="Arial"/>
              </w:rPr>
              <w:t>l</w:t>
            </w:r>
            <w:r w:rsidRPr="00DE3BCA">
              <w:rPr>
                <w:rFonts w:ascii="Arial" w:hAnsi="Arial" w:cs="Arial"/>
                <w:spacing w:val="-5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an</w:t>
            </w:r>
            <w:r w:rsidRPr="00DE3BCA">
              <w:rPr>
                <w:rFonts w:ascii="Arial" w:hAnsi="Arial" w:cs="Arial"/>
              </w:rPr>
              <w:t>d</w:t>
            </w:r>
            <w:r w:rsidRPr="00DE3BCA">
              <w:rPr>
                <w:rFonts w:ascii="Arial" w:hAnsi="Arial" w:cs="Arial"/>
                <w:spacing w:val="-2"/>
              </w:rPr>
              <w:t xml:space="preserve"> a</w:t>
            </w:r>
            <w:r w:rsidRPr="00DE3BCA">
              <w:rPr>
                <w:rFonts w:ascii="Arial" w:hAnsi="Arial" w:cs="Arial"/>
                <w:spacing w:val="1"/>
              </w:rPr>
              <w:t>ddr</w:t>
            </w:r>
            <w:r w:rsidRPr="00DE3BCA">
              <w:rPr>
                <w:rFonts w:ascii="Arial" w:hAnsi="Arial" w:cs="Arial"/>
                <w:spacing w:val="-2"/>
              </w:rPr>
              <w:t>e</w:t>
            </w:r>
            <w:r w:rsidRPr="00DE3BCA">
              <w:rPr>
                <w:rFonts w:ascii="Arial" w:hAnsi="Arial" w:cs="Arial"/>
                <w:spacing w:val="-1"/>
              </w:rPr>
              <w:t>ss</w:t>
            </w:r>
            <w:r w:rsidRPr="00DE3BCA">
              <w:rPr>
                <w:rFonts w:ascii="Arial" w:hAnsi="Arial" w:cs="Arial"/>
              </w:rPr>
              <w:t>es</w:t>
            </w:r>
            <w:r w:rsidRPr="00DE3BCA">
              <w:rPr>
                <w:rFonts w:ascii="Arial" w:hAnsi="Arial" w:cs="Arial"/>
                <w:spacing w:val="-8"/>
              </w:rPr>
              <w:t xml:space="preserve"> </w:t>
            </w:r>
            <w:r w:rsidRPr="00DE3BCA">
              <w:rPr>
                <w:rFonts w:ascii="Arial" w:hAnsi="Arial" w:cs="Arial"/>
              </w:rPr>
              <w:t>an</w:t>
            </w:r>
            <w:r w:rsidRPr="00DE3BCA">
              <w:rPr>
                <w:rFonts w:ascii="Arial" w:hAnsi="Arial" w:cs="Arial"/>
                <w:spacing w:val="-1"/>
              </w:rPr>
              <w:t xml:space="preserve"> </w:t>
            </w:r>
            <w:r w:rsidRPr="00DE3BCA">
              <w:rPr>
                <w:rFonts w:ascii="Arial" w:hAnsi="Arial" w:cs="Arial"/>
              </w:rPr>
              <w:t>i</w:t>
            </w:r>
            <w:r w:rsidRPr="00DE3BCA">
              <w:rPr>
                <w:rFonts w:ascii="Arial" w:hAnsi="Arial" w:cs="Arial"/>
                <w:spacing w:val="1"/>
              </w:rPr>
              <w:t>mpor</w:t>
            </w:r>
            <w:r w:rsidRPr="00DE3BCA">
              <w:rPr>
                <w:rFonts w:ascii="Arial" w:hAnsi="Arial" w:cs="Arial"/>
              </w:rPr>
              <w:t>ta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-8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g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p</w:t>
            </w:r>
            <w:r w:rsidRPr="00DE3BCA">
              <w:rPr>
                <w:rFonts w:ascii="Arial" w:hAnsi="Arial" w:cs="Arial"/>
              </w:rPr>
              <w:t>,</w:t>
            </w:r>
            <w:r w:rsidRPr="00DE3BCA">
              <w:rPr>
                <w:rFonts w:ascii="Arial" w:hAnsi="Arial" w:cs="Arial"/>
                <w:spacing w:val="-5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bu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</w:rPr>
              <w:t>it</w:t>
            </w:r>
            <w:r w:rsidRPr="00DE3BCA">
              <w:rPr>
                <w:rFonts w:ascii="Arial" w:hAnsi="Arial" w:cs="Arial"/>
                <w:spacing w:val="-1"/>
              </w:rPr>
              <w:t xml:space="preserve"> n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ed</w:t>
            </w:r>
            <w:r w:rsidRPr="00DE3BCA">
              <w:rPr>
                <w:rFonts w:ascii="Arial" w:hAnsi="Arial" w:cs="Arial"/>
              </w:rPr>
              <w:t xml:space="preserve">s </w:t>
            </w:r>
            <w:r w:rsidRPr="00DE3BCA">
              <w:rPr>
                <w:rFonts w:ascii="Arial" w:hAnsi="Arial" w:cs="Arial"/>
                <w:spacing w:val="1"/>
              </w:rPr>
              <w:t>m</w:t>
            </w:r>
            <w:r w:rsidRPr="00DE3BCA">
              <w:rPr>
                <w:rFonts w:ascii="Arial" w:hAnsi="Arial" w:cs="Arial"/>
              </w:rPr>
              <w:t>aj</w:t>
            </w:r>
            <w:r w:rsidRPr="00DE3BCA">
              <w:rPr>
                <w:rFonts w:ascii="Arial" w:hAnsi="Arial" w:cs="Arial"/>
                <w:spacing w:val="1"/>
              </w:rPr>
              <w:t>o</w:t>
            </w:r>
            <w:r w:rsidRPr="00DE3BCA">
              <w:rPr>
                <w:rFonts w:ascii="Arial" w:hAnsi="Arial" w:cs="Arial"/>
              </w:rPr>
              <w:t>r</w:t>
            </w:r>
            <w:r w:rsidRPr="00DE3BCA">
              <w:rPr>
                <w:rFonts w:ascii="Arial" w:hAnsi="Arial" w:cs="Arial"/>
                <w:spacing w:val="-4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r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v</w:t>
            </w:r>
            <w:r w:rsidRPr="00DE3BCA">
              <w:rPr>
                <w:rFonts w:ascii="Arial" w:hAnsi="Arial" w:cs="Arial"/>
              </w:rPr>
              <w:t>i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i</w:t>
            </w:r>
            <w:r w:rsidRPr="00DE3BCA">
              <w:rPr>
                <w:rFonts w:ascii="Arial" w:hAnsi="Arial" w:cs="Arial"/>
                <w:spacing w:val="1"/>
              </w:rPr>
              <w:t>on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.</w:t>
            </w:r>
            <w:r w:rsidRPr="00DE3BCA">
              <w:rPr>
                <w:rFonts w:ascii="Arial" w:hAnsi="Arial" w:cs="Arial"/>
                <w:spacing w:val="-7"/>
              </w:rPr>
              <w:t xml:space="preserve"> </w:t>
            </w:r>
            <w:r w:rsidRPr="00DE3BCA">
              <w:rPr>
                <w:rFonts w:ascii="Arial" w:hAnsi="Arial" w:cs="Arial"/>
              </w:rPr>
              <w:t>Key</w:t>
            </w:r>
            <w:r w:rsidRPr="00DE3BCA">
              <w:rPr>
                <w:rFonts w:ascii="Arial" w:hAnsi="Arial" w:cs="Arial"/>
                <w:spacing w:val="-1"/>
              </w:rPr>
              <w:t xml:space="preserve"> </w:t>
            </w:r>
            <w:r w:rsidRPr="00DE3BCA">
              <w:rPr>
                <w:rFonts w:ascii="Arial" w:hAnsi="Arial" w:cs="Arial"/>
              </w:rPr>
              <w:t>i</w:t>
            </w:r>
            <w:r w:rsidRPr="00DE3BCA">
              <w:rPr>
                <w:rFonts w:ascii="Arial" w:hAnsi="Arial" w:cs="Arial"/>
                <w:spacing w:val="-1"/>
              </w:rPr>
              <w:t>ss</w:t>
            </w:r>
            <w:r w:rsidRPr="00DE3BCA">
              <w:rPr>
                <w:rFonts w:ascii="Arial" w:hAnsi="Arial" w:cs="Arial"/>
                <w:spacing w:val="1"/>
              </w:rPr>
              <w:t>u</w:t>
            </w:r>
            <w:r w:rsidRPr="00DE3BCA">
              <w:rPr>
                <w:rFonts w:ascii="Arial" w:hAnsi="Arial" w:cs="Arial"/>
              </w:rPr>
              <w:t>es</w:t>
            </w:r>
            <w:r w:rsidRPr="00DE3BCA">
              <w:rPr>
                <w:rFonts w:ascii="Arial" w:hAnsi="Arial" w:cs="Arial"/>
                <w:spacing w:val="-5"/>
              </w:rPr>
              <w:t xml:space="preserve"> </w:t>
            </w:r>
            <w:r w:rsidRPr="00DE3BCA">
              <w:rPr>
                <w:rFonts w:ascii="Arial" w:hAnsi="Arial" w:cs="Arial"/>
              </w:rPr>
              <w:t>i</w:t>
            </w:r>
            <w:r w:rsidRPr="00DE3BCA">
              <w:rPr>
                <w:rFonts w:ascii="Arial" w:hAnsi="Arial" w:cs="Arial"/>
                <w:spacing w:val="-1"/>
              </w:rPr>
              <w:t>n</w:t>
            </w:r>
            <w:r w:rsidRPr="00DE3BCA">
              <w:rPr>
                <w:rFonts w:ascii="Arial" w:hAnsi="Arial" w:cs="Arial"/>
              </w:rPr>
              <w:t>cl</w:t>
            </w:r>
            <w:r w:rsidRPr="00DE3BCA">
              <w:rPr>
                <w:rFonts w:ascii="Arial" w:hAnsi="Arial" w:cs="Arial"/>
                <w:spacing w:val="1"/>
              </w:rPr>
              <w:t>ud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-5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un</w:t>
            </w:r>
            <w:r w:rsidRPr="00DE3BCA">
              <w:rPr>
                <w:rFonts w:ascii="Arial" w:hAnsi="Arial" w:cs="Arial"/>
              </w:rPr>
              <w:t>cle</w:t>
            </w:r>
            <w:r w:rsidRPr="00DE3BCA">
              <w:rPr>
                <w:rFonts w:ascii="Arial" w:hAnsi="Arial" w:cs="Arial"/>
                <w:spacing w:val="1"/>
              </w:rPr>
              <w:t>a</w:t>
            </w:r>
            <w:r w:rsidRPr="00DE3BCA">
              <w:rPr>
                <w:rFonts w:ascii="Arial" w:hAnsi="Arial" w:cs="Arial"/>
              </w:rPr>
              <w:t>r</w:t>
            </w:r>
            <w:r w:rsidRPr="00DE3BCA">
              <w:rPr>
                <w:rFonts w:ascii="Arial" w:hAnsi="Arial" w:cs="Arial"/>
                <w:spacing w:val="-7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m</w:t>
            </w:r>
            <w:r w:rsidRPr="00DE3BCA">
              <w:rPr>
                <w:rFonts w:ascii="Arial" w:hAnsi="Arial" w:cs="Arial"/>
              </w:rPr>
              <w:t>et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  <w:spacing w:val="-1"/>
              </w:rPr>
              <w:t>o</w:t>
            </w:r>
            <w:r w:rsidRPr="00DE3BCA">
              <w:rPr>
                <w:rFonts w:ascii="Arial" w:hAnsi="Arial" w:cs="Arial"/>
                <w:spacing w:val="1"/>
              </w:rPr>
              <w:t>d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,</w:t>
            </w:r>
            <w:r w:rsidRPr="00DE3BCA">
              <w:rPr>
                <w:rFonts w:ascii="Arial" w:hAnsi="Arial" w:cs="Arial"/>
                <w:spacing w:val="-6"/>
              </w:rPr>
              <w:t xml:space="preserve"> </w:t>
            </w:r>
            <w:r w:rsidRPr="00DE3BCA">
              <w:rPr>
                <w:rFonts w:ascii="Arial" w:hAnsi="Arial" w:cs="Arial"/>
              </w:rPr>
              <w:t>w</w:t>
            </w:r>
            <w:r w:rsidRPr="00DE3BCA">
              <w:rPr>
                <w:rFonts w:ascii="Arial" w:hAnsi="Arial" w:cs="Arial"/>
                <w:spacing w:val="1"/>
              </w:rPr>
              <w:t>ro</w:t>
            </w:r>
            <w:r w:rsidRPr="00DE3BCA">
              <w:rPr>
                <w:rFonts w:ascii="Arial" w:hAnsi="Arial" w:cs="Arial"/>
                <w:spacing w:val="-1"/>
              </w:rPr>
              <w:t>n</w:t>
            </w:r>
            <w:r w:rsidRPr="00DE3BCA">
              <w:rPr>
                <w:rFonts w:ascii="Arial" w:hAnsi="Arial" w:cs="Arial"/>
              </w:rPr>
              <w:t xml:space="preserve">g 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tati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  <w:spacing w:val="2"/>
              </w:rPr>
              <w:t>t</w:t>
            </w:r>
            <w:r w:rsidRPr="00DE3BCA">
              <w:rPr>
                <w:rFonts w:ascii="Arial" w:hAnsi="Arial" w:cs="Arial"/>
              </w:rPr>
              <w:t>ical</w:t>
            </w:r>
            <w:r w:rsidRPr="00DE3BCA">
              <w:rPr>
                <w:rFonts w:ascii="Arial" w:hAnsi="Arial" w:cs="Arial"/>
                <w:spacing w:val="-7"/>
              </w:rPr>
              <w:t xml:space="preserve"> 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ppro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ch</w:t>
            </w:r>
            <w:r w:rsidRPr="00DE3BCA">
              <w:rPr>
                <w:rFonts w:ascii="Arial" w:hAnsi="Arial" w:cs="Arial"/>
              </w:rPr>
              <w:t>,</w:t>
            </w:r>
            <w:r w:rsidRPr="00DE3BCA">
              <w:rPr>
                <w:rFonts w:ascii="Arial" w:hAnsi="Arial" w:cs="Arial"/>
                <w:spacing w:val="-10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po</w:t>
            </w:r>
            <w:r w:rsidRPr="00DE3BCA">
              <w:rPr>
                <w:rFonts w:ascii="Arial" w:hAnsi="Arial" w:cs="Arial"/>
                <w:spacing w:val="-1"/>
              </w:rPr>
              <w:t>o</w:t>
            </w:r>
            <w:r w:rsidRPr="00DE3BCA">
              <w:rPr>
                <w:rFonts w:ascii="Arial" w:hAnsi="Arial" w:cs="Arial"/>
              </w:rPr>
              <w:t>r</w:t>
            </w:r>
            <w:r w:rsidRPr="00DE3BCA">
              <w:rPr>
                <w:rFonts w:ascii="Arial" w:hAnsi="Arial" w:cs="Arial"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</w:rPr>
              <w:t>la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  <w:spacing w:val="-1"/>
              </w:rPr>
              <w:t>g</w:t>
            </w:r>
            <w:r w:rsidRPr="00DE3BCA">
              <w:rPr>
                <w:rFonts w:ascii="Arial" w:hAnsi="Arial" w:cs="Arial"/>
                <w:spacing w:val="1"/>
              </w:rPr>
              <w:t>u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g</w:t>
            </w:r>
            <w:r w:rsidRPr="00DE3BCA">
              <w:rPr>
                <w:rFonts w:ascii="Arial" w:hAnsi="Arial" w:cs="Arial"/>
              </w:rPr>
              <w:t>e,</w:t>
            </w:r>
            <w:r w:rsidRPr="00DE3BCA">
              <w:rPr>
                <w:rFonts w:ascii="Arial" w:hAnsi="Arial" w:cs="Arial"/>
                <w:spacing w:val="-7"/>
              </w:rPr>
              <w:t xml:space="preserve"> 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-1"/>
              </w:rPr>
              <w:t>n</w:t>
            </w:r>
            <w:r w:rsidRPr="00DE3BCA">
              <w:rPr>
                <w:rFonts w:ascii="Arial" w:hAnsi="Arial" w:cs="Arial"/>
              </w:rPr>
              <w:t>d</w:t>
            </w:r>
            <w:r w:rsidRPr="00DE3BCA">
              <w:rPr>
                <w:rFonts w:ascii="Arial" w:hAnsi="Arial" w:cs="Arial"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  <w:spacing w:val="-1"/>
              </w:rPr>
              <w:t>o</w:t>
            </w:r>
            <w:r w:rsidRPr="00DE3BCA">
              <w:rPr>
                <w:rFonts w:ascii="Arial" w:hAnsi="Arial" w:cs="Arial"/>
                <w:spacing w:val="1"/>
              </w:rPr>
              <w:t>u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1"/>
              </w:rPr>
              <w:t>d</w:t>
            </w:r>
            <w:r w:rsidRPr="00DE3BCA">
              <w:rPr>
                <w:rFonts w:ascii="Arial" w:hAnsi="Arial" w:cs="Arial"/>
              </w:rPr>
              <w:t>ated</w:t>
            </w:r>
            <w:r w:rsidRPr="00DE3BCA">
              <w:rPr>
                <w:rFonts w:ascii="Arial" w:hAnsi="Arial" w:cs="Arial"/>
                <w:spacing w:val="-5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r</w:t>
            </w:r>
            <w:r w:rsidRPr="00DE3BCA">
              <w:rPr>
                <w:rFonts w:ascii="Arial" w:hAnsi="Arial" w:cs="Arial"/>
                <w:spacing w:val="-2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f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r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c</w:t>
            </w:r>
            <w:r w:rsidRPr="00DE3BCA">
              <w:rPr>
                <w:rFonts w:ascii="Arial" w:hAnsi="Arial" w:cs="Arial"/>
                <w:spacing w:val="1"/>
              </w:rPr>
              <w:t>e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.</w:t>
            </w:r>
            <w:r w:rsidRPr="00DE3BCA">
              <w:rPr>
                <w:rFonts w:ascii="Arial" w:hAnsi="Arial" w:cs="Arial"/>
                <w:spacing w:val="-11"/>
              </w:rPr>
              <w:t xml:space="preserve"> </w:t>
            </w:r>
            <w:r w:rsidRPr="00DE3BCA">
              <w:rPr>
                <w:rFonts w:ascii="Arial" w:hAnsi="Arial" w:cs="Arial"/>
                <w:spacing w:val="-1"/>
              </w:rPr>
              <w:t>W</w:t>
            </w:r>
            <w:r w:rsidRPr="00DE3BCA">
              <w:rPr>
                <w:rFonts w:ascii="Arial" w:hAnsi="Arial" w:cs="Arial"/>
              </w:rPr>
              <w:t>ith</w:t>
            </w:r>
          </w:p>
          <w:p w14:paraId="0BEFA403" w14:textId="77777777" w:rsidR="001D0B2F" w:rsidRPr="00DE3BCA" w:rsidRDefault="00D34721">
            <w:pPr>
              <w:ind w:left="102" w:right="263"/>
              <w:rPr>
                <w:rFonts w:ascii="Arial" w:hAnsi="Arial" w:cs="Arial"/>
              </w:rPr>
            </w:pP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</w:rPr>
              <w:t>ese</w:t>
            </w:r>
            <w:r w:rsidRPr="00DE3BCA">
              <w:rPr>
                <w:rFonts w:ascii="Arial" w:hAnsi="Arial" w:cs="Arial"/>
                <w:spacing w:val="-4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f</w:t>
            </w:r>
            <w:r w:rsidRPr="00DE3BCA">
              <w:rPr>
                <w:rFonts w:ascii="Arial" w:hAnsi="Arial" w:cs="Arial"/>
              </w:rPr>
              <w:t>i</w:t>
            </w:r>
            <w:r w:rsidRPr="00DE3BCA">
              <w:rPr>
                <w:rFonts w:ascii="Arial" w:hAnsi="Arial" w:cs="Arial"/>
                <w:spacing w:val="1"/>
              </w:rPr>
              <w:t>x</w:t>
            </w:r>
            <w:r w:rsidRPr="00DE3BCA">
              <w:rPr>
                <w:rFonts w:ascii="Arial" w:hAnsi="Arial" w:cs="Arial"/>
              </w:rPr>
              <w:t>es,</w:t>
            </w:r>
            <w:r w:rsidRPr="00DE3BCA">
              <w:rPr>
                <w:rFonts w:ascii="Arial" w:hAnsi="Arial" w:cs="Arial"/>
                <w:spacing w:val="-4"/>
              </w:rPr>
              <w:t xml:space="preserve"> 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-1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p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p</w:t>
            </w:r>
            <w:r w:rsidRPr="00DE3BCA">
              <w:rPr>
                <w:rFonts w:ascii="Arial" w:hAnsi="Arial" w:cs="Arial"/>
                <w:spacing w:val="-2"/>
              </w:rPr>
              <w:t>e</w:t>
            </w:r>
            <w:r w:rsidRPr="00DE3BCA">
              <w:rPr>
                <w:rFonts w:ascii="Arial" w:hAnsi="Arial" w:cs="Arial"/>
              </w:rPr>
              <w:t>r</w:t>
            </w:r>
            <w:r w:rsidRPr="00DE3BCA">
              <w:rPr>
                <w:rFonts w:ascii="Arial" w:hAnsi="Arial" w:cs="Arial"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</w:rPr>
              <w:t>c</w:t>
            </w:r>
            <w:r w:rsidRPr="00DE3BCA">
              <w:rPr>
                <w:rFonts w:ascii="Arial" w:hAnsi="Arial" w:cs="Arial"/>
                <w:spacing w:val="1"/>
              </w:rPr>
              <w:t>ou</w:t>
            </w:r>
            <w:r w:rsidRPr="00DE3BCA">
              <w:rPr>
                <w:rFonts w:ascii="Arial" w:hAnsi="Arial" w:cs="Arial"/>
                <w:spacing w:val="-3"/>
              </w:rPr>
              <w:t>l</w:t>
            </w:r>
            <w:r w:rsidRPr="00DE3BCA">
              <w:rPr>
                <w:rFonts w:ascii="Arial" w:hAnsi="Arial" w:cs="Arial"/>
              </w:rPr>
              <w:t>d</w:t>
            </w:r>
            <w:r w:rsidRPr="00DE3BCA">
              <w:rPr>
                <w:rFonts w:ascii="Arial" w:hAnsi="Arial" w:cs="Arial"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  <w:spacing w:val="-1"/>
              </w:rPr>
              <w:t>m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k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</w:rPr>
              <w:t xml:space="preserve">a 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tr</w:t>
            </w:r>
            <w:r w:rsidRPr="00DE3BCA">
              <w:rPr>
                <w:rFonts w:ascii="Arial" w:hAnsi="Arial" w:cs="Arial"/>
                <w:spacing w:val="1"/>
              </w:rPr>
              <w:t>on</w:t>
            </w:r>
            <w:r w:rsidRPr="00DE3BCA">
              <w:rPr>
                <w:rFonts w:ascii="Arial" w:hAnsi="Arial" w:cs="Arial"/>
              </w:rPr>
              <w:t>g</w:t>
            </w:r>
            <w:r w:rsidRPr="00DE3BCA">
              <w:rPr>
                <w:rFonts w:ascii="Arial" w:hAnsi="Arial" w:cs="Arial"/>
                <w:spacing w:val="-6"/>
              </w:rPr>
              <w:t xml:space="preserve"> </w:t>
            </w:r>
            <w:r w:rsidRPr="00DE3BCA">
              <w:rPr>
                <w:rFonts w:ascii="Arial" w:hAnsi="Arial" w:cs="Arial"/>
              </w:rPr>
              <w:t>c</w:t>
            </w:r>
            <w:r w:rsidRPr="00DE3BCA">
              <w:rPr>
                <w:rFonts w:ascii="Arial" w:hAnsi="Arial" w:cs="Arial"/>
                <w:spacing w:val="1"/>
              </w:rPr>
              <w:t>on</w:t>
            </w:r>
            <w:r w:rsidRPr="00DE3BCA">
              <w:rPr>
                <w:rFonts w:ascii="Arial" w:hAnsi="Arial" w:cs="Arial"/>
              </w:rPr>
              <w:t>tri</w:t>
            </w:r>
            <w:r w:rsidRPr="00DE3BCA">
              <w:rPr>
                <w:rFonts w:ascii="Arial" w:hAnsi="Arial" w:cs="Arial"/>
                <w:spacing w:val="-1"/>
              </w:rPr>
              <w:t>b</w:t>
            </w:r>
            <w:r w:rsidRPr="00DE3BCA">
              <w:rPr>
                <w:rFonts w:ascii="Arial" w:hAnsi="Arial" w:cs="Arial"/>
                <w:spacing w:val="1"/>
              </w:rPr>
              <w:t>u</w:t>
            </w:r>
            <w:r w:rsidRPr="00DE3BCA">
              <w:rPr>
                <w:rFonts w:ascii="Arial" w:hAnsi="Arial" w:cs="Arial"/>
              </w:rPr>
              <w:t>ti</w:t>
            </w:r>
            <w:r w:rsidRPr="00DE3BCA">
              <w:rPr>
                <w:rFonts w:ascii="Arial" w:hAnsi="Arial" w:cs="Arial"/>
                <w:spacing w:val="1"/>
              </w:rPr>
              <w:t>o</w:t>
            </w:r>
            <w:r w:rsidRPr="00DE3BCA">
              <w:rPr>
                <w:rFonts w:ascii="Arial" w:hAnsi="Arial" w:cs="Arial"/>
              </w:rPr>
              <w:t>n</w:t>
            </w:r>
            <w:r w:rsidRPr="00DE3BCA">
              <w:rPr>
                <w:rFonts w:ascii="Arial" w:hAnsi="Arial" w:cs="Arial"/>
                <w:spacing w:val="-9"/>
              </w:rPr>
              <w:t xml:space="preserve"> </w:t>
            </w:r>
            <w:r w:rsidRPr="00DE3BCA">
              <w:rPr>
                <w:rFonts w:ascii="Arial" w:hAnsi="Arial" w:cs="Arial"/>
              </w:rPr>
              <w:t>to</w:t>
            </w:r>
            <w:r w:rsidRPr="00DE3BCA">
              <w:rPr>
                <w:rFonts w:ascii="Arial" w:hAnsi="Arial" w:cs="Arial"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  <w:spacing w:val="-1"/>
              </w:rPr>
              <w:t>m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d</w:t>
            </w:r>
            <w:r w:rsidRPr="00DE3BCA">
              <w:rPr>
                <w:rFonts w:ascii="Arial" w:hAnsi="Arial" w:cs="Arial"/>
              </w:rPr>
              <w:t>ici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 xml:space="preserve">al </w:t>
            </w:r>
            <w:r w:rsidRPr="00DE3BCA">
              <w:rPr>
                <w:rFonts w:ascii="Arial" w:hAnsi="Arial" w:cs="Arial"/>
                <w:spacing w:val="1"/>
              </w:rPr>
              <w:t>p</w:t>
            </w:r>
            <w:r w:rsidRPr="00DE3BCA">
              <w:rPr>
                <w:rFonts w:ascii="Arial" w:hAnsi="Arial" w:cs="Arial"/>
              </w:rPr>
              <w:t>la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-4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r</w:t>
            </w:r>
            <w:r w:rsidRPr="00DE3BCA">
              <w:rPr>
                <w:rFonts w:ascii="Arial" w:hAnsi="Arial" w:cs="Arial"/>
              </w:rPr>
              <w:t>esea</w:t>
            </w:r>
            <w:r w:rsidRPr="00DE3BCA">
              <w:rPr>
                <w:rFonts w:ascii="Arial" w:hAnsi="Arial" w:cs="Arial"/>
                <w:spacing w:val="1"/>
              </w:rPr>
              <w:t>r</w:t>
            </w:r>
            <w:r w:rsidRPr="00DE3BCA">
              <w:rPr>
                <w:rFonts w:ascii="Arial" w:hAnsi="Arial" w:cs="Arial"/>
              </w:rPr>
              <w:t>c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</w:rPr>
              <w:t>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3CD14" w14:textId="77777777" w:rsidR="001D0B2F" w:rsidRPr="00DE3BCA" w:rsidRDefault="001D0B2F">
            <w:pPr>
              <w:rPr>
                <w:rFonts w:ascii="Arial" w:hAnsi="Arial" w:cs="Arial"/>
              </w:rPr>
            </w:pPr>
          </w:p>
        </w:tc>
      </w:tr>
    </w:tbl>
    <w:p w14:paraId="698E40B7" w14:textId="77777777" w:rsidR="001D0B2F" w:rsidRPr="00DE3BCA" w:rsidRDefault="001D0B2F">
      <w:pPr>
        <w:spacing w:line="200" w:lineRule="exact"/>
        <w:rPr>
          <w:rFonts w:ascii="Arial" w:hAnsi="Arial" w:cs="Arial"/>
        </w:rPr>
      </w:pPr>
    </w:p>
    <w:p w14:paraId="11558A85" w14:textId="77777777" w:rsidR="001D0B2F" w:rsidRPr="00DE3BCA" w:rsidRDefault="001D0B2F">
      <w:pPr>
        <w:spacing w:line="220" w:lineRule="exact"/>
        <w:rPr>
          <w:rFonts w:ascii="Arial" w:hAnsi="Arial" w:cs="Arial"/>
          <w:sz w:val="22"/>
          <w:szCs w:val="22"/>
        </w:rPr>
      </w:pPr>
    </w:p>
    <w:p w14:paraId="19AFC239" w14:textId="77777777" w:rsidR="001D0B2F" w:rsidRPr="00DE3BCA" w:rsidRDefault="00000000">
      <w:pPr>
        <w:spacing w:before="33"/>
        <w:ind w:left="220"/>
        <w:rPr>
          <w:rFonts w:ascii="Arial" w:hAnsi="Arial" w:cs="Arial"/>
        </w:rPr>
      </w:pPr>
      <w:r w:rsidRPr="00DE3BCA">
        <w:rPr>
          <w:rFonts w:ascii="Arial" w:hAnsi="Arial" w:cs="Arial"/>
        </w:rPr>
        <w:pict w14:anchorId="470DCAC8">
          <v:group id="_x0000_s1051" style="position:absolute;left:0;text-align:left;margin-left:71.5pt;margin-top:1.25pt;width:41.6pt;height:12.4pt;z-index:-251660288;mso-position-horizontal-relative:page" coordorigin="1430,25" coordsize="832,248">
            <v:shape id="_x0000_s1053" style="position:absolute;left:1440;top:35;width:811;height:228" coordorigin="1440,35" coordsize="811,228" path="m1440,263r812,l2252,35r-812,l1440,263xe" fillcolor="yellow" stroked="f">
              <v:path arrowok="t"/>
            </v:shape>
            <v:shape id="_x0000_s1052" style="position:absolute;left:1440;top:251;width:811;height:0" coordorigin="1440,251" coordsize="811,0" path="m1440,251r812,e" filled="f" strokeweight="1.06pt">
              <v:path arrowok="t"/>
            </v:shape>
            <w10:wrap anchorx="page"/>
          </v:group>
        </w:pict>
      </w:r>
      <w:r w:rsidR="00D34721" w:rsidRPr="00DE3BCA">
        <w:rPr>
          <w:rFonts w:ascii="Arial" w:hAnsi="Arial" w:cs="Arial"/>
          <w:b/>
        </w:rPr>
        <w:t>PART</w:t>
      </w:r>
      <w:r w:rsidR="00D34721" w:rsidRPr="00DE3BCA">
        <w:rPr>
          <w:rFonts w:ascii="Arial" w:hAnsi="Arial" w:cs="Arial"/>
          <w:b/>
          <w:spacing w:val="45"/>
        </w:rPr>
        <w:t xml:space="preserve"> </w:t>
      </w:r>
      <w:r w:rsidR="00D34721" w:rsidRPr="00DE3BCA">
        <w:rPr>
          <w:rFonts w:ascii="Arial" w:hAnsi="Arial" w:cs="Arial"/>
          <w:b/>
          <w:spacing w:val="1"/>
        </w:rPr>
        <w:t>2</w:t>
      </w:r>
      <w:r w:rsidR="00D34721" w:rsidRPr="00DE3BCA">
        <w:rPr>
          <w:rFonts w:ascii="Arial" w:hAnsi="Arial" w:cs="Arial"/>
          <w:b/>
        </w:rPr>
        <w:t>:</w:t>
      </w:r>
    </w:p>
    <w:p w14:paraId="06BAB723" w14:textId="77777777" w:rsidR="001D0B2F" w:rsidRPr="00DE3BCA" w:rsidRDefault="001D0B2F">
      <w:pPr>
        <w:spacing w:before="5" w:line="220" w:lineRule="exac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3"/>
        <w:gridCol w:w="4467"/>
        <w:gridCol w:w="2616"/>
      </w:tblGrid>
      <w:tr w:rsidR="001D0B2F" w:rsidRPr="00DE3BCA" w14:paraId="6773CEE7" w14:textId="77777777">
        <w:trPr>
          <w:trHeight w:hRule="exact" w:val="946"/>
        </w:trPr>
        <w:tc>
          <w:tcPr>
            <w:tcW w:w="6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0768F" w14:textId="77777777" w:rsidR="001D0B2F" w:rsidRPr="00DE3BCA" w:rsidRDefault="001D0B2F">
            <w:pPr>
              <w:rPr>
                <w:rFonts w:ascii="Arial" w:hAnsi="Arial" w:cs="Arial"/>
              </w:rPr>
            </w:pPr>
          </w:p>
        </w:tc>
        <w:tc>
          <w:tcPr>
            <w:tcW w:w="4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1124F" w14:textId="77777777" w:rsidR="001D0B2F" w:rsidRPr="00DE3BCA" w:rsidRDefault="00D34721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DE3BCA">
              <w:rPr>
                <w:rFonts w:ascii="Arial" w:hAnsi="Arial" w:cs="Arial"/>
                <w:b/>
              </w:rPr>
              <w:t>Re</w:t>
            </w:r>
            <w:r w:rsidRPr="00DE3BCA">
              <w:rPr>
                <w:rFonts w:ascii="Arial" w:hAnsi="Arial" w:cs="Arial"/>
                <w:b/>
                <w:spacing w:val="2"/>
              </w:rPr>
              <w:t>v</w:t>
            </w:r>
            <w:r w:rsidRPr="00DE3BCA">
              <w:rPr>
                <w:rFonts w:ascii="Arial" w:hAnsi="Arial" w:cs="Arial"/>
                <w:b/>
              </w:rPr>
              <w:t>iew</w:t>
            </w:r>
            <w:r w:rsidRPr="00DE3BCA">
              <w:rPr>
                <w:rFonts w:ascii="Arial" w:hAnsi="Arial" w:cs="Arial"/>
                <w:b/>
                <w:spacing w:val="1"/>
              </w:rPr>
              <w:t>e</w:t>
            </w:r>
            <w:r w:rsidRPr="00DE3BCA">
              <w:rPr>
                <w:rFonts w:ascii="Arial" w:hAnsi="Arial" w:cs="Arial"/>
                <w:b/>
              </w:rPr>
              <w:t>r</w:t>
            </w:r>
            <w:r w:rsidRPr="00DE3BCA">
              <w:rPr>
                <w:rFonts w:ascii="Arial" w:hAnsi="Arial" w:cs="Arial"/>
                <w:b/>
                <w:spacing w:val="1"/>
              </w:rPr>
              <w:t>’</w:t>
            </w:r>
            <w:r w:rsidRPr="00DE3BCA">
              <w:rPr>
                <w:rFonts w:ascii="Arial" w:hAnsi="Arial" w:cs="Arial"/>
                <w:b/>
              </w:rPr>
              <w:t>s</w:t>
            </w:r>
            <w:r w:rsidRPr="00DE3BCA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DE3BCA">
              <w:rPr>
                <w:rFonts w:ascii="Arial" w:hAnsi="Arial" w:cs="Arial"/>
                <w:b/>
              </w:rPr>
              <w:t>c</w:t>
            </w:r>
            <w:r w:rsidRPr="00DE3BCA">
              <w:rPr>
                <w:rFonts w:ascii="Arial" w:hAnsi="Arial" w:cs="Arial"/>
                <w:b/>
                <w:spacing w:val="1"/>
              </w:rPr>
              <w:t>o</w:t>
            </w:r>
            <w:r w:rsidRPr="00DE3BCA">
              <w:rPr>
                <w:rFonts w:ascii="Arial" w:hAnsi="Arial" w:cs="Arial"/>
                <w:b/>
                <w:spacing w:val="2"/>
              </w:rPr>
              <w:t>mm</w:t>
            </w:r>
            <w:r w:rsidRPr="00DE3BCA">
              <w:rPr>
                <w:rFonts w:ascii="Arial" w:hAnsi="Arial" w:cs="Arial"/>
                <w:b/>
              </w:rPr>
              <w:t>ent</w:t>
            </w:r>
          </w:p>
        </w:tc>
        <w:tc>
          <w:tcPr>
            <w:tcW w:w="2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829AE" w14:textId="77777777" w:rsidR="001D0B2F" w:rsidRPr="00DE3BCA" w:rsidRDefault="00D34721">
            <w:pPr>
              <w:spacing w:before="2" w:line="220" w:lineRule="exact"/>
              <w:ind w:left="-1" w:right="147"/>
              <w:rPr>
                <w:rFonts w:ascii="Arial" w:hAnsi="Arial" w:cs="Arial"/>
              </w:rPr>
            </w:pPr>
            <w:r w:rsidRPr="00DE3BCA">
              <w:rPr>
                <w:rFonts w:ascii="Arial" w:hAnsi="Arial" w:cs="Arial"/>
                <w:b/>
              </w:rPr>
              <w:t>Auth</w:t>
            </w:r>
            <w:r w:rsidRPr="00DE3BCA">
              <w:rPr>
                <w:rFonts w:ascii="Arial" w:hAnsi="Arial" w:cs="Arial"/>
                <w:b/>
                <w:spacing w:val="1"/>
              </w:rPr>
              <w:t>o</w:t>
            </w:r>
            <w:r w:rsidRPr="00DE3BCA">
              <w:rPr>
                <w:rFonts w:ascii="Arial" w:hAnsi="Arial" w:cs="Arial"/>
                <w:b/>
              </w:rPr>
              <w:t>r</w:t>
            </w:r>
            <w:r w:rsidRPr="00DE3BCA">
              <w:rPr>
                <w:rFonts w:ascii="Arial" w:hAnsi="Arial" w:cs="Arial"/>
                <w:b/>
                <w:spacing w:val="1"/>
              </w:rPr>
              <w:t>’</w:t>
            </w:r>
            <w:r w:rsidRPr="00DE3BCA">
              <w:rPr>
                <w:rFonts w:ascii="Arial" w:hAnsi="Arial" w:cs="Arial"/>
                <w:b/>
              </w:rPr>
              <w:t>s</w:t>
            </w:r>
            <w:r w:rsidRPr="00DE3BC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DE3BCA">
              <w:rPr>
                <w:rFonts w:ascii="Arial" w:hAnsi="Arial" w:cs="Arial"/>
                <w:b/>
              </w:rPr>
              <w:t>Fe</w:t>
            </w:r>
            <w:r w:rsidRPr="00DE3BCA">
              <w:rPr>
                <w:rFonts w:ascii="Arial" w:hAnsi="Arial" w:cs="Arial"/>
                <w:b/>
                <w:spacing w:val="1"/>
              </w:rPr>
              <w:t>e</w:t>
            </w:r>
            <w:r w:rsidRPr="00DE3BCA">
              <w:rPr>
                <w:rFonts w:ascii="Arial" w:hAnsi="Arial" w:cs="Arial"/>
                <w:b/>
              </w:rPr>
              <w:t>d</w:t>
            </w:r>
            <w:r w:rsidRPr="00DE3BCA">
              <w:rPr>
                <w:rFonts w:ascii="Arial" w:hAnsi="Arial" w:cs="Arial"/>
                <w:b/>
                <w:spacing w:val="-1"/>
              </w:rPr>
              <w:t>b</w:t>
            </w:r>
            <w:r w:rsidRPr="00DE3BCA">
              <w:rPr>
                <w:rFonts w:ascii="Arial" w:hAnsi="Arial" w:cs="Arial"/>
                <w:b/>
                <w:spacing w:val="1"/>
              </w:rPr>
              <w:t>a</w:t>
            </w:r>
            <w:r w:rsidRPr="00DE3BCA">
              <w:rPr>
                <w:rFonts w:ascii="Arial" w:hAnsi="Arial" w:cs="Arial"/>
                <w:b/>
              </w:rPr>
              <w:t>ck</w:t>
            </w:r>
            <w:r w:rsidRPr="00DE3BC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(I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</w:rPr>
              <w:t xml:space="preserve">is </w:t>
            </w:r>
            <w:r w:rsidRPr="00DE3BCA">
              <w:rPr>
                <w:rFonts w:ascii="Arial" w:hAnsi="Arial" w:cs="Arial"/>
                <w:spacing w:val="1"/>
              </w:rPr>
              <w:t>m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nd</w:t>
            </w:r>
            <w:r w:rsidRPr="00DE3BCA">
              <w:rPr>
                <w:rFonts w:ascii="Arial" w:hAnsi="Arial" w:cs="Arial"/>
              </w:rPr>
              <w:t>at</w:t>
            </w:r>
            <w:r w:rsidRPr="00DE3BCA">
              <w:rPr>
                <w:rFonts w:ascii="Arial" w:hAnsi="Arial" w:cs="Arial"/>
                <w:spacing w:val="1"/>
              </w:rPr>
              <w:t>o</w:t>
            </w:r>
            <w:r w:rsidRPr="00DE3BCA">
              <w:rPr>
                <w:rFonts w:ascii="Arial" w:hAnsi="Arial" w:cs="Arial"/>
                <w:spacing w:val="-2"/>
              </w:rPr>
              <w:t>r</w:t>
            </w:r>
            <w:r w:rsidRPr="00DE3BCA">
              <w:rPr>
                <w:rFonts w:ascii="Arial" w:hAnsi="Arial" w:cs="Arial"/>
              </w:rPr>
              <w:t>y</w:t>
            </w:r>
            <w:r w:rsidRPr="00DE3BCA">
              <w:rPr>
                <w:rFonts w:ascii="Arial" w:hAnsi="Arial" w:cs="Arial"/>
                <w:spacing w:val="-8"/>
              </w:rPr>
              <w:t xml:space="preserve"> 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</w:rPr>
              <w:t>at</w:t>
            </w:r>
            <w:r w:rsidRPr="00DE3BCA">
              <w:rPr>
                <w:rFonts w:ascii="Arial" w:hAnsi="Arial" w:cs="Arial"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u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-1"/>
              </w:rPr>
              <w:t>h</w:t>
            </w:r>
            <w:r w:rsidRPr="00DE3BCA">
              <w:rPr>
                <w:rFonts w:ascii="Arial" w:hAnsi="Arial" w:cs="Arial"/>
                <w:spacing w:val="1"/>
              </w:rPr>
              <w:t>or</w:t>
            </w:r>
            <w:r w:rsidRPr="00DE3BCA">
              <w:rPr>
                <w:rFonts w:ascii="Arial" w:hAnsi="Arial" w:cs="Arial"/>
              </w:rPr>
              <w:t>s</w:t>
            </w:r>
            <w:r w:rsidRPr="00DE3BCA">
              <w:rPr>
                <w:rFonts w:ascii="Arial" w:hAnsi="Arial" w:cs="Arial"/>
                <w:spacing w:val="-6"/>
              </w:rPr>
              <w:t xml:space="preserve"> 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  <w:spacing w:val="1"/>
              </w:rPr>
              <w:t>hou</w:t>
            </w:r>
            <w:r w:rsidRPr="00DE3BCA">
              <w:rPr>
                <w:rFonts w:ascii="Arial" w:hAnsi="Arial" w:cs="Arial"/>
                <w:spacing w:val="-3"/>
              </w:rPr>
              <w:t>l</w:t>
            </w:r>
            <w:r w:rsidRPr="00DE3BCA">
              <w:rPr>
                <w:rFonts w:ascii="Arial" w:hAnsi="Arial" w:cs="Arial"/>
              </w:rPr>
              <w:t>d w</w:t>
            </w:r>
            <w:r w:rsidRPr="00DE3BCA">
              <w:rPr>
                <w:rFonts w:ascii="Arial" w:hAnsi="Arial" w:cs="Arial"/>
                <w:spacing w:val="1"/>
              </w:rPr>
              <w:t>r</w:t>
            </w:r>
            <w:r w:rsidRPr="00DE3BCA">
              <w:rPr>
                <w:rFonts w:ascii="Arial" w:hAnsi="Arial" w:cs="Arial"/>
              </w:rPr>
              <w:t>ite</w:t>
            </w:r>
            <w:r w:rsidRPr="00DE3BCA">
              <w:rPr>
                <w:rFonts w:ascii="Arial" w:hAnsi="Arial" w:cs="Arial"/>
                <w:spacing w:val="-4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</w:rPr>
              <w:t>i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/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</w:rPr>
              <w:t>er</w:t>
            </w:r>
            <w:r w:rsidRPr="00DE3BCA">
              <w:rPr>
                <w:rFonts w:ascii="Arial" w:hAnsi="Arial" w:cs="Arial"/>
                <w:spacing w:val="-4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f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edb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-2"/>
              </w:rPr>
              <w:t>c</w:t>
            </w:r>
            <w:r w:rsidRPr="00DE3BCA">
              <w:rPr>
                <w:rFonts w:ascii="Arial" w:hAnsi="Arial" w:cs="Arial"/>
              </w:rPr>
              <w:t>k</w:t>
            </w:r>
            <w:r w:rsidRPr="00DE3BCA">
              <w:rPr>
                <w:rFonts w:ascii="Arial" w:hAnsi="Arial" w:cs="Arial"/>
                <w:spacing w:val="-6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r</w:t>
            </w:r>
            <w:r w:rsidRPr="00DE3BCA">
              <w:rPr>
                <w:rFonts w:ascii="Arial" w:hAnsi="Arial" w:cs="Arial"/>
                <w:spacing w:val="-2"/>
              </w:rPr>
              <w:t>e</w:t>
            </w:r>
            <w:r w:rsidRPr="00DE3BCA">
              <w:rPr>
                <w:rFonts w:ascii="Arial" w:hAnsi="Arial" w:cs="Arial"/>
              </w:rPr>
              <w:t>)</w:t>
            </w:r>
          </w:p>
        </w:tc>
      </w:tr>
      <w:tr w:rsidR="001D0B2F" w:rsidRPr="00DE3BCA" w14:paraId="684C5AFF" w14:textId="77777777">
        <w:trPr>
          <w:trHeight w:hRule="exact" w:val="3231"/>
        </w:trPr>
        <w:tc>
          <w:tcPr>
            <w:tcW w:w="6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553D3" w14:textId="77777777" w:rsidR="001D0B2F" w:rsidRPr="00DE3BCA" w:rsidRDefault="001D0B2F">
            <w:pPr>
              <w:spacing w:before="10" w:line="160" w:lineRule="exact"/>
              <w:rPr>
                <w:rFonts w:ascii="Arial" w:hAnsi="Arial" w:cs="Arial"/>
                <w:sz w:val="17"/>
                <w:szCs w:val="17"/>
              </w:rPr>
            </w:pPr>
          </w:p>
          <w:p w14:paraId="72FDB2AC" w14:textId="77777777" w:rsidR="001D0B2F" w:rsidRPr="00DE3BCA" w:rsidRDefault="001D0B2F">
            <w:pPr>
              <w:spacing w:line="200" w:lineRule="exact"/>
              <w:rPr>
                <w:rFonts w:ascii="Arial" w:hAnsi="Arial" w:cs="Arial"/>
              </w:rPr>
            </w:pPr>
          </w:p>
          <w:p w14:paraId="09BC5557" w14:textId="77777777" w:rsidR="001D0B2F" w:rsidRPr="00DE3BCA" w:rsidRDefault="001D0B2F">
            <w:pPr>
              <w:spacing w:line="200" w:lineRule="exact"/>
              <w:rPr>
                <w:rFonts w:ascii="Arial" w:hAnsi="Arial" w:cs="Arial"/>
              </w:rPr>
            </w:pPr>
          </w:p>
          <w:p w14:paraId="1922B0F7" w14:textId="77777777" w:rsidR="001D0B2F" w:rsidRPr="00DE3BCA" w:rsidRDefault="001D0B2F">
            <w:pPr>
              <w:spacing w:line="200" w:lineRule="exact"/>
              <w:rPr>
                <w:rFonts w:ascii="Arial" w:hAnsi="Arial" w:cs="Arial"/>
              </w:rPr>
            </w:pPr>
          </w:p>
          <w:p w14:paraId="62EBBCB5" w14:textId="77777777" w:rsidR="001D0B2F" w:rsidRPr="00DE3BCA" w:rsidRDefault="001D0B2F">
            <w:pPr>
              <w:spacing w:line="200" w:lineRule="exact"/>
              <w:rPr>
                <w:rFonts w:ascii="Arial" w:hAnsi="Arial" w:cs="Arial"/>
              </w:rPr>
            </w:pPr>
          </w:p>
          <w:p w14:paraId="08B368D0" w14:textId="77777777" w:rsidR="001D0B2F" w:rsidRPr="00DE3BCA" w:rsidRDefault="001D0B2F">
            <w:pPr>
              <w:spacing w:line="200" w:lineRule="exact"/>
              <w:rPr>
                <w:rFonts w:ascii="Arial" w:hAnsi="Arial" w:cs="Arial"/>
              </w:rPr>
            </w:pPr>
          </w:p>
          <w:p w14:paraId="65C8AD1B" w14:textId="77777777" w:rsidR="001D0B2F" w:rsidRPr="00DE3BCA" w:rsidRDefault="001D0B2F">
            <w:pPr>
              <w:spacing w:line="200" w:lineRule="exact"/>
              <w:rPr>
                <w:rFonts w:ascii="Arial" w:hAnsi="Arial" w:cs="Arial"/>
              </w:rPr>
            </w:pPr>
          </w:p>
          <w:p w14:paraId="5EA5D1D4" w14:textId="77777777" w:rsidR="001D0B2F" w:rsidRPr="00DE3BCA" w:rsidRDefault="00D34721">
            <w:pPr>
              <w:ind w:left="101"/>
              <w:rPr>
                <w:rFonts w:ascii="Arial" w:hAnsi="Arial" w:cs="Arial"/>
              </w:rPr>
            </w:pPr>
            <w:r w:rsidRPr="00DE3BCA">
              <w:rPr>
                <w:rFonts w:ascii="Arial" w:hAnsi="Arial" w:cs="Arial"/>
                <w:b/>
              </w:rPr>
              <w:t>Are</w:t>
            </w:r>
            <w:r w:rsidRPr="00DE3BC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  <w:b/>
                <w:spacing w:val="1"/>
              </w:rPr>
              <w:t>t</w:t>
            </w:r>
            <w:r w:rsidRPr="00DE3BCA">
              <w:rPr>
                <w:rFonts w:ascii="Arial" w:hAnsi="Arial" w:cs="Arial"/>
                <w:b/>
              </w:rPr>
              <w:t>here</w:t>
            </w:r>
            <w:r w:rsidRPr="00DE3BC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  <w:b/>
              </w:rPr>
              <w:t>e</w:t>
            </w:r>
            <w:r w:rsidRPr="00DE3BCA">
              <w:rPr>
                <w:rFonts w:ascii="Arial" w:hAnsi="Arial" w:cs="Arial"/>
                <w:b/>
                <w:spacing w:val="1"/>
              </w:rPr>
              <w:t>t</w:t>
            </w:r>
            <w:r w:rsidRPr="00DE3BCA">
              <w:rPr>
                <w:rFonts w:ascii="Arial" w:hAnsi="Arial" w:cs="Arial"/>
                <w:b/>
              </w:rPr>
              <w:t>hic</w:t>
            </w:r>
            <w:r w:rsidRPr="00DE3BCA">
              <w:rPr>
                <w:rFonts w:ascii="Arial" w:hAnsi="Arial" w:cs="Arial"/>
                <w:b/>
                <w:spacing w:val="1"/>
              </w:rPr>
              <w:t>a</w:t>
            </w:r>
            <w:r w:rsidRPr="00DE3BCA">
              <w:rPr>
                <w:rFonts w:ascii="Arial" w:hAnsi="Arial" w:cs="Arial"/>
                <w:b/>
              </w:rPr>
              <w:t>l</w:t>
            </w:r>
            <w:r w:rsidRPr="00DE3BCA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DE3BCA">
              <w:rPr>
                <w:rFonts w:ascii="Arial" w:hAnsi="Arial" w:cs="Arial"/>
                <w:b/>
              </w:rPr>
              <w:t>is</w:t>
            </w:r>
            <w:r w:rsidRPr="00DE3BCA">
              <w:rPr>
                <w:rFonts w:ascii="Arial" w:hAnsi="Arial" w:cs="Arial"/>
                <w:b/>
                <w:spacing w:val="-1"/>
              </w:rPr>
              <w:t>s</w:t>
            </w:r>
            <w:r w:rsidRPr="00DE3BCA">
              <w:rPr>
                <w:rFonts w:ascii="Arial" w:hAnsi="Arial" w:cs="Arial"/>
                <w:b/>
              </w:rPr>
              <w:t>u</w:t>
            </w:r>
            <w:r w:rsidRPr="00DE3BCA">
              <w:rPr>
                <w:rFonts w:ascii="Arial" w:hAnsi="Arial" w:cs="Arial"/>
                <w:b/>
                <w:spacing w:val="2"/>
              </w:rPr>
              <w:t>e</w:t>
            </w:r>
            <w:r w:rsidRPr="00DE3BCA">
              <w:rPr>
                <w:rFonts w:ascii="Arial" w:hAnsi="Arial" w:cs="Arial"/>
                <w:b/>
              </w:rPr>
              <w:t>s</w:t>
            </w:r>
            <w:r w:rsidRPr="00DE3BC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E3BCA">
              <w:rPr>
                <w:rFonts w:ascii="Arial" w:hAnsi="Arial" w:cs="Arial"/>
                <w:b/>
              </w:rPr>
              <w:t>in</w:t>
            </w:r>
            <w:r w:rsidRPr="00DE3BC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  <w:b/>
                <w:spacing w:val="1"/>
              </w:rPr>
              <w:t>t</w:t>
            </w:r>
            <w:r w:rsidRPr="00DE3BCA">
              <w:rPr>
                <w:rFonts w:ascii="Arial" w:hAnsi="Arial" w:cs="Arial"/>
                <w:b/>
                <w:spacing w:val="2"/>
              </w:rPr>
              <w:t>h</w:t>
            </w:r>
            <w:r w:rsidRPr="00DE3BCA">
              <w:rPr>
                <w:rFonts w:ascii="Arial" w:hAnsi="Arial" w:cs="Arial"/>
                <w:b/>
              </w:rPr>
              <w:t>is</w:t>
            </w:r>
            <w:r w:rsidRPr="00DE3BC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E3BCA">
              <w:rPr>
                <w:rFonts w:ascii="Arial" w:hAnsi="Arial" w:cs="Arial"/>
                <w:b/>
                <w:spacing w:val="2"/>
              </w:rPr>
              <w:t>m</w:t>
            </w:r>
            <w:r w:rsidRPr="00DE3BCA">
              <w:rPr>
                <w:rFonts w:ascii="Arial" w:hAnsi="Arial" w:cs="Arial"/>
                <w:b/>
                <w:spacing w:val="1"/>
              </w:rPr>
              <w:t>a</w:t>
            </w:r>
            <w:r w:rsidRPr="00DE3BCA">
              <w:rPr>
                <w:rFonts w:ascii="Arial" w:hAnsi="Arial" w:cs="Arial"/>
                <w:b/>
              </w:rPr>
              <w:t>n</w:t>
            </w:r>
            <w:r w:rsidRPr="00DE3BCA">
              <w:rPr>
                <w:rFonts w:ascii="Arial" w:hAnsi="Arial" w:cs="Arial"/>
                <w:b/>
                <w:spacing w:val="-1"/>
              </w:rPr>
              <w:t>us</w:t>
            </w:r>
            <w:r w:rsidRPr="00DE3BCA">
              <w:rPr>
                <w:rFonts w:ascii="Arial" w:hAnsi="Arial" w:cs="Arial"/>
                <w:b/>
              </w:rPr>
              <w:t>c</w:t>
            </w:r>
            <w:r w:rsidRPr="00DE3BCA">
              <w:rPr>
                <w:rFonts w:ascii="Arial" w:hAnsi="Arial" w:cs="Arial"/>
                <w:b/>
                <w:spacing w:val="1"/>
              </w:rPr>
              <w:t>r</w:t>
            </w:r>
            <w:r w:rsidRPr="00DE3BCA">
              <w:rPr>
                <w:rFonts w:ascii="Arial" w:hAnsi="Arial" w:cs="Arial"/>
                <w:b/>
              </w:rPr>
              <w:t>ipt?</w:t>
            </w:r>
          </w:p>
        </w:tc>
        <w:tc>
          <w:tcPr>
            <w:tcW w:w="4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F96DF" w14:textId="77777777" w:rsidR="001D0B2F" w:rsidRPr="00DE3BCA" w:rsidRDefault="00D34721">
            <w:pPr>
              <w:spacing w:before="2" w:line="220" w:lineRule="exact"/>
              <w:ind w:left="102" w:right="273"/>
              <w:rPr>
                <w:rFonts w:ascii="Arial" w:hAnsi="Arial" w:cs="Arial"/>
              </w:rPr>
            </w:pPr>
            <w:r w:rsidRPr="00DE3BCA">
              <w:rPr>
                <w:rFonts w:ascii="Arial" w:hAnsi="Arial" w:cs="Arial"/>
                <w:i/>
                <w:spacing w:val="1"/>
                <w:u w:val="single" w:color="000000"/>
              </w:rPr>
              <w:t>(I</w:t>
            </w:r>
            <w:r w:rsidRPr="00DE3BCA">
              <w:rPr>
                <w:rFonts w:ascii="Arial" w:hAnsi="Arial" w:cs="Arial"/>
                <w:i/>
                <w:u w:val="single" w:color="000000"/>
              </w:rPr>
              <w:t>f</w:t>
            </w:r>
            <w:r w:rsidRPr="00DE3BCA">
              <w:rPr>
                <w:rFonts w:ascii="Arial" w:hAnsi="Arial" w:cs="Arial"/>
                <w:i/>
                <w:spacing w:val="-2"/>
                <w:u w:val="single" w:color="000000"/>
              </w:rPr>
              <w:t xml:space="preserve"> </w:t>
            </w:r>
            <w:r w:rsidRPr="00DE3BCA">
              <w:rPr>
                <w:rFonts w:ascii="Arial" w:hAnsi="Arial" w:cs="Arial"/>
                <w:i/>
                <w:spacing w:val="1"/>
                <w:u w:val="single" w:color="000000"/>
              </w:rPr>
              <w:t>y</w:t>
            </w:r>
            <w:r w:rsidRPr="00DE3BCA">
              <w:rPr>
                <w:rFonts w:ascii="Arial" w:hAnsi="Arial" w:cs="Arial"/>
                <w:i/>
                <w:u w:val="single" w:color="000000"/>
              </w:rPr>
              <w:t>es,</w:t>
            </w:r>
            <w:r w:rsidRPr="00DE3BCA">
              <w:rPr>
                <w:rFonts w:ascii="Arial" w:hAnsi="Arial" w:cs="Arial"/>
                <w:i/>
                <w:spacing w:val="-3"/>
                <w:u w:val="single" w:color="000000"/>
              </w:rPr>
              <w:t xml:space="preserve"> </w:t>
            </w:r>
            <w:proofErr w:type="gramStart"/>
            <w:r w:rsidRPr="00DE3BCA">
              <w:rPr>
                <w:rFonts w:ascii="Arial" w:hAnsi="Arial" w:cs="Arial"/>
                <w:i/>
                <w:spacing w:val="-1"/>
                <w:u w:val="single" w:color="000000"/>
              </w:rPr>
              <w:t>K</w:t>
            </w:r>
            <w:r w:rsidRPr="00DE3BCA">
              <w:rPr>
                <w:rFonts w:ascii="Arial" w:hAnsi="Arial" w:cs="Arial"/>
                <w:i/>
                <w:u w:val="single" w:color="000000"/>
              </w:rPr>
              <w:t>i</w:t>
            </w:r>
            <w:r w:rsidRPr="00DE3BCA">
              <w:rPr>
                <w:rFonts w:ascii="Arial" w:hAnsi="Arial" w:cs="Arial"/>
                <w:i/>
                <w:spacing w:val="1"/>
                <w:u w:val="single" w:color="000000"/>
              </w:rPr>
              <w:t>nd</w:t>
            </w:r>
            <w:r w:rsidRPr="00DE3BCA">
              <w:rPr>
                <w:rFonts w:ascii="Arial" w:hAnsi="Arial" w:cs="Arial"/>
                <w:i/>
                <w:u w:val="single" w:color="000000"/>
              </w:rPr>
              <w:t>ly</w:t>
            </w:r>
            <w:proofErr w:type="gramEnd"/>
            <w:r w:rsidRPr="00DE3BCA">
              <w:rPr>
                <w:rFonts w:ascii="Arial" w:hAnsi="Arial" w:cs="Arial"/>
                <w:i/>
                <w:spacing w:val="-5"/>
                <w:u w:val="single" w:color="000000"/>
              </w:rPr>
              <w:t xml:space="preserve"> </w:t>
            </w:r>
            <w:r w:rsidRPr="00DE3BCA">
              <w:rPr>
                <w:rFonts w:ascii="Arial" w:hAnsi="Arial" w:cs="Arial"/>
                <w:i/>
                <w:spacing w:val="1"/>
                <w:u w:val="single" w:color="000000"/>
              </w:rPr>
              <w:t>p</w:t>
            </w:r>
            <w:r w:rsidRPr="00DE3BCA">
              <w:rPr>
                <w:rFonts w:ascii="Arial" w:hAnsi="Arial" w:cs="Arial"/>
                <w:i/>
                <w:u w:val="single" w:color="000000"/>
              </w:rPr>
              <w:t>le</w:t>
            </w:r>
            <w:r w:rsidRPr="00DE3BCA">
              <w:rPr>
                <w:rFonts w:ascii="Arial" w:hAnsi="Arial" w:cs="Arial"/>
                <w:i/>
                <w:spacing w:val="1"/>
                <w:u w:val="single" w:color="000000"/>
              </w:rPr>
              <w:t>a</w:t>
            </w:r>
            <w:r w:rsidRPr="00DE3BCA">
              <w:rPr>
                <w:rFonts w:ascii="Arial" w:hAnsi="Arial" w:cs="Arial"/>
                <w:i/>
                <w:spacing w:val="-1"/>
                <w:u w:val="single" w:color="000000"/>
              </w:rPr>
              <w:t>s</w:t>
            </w:r>
            <w:r w:rsidRPr="00DE3BCA">
              <w:rPr>
                <w:rFonts w:ascii="Arial" w:hAnsi="Arial" w:cs="Arial"/>
                <w:i/>
                <w:u w:val="single" w:color="000000"/>
              </w:rPr>
              <w:t>e</w:t>
            </w:r>
            <w:r w:rsidRPr="00DE3BCA">
              <w:rPr>
                <w:rFonts w:ascii="Arial" w:hAnsi="Arial" w:cs="Arial"/>
                <w:i/>
                <w:spacing w:val="-5"/>
                <w:u w:val="single" w:color="000000"/>
              </w:rPr>
              <w:t xml:space="preserve"> </w:t>
            </w:r>
            <w:r w:rsidRPr="00DE3BCA">
              <w:rPr>
                <w:rFonts w:ascii="Arial" w:hAnsi="Arial" w:cs="Arial"/>
                <w:i/>
                <w:spacing w:val="-1"/>
                <w:u w:val="single" w:color="000000"/>
              </w:rPr>
              <w:t>wr</w:t>
            </w:r>
            <w:r w:rsidRPr="00DE3BCA">
              <w:rPr>
                <w:rFonts w:ascii="Arial" w:hAnsi="Arial" w:cs="Arial"/>
                <w:i/>
                <w:u w:val="single" w:color="000000"/>
              </w:rPr>
              <w:t>ite</w:t>
            </w:r>
            <w:r w:rsidRPr="00DE3BCA">
              <w:rPr>
                <w:rFonts w:ascii="Arial" w:hAnsi="Arial" w:cs="Arial"/>
                <w:i/>
                <w:spacing w:val="-5"/>
                <w:u w:val="single" w:color="000000"/>
              </w:rPr>
              <w:t xml:space="preserve"> </w:t>
            </w:r>
            <w:r w:rsidRPr="00DE3BCA">
              <w:rPr>
                <w:rFonts w:ascii="Arial" w:hAnsi="Arial" w:cs="Arial"/>
                <w:i/>
                <w:spacing w:val="1"/>
                <w:u w:val="single" w:color="000000"/>
              </w:rPr>
              <w:t>do</w:t>
            </w:r>
            <w:r w:rsidRPr="00DE3BCA">
              <w:rPr>
                <w:rFonts w:ascii="Arial" w:hAnsi="Arial" w:cs="Arial"/>
                <w:i/>
                <w:spacing w:val="-1"/>
                <w:u w:val="single" w:color="000000"/>
              </w:rPr>
              <w:t>w</w:t>
            </w:r>
            <w:r w:rsidRPr="00DE3BCA">
              <w:rPr>
                <w:rFonts w:ascii="Arial" w:hAnsi="Arial" w:cs="Arial"/>
                <w:i/>
                <w:u w:val="single" w:color="000000"/>
              </w:rPr>
              <w:t>n</w:t>
            </w:r>
            <w:r w:rsidRPr="00DE3BCA">
              <w:rPr>
                <w:rFonts w:ascii="Arial" w:hAnsi="Arial" w:cs="Arial"/>
                <w:i/>
                <w:spacing w:val="-4"/>
                <w:u w:val="single" w:color="000000"/>
              </w:rPr>
              <w:t xml:space="preserve"> </w:t>
            </w:r>
            <w:r w:rsidRPr="00DE3BCA">
              <w:rPr>
                <w:rFonts w:ascii="Arial" w:hAnsi="Arial" w:cs="Arial"/>
                <w:i/>
                <w:u w:val="single" w:color="000000"/>
              </w:rPr>
              <w:t>t</w:t>
            </w:r>
            <w:r w:rsidRPr="00DE3BCA">
              <w:rPr>
                <w:rFonts w:ascii="Arial" w:hAnsi="Arial" w:cs="Arial"/>
                <w:i/>
                <w:spacing w:val="1"/>
                <w:u w:val="single" w:color="000000"/>
              </w:rPr>
              <w:t>h</w:t>
            </w:r>
            <w:r w:rsidRPr="00DE3BCA">
              <w:rPr>
                <w:rFonts w:ascii="Arial" w:hAnsi="Arial" w:cs="Arial"/>
                <w:i/>
                <w:u w:val="single" w:color="000000"/>
              </w:rPr>
              <w:t>e</w:t>
            </w:r>
            <w:r w:rsidRPr="00DE3BCA">
              <w:rPr>
                <w:rFonts w:ascii="Arial" w:hAnsi="Arial" w:cs="Arial"/>
                <w:i/>
                <w:spacing w:val="-2"/>
                <w:u w:val="single" w:color="000000"/>
              </w:rPr>
              <w:t xml:space="preserve"> </w:t>
            </w:r>
            <w:r w:rsidRPr="00DE3BCA">
              <w:rPr>
                <w:rFonts w:ascii="Arial" w:hAnsi="Arial" w:cs="Arial"/>
                <w:i/>
                <w:u w:val="single" w:color="000000"/>
              </w:rPr>
              <w:t>et</w:t>
            </w:r>
            <w:r w:rsidRPr="00DE3BCA">
              <w:rPr>
                <w:rFonts w:ascii="Arial" w:hAnsi="Arial" w:cs="Arial"/>
                <w:i/>
                <w:spacing w:val="1"/>
                <w:u w:val="single" w:color="000000"/>
              </w:rPr>
              <w:t>h</w:t>
            </w:r>
            <w:r w:rsidRPr="00DE3BCA">
              <w:rPr>
                <w:rFonts w:ascii="Arial" w:hAnsi="Arial" w:cs="Arial"/>
                <w:i/>
                <w:u w:val="single" w:color="000000"/>
              </w:rPr>
              <w:t>ic</w:t>
            </w:r>
            <w:r w:rsidRPr="00DE3BCA">
              <w:rPr>
                <w:rFonts w:ascii="Arial" w:hAnsi="Arial" w:cs="Arial"/>
                <w:i/>
                <w:spacing w:val="1"/>
                <w:u w:val="single" w:color="000000"/>
              </w:rPr>
              <w:t>a</w:t>
            </w:r>
            <w:r w:rsidRPr="00DE3BCA">
              <w:rPr>
                <w:rFonts w:ascii="Arial" w:hAnsi="Arial" w:cs="Arial"/>
                <w:i/>
                <w:u w:val="single" w:color="000000"/>
              </w:rPr>
              <w:t>l</w:t>
            </w:r>
            <w:r w:rsidRPr="00DE3BCA">
              <w:rPr>
                <w:rFonts w:ascii="Arial" w:hAnsi="Arial" w:cs="Arial"/>
                <w:i/>
                <w:spacing w:val="-6"/>
                <w:u w:val="single" w:color="000000"/>
              </w:rPr>
              <w:t xml:space="preserve"> </w:t>
            </w:r>
            <w:r w:rsidRPr="00DE3BCA">
              <w:rPr>
                <w:rFonts w:ascii="Arial" w:hAnsi="Arial" w:cs="Arial"/>
                <w:i/>
                <w:u w:val="single" w:color="000000"/>
              </w:rPr>
              <w:t>is</w:t>
            </w:r>
            <w:r w:rsidRPr="00DE3BCA">
              <w:rPr>
                <w:rFonts w:ascii="Arial" w:hAnsi="Arial" w:cs="Arial"/>
                <w:i/>
                <w:spacing w:val="-1"/>
                <w:u w:val="single" w:color="000000"/>
              </w:rPr>
              <w:t>s</w:t>
            </w:r>
            <w:r w:rsidRPr="00DE3BCA">
              <w:rPr>
                <w:rFonts w:ascii="Arial" w:hAnsi="Arial" w:cs="Arial"/>
                <w:i/>
                <w:spacing w:val="1"/>
                <w:u w:val="single" w:color="000000"/>
              </w:rPr>
              <w:t>u</w:t>
            </w:r>
            <w:r w:rsidRPr="00DE3BCA">
              <w:rPr>
                <w:rFonts w:ascii="Arial" w:hAnsi="Arial" w:cs="Arial"/>
                <w:i/>
                <w:u w:val="single" w:color="000000"/>
              </w:rPr>
              <w:t>es</w:t>
            </w:r>
            <w:r w:rsidRPr="00DE3BCA">
              <w:rPr>
                <w:rFonts w:ascii="Arial" w:hAnsi="Arial" w:cs="Arial"/>
                <w:i/>
              </w:rPr>
              <w:t xml:space="preserve"> </w:t>
            </w:r>
            <w:r w:rsidRPr="00DE3BCA">
              <w:rPr>
                <w:rFonts w:ascii="Arial" w:hAnsi="Arial" w:cs="Arial"/>
                <w:i/>
                <w:spacing w:val="1"/>
                <w:u w:val="single" w:color="000000"/>
              </w:rPr>
              <w:t>h</w:t>
            </w:r>
            <w:r w:rsidRPr="00DE3BCA">
              <w:rPr>
                <w:rFonts w:ascii="Arial" w:hAnsi="Arial" w:cs="Arial"/>
                <w:i/>
                <w:u w:val="single" w:color="000000"/>
              </w:rPr>
              <w:t>ere</w:t>
            </w:r>
            <w:r w:rsidRPr="00DE3BCA">
              <w:rPr>
                <w:rFonts w:ascii="Arial" w:hAnsi="Arial" w:cs="Arial"/>
                <w:i/>
                <w:spacing w:val="-4"/>
                <w:u w:val="single" w:color="000000"/>
              </w:rPr>
              <w:t xml:space="preserve"> </w:t>
            </w:r>
            <w:r w:rsidRPr="00DE3BCA">
              <w:rPr>
                <w:rFonts w:ascii="Arial" w:hAnsi="Arial" w:cs="Arial"/>
                <w:i/>
                <w:u w:val="single" w:color="000000"/>
              </w:rPr>
              <w:t>in</w:t>
            </w:r>
            <w:r w:rsidRPr="00DE3BCA">
              <w:rPr>
                <w:rFonts w:ascii="Arial" w:hAnsi="Arial" w:cs="Arial"/>
                <w:i/>
                <w:spacing w:val="-1"/>
                <w:u w:val="single" w:color="000000"/>
              </w:rPr>
              <w:t xml:space="preserve"> </w:t>
            </w:r>
            <w:r w:rsidRPr="00DE3BCA">
              <w:rPr>
                <w:rFonts w:ascii="Arial" w:hAnsi="Arial" w:cs="Arial"/>
                <w:i/>
                <w:spacing w:val="1"/>
                <w:u w:val="single" w:color="000000"/>
              </w:rPr>
              <w:t>d</w:t>
            </w:r>
            <w:r w:rsidRPr="00DE3BCA">
              <w:rPr>
                <w:rFonts w:ascii="Arial" w:hAnsi="Arial" w:cs="Arial"/>
                <w:i/>
                <w:u w:val="single" w:color="000000"/>
              </w:rPr>
              <w:t>et</w:t>
            </w:r>
            <w:r w:rsidRPr="00DE3BCA">
              <w:rPr>
                <w:rFonts w:ascii="Arial" w:hAnsi="Arial" w:cs="Arial"/>
                <w:i/>
                <w:spacing w:val="1"/>
                <w:u w:val="single" w:color="000000"/>
              </w:rPr>
              <w:t>a</w:t>
            </w:r>
            <w:r w:rsidRPr="00DE3BCA">
              <w:rPr>
                <w:rFonts w:ascii="Arial" w:hAnsi="Arial" w:cs="Arial"/>
                <w:i/>
                <w:u w:val="single" w:color="000000"/>
              </w:rPr>
              <w:t>il)</w:t>
            </w:r>
          </w:p>
          <w:p w14:paraId="45FBAF38" w14:textId="77777777" w:rsidR="001D0B2F" w:rsidRPr="00DE3BCA" w:rsidRDefault="00D34721">
            <w:pPr>
              <w:spacing w:before="2" w:line="220" w:lineRule="exact"/>
              <w:ind w:left="102" w:right="324"/>
              <w:rPr>
                <w:rFonts w:ascii="Arial" w:hAnsi="Arial" w:cs="Arial"/>
              </w:rPr>
            </w:pP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r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-4"/>
              </w:rPr>
              <w:t xml:space="preserve"> 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r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-4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o</w:t>
            </w:r>
            <w:r w:rsidRPr="00DE3BCA">
              <w:rPr>
                <w:rFonts w:ascii="Arial" w:hAnsi="Arial" w:cs="Arial"/>
                <w:spacing w:val="-1"/>
              </w:rPr>
              <w:t xml:space="preserve"> </w:t>
            </w:r>
            <w:r w:rsidRPr="00DE3BCA">
              <w:rPr>
                <w:rFonts w:ascii="Arial" w:hAnsi="Arial" w:cs="Arial"/>
              </w:rPr>
              <w:t>et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</w:rPr>
              <w:t>ical</w:t>
            </w:r>
            <w:r w:rsidRPr="00DE3BCA">
              <w:rPr>
                <w:rFonts w:ascii="Arial" w:hAnsi="Arial" w:cs="Arial"/>
                <w:spacing w:val="-6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prob</w:t>
            </w:r>
            <w:r w:rsidRPr="00DE3BCA">
              <w:rPr>
                <w:rFonts w:ascii="Arial" w:hAnsi="Arial" w:cs="Arial"/>
              </w:rPr>
              <w:t>le</w:t>
            </w:r>
            <w:r w:rsidRPr="00DE3BCA">
              <w:rPr>
                <w:rFonts w:ascii="Arial" w:hAnsi="Arial" w:cs="Arial"/>
                <w:spacing w:val="1"/>
              </w:rPr>
              <w:t>m</w:t>
            </w:r>
            <w:r w:rsidRPr="00DE3BCA">
              <w:rPr>
                <w:rFonts w:ascii="Arial" w:hAnsi="Arial" w:cs="Arial"/>
              </w:rPr>
              <w:t>s</w:t>
            </w:r>
            <w:r w:rsidRPr="00DE3BCA">
              <w:rPr>
                <w:rFonts w:ascii="Arial" w:hAnsi="Arial" w:cs="Arial"/>
                <w:spacing w:val="-10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r</w:t>
            </w:r>
            <w:r w:rsidRPr="00DE3BCA">
              <w:rPr>
                <w:rFonts w:ascii="Arial" w:hAnsi="Arial" w:cs="Arial"/>
              </w:rPr>
              <w:t>elat</w:t>
            </w:r>
            <w:r w:rsidRPr="00DE3BCA">
              <w:rPr>
                <w:rFonts w:ascii="Arial" w:hAnsi="Arial" w:cs="Arial"/>
                <w:spacing w:val="1"/>
              </w:rPr>
              <w:t>e</w:t>
            </w:r>
            <w:r w:rsidRPr="00DE3BCA">
              <w:rPr>
                <w:rFonts w:ascii="Arial" w:hAnsi="Arial" w:cs="Arial"/>
              </w:rPr>
              <w:t>d</w:t>
            </w:r>
            <w:r w:rsidRPr="00DE3BCA">
              <w:rPr>
                <w:rFonts w:ascii="Arial" w:hAnsi="Arial" w:cs="Arial"/>
                <w:spacing w:val="-4"/>
              </w:rPr>
              <w:t xml:space="preserve"> </w:t>
            </w:r>
            <w:r w:rsidRPr="00DE3BCA">
              <w:rPr>
                <w:rFonts w:ascii="Arial" w:hAnsi="Arial" w:cs="Arial"/>
              </w:rPr>
              <w:t>to</w:t>
            </w:r>
            <w:r w:rsidRPr="00DE3BCA">
              <w:rPr>
                <w:rFonts w:ascii="Arial" w:hAnsi="Arial" w:cs="Arial"/>
                <w:spacing w:val="-1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  <w:spacing w:val="-1"/>
              </w:rPr>
              <w:t>u</w:t>
            </w:r>
            <w:r w:rsidRPr="00DE3BCA">
              <w:rPr>
                <w:rFonts w:ascii="Arial" w:hAnsi="Arial" w:cs="Arial"/>
                <w:spacing w:val="1"/>
              </w:rPr>
              <w:t>m</w:t>
            </w:r>
            <w:r w:rsidRPr="00DE3BCA">
              <w:rPr>
                <w:rFonts w:ascii="Arial" w:hAnsi="Arial" w:cs="Arial"/>
              </w:rPr>
              <w:t>an</w:t>
            </w:r>
            <w:r w:rsidRPr="00DE3BCA">
              <w:rPr>
                <w:rFonts w:ascii="Arial" w:hAnsi="Arial" w:cs="Arial"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  <w:spacing w:val="-1"/>
              </w:rPr>
              <w:t>o</w:t>
            </w:r>
            <w:r w:rsidRPr="00DE3BCA">
              <w:rPr>
                <w:rFonts w:ascii="Arial" w:hAnsi="Arial" w:cs="Arial"/>
              </w:rPr>
              <w:t>r a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i</w:t>
            </w:r>
            <w:r w:rsidRPr="00DE3BCA">
              <w:rPr>
                <w:rFonts w:ascii="Arial" w:hAnsi="Arial" w:cs="Arial"/>
                <w:spacing w:val="1"/>
              </w:rPr>
              <w:t>m</w:t>
            </w:r>
            <w:r w:rsidRPr="00DE3BCA">
              <w:rPr>
                <w:rFonts w:ascii="Arial" w:hAnsi="Arial" w:cs="Arial"/>
              </w:rPr>
              <w:t>al</w:t>
            </w:r>
            <w:r w:rsidRPr="00DE3BCA">
              <w:rPr>
                <w:rFonts w:ascii="Arial" w:hAnsi="Arial" w:cs="Arial"/>
                <w:spacing w:val="-5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u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b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c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u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-5"/>
              </w:rPr>
              <w:t xml:space="preserve"> 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-1"/>
              </w:rPr>
              <w:t xml:space="preserve"> s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1"/>
              </w:rPr>
              <w:t>u</w:t>
            </w:r>
            <w:r w:rsidRPr="00DE3BCA">
              <w:rPr>
                <w:rFonts w:ascii="Arial" w:hAnsi="Arial" w:cs="Arial"/>
                <w:spacing w:val="-1"/>
              </w:rPr>
              <w:t>d</w:t>
            </w:r>
            <w:r w:rsidRPr="00DE3BCA">
              <w:rPr>
                <w:rFonts w:ascii="Arial" w:hAnsi="Arial" w:cs="Arial"/>
              </w:rPr>
              <w:t>y</w:t>
            </w:r>
            <w:r w:rsidRPr="00DE3BCA">
              <w:rPr>
                <w:rFonts w:ascii="Arial" w:hAnsi="Arial" w:cs="Arial"/>
                <w:spacing w:val="-5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on</w:t>
            </w:r>
            <w:r w:rsidRPr="00DE3BCA">
              <w:rPr>
                <w:rFonts w:ascii="Arial" w:hAnsi="Arial" w:cs="Arial"/>
              </w:rPr>
              <w:t>ly</w:t>
            </w:r>
            <w:r w:rsidRPr="00DE3BCA">
              <w:rPr>
                <w:rFonts w:ascii="Arial" w:hAnsi="Arial" w:cs="Arial"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-2"/>
              </w:rPr>
              <w:t>l</w:t>
            </w:r>
            <w:r w:rsidRPr="00DE3BCA">
              <w:rPr>
                <w:rFonts w:ascii="Arial" w:hAnsi="Arial" w:cs="Arial"/>
                <w:spacing w:val="1"/>
              </w:rPr>
              <w:t>y</w:t>
            </w:r>
            <w:r w:rsidRPr="00DE3BCA">
              <w:rPr>
                <w:rFonts w:ascii="Arial" w:hAnsi="Arial" w:cs="Arial"/>
              </w:rPr>
              <w:t>z</w:t>
            </w:r>
            <w:r w:rsidRPr="00DE3BCA">
              <w:rPr>
                <w:rFonts w:ascii="Arial" w:hAnsi="Arial" w:cs="Arial"/>
                <w:spacing w:val="1"/>
              </w:rPr>
              <w:t>e</w:t>
            </w:r>
            <w:r w:rsidRPr="00DE3BCA">
              <w:rPr>
                <w:rFonts w:ascii="Arial" w:hAnsi="Arial" w:cs="Arial"/>
              </w:rPr>
              <w:t>d</w:t>
            </w:r>
            <w:r w:rsidRPr="00DE3BCA">
              <w:rPr>
                <w:rFonts w:ascii="Arial" w:hAnsi="Arial" w:cs="Arial"/>
                <w:spacing w:val="-6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p</w:t>
            </w:r>
            <w:r w:rsidRPr="00DE3BCA">
              <w:rPr>
                <w:rFonts w:ascii="Arial" w:hAnsi="Arial" w:cs="Arial"/>
              </w:rPr>
              <w:t>l</w:t>
            </w:r>
            <w:r w:rsidRPr="00DE3BCA">
              <w:rPr>
                <w:rFonts w:ascii="Arial" w:hAnsi="Arial" w:cs="Arial"/>
                <w:spacing w:val="-2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t</w:t>
            </w:r>
          </w:p>
          <w:p w14:paraId="637DD8C0" w14:textId="77777777" w:rsidR="001D0B2F" w:rsidRPr="00DE3BCA" w:rsidRDefault="00D34721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DE3BCA">
              <w:rPr>
                <w:rFonts w:ascii="Arial" w:hAnsi="Arial" w:cs="Arial"/>
                <w:spacing w:val="1"/>
              </w:rPr>
              <w:t>m</w:t>
            </w:r>
            <w:r w:rsidRPr="00DE3BCA">
              <w:rPr>
                <w:rFonts w:ascii="Arial" w:hAnsi="Arial" w:cs="Arial"/>
              </w:rPr>
              <w:t>ate</w:t>
            </w:r>
            <w:r w:rsidRPr="00DE3BCA">
              <w:rPr>
                <w:rFonts w:ascii="Arial" w:hAnsi="Arial" w:cs="Arial"/>
                <w:spacing w:val="1"/>
              </w:rPr>
              <w:t>r</w:t>
            </w:r>
            <w:r w:rsidRPr="00DE3BCA">
              <w:rPr>
                <w:rFonts w:ascii="Arial" w:hAnsi="Arial" w:cs="Arial"/>
              </w:rPr>
              <w:t>ial</w:t>
            </w:r>
            <w:r w:rsidRPr="00DE3BCA">
              <w:rPr>
                <w:rFonts w:ascii="Arial" w:hAnsi="Arial" w:cs="Arial"/>
                <w:spacing w:val="-7"/>
              </w:rPr>
              <w:t xml:space="preserve"> </w:t>
            </w:r>
            <w:r w:rsidRPr="00DE3BCA">
              <w:rPr>
                <w:rFonts w:ascii="Arial" w:hAnsi="Arial" w:cs="Arial"/>
              </w:rPr>
              <w:t>in</w:t>
            </w:r>
            <w:r w:rsidRPr="00DE3BCA">
              <w:rPr>
                <w:rFonts w:ascii="Arial" w:hAnsi="Arial" w:cs="Arial"/>
                <w:spacing w:val="-1"/>
              </w:rPr>
              <w:t xml:space="preserve"> 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-1"/>
              </w:rPr>
              <w:t xml:space="preserve"> </w:t>
            </w:r>
            <w:r w:rsidRPr="00DE3BCA">
              <w:rPr>
                <w:rFonts w:ascii="Arial" w:hAnsi="Arial" w:cs="Arial"/>
              </w:rPr>
              <w:t>la</w:t>
            </w:r>
            <w:r w:rsidRPr="00DE3BCA">
              <w:rPr>
                <w:rFonts w:ascii="Arial" w:hAnsi="Arial" w:cs="Arial"/>
                <w:spacing w:val="1"/>
              </w:rPr>
              <w:t>b</w:t>
            </w:r>
            <w:r w:rsidRPr="00DE3BCA">
              <w:rPr>
                <w:rFonts w:ascii="Arial" w:hAnsi="Arial" w:cs="Arial"/>
              </w:rPr>
              <w:t>.</w:t>
            </w:r>
            <w:r w:rsidRPr="00DE3BCA">
              <w:rPr>
                <w:rFonts w:ascii="Arial" w:hAnsi="Arial" w:cs="Arial"/>
                <w:spacing w:val="-2"/>
              </w:rPr>
              <w:t xml:space="preserve"> T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u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-1"/>
              </w:rPr>
              <w:t>h</w:t>
            </w:r>
            <w:r w:rsidRPr="00DE3BCA">
              <w:rPr>
                <w:rFonts w:ascii="Arial" w:hAnsi="Arial" w:cs="Arial"/>
                <w:spacing w:val="1"/>
              </w:rPr>
              <w:t>o</w:t>
            </w:r>
            <w:r w:rsidRPr="00DE3BCA">
              <w:rPr>
                <w:rFonts w:ascii="Arial" w:hAnsi="Arial" w:cs="Arial"/>
              </w:rPr>
              <w:t>r</w:t>
            </w:r>
            <w:r w:rsidRPr="00DE3BCA">
              <w:rPr>
                <w:rFonts w:ascii="Arial" w:hAnsi="Arial" w:cs="Arial"/>
                <w:spacing w:val="-6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fo</w:t>
            </w:r>
            <w:r w:rsidRPr="00DE3BCA">
              <w:rPr>
                <w:rFonts w:ascii="Arial" w:hAnsi="Arial" w:cs="Arial"/>
              </w:rPr>
              <w:t>ll</w:t>
            </w:r>
            <w:r w:rsidRPr="00DE3BCA">
              <w:rPr>
                <w:rFonts w:ascii="Arial" w:hAnsi="Arial" w:cs="Arial"/>
                <w:spacing w:val="1"/>
              </w:rPr>
              <w:t>o</w:t>
            </w:r>
            <w:r w:rsidRPr="00DE3BCA">
              <w:rPr>
                <w:rFonts w:ascii="Arial" w:hAnsi="Arial" w:cs="Arial"/>
              </w:rPr>
              <w:t>wed</w:t>
            </w:r>
            <w:r w:rsidRPr="00DE3BCA">
              <w:rPr>
                <w:rFonts w:ascii="Arial" w:hAnsi="Arial" w:cs="Arial"/>
                <w:spacing w:val="-5"/>
              </w:rPr>
              <w:t xml:space="preserve"> </w:t>
            </w:r>
            <w:r w:rsidRPr="00DE3BCA">
              <w:rPr>
                <w:rFonts w:ascii="Arial" w:hAnsi="Arial" w:cs="Arial"/>
                <w:spacing w:val="-1"/>
              </w:rPr>
              <w:t>p</w:t>
            </w:r>
            <w:r w:rsidRPr="00DE3BCA">
              <w:rPr>
                <w:rFonts w:ascii="Arial" w:hAnsi="Arial" w:cs="Arial"/>
                <w:spacing w:val="1"/>
              </w:rPr>
              <w:t>rop</w:t>
            </w:r>
            <w:r w:rsidRPr="00DE3BCA">
              <w:rPr>
                <w:rFonts w:ascii="Arial" w:hAnsi="Arial" w:cs="Arial"/>
                <w:spacing w:val="-2"/>
              </w:rPr>
              <w:t>e</w:t>
            </w:r>
            <w:r w:rsidRPr="00DE3BCA">
              <w:rPr>
                <w:rFonts w:ascii="Arial" w:hAnsi="Arial" w:cs="Arial"/>
              </w:rPr>
              <w:t>r</w:t>
            </w:r>
            <w:r w:rsidRPr="00DE3BCA">
              <w:rPr>
                <w:rFonts w:ascii="Arial" w:hAnsi="Arial" w:cs="Arial"/>
                <w:spacing w:val="-4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p</w:t>
            </w:r>
            <w:r w:rsidRPr="00DE3BCA">
              <w:rPr>
                <w:rFonts w:ascii="Arial" w:hAnsi="Arial" w:cs="Arial"/>
              </w:rPr>
              <w:t>la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t</w:t>
            </w:r>
          </w:p>
          <w:p w14:paraId="6DF11CAF" w14:textId="77777777" w:rsidR="001D0B2F" w:rsidRPr="00DE3BCA" w:rsidRDefault="00D34721">
            <w:pPr>
              <w:ind w:left="102" w:right="323"/>
              <w:rPr>
                <w:rFonts w:ascii="Arial" w:hAnsi="Arial" w:cs="Arial"/>
              </w:rPr>
            </w:pPr>
            <w:r w:rsidRPr="00DE3BCA">
              <w:rPr>
                <w:rFonts w:ascii="Arial" w:hAnsi="Arial" w:cs="Arial"/>
                <w:spacing w:val="1"/>
              </w:rPr>
              <w:t>r</w:t>
            </w:r>
            <w:r w:rsidRPr="00DE3BCA">
              <w:rPr>
                <w:rFonts w:ascii="Arial" w:hAnsi="Arial" w:cs="Arial"/>
              </w:rPr>
              <w:t>esea</w:t>
            </w:r>
            <w:r w:rsidRPr="00DE3BCA">
              <w:rPr>
                <w:rFonts w:ascii="Arial" w:hAnsi="Arial" w:cs="Arial"/>
                <w:spacing w:val="1"/>
              </w:rPr>
              <w:t>r</w:t>
            </w:r>
            <w:r w:rsidRPr="00DE3BCA">
              <w:rPr>
                <w:rFonts w:ascii="Arial" w:hAnsi="Arial" w:cs="Arial"/>
              </w:rPr>
              <w:t>ch</w:t>
            </w:r>
            <w:r w:rsidRPr="00DE3BCA">
              <w:rPr>
                <w:rFonts w:ascii="Arial" w:hAnsi="Arial" w:cs="Arial"/>
                <w:spacing w:val="-5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gu</w:t>
            </w:r>
            <w:r w:rsidRPr="00DE3BCA">
              <w:rPr>
                <w:rFonts w:ascii="Arial" w:hAnsi="Arial" w:cs="Arial"/>
              </w:rPr>
              <w:t>i</w:t>
            </w:r>
            <w:r w:rsidRPr="00DE3BCA">
              <w:rPr>
                <w:rFonts w:ascii="Arial" w:hAnsi="Arial" w:cs="Arial"/>
                <w:spacing w:val="1"/>
              </w:rPr>
              <w:t>d</w:t>
            </w:r>
            <w:r w:rsidRPr="00DE3BCA">
              <w:rPr>
                <w:rFonts w:ascii="Arial" w:hAnsi="Arial" w:cs="Arial"/>
              </w:rPr>
              <w:t>eli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es</w:t>
            </w:r>
            <w:r w:rsidRPr="00DE3BCA">
              <w:rPr>
                <w:rFonts w:ascii="Arial" w:hAnsi="Arial" w:cs="Arial"/>
                <w:spacing w:val="-10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b</w:t>
            </w:r>
            <w:r w:rsidRPr="00DE3BCA">
              <w:rPr>
                <w:rFonts w:ascii="Arial" w:hAnsi="Arial" w:cs="Arial"/>
              </w:rPr>
              <w:t>y</w:t>
            </w:r>
            <w:r w:rsidRPr="00DE3BCA">
              <w:rPr>
                <w:rFonts w:ascii="Arial" w:hAnsi="Arial" w:cs="Arial"/>
                <w:spacing w:val="-1"/>
              </w:rPr>
              <w:t xml:space="preserve"> </w:t>
            </w:r>
            <w:r w:rsidRPr="00DE3BCA">
              <w:rPr>
                <w:rFonts w:ascii="Arial" w:hAnsi="Arial" w:cs="Arial"/>
              </w:rPr>
              <w:t>c</w:t>
            </w:r>
            <w:r w:rsidRPr="00DE3BCA">
              <w:rPr>
                <w:rFonts w:ascii="Arial" w:hAnsi="Arial" w:cs="Arial"/>
                <w:spacing w:val="-1"/>
              </w:rPr>
              <w:t>o</w:t>
            </w:r>
            <w:r w:rsidRPr="00DE3BCA">
              <w:rPr>
                <w:rFonts w:ascii="Arial" w:hAnsi="Arial" w:cs="Arial"/>
                <w:spacing w:val="1"/>
              </w:rPr>
              <w:t>nf</w:t>
            </w:r>
            <w:r w:rsidRPr="00DE3BCA">
              <w:rPr>
                <w:rFonts w:ascii="Arial" w:hAnsi="Arial" w:cs="Arial"/>
              </w:rPr>
              <w:t>i</w:t>
            </w:r>
            <w:r w:rsidRPr="00DE3BCA">
              <w:rPr>
                <w:rFonts w:ascii="Arial" w:hAnsi="Arial" w:cs="Arial"/>
                <w:spacing w:val="-2"/>
              </w:rPr>
              <w:t>r</w:t>
            </w:r>
            <w:r w:rsidRPr="00DE3BCA">
              <w:rPr>
                <w:rFonts w:ascii="Arial" w:hAnsi="Arial" w:cs="Arial"/>
                <w:spacing w:val="1"/>
              </w:rPr>
              <w:t>m</w:t>
            </w:r>
            <w:r w:rsidRPr="00DE3BCA">
              <w:rPr>
                <w:rFonts w:ascii="Arial" w:hAnsi="Arial" w:cs="Arial"/>
              </w:rPr>
              <w:t>i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g</w:t>
            </w:r>
            <w:r w:rsidRPr="00DE3BCA">
              <w:rPr>
                <w:rFonts w:ascii="Arial" w:hAnsi="Arial" w:cs="Arial"/>
                <w:spacing w:val="-8"/>
              </w:rPr>
              <w:t xml:space="preserve"> 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-4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p</w:t>
            </w:r>
            <w:r w:rsidRPr="00DE3BCA">
              <w:rPr>
                <w:rFonts w:ascii="Arial" w:hAnsi="Arial" w:cs="Arial"/>
              </w:rPr>
              <w:t>la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t’s i</w:t>
            </w:r>
            <w:r w:rsidRPr="00DE3BCA">
              <w:rPr>
                <w:rFonts w:ascii="Arial" w:hAnsi="Arial" w:cs="Arial"/>
                <w:spacing w:val="1"/>
              </w:rPr>
              <w:t>d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tity</w:t>
            </w:r>
            <w:r w:rsidRPr="00DE3BCA">
              <w:rPr>
                <w:rFonts w:ascii="Arial" w:hAnsi="Arial" w:cs="Arial"/>
                <w:spacing w:val="-5"/>
              </w:rPr>
              <w:t xml:space="preserve"> 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d</w:t>
            </w:r>
            <w:r w:rsidRPr="00DE3BCA">
              <w:rPr>
                <w:rFonts w:ascii="Arial" w:hAnsi="Arial" w:cs="Arial"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1"/>
              </w:rPr>
              <w:t>or</w:t>
            </w:r>
            <w:r w:rsidRPr="00DE3BCA">
              <w:rPr>
                <w:rFonts w:ascii="Arial" w:hAnsi="Arial" w:cs="Arial"/>
                <w:spacing w:val="-3"/>
              </w:rPr>
              <w:t>i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g</w:t>
            </w:r>
            <w:r w:rsidRPr="00DE3BCA">
              <w:rPr>
                <w:rFonts w:ascii="Arial" w:hAnsi="Arial" w:cs="Arial"/>
                <w:spacing w:val="-5"/>
              </w:rPr>
              <w:t xml:space="preserve"> </w:t>
            </w:r>
            <w:r w:rsidRPr="00DE3BCA">
              <w:rPr>
                <w:rFonts w:ascii="Arial" w:hAnsi="Arial" w:cs="Arial"/>
              </w:rPr>
              <w:t xml:space="preserve">a 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mp</w:t>
            </w:r>
            <w:r w:rsidRPr="00DE3BCA">
              <w:rPr>
                <w:rFonts w:ascii="Arial" w:hAnsi="Arial" w:cs="Arial"/>
              </w:rPr>
              <w:t>le</w:t>
            </w:r>
            <w:r w:rsidRPr="00DE3BCA">
              <w:rPr>
                <w:rFonts w:ascii="Arial" w:hAnsi="Arial" w:cs="Arial"/>
                <w:spacing w:val="-6"/>
              </w:rPr>
              <w:t xml:space="preserve"> </w:t>
            </w:r>
            <w:r w:rsidRPr="00DE3BCA">
              <w:rPr>
                <w:rFonts w:ascii="Arial" w:hAnsi="Arial" w:cs="Arial"/>
                <w:spacing w:val="-3"/>
              </w:rPr>
              <w:t>i</w:t>
            </w:r>
            <w:r w:rsidRPr="00DE3BCA">
              <w:rPr>
                <w:rFonts w:ascii="Arial" w:hAnsi="Arial" w:cs="Arial"/>
              </w:rPr>
              <w:t>n</w:t>
            </w:r>
            <w:r w:rsidRPr="00DE3BCA">
              <w:rPr>
                <w:rFonts w:ascii="Arial" w:hAnsi="Arial" w:cs="Arial"/>
                <w:spacing w:val="-1"/>
              </w:rPr>
              <w:t xml:space="preserve"> </w:t>
            </w:r>
            <w:proofErr w:type="gramStart"/>
            <w:r w:rsidRPr="00DE3BCA">
              <w:rPr>
                <w:rFonts w:ascii="Arial" w:hAnsi="Arial" w:cs="Arial"/>
              </w:rPr>
              <w:t>a</w:t>
            </w:r>
            <w:proofErr w:type="gramEnd"/>
            <w:r w:rsidRPr="00DE3BCA">
              <w:rPr>
                <w:rFonts w:ascii="Arial" w:hAnsi="Arial" w:cs="Arial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-1"/>
              </w:rPr>
              <w:t>r</w:t>
            </w:r>
            <w:r w:rsidRPr="00DE3BCA">
              <w:rPr>
                <w:rFonts w:ascii="Arial" w:hAnsi="Arial" w:cs="Arial"/>
                <w:spacing w:val="1"/>
              </w:rPr>
              <w:t>b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r</w:t>
            </w:r>
            <w:r w:rsidRPr="00DE3BCA">
              <w:rPr>
                <w:rFonts w:ascii="Arial" w:hAnsi="Arial" w:cs="Arial"/>
              </w:rPr>
              <w:t>i</w:t>
            </w:r>
            <w:r w:rsidRPr="00DE3BCA">
              <w:rPr>
                <w:rFonts w:ascii="Arial" w:hAnsi="Arial" w:cs="Arial"/>
                <w:spacing w:val="1"/>
              </w:rPr>
              <w:t>um</w:t>
            </w:r>
            <w:r w:rsidRPr="00DE3BCA">
              <w:rPr>
                <w:rFonts w:ascii="Arial" w:hAnsi="Arial" w:cs="Arial"/>
              </w:rPr>
              <w:t>. H</w:t>
            </w:r>
            <w:r w:rsidRPr="00DE3BCA">
              <w:rPr>
                <w:rFonts w:ascii="Arial" w:hAnsi="Arial" w:cs="Arial"/>
                <w:spacing w:val="1"/>
              </w:rPr>
              <w:t>o</w:t>
            </w:r>
            <w:r w:rsidRPr="00DE3BCA">
              <w:rPr>
                <w:rFonts w:ascii="Arial" w:hAnsi="Arial" w:cs="Arial"/>
              </w:rPr>
              <w:t>we</w:t>
            </w:r>
            <w:r w:rsidRPr="00DE3BCA">
              <w:rPr>
                <w:rFonts w:ascii="Arial" w:hAnsi="Arial" w:cs="Arial"/>
                <w:spacing w:val="2"/>
              </w:rPr>
              <w:t>v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r</w:t>
            </w:r>
            <w:r w:rsidRPr="00DE3BCA">
              <w:rPr>
                <w:rFonts w:ascii="Arial" w:hAnsi="Arial" w:cs="Arial"/>
              </w:rPr>
              <w:t>,</w:t>
            </w:r>
            <w:r w:rsidRPr="00DE3BCA">
              <w:rPr>
                <w:rFonts w:ascii="Arial" w:hAnsi="Arial" w:cs="Arial"/>
                <w:spacing w:val="-7"/>
              </w:rPr>
              <w:t xml:space="preserve"> 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r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-6"/>
              </w:rPr>
              <w:t xml:space="preserve"> 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r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-1"/>
              </w:rPr>
              <w:t xml:space="preserve"> </w:t>
            </w:r>
            <w:r w:rsidRPr="00DE3BCA">
              <w:rPr>
                <w:rFonts w:ascii="Arial" w:hAnsi="Arial" w:cs="Arial"/>
              </w:rPr>
              <w:t>c</w:t>
            </w:r>
            <w:r w:rsidRPr="00DE3BCA">
              <w:rPr>
                <w:rFonts w:ascii="Arial" w:hAnsi="Arial" w:cs="Arial"/>
                <w:spacing w:val="-1"/>
              </w:rPr>
              <w:t>o</w:t>
            </w:r>
            <w:r w:rsidRPr="00DE3BCA">
              <w:rPr>
                <w:rFonts w:ascii="Arial" w:hAnsi="Arial" w:cs="Arial"/>
                <w:spacing w:val="1"/>
              </w:rPr>
              <w:t>n</w:t>
            </w:r>
            <w:r w:rsidRPr="00DE3BCA">
              <w:rPr>
                <w:rFonts w:ascii="Arial" w:hAnsi="Arial" w:cs="Arial"/>
              </w:rPr>
              <w:t>c</w:t>
            </w:r>
            <w:r w:rsidRPr="00DE3BCA">
              <w:rPr>
                <w:rFonts w:ascii="Arial" w:hAnsi="Arial" w:cs="Arial"/>
                <w:spacing w:val="1"/>
              </w:rPr>
              <w:t>ern</w:t>
            </w:r>
            <w:r w:rsidRPr="00DE3BCA">
              <w:rPr>
                <w:rFonts w:ascii="Arial" w:hAnsi="Arial" w:cs="Arial"/>
              </w:rPr>
              <w:t>s</w:t>
            </w:r>
            <w:r w:rsidRPr="00DE3BCA">
              <w:rPr>
                <w:rFonts w:ascii="Arial" w:hAnsi="Arial" w:cs="Arial"/>
                <w:spacing w:val="-7"/>
              </w:rPr>
              <w:t xml:space="preserve"> </w:t>
            </w:r>
            <w:r w:rsidRPr="00DE3BCA">
              <w:rPr>
                <w:rFonts w:ascii="Arial" w:hAnsi="Arial" w:cs="Arial"/>
                <w:spacing w:val="-2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bou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-4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d</w:t>
            </w:r>
            <w:r w:rsidRPr="00DE3BCA">
              <w:rPr>
                <w:rFonts w:ascii="Arial" w:hAnsi="Arial" w:cs="Arial"/>
              </w:rPr>
              <w:t>ata</w:t>
            </w:r>
            <w:r w:rsidRPr="00DE3BCA">
              <w:rPr>
                <w:rFonts w:ascii="Arial" w:hAnsi="Arial" w:cs="Arial"/>
                <w:spacing w:val="-4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r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p</w:t>
            </w:r>
            <w:r w:rsidRPr="00DE3BCA">
              <w:rPr>
                <w:rFonts w:ascii="Arial" w:hAnsi="Arial" w:cs="Arial"/>
                <w:spacing w:val="-1"/>
              </w:rPr>
              <w:t>o</w:t>
            </w:r>
            <w:r w:rsidRPr="00DE3BCA">
              <w:rPr>
                <w:rFonts w:ascii="Arial" w:hAnsi="Arial" w:cs="Arial"/>
                <w:spacing w:val="1"/>
              </w:rPr>
              <w:t>r</w:t>
            </w:r>
            <w:r w:rsidRPr="00DE3BCA">
              <w:rPr>
                <w:rFonts w:ascii="Arial" w:hAnsi="Arial" w:cs="Arial"/>
              </w:rPr>
              <w:t>ti</w:t>
            </w:r>
            <w:r w:rsidRPr="00DE3BCA">
              <w:rPr>
                <w:rFonts w:ascii="Arial" w:hAnsi="Arial" w:cs="Arial"/>
                <w:spacing w:val="1"/>
              </w:rPr>
              <w:t>ng</w:t>
            </w:r>
            <w:r w:rsidRPr="00DE3BCA">
              <w:rPr>
                <w:rFonts w:ascii="Arial" w:hAnsi="Arial" w:cs="Arial"/>
              </w:rPr>
              <w:t>. T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b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tra</w:t>
            </w:r>
            <w:r w:rsidRPr="00DE3BCA">
              <w:rPr>
                <w:rFonts w:ascii="Arial" w:hAnsi="Arial" w:cs="Arial"/>
                <w:spacing w:val="1"/>
              </w:rPr>
              <w:t>c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-6"/>
              </w:rPr>
              <w:t xml:space="preserve"> </w:t>
            </w:r>
            <w:r w:rsidRPr="00DE3BCA">
              <w:rPr>
                <w:rFonts w:ascii="Arial" w:hAnsi="Arial" w:cs="Arial"/>
              </w:rPr>
              <w:t>s</w:t>
            </w:r>
            <w:r w:rsidRPr="00DE3BCA">
              <w:rPr>
                <w:rFonts w:ascii="Arial" w:hAnsi="Arial" w:cs="Arial"/>
                <w:spacing w:val="1"/>
              </w:rPr>
              <w:t>ho</w:t>
            </w:r>
            <w:r w:rsidRPr="00DE3BCA">
              <w:rPr>
                <w:rFonts w:ascii="Arial" w:hAnsi="Arial" w:cs="Arial"/>
              </w:rPr>
              <w:t>ws</w:t>
            </w:r>
            <w:r w:rsidRPr="00DE3BCA">
              <w:rPr>
                <w:rFonts w:ascii="Arial" w:hAnsi="Arial" w:cs="Arial"/>
                <w:spacing w:val="-5"/>
              </w:rPr>
              <w:t xml:space="preserve"> </w:t>
            </w:r>
            <w:r w:rsidRPr="00DE3BCA">
              <w:rPr>
                <w:rFonts w:ascii="Arial" w:hAnsi="Arial" w:cs="Arial"/>
              </w:rPr>
              <w:t>all</w:t>
            </w:r>
            <w:r w:rsidRPr="00DE3BCA">
              <w:rPr>
                <w:rFonts w:ascii="Arial" w:hAnsi="Arial" w:cs="Arial"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v</w:t>
            </w:r>
            <w:r w:rsidRPr="00DE3BCA">
              <w:rPr>
                <w:rFonts w:ascii="Arial" w:hAnsi="Arial" w:cs="Arial"/>
              </w:rPr>
              <w:t>al</w:t>
            </w:r>
            <w:r w:rsidRPr="00DE3BCA">
              <w:rPr>
                <w:rFonts w:ascii="Arial" w:hAnsi="Arial" w:cs="Arial"/>
                <w:spacing w:val="1"/>
              </w:rPr>
              <w:t>u</w:t>
            </w:r>
            <w:r w:rsidRPr="00DE3BCA">
              <w:rPr>
                <w:rFonts w:ascii="Arial" w:hAnsi="Arial" w:cs="Arial"/>
              </w:rPr>
              <w:t>es</w:t>
            </w:r>
            <w:r w:rsidRPr="00DE3BCA">
              <w:rPr>
                <w:rFonts w:ascii="Arial" w:hAnsi="Arial" w:cs="Arial"/>
                <w:spacing w:val="-7"/>
              </w:rPr>
              <w:t xml:space="preserve"> </w:t>
            </w:r>
            <w:r w:rsidRPr="00DE3BCA">
              <w:rPr>
                <w:rFonts w:ascii="Arial" w:hAnsi="Arial" w:cs="Arial"/>
              </w:rPr>
              <w:t>with</w:t>
            </w:r>
            <w:r w:rsidRPr="00DE3BCA">
              <w:rPr>
                <w:rFonts w:ascii="Arial" w:hAnsi="Arial" w:cs="Arial"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</w:rPr>
              <w:t>“±</w:t>
            </w:r>
            <w:r w:rsidRPr="00DE3BCA">
              <w:rPr>
                <w:rFonts w:ascii="Arial" w:hAnsi="Arial" w:cs="Arial"/>
                <w:spacing w:val="-1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0</w:t>
            </w:r>
            <w:r w:rsidRPr="00DE3BCA">
              <w:rPr>
                <w:rFonts w:ascii="Arial" w:hAnsi="Arial" w:cs="Arial"/>
              </w:rPr>
              <w:t>.</w:t>
            </w:r>
            <w:r w:rsidRPr="00DE3BCA">
              <w:rPr>
                <w:rFonts w:ascii="Arial" w:hAnsi="Arial" w:cs="Arial"/>
                <w:spacing w:val="-1"/>
              </w:rPr>
              <w:t>0</w:t>
            </w:r>
            <w:r w:rsidRPr="00DE3BCA">
              <w:rPr>
                <w:rFonts w:ascii="Arial" w:hAnsi="Arial" w:cs="Arial"/>
                <w:spacing w:val="1"/>
              </w:rPr>
              <w:t>0</w:t>
            </w:r>
            <w:r w:rsidRPr="00DE3BCA">
              <w:rPr>
                <w:rFonts w:ascii="Arial" w:hAnsi="Arial" w:cs="Arial"/>
              </w:rPr>
              <w:t>”</w:t>
            </w:r>
            <w:r w:rsidRPr="00DE3BCA">
              <w:rPr>
                <w:rFonts w:ascii="Arial" w:hAnsi="Arial" w:cs="Arial"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(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-1"/>
              </w:rPr>
              <w:t>.</w:t>
            </w:r>
            <w:r w:rsidRPr="00DE3BCA">
              <w:rPr>
                <w:rFonts w:ascii="Arial" w:hAnsi="Arial" w:cs="Arial"/>
                <w:spacing w:val="1"/>
              </w:rPr>
              <w:t>g</w:t>
            </w:r>
            <w:r w:rsidRPr="00DE3BCA">
              <w:rPr>
                <w:rFonts w:ascii="Arial" w:hAnsi="Arial" w:cs="Arial"/>
              </w:rPr>
              <w:t>.,</w:t>
            </w:r>
          </w:p>
          <w:p w14:paraId="55E644BB" w14:textId="77777777" w:rsidR="001D0B2F" w:rsidRPr="00DE3BCA" w:rsidRDefault="00D34721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DE3BCA">
              <w:rPr>
                <w:rFonts w:ascii="Arial" w:hAnsi="Arial" w:cs="Arial"/>
                <w:spacing w:val="1"/>
              </w:rPr>
              <w:t>191</w:t>
            </w:r>
            <w:r w:rsidRPr="00DE3BCA">
              <w:rPr>
                <w:rFonts w:ascii="Arial" w:hAnsi="Arial" w:cs="Arial"/>
              </w:rPr>
              <w:t>.</w:t>
            </w:r>
            <w:r w:rsidRPr="00DE3BCA">
              <w:rPr>
                <w:rFonts w:ascii="Arial" w:hAnsi="Arial" w:cs="Arial"/>
                <w:spacing w:val="-1"/>
              </w:rPr>
              <w:t>8</w:t>
            </w:r>
            <w:r w:rsidRPr="00DE3BCA">
              <w:rPr>
                <w:rFonts w:ascii="Arial" w:hAnsi="Arial" w:cs="Arial"/>
              </w:rPr>
              <w:t>6</w:t>
            </w:r>
            <w:r w:rsidRPr="00DE3BCA">
              <w:rPr>
                <w:rFonts w:ascii="Arial" w:hAnsi="Arial" w:cs="Arial"/>
                <w:spacing w:val="-4"/>
              </w:rPr>
              <w:t xml:space="preserve"> </w:t>
            </w:r>
            <w:r w:rsidRPr="00DE3BCA">
              <w:rPr>
                <w:rFonts w:ascii="Arial" w:hAnsi="Arial" w:cs="Arial"/>
              </w:rPr>
              <w:t>±</w:t>
            </w:r>
            <w:r w:rsidRPr="00DE3BCA">
              <w:rPr>
                <w:rFonts w:ascii="Arial" w:hAnsi="Arial" w:cs="Arial"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0</w:t>
            </w:r>
            <w:r w:rsidRPr="00DE3BCA">
              <w:rPr>
                <w:rFonts w:ascii="Arial" w:hAnsi="Arial" w:cs="Arial"/>
              </w:rPr>
              <w:t>.</w:t>
            </w:r>
            <w:r w:rsidRPr="00DE3BCA">
              <w:rPr>
                <w:rFonts w:ascii="Arial" w:hAnsi="Arial" w:cs="Arial"/>
                <w:spacing w:val="-1"/>
              </w:rPr>
              <w:t>0</w:t>
            </w:r>
            <w:r w:rsidRPr="00DE3BCA">
              <w:rPr>
                <w:rFonts w:ascii="Arial" w:hAnsi="Arial" w:cs="Arial"/>
              </w:rPr>
              <w:t>0</w:t>
            </w:r>
            <w:r w:rsidRPr="00DE3BCA">
              <w:rPr>
                <w:rFonts w:ascii="Arial" w:hAnsi="Arial" w:cs="Arial"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p</w:t>
            </w:r>
            <w:r w:rsidRPr="00DE3BCA">
              <w:rPr>
                <w:rFonts w:ascii="Arial" w:hAnsi="Arial" w:cs="Arial"/>
                <w:spacing w:val="-1"/>
              </w:rPr>
              <w:t>p</w:t>
            </w:r>
            <w:r w:rsidRPr="00DE3BCA">
              <w:rPr>
                <w:rFonts w:ascii="Arial" w:hAnsi="Arial" w:cs="Arial"/>
                <w:spacing w:val="1"/>
              </w:rPr>
              <w:t>m)</w:t>
            </w:r>
            <w:r w:rsidRPr="00DE3BCA">
              <w:rPr>
                <w:rFonts w:ascii="Arial" w:hAnsi="Arial" w:cs="Arial"/>
              </w:rPr>
              <w:t>,</w:t>
            </w:r>
            <w:r w:rsidRPr="00DE3BCA">
              <w:rPr>
                <w:rFonts w:ascii="Arial" w:hAnsi="Arial" w:cs="Arial"/>
                <w:spacing w:val="-4"/>
              </w:rPr>
              <w:t xml:space="preserve"> </w:t>
            </w:r>
            <w:r w:rsidRPr="00DE3BCA">
              <w:rPr>
                <w:rFonts w:ascii="Arial" w:hAnsi="Arial" w:cs="Arial"/>
              </w:rPr>
              <w:t>w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</w:rPr>
              <w:t>ich</w:t>
            </w:r>
            <w:r w:rsidRPr="00DE3BCA">
              <w:rPr>
                <w:rFonts w:ascii="Arial" w:hAnsi="Arial" w:cs="Arial"/>
                <w:spacing w:val="-6"/>
              </w:rPr>
              <w:t xml:space="preserve"> </w:t>
            </w:r>
            <w:r w:rsidRPr="00DE3BCA">
              <w:rPr>
                <w:rFonts w:ascii="Arial" w:hAnsi="Arial" w:cs="Arial"/>
              </w:rPr>
              <w:t>is</w:t>
            </w:r>
            <w:r w:rsidRPr="00DE3BCA">
              <w:rPr>
                <w:rFonts w:ascii="Arial" w:hAnsi="Arial" w:cs="Arial"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unr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a</w:t>
            </w:r>
            <w:r w:rsidRPr="00DE3BCA">
              <w:rPr>
                <w:rFonts w:ascii="Arial" w:hAnsi="Arial" w:cs="Arial"/>
              </w:rPr>
              <w:t>li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tic</w:t>
            </w:r>
            <w:r w:rsidRPr="00DE3BCA">
              <w:rPr>
                <w:rFonts w:ascii="Arial" w:hAnsi="Arial" w:cs="Arial"/>
                <w:spacing w:val="-8"/>
              </w:rPr>
              <w:t xml:space="preserve"> </w:t>
            </w:r>
            <w:r w:rsidRPr="00DE3BCA">
              <w:rPr>
                <w:rFonts w:ascii="Arial" w:hAnsi="Arial" w:cs="Arial"/>
              </w:rPr>
              <w:t>in</w:t>
            </w:r>
          </w:p>
          <w:p w14:paraId="7DE7AE25" w14:textId="77777777" w:rsidR="001D0B2F" w:rsidRPr="00DE3BCA" w:rsidRDefault="00D34721">
            <w:pPr>
              <w:ind w:left="102" w:right="100"/>
              <w:rPr>
                <w:rFonts w:ascii="Arial" w:hAnsi="Arial" w:cs="Arial"/>
              </w:rPr>
            </w:pPr>
            <w:r w:rsidRPr="00DE3BCA">
              <w:rPr>
                <w:rFonts w:ascii="Arial" w:hAnsi="Arial" w:cs="Arial"/>
                <w:spacing w:val="1"/>
              </w:rPr>
              <w:t>b</w:t>
            </w:r>
            <w:r w:rsidRPr="00DE3BCA">
              <w:rPr>
                <w:rFonts w:ascii="Arial" w:hAnsi="Arial" w:cs="Arial"/>
              </w:rPr>
              <w:t>i</w:t>
            </w:r>
            <w:r w:rsidRPr="00DE3BCA">
              <w:rPr>
                <w:rFonts w:ascii="Arial" w:hAnsi="Arial" w:cs="Arial"/>
                <w:spacing w:val="1"/>
              </w:rPr>
              <w:t>o</w:t>
            </w:r>
            <w:r w:rsidRPr="00DE3BCA">
              <w:rPr>
                <w:rFonts w:ascii="Arial" w:hAnsi="Arial" w:cs="Arial"/>
              </w:rPr>
              <w:t>l</w:t>
            </w:r>
            <w:r w:rsidRPr="00DE3BCA">
              <w:rPr>
                <w:rFonts w:ascii="Arial" w:hAnsi="Arial" w:cs="Arial"/>
                <w:spacing w:val="1"/>
              </w:rPr>
              <w:t>og</w:t>
            </w:r>
            <w:r w:rsidRPr="00DE3BCA">
              <w:rPr>
                <w:rFonts w:ascii="Arial" w:hAnsi="Arial" w:cs="Arial"/>
              </w:rPr>
              <w:t>ical</w:t>
            </w:r>
            <w:r w:rsidRPr="00DE3BCA">
              <w:rPr>
                <w:rFonts w:ascii="Arial" w:hAnsi="Arial" w:cs="Arial"/>
                <w:spacing w:val="-7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r</w:t>
            </w:r>
            <w:r w:rsidRPr="00DE3BCA">
              <w:rPr>
                <w:rFonts w:ascii="Arial" w:hAnsi="Arial" w:cs="Arial"/>
              </w:rPr>
              <w:t>esea</w:t>
            </w:r>
            <w:r w:rsidRPr="00DE3BCA">
              <w:rPr>
                <w:rFonts w:ascii="Arial" w:hAnsi="Arial" w:cs="Arial"/>
                <w:spacing w:val="1"/>
              </w:rPr>
              <w:t>r</w:t>
            </w:r>
            <w:r w:rsidRPr="00DE3BCA">
              <w:rPr>
                <w:rFonts w:ascii="Arial" w:hAnsi="Arial" w:cs="Arial"/>
              </w:rPr>
              <w:t>ch</w:t>
            </w:r>
            <w:r w:rsidRPr="00DE3BCA">
              <w:rPr>
                <w:rFonts w:ascii="Arial" w:hAnsi="Arial" w:cs="Arial"/>
                <w:spacing w:val="-8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b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c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u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-5"/>
              </w:rPr>
              <w:t xml:space="preserve"> </w:t>
            </w:r>
            <w:r w:rsidRPr="00DE3BCA">
              <w:rPr>
                <w:rFonts w:ascii="Arial" w:hAnsi="Arial" w:cs="Arial"/>
                <w:spacing w:val="-1"/>
              </w:rPr>
              <w:t>so</w:t>
            </w:r>
            <w:r w:rsidRPr="00DE3BCA">
              <w:rPr>
                <w:rFonts w:ascii="Arial" w:hAnsi="Arial" w:cs="Arial"/>
                <w:spacing w:val="1"/>
              </w:rPr>
              <w:t>m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v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r</w:t>
            </w:r>
            <w:r w:rsidRPr="00DE3BCA">
              <w:rPr>
                <w:rFonts w:ascii="Arial" w:hAnsi="Arial" w:cs="Arial"/>
              </w:rPr>
              <w:t>iati</w:t>
            </w:r>
            <w:r w:rsidRPr="00DE3BCA">
              <w:rPr>
                <w:rFonts w:ascii="Arial" w:hAnsi="Arial" w:cs="Arial"/>
                <w:spacing w:val="1"/>
              </w:rPr>
              <w:t>o</w:t>
            </w:r>
            <w:r w:rsidRPr="00DE3BCA">
              <w:rPr>
                <w:rFonts w:ascii="Arial" w:hAnsi="Arial" w:cs="Arial"/>
              </w:rPr>
              <w:t>n</w:t>
            </w:r>
            <w:r w:rsidRPr="00DE3BCA">
              <w:rPr>
                <w:rFonts w:ascii="Arial" w:hAnsi="Arial" w:cs="Arial"/>
                <w:spacing w:val="-6"/>
              </w:rPr>
              <w:t xml:space="preserve"> </w:t>
            </w:r>
            <w:r w:rsidRPr="00DE3BCA">
              <w:rPr>
                <w:rFonts w:ascii="Arial" w:hAnsi="Arial" w:cs="Arial"/>
              </w:rPr>
              <w:t>is</w:t>
            </w:r>
            <w:r w:rsidRPr="00DE3BCA">
              <w:rPr>
                <w:rFonts w:ascii="Arial" w:hAnsi="Arial" w:cs="Arial"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</w:rPr>
              <w:t>alw</w:t>
            </w:r>
            <w:r w:rsidRPr="00DE3BCA">
              <w:rPr>
                <w:rFonts w:ascii="Arial" w:hAnsi="Arial" w:cs="Arial"/>
                <w:spacing w:val="1"/>
              </w:rPr>
              <w:t>ay</w:t>
            </w:r>
            <w:r w:rsidRPr="00DE3BCA">
              <w:rPr>
                <w:rFonts w:ascii="Arial" w:hAnsi="Arial" w:cs="Arial"/>
              </w:rPr>
              <w:t>s e</w:t>
            </w:r>
            <w:r w:rsidRPr="00DE3BCA">
              <w:rPr>
                <w:rFonts w:ascii="Arial" w:hAnsi="Arial" w:cs="Arial"/>
                <w:spacing w:val="1"/>
              </w:rPr>
              <w:t>xp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c</w:t>
            </w:r>
            <w:r w:rsidRPr="00DE3BCA">
              <w:rPr>
                <w:rFonts w:ascii="Arial" w:hAnsi="Arial" w:cs="Arial"/>
              </w:rPr>
              <w:t>te</w:t>
            </w:r>
            <w:r w:rsidRPr="00DE3BCA">
              <w:rPr>
                <w:rFonts w:ascii="Arial" w:hAnsi="Arial" w:cs="Arial"/>
                <w:spacing w:val="1"/>
              </w:rPr>
              <w:t>d</w:t>
            </w:r>
            <w:r w:rsidRPr="00DE3BCA">
              <w:rPr>
                <w:rFonts w:ascii="Arial" w:hAnsi="Arial" w:cs="Arial"/>
              </w:rPr>
              <w:t>.</w:t>
            </w:r>
            <w:r w:rsidRPr="00DE3BCA">
              <w:rPr>
                <w:rFonts w:ascii="Arial" w:hAnsi="Arial" w:cs="Arial"/>
                <w:spacing w:val="-7"/>
              </w:rPr>
              <w:t xml:space="preserve"> </w:t>
            </w:r>
            <w:r w:rsidRPr="00DE3BCA">
              <w:rPr>
                <w:rFonts w:ascii="Arial" w:hAnsi="Arial" w:cs="Arial"/>
                <w:spacing w:val="-2"/>
              </w:rPr>
              <w:t>T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</w:rPr>
              <w:t>a</w:t>
            </w:r>
            <w:r w:rsidRPr="00DE3BCA">
              <w:rPr>
                <w:rFonts w:ascii="Arial" w:hAnsi="Arial" w:cs="Arial"/>
                <w:spacing w:val="1"/>
              </w:rPr>
              <w:t>u</w:t>
            </w:r>
            <w:r w:rsidRPr="00DE3BCA">
              <w:rPr>
                <w:rFonts w:ascii="Arial" w:hAnsi="Arial" w:cs="Arial"/>
              </w:rPr>
              <w:t>t</w:t>
            </w:r>
            <w:r w:rsidRPr="00DE3BCA">
              <w:rPr>
                <w:rFonts w:ascii="Arial" w:hAnsi="Arial" w:cs="Arial"/>
                <w:spacing w:val="-1"/>
              </w:rPr>
              <w:t>h</w:t>
            </w:r>
            <w:r w:rsidRPr="00DE3BCA">
              <w:rPr>
                <w:rFonts w:ascii="Arial" w:hAnsi="Arial" w:cs="Arial"/>
                <w:spacing w:val="1"/>
              </w:rPr>
              <w:t>o</w:t>
            </w:r>
            <w:r w:rsidRPr="00DE3BCA">
              <w:rPr>
                <w:rFonts w:ascii="Arial" w:hAnsi="Arial" w:cs="Arial"/>
              </w:rPr>
              <w:t>r</w:t>
            </w:r>
            <w:r w:rsidRPr="00DE3BCA">
              <w:rPr>
                <w:rFonts w:ascii="Arial" w:hAnsi="Arial" w:cs="Arial"/>
                <w:spacing w:val="-4"/>
              </w:rPr>
              <w:t xml:space="preserve"> 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  <w:spacing w:val="-1"/>
              </w:rPr>
              <w:t>o</w:t>
            </w:r>
            <w:r w:rsidRPr="00DE3BCA">
              <w:rPr>
                <w:rFonts w:ascii="Arial" w:hAnsi="Arial" w:cs="Arial"/>
                <w:spacing w:val="1"/>
              </w:rPr>
              <w:t>u</w:t>
            </w:r>
            <w:r w:rsidRPr="00DE3BCA">
              <w:rPr>
                <w:rFonts w:ascii="Arial" w:hAnsi="Arial" w:cs="Arial"/>
              </w:rPr>
              <w:t>ld</w:t>
            </w:r>
            <w:r w:rsidRPr="00DE3BCA">
              <w:rPr>
                <w:rFonts w:ascii="Arial" w:hAnsi="Arial" w:cs="Arial"/>
                <w:spacing w:val="-4"/>
              </w:rPr>
              <w:t xml:space="preserve"> </w:t>
            </w:r>
            <w:r w:rsidRPr="00DE3BCA">
              <w:rPr>
                <w:rFonts w:ascii="Arial" w:hAnsi="Arial" w:cs="Arial"/>
                <w:spacing w:val="-1"/>
              </w:rPr>
              <w:t>p</w:t>
            </w:r>
            <w:r w:rsidRPr="00DE3BCA">
              <w:rPr>
                <w:rFonts w:ascii="Arial" w:hAnsi="Arial" w:cs="Arial"/>
                <w:spacing w:val="1"/>
              </w:rPr>
              <w:t>rov</w:t>
            </w:r>
            <w:r w:rsidRPr="00DE3BCA">
              <w:rPr>
                <w:rFonts w:ascii="Arial" w:hAnsi="Arial" w:cs="Arial"/>
              </w:rPr>
              <w:t>i</w:t>
            </w:r>
            <w:r w:rsidRPr="00DE3BCA">
              <w:rPr>
                <w:rFonts w:ascii="Arial" w:hAnsi="Arial" w:cs="Arial"/>
                <w:spacing w:val="1"/>
              </w:rPr>
              <w:t>d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-8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r</w:t>
            </w:r>
            <w:r w:rsidRPr="00DE3BCA">
              <w:rPr>
                <w:rFonts w:ascii="Arial" w:hAnsi="Arial" w:cs="Arial"/>
              </w:rPr>
              <w:t>aw</w:t>
            </w:r>
            <w:r w:rsidRPr="00DE3BCA">
              <w:rPr>
                <w:rFonts w:ascii="Arial" w:hAnsi="Arial" w:cs="Arial"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d</w:t>
            </w:r>
            <w:r w:rsidRPr="00DE3BCA">
              <w:rPr>
                <w:rFonts w:ascii="Arial" w:hAnsi="Arial" w:cs="Arial"/>
              </w:rPr>
              <w:t>ata</w:t>
            </w:r>
            <w:r w:rsidRPr="00DE3BCA">
              <w:rPr>
                <w:rFonts w:ascii="Arial" w:hAnsi="Arial" w:cs="Arial"/>
                <w:spacing w:val="-2"/>
              </w:rPr>
              <w:t xml:space="preserve"> </w:t>
            </w:r>
            <w:r w:rsidRPr="00DE3BCA">
              <w:rPr>
                <w:rFonts w:ascii="Arial" w:hAnsi="Arial" w:cs="Arial"/>
              </w:rPr>
              <w:t>to c</w:t>
            </w:r>
            <w:r w:rsidRPr="00DE3BCA">
              <w:rPr>
                <w:rFonts w:ascii="Arial" w:hAnsi="Arial" w:cs="Arial"/>
                <w:spacing w:val="1"/>
              </w:rPr>
              <w:t>onf</w:t>
            </w:r>
            <w:r w:rsidRPr="00DE3BCA">
              <w:rPr>
                <w:rFonts w:ascii="Arial" w:hAnsi="Arial" w:cs="Arial"/>
              </w:rPr>
              <w:t>irm</w:t>
            </w:r>
            <w:r w:rsidRPr="00DE3BCA">
              <w:rPr>
                <w:rFonts w:ascii="Arial" w:hAnsi="Arial" w:cs="Arial"/>
                <w:spacing w:val="-5"/>
              </w:rPr>
              <w:t xml:space="preserve"> </w:t>
            </w:r>
            <w:r w:rsidRPr="00DE3BCA">
              <w:rPr>
                <w:rFonts w:ascii="Arial" w:hAnsi="Arial" w:cs="Arial"/>
                <w:spacing w:val="-3"/>
              </w:rPr>
              <w:t>t</w:t>
            </w:r>
            <w:r w:rsidRPr="00DE3BCA">
              <w:rPr>
                <w:rFonts w:ascii="Arial" w:hAnsi="Arial" w:cs="Arial"/>
                <w:spacing w:val="1"/>
              </w:rPr>
              <w:t>h</w:t>
            </w:r>
            <w:r w:rsidRPr="00DE3BCA">
              <w:rPr>
                <w:rFonts w:ascii="Arial" w:hAnsi="Arial" w:cs="Arial"/>
              </w:rPr>
              <w:t>at</w:t>
            </w:r>
            <w:r w:rsidRPr="00DE3BCA">
              <w:rPr>
                <w:rFonts w:ascii="Arial" w:hAnsi="Arial" w:cs="Arial"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r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a</w:t>
            </w:r>
            <w:r w:rsidRPr="00DE3BCA">
              <w:rPr>
                <w:rFonts w:ascii="Arial" w:hAnsi="Arial" w:cs="Arial"/>
              </w:rPr>
              <w:t>l</w:t>
            </w:r>
            <w:r w:rsidRPr="00DE3BCA">
              <w:rPr>
                <w:rFonts w:ascii="Arial" w:hAnsi="Arial" w:cs="Arial"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r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p</w:t>
            </w:r>
            <w:r w:rsidRPr="00DE3BCA">
              <w:rPr>
                <w:rFonts w:ascii="Arial" w:hAnsi="Arial" w:cs="Arial"/>
              </w:rPr>
              <w:t>licates</w:t>
            </w:r>
            <w:r w:rsidRPr="00DE3BCA">
              <w:rPr>
                <w:rFonts w:ascii="Arial" w:hAnsi="Arial" w:cs="Arial"/>
                <w:spacing w:val="-8"/>
              </w:rPr>
              <w:t xml:space="preserve"> </w:t>
            </w:r>
            <w:r w:rsidRPr="00DE3BCA">
              <w:rPr>
                <w:rFonts w:ascii="Arial" w:hAnsi="Arial" w:cs="Arial"/>
              </w:rPr>
              <w:t>w</w:t>
            </w:r>
            <w:r w:rsidRPr="00DE3BCA">
              <w:rPr>
                <w:rFonts w:ascii="Arial" w:hAnsi="Arial" w:cs="Arial"/>
                <w:spacing w:val="-2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r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-3"/>
              </w:rPr>
              <w:t xml:space="preserve"> </w:t>
            </w:r>
            <w:r w:rsidRPr="00DE3BCA">
              <w:rPr>
                <w:rFonts w:ascii="Arial" w:hAnsi="Arial" w:cs="Arial"/>
                <w:spacing w:val="1"/>
              </w:rPr>
              <w:t>u</w:t>
            </w:r>
            <w:r w:rsidRPr="00DE3BCA">
              <w:rPr>
                <w:rFonts w:ascii="Arial" w:hAnsi="Arial" w:cs="Arial"/>
                <w:spacing w:val="-1"/>
              </w:rPr>
              <w:t>s</w:t>
            </w:r>
            <w:r w:rsidRPr="00DE3BCA">
              <w:rPr>
                <w:rFonts w:ascii="Arial" w:hAnsi="Arial" w:cs="Arial"/>
              </w:rPr>
              <w:t>e</w:t>
            </w:r>
            <w:r w:rsidRPr="00DE3BCA">
              <w:rPr>
                <w:rFonts w:ascii="Arial" w:hAnsi="Arial" w:cs="Arial"/>
                <w:spacing w:val="1"/>
              </w:rPr>
              <w:t>d</w:t>
            </w:r>
            <w:r w:rsidRPr="00DE3BCA">
              <w:rPr>
                <w:rFonts w:ascii="Arial" w:hAnsi="Arial" w:cs="Arial"/>
              </w:rPr>
              <w:t>.</w:t>
            </w:r>
          </w:p>
        </w:tc>
        <w:tc>
          <w:tcPr>
            <w:tcW w:w="2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0B714" w14:textId="77777777" w:rsidR="001D0B2F" w:rsidRPr="00DE3BCA" w:rsidRDefault="001D0B2F">
            <w:pPr>
              <w:rPr>
                <w:rFonts w:ascii="Arial" w:hAnsi="Arial" w:cs="Arial"/>
              </w:rPr>
            </w:pPr>
          </w:p>
        </w:tc>
      </w:tr>
    </w:tbl>
    <w:p w14:paraId="2534D4A3" w14:textId="77777777" w:rsidR="00DE3BCA" w:rsidRPr="00CB3867" w:rsidRDefault="00DE3BCA" w:rsidP="00DE3BC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CB3867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76CE4582" w14:textId="77777777" w:rsidR="00DE3BCA" w:rsidRPr="00CB3867" w:rsidRDefault="00DE3BCA" w:rsidP="00DE3BC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  <w:proofErr w:type="spellStart"/>
      <w:r w:rsidRPr="00CB3867">
        <w:rPr>
          <w:rFonts w:ascii="Arial" w:hAnsi="Arial" w:cs="Arial"/>
          <w:b/>
          <w:color w:val="000000"/>
        </w:rPr>
        <w:t>Afianti</w:t>
      </w:r>
      <w:proofErr w:type="spellEnd"/>
      <w:r w:rsidRPr="00CB3867">
        <w:rPr>
          <w:rFonts w:ascii="Arial" w:hAnsi="Arial" w:cs="Arial"/>
          <w:b/>
          <w:color w:val="000000"/>
        </w:rPr>
        <w:t xml:space="preserve"> Sulastri, Universitas Pendidikan Indonesia, Indonesia</w:t>
      </w:r>
      <w:r w:rsidRPr="00CB3867">
        <w:rPr>
          <w:rFonts w:ascii="Arial" w:hAnsi="Arial" w:cs="Arial"/>
          <w:b/>
          <w:color w:val="000000"/>
        </w:rPr>
        <w:br/>
      </w:r>
    </w:p>
    <w:p w14:paraId="544BD595" w14:textId="77777777" w:rsidR="00D34721" w:rsidRPr="00DE3BCA" w:rsidRDefault="00D34721">
      <w:pPr>
        <w:rPr>
          <w:rFonts w:ascii="Arial" w:hAnsi="Arial" w:cs="Arial"/>
        </w:rPr>
      </w:pPr>
    </w:p>
    <w:sectPr w:rsidR="00D34721" w:rsidRPr="00DE3BCA">
      <w:pgSz w:w="15840" w:h="12240" w:orient="landscape"/>
      <w:pgMar w:top="112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836C9"/>
    <w:multiLevelType w:val="multilevel"/>
    <w:tmpl w:val="EC04068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36471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B2F"/>
    <w:rsid w:val="001C0B0F"/>
    <w:rsid w:val="001D0B2F"/>
    <w:rsid w:val="00C463F8"/>
    <w:rsid w:val="00D34721"/>
    <w:rsid w:val="00DE3BCA"/>
    <w:rsid w:val="00F9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."/>
  <w:listSeparator w:val=","/>
  <w14:docId w14:val="504F4D49"/>
  <w15:docId w15:val="{CE064783-DFAE-450D-BDEC-E1BC1E5E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DE3BCA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kprress.org/index.php/JAFS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707</Words>
  <Characters>4034</Characters>
  <Application>Microsoft Office Word</Application>
  <DocSecurity>0</DocSecurity>
  <Lines>33</Lines>
  <Paragraphs>9</Paragraphs>
  <ScaleCrop>false</ScaleCrop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4</cp:revision>
  <dcterms:created xsi:type="dcterms:W3CDTF">2026-01-16T10:40:00Z</dcterms:created>
  <dcterms:modified xsi:type="dcterms:W3CDTF">2026-01-19T10:25:00Z</dcterms:modified>
</cp:coreProperties>
</file>