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D45A5" w14:textId="77777777" w:rsidR="000C02DA" w:rsidRPr="00AA7745" w:rsidRDefault="000C02DA">
      <w:pPr>
        <w:spacing w:line="200" w:lineRule="exact"/>
        <w:rPr>
          <w:rFonts w:ascii="Arial" w:hAnsi="Arial" w:cs="Arial"/>
        </w:rPr>
      </w:pPr>
    </w:p>
    <w:p w14:paraId="1B45975F" w14:textId="77777777" w:rsidR="000C02DA" w:rsidRPr="00AA7745" w:rsidRDefault="000C02DA">
      <w:pPr>
        <w:spacing w:line="200" w:lineRule="exact"/>
        <w:rPr>
          <w:rFonts w:ascii="Arial" w:hAnsi="Arial" w:cs="Arial"/>
        </w:rPr>
      </w:pPr>
    </w:p>
    <w:p w14:paraId="57CCD57A" w14:textId="77777777" w:rsidR="000C02DA" w:rsidRPr="00AA7745" w:rsidRDefault="000C02DA">
      <w:pPr>
        <w:spacing w:before="20" w:line="260" w:lineRule="exact"/>
        <w:rPr>
          <w:rFonts w:ascii="Arial" w:hAnsi="Arial" w:cs="Arial"/>
          <w:sz w:val="26"/>
          <w:szCs w:val="26"/>
        </w:rPr>
      </w:pPr>
    </w:p>
    <w:p w14:paraId="68268B79" w14:textId="77777777" w:rsidR="000C02DA" w:rsidRPr="00AA7745" w:rsidRDefault="00000000">
      <w:pPr>
        <w:spacing w:before="30"/>
        <w:ind w:left="191"/>
        <w:rPr>
          <w:rFonts w:ascii="Arial" w:eastAsia="Cambria" w:hAnsi="Arial" w:cs="Arial"/>
        </w:rPr>
      </w:pPr>
      <w:r w:rsidRPr="00AA7745">
        <w:rPr>
          <w:rFonts w:ascii="Arial" w:hAnsi="Arial" w:cs="Arial"/>
        </w:rPr>
        <w:pict w14:anchorId="56E1C38F">
          <v:group id="_x0000_s1048" style="position:absolute;left:0;text-align:left;margin-left:179.75pt;margin-top:1.3pt;width:.6pt;height:78.7pt;z-index:-251658240;mso-position-horizontal-relative:page" coordorigin="3595,26" coordsize="12,1574">
            <v:shape id="_x0000_s1052" style="position:absolute;left:3600;top:32;width:0;height:290" coordorigin="3600,32" coordsize="0,290" path="m3600,32r,290e" filled="f" strokeweight=".58pt">
              <v:path arrowok="t"/>
            </v:shape>
            <v:shape id="_x0000_s1051" style="position:absolute;left:3600;top:322;width:0;height:290" coordorigin="3600,322" coordsize="0,290" path="m3600,322r,290e" filled="f" strokeweight=".58pt">
              <v:path arrowok="t"/>
            </v:shape>
            <v:shape id="_x0000_s1050" style="position:absolute;left:3600;top:612;width:0;height:650" coordorigin="3600,612" coordsize="0,650" path="m3600,612r,651e" filled="f" strokeweight=".58pt">
              <v:path arrowok="t"/>
            </v:shape>
            <v:shape id="_x0000_s1049" style="position:absolute;left:3600;top:1263;width:0;height:331" coordorigin="3600,1263" coordsize="0,331" path="m3600,1263r,331e" filled="f" strokeweight=".58pt">
              <v:path arrowok="t"/>
            </v:shape>
            <w10:wrap anchorx="page"/>
          </v:group>
        </w:pict>
      </w:r>
      <w:r w:rsidR="006D6550" w:rsidRPr="00AA7745">
        <w:rPr>
          <w:rFonts w:ascii="Arial" w:eastAsia="Cambria" w:hAnsi="Arial" w:cs="Arial"/>
          <w:spacing w:val="-1"/>
          <w:position w:val="3"/>
        </w:rPr>
        <w:t>J</w:t>
      </w:r>
      <w:r w:rsidR="006D6550" w:rsidRPr="00AA7745">
        <w:rPr>
          <w:rFonts w:ascii="Arial" w:eastAsia="Cambria" w:hAnsi="Arial" w:cs="Arial"/>
          <w:position w:val="3"/>
        </w:rPr>
        <w:t>ou</w:t>
      </w:r>
      <w:r w:rsidR="006D6550" w:rsidRPr="00AA7745">
        <w:rPr>
          <w:rFonts w:ascii="Arial" w:eastAsia="Cambria" w:hAnsi="Arial" w:cs="Arial"/>
          <w:spacing w:val="2"/>
          <w:position w:val="3"/>
        </w:rPr>
        <w:t>r</w:t>
      </w:r>
      <w:r w:rsidR="006D6550" w:rsidRPr="00AA7745">
        <w:rPr>
          <w:rFonts w:ascii="Arial" w:eastAsia="Cambria" w:hAnsi="Arial" w:cs="Arial"/>
          <w:spacing w:val="-1"/>
          <w:position w:val="3"/>
        </w:rPr>
        <w:t>n</w:t>
      </w:r>
      <w:r w:rsidR="006D6550" w:rsidRPr="00AA7745">
        <w:rPr>
          <w:rFonts w:ascii="Arial" w:eastAsia="Cambria" w:hAnsi="Arial" w:cs="Arial"/>
          <w:spacing w:val="1"/>
          <w:position w:val="3"/>
        </w:rPr>
        <w:t>a</w:t>
      </w:r>
      <w:r w:rsidR="006D6550" w:rsidRPr="00AA7745">
        <w:rPr>
          <w:rFonts w:ascii="Arial" w:eastAsia="Cambria" w:hAnsi="Arial" w:cs="Arial"/>
          <w:position w:val="3"/>
        </w:rPr>
        <w:t>l</w:t>
      </w:r>
      <w:r w:rsidR="006D6550" w:rsidRPr="00AA7745">
        <w:rPr>
          <w:rFonts w:ascii="Arial" w:eastAsia="Cambria" w:hAnsi="Arial" w:cs="Arial"/>
          <w:spacing w:val="-6"/>
          <w:position w:val="3"/>
        </w:rPr>
        <w:t xml:space="preserve"> </w:t>
      </w:r>
      <w:r w:rsidR="006D6550" w:rsidRPr="00AA7745">
        <w:rPr>
          <w:rFonts w:ascii="Arial" w:eastAsia="Cambria" w:hAnsi="Arial" w:cs="Arial"/>
          <w:spacing w:val="1"/>
          <w:position w:val="3"/>
        </w:rPr>
        <w:t>Na</w:t>
      </w:r>
      <w:r w:rsidR="006D6550" w:rsidRPr="00AA7745">
        <w:rPr>
          <w:rFonts w:ascii="Arial" w:eastAsia="Cambria" w:hAnsi="Arial" w:cs="Arial"/>
          <w:position w:val="3"/>
        </w:rPr>
        <w:t>m</w:t>
      </w:r>
      <w:r w:rsidR="006D6550" w:rsidRPr="00AA7745">
        <w:rPr>
          <w:rFonts w:ascii="Arial" w:eastAsia="Cambria" w:hAnsi="Arial" w:cs="Arial"/>
          <w:spacing w:val="1"/>
          <w:position w:val="3"/>
        </w:rPr>
        <w:t>e</w:t>
      </w:r>
      <w:r w:rsidR="006D6550" w:rsidRPr="00AA7745">
        <w:rPr>
          <w:rFonts w:ascii="Arial" w:eastAsia="Cambria" w:hAnsi="Arial" w:cs="Arial"/>
          <w:position w:val="3"/>
        </w:rPr>
        <w:t xml:space="preserve">:                    </w:t>
      </w:r>
      <w:r w:rsidR="006D6550" w:rsidRPr="00AA7745">
        <w:rPr>
          <w:rFonts w:ascii="Arial" w:eastAsia="Cambria" w:hAnsi="Arial" w:cs="Arial"/>
          <w:spacing w:val="38"/>
          <w:position w:val="3"/>
        </w:rPr>
        <w:t xml:space="preserve"> </w:t>
      </w:r>
      <w:hyperlink r:id="rId5">
        <w:r w:rsidR="006D6550" w:rsidRPr="00AA7745">
          <w:rPr>
            <w:rFonts w:ascii="Arial" w:eastAsia="Cambria" w:hAnsi="Arial" w:cs="Arial"/>
            <w:b/>
            <w:color w:val="0000FF"/>
            <w:u w:val="single" w:color="0000FF"/>
          </w:rPr>
          <w:t>As</w:t>
        </w:r>
        <w:r w:rsidR="006D6550" w:rsidRPr="00AA7745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i</w:t>
        </w:r>
        <w:r w:rsidR="006D6550" w:rsidRPr="00AA7745">
          <w:rPr>
            <w:rFonts w:ascii="Arial" w:eastAsia="Cambria" w:hAnsi="Arial" w:cs="Arial"/>
            <w:b/>
            <w:color w:val="0000FF"/>
            <w:spacing w:val="1"/>
            <w:u w:val="single" w:color="0000FF"/>
          </w:rPr>
          <w:t>a</w:t>
        </w:r>
        <w:r w:rsidR="006D6550" w:rsidRPr="00AA7745">
          <w:rPr>
            <w:rFonts w:ascii="Arial" w:eastAsia="Cambria" w:hAnsi="Arial" w:cs="Arial"/>
            <w:b/>
            <w:color w:val="0000FF"/>
            <w:u w:val="single" w:color="0000FF"/>
          </w:rPr>
          <w:t>n</w:t>
        </w:r>
        <w:r w:rsidR="006D6550" w:rsidRPr="00AA7745">
          <w:rPr>
            <w:rFonts w:ascii="Arial" w:eastAsia="Cambria" w:hAnsi="Arial" w:cs="Arial"/>
            <w:b/>
            <w:color w:val="0000FF"/>
            <w:spacing w:val="-7"/>
            <w:u w:val="single" w:color="0000FF"/>
          </w:rPr>
          <w:t xml:space="preserve"> </w:t>
        </w:r>
        <w:r w:rsidR="006D6550" w:rsidRPr="00AA7745">
          <w:rPr>
            <w:rFonts w:ascii="Arial" w:eastAsia="Cambria" w:hAnsi="Arial" w:cs="Arial"/>
            <w:b/>
            <w:color w:val="0000FF"/>
            <w:spacing w:val="1"/>
            <w:u w:val="single" w:color="0000FF"/>
          </w:rPr>
          <w:t>J</w:t>
        </w:r>
        <w:r w:rsidR="006D6550" w:rsidRPr="00AA7745">
          <w:rPr>
            <w:rFonts w:ascii="Arial" w:eastAsia="Cambria" w:hAnsi="Arial" w:cs="Arial"/>
            <w:b/>
            <w:color w:val="0000FF"/>
            <w:u w:val="single" w:color="0000FF"/>
          </w:rPr>
          <w:t>our</w:t>
        </w:r>
        <w:r w:rsidR="006D6550" w:rsidRPr="00AA7745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n</w:t>
        </w:r>
        <w:r w:rsidR="006D6550" w:rsidRPr="00AA7745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a</w:t>
        </w:r>
        <w:r w:rsidR="006D6550" w:rsidRPr="00AA7745">
          <w:rPr>
            <w:rFonts w:ascii="Arial" w:eastAsia="Cambria" w:hAnsi="Arial" w:cs="Arial"/>
            <w:b/>
            <w:color w:val="0000FF"/>
            <w:u w:val="single" w:color="0000FF"/>
          </w:rPr>
          <w:t>l</w:t>
        </w:r>
        <w:r w:rsidR="006D6550" w:rsidRPr="00AA7745">
          <w:rPr>
            <w:rFonts w:ascii="Arial" w:eastAsia="Cambria" w:hAnsi="Arial" w:cs="Arial"/>
            <w:b/>
            <w:color w:val="0000FF"/>
            <w:spacing w:val="-7"/>
            <w:u w:val="single" w:color="0000FF"/>
          </w:rPr>
          <w:t xml:space="preserve"> </w:t>
        </w:r>
        <w:r w:rsidR="006D6550" w:rsidRPr="00AA7745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o</w:t>
        </w:r>
        <w:r w:rsidR="006D6550" w:rsidRPr="00AA7745">
          <w:rPr>
            <w:rFonts w:ascii="Arial" w:eastAsia="Cambria" w:hAnsi="Arial" w:cs="Arial"/>
            <w:b/>
            <w:color w:val="0000FF"/>
            <w:u w:val="single" w:color="0000FF"/>
          </w:rPr>
          <w:t>f</w:t>
        </w:r>
        <w:r w:rsidR="006D6550" w:rsidRPr="00AA7745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 xml:space="preserve"> </w:t>
        </w:r>
        <w:r w:rsidR="006D6550" w:rsidRPr="00AA7745">
          <w:rPr>
            <w:rFonts w:ascii="Arial" w:eastAsia="Cambria" w:hAnsi="Arial" w:cs="Arial"/>
            <w:b/>
            <w:color w:val="0000FF"/>
            <w:u w:val="single" w:color="0000FF"/>
          </w:rPr>
          <w:t>M</w:t>
        </w:r>
        <w:r w:rsidR="006D6550" w:rsidRPr="00AA7745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i</w:t>
        </w:r>
        <w:r w:rsidR="006D6550" w:rsidRPr="00AA7745">
          <w:rPr>
            <w:rFonts w:ascii="Arial" w:eastAsia="Cambria" w:hAnsi="Arial" w:cs="Arial"/>
            <w:b/>
            <w:color w:val="0000FF"/>
            <w:u w:val="single" w:color="0000FF"/>
          </w:rPr>
          <w:t>c</w:t>
        </w:r>
        <w:r w:rsidR="006D6550" w:rsidRPr="00AA7745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r</w:t>
        </w:r>
        <w:r w:rsidR="006D6550" w:rsidRPr="00AA7745">
          <w:rPr>
            <w:rFonts w:ascii="Arial" w:eastAsia="Cambria" w:hAnsi="Arial" w:cs="Arial"/>
            <w:b/>
            <w:color w:val="0000FF"/>
            <w:u w:val="single" w:color="0000FF"/>
          </w:rPr>
          <w:t>o</w:t>
        </w:r>
        <w:r w:rsidR="006D6550" w:rsidRPr="00AA7745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b</w:t>
        </w:r>
        <w:r w:rsidR="006D6550" w:rsidRPr="00AA7745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i</w:t>
        </w:r>
        <w:r w:rsidR="006D6550" w:rsidRPr="00AA7745">
          <w:rPr>
            <w:rFonts w:ascii="Arial" w:eastAsia="Cambria" w:hAnsi="Arial" w:cs="Arial"/>
            <w:b/>
            <w:color w:val="0000FF"/>
            <w:u w:val="single" w:color="0000FF"/>
          </w:rPr>
          <w:t>ology</w:t>
        </w:r>
        <w:r w:rsidR="006D6550" w:rsidRPr="00AA7745">
          <w:rPr>
            <w:rFonts w:ascii="Arial" w:eastAsia="Cambria" w:hAnsi="Arial" w:cs="Arial"/>
            <w:b/>
            <w:color w:val="0000FF"/>
            <w:spacing w:val="-12"/>
            <w:u w:val="single" w:color="0000FF"/>
          </w:rPr>
          <w:t xml:space="preserve"> </w:t>
        </w:r>
        <w:r w:rsidR="006D6550" w:rsidRPr="00AA7745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a</w:t>
        </w:r>
        <w:r w:rsidR="006D6550" w:rsidRPr="00AA7745">
          <w:rPr>
            <w:rFonts w:ascii="Arial" w:eastAsia="Cambria" w:hAnsi="Arial" w:cs="Arial"/>
            <w:b/>
            <w:color w:val="0000FF"/>
            <w:u w:val="single" w:color="0000FF"/>
          </w:rPr>
          <w:t>nd</w:t>
        </w:r>
        <w:r w:rsidR="006D6550" w:rsidRPr="00AA7745">
          <w:rPr>
            <w:rFonts w:ascii="Arial" w:eastAsia="Cambria" w:hAnsi="Arial" w:cs="Arial"/>
            <w:b/>
            <w:color w:val="0000FF"/>
            <w:spacing w:val="-2"/>
            <w:u w:val="single" w:color="0000FF"/>
          </w:rPr>
          <w:t xml:space="preserve"> </w:t>
        </w:r>
        <w:r w:rsidR="006D6550" w:rsidRPr="00AA7745">
          <w:rPr>
            <w:rFonts w:ascii="Arial" w:eastAsia="Cambria" w:hAnsi="Arial" w:cs="Arial"/>
            <w:b/>
            <w:color w:val="0000FF"/>
            <w:u w:val="single" w:color="0000FF"/>
          </w:rPr>
          <w:t>Bi</w:t>
        </w:r>
        <w:r w:rsidR="006D6550" w:rsidRPr="00AA7745">
          <w:rPr>
            <w:rFonts w:ascii="Arial" w:eastAsia="Cambria" w:hAnsi="Arial" w:cs="Arial"/>
            <w:b/>
            <w:color w:val="0000FF"/>
            <w:spacing w:val="1"/>
            <w:u w:val="single" w:color="0000FF"/>
          </w:rPr>
          <w:t>o</w:t>
        </w:r>
        <w:r w:rsidR="006D6550" w:rsidRPr="00AA7745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t</w:t>
        </w:r>
        <w:r w:rsidR="006D6550" w:rsidRPr="00AA7745">
          <w:rPr>
            <w:rFonts w:ascii="Arial" w:eastAsia="Cambria" w:hAnsi="Arial" w:cs="Arial"/>
            <w:b/>
            <w:color w:val="0000FF"/>
            <w:u w:val="single" w:color="0000FF"/>
          </w:rPr>
          <w:t>ec</w:t>
        </w:r>
        <w:r w:rsidR="006D6550" w:rsidRPr="00AA7745">
          <w:rPr>
            <w:rFonts w:ascii="Arial" w:eastAsia="Cambria" w:hAnsi="Arial" w:cs="Arial"/>
            <w:b/>
            <w:color w:val="0000FF"/>
            <w:spacing w:val="1"/>
            <w:u w:val="single" w:color="0000FF"/>
          </w:rPr>
          <w:t>h</w:t>
        </w:r>
        <w:r w:rsidR="006D6550" w:rsidRPr="00AA7745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n</w:t>
        </w:r>
        <w:r w:rsidR="006D6550" w:rsidRPr="00AA7745">
          <w:rPr>
            <w:rFonts w:ascii="Arial" w:eastAsia="Cambria" w:hAnsi="Arial" w:cs="Arial"/>
            <w:b/>
            <w:color w:val="0000FF"/>
            <w:u w:val="single" w:color="0000FF"/>
          </w:rPr>
          <w:t>ology</w:t>
        </w:r>
      </w:hyperlink>
    </w:p>
    <w:p w14:paraId="29C19F36" w14:textId="77777777" w:rsidR="000C02DA" w:rsidRPr="00AA7745" w:rsidRDefault="006D6550">
      <w:pPr>
        <w:spacing w:before="27"/>
        <w:ind w:left="191"/>
        <w:rPr>
          <w:rFonts w:ascii="Arial" w:eastAsia="Cambria" w:hAnsi="Arial" w:cs="Arial"/>
        </w:rPr>
      </w:pPr>
      <w:r w:rsidRPr="00AA7745">
        <w:rPr>
          <w:rFonts w:ascii="Arial" w:eastAsia="Cambria" w:hAnsi="Arial" w:cs="Arial"/>
          <w:spacing w:val="1"/>
        </w:rPr>
        <w:t>Ma</w:t>
      </w:r>
      <w:r w:rsidRPr="00AA7745">
        <w:rPr>
          <w:rFonts w:ascii="Arial" w:eastAsia="Cambria" w:hAnsi="Arial" w:cs="Arial"/>
          <w:spacing w:val="-1"/>
        </w:rPr>
        <w:t>n</w:t>
      </w:r>
      <w:r w:rsidRPr="00AA7745">
        <w:rPr>
          <w:rFonts w:ascii="Arial" w:eastAsia="Cambria" w:hAnsi="Arial" w:cs="Arial"/>
        </w:rPr>
        <w:t>u</w:t>
      </w:r>
      <w:r w:rsidRPr="00AA7745">
        <w:rPr>
          <w:rFonts w:ascii="Arial" w:eastAsia="Cambria" w:hAnsi="Arial" w:cs="Arial"/>
          <w:spacing w:val="1"/>
        </w:rPr>
        <w:t>sc</w:t>
      </w:r>
      <w:r w:rsidRPr="00AA7745">
        <w:rPr>
          <w:rFonts w:ascii="Arial" w:eastAsia="Cambria" w:hAnsi="Arial" w:cs="Arial"/>
          <w:spacing w:val="-1"/>
        </w:rPr>
        <w:t>r</w:t>
      </w:r>
      <w:r w:rsidRPr="00AA7745">
        <w:rPr>
          <w:rFonts w:ascii="Arial" w:eastAsia="Cambria" w:hAnsi="Arial" w:cs="Arial"/>
        </w:rPr>
        <w:t>ipt</w:t>
      </w:r>
      <w:r w:rsidRPr="00AA7745">
        <w:rPr>
          <w:rFonts w:ascii="Arial" w:eastAsia="Cambria" w:hAnsi="Arial" w:cs="Arial"/>
          <w:spacing w:val="-11"/>
        </w:rPr>
        <w:t xml:space="preserve"> </w:t>
      </w:r>
      <w:r w:rsidRPr="00AA7745">
        <w:rPr>
          <w:rFonts w:ascii="Arial" w:eastAsia="Cambria" w:hAnsi="Arial" w:cs="Arial"/>
          <w:spacing w:val="1"/>
        </w:rPr>
        <w:t>N</w:t>
      </w:r>
      <w:r w:rsidRPr="00AA7745">
        <w:rPr>
          <w:rFonts w:ascii="Arial" w:eastAsia="Cambria" w:hAnsi="Arial" w:cs="Arial"/>
        </w:rPr>
        <w:t>u</w:t>
      </w:r>
      <w:r w:rsidRPr="00AA7745">
        <w:rPr>
          <w:rFonts w:ascii="Arial" w:eastAsia="Cambria" w:hAnsi="Arial" w:cs="Arial"/>
          <w:spacing w:val="3"/>
        </w:rPr>
        <w:t>m</w:t>
      </w:r>
      <w:r w:rsidRPr="00AA7745">
        <w:rPr>
          <w:rFonts w:ascii="Arial" w:eastAsia="Cambria" w:hAnsi="Arial" w:cs="Arial"/>
          <w:spacing w:val="-1"/>
        </w:rPr>
        <w:t>b</w:t>
      </w:r>
      <w:r w:rsidRPr="00AA7745">
        <w:rPr>
          <w:rFonts w:ascii="Arial" w:eastAsia="Cambria" w:hAnsi="Arial" w:cs="Arial"/>
          <w:spacing w:val="1"/>
        </w:rPr>
        <w:t>e</w:t>
      </w:r>
      <w:r w:rsidRPr="00AA7745">
        <w:rPr>
          <w:rFonts w:ascii="Arial" w:eastAsia="Cambria" w:hAnsi="Arial" w:cs="Arial"/>
          <w:spacing w:val="-1"/>
        </w:rPr>
        <w:t>r</w:t>
      </w:r>
      <w:r w:rsidRPr="00AA7745">
        <w:rPr>
          <w:rFonts w:ascii="Arial" w:eastAsia="Cambria" w:hAnsi="Arial" w:cs="Arial"/>
        </w:rPr>
        <w:t xml:space="preserve">:        </w:t>
      </w:r>
      <w:r w:rsidRPr="00AA7745">
        <w:rPr>
          <w:rFonts w:ascii="Arial" w:eastAsia="Cambria" w:hAnsi="Arial" w:cs="Arial"/>
          <w:spacing w:val="3"/>
        </w:rPr>
        <w:t xml:space="preserve"> </w:t>
      </w:r>
      <w:r w:rsidRPr="00AA7745">
        <w:rPr>
          <w:rFonts w:ascii="Arial" w:eastAsia="Cambria" w:hAnsi="Arial" w:cs="Arial"/>
          <w:b/>
          <w:position w:val="-3"/>
        </w:rPr>
        <w:t>M</w:t>
      </w:r>
      <w:r w:rsidRPr="00AA7745">
        <w:rPr>
          <w:rFonts w:ascii="Arial" w:eastAsia="Cambria" w:hAnsi="Arial" w:cs="Arial"/>
          <w:b/>
          <w:spacing w:val="-1"/>
          <w:position w:val="-3"/>
        </w:rPr>
        <w:t>s</w:t>
      </w:r>
      <w:r w:rsidRPr="00AA7745">
        <w:rPr>
          <w:rFonts w:ascii="Arial" w:eastAsia="Cambria" w:hAnsi="Arial" w:cs="Arial"/>
          <w:b/>
          <w:position w:val="-3"/>
        </w:rPr>
        <w:t>_A</w:t>
      </w:r>
      <w:r w:rsidRPr="00AA7745">
        <w:rPr>
          <w:rFonts w:ascii="Arial" w:eastAsia="Cambria" w:hAnsi="Arial" w:cs="Arial"/>
          <w:b/>
          <w:spacing w:val="2"/>
          <w:position w:val="-3"/>
        </w:rPr>
        <w:t>J</w:t>
      </w:r>
      <w:r w:rsidRPr="00AA7745">
        <w:rPr>
          <w:rFonts w:ascii="Arial" w:eastAsia="Cambria" w:hAnsi="Arial" w:cs="Arial"/>
          <w:b/>
          <w:position w:val="-3"/>
        </w:rPr>
        <w:t>M</w:t>
      </w:r>
      <w:r w:rsidRPr="00AA7745">
        <w:rPr>
          <w:rFonts w:ascii="Arial" w:eastAsia="Cambria" w:hAnsi="Arial" w:cs="Arial"/>
          <w:b/>
          <w:spacing w:val="1"/>
          <w:position w:val="-3"/>
        </w:rPr>
        <w:t>A</w:t>
      </w:r>
      <w:r w:rsidRPr="00AA7745">
        <w:rPr>
          <w:rFonts w:ascii="Arial" w:eastAsia="Cambria" w:hAnsi="Arial" w:cs="Arial"/>
          <w:b/>
          <w:position w:val="-3"/>
        </w:rPr>
        <w:t>B_13</w:t>
      </w:r>
      <w:r w:rsidRPr="00AA7745">
        <w:rPr>
          <w:rFonts w:ascii="Arial" w:eastAsia="Cambria" w:hAnsi="Arial" w:cs="Arial"/>
          <w:b/>
          <w:spacing w:val="1"/>
          <w:position w:val="-3"/>
        </w:rPr>
        <w:t>9</w:t>
      </w:r>
      <w:r w:rsidRPr="00AA7745">
        <w:rPr>
          <w:rFonts w:ascii="Arial" w:eastAsia="Cambria" w:hAnsi="Arial" w:cs="Arial"/>
          <w:b/>
          <w:position w:val="-3"/>
        </w:rPr>
        <w:t>46</w:t>
      </w:r>
    </w:p>
    <w:p w14:paraId="0405B6EF" w14:textId="77777777" w:rsidR="000C02DA" w:rsidRPr="00AA7745" w:rsidRDefault="006D6550">
      <w:pPr>
        <w:spacing w:before="26" w:line="220" w:lineRule="exact"/>
        <w:ind w:left="191"/>
        <w:rPr>
          <w:rFonts w:ascii="Arial" w:eastAsia="Cambria" w:hAnsi="Arial" w:cs="Arial"/>
        </w:rPr>
      </w:pPr>
      <w:r w:rsidRPr="00AA7745">
        <w:rPr>
          <w:rFonts w:ascii="Arial" w:eastAsia="Cambria" w:hAnsi="Arial" w:cs="Arial"/>
          <w:position w:val="-1"/>
        </w:rPr>
        <w:t>T</w:t>
      </w:r>
      <w:r w:rsidRPr="00AA7745">
        <w:rPr>
          <w:rFonts w:ascii="Arial" w:eastAsia="Cambria" w:hAnsi="Arial" w:cs="Arial"/>
          <w:spacing w:val="-1"/>
          <w:position w:val="-1"/>
        </w:rPr>
        <w:t>i</w:t>
      </w:r>
      <w:r w:rsidRPr="00AA7745">
        <w:rPr>
          <w:rFonts w:ascii="Arial" w:eastAsia="Cambria" w:hAnsi="Arial" w:cs="Arial"/>
          <w:position w:val="-1"/>
        </w:rPr>
        <w:t>t</w:t>
      </w:r>
      <w:r w:rsidRPr="00AA7745">
        <w:rPr>
          <w:rFonts w:ascii="Arial" w:eastAsia="Cambria" w:hAnsi="Arial" w:cs="Arial"/>
          <w:spacing w:val="1"/>
          <w:position w:val="-1"/>
        </w:rPr>
        <w:t>l</w:t>
      </w:r>
      <w:r w:rsidRPr="00AA7745">
        <w:rPr>
          <w:rFonts w:ascii="Arial" w:eastAsia="Cambria" w:hAnsi="Arial" w:cs="Arial"/>
          <w:position w:val="-1"/>
        </w:rPr>
        <w:t>e</w:t>
      </w:r>
      <w:r w:rsidRPr="00AA7745">
        <w:rPr>
          <w:rFonts w:ascii="Arial" w:eastAsia="Cambria" w:hAnsi="Arial" w:cs="Arial"/>
          <w:spacing w:val="-4"/>
          <w:position w:val="-1"/>
        </w:rPr>
        <w:t xml:space="preserve"> </w:t>
      </w:r>
      <w:r w:rsidRPr="00AA7745">
        <w:rPr>
          <w:rFonts w:ascii="Arial" w:eastAsia="Cambria" w:hAnsi="Arial" w:cs="Arial"/>
          <w:position w:val="-1"/>
        </w:rPr>
        <w:t>of</w:t>
      </w:r>
      <w:r w:rsidRPr="00AA7745">
        <w:rPr>
          <w:rFonts w:ascii="Arial" w:eastAsia="Cambria" w:hAnsi="Arial" w:cs="Arial"/>
          <w:spacing w:val="-3"/>
          <w:position w:val="-1"/>
        </w:rPr>
        <w:t xml:space="preserve"> </w:t>
      </w:r>
      <w:r w:rsidRPr="00AA7745">
        <w:rPr>
          <w:rFonts w:ascii="Arial" w:eastAsia="Cambria" w:hAnsi="Arial" w:cs="Arial"/>
          <w:position w:val="-1"/>
        </w:rPr>
        <w:t>the</w:t>
      </w:r>
      <w:r w:rsidRPr="00AA7745">
        <w:rPr>
          <w:rFonts w:ascii="Arial" w:eastAsia="Cambria" w:hAnsi="Arial" w:cs="Arial"/>
          <w:spacing w:val="-2"/>
          <w:position w:val="-1"/>
        </w:rPr>
        <w:t xml:space="preserve"> </w:t>
      </w:r>
      <w:r w:rsidRPr="00AA7745">
        <w:rPr>
          <w:rFonts w:ascii="Arial" w:eastAsia="Cambria" w:hAnsi="Arial" w:cs="Arial"/>
          <w:spacing w:val="1"/>
          <w:position w:val="-1"/>
        </w:rPr>
        <w:t>M</w:t>
      </w:r>
      <w:r w:rsidRPr="00AA7745">
        <w:rPr>
          <w:rFonts w:ascii="Arial" w:eastAsia="Cambria" w:hAnsi="Arial" w:cs="Arial"/>
          <w:spacing w:val="3"/>
          <w:position w:val="-1"/>
        </w:rPr>
        <w:t>a</w:t>
      </w:r>
      <w:r w:rsidRPr="00AA7745">
        <w:rPr>
          <w:rFonts w:ascii="Arial" w:eastAsia="Cambria" w:hAnsi="Arial" w:cs="Arial"/>
          <w:spacing w:val="-1"/>
          <w:position w:val="-1"/>
        </w:rPr>
        <w:t>n</w:t>
      </w:r>
      <w:r w:rsidRPr="00AA7745">
        <w:rPr>
          <w:rFonts w:ascii="Arial" w:eastAsia="Cambria" w:hAnsi="Arial" w:cs="Arial"/>
          <w:position w:val="-1"/>
        </w:rPr>
        <w:t>u</w:t>
      </w:r>
      <w:r w:rsidRPr="00AA7745">
        <w:rPr>
          <w:rFonts w:ascii="Arial" w:eastAsia="Cambria" w:hAnsi="Arial" w:cs="Arial"/>
          <w:spacing w:val="1"/>
          <w:position w:val="-1"/>
        </w:rPr>
        <w:t>sc</w:t>
      </w:r>
      <w:r w:rsidRPr="00AA7745">
        <w:rPr>
          <w:rFonts w:ascii="Arial" w:eastAsia="Cambria" w:hAnsi="Arial" w:cs="Arial"/>
          <w:spacing w:val="-1"/>
          <w:position w:val="-1"/>
        </w:rPr>
        <w:t>r</w:t>
      </w:r>
      <w:r w:rsidRPr="00AA7745">
        <w:rPr>
          <w:rFonts w:ascii="Arial" w:eastAsia="Cambria" w:hAnsi="Arial" w:cs="Arial"/>
          <w:position w:val="-1"/>
        </w:rPr>
        <w:t>ip</w:t>
      </w:r>
      <w:r w:rsidRPr="00AA7745">
        <w:rPr>
          <w:rFonts w:ascii="Arial" w:eastAsia="Cambria" w:hAnsi="Arial" w:cs="Arial"/>
          <w:spacing w:val="-1"/>
          <w:position w:val="-1"/>
        </w:rPr>
        <w:t>t</w:t>
      </w:r>
      <w:r w:rsidRPr="00AA7745">
        <w:rPr>
          <w:rFonts w:ascii="Arial" w:eastAsia="Cambria" w:hAnsi="Arial" w:cs="Arial"/>
          <w:position w:val="-1"/>
        </w:rPr>
        <w:t>:</w:t>
      </w:r>
    </w:p>
    <w:p w14:paraId="6A4799E8" w14:textId="77777777" w:rsidR="000C02DA" w:rsidRPr="00AA7745" w:rsidRDefault="006D6550">
      <w:pPr>
        <w:spacing w:line="200" w:lineRule="exact"/>
        <w:ind w:left="2368"/>
        <w:rPr>
          <w:rFonts w:ascii="Arial" w:eastAsia="Cambria" w:hAnsi="Arial" w:cs="Arial"/>
        </w:rPr>
      </w:pPr>
      <w:r w:rsidRPr="00AA7745">
        <w:rPr>
          <w:rFonts w:ascii="Arial" w:eastAsia="Cambria" w:hAnsi="Arial" w:cs="Arial"/>
          <w:b/>
        </w:rPr>
        <w:t>E</w:t>
      </w:r>
      <w:r w:rsidRPr="00AA7745">
        <w:rPr>
          <w:rFonts w:ascii="Arial" w:eastAsia="Cambria" w:hAnsi="Arial" w:cs="Arial"/>
          <w:b/>
          <w:spacing w:val="1"/>
        </w:rPr>
        <w:t>l</w:t>
      </w:r>
      <w:r w:rsidRPr="00AA7745">
        <w:rPr>
          <w:rFonts w:ascii="Arial" w:eastAsia="Cambria" w:hAnsi="Arial" w:cs="Arial"/>
          <w:b/>
          <w:spacing w:val="-1"/>
        </w:rPr>
        <w:t>a</w:t>
      </w:r>
      <w:r w:rsidRPr="00AA7745">
        <w:rPr>
          <w:rFonts w:ascii="Arial" w:eastAsia="Cambria" w:hAnsi="Arial" w:cs="Arial"/>
          <w:b/>
        </w:rPr>
        <w:t>e</w:t>
      </w:r>
      <w:r w:rsidRPr="00AA7745">
        <w:rPr>
          <w:rFonts w:ascii="Arial" w:eastAsia="Cambria" w:hAnsi="Arial" w:cs="Arial"/>
          <w:b/>
          <w:spacing w:val="-1"/>
        </w:rPr>
        <w:t>o</w:t>
      </w:r>
      <w:r w:rsidRPr="00AA7745">
        <w:rPr>
          <w:rFonts w:ascii="Arial" w:eastAsia="Cambria" w:hAnsi="Arial" w:cs="Arial"/>
          <w:b/>
          <w:spacing w:val="2"/>
        </w:rPr>
        <w:t>c</w:t>
      </w:r>
      <w:r w:rsidRPr="00AA7745">
        <w:rPr>
          <w:rFonts w:ascii="Arial" w:eastAsia="Cambria" w:hAnsi="Arial" w:cs="Arial"/>
          <w:b/>
          <w:spacing w:val="-1"/>
        </w:rPr>
        <w:t>ar</w:t>
      </w:r>
      <w:r w:rsidRPr="00AA7745">
        <w:rPr>
          <w:rFonts w:ascii="Arial" w:eastAsia="Cambria" w:hAnsi="Arial" w:cs="Arial"/>
          <w:b/>
          <w:spacing w:val="1"/>
        </w:rPr>
        <w:t>pu</w:t>
      </w:r>
      <w:r w:rsidRPr="00AA7745">
        <w:rPr>
          <w:rFonts w:ascii="Arial" w:eastAsia="Cambria" w:hAnsi="Arial" w:cs="Arial"/>
          <w:b/>
        </w:rPr>
        <w:t>s</w:t>
      </w:r>
      <w:r w:rsidRPr="00AA7745">
        <w:rPr>
          <w:rFonts w:ascii="Arial" w:eastAsia="Cambria" w:hAnsi="Arial" w:cs="Arial"/>
          <w:b/>
          <w:spacing w:val="-10"/>
        </w:rPr>
        <w:t xml:space="preserve"> </w:t>
      </w:r>
      <w:proofErr w:type="spellStart"/>
      <w:r w:rsidRPr="00AA7745">
        <w:rPr>
          <w:rFonts w:ascii="Arial" w:eastAsia="Cambria" w:hAnsi="Arial" w:cs="Arial"/>
          <w:b/>
        </w:rPr>
        <w:t>g</w:t>
      </w:r>
      <w:r w:rsidRPr="00AA7745">
        <w:rPr>
          <w:rFonts w:ascii="Arial" w:eastAsia="Cambria" w:hAnsi="Arial" w:cs="Arial"/>
          <w:b/>
          <w:spacing w:val="1"/>
        </w:rPr>
        <w:t>a</w:t>
      </w:r>
      <w:r w:rsidRPr="00AA7745">
        <w:rPr>
          <w:rFonts w:ascii="Arial" w:eastAsia="Cambria" w:hAnsi="Arial" w:cs="Arial"/>
          <w:b/>
        </w:rPr>
        <w:t>ni</w:t>
      </w:r>
      <w:r w:rsidRPr="00AA7745">
        <w:rPr>
          <w:rFonts w:ascii="Arial" w:eastAsia="Cambria" w:hAnsi="Arial" w:cs="Arial"/>
          <w:b/>
          <w:spacing w:val="1"/>
        </w:rPr>
        <w:t>t</w:t>
      </w:r>
      <w:r w:rsidRPr="00AA7745">
        <w:rPr>
          <w:rFonts w:ascii="Arial" w:eastAsia="Cambria" w:hAnsi="Arial" w:cs="Arial"/>
          <w:b/>
          <w:spacing w:val="-1"/>
        </w:rPr>
        <w:t>r</w:t>
      </w:r>
      <w:r w:rsidRPr="00AA7745">
        <w:rPr>
          <w:rFonts w:ascii="Arial" w:eastAsia="Cambria" w:hAnsi="Arial" w:cs="Arial"/>
          <w:b/>
          <w:spacing w:val="1"/>
        </w:rPr>
        <w:t>u</w:t>
      </w:r>
      <w:r w:rsidRPr="00AA7745">
        <w:rPr>
          <w:rFonts w:ascii="Arial" w:eastAsia="Cambria" w:hAnsi="Arial" w:cs="Arial"/>
          <w:b/>
        </w:rPr>
        <w:t>s</w:t>
      </w:r>
      <w:proofErr w:type="spellEnd"/>
      <w:r w:rsidRPr="00AA7745">
        <w:rPr>
          <w:rFonts w:ascii="Arial" w:eastAsia="Cambria" w:hAnsi="Arial" w:cs="Arial"/>
          <w:b/>
          <w:spacing w:val="-9"/>
        </w:rPr>
        <w:t xml:space="preserve"> </w:t>
      </w:r>
      <w:r w:rsidRPr="00AA7745">
        <w:rPr>
          <w:rFonts w:ascii="Arial" w:eastAsia="Cambria" w:hAnsi="Arial" w:cs="Arial"/>
          <w:b/>
        </w:rPr>
        <w:t>(R</w:t>
      </w:r>
      <w:r w:rsidRPr="00AA7745">
        <w:rPr>
          <w:rFonts w:ascii="Arial" w:eastAsia="Cambria" w:hAnsi="Arial" w:cs="Arial"/>
          <w:b/>
          <w:spacing w:val="1"/>
        </w:rPr>
        <w:t>u</w:t>
      </w:r>
      <w:r w:rsidRPr="00AA7745">
        <w:rPr>
          <w:rFonts w:ascii="Arial" w:eastAsia="Cambria" w:hAnsi="Arial" w:cs="Arial"/>
          <w:b/>
          <w:spacing w:val="3"/>
        </w:rPr>
        <w:t>d</w:t>
      </w:r>
      <w:r w:rsidRPr="00AA7745">
        <w:rPr>
          <w:rFonts w:ascii="Arial" w:eastAsia="Cambria" w:hAnsi="Arial" w:cs="Arial"/>
          <w:b/>
          <w:spacing w:val="-1"/>
        </w:rPr>
        <w:t>ra</w:t>
      </w:r>
      <w:r w:rsidRPr="00AA7745">
        <w:rPr>
          <w:rFonts w:ascii="Arial" w:eastAsia="Cambria" w:hAnsi="Arial" w:cs="Arial"/>
          <w:b/>
          <w:spacing w:val="2"/>
        </w:rPr>
        <w:t>k</w:t>
      </w:r>
      <w:r w:rsidRPr="00AA7745">
        <w:rPr>
          <w:rFonts w:ascii="Arial" w:eastAsia="Cambria" w:hAnsi="Arial" w:cs="Arial"/>
          <w:b/>
        </w:rPr>
        <w:t>s</w:t>
      </w:r>
      <w:r w:rsidRPr="00AA7745">
        <w:rPr>
          <w:rFonts w:ascii="Arial" w:eastAsia="Cambria" w:hAnsi="Arial" w:cs="Arial"/>
          <w:b/>
          <w:spacing w:val="1"/>
        </w:rPr>
        <w:t>h</w:t>
      </w:r>
      <w:r w:rsidRPr="00AA7745">
        <w:rPr>
          <w:rFonts w:ascii="Arial" w:eastAsia="Cambria" w:hAnsi="Arial" w:cs="Arial"/>
          <w:b/>
          <w:spacing w:val="-1"/>
        </w:rPr>
        <w:t>a</w:t>
      </w:r>
      <w:r w:rsidRPr="00AA7745">
        <w:rPr>
          <w:rFonts w:ascii="Arial" w:eastAsia="Cambria" w:hAnsi="Arial" w:cs="Arial"/>
          <w:b/>
        </w:rPr>
        <w:t>):</w:t>
      </w:r>
      <w:r w:rsidRPr="00AA7745">
        <w:rPr>
          <w:rFonts w:ascii="Arial" w:eastAsia="Cambria" w:hAnsi="Arial" w:cs="Arial"/>
          <w:b/>
          <w:spacing w:val="-11"/>
        </w:rPr>
        <w:t xml:space="preserve"> </w:t>
      </w:r>
      <w:r w:rsidRPr="00AA7745">
        <w:rPr>
          <w:rFonts w:ascii="Arial" w:eastAsia="Cambria" w:hAnsi="Arial" w:cs="Arial"/>
          <w:b/>
        </w:rPr>
        <w:t xml:space="preserve">A </w:t>
      </w:r>
      <w:r w:rsidRPr="00AA7745">
        <w:rPr>
          <w:rFonts w:ascii="Arial" w:eastAsia="Cambria" w:hAnsi="Arial" w:cs="Arial"/>
          <w:b/>
          <w:spacing w:val="-1"/>
        </w:rPr>
        <w:t>tr</w:t>
      </w:r>
      <w:r w:rsidRPr="00AA7745">
        <w:rPr>
          <w:rFonts w:ascii="Arial" w:eastAsia="Cambria" w:hAnsi="Arial" w:cs="Arial"/>
          <w:b/>
          <w:spacing w:val="2"/>
        </w:rPr>
        <w:t>e</w:t>
      </w:r>
      <w:r w:rsidRPr="00AA7745">
        <w:rPr>
          <w:rFonts w:ascii="Arial" w:eastAsia="Cambria" w:hAnsi="Arial" w:cs="Arial"/>
          <w:b/>
          <w:spacing w:val="-1"/>
        </w:rPr>
        <w:t>a</w:t>
      </w:r>
      <w:r w:rsidRPr="00AA7745">
        <w:rPr>
          <w:rFonts w:ascii="Arial" w:eastAsia="Cambria" w:hAnsi="Arial" w:cs="Arial"/>
          <w:b/>
        </w:rPr>
        <w:t>s</w:t>
      </w:r>
      <w:r w:rsidRPr="00AA7745">
        <w:rPr>
          <w:rFonts w:ascii="Arial" w:eastAsia="Cambria" w:hAnsi="Arial" w:cs="Arial"/>
          <w:b/>
          <w:spacing w:val="3"/>
        </w:rPr>
        <w:t>u</w:t>
      </w:r>
      <w:r w:rsidRPr="00AA7745">
        <w:rPr>
          <w:rFonts w:ascii="Arial" w:eastAsia="Cambria" w:hAnsi="Arial" w:cs="Arial"/>
          <w:b/>
          <w:spacing w:val="-1"/>
        </w:rPr>
        <w:t>r</w:t>
      </w:r>
      <w:r w:rsidRPr="00AA7745">
        <w:rPr>
          <w:rFonts w:ascii="Arial" w:eastAsia="Cambria" w:hAnsi="Arial" w:cs="Arial"/>
          <w:b/>
        </w:rPr>
        <w:t>e</w:t>
      </w:r>
      <w:r w:rsidRPr="00AA7745">
        <w:rPr>
          <w:rFonts w:ascii="Arial" w:eastAsia="Cambria" w:hAnsi="Arial" w:cs="Arial"/>
          <w:b/>
          <w:spacing w:val="-7"/>
        </w:rPr>
        <w:t xml:space="preserve"> </w:t>
      </w:r>
      <w:r w:rsidRPr="00AA7745">
        <w:rPr>
          <w:rFonts w:ascii="Arial" w:eastAsia="Cambria" w:hAnsi="Arial" w:cs="Arial"/>
          <w:b/>
          <w:spacing w:val="-1"/>
        </w:rPr>
        <w:t>tr</w:t>
      </w:r>
      <w:r w:rsidRPr="00AA7745">
        <w:rPr>
          <w:rFonts w:ascii="Arial" w:eastAsia="Cambria" w:hAnsi="Arial" w:cs="Arial"/>
          <w:b/>
          <w:spacing w:val="2"/>
        </w:rPr>
        <w:t>o</w:t>
      </w:r>
      <w:r w:rsidRPr="00AA7745">
        <w:rPr>
          <w:rFonts w:ascii="Arial" w:eastAsia="Cambria" w:hAnsi="Arial" w:cs="Arial"/>
          <w:b/>
        </w:rPr>
        <w:t>ve</w:t>
      </w:r>
      <w:r w:rsidRPr="00AA7745">
        <w:rPr>
          <w:rFonts w:ascii="Arial" w:eastAsia="Cambria" w:hAnsi="Arial" w:cs="Arial"/>
          <w:b/>
          <w:spacing w:val="-6"/>
        </w:rPr>
        <w:t xml:space="preserve"> </w:t>
      </w:r>
      <w:r w:rsidRPr="00AA7745">
        <w:rPr>
          <w:rFonts w:ascii="Arial" w:eastAsia="Cambria" w:hAnsi="Arial" w:cs="Arial"/>
          <w:b/>
          <w:spacing w:val="2"/>
        </w:rPr>
        <w:t>f</w:t>
      </w:r>
      <w:r w:rsidRPr="00AA7745">
        <w:rPr>
          <w:rFonts w:ascii="Arial" w:eastAsia="Cambria" w:hAnsi="Arial" w:cs="Arial"/>
          <w:b/>
        </w:rPr>
        <w:t>or</w:t>
      </w:r>
      <w:r w:rsidRPr="00AA7745">
        <w:rPr>
          <w:rFonts w:ascii="Arial" w:eastAsia="Cambria" w:hAnsi="Arial" w:cs="Arial"/>
          <w:b/>
          <w:spacing w:val="-3"/>
        </w:rPr>
        <w:t xml:space="preserve"> </w:t>
      </w:r>
      <w:r w:rsidRPr="00AA7745">
        <w:rPr>
          <w:rFonts w:ascii="Arial" w:eastAsia="Cambria" w:hAnsi="Arial" w:cs="Arial"/>
          <w:b/>
        </w:rPr>
        <w:t>n</w:t>
      </w:r>
      <w:r w:rsidRPr="00AA7745">
        <w:rPr>
          <w:rFonts w:ascii="Arial" w:eastAsia="Cambria" w:hAnsi="Arial" w:cs="Arial"/>
          <w:b/>
          <w:spacing w:val="-1"/>
        </w:rPr>
        <w:t>o</w:t>
      </w:r>
      <w:r w:rsidRPr="00AA7745">
        <w:rPr>
          <w:rFonts w:ascii="Arial" w:eastAsia="Cambria" w:hAnsi="Arial" w:cs="Arial"/>
          <w:b/>
        </w:rPr>
        <w:t>vel</w:t>
      </w:r>
      <w:r w:rsidRPr="00AA7745">
        <w:rPr>
          <w:rFonts w:ascii="Arial" w:eastAsia="Cambria" w:hAnsi="Arial" w:cs="Arial"/>
          <w:b/>
          <w:spacing w:val="-3"/>
        </w:rPr>
        <w:t xml:space="preserve"> </w:t>
      </w:r>
      <w:r w:rsidRPr="00AA7745">
        <w:rPr>
          <w:rFonts w:ascii="Arial" w:eastAsia="Cambria" w:hAnsi="Arial" w:cs="Arial"/>
          <w:b/>
        </w:rPr>
        <w:t>me</w:t>
      </w:r>
      <w:r w:rsidRPr="00AA7745">
        <w:rPr>
          <w:rFonts w:ascii="Arial" w:eastAsia="Cambria" w:hAnsi="Arial" w:cs="Arial"/>
          <w:b/>
          <w:spacing w:val="1"/>
        </w:rPr>
        <w:t>d</w:t>
      </w:r>
      <w:r w:rsidRPr="00AA7745">
        <w:rPr>
          <w:rFonts w:ascii="Arial" w:eastAsia="Cambria" w:hAnsi="Arial" w:cs="Arial"/>
          <w:b/>
        </w:rPr>
        <w:t>ici</w:t>
      </w:r>
      <w:r w:rsidRPr="00AA7745">
        <w:rPr>
          <w:rFonts w:ascii="Arial" w:eastAsia="Cambria" w:hAnsi="Arial" w:cs="Arial"/>
          <w:b/>
          <w:spacing w:val="2"/>
        </w:rPr>
        <w:t>n</w:t>
      </w:r>
      <w:r w:rsidRPr="00AA7745">
        <w:rPr>
          <w:rFonts w:ascii="Arial" w:eastAsia="Cambria" w:hAnsi="Arial" w:cs="Arial"/>
          <w:b/>
          <w:spacing w:val="-1"/>
        </w:rPr>
        <w:t>a</w:t>
      </w:r>
      <w:r w:rsidRPr="00AA7745">
        <w:rPr>
          <w:rFonts w:ascii="Arial" w:eastAsia="Cambria" w:hAnsi="Arial" w:cs="Arial"/>
          <w:b/>
        </w:rPr>
        <w:t>l</w:t>
      </w:r>
      <w:r w:rsidRPr="00AA7745">
        <w:rPr>
          <w:rFonts w:ascii="Arial" w:eastAsia="Cambria" w:hAnsi="Arial" w:cs="Arial"/>
          <w:b/>
          <w:spacing w:val="-7"/>
        </w:rPr>
        <w:t xml:space="preserve"> </w:t>
      </w:r>
      <w:r w:rsidRPr="00AA7745">
        <w:rPr>
          <w:rFonts w:ascii="Arial" w:eastAsia="Cambria" w:hAnsi="Arial" w:cs="Arial"/>
          <w:b/>
        </w:rPr>
        <w:t>w</w:t>
      </w:r>
      <w:r w:rsidRPr="00AA7745">
        <w:rPr>
          <w:rFonts w:ascii="Arial" w:eastAsia="Cambria" w:hAnsi="Arial" w:cs="Arial"/>
          <w:b/>
          <w:spacing w:val="1"/>
        </w:rPr>
        <w:t>o</w:t>
      </w:r>
      <w:r w:rsidRPr="00AA7745">
        <w:rPr>
          <w:rFonts w:ascii="Arial" w:eastAsia="Cambria" w:hAnsi="Arial" w:cs="Arial"/>
          <w:b/>
          <w:spacing w:val="-1"/>
        </w:rPr>
        <w:t>r</w:t>
      </w:r>
      <w:r w:rsidRPr="00AA7745">
        <w:rPr>
          <w:rFonts w:ascii="Arial" w:eastAsia="Cambria" w:hAnsi="Arial" w:cs="Arial"/>
          <w:b/>
          <w:spacing w:val="1"/>
        </w:rPr>
        <w:t>l</w:t>
      </w:r>
      <w:r w:rsidRPr="00AA7745">
        <w:rPr>
          <w:rFonts w:ascii="Arial" w:eastAsia="Cambria" w:hAnsi="Arial" w:cs="Arial"/>
          <w:b/>
        </w:rPr>
        <w:t>d</w:t>
      </w:r>
    </w:p>
    <w:p w14:paraId="57E84421" w14:textId="77777777" w:rsidR="000C02DA" w:rsidRPr="00AA7745" w:rsidRDefault="000C02DA">
      <w:pPr>
        <w:spacing w:before="5" w:line="180" w:lineRule="exact"/>
        <w:rPr>
          <w:rFonts w:ascii="Arial" w:hAnsi="Arial" w:cs="Arial"/>
          <w:sz w:val="18"/>
          <w:szCs w:val="18"/>
        </w:rPr>
      </w:pPr>
    </w:p>
    <w:p w14:paraId="048A8095" w14:textId="77777777" w:rsidR="000C02DA" w:rsidRPr="00AA7745" w:rsidRDefault="006D6550">
      <w:pPr>
        <w:spacing w:before="31" w:line="220" w:lineRule="exact"/>
        <w:ind w:left="191"/>
        <w:rPr>
          <w:rFonts w:ascii="Arial" w:eastAsia="Cambria" w:hAnsi="Arial" w:cs="Arial"/>
        </w:rPr>
      </w:pPr>
      <w:r w:rsidRPr="00AA7745">
        <w:rPr>
          <w:rFonts w:ascii="Arial" w:eastAsia="Cambria" w:hAnsi="Arial" w:cs="Arial"/>
          <w:position w:val="-1"/>
        </w:rPr>
        <w:t>Type</w:t>
      </w:r>
      <w:r w:rsidRPr="00AA7745">
        <w:rPr>
          <w:rFonts w:ascii="Arial" w:eastAsia="Cambria" w:hAnsi="Arial" w:cs="Arial"/>
          <w:spacing w:val="-4"/>
          <w:position w:val="-1"/>
        </w:rPr>
        <w:t xml:space="preserve"> </w:t>
      </w:r>
      <w:r w:rsidRPr="00AA7745">
        <w:rPr>
          <w:rFonts w:ascii="Arial" w:eastAsia="Cambria" w:hAnsi="Arial" w:cs="Arial"/>
          <w:position w:val="-1"/>
        </w:rPr>
        <w:t>of</w:t>
      </w:r>
      <w:r w:rsidRPr="00AA7745">
        <w:rPr>
          <w:rFonts w:ascii="Arial" w:eastAsia="Cambria" w:hAnsi="Arial" w:cs="Arial"/>
          <w:spacing w:val="-1"/>
          <w:position w:val="-1"/>
        </w:rPr>
        <w:t xml:space="preserve"> </w:t>
      </w:r>
      <w:r w:rsidRPr="00AA7745">
        <w:rPr>
          <w:rFonts w:ascii="Arial" w:eastAsia="Cambria" w:hAnsi="Arial" w:cs="Arial"/>
          <w:position w:val="-1"/>
        </w:rPr>
        <w:t>the</w:t>
      </w:r>
      <w:r w:rsidRPr="00AA7745">
        <w:rPr>
          <w:rFonts w:ascii="Arial" w:eastAsia="Cambria" w:hAnsi="Arial" w:cs="Arial"/>
          <w:spacing w:val="-2"/>
          <w:position w:val="-1"/>
        </w:rPr>
        <w:t xml:space="preserve"> </w:t>
      </w:r>
      <w:r w:rsidRPr="00AA7745">
        <w:rPr>
          <w:rFonts w:ascii="Arial" w:eastAsia="Cambria" w:hAnsi="Arial" w:cs="Arial"/>
          <w:spacing w:val="1"/>
          <w:position w:val="-1"/>
        </w:rPr>
        <w:t>A</w:t>
      </w:r>
      <w:r w:rsidRPr="00AA7745">
        <w:rPr>
          <w:rFonts w:ascii="Arial" w:eastAsia="Cambria" w:hAnsi="Arial" w:cs="Arial"/>
          <w:spacing w:val="-1"/>
          <w:position w:val="-1"/>
        </w:rPr>
        <w:t>r</w:t>
      </w:r>
      <w:r w:rsidRPr="00AA7745">
        <w:rPr>
          <w:rFonts w:ascii="Arial" w:eastAsia="Cambria" w:hAnsi="Arial" w:cs="Arial"/>
          <w:spacing w:val="2"/>
          <w:position w:val="-1"/>
        </w:rPr>
        <w:t>t</w:t>
      </w:r>
      <w:r w:rsidRPr="00AA7745">
        <w:rPr>
          <w:rFonts w:ascii="Arial" w:eastAsia="Cambria" w:hAnsi="Arial" w:cs="Arial"/>
          <w:position w:val="-1"/>
        </w:rPr>
        <w:t>i</w:t>
      </w:r>
      <w:r w:rsidRPr="00AA7745">
        <w:rPr>
          <w:rFonts w:ascii="Arial" w:eastAsia="Cambria" w:hAnsi="Arial" w:cs="Arial"/>
          <w:spacing w:val="1"/>
          <w:position w:val="-1"/>
        </w:rPr>
        <w:t>cl</w:t>
      </w:r>
      <w:r w:rsidRPr="00AA7745">
        <w:rPr>
          <w:rFonts w:ascii="Arial" w:eastAsia="Cambria" w:hAnsi="Arial" w:cs="Arial"/>
          <w:position w:val="-1"/>
        </w:rPr>
        <w:t>e</w:t>
      </w:r>
    </w:p>
    <w:p w14:paraId="50737865" w14:textId="77777777" w:rsidR="000C02DA" w:rsidRPr="00AA7745" w:rsidRDefault="000C02DA">
      <w:pPr>
        <w:spacing w:before="6" w:line="100" w:lineRule="exact"/>
        <w:rPr>
          <w:rFonts w:ascii="Arial" w:hAnsi="Arial" w:cs="Arial"/>
          <w:sz w:val="10"/>
          <w:szCs w:val="10"/>
        </w:rPr>
      </w:pPr>
    </w:p>
    <w:p w14:paraId="78DE913B" w14:textId="77777777" w:rsidR="000C02DA" w:rsidRPr="00AA7745" w:rsidRDefault="000C02DA">
      <w:pPr>
        <w:spacing w:before="9" w:line="100" w:lineRule="exact"/>
        <w:rPr>
          <w:rFonts w:ascii="Arial" w:hAnsi="Arial" w:cs="Arial"/>
          <w:sz w:val="10"/>
          <w:szCs w:val="10"/>
        </w:rPr>
      </w:pPr>
    </w:p>
    <w:p w14:paraId="0D767CC6" w14:textId="77777777" w:rsidR="000C02DA" w:rsidRPr="00AA7745" w:rsidRDefault="000C02DA">
      <w:pPr>
        <w:spacing w:line="200" w:lineRule="exact"/>
        <w:rPr>
          <w:rFonts w:ascii="Arial" w:hAnsi="Arial" w:cs="Arial"/>
        </w:rPr>
      </w:pPr>
    </w:p>
    <w:p w14:paraId="159D609E" w14:textId="77777777" w:rsidR="000C02DA" w:rsidRPr="00AA7745" w:rsidRDefault="000C02DA">
      <w:pPr>
        <w:spacing w:line="200" w:lineRule="exact"/>
        <w:rPr>
          <w:rFonts w:ascii="Arial" w:hAnsi="Arial" w:cs="Arial"/>
        </w:rPr>
      </w:pPr>
    </w:p>
    <w:p w14:paraId="51905913" w14:textId="77777777" w:rsidR="000C02DA" w:rsidRPr="00AA7745" w:rsidRDefault="000C02DA">
      <w:pPr>
        <w:spacing w:line="200" w:lineRule="exact"/>
        <w:rPr>
          <w:rFonts w:ascii="Arial" w:hAnsi="Arial" w:cs="Arial"/>
        </w:rPr>
      </w:pPr>
    </w:p>
    <w:p w14:paraId="29B61947" w14:textId="77777777" w:rsidR="000C02DA" w:rsidRPr="00AA7745" w:rsidRDefault="000C02DA">
      <w:pPr>
        <w:spacing w:line="200" w:lineRule="exact"/>
        <w:rPr>
          <w:rFonts w:ascii="Arial" w:hAnsi="Arial" w:cs="Arial"/>
        </w:rPr>
      </w:pPr>
    </w:p>
    <w:p w14:paraId="49F4776F" w14:textId="77777777" w:rsidR="000C02DA" w:rsidRPr="00AA7745" w:rsidRDefault="006D6550">
      <w:pPr>
        <w:spacing w:before="33"/>
        <w:ind w:left="220"/>
        <w:rPr>
          <w:rFonts w:ascii="Arial" w:hAnsi="Arial" w:cs="Arial"/>
        </w:rPr>
      </w:pPr>
      <w:r w:rsidRPr="00AA7745">
        <w:rPr>
          <w:rFonts w:ascii="Arial" w:hAnsi="Arial" w:cs="Arial"/>
          <w:b/>
          <w:highlight w:val="yellow"/>
        </w:rPr>
        <w:t>PART</w:t>
      </w:r>
      <w:r w:rsidRPr="00AA7745">
        <w:rPr>
          <w:rFonts w:ascii="Arial" w:hAnsi="Arial" w:cs="Arial"/>
          <w:b/>
          <w:spacing w:val="44"/>
          <w:highlight w:val="yellow"/>
        </w:rPr>
        <w:t xml:space="preserve"> </w:t>
      </w:r>
      <w:r w:rsidRPr="00AA7745">
        <w:rPr>
          <w:rFonts w:ascii="Arial" w:hAnsi="Arial" w:cs="Arial"/>
          <w:b/>
          <w:spacing w:val="1"/>
          <w:highlight w:val="yellow"/>
        </w:rPr>
        <w:t>1</w:t>
      </w:r>
      <w:r w:rsidRPr="00AA7745">
        <w:rPr>
          <w:rFonts w:ascii="Arial" w:hAnsi="Arial" w:cs="Arial"/>
          <w:b/>
          <w:highlight w:val="yellow"/>
        </w:rPr>
        <w:t>:</w:t>
      </w:r>
      <w:r w:rsidRPr="00AA7745">
        <w:rPr>
          <w:rFonts w:ascii="Arial" w:hAnsi="Arial" w:cs="Arial"/>
          <w:b/>
        </w:rPr>
        <w:t xml:space="preserve"> C</w:t>
      </w:r>
      <w:r w:rsidRPr="00AA7745">
        <w:rPr>
          <w:rFonts w:ascii="Arial" w:hAnsi="Arial" w:cs="Arial"/>
          <w:b/>
          <w:spacing w:val="1"/>
        </w:rPr>
        <w:t>o</w:t>
      </w:r>
      <w:r w:rsidRPr="00AA7745">
        <w:rPr>
          <w:rFonts w:ascii="Arial" w:hAnsi="Arial" w:cs="Arial"/>
          <w:b/>
        </w:rPr>
        <w:t>m</w:t>
      </w:r>
      <w:r w:rsidRPr="00AA7745">
        <w:rPr>
          <w:rFonts w:ascii="Arial" w:hAnsi="Arial" w:cs="Arial"/>
          <w:b/>
          <w:spacing w:val="2"/>
        </w:rPr>
        <w:t>m</w:t>
      </w:r>
      <w:r w:rsidRPr="00AA7745">
        <w:rPr>
          <w:rFonts w:ascii="Arial" w:hAnsi="Arial" w:cs="Arial"/>
          <w:b/>
        </w:rPr>
        <w:t>en</w:t>
      </w:r>
      <w:r w:rsidRPr="00AA7745">
        <w:rPr>
          <w:rFonts w:ascii="Arial" w:hAnsi="Arial" w:cs="Arial"/>
          <w:b/>
          <w:spacing w:val="1"/>
        </w:rPr>
        <w:t>t</w:t>
      </w:r>
      <w:r w:rsidRPr="00AA7745">
        <w:rPr>
          <w:rFonts w:ascii="Arial" w:hAnsi="Arial" w:cs="Arial"/>
          <w:b/>
        </w:rPr>
        <w:t>s</w:t>
      </w:r>
    </w:p>
    <w:p w14:paraId="4296B178" w14:textId="77777777" w:rsidR="000C02DA" w:rsidRPr="00AA7745" w:rsidRDefault="000C02DA">
      <w:pPr>
        <w:spacing w:before="5" w:line="220" w:lineRule="exac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2"/>
        <w:gridCol w:w="108"/>
        <w:gridCol w:w="3599"/>
        <w:gridCol w:w="1996"/>
        <w:gridCol w:w="128"/>
        <w:gridCol w:w="4013"/>
      </w:tblGrid>
      <w:tr w:rsidR="000C02DA" w:rsidRPr="00AA7745" w14:paraId="1391CDF2" w14:textId="77777777">
        <w:trPr>
          <w:trHeight w:hRule="exact" w:val="235"/>
        </w:trPr>
        <w:tc>
          <w:tcPr>
            <w:tcW w:w="33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A2321C3" w14:textId="77777777" w:rsidR="000C02DA" w:rsidRPr="00AA7745" w:rsidRDefault="000C02DA">
            <w:pPr>
              <w:rPr>
                <w:rFonts w:ascii="Arial" w:hAnsi="Arial" w:cs="Arial"/>
              </w:rPr>
            </w:pPr>
          </w:p>
        </w:tc>
        <w:tc>
          <w:tcPr>
            <w:tcW w:w="5831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0D2EF2A" w14:textId="77777777" w:rsidR="000C02DA" w:rsidRPr="00AA7745" w:rsidRDefault="006D655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AA7745">
              <w:rPr>
                <w:rFonts w:ascii="Arial" w:hAnsi="Arial" w:cs="Arial"/>
                <w:b/>
              </w:rPr>
              <w:t>Re</w:t>
            </w:r>
            <w:r w:rsidRPr="00AA7745">
              <w:rPr>
                <w:rFonts w:ascii="Arial" w:hAnsi="Arial" w:cs="Arial"/>
                <w:b/>
                <w:spacing w:val="2"/>
              </w:rPr>
              <w:t>v</w:t>
            </w:r>
            <w:r w:rsidRPr="00AA7745">
              <w:rPr>
                <w:rFonts w:ascii="Arial" w:hAnsi="Arial" w:cs="Arial"/>
                <w:b/>
              </w:rPr>
              <w:t>iew</w:t>
            </w:r>
            <w:r w:rsidRPr="00AA7745">
              <w:rPr>
                <w:rFonts w:ascii="Arial" w:hAnsi="Arial" w:cs="Arial"/>
                <w:b/>
                <w:spacing w:val="1"/>
              </w:rPr>
              <w:t>e</w:t>
            </w:r>
            <w:r w:rsidRPr="00AA7745">
              <w:rPr>
                <w:rFonts w:ascii="Arial" w:hAnsi="Arial" w:cs="Arial"/>
                <w:b/>
              </w:rPr>
              <w:t>r</w:t>
            </w:r>
            <w:r w:rsidRPr="00AA7745">
              <w:rPr>
                <w:rFonts w:ascii="Arial" w:hAnsi="Arial" w:cs="Arial"/>
                <w:b/>
                <w:spacing w:val="1"/>
              </w:rPr>
              <w:t>’</w:t>
            </w:r>
            <w:r w:rsidRPr="00AA7745">
              <w:rPr>
                <w:rFonts w:ascii="Arial" w:hAnsi="Arial" w:cs="Arial"/>
                <w:b/>
              </w:rPr>
              <w:t>s</w:t>
            </w:r>
            <w:r w:rsidRPr="00AA7745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AA7745">
              <w:rPr>
                <w:rFonts w:ascii="Arial" w:hAnsi="Arial" w:cs="Arial"/>
                <w:b/>
              </w:rPr>
              <w:t>c</w:t>
            </w:r>
            <w:r w:rsidRPr="00AA7745">
              <w:rPr>
                <w:rFonts w:ascii="Arial" w:hAnsi="Arial" w:cs="Arial"/>
                <w:b/>
                <w:spacing w:val="1"/>
              </w:rPr>
              <w:t>o</w:t>
            </w:r>
            <w:r w:rsidRPr="00AA7745">
              <w:rPr>
                <w:rFonts w:ascii="Arial" w:hAnsi="Arial" w:cs="Arial"/>
                <w:b/>
                <w:spacing w:val="2"/>
              </w:rPr>
              <w:t>mm</w:t>
            </w:r>
            <w:r w:rsidRPr="00AA7745">
              <w:rPr>
                <w:rFonts w:ascii="Arial" w:hAnsi="Arial" w:cs="Arial"/>
                <w:b/>
              </w:rPr>
              <w:t>ent</w:t>
            </w:r>
          </w:p>
        </w:tc>
        <w:tc>
          <w:tcPr>
            <w:tcW w:w="40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72DD002" w14:textId="77777777" w:rsidR="000C02DA" w:rsidRPr="00AA7745" w:rsidRDefault="006D6550">
            <w:pPr>
              <w:spacing w:before="2" w:line="220" w:lineRule="exact"/>
              <w:ind w:left="102" w:right="408"/>
              <w:rPr>
                <w:rFonts w:ascii="Arial" w:hAnsi="Arial" w:cs="Arial"/>
              </w:rPr>
            </w:pPr>
            <w:r w:rsidRPr="00AA7745">
              <w:rPr>
                <w:rFonts w:ascii="Arial" w:hAnsi="Arial" w:cs="Arial"/>
                <w:b/>
              </w:rPr>
              <w:t>Auth</w:t>
            </w:r>
            <w:r w:rsidRPr="00AA7745">
              <w:rPr>
                <w:rFonts w:ascii="Arial" w:hAnsi="Arial" w:cs="Arial"/>
                <w:b/>
                <w:spacing w:val="1"/>
              </w:rPr>
              <w:t>o</w:t>
            </w:r>
            <w:r w:rsidRPr="00AA7745">
              <w:rPr>
                <w:rFonts w:ascii="Arial" w:hAnsi="Arial" w:cs="Arial"/>
                <w:b/>
              </w:rPr>
              <w:t>r</w:t>
            </w:r>
            <w:r w:rsidRPr="00AA7745">
              <w:rPr>
                <w:rFonts w:ascii="Arial" w:hAnsi="Arial" w:cs="Arial"/>
                <w:b/>
                <w:spacing w:val="1"/>
              </w:rPr>
              <w:t>’</w:t>
            </w:r>
            <w:r w:rsidRPr="00AA7745">
              <w:rPr>
                <w:rFonts w:ascii="Arial" w:hAnsi="Arial" w:cs="Arial"/>
                <w:b/>
              </w:rPr>
              <w:t>s</w:t>
            </w:r>
            <w:r w:rsidRPr="00AA7745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AA7745">
              <w:rPr>
                <w:rFonts w:ascii="Arial" w:hAnsi="Arial" w:cs="Arial"/>
                <w:b/>
              </w:rPr>
              <w:t>Fe</w:t>
            </w:r>
            <w:r w:rsidRPr="00AA7745">
              <w:rPr>
                <w:rFonts w:ascii="Arial" w:hAnsi="Arial" w:cs="Arial"/>
                <w:b/>
                <w:spacing w:val="1"/>
              </w:rPr>
              <w:t>e</w:t>
            </w:r>
            <w:r w:rsidRPr="00AA7745">
              <w:rPr>
                <w:rFonts w:ascii="Arial" w:hAnsi="Arial" w:cs="Arial"/>
                <w:b/>
              </w:rPr>
              <w:t>d</w:t>
            </w:r>
            <w:r w:rsidRPr="00AA7745">
              <w:rPr>
                <w:rFonts w:ascii="Arial" w:hAnsi="Arial" w:cs="Arial"/>
                <w:b/>
                <w:spacing w:val="-1"/>
              </w:rPr>
              <w:t>b</w:t>
            </w:r>
            <w:r w:rsidRPr="00AA7745">
              <w:rPr>
                <w:rFonts w:ascii="Arial" w:hAnsi="Arial" w:cs="Arial"/>
                <w:b/>
                <w:spacing w:val="1"/>
              </w:rPr>
              <w:t>a</w:t>
            </w:r>
            <w:r w:rsidRPr="00AA7745">
              <w:rPr>
                <w:rFonts w:ascii="Arial" w:hAnsi="Arial" w:cs="Arial"/>
                <w:b/>
              </w:rPr>
              <w:t>ck</w:t>
            </w:r>
            <w:r w:rsidRPr="00AA774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(I</w:t>
            </w:r>
            <w:r w:rsidRPr="00AA7745">
              <w:rPr>
                <w:rFonts w:ascii="Arial" w:hAnsi="Arial" w:cs="Arial"/>
              </w:rPr>
              <w:t>t</w:t>
            </w:r>
            <w:r w:rsidRPr="00AA7745">
              <w:rPr>
                <w:rFonts w:ascii="Arial" w:hAnsi="Arial" w:cs="Arial"/>
                <w:spacing w:val="-2"/>
              </w:rPr>
              <w:t xml:space="preserve"> </w:t>
            </w:r>
            <w:r w:rsidRPr="00AA7745">
              <w:rPr>
                <w:rFonts w:ascii="Arial" w:hAnsi="Arial" w:cs="Arial"/>
              </w:rPr>
              <w:t>is</w:t>
            </w:r>
            <w:r w:rsidRPr="00AA7745">
              <w:rPr>
                <w:rFonts w:ascii="Arial" w:hAnsi="Arial" w:cs="Arial"/>
                <w:spacing w:val="-1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m</w:t>
            </w:r>
            <w:r w:rsidRPr="00AA7745">
              <w:rPr>
                <w:rFonts w:ascii="Arial" w:hAnsi="Arial" w:cs="Arial"/>
              </w:rPr>
              <w:t>a</w:t>
            </w:r>
            <w:r w:rsidRPr="00AA7745">
              <w:rPr>
                <w:rFonts w:ascii="Arial" w:hAnsi="Arial" w:cs="Arial"/>
                <w:spacing w:val="-1"/>
              </w:rPr>
              <w:t>n</w:t>
            </w:r>
            <w:r w:rsidRPr="00AA7745">
              <w:rPr>
                <w:rFonts w:ascii="Arial" w:hAnsi="Arial" w:cs="Arial"/>
                <w:spacing w:val="1"/>
              </w:rPr>
              <w:t>d</w:t>
            </w:r>
            <w:r w:rsidRPr="00AA7745">
              <w:rPr>
                <w:rFonts w:ascii="Arial" w:hAnsi="Arial" w:cs="Arial"/>
              </w:rPr>
              <w:t>at</w:t>
            </w:r>
            <w:r w:rsidRPr="00AA7745">
              <w:rPr>
                <w:rFonts w:ascii="Arial" w:hAnsi="Arial" w:cs="Arial"/>
                <w:spacing w:val="1"/>
              </w:rPr>
              <w:t>or</w:t>
            </w:r>
            <w:r w:rsidRPr="00AA7745">
              <w:rPr>
                <w:rFonts w:ascii="Arial" w:hAnsi="Arial" w:cs="Arial"/>
              </w:rPr>
              <w:t>y</w:t>
            </w:r>
            <w:r w:rsidRPr="00AA7745">
              <w:rPr>
                <w:rFonts w:ascii="Arial" w:hAnsi="Arial" w:cs="Arial"/>
                <w:spacing w:val="-8"/>
              </w:rPr>
              <w:t xml:space="preserve"> </w:t>
            </w:r>
            <w:r w:rsidRPr="00AA7745">
              <w:rPr>
                <w:rFonts w:ascii="Arial" w:hAnsi="Arial" w:cs="Arial"/>
              </w:rPr>
              <w:t>t</w:t>
            </w:r>
            <w:r w:rsidRPr="00AA7745">
              <w:rPr>
                <w:rFonts w:ascii="Arial" w:hAnsi="Arial" w:cs="Arial"/>
                <w:spacing w:val="1"/>
              </w:rPr>
              <w:t>h</w:t>
            </w:r>
            <w:r w:rsidRPr="00AA7745">
              <w:rPr>
                <w:rFonts w:ascii="Arial" w:hAnsi="Arial" w:cs="Arial"/>
              </w:rPr>
              <w:t>at a</w:t>
            </w:r>
            <w:r w:rsidRPr="00AA7745">
              <w:rPr>
                <w:rFonts w:ascii="Arial" w:hAnsi="Arial" w:cs="Arial"/>
                <w:spacing w:val="1"/>
              </w:rPr>
              <w:t>u</w:t>
            </w:r>
            <w:r w:rsidRPr="00AA7745">
              <w:rPr>
                <w:rFonts w:ascii="Arial" w:hAnsi="Arial" w:cs="Arial"/>
              </w:rPr>
              <w:t>t</w:t>
            </w:r>
            <w:r w:rsidRPr="00AA7745">
              <w:rPr>
                <w:rFonts w:ascii="Arial" w:hAnsi="Arial" w:cs="Arial"/>
                <w:spacing w:val="1"/>
              </w:rPr>
              <w:t>hor</w:t>
            </w:r>
            <w:r w:rsidRPr="00AA7745">
              <w:rPr>
                <w:rFonts w:ascii="Arial" w:hAnsi="Arial" w:cs="Arial"/>
              </w:rPr>
              <w:t>s</w:t>
            </w:r>
            <w:r w:rsidRPr="00AA7745">
              <w:rPr>
                <w:rFonts w:ascii="Arial" w:hAnsi="Arial" w:cs="Arial"/>
                <w:spacing w:val="-6"/>
              </w:rPr>
              <w:t xml:space="preserve"> </w:t>
            </w:r>
            <w:r w:rsidRPr="00AA7745">
              <w:rPr>
                <w:rFonts w:ascii="Arial" w:hAnsi="Arial" w:cs="Arial"/>
                <w:spacing w:val="-1"/>
              </w:rPr>
              <w:t>s</w:t>
            </w:r>
            <w:r w:rsidRPr="00AA7745">
              <w:rPr>
                <w:rFonts w:ascii="Arial" w:hAnsi="Arial" w:cs="Arial"/>
                <w:spacing w:val="1"/>
              </w:rPr>
              <w:t>hou</w:t>
            </w:r>
            <w:r w:rsidRPr="00AA7745">
              <w:rPr>
                <w:rFonts w:ascii="Arial" w:hAnsi="Arial" w:cs="Arial"/>
                <w:spacing w:val="-3"/>
              </w:rPr>
              <w:t>l</w:t>
            </w:r>
            <w:r w:rsidRPr="00AA7745">
              <w:rPr>
                <w:rFonts w:ascii="Arial" w:hAnsi="Arial" w:cs="Arial"/>
              </w:rPr>
              <w:t>d</w:t>
            </w:r>
            <w:r w:rsidRPr="00AA7745">
              <w:rPr>
                <w:rFonts w:ascii="Arial" w:hAnsi="Arial" w:cs="Arial"/>
                <w:spacing w:val="-4"/>
              </w:rPr>
              <w:t xml:space="preserve"> </w:t>
            </w:r>
            <w:r w:rsidRPr="00AA7745">
              <w:rPr>
                <w:rFonts w:ascii="Arial" w:hAnsi="Arial" w:cs="Arial"/>
              </w:rPr>
              <w:t>w</w:t>
            </w:r>
            <w:r w:rsidRPr="00AA7745">
              <w:rPr>
                <w:rFonts w:ascii="Arial" w:hAnsi="Arial" w:cs="Arial"/>
                <w:spacing w:val="1"/>
              </w:rPr>
              <w:t>r</w:t>
            </w:r>
            <w:r w:rsidRPr="00AA7745">
              <w:rPr>
                <w:rFonts w:ascii="Arial" w:hAnsi="Arial" w:cs="Arial"/>
              </w:rPr>
              <w:t>ite</w:t>
            </w:r>
            <w:r w:rsidRPr="00AA7745">
              <w:rPr>
                <w:rFonts w:ascii="Arial" w:hAnsi="Arial" w:cs="Arial"/>
                <w:spacing w:val="-4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h</w:t>
            </w:r>
            <w:r w:rsidRPr="00AA7745">
              <w:rPr>
                <w:rFonts w:ascii="Arial" w:hAnsi="Arial" w:cs="Arial"/>
              </w:rPr>
              <w:t>i</w:t>
            </w:r>
            <w:r w:rsidRPr="00AA7745">
              <w:rPr>
                <w:rFonts w:ascii="Arial" w:hAnsi="Arial" w:cs="Arial"/>
                <w:spacing w:val="-1"/>
              </w:rPr>
              <w:t>s</w:t>
            </w:r>
            <w:r w:rsidRPr="00AA7745">
              <w:rPr>
                <w:rFonts w:ascii="Arial" w:hAnsi="Arial" w:cs="Arial"/>
              </w:rPr>
              <w:t>/</w:t>
            </w:r>
            <w:r w:rsidRPr="00AA7745">
              <w:rPr>
                <w:rFonts w:ascii="Arial" w:hAnsi="Arial" w:cs="Arial"/>
                <w:spacing w:val="1"/>
              </w:rPr>
              <w:t>h</w:t>
            </w:r>
            <w:r w:rsidRPr="00AA7745">
              <w:rPr>
                <w:rFonts w:ascii="Arial" w:hAnsi="Arial" w:cs="Arial"/>
              </w:rPr>
              <w:t>er</w:t>
            </w:r>
            <w:r w:rsidRPr="00AA7745">
              <w:rPr>
                <w:rFonts w:ascii="Arial" w:hAnsi="Arial" w:cs="Arial"/>
                <w:spacing w:val="-4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f</w:t>
            </w:r>
            <w:r w:rsidRPr="00AA7745">
              <w:rPr>
                <w:rFonts w:ascii="Arial" w:hAnsi="Arial" w:cs="Arial"/>
                <w:spacing w:val="-2"/>
              </w:rPr>
              <w:t>e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1"/>
              </w:rPr>
              <w:t>db</w:t>
            </w:r>
            <w:r w:rsidRPr="00AA7745">
              <w:rPr>
                <w:rFonts w:ascii="Arial" w:hAnsi="Arial" w:cs="Arial"/>
              </w:rPr>
              <w:t>a</w:t>
            </w:r>
            <w:r w:rsidRPr="00AA7745">
              <w:rPr>
                <w:rFonts w:ascii="Arial" w:hAnsi="Arial" w:cs="Arial"/>
                <w:spacing w:val="1"/>
              </w:rPr>
              <w:t>c</w:t>
            </w:r>
            <w:r w:rsidRPr="00AA7745">
              <w:rPr>
                <w:rFonts w:ascii="Arial" w:hAnsi="Arial" w:cs="Arial"/>
              </w:rPr>
              <w:t>k</w:t>
            </w:r>
            <w:r w:rsidRPr="00AA7745">
              <w:rPr>
                <w:rFonts w:ascii="Arial" w:hAnsi="Arial" w:cs="Arial"/>
                <w:spacing w:val="-8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h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1"/>
              </w:rPr>
              <w:t>r</w:t>
            </w:r>
            <w:r w:rsidRPr="00AA7745">
              <w:rPr>
                <w:rFonts w:ascii="Arial" w:hAnsi="Arial" w:cs="Arial"/>
              </w:rPr>
              <w:t>e)</w:t>
            </w:r>
          </w:p>
        </w:tc>
      </w:tr>
      <w:tr w:rsidR="000C02DA" w:rsidRPr="00AA7745" w14:paraId="6002DC99" w14:textId="77777777">
        <w:trPr>
          <w:trHeight w:hRule="exact" w:val="230"/>
        </w:trPr>
        <w:tc>
          <w:tcPr>
            <w:tcW w:w="333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B9681FF" w14:textId="77777777" w:rsidR="000C02DA" w:rsidRPr="00AA7745" w:rsidRDefault="000C02DA">
            <w:pPr>
              <w:rPr>
                <w:rFonts w:ascii="Arial" w:hAnsi="Arial" w:cs="Arial"/>
              </w:rPr>
            </w:pPr>
          </w:p>
        </w:tc>
        <w:tc>
          <w:tcPr>
            <w:tcW w:w="108" w:type="dxa"/>
            <w:vMerge w:val="restart"/>
            <w:tcBorders>
              <w:top w:val="nil"/>
              <w:left w:val="single" w:sz="5" w:space="0" w:color="000000"/>
              <w:right w:val="nil"/>
            </w:tcBorders>
          </w:tcPr>
          <w:p w14:paraId="3805FF9C" w14:textId="77777777" w:rsidR="000C02DA" w:rsidRPr="00AA7745" w:rsidRDefault="000C02DA">
            <w:pPr>
              <w:rPr>
                <w:rFonts w:ascii="Arial" w:hAnsi="Arial" w:cs="Arial"/>
              </w:rPr>
            </w:pPr>
          </w:p>
        </w:tc>
        <w:tc>
          <w:tcPr>
            <w:tcW w:w="5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592BD3B2" w14:textId="77777777" w:rsidR="000C02DA" w:rsidRPr="00AA7745" w:rsidRDefault="006D6550">
            <w:pPr>
              <w:ind w:right="-44"/>
              <w:rPr>
                <w:rFonts w:ascii="Arial" w:hAnsi="Arial" w:cs="Arial"/>
              </w:rPr>
            </w:pPr>
            <w:r w:rsidRPr="00AA7745">
              <w:rPr>
                <w:rFonts w:ascii="Arial" w:hAnsi="Arial" w:cs="Arial"/>
                <w:b/>
              </w:rPr>
              <w:t>Ar</w:t>
            </w:r>
            <w:r w:rsidRPr="00AA7745">
              <w:rPr>
                <w:rFonts w:ascii="Arial" w:hAnsi="Arial" w:cs="Arial"/>
                <w:b/>
                <w:spacing w:val="1"/>
              </w:rPr>
              <w:t>t</w:t>
            </w:r>
            <w:r w:rsidRPr="00AA7745">
              <w:rPr>
                <w:rFonts w:ascii="Arial" w:hAnsi="Arial" w:cs="Arial"/>
                <w:b/>
              </w:rPr>
              <w:t>ifici</w:t>
            </w:r>
            <w:r w:rsidRPr="00AA7745">
              <w:rPr>
                <w:rFonts w:ascii="Arial" w:hAnsi="Arial" w:cs="Arial"/>
                <w:b/>
                <w:spacing w:val="1"/>
              </w:rPr>
              <w:t>a</w:t>
            </w:r>
            <w:r w:rsidRPr="00AA7745">
              <w:rPr>
                <w:rFonts w:ascii="Arial" w:hAnsi="Arial" w:cs="Arial"/>
                <w:b/>
              </w:rPr>
              <w:t>l</w:t>
            </w:r>
            <w:r w:rsidRPr="00AA7745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AA7745">
              <w:rPr>
                <w:rFonts w:ascii="Arial" w:hAnsi="Arial" w:cs="Arial"/>
                <w:b/>
              </w:rPr>
              <w:t>I</w:t>
            </w:r>
            <w:r w:rsidRPr="00AA7745">
              <w:rPr>
                <w:rFonts w:ascii="Arial" w:hAnsi="Arial" w:cs="Arial"/>
                <w:b/>
                <w:spacing w:val="-1"/>
              </w:rPr>
              <w:t>n</w:t>
            </w:r>
            <w:r w:rsidRPr="00AA7745">
              <w:rPr>
                <w:rFonts w:ascii="Arial" w:hAnsi="Arial" w:cs="Arial"/>
                <w:b/>
                <w:spacing w:val="1"/>
              </w:rPr>
              <w:t>t</w:t>
            </w:r>
            <w:r w:rsidRPr="00AA7745">
              <w:rPr>
                <w:rFonts w:ascii="Arial" w:hAnsi="Arial" w:cs="Arial"/>
                <w:b/>
              </w:rPr>
              <w:t>elli</w:t>
            </w:r>
            <w:r w:rsidRPr="00AA7745">
              <w:rPr>
                <w:rFonts w:ascii="Arial" w:hAnsi="Arial" w:cs="Arial"/>
                <w:b/>
                <w:spacing w:val="1"/>
              </w:rPr>
              <w:t>g</w:t>
            </w:r>
            <w:r w:rsidRPr="00AA7745">
              <w:rPr>
                <w:rFonts w:ascii="Arial" w:hAnsi="Arial" w:cs="Arial"/>
                <w:b/>
              </w:rPr>
              <w:t>ence</w:t>
            </w:r>
            <w:r w:rsidRPr="00AA7745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AA7745">
              <w:rPr>
                <w:rFonts w:ascii="Arial" w:hAnsi="Arial" w:cs="Arial"/>
                <w:b/>
                <w:spacing w:val="1"/>
              </w:rPr>
              <w:t>(</w:t>
            </w:r>
            <w:r w:rsidRPr="00AA7745">
              <w:rPr>
                <w:rFonts w:ascii="Arial" w:hAnsi="Arial" w:cs="Arial"/>
                <w:b/>
              </w:rPr>
              <w:t>AI)</w:t>
            </w:r>
            <w:r w:rsidRPr="00AA774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A7745">
              <w:rPr>
                <w:rFonts w:ascii="Arial" w:hAnsi="Arial" w:cs="Arial"/>
                <w:b/>
                <w:spacing w:val="1"/>
              </w:rPr>
              <w:t>g</w:t>
            </w:r>
            <w:r w:rsidRPr="00AA7745">
              <w:rPr>
                <w:rFonts w:ascii="Arial" w:hAnsi="Arial" w:cs="Arial"/>
                <w:b/>
              </w:rPr>
              <w:t>ene</w:t>
            </w:r>
            <w:r w:rsidRPr="00AA7745">
              <w:rPr>
                <w:rFonts w:ascii="Arial" w:hAnsi="Arial" w:cs="Arial"/>
                <w:b/>
                <w:spacing w:val="1"/>
              </w:rPr>
              <w:t>rat</w:t>
            </w:r>
            <w:r w:rsidRPr="00AA7745">
              <w:rPr>
                <w:rFonts w:ascii="Arial" w:hAnsi="Arial" w:cs="Arial"/>
                <w:b/>
              </w:rPr>
              <w:t>ed</w:t>
            </w:r>
            <w:r w:rsidRPr="00AA7745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AA7745">
              <w:rPr>
                <w:rFonts w:ascii="Arial" w:hAnsi="Arial" w:cs="Arial"/>
                <w:b/>
                <w:spacing w:val="1"/>
              </w:rPr>
              <w:t>o</w:t>
            </w:r>
            <w:r w:rsidRPr="00AA7745">
              <w:rPr>
                <w:rFonts w:ascii="Arial" w:hAnsi="Arial" w:cs="Arial"/>
                <w:b/>
              </w:rPr>
              <w:t>r</w:t>
            </w:r>
            <w:r w:rsidRPr="00AA774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A7745">
              <w:rPr>
                <w:rFonts w:ascii="Arial" w:hAnsi="Arial" w:cs="Arial"/>
                <w:b/>
                <w:spacing w:val="1"/>
              </w:rPr>
              <w:t>a</w:t>
            </w:r>
            <w:r w:rsidRPr="00AA7745">
              <w:rPr>
                <w:rFonts w:ascii="Arial" w:hAnsi="Arial" w:cs="Arial"/>
                <w:b/>
                <w:spacing w:val="-1"/>
              </w:rPr>
              <w:t>ss</w:t>
            </w:r>
            <w:r w:rsidRPr="00AA7745">
              <w:rPr>
                <w:rFonts w:ascii="Arial" w:hAnsi="Arial" w:cs="Arial"/>
                <w:b/>
              </w:rPr>
              <w:t>i</w:t>
            </w:r>
            <w:r w:rsidRPr="00AA7745">
              <w:rPr>
                <w:rFonts w:ascii="Arial" w:hAnsi="Arial" w:cs="Arial"/>
                <w:b/>
                <w:spacing w:val="-1"/>
              </w:rPr>
              <w:t>s</w:t>
            </w:r>
            <w:r w:rsidRPr="00AA7745">
              <w:rPr>
                <w:rFonts w:ascii="Arial" w:hAnsi="Arial" w:cs="Arial"/>
                <w:b/>
                <w:spacing w:val="1"/>
              </w:rPr>
              <w:t>t</w:t>
            </w:r>
            <w:r w:rsidRPr="00AA7745">
              <w:rPr>
                <w:rFonts w:ascii="Arial" w:hAnsi="Arial" w:cs="Arial"/>
                <w:b/>
              </w:rPr>
              <w:t>ed</w:t>
            </w:r>
            <w:r w:rsidRPr="00AA7745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AA7745">
              <w:rPr>
                <w:rFonts w:ascii="Arial" w:hAnsi="Arial" w:cs="Arial"/>
                <w:b/>
              </w:rPr>
              <w:t>r</w:t>
            </w:r>
            <w:r w:rsidRPr="00AA7745">
              <w:rPr>
                <w:rFonts w:ascii="Arial" w:hAnsi="Arial" w:cs="Arial"/>
                <w:b/>
                <w:spacing w:val="1"/>
              </w:rPr>
              <w:t>ev</w:t>
            </w:r>
            <w:r w:rsidRPr="00AA7745">
              <w:rPr>
                <w:rFonts w:ascii="Arial" w:hAnsi="Arial" w:cs="Arial"/>
                <w:b/>
              </w:rPr>
              <w:t>iew</w:t>
            </w:r>
            <w:r w:rsidRPr="00AA7745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AA7745">
              <w:rPr>
                <w:rFonts w:ascii="Arial" w:hAnsi="Arial" w:cs="Arial"/>
                <w:b/>
              </w:rPr>
              <w:t>c</w:t>
            </w:r>
            <w:r w:rsidRPr="00AA7745">
              <w:rPr>
                <w:rFonts w:ascii="Arial" w:hAnsi="Arial" w:cs="Arial"/>
                <w:b/>
                <w:spacing w:val="1"/>
              </w:rPr>
              <w:t>o</w:t>
            </w:r>
            <w:r w:rsidRPr="00AA7745">
              <w:rPr>
                <w:rFonts w:ascii="Arial" w:hAnsi="Arial" w:cs="Arial"/>
                <w:b/>
                <w:spacing w:val="2"/>
              </w:rPr>
              <w:t>mm</w:t>
            </w:r>
            <w:r w:rsidRPr="00AA7745">
              <w:rPr>
                <w:rFonts w:ascii="Arial" w:hAnsi="Arial" w:cs="Arial"/>
                <w:b/>
              </w:rPr>
              <w:t>en</w:t>
            </w:r>
            <w:r w:rsidRPr="00AA7745">
              <w:rPr>
                <w:rFonts w:ascii="Arial" w:hAnsi="Arial" w:cs="Arial"/>
                <w:b/>
                <w:spacing w:val="1"/>
              </w:rPr>
              <w:t>t</w:t>
            </w:r>
            <w:r w:rsidRPr="00AA7745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1652D35" w14:textId="77777777" w:rsidR="000C02DA" w:rsidRPr="00AA7745" w:rsidRDefault="000C02DA">
            <w:pPr>
              <w:rPr>
                <w:rFonts w:ascii="Arial" w:hAnsi="Arial" w:cs="Arial"/>
              </w:rPr>
            </w:pPr>
          </w:p>
        </w:tc>
        <w:tc>
          <w:tcPr>
            <w:tcW w:w="40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184000E" w14:textId="77777777" w:rsidR="000C02DA" w:rsidRPr="00AA7745" w:rsidRDefault="000C02DA">
            <w:pPr>
              <w:rPr>
                <w:rFonts w:ascii="Arial" w:hAnsi="Arial" w:cs="Arial"/>
              </w:rPr>
            </w:pPr>
          </w:p>
        </w:tc>
      </w:tr>
      <w:tr w:rsidR="000C02DA" w:rsidRPr="00AA7745" w14:paraId="227755D1" w14:textId="77777777">
        <w:trPr>
          <w:trHeight w:hRule="exact" w:val="233"/>
        </w:trPr>
        <w:tc>
          <w:tcPr>
            <w:tcW w:w="33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D5B1CF" w14:textId="77777777" w:rsidR="000C02DA" w:rsidRPr="00AA7745" w:rsidRDefault="000C02DA">
            <w:pPr>
              <w:rPr>
                <w:rFonts w:ascii="Arial" w:hAnsi="Arial" w:cs="Arial"/>
              </w:rPr>
            </w:pPr>
          </w:p>
        </w:tc>
        <w:tc>
          <w:tcPr>
            <w:tcW w:w="108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14:paraId="69133AA6" w14:textId="77777777" w:rsidR="000C02DA" w:rsidRPr="00AA7745" w:rsidRDefault="000C02DA">
            <w:pPr>
              <w:rPr>
                <w:rFonts w:ascii="Arial" w:hAnsi="Arial" w:cs="Arial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14:paraId="21BDD417" w14:textId="77777777" w:rsidR="000C02DA" w:rsidRPr="00AA7745" w:rsidRDefault="006D6550">
            <w:pPr>
              <w:spacing w:line="220" w:lineRule="exact"/>
              <w:ind w:right="-47"/>
              <w:rPr>
                <w:rFonts w:ascii="Arial" w:hAnsi="Arial" w:cs="Arial"/>
              </w:rPr>
            </w:pPr>
            <w:r w:rsidRPr="00AA7745">
              <w:rPr>
                <w:rFonts w:ascii="Arial" w:hAnsi="Arial" w:cs="Arial"/>
                <w:b/>
                <w:spacing w:val="1"/>
              </w:rPr>
              <w:t>a</w:t>
            </w:r>
            <w:r w:rsidRPr="00AA7745">
              <w:rPr>
                <w:rFonts w:ascii="Arial" w:hAnsi="Arial" w:cs="Arial"/>
                <w:b/>
              </w:rPr>
              <w:t>re</w:t>
            </w:r>
            <w:r w:rsidRPr="00AA774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A7745">
              <w:rPr>
                <w:rFonts w:ascii="Arial" w:hAnsi="Arial" w:cs="Arial"/>
                <w:b/>
                <w:spacing w:val="-1"/>
              </w:rPr>
              <w:t>s</w:t>
            </w:r>
            <w:r w:rsidRPr="00AA7745">
              <w:rPr>
                <w:rFonts w:ascii="Arial" w:hAnsi="Arial" w:cs="Arial"/>
                <w:b/>
                <w:spacing w:val="1"/>
              </w:rPr>
              <w:t>t</w:t>
            </w:r>
            <w:r w:rsidRPr="00AA7745">
              <w:rPr>
                <w:rFonts w:ascii="Arial" w:hAnsi="Arial" w:cs="Arial"/>
                <w:b/>
              </w:rPr>
              <w:t>ric</w:t>
            </w:r>
            <w:r w:rsidRPr="00AA7745">
              <w:rPr>
                <w:rFonts w:ascii="Arial" w:hAnsi="Arial" w:cs="Arial"/>
                <w:b/>
                <w:spacing w:val="1"/>
              </w:rPr>
              <w:t>t</w:t>
            </w:r>
            <w:r w:rsidRPr="00AA7745">
              <w:rPr>
                <w:rFonts w:ascii="Arial" w:hAnsi="Arial" w:cs="Arial"/>
                <w:b/>
              </w:rPr>
              <w:t>ly</w:t>
            </w:r>
            <w:r w:rsidRPr="00AA7745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AA7745">
              <w:rPr>
                <w:rFonts w:ascii="Arial" w:hAnsi="Arial" w:cs="Arial"/>
                <w:b/>
              </w:rPr>
              <w:t>pr</w:t>
            </w:r>
            <w:r w:rsidRPr="00AA7745">
              <w:rPr>
                <w:rFonts w:ascii="Arial" w:hAnsi="Arial" w:cs="Arial"/>
                <w:b/>
                <w:spacing w:val="1"/>
              </w:rPr>
              <w:t>o</w:t>
            </w:r>
            <w:r w:rsidRPr="00AA7745">
              <w:rPr>
                <w:rFonts w:ascii="Arial" w:hAnsi="Arial" w:cs="Arial"/>
                <w:b/>
              </w:rPr>
              <w:t>hi</w:t>
            </w:r>
            <w:r w:rsidRPr="00AA7745">
              <w:rPr>
                <w:rFonts w:ascii="Arial" w:hAnsi="Arial" w:cs="Arial"/>
                <w:b/>
                <w:spacing w:val="-1"/>
              </w:rPr>
              <w:t>b</w:t>
            </w:r>
            <w:r w:rsidRPr="00AA7745">
              <w:rPr>
                <w:rFonts w:ascii="Arial" w:hAnsi="Arial" w:cs="Arial"/>
                <w:b/>
              </w:rPr>
              <w:t>ited</w:t>
            </w:r>
            <w:r w:rsidRPr="00AA7745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AA7745">
              <w:rPr>
                <w:rFonts w:ascii="Arial" w:hAnsi="Arial" w:cs="Arial"/>
                <w:b/>
              </w:rPr>
              <w:t>d</w:t>
            </w:r>
            <w:r w:rsidRPr="00AA7745">
              <w:rPr>
                <w:rFonts w:ascii="Arial" w:hAnsi="Arial" w:cs="Arial"/>
                <w:b/>
                <w:spacing w:val="-1"/>
              </w:rPr>
              <w:t>u</w:t>
            </w:r>
            <w:r w:rsidRPr="00AA7745">
              <w:rPr>
                <w:rFonts w:ascii="Arial" w:hAnsi="Arial" w:cs="Arial"/>
                <w:b/>
              </w:rPr>
              <w:t>ri</w:t>
            </w:r>
            <w:r w:rsidRPr="00AA7745">
              <w:rPr>
                <w:rFonts w:ascii="Arial" w:hAnsi="Arial" w:cs="Arial"/>
                <w:b/>
                <w:spacing w:val="2"/>
              </w:rPr>
              <w:t>n</w:t>
            </w:r>
            <w:r w:rsidRPr="00AA7745">
              <w:rPr>
                <w:rFonts w:ascii="Arial" w:hAnsi="Arial" w:cs="Arial"/>
                <w:b/>
              </w:rPr>
              <w:t>g</w:t>
            </w:r>
            <w:r w:rsidRPr="00AA7745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AA7745">
              <w:rPr>
                <w:rFonts w:ascii="Arial" w:hAnsi="Arial" w:cs="Arial"/>
                <w:b/>
              </w:rPr>
              <w:t>peer</w:t>
            </w:r>
            <w:r w:rsidRPr="00AA774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A7745">
              <w:rPr>
                <w:rFonts w:ascii="Arial" w:hAnsi="Arial" w:cs="Arial"/>
                <w:b/>
              </w:rPr>
              <w:t>r</w:t>
            </w:r>
            <w:r w:rsidRPr="00AA7745">
              <w:rPr>
                <w:rFonts w:ascii="Arial" w:hAnsi="Arial" w:cs="Arial"/>
                <w:b/>
                <w:spacing w:val="1"/>
              </w:rPr>
              <w:t>ev</w:t>
            </w:r>
            <w:r w:rsidRPr="00AA7745">
              <w:rPr>
                <w:rFonts w:ascii="Arial" w:hAnsi="Arial" w:cs="Arial"/>
                <w:b/>
              </w:rPr>
              <w:t>iew.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0A7E2B69" w14:textId="77777777" w:rsidR="000C02DA" w:rsidRPr="00AA7745" w:rsidRDefault="000C02DA">
            <w:pPr>
              <w:rPr>
                <w:rFonts w:ascii="Arial" w:hAnsi="Arial" w:cs="Arial"/>
              </w:rPr>
            </w:pPr>
          </w:p>
        </w:tc>
        <w:tc>
          <w:tcPr>
            <w:tcW w:w="40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3FF56" w14:textId="77777777" w:rsidR="000C02DA" w:rsidRPr="00AA7745" w:rsidRDefault="000C02DA">
            <w:pPr>
              <w:rPr>
                <w:rFonts w:ascii="Arial" w:hAnsi="Arial" w:cs="Arial"/>
              </w:rPr>
            </w:pPr>
          </w:p>
        </w:tc>
      </w:tr>
      <w:tr w:rsidR="000C02DA" w:rsidRPr="00AA7745" w14:paraId="3CC5EF54" w14:textId="77777777">
        <w:trPr>
          <w:trHeight w:hRule="exact" w:val="2542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40904" w14:textId="77777777" w:rsidR="000C02DA" w:rsidRPr="00AA7745" w:rsidRDefault="006D6550">
            <w:pPr>
              <w:spacing w:before="2" w:line="220" w:lineRule="exact"/>
              <w:ind w:left="461" w:right="421"/>
              <w:jc w:val="both"/>
              <w:rPr>
                <w:rFonts w:ascii="Arial" w:hAnsi="Arial" w:cs="Arial"/>
              </w:rPr>
            </w:pPr>
            <w:r w:rsidRPr="00AA7745">
              <w:rPr>
                <w:rFonts w:ascii="Arial" w:hAnsi="Arial" w:cs="Arial"/>
                <w:b/>
              </w:rPr>
              <w:t>Ple</w:t>
            </w:r>
            <w:r w:rsidRPr="00AA7745">
              <w:rPr>
                <w:rFonts w:ascii="Arial" w:hAnsi="Arial" w:cs="Arial"/>
                <w:b/>
                <w:spacing w:val="1"/>
              </w:rPr>
              <w:t>a</w:t>
            </w:r>
            <w:r w:rsidRPr="00AA7745">
              <w:rPr>
                <w:rFonts w:ascii="Arial" w:hAnsi="Arial" w:cs="Arial"/>
                <w:b/>
                <w:spacing w:val="-1"/>
              </w:rPr>
              <w:t>s</w:t>
            </w:r>
            <w:r w:rsidRPr="00AA7745">
              <w:rPr>
                <w:rFonts w:ascii="Arial" w:hAnsi="Arial" w:cs="Arial"/>
                <w:b/>
              </w:rPr>
              <w:t>e</w:t>
            </w:r>
            <w:r w:rsidRPr="00AA774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A7745">
              <w:rPr>
                <w:rFonts w:ascii="Arial" w:hAnsi="Arial" w:cs="Arial"/>
                <w:b/>
              </w:rPr>
              <w:t>wri</w:t>
            </w:r>
            <w:r w:rsidRPr="00AA7745">
              <w:rPr>
                <w:rFonts w:ascii="Arial" w:hAnsi="Arial" w:cs="Arial"/>
                <w:b/>
                <w:spacing w:val="1"/>
              </w:rPr>
              <w:t>t</w:t>
            </w:r>
            <w:r w:rsidRPr="00AA7745">
              <w:rPr>
                <w:rFonts w:ascii="Arial" w:hAnsi="Arial" w:cs="Arial"/>
                <w:b/>
              </w:rPr>
              <w:t>e</w:t>
            </w:r>
            <w:r w:rsidRPr="00AA774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A7745">
              <w:rPr>
                <w:rFonts w:ascii="Arial" w:hAnsi="Arial" w:cs="Arial"/>
                <w:b/>
              </w:rPr>
              <w:t xml:space="preserve">a </w:t>
            </w:r>
            <w:r w:rsidRPr="00AA7745">
              <w:rPr>
                <w:rFonts w:ascii="Arial" w:hAnsi="Arial" w:cs="Arial"/>
                <w:b/>
                <w:spacing w:val="1"/>
              </w:rPr>
              <w:t>f</w:t>
            </w:r>
            <w:r w:rsidRPr="00AA7745">
              <w:rPr>
                <w:rFonts w:ascii="Arial" w:hAnsi="Arial" w:cs="Arial"/>
                <w:b/>
              </w:rPr>
              <w:t>ew</w:t>
            </w:r>
            <w:r w:rsidRPr="00AA774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A7745">
              <w:rPr>
                <w:rFonts w:ascii="Arial" w:hAnsi="Arial" w:cs="Arial"/>
                <w:b/>
                <w:spacing w:val="-1"/>
              </w:rPr>
              <w:t>s</w:t>
            </w:r>
            <w:r w:rsidRPr="00AA7745">
              <w:rPr>
                <w:rFonts w:ascii="Arial" w:hAnsi="Arial" w:cs="Arial"/>
                <w:b/>
              </w:rPr>
              <w:t>en</w:t>
            </w:r>
            <w:r w:rsidRPr="00AA7745">
              <w:rPr>
                <w:rFonts w:ascii="Arial" w:hAnsi="Arial" w:cs="Arial"/>
                <w:b/>
                <w:spacing w:val="1"/>
              </w:rPr>
              <w:t>t</w:t>
            </w:r>
            <w:r w:rsidRPr="00AA7745">
              <w:rPr>
                <w:rFonts w:ascii="Arial" w:hAnsi="Arial" w:cs="Arial"/>
                <w:b/>
              </w:rPr>
              <w:t>enc</w:t>
            </w:r>
            <w:r w:rsidRPr="00AA7745">
              <w:rPr>
                <w:rFonts w:ascii="Arial" w:hAnsi="Arial" w:cs="Arial"/>
                <w:b/>
                <w:spacing w:val="1"/>
              </w:rPr>
              <w:t>e</w:t>
            </w:r>
            <w:r w:rsidRPr="00AA7745">
              <w:rPr>
                <w:rFonts w:ascii="Arial" w:hAnsi="Arial" w:cs="Arial"/>
                <w:b/>
              </w:rPr>
              <w:t>s r</w:t>
            </w:r>
            <w:r w:rsidRPr="00AA7745">
              <w:rPr>
                <w:rFonts w:ascii="Arial" w:hAnsi="Arial" w:cs="Arial"/>
                <w:b/>
                <w:spacing w:val="1"/>
              </w:rPr>
              <w:t>ega</w:t>
            </w:r>
            <w:r w:rsidRPr="00AA7745">
              <w:rPr>
                <w:rFonts w:ascii="Arial" w:hAnsi="Arial" w:cs="Arial"/>
                <w:b/>
              </w:rPr>
              <w:t>rding</w:t>
            </w:r>
            <w:r w:rsidRPr="00AA7745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AA7745">
              <w:rPr>
                <w:rFonts w:ascii="Arial" w:hAnsi="Arial" w:cs="Arial"/>
                <w:b/>
                <w:spacing w:val="1"/>
              </w:rPr>
              <w:t>t</w:t>
            </w:r>
            <w:r w:rsidRPr="00AA7745">
              <w:rPr>
                <w:rFonts w:ascii="Arial" w:hAnsi="Arial" w:cs="Arial"/>
                <w:b/>
              </w:rPr>
              <w:t>he</w:t>
            </w:r>
            <w:r w:rsidRPr="00AA774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A7745">
              <w:rPr>
                <w:rFonts w:ascii="Arial" w:hAnsi="Arial" w:cs="Arial"/>
                <w:b/>
              </w:rPr>
              <w:t>i</w:t>
            </w:r>
            <w:r w:rsidRPr="00AA7745">
              <w:rPr>
                <w:rFonts w:ascii="Arial" w:hAnsi="Arial" w:cs="Arial"/>
                <w:b/>
                <w:spacing w:val="2"/>
              </w:rPr>
              <w:t>m</w:t>
            </w:r>
            <w:r w:rsidRPr="00AA7745">
              <w:rPr>
                <w:rFonts w:ascii="Arial" w:hAnsi="Arial" w:cs="Arial"/>
                <w:b/>
              </w:rPr>
              <w:t>p</w:t>
            </w:r>
            <w:r w:rsidRPr="00AA7745">
              <w:rPr>
                <w:rFonts w:ascii="Arial" w:hAnsi="Arial" w:cs="Arial"/>
                <w:b/>
                <w:spacing w:val="1"/>
              </w:rPr>
              <w:t>o</w:t>
            </w:r>
            <w:r w:rsidRPr="00AA7745">
              <w:rPr>
                <w:rFonts w:ascii="Arial" w:hAnsi="Arial" w:cs="Arial"/>
                <w:b/>
              </w:rPr>
              <w:t>r</w:t>
            </w:r>
            <w:r w:rsidRPr="00AA7745">
              <w:rPr>
                <w:rFonts w:ascii="Arial" w:hAnsi="Arial" w:cs="Arial"/>
                <w:b/>
                <w:spacing w:val="1"/>
              </w:rPr>
              <w:t>ta</w:t>
            </w:r>
            <w:r w:rsidRPr="00AA7745">
              <w:rPr>
                <w:rFonts w:ascii="Arial" w:hAnsi="Arial" w:cs="Arial"/>
                <w:b/>
              </w:rPr>
              <w:t>nce</w:t>
            </w:r>
            <w:r w:rsidRPr="00AA7745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AA7745">
              <w:rPr>
                <w:rFonts w:ascii="Arial" w:hAnsi="Arial" w:cs="Arial"/>
                <w:b/>
                <w:spacing w:val="1"/>
              </w:rPr>
              <w:t>o</w:t>
            </w:r>
            <w:r w:rsidRPr="00AA7745">
              <w:rPr>
                <w:rFonts w:ascii="Arial" w:hAnsi="Arial" w:cs="Arial"/>
                <w:b/>
              </w:rPr>
              <w:t xml:space="preserve">f </w:t>
            </w:r>
            <w:r w:rsidRPr="00AA7745">
              <w:rPr>
                <w:rFonts w:ascii="Arial" w:hAnsi="Arial" w:cs="Arial"/>
                <w:b/>
                <w:spacing w:val="1"/>
              </w:rPr>
              <w:t>t</w:t>
            </w:r>
            <w:r w:rsidRPr="00AA7745">
              <w:rPr>
                <w:rFonts w:ascii="Arial" w:hAnsi="Arial" w:cs="Arial"/>
                <w:b/>
              </w:rPr>
              <w:t>his</w:t>
            </w:r>
            <w:r w:rsidRPr="00AA774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A7745">
              <w:rPr>
                <w:rFonts w:ascii="Arial" w:hAnsi="Arial" w:cs="Arial"/>
                <w:b/>
                <w:spacing w:val="2"/>
              </w:rPr>
              <w:t>m</w:t>
            </w:r>
            <w:r w:rsidRPr="00AA7745">
              <w:rPr>
                <w:rFonts w:ascii="Arial" w:hAnsi="Arial" w:cs="Arial"/>
                <w:b/>
                <w:spacing w:val="1"/>
              </w:rPr>
              <w:t>a</w:t>
            </w:r>
            <w:r w:rsidRPr="00AA7745">
              <w:rPr>
                <w:rFonts w:ascii="Arial" w:hAnsi="Arial" w:cs="Arial"/>
                <w:b/>
              </w:rPr>
              <w:t>n</w:t>
            </w:r>
            <w:r w:rsidRPr="00AA7745">
              <w:rPr>
                <w:rFonts w:ascii="Arial" w:hAnsi="Arial" w:cs="Arial"/>
                <w:b/>
                <w:spacing w:val="-1"/>
              </w:rPr>
              <w:t>us</w:t>
            </w:r>
            <w:r w:rsidRPr="00AA7745">
              <w:rPr>
                <w:rFonts w:ascii="Arial" w:hAnsi="Arial" w:cs="Arial"/>
                <w:b/>
              </w:rPr>
              <w:t>c</w:t>
            </w:r>
            <w:r w:rsidRPr="00AA7745">
              <w:rPr>
                <w:rFonts w:ascii="Arial" w:hAnsi="Arial" w:cs="Arial"/>
                <w:b/>
                <w:spacing w:val="1"/>
              </w:rPr>
              <w:t>r</w:t>
            </w:r>
            <w:r w:rsidRPr="00AA7745">
              <w:rPr>
                <w:rFonts w:ascii="Arial" w:hAnsi="Arial" w:cs="Arial"/>
                <w:b/>
              </w:rPr>
              <w:t>ipt</w:t>
            </w:r>
            <w:r w:rsidRPr="00AA7745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AA7745">
              <w:rPr>
                <w:rFonts w:ascii="Arial" w:hAnsi="Arial" w:cs="Arial"/>
                <w:b/>
                <w:spacing w:val="1"/>
              </w:rPr>
              <w:t>fo</w:t>
            </w:r>
            <w:r w:rsidRPr="00AA7745">
              <w:rPr>
                <w:rFonts w:ascii="Arial" w:hAnsi="Arial" w:cs="Arial"/>
                <w:b/>
              </w:rPr>
              <w:t>r</w:t>
            </w:r>
            <w:r w:rsidRPr="00AA774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A7745">
              <w:rPr>
                <w:rFonts w:ascii="Arial" w:hAnsi="Arial" w:cs="Arial"/>
                <w:b/>
                <w:spacing w:val="1"/>
              </w:rPr>
              <w:t>t</w:t>
            </w:r>
            <w:r w:rsidRPr="00AA7745">
              <w:rPr>
                <w:rFonts w:ascii="Arial" w:hAnsi="Arial" w:cs="Arial"/>
                <w:b/>
              </w:rPr>
              <w:t>he</w:t>
            </w:r>
          </w:p>
          <w:p w14:paraId="1C7AD358" w14:textId="77777777" w:rsidR="000C02DA" w:rsidRPr="00AA7745" w:rsidRDefault="006D6550">
            <w:pPr>
              <w:spacing w:before="1" w:line="220" w:lineRule="exact"/>
              <w:ind w:left="461" w:right="193"/>
              <w:rPr>
                <w:rFonts w:ascii="Arial" w:hAnsi="Arial" w:cs="Arial"/>
              </w:rPr>
            </w:pPr>
            <w:r w:rsidRPr="00AA7745">
              <w:rPr>
                <w:rFonts w:ascii="Arial" w:hAnsi="Arial" w:cs="Arial"/>
                <w:b/>
                <w:spacing w:val="-1"/>
              </w:rPr>
              <w:t>s</w:t>
            </w:r>
            <w:r w:rsidRPr="00AA7745">
              <w:rPr>
                <w:rFonts w:ascii="Arial" w:hAnsi="Arial" w:cs="Arial"/>
                <w:b/>
              </w:rPr>
              <w:t>cien</w:t>
            </w:r>
            <w:r w:rsidRPr="00AA7745">
              <w:rPr>
                <w:rFonts w:ascii="Arial" w:hAnsi="Arial" w:cs="Arial"/>
                <w:b/>
                <w:spacing w:val="1"/>
              </w:rPr>
              <w:t>t</w:t>
            </w:r>
            <w:r w:rsidRPr="00AA7745">
              <w:rPr>
                <w:rFonts w:ascii="Arial" w:hAnsi="Arial" w:cs="Arial"/>
                <w:b/>
              </w:rPr>
              <w:t>ific</w:t>
            </w:r>
            <w:r w:rsidRPr="00AA7745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AA7745">
              <w:rPr>
                <w:rFonts w:ascii="Arial" w:hAnsi="Arial" w:cs="Arial"/>
                <w:b/>
              </w:rPr>
              <w:t>c</w:t>
            </w:r>
            <w:r w:rsidRPr="00AA7745">
              <w:rPr>
                <w:rFonts w:ascii="Arial" w:hAnsi="Arial" w:cs="Arial"/>
                <w:b/>
                <w:spacing w:val="1"/>
              </w:rPr>
              <w:t>o</w:t>
            </w:r>
            <w:r w:rsidRPr="00AA7745">
              <w:rPr>
                <w:rFonts w:ascii="Arial" w:hAnsi="Arial" w:cs="Arial"/>
                <w:b/>
                <w:spacing w:val="2"/>
              </w:rPr>
              <w:t>mm</w:t>
            </w:r>
            <w:r w:rsidRPr="00AA7745">
              <w:rPr>
                <w:rFonts w:ascii="Arial" w:hAnsi="Arial" w:cs="Arial"/>
                <w:b/>
              </w:rPr>
              <w:t>u</w:t>
            </w:r>
            <w:r w:rsidRPr="00AA7745">
              <w:rPr>
                <w:rFonts w:ascii="Arial" w:hAnsi="Arial" w:cs="Arial"/>
                <w:b/>
                <w:spacing w:val="-1"/>
              </w:rPr>
              <w:t>n</w:t>
            </w:r>
            <w:r w:rsidRPr="00AA7745">
              <w:rPr>
                <w:rFonts w:ascii="Arial" w:hAnsi="Arial" w:cs="Arial"/>
                <w:b/>
              </w:rPr>
              <w:t>it</w:t>
            </w:r>
            <w:r w:rsidRPr="00AA7745">
              <w:rPr>
                <w:rFonts w:ascii="Arial" w:hAnsi="Arial" w:cs="Arial"/>
                <w:b/>
                <w:spacing w:val="1"/>
              </w:rPr>
              <w:t>y</w:t>
            </w:r>
            <w:r w:rsidRPr="00AA7745">
              <w:rPr>
                <w:rFonts w:ascii="Arial" w:hAnsi="Arial" w:cs="Arial"/>
                <w:b/>
              </w:rPr>
              <w:t>.</w:t>
            </w:r>
            <w:r w:rsidRPr="00AA7745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AA7745">
              <w:rPr>
                <w:rFonts w:ascii="Arial" w:hAnsi="Arial" w:cs="Arial"/>
                <w:b/>
              </w:rPr>
              <w:t xml:space="preserve">A </w:t>
            </w:r>
            <w:r w:rsidRPr="00AA7745">
              <w:rPr>
                <w:rFonts w:ascii="Arial" w:hAnsi="Arial" w:cs="Arial"/>
                <w:b/>
                <w:spacing w:val="2"/>
              </w:rPr>
              <w:t>m</w:t>
            </w:r>
            <w:r w:rsidRPr="00AA7745">
              <w:rPr>
                <w:rFonts w:ascii="Arial" w:hAnsi="Arial" w:cs="Arial"/>
                <w:b/>
              </w:rPr>
              <w:t>in</w:t>
            </w:r>
            <w:r w:rsidRPr="00AA7745">
              <w:rPr>
                <w:rFonts w:ascii="Arial" w:hAnsi="Arial" w:cs="Arial"/>
                <w:b/>
                <w:spacing w:val="-1"/>
              </w:rPr>
              <w:t>i</w:t>
            </w:r>
            <w:r w:rsidRPr="00AA7745">
              <w:rPr>
                <w:rFonts w:ascii="Arial" w:hAnsi="Arial" w:cs="Arial"/>
                <w:b/>
                <w:spacing w:val="2"/>
              </w:rPr>
              <w:t>m</w:t>
            </w:r>
            <w:r w:rsidRPr="00AA7745">
              <w:rPr>
                <w:rFonts w:ascii="Arial" w:hAnsi="Arial" w:cs="Arial"/>
                <w:b/>
              </w:rPr>
              <w:t>um</w:t>
            </w:r>
            <w:r w:rsidRPr="00AA7745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AA7745">
              <w:rPr>
                <w:rFonts w:ascii="Arial" w:hAnsi="Arial" w:cs="Arial"/>
                <w:b/>
                <w:spacing w:val="1"/>
              </w:rPr>
              <w:t>o</w:t>
            </w:r>
            <w:r w:rsidRPr="00AA7745">
              <w:rPr>
                <w:rFonts w:ascii="Arial" w:hAnsi="Arial" w:cs="Arial"/>
                <w:b/>
              </w:rPr>
              <w:t>f</w:t>
            </w:r>
            <w:r w:rsidRPr="00AA774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A7745">
              <w:rPr>
                <w:rFonts w:ascii="Arial" w:hAnsi="Arial" w:cs="Arial"/>
                <w:b/>
                <w:spacing w:val="3"/>
              </w:rPr>
              <w:t>3</w:t>
            </w:r>
            <w:r w:rsidRPr="00AA7745">
              <w:rPr>
                <w:rFonts w:ascii="Arial" w:hAnsi="Arial" w:cs="Arial"/>
                <w:b/>
                <w:spacing w:val="-2"/>
              </w:rPr>
              <w:t>-</w:t>
            </w:r>
            <w:r w:rsidRPr="00AA7745">
              <w:rPr>
                <w:rFonts w:ascii="Arial" w:hAnsi="Arial" w:cs="Arial"/>
                <w:b/>
              </w:rPr>
              <w:t>4</w:t>
            </w:r>
            <w:r w:rsidRPr="00AA774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A7745">
              <w:rPr>
                <w:rFonts w:ascii="Arial" w:hAnsi="Arial" w:cs="Arial"/>
                <w:b/>
                <w:spacing w:val="-1"/>
              </w:rPr>
              <w:t>s</w:t>
            </w:r>
            <w:r w:rsidRPr="00AA7745">
              <w:rPr>
                <w:rFonts w:ascii="Arial" w:hAnsi="Arial" w:cs="Arial"/>
                <w:b/>
              </w:rPr>
              <w:t>en</w:t>
            </w:r>
            <w:r w:rsidRPr="00AA7745">
              <w:rPr>
                <w:rFonts w:ascii="Arial" w:hAnsi="Arial" w:cs="Arial"/>
                <w:b/>
                <w:spacing w:val="1"/>
              </w:rPr>
              <w:t>t</w:t>
            </w:r>
            <w:r w:rsidRPr="00AA7745">
              <w:rPr>
                <w:rFonts w:ascii="Arial" w:hAnsi="Arial" w:cs="Arial"/>
                <w:b/>
              </w:rPr>
              <w:t>enc</w:t>
            </w:r>
            <w:r w:rsidRPr="00AA7745">
              <w:rPr>
                <w:rFonts w:ascii="Arial" w:hAnsi="Arial" w:cs="Arial"/>
                <w:b/>
                <w:spacing w:val="1"/>
              </w:rPr>
              <w:t>e</w:t>
            </w:r>
            <w:r w:rsidRPr="00AA7745">
              <w:rPr>
                <w:rFonts w:ascii="Arial" w:hAnsi="Arial" w:cs="Arial"/>
                <w:b/>
              </w:rPr>
              <w:t>s</w:t>
            </w:r>
            <w:r w:rsidRPr="00AA7745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AA7745">
              <w:rPr>
                <w:rFonts w:ascii="Arial" w:hAnsi="Arial" w:cs="Arial"/>
                <w:b/>
                <w:spacing w:val="2"/>
              </w:rPr>
              <w:t>m</w:t>
            </w:r>
            <w:r w:rsidRPr="00AA7745">
              <w:rPr>
                <w:rFonts w:ascii="Arial" w:hAnsi="Arial" w:cs="Arial"/>
                <w:b/>
                <w:spacing w:val="1"/>
              </w:rPr>
              <w:t>a</w:t>
            </w:r>
            <w:r w:rsidRPr="00AA7745">
              <w:rPr>
                <w:rFonts w:ascii="Arial" w:hAnsi="Arial" w:cs="Arial"/>
                <w:b/>
              </w:rPr>
              <w:t>y be</w:t>
            </w:r>
            <w:r w:rsidRPr="00AA774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A7745">
              <w:rPr>
                <w:rFonts w:ascii="Arial" w:hAnsi="Arial" w:cs="Arial"/>
                <w:b/>
              </w:rPr>
              <w:t>r</w:t>
            </w:r>
            <w:r w:rsidRPr="00AA7745">
              <w:rPr>
                <w:rFonts w:ascii="Arial" w:hAnsi="Arial" w:cs="Arial"/>
                <w:b/>
                <w:spacing w:val="1"/>
              </w:rPr>
              <w:t>e</w:t>
            </w:r>
            <w:r w:rsidRPr="00AA7745">
              <w:rPr>
                <w:rFonts w:ascii="Arial" w:hAnsi="Arial" w:cs="Arial"/>
                <w:b/>
              </w:rPr>
              <w:t>q</w:t>
            </w:r>
            <w:r w:rsidRPr="00AA7745">
              <w:rPr>
                <w:rFonts w:ascii="Arial" w:hAnsi="Arial" w:cs="Arial"/>
                <w:b/>
                <w:spacing w:val="-1"/>
              </w:rPr>
              <w:t>u</w:t>
            </w:r>
            <w:r w:rsidRPr="00AA7745">
              <w:rPr>
                <w:rFonts w:ascii="Arial" w:hAnsi="Arial" w:cs="Arial"/>
                <w:b/>
              </w:rPr>
              <w:t>ired</w:t>
            </w:r>
            <w:r w:rsidRPr="00AA7745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AA7745">
              <w:rPr>
                <w:rFonts w:ascii="Arial" w:hAnsi="Arial" w:cs="Arial"/>
                <w:b/>
                <w:spacing w:val="1"/>
              </w:rPr>
              <w:t>fo</w:t>
            </w:r>
            <w:r w:rsidRPr="00AA7745">
              <w:rPr>
                <w:rFonts w:ascii="Arial" w:hAnsi="Arial" w:cs="Arial"/>
                <w:b/>
              </w:rPr>
              <w:t>r</w:t>
            </w:r>
            <w:r w:rsidRPr="00AA774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A7745">
              <w:rPr>
                <w:rFonts w:ascii="Arial" w:hAnsi="Arial" w:cs="Arial"/>
                <w:b/>
                <w:spacing w:val="1"/>
              </w:rPr>
              <w:t>t</w:t>
            </w:r>
            <w:r w:rsidRPr="00AA7745">
              <w:rPr>
                <w:rFonts w:ascii="Arial" w:hAnsi="Arial" w:cs="Arial"/>
                <w:b/>
              </w:rPr>
              <w:t>his</w:t>
            </w:r>
            <w:r w:rsidRPr="00AA774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A7745">
              <w:rPr>
                <w:rFonts w:ascii="Arial" w:hAnsi="Arial" w:cs="Arial"/>
                <w:b/>
              </w:rPr>
              <w:t>p</w:t>
            </w:r>
            <w:r w:rsidRPr="00AA7745">
              <w:rPr>
                <w:rFonts w:ascii="Arial" w:hAnsi="Arial" w:cs="Arial"/>
                <w:b/>
                <w:spacing w:val="1"/>
              </w:rPr>
              <w:t>a</w:t>
            </w:r>
            <w:r w:rsidRPr="00AA7745">
              <w:rPr>
                <w:rFonts w:ascii="Arial" w:hAnsi="Arial" w:cs="Arial"/>
                <w:b/>
              </w:rPr>
              <w:t>r</w:t>
            </w:r>
            <w:r w:rsidRPr="00AA7745">
              <w:rPr>
                <w:rFonts w:ascii="Arial" w:hAnsi="Arial" w:cs="Arial"/>
                <w:b/>
                <w:spacing w:val="1"/>
              </w:rPr>
              <w:t>t</w:t>
            </w:r>
            <w:r w:rsidRPr="00AA774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3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0A983C" w14:textId="77777777" w:rsidR="000C02DA" w:rsidRPr="00AA7745" w:rsidRDefault="006D6550">
            <w:pPr>
              <w:spacing w:before="2" w:line="220" w:lineRule="exact"/>
              <w:ind w:left="102" w:right="72"/>
              <w:jc w:val="both"/>
              <w:rPr>
                <w:rFonts w:ascii="Arial" w:hAnsi="Arial" w:cs="Arial"/>
              </w:rPr>
            </w:pPr>
            <w:r w:rsidRPr="00AA7745">
              <w:rPr>
                <w:rFonts w:ascii="Arial" w:hAnsi="Arial" w:cs="Arial"/>
              </w:rPr>
              <w:t>T</w:t>
            </w:r>
            <w:r w:rsidRPr="00AA7745">
              <w:rPr>
                <w:rFonts w:ascii="Arial" w:hAnsi="Arial" w:cs="Arial"/>
                <w:spacing w:val="1"/>
              </w:rPr>
              <w:t>h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10"/>
              </w:rPr>
              <w:t xml:space="preserve"> </w:t>
            </w:r>
            <w:r w:rsidRPr="00AA7745">
              <w:rPr>
                <w:rFonts w:ascii="Arial" w:hAnsi="Arial" w:cs="Arial"/>
              </w:rPr>
              <w:t>ta</w:t>
            </w:r>
            <w:r w:rsidRPr="00AA7745">
              <w:rPr>
                <w:rFonts w:ascii="Arial" w:hAnsi="Arial" w:cs="Arial"/>
                <w:spacing w:val="1"/>
              </w:rPr>
              <w:t>xo</w:t>
            </w:r>
            <w:r w:rsidRPr="00AA7745">
              <w:rPr>
                <w:rFonts w:ascii="Arial" w:hAnsi="Arial" w:cs="Arial"/>
                <w:spacing w:val="-1"/>
              </w:rPr>
              <w:t>n</w:t>
            </w:r>
            <w:r w:rsidRPr="00AA7745">
              <w:rPr>
                <w:rFonts w:ascii="Arial" w:hAnsi="Arial" w:cs="Arial"/>
                <w:spacing w:val="1"/>
              </w:rPr>
              <w:t>omy</w:t>
            </w:r>
            <w:r w:rsidRPr="00AA7745">
              <w:rPr>
                <w:rFonts w:ascii="Arial" w:hAnsi="Arial" w:cs="Arial"/>
              </w:rPr>
              <w:t>,</w:t>
            </w:r>
            <w:r w:rsidRPr="00AA7745">
              <w:rPr>
                <w:rFonts w:ascii="Arial" w:hAnsi="Arial" w:cs="Arial"/>
                <w:spacing w:val="2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p</w:t>
            </w:r>
            <w:r w:rsidRPr="00AA7745">
              <w:rPr>
                <w:rFonts w:ascii="Arial" w:hAnsi="Arial" w:cs="Arial"/>
                <w:spacing w:val="-1"/>
              </w:rPr>
              <w:t>h</w:t>
            </w:r>
            <w:r w:rsidRPr="00AA7745">
              <w:rPr>
                <w:rFonts w:ascii="Arial" w:hAnsi="Arial" w:cs="Arial"/>
                <w:spacing w:val="1"/>
              </w:rPr>
              <w:t>y</w:t>
            </w:r>
            <w:r w:rsidRPr="00AA7745">
              <w:rPr>
                <w:rFonts w:ascii="Arial" w:hAnsi="Arial" w:cs="Arial"/>
              </w:rPr>
              <w:t>t</w:t>
            </w:r>
            <w:r w:rsidRPr="00AA7745">
              <w:rPr>
                <w:rFonts w:ascii="Arial" w:hAnsi="Arial" w:cs="Arial"/>
                <w:spacing w:val="1"/>
              </w:rPr>
              <w:t>o</w:t>
            </w:r>
            <w:r w:rsidRPr="00AA7745">
              <w:rPr>
                <w:rFonts w:ascii="Arial" w:hAnsi="Arial" w:cs="Arial"/>
              </w:rPr>
              <w:t>c</w:t>
            </w:r>
            <w:r w:rsidRPr="00AA7745">
              <w:rPr>
                <w:rFonts w:ascii="Arial" w:hAnsi="Arial" w:cs="Arial"/>
                <w:spacing w:val="1"/>
              </w:rPr>
              <w:t>h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1"/>
              </w:rPr>
              <w:t>m</w:t>
            </w:r>
            <w:r w:rsidRPr="00AA7745">
              <w:rPr>
                <w:rFonts w:ascii="Arial" w:hAnsi="Arial" w:cs="Arial"/>
                <w:spacing w:val="-3"/>
              </w:rPr>
              <w:t>i</w:t>
            </w:r>
            <w:r w:rsidRPr="00AA7745">
              <w:rPr>
                <w:rFonts w:ascii="Arial" w:hAnsi="Arial" w:cs="Arial"/>
                <w:spacing w:val="-1"/>
              </w:rPr>
              <w:t>s</w:t>
            </w:r>
            <w:r w:rsidRPr="00AA7745">
              <w:rPr>
                <w:rFonts w:ascii="Arial" w:hAnsi="Arial" w:cs="Arial"/>
              </w:rPr>
              <w:t>tr</w:t>
            </w:r>
            <w:r w:rsidRPr="00AA7745">
              <w:rPr>
                <w:rFonts w:ascii="Arial" w:hAnsi="Arial" w:cs="Arial"/>
                <w:spacing w:val="1"/>
              </w:rPr>
              <w:t>y</w:t>
            </w:r>
            <w:r w:rsidRPr="00AA7745">
              <w:rPr>
                <w:rFonts w:ascii="Arial" w:hAnsi="Arial" w:cs="Arial"/>
              </w:rPr>
              <w:t xml:space="preserve">, </w:t>
            </w:r>
            <w:r w:rsidRPr="00AA7745">
              <w:rPr>
                <w:rFonts w:ascii="Arial" w:hAnsi="Arial" w:cs="Arial"/>
                <w:spacing w:val="1"/>
              </w:rPr>
              <w:t>ph</w:t>
            </w:r>
            <w:r w:rsidRPr="00AA7745">
              <w:rPr>
                <w:rFonts w:ascii="Arial" w:hAnsi="Arial" w:cs="Arial"/>
              </w:rPr>
              <w:t>a</w:t>
            </w:r>
            <w:r w:rsidRPr="00AA7745">
              <w:rPr>
                <w:rFonts w:ascii="Arial" w:hAnsi="Arial" w:cs="Arial"/>
                <w:spacing w:val="1"/>
              </w:rPr>
              <w:t>rm</w:t>
            </w:r>
            <w:r w:rsidRPr="00AA7745">
              <w:rPr>
                <w:rFonts w:ascii="Arial" w:hAnsi="Arial" w:cs="Arial"/>
              </w:rPr>
              <w:t>a</w:t>
            </w:r>
            <w:r w:rsidRPr="00AA7745">
              <w:rPr>
                <w:rFonts w:ascii="Arial" w:hAnsi="Arial" w:cs="Arial"/>
                <w:spacing w:val="-2"/>
              </w:rPr>
              <w:t>c</w:t>
            </w:r>
            <w:r w:rsidRPr="00AA7745">
              <w:rPr>
                <w:rFonts w:ascii="Arial" w:hAnsi="Arial" w:cs="Arial"/>
                <w:spacing w:val="1"/>
              </w:rPr>
              <w:t>o</w:t>
            </w:r>
            <w:r w:rsidRPr="00AA7745">
              <w:rPr>
                <w:rFonts w:ascii="Arial" w:hAnsi="Arial" w:cs="Arial"/>
              </w:rPr>
              <w:t>l</w:t>
            </w:r>
            <w:r w:rsidRPr="00AA7745">
              <w:rPr>
                <w:rFonts w:ascii="Arial" w:hAnsi="Arial" w:cs="Arial"/>
                <w:spacing w:val="1"/>
              </w:rPr>
              <w:t>og</w:t>
            </w:r>
            <w:r w:rsidRPr="00AA7745">
              <w:rPr>
                <w:rFonts w:ascii="Arial" w:hAnsi="Arial" w:cs="Arial"/>
              </w:rPr>
              <w:t xml:space="preserve">ical </w:t>
            </w:r>
            <w:r w:rsidRPr="00AA7745">
              <w:rPr>
                <w:rFonts w:ascii="Arial" w:hAnsi="Arial" w:cs="Arial"/>
                <w:spacing w:val="-2"/>
              </w:rPr>
              <w:t>c</w:t>
            </w:r>
            <w:r w:rsidRPr="00AA7745">
              <w:rPr>
                <w:rFonts w:ascii="Arial" w:hAnsi="Arial" w:cs="Arial"/>
                <w:spacing w:val="1"/>
              </w:rPr>
              <w:t>h</w:t>
            </w:r>
            <w:r w:rsidRPr="00AA7745">
              <w:rPr>
                <w:rFonts w:ascii="Arial" w:hAnsi="Arial" w:cs="Arial"/>
              </w:rPr>
              <w:t>a</w:t>
            </w:r>
            <w:r w:rsidRPr="00AA7745">
              <w:rPr>
                <w:rFonts w:ascii="Arial" w:hAnsi="Arial" w:cs="Arial"/>
                <w:spacing w:val="1"/>
              </w:rPr>
              <w:t>r</w:t>
            </w:r>
            <w:r w:rsidRPr="00AA7745">
              <w:rPr>
                <w:rFonts w:ascii="Arial" w:hAnsi="Arial" w:cs="Arial"/>
                <w:spacing w:val="-2"/>
              </w:rPr>
              <w:t>a</w:t>
            </w:r>
            <w:r w:rsidRPr="00AA7745">
              <w:rPr>
                <w:rFonts w:ascii="Arial" w:hAnsi="Arial" w:cs="Arial"/>
              </w:rPr>
              <w:t>cte</w:t>
            </w:r>
            <w:r w:rsidRPr="00AA7745">
              <w:rPr>
                <w:rFonts w:ascii="Arial" w:hAnsi="Arial" w:cs="Arial"/>
                <w:spacing w:val="1"/>
              </w:rPr>
              <w:t>r</w:t>
            </w:r>
            <w:r w:rsidRPr="00AA7745">
              <w:rPr>
                <w:rFonts w:ascii="Arial" w:hAnsi="Arial" w:cs="Arial"/>
              </w:rPr>
              <w:t>i</w:t>
            </w:r>
            <w:r w:rsidRPr="00AA7745">
              <w:rPr>
                <w:rFonts w:ascii="Arial" w:hAnsi="Arial" w:cs="Arial"/>
                <w:spacing w:val="-1"/>
              </w:rPr>
              <w:t>s</w:t>
            </w:r>
            <w:r w:rsidRPr="00AA7745">
              <w:rPr>
                <w:rFonts w:ascii="Arial" w:hAnsi="Arial" w:cs="Arial"/>
              </w:rPr>
              <w:t>tic</w:t>
            </w:r>
            <w:r w:rsidRPr="00AA7745">
              <w:rPr>
                <w:rFonts w:ascii="Arial" w:hAnsi="Arial" w:cs="Arial"/>
                <w:spacing w:val="-1"/>
              </w:rPr>
              <w:t>s</w:t>
            </w:r>
            <w:r w:rsidRPr="00AA7745">
              <w:rPr>
                <w:rFonts w:ascii="Arial" w:hAnsi="Arial" w:cs="Arial"/>
              </w:rPr>
              <w:t>, tra</w:t>
            </w:r>
            <w:r w:rsidRPr="00AA7745">
              <w:rPr>
                <w:rFonts w:ascii="Arial" w:hAnsi="Arial" w:cs="Arial"/>
                <w:spacing w:val="1"/>
              </w:rPr>
              <w:t>d</w:t>
            </w:r>
            <w:r w:rsidRPr="00AA7745">
              <w:rPr>
                <w:rFonts w:ascii="Arial" w:hAnsi="Arial" w:cs="Arial"/>
              </w:rPr>
              <w:t>itio</w:t>
            </w:r>
            <w:r w:rsidRPr="00AA7745">
              <w:rPr>
                <w:rFonts w:ascii="Arial" w:hAnsi="Arial" w:cs="Arial"/>
                <w:spacing w:val="1"/>
              </w:rPr>
              <w:t>n</w:t>
            </w:r>
            <w:r w:rsidRPr="00AA7745">
              <w:rPr>
                <w:rFonts w:ascii="Arial" w:hAnsi="Arial" w:cs="Arial"/>
              </w:rPr>
              <w:t xml:space="preserve">al </w:t>
            </w:r>
            <w:r w:rsidRPr="00AA7745">
              <w:rPr>
                <w:rFonts w:ascii="Arial" w:hAnsi="Arial" w:cs="Arial"/>
                <w:spacing w:val="2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u</w:t>
            </w:r>
            <w:r w:rsidRPr="00AA7745">
              <w:rPr>
                <w:rFonts w:ascii="Arial" w:hAnsi="Arial" w:cs="Arial"/>
                <w:spacing w:val="-1"/>
              </w:rPr>
              <w:t>s</w:t>
            </w:r>
            <w:r w:rsidRPr="00AA7745">
              <w:rPr>
                <w:rFonts w:ascii="Arial" w:hAnsi="Arial" w:cs="Arial"/>
              </w:rPr>
              <w:t>a</w:t>
            </w:r>
            <w:r w:rsidRPr="00AA7745">
              <w:rPr>
                <w:rFonts w:ascii="Arial" w:hAnsi="Arial" w:cs="Arial"/>
                <w:spacing w:val="1"/>
              </w:rPr>
              <w:t>g</w:t>
            </w:r>
            <w:r w:rsidRPr="00AA7745">
              <w:rPr>
                <w:rFonts w:ascii="Arial" w:hAnsi="Arial" w:cs="Arial"/>
              </w:rPr>
              <w:t xml:space="preserve">e, </w:t>
            </w:r>
            <w:r w:rsidRPr="00AA7745">
              <w:rPr>
                <w:rFonts w:ascii="Arial" w:hAnsi="Arial" w:cs="Arial"/>
                <w:spacing w:val="6"/>
              </w:rPr>
              <w:t xml:space="preserve"> 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-2"/>
              </w:rPr>
              <w:t>c</w:t>
            </w:r>
            <w:r w:rsidRPr="00AA7745">
              <w:rPr>
                <w:rFonts w:ascii="Arial" w:hAnsi="Arial" w:cs="Arial"/>
                <w:spacing w:val="1"/>
              </w:rPr>
              <w:t>o</w:t>
            </w:r>
            <w:r w:rsidRPr="00AA7745">
              <w:rPr>
                <w:rFonts w:ascii="Arial" w:hAnsi="Arial" w:cs="Arial"/>
              </w:rPr>
              <w:t>l</w:t>
            </w:r>
            <w:r w:rsidRPr="00AA7745">
              <w:rPr>
                <w:rFonts w:ascii="Arial" w:hAnsi="Arial" w:cs="Arial"/>
                <w:spacing w:val="1"/>
              </w:rPr>
              <w:t>og</w:t>
            </w:r>
            <w:r w:rsidRPr="00AA7745">
              <w:rPr>
                <w:rFonts w:ascii="Arial" w:hAnsi="Arial" w:cs="Arial"/>
                <w:spacing w:val="-3"/>
              </w:rPr>
              <w:t>i</w:t>
            </w:r>
            <w:r w:rsidRPr="00AA7745">
              <w:rPr>
                <w:rFonts w:ascii="Arial" w:hAnsi="Arial" w:cs="Arial"/>
              </w:rPr>
              <w:t>c</w:t>
            </w:r>
            <w:r w:rsidRPr="00AA7745">
              <w:rPr>
                <w:rFonts w:ascii="Arial" w:hAnsi="Arial" w:cs="Arial"/>
                <w:spacing w:val="1"/>
              </w:rPr>
              <w:t>a</w:t>
            </w:r>
            <w:r w:rsidRPr="00AA7745">
              <w:rPr>
                <w:rFonts w:ascii="Arial" w:hAnsi="Arial" w:cs="Arial"/>
              </w:rPr>
              <w:t xml:space="preserve">l </w:t>
            </w:r>
            <w:r w:rsidRPr="00AA7745">
              <w:rPr>
                <w:rFonts w:ascii="Arial" w:hAnsi="Arial" w:cs="Arial"/>
                <w:spacing w:val="2"/>
              </w:rPr>
              <w:t xml:space="preserve"> </w:t>
            </w:r>
            <w:r w:rsidRPr="00AA7745">
              <w:rPr>
                <w:rFonts w:ascii="Arial" w:hAnsi="Arial" w:cs="Arial"/>
                <w:spacing w:val="-1"/>
              </w:rPr>
              <w:t>s</w:t>
            </w:r>
            <w:r w:rsidRPr="00AA7745">
              <w:rPr>
                <w:rFonts w:ascii="Arial" w:hAnsi="Arial" w:cs="Arial"/>
              </w:rPr>
              <w:t>i</w:t>
            </w:r>
            <w:r w:rsidRPr="00AA7745">
              <w:rPr>
                <w:rFonts w:ascii="Arial" w:hAnsi="Arial" w:cs="Arial"/>
                <w:spacing w:val="1"/>
              </w:rPr>
              <w:t>gn</w:t>
            </w:r>
            <w:r w:rsidRPr="00AA7745">
              <w:rPr>
                <w:rFonts w:ascii="Arial" w:hAnsi="Arial" w:cs="Arial"/>
              </w:rPr>
              <w:t>ifica</w:t>
            </w:r>
            <w:r w:rsidRPr="00AA7745">
              <w:rPr>
                <w:rFonts w:ascii="Arial" w:hAnsi="Arial" w:cs="Arial"/>
                <w:spacing w:val="2"/>
              </w:rPr>
              <w:t>n</w:t>
            </w:r>
            <w:r w:rsidRPr="00AA7745">
              <w:rPr>
                <w:rFonts w:ascii="Arial" w:hAnsi="Arial" w:cs="Arial"/>
              </w:rPr>
              <w:t>c</w:t>
            </w:r>
            <w:r w:rsidRPr="00AA7745">
              <w:rPr>
                <w:rFonts w:ascii="Arial" w:hAnsi="Arial" w:cs="Arial"/>
                <w:spacing w:val="1"/>
              </w:rPr>
              <w:t>e</w:t>
            </w:r>
            <w:r w:rsidRPr="00AA7745">
              <w:rPr>
                <w:rFonts w:ascii="Arial" w:hAnsi="Arial" w:cs="Arial"/>
              </w:rPr>
              <w:t>,  a</w:t>
            </w:r>
            <w:r w:rsidRPr="00AA7745">
              <w:rPr>
                <w:rFonts w:ascii="Arial" w:hAnsi="Arial" w:cs="Arial"/>
                <w:spacing w:val="-1"/>
              </w:rPr>
              <w:t>n</w:t>
            </w:r>
            <w:r w:rsidRPr="00AA7745">
              <w:rPr>
                <w:rFonts w:ascii="Arial" w:hAnsi="Arial" w:cs="Arial"/>
              </w:rPr>
              <w:t xml:space="preserve">d </w:t>
            </w:r>
            <w:r w:rsidRPr="00AA7745">
              <w:rPr>
                <w:rFonts w:ascii="Arial" w:hAnsi="Arial" w:cs="Arial"/>
                <w:spacing w:val="8"/>
              </w:rPr>
              <w:t xml:space="preserve"> </w:t>
            </w:r>
            <w:r w:rsidRPr="00AA7745">
              <w:rPr>
                <w:rFonts w:ascii="Arial" w:hAnsi="Arial" w:cs="Arial"/>
              </w:rPr>
              <w:t>c</w:t>
            </w:r>
            <w:r w:rsidRPr="00AA7745">
              <w:rPr>
                <w:rFonts w:ascii="Arial" w:hAnsi="Arial" w:cs="Arial"/>
                <w:spacing w:val="-1"/>
              </w:rPr>
              <w:t>o</w:t>
            </w:r>
            <w:r w:rsidRPr="00AA7745">
              <w:rPr>
                <w:rFonts w:ascii="Arial" w:hAnsi="Arial" w:cs="Arial"/>
                <w:spacing w:val="1"/>
              </w:rPr>
              <w:t>n</w:t>
            </w:r>
            <w:r w:rsidRPr="00AA7745">
              <w:rPr>
                <w:rFonts w:ascii="Arial" w:hAnsi="Arial" w:cs="Arial"/>
                <w:spacing w:val="-1"/>
              </w:rPr>
              <w:t>s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1"/>
              </w:rPr>
              <w:t>rv</w:t>
            </w:r>
            <w:r w:rsidRPr="00AA7745">
              <w:rPr>
                <w:rFonts w:ascii="Arial" w:hAnsi="Arial" w:cs="Arial"/>
              </w:rPr>
              <w:t>ati</w:t>
            </w:r>
            <w:r w:rsidRPr="00AA7745">
              <w:rPr>
                <w:rFonts w:ascii="Arial" w:hAnsi="Arial" w:cs="Arial"/>
                <w:spacing w:val="1"/>
              </w:rPr>
              <w:t>o</w:t>
            </w:r>
            <w:r w:rsidRPr="00AA7745">
              <w:rPr>
                <w:rFonts w:ascii="Arial" w:hAnsi="Arial" w:cs="Arial"/>
              </w:rPr>
              <w:t xml:space="preserve">n </w:t>
            </w:r>
            <w:r w:rsidRPr="00AA7745">
              <w:rPr>
                <w:rFonts w:ascii="Arial" w:hAnsi="Arial" w:cs="Arial"/>
                <w:spacing w:val="1"/>
              </w:rPr>
              <w:t>d</w:t>
            </w:r>
            <w:r w:rsidRPr="00AA7745">
              <w:rPr>
                <w:rFonts w:ascii="Arial" w:hAnsi="Arial" w:cs="Arial"/>
              </w:rPr>
              <w:t>if</w:t>
            </w:r>
            <w:r w:rsidRPr="00AA7745">
              <w:rPr>
                <w:rFonts w:ascii="Arial" w:hAnsi="Arial" w:cs="Arial"/>
                <w:spacing w:val="1"/>
              </w:rPr>
              <w:t>f</w:t>
            </w:r>
            <w:r w:rsidRPr="00AA7745">
              <w:rPr>
                <w:rFonts w:ascii="Arial" w:hAnsi="Arial" w:cs="Arial"/>
              </w:rPr>
              <w:t>ic</w:t>
            </w:r>
            <w:r w:rsidRPr="00AA7745">
              <w:rPr>
                <w:rFonts w:ascii="Arial" w:hAnsi="Arial" w:cs="Arial"/>
                <w:spacing w:val="1"/>
              </w:rPr>
              <w:t>u</w:t>
            </w:r>
            <w:r w:rsidRPr="00AA7745">
              <w:rPr>
                <w:rFonts w:ascii="Arial" w:hAnsi="Arial" w:cs="Arial"/>
              </w:rPr>
              <w:t>lties</w:t>
            </w:r>
            <w:r w:rsidRPr="00AA7745">
              <w:rPr>
                <w:rFonts w:ascii="Arial" w:hAnsi="Arial" w:cs="Arial"/>
                <w:spacing w:val="34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o</w:t>
            </w:r>
            <w:r w:rsidRPr="00AA7745">
              <w:rPr>
                <w:rFonts w:ascii="Arial" w:hAnsi="Arial" w:cs="Arial"/>
              </w:rPr>
              <w:t>f</w:t>
            </w:r>
            <w:r w:rsidRPr="00AA7745">
              <w:rPr>
                <w:rFonts w:ascii="Arial" w:hAnsi="Arial" w:cs="Arial"/>
                <w:spacing w:val="40"/>
              </w:rPr>
              <w:t xml:space="preserve"> </w:t>
            </w:r>
            <w:r w:rsidRPr="00AA7745">
              <w:rPr>
                <w:rFonts w:ascii="Arial" w:hAnsi="Arial" w:cs="Arial"/>
              </w:rPr>
              <w:t>Elae</w:t>
            </w:r>
            <w:r w:rsidRPr="00AA7745">
              <w:rPr>
                <w:rFonts w:ascii="Arial" w:hAnsi="Arial" w:cs="Arial"/>
                <w:spacing w:val="2"/>
              </w:rPr>
              <w:t>o</w:t>
            </w:r>
            <w:r w:rsidRPr="00AA7745">
              <w:rPr>
                <w:rFonts w:ascii="Arial" w:hAnsi="Arial" w:cs="Arial"/>
              </w:rPr>
              <w:t>c</w:t>
            </w:r>
            <w:r w:rsidRPr="00AA7745">
              <w:rPr>
                <w:rFonts w:ascii="Arial" w:hAnsi="Arial" w:cs="Arial"/>
                <w:spacing w:val="1"/>
              </w:rPr>
              <w:t>a</w:t>
            </w:r>
            <w:r w:rsidRPr="00AA7745">
              <w:rPr>
                <w:rFonts w:ascii="Arial" w:hAnsi="Arial" w:cs="Arial"/>
                <w:spacing w:val="-2"/>
              </w:rPr>
              <w:t>r</w:t>
            </w:r>
            <w:r w:rsidRPr="00AA7745">
              <w:rPr>
                <w:rFonts w:ascii="Arial" w:hAnsi="Arial" w:cs="Arial"/>
                <w:spacing w:val="1"/>
              </w:rPr>
              <w:t>pu</w:t>
            </w:r>
            <w:r w:rsidRPr="00AA7745">
              <w:rPr>
                <w:rFonts w:ascii="Arial" w:hAnsi="Arial" w:cs="Arial"/>
              </w:rPr>
              <w:t>s</w:t>
            </w:r>
            <w:r w:rsidRPr="00AA7745">
              <w:rPr>
                <w:rFonts w:ascii="Arial" w:hAnsi="Arial" w:cs="Arial"/>
                <w:spacing w:val="33"/>
              </w:rPr>
              <w:t xml:space="preserve"> </w:t>
            </w:r>
            <w:proofErr w:type="spellStart"/>
            <w:r w:rsidRPr="00AA7745">
              <w:rPr>
                <w:rFonts w:ascii="Arial" w:hAnsi="Arial" w:cs="Arial"/>
                <w:spacing w:val="-1"/>
              </w:rPr>
              <w:t>g</w:t>
            </w:r>
            <w:r w:rsidRPr="00AA7745">
              <w:rPr>
                <w:rFonts w:ascii="Arial" w:hAnsi="Arial" w:cs="Arial"/>
              </w:rPr>
              <w:t>a</w:t>
            </w:r>
            <w:r w:rsidRPr="00AA7745">
              <w:rPr>
                <w:rFonts w:ascii="Arial" w:hAnsi="Arial" w:cs="Arial"/>
                <w:spacing w:val="1"/>
              </w:rPr>
              <w:t>n</w:t>
            </w:r>
            <w:r w:rsidRPr="00AA7745">
              <w:rPr>
                <w:rFonts w:ascii="Arial" w:hAnsi="Arial" w:cs="Arial"/>
              </w:rPr>
              <w:t>itr</w:t>
            </w:r>
            <w:r w:rsidRPr="00AA7745">
              <w:rPr>
                <w:rFonts w:ascii="Arial" w:hAnsi="Arial" w:cs="Arial"/>
                <w:spacing w:val="2"/>
              </w:rPr>
              <w:t>u</w:t>
            </w:r>
            <w:r w:rsidRPr="00AA7745">
              <w:rPr>
                <w:rFonts w:ascii="Arial" w:hAnsi="Arial" w:cs="Arial"/>
              </w:rPr>
              <w:t>s</w:t>
            </w:r>
            <w:proofErr w:type="spellEnd"/>
            <w:r w:rsidRPr="00AA7745">
              <w:rPr>
                <w:rFonts w:ascii="Arial" w:hAnsi="Arial" w:cs="Arial"/>
                <w:spacing w:val="37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(</w:t>
            </w:r>
            <w:r w:rsidRPr="00AA7745">
              <w:rPr>
                <w:rFonts w:ascii="Arial" w:hAnsi="Arial" w:cs="Arial"/>
                <w:spacing w:val="-1"/>
              </w:rPr>
              <w:t>R</w:t>
            </w:r>
            <w:r w:rsidRPr="00AA7745">
              <w:rPr>
                <w:rFonts w:ascii="Arial" w:hAnsi="Arial" w:cs="Arial"/>
                <w:spacing w:val="1"/>
              </w:rPr>
              <w:t>udr</w:t>
            </w:r>
            <w:r w:rsidRPr="00AA7745">
              <w:rPr>
                <w:rFonts w:ascii="Arial" w:hAnsi="Arial" w:cs="Arial"/>
                <w:spacing w:val="-2"/>
              </w:rPr>
              <w:t>a</w:t>
            </w:r>
            <w:r w:rsidRPr="00AA7745">
              <w:rPr>
                <w:rFonts w:ascii="Arial" w:hAnsi="Arial" w:cs="Arial"/>
                <w:spacing w:val="1"/>
              </w:rPr>
              <w:t>k</w:t>
            </w:r>
            <w:r w:rsidRPr="00AA7745">
              <w:rPr>
                <w:rFonts w:ascii="Arial" w:hAnsi="Arial" w:cs="Arial"/>
                <w:spacing w:val="-1"/>
              </w:rPr>
              <w:t>s</w:t>
            </w:r>
            <w:r w:rsidRPr="00AA7745">
              <w:rPr>
                <w:rFonts w:ascii="Arial" w:hAnsi="Arial" w:cs="Arial"/>
                <w:spacing w:val="1"/>
              </w:rPr>
              <w:t>h</w:t>
            </w:r>
            <w:r w:rsidRPr="00AA7745">
              <w:rPr>
                <w:rFonts w:ascii="Arial" w:hAnsi="Arial" w:cs="Arial"/>
              </w:rPr>
              <w:t>a)</w:t>
            </w:r>
            <w:r w:rsidRPr="00AA7745">
              <w:rPr>
                <w:rFonts w:ascii="Arial" w:hAnsi="Arial" w:cs="Arial"/>
                <w:spacing w:val="34"/>
              </w:rPr>
              <w:t xml:space="preserve"> </w:t>
            </w:r>
            <w:r w:rsidRPr="00AA7745">
              <w:rPr>
                <w:rFonts w:ascii="Arial" w:hAnsi="Arial" w:cs="Arial"/>
                <w:spacing w:val="-2"/>
              </w:rPr>
              <w:t>a</w:t>
            </w:r>
            <w:r w:rsidRPr="00AA7745">
              <w:rPr>
                <w:rFonts w:ascii="Arial" w:hAnsi="Arial" w:cs="Arial"/>
                <w:spacing w:val="1"/>
              </w:rPr>
              <w:t>r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42"/>
              </w:rPr>
              <w:t xml:space="preserve"> </w:t>
            </w:r>
            <w:r w:rsidRPr="00AA7745">
              <w:rPr>
                <w:rFonts w:ascii="Arial" w:hAnsi="Arial" w:cs="Arial"/>
              </w:rPr>
              <w:t>all</w:t>
            </w:r>
            <w:r w:rsidRPr="00AA7745">
              <w:rPr>
                <w:rFonts w:ascii="Arial" w:hAnsi="Arial" w:cs="Arial"/>
                <w:spacing w:val="39"/>
              </w:rPr>
              <w:t xml:space="preserve"> </w:t>
            </w:r>
            <w:r w:rsidRPr="00AA7745">
              <w:rPr>
                <w:rFonts w:ascii="Arial" w:hAnsi="Arial" w:cs="Arial"/>
                <w:spacing w:val="-2"/>
              </w:rPr>
              <w:t>c</w:t>
            </w:r>
            <w:r w:rsidRPr="00AA7745">
              <w:rPr>
                <w:rFonts w:ascii="Arial" w:hAnsi="Arial" w:cs="Arial"/>
                <w:spacing w:val="1"/>
              </w:rPr>
              <w:t>ov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1"/>
              </w:rPr>
              <w:t>r</w:t>
            </w:r>
            <w:r w:rsidRPr="00AA7745">
              <w:rPr>
                <w:rFonts w:ascii="Arial" w:hAnsi="Arial" w:cs="Arial"/>
              </w:rPr>
              <w:t>ed</w:t>
            </w:r>
            <w:r w:rsidRPr="00AA7745">
              <w:rPr>
                <w:rFonts w:ascii="Arial" w:hAnsi="Arial" w:cs="Arial"/>
                <w:spacing w:val="37"/>
              </w:rPr>
              <w:t xml:space="preserve"> </w:t>
            </w:r>
            <w:r w:rsidRPr="00AA7745">
              <w:rPr>
                <w:rFonts w:ascii="Arial" w:hAnsi="Arial" w:cs="Arial"/>
              </w:rPr>
              <w:t>in</w:t>
            </w:r>
          </w:p>
          <w:p w14:paraId="447EF14A" w14:textId="77777777" w:rsidR="000C02DA" w:rsidRPr="00AA7745" w:rsidRDefault="006D6550">
            <w:pPr>
              <w:spacing w:before="1" w:line="220" w:lineRule="exact"/>
              <w:ind w:left="102" w:right="74"/>
              <w:jc w:val="both"/>
              <w:rPr>
                <w:rFonts w:ascii="Arial" w:hAnsi="Arial" w:cs="Arial"/>
              </w:rPr>
            </w:pPr>
            <w:r w:rsidRPr="00AA7745">
              <w:rPr>
                <w:rFonts w:ascii="Arial" w:hAnsi="Arial" w:cs="Arial"/>
              </w:rPr>
              <w:t>t</w:t>
            </w:r>
            <w:r w:rsidRPr="00AA7745">
              <w:rPr>
                <w:rFonts w:ascii="Arial" w:hAnsi="Arial" w:cs="Arial"/>
                <w:spacing w:val="1"/>
              </w:rPr>
              <w:t>h</w:t>
            </w:r>
            <w:r w:rsidRPr="00AA7745">
              <w:rPr>
                <w:rFonts w:ascii="Arial" w:hAnsi="Arial" w:cs="Arial"/>
              </w:rPr>
              <w:t>is</w:t>
            </w:r>
            <w:r w:rsidRPr="00AA7745">
              <w:rPr>
                <w:rFonts w:ascii="Arial" w:hAnsi="Arial" w:cs="Arial"/>
                <w:spacing w:val="7"/>
              </w:rPr>
              <w:t xml:space="preserve"> </w:t>
            </w:r>
            <w:r w:rsidRPr="00AA7745">
              <w:rPr>
                <w:rFonts w:ascii="Arial" w:hAnsi="Arial" w:cs="Arial"/>
              </w:rPr>
              <w:t>c</w:t>
            </w:r>
            <w:r w:rsidRPr="00AA7745">
              <w:rPr>
                <w:rFonts w:ascii="Arial" w:hAnsi="Arial" w:cs="Arial"/>
                <w:spacing w:val="1"/>
              </w:rPr>
              <w:t>ompr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1"/>
              </w:rPr>
              <w:t>h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1"/>
              </w:rPr>
              <w:t>n</w:t>
            </w:r>
            <w:r w:rsidRPr="00AA7745">
              <w:rPr>
                <w:rFonts w:ascii="Arial" w:hAnsi="Arial" w:cs="Arial"/>
                <w:spacing w:val="-1"/>
              </w:rPr>
              <w:t>s</w:t>
            </w:r>
            <w:r w:rsidRPr="00AA7745">
              <w:rPr>
                <w:rFonts w:ascii="Arial" w:hAnsi="Arial" w:cs="Arial"/>
              </w:rPr>
              <w:t>i</w:t>
            </w:r>
            <w:r w:rsidRPr="00AA7745">
              <w:rPr>
                <w:rFonts w:ascii="Arial" w:hAnsi="Arial" w:cs="Arial"/>
                <w:spacing w:val="1"/>
              </w:rPr>
              <w:t>v</w:t>
            </w:r>
            <w:r w:rsidRPr="00AA7745">
              <w:rPr>
                <w:rFonts w:ascii="Arial" w:hAnsi="Arial" w:cs="Arial"/>
              </w:rPr>
              <w:t xml:space="preserve">e </w:t>
            </w:r>
            <w:r w:rsidRPr="00AA7745">
              <w:rPr>
                <w:rFonts w:ascii="Arial" w:hAnsi="Arial" w:cs="Arial"/>
                <w:spacing w:val="-2"/>
              </w:rPr>
              <w:t>a</w:t>
            </w:r>
            <w:r w:rsidRPr="00AA7745">
              <w:rPr>
                <w:rFonts w:ascii="Arial" w:hAnsi="Arial" w:cs="Arial"/>
                <w:spacing w:val="1"/>
              </w:rPr>
              <w:t>n</w:t>
            </w:r>
            <w:r w:rsidRPr="00AA7745">
              <w:rPr>
                <w:rFonts w:ascii="Arial" w:hAnsi="Arial" w:cs="Arial"/>
              </w:rPr>
              <w:t>d</w:t>
            </w:r>
            <w:r w:rsidRPr="00AA7745">
              <w:rPr>
                <w:rFonts w:ascii="Arial" w:hAnsi="Arial" w:cs="Arial"/>
                <w:spacing w:val="7"/>
              </w:rPr>
              <w:t xml:space="preserve"> </w:t>
            </w:r>
            <w:r w:rsidRPr="00AA7745">
              <w:rPr>
                <w:rFonts w:ascii="Arial" w:hAnsi="Arial" w:cs="Arial"/>
              </w:rPr>
              <w:t>i</w:t>
            </w:r>
            <w:r w:rsidRPr="00AA7745">
              <w:rPr>
                <w:rFonts w:ascii="Arial" w:hAnsi="Arial" w:cs="Arial"/>
                <w:spacing w:val="1"/>
              </w:rPr>
              <w:t>n</w:t>
            </w:r>
            <w:r w:rsidRPr="00AA7745">
              <w:rPr>
                <w:rFonts w:ascii="Arial" w:hAnsi="Arial" w:cs="Arial"/>
              </w:rPr>
              <w:t>te</w:t>
            </w:r>
            <w:r w:rsidRPr="00AA7745">
              <w:rPr>
                <w:rFonts w:ascii="Arial" w:hAnsi="Arial" w:cs="Arial"/>
                <w:spacing w:val="1"/>
              </w:rPr>
              <w:t>gr</w:t>
            </w:r>
            <w:r w:rsidRPr="00AA7745">
              <w:rPr>
                <w:rFonts w:ascii="Arial" w:hAnsi="Arial" w:cs="Arial"/>
              </w:rPr>
              <w:t>ated</w:t>
            </w:r>
            <w:r w:rsidRPr="00AA7745">
              <w:rPr>
                <w:rFonts w:ascii="Arial" w:hAnsi="Arial" w:cs="Arial"/>
                <w:spacing w:val="5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r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1"/>
              </w:rPr>
              <w:t>v</w:t>
            </w:r>
            <w:r w:rsidRPr="00AA7745">
              <w:rPr>
                <w:rFonts w:ascii="Arial" w:hAnsi="Arial" w:cs="Arial"/>
              </w:rPr>
              <w:t>iew.</w:t>
            </w:r>
            <w:r w:rsidRPr="00AA7745">
              <w:rPr>
                <w:rFonts w:ascii="Arial" w:hAnsi="Arial" w:cs="Arial"/>
                <w:spacing w:val="6"/>
              </w:rPr>
              <w:t xml:space="preserve"> </w:t>
            </w:r>
            <w:r w:rsidRPr="00AA7745">
              <w:rPr>
                <w:rFonts w:ascii="Arial" w:hAnsi="Arial" w:cs="Arial"/>
                <w:spacing w:val="-1"/>
              </w:rPr>
              <w:t>R</w:t>
            </w:r>
            <w:r w:rsidRPr="00AA7745">
              <w:rPr>
                <w:rFonts w:ascii="Arial" w:hAnsi="Arial" w:cs="Arial"/>
              </w:rPr>
              <w:t>esea</w:t>
            </w:r>
            <w:r w:rsidRPr="00AA7745">
              <w:rPr>
                <w:rFonts w:ascii="Arial" w:hAnsi="Arial" w:cs="Arial"/>
                <w:spacing w:val="-1"/>
              </w:rPr>
              <w:t>r</w:t>
            </w:r>
            <w:r w:rsidRPr="00AA7745">
              <w:rPr>
                <w:rFonts w:ascii="Arial" w:hAnsi="Arial" w:cs="Arial"/>
              </w:rPr>
              <w:t>c</w:t>
            </w:r>
            <w:r w:rsidRPr="00AA7745">
              <w:rPr>
                <w:rFonts w:ascii="Arial" w:hAnsi="Arial" w:cs="Arial"/>
                <w:spacing w:val="1"/>
              </w:rPr>
              <w:t>h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1"/>
              </w:rPr>
              <w:t>r</w:t>
            </w:r>
            <w:r w:rsidRPr="00AA7745">
              <w:rPr>
                <w:rFonts w:ascii="Arial" w:hAnsi="Arial" w:cs="Arial"/>
              </w:rPr>
              <w:t xml:space="preserve">s in </w:t>
            </w:r>
            <w:r w:rsidRPr="00AA7745">
              <w:rPr>
                <w:rFonts w:ascii="Arial" w:hAnsi="Arial" w:cs="Arial"/>
                <w:spacing w:val="1"/>
              </w:rPr>
              <w:t>phy</w:t>
            </w:r>
            <w:r w:rsidRPr="00AA7745">
              <w:rPr>
                <w:rFonts w:ascii="Arial" w:hAnsi="Arial" w:cs="Arial"/>
              </w:rPr>
              <w:t>t</w:t>
            </w:r>
            <w:r w:rsidRPr="00AA7745">
              <w:rPr>
                <w:rFonts w:ascii="Arial" w:hAnsi="Arial" w:cs="Arial"/>
                <w:spacing w:val="1"/>
              </w:rPr>
              <w:t>om</w:t>
            </w:r>
            <w:r w:rsidRPr="00AA7745">
              <w:rPr>
                <w:rFonts w:ascii="Arial" w:hAnsi="Arial" w:cs="Arial"/>
                <w:spacing w:val="-2"/>
              </w:rPr>
              <w:t>e</w:t>
            </w:r>
            <w:r w:rsidRPr="00AA7745">
              <w:rPr>
                <w:rFonts w:ascii="Arial" w:hAnsi="Arial" w:cs="Arial"/>
                <w:spacing w:val="1"/>
              </w:rPr>
              <w:t>d</w:t>
            </w:r>
            <w:r w:rsidRPr="00AA7745">
              <w:rPr>
                <w:rFonts w:ascii="Arial" w:hAnsi="Arial" w:cs="Arial"/>
              </w:rPr>
              <w:t>ici</w:t>
            </w:r>
            <w:r w:rsidRPr="00AA7745">
              <w:rPr>
                <w:rFonts w:ascii="Arial" w:hAnsi="Arial" w:cs="Arial"/>
                <w:spacing w:val="1"/>
              </w:rPr>
              <w:t>n</w:t>
            </w:r>
            <w:r w:rsidRPr="00AA7745">
              <w:rPr>
                <w:rFonts w:ascii="Arial" w:hAnsi="Arial" w:cs="Arial"/>
              </w:rPr>
              <w:t xml:space="preserve">e, </w:t>
            </w:r>
            <w:r w:rsidRPr="00AA7745">
              <w:rPr>
                <w:rFonts w:ascii="Arial" w:hAnsi="Arial" w:cs="Arial"/>
                <w:spacing w:val="1"/>
              </w:rPr>
              <w:t>ph</w:t>
            </w:r>
            <w:r w:rsidRPr="00AA7745">
              <w:rPr>
                <w:rFonts w:ascii="Arial" w:hAnsi="Arial" w:cs="Arial"/>
              </w:rPr>
              <w:t>a</w:t>
            </w:r>
            <w:r w:rsidRPr="00AA7745">
              <w:rPr>
                <w:rFonts w:ascii="Arial" w:hAnsi="Arial" w:cs="Arial"/>
                <w:spacing w:val="1"/>
              </w:rPr>
              <w:t>rm</w:t>
            </w:r>
            <w:r w:rsidRPr="00AA7745">
              <w:rPr>
                <w:rFonts w:ascii="Arial" w:hAnsi="Arial" w:cs="Arial"/>
              </w:rPr>
              <w:t>a</w:t>
            </w:r>
            <w:r w:rsidRPr="00AA7745">
              <w:rPr>
                <w:rFonts w:ascii="Arial" w:hAnsi="Arial" w:cs="Arial"/>
                <w:spacing w:val="-2"/>
              </w:rPr>
              <w:t>c</w:t>
            </w:r>
            <w:r w:rsidRPr="00AA7745">
              <w:rPr>
                <w:rFonts w:ascii="Arial" w:hAnsi="Arial" w:cs="Arial"/>
                <w:spacing w:val="1"/>
              </w:rPr>
              <w:t>o</w:t>
            </w:r>
            <w:r w:rsidRPr="00AA7745">
              <w:rPr>
                <w:rFonts w:ascii="Arial" w:hAnsi="Arial" w:cs="Arial"/>
              </w:rPr>
              <w:t>l</w:t>
            </w:r>
            <w:r w:rsidRPr="00AA7745">
              <w:rPr>
                <w:rFonts w:ascii="Arial" w:hAnsi="Arial" w:cs="Arial"/>
                <w:spacing w:val="1"/>
              </w:rPr>
              <w:t>o</w:t>
            </w:r>
            <w:r w:rsidRPr="00AA7745">
              <w:rPr>
                <w:rFonts w:ascii="Arial" w:hAnsi="Arial" w:cs="Arial"/>
                <w:spacing w:val="-1"/>
              </w:rPr>
              <w:t>gy</w:t>
            </w:r>
            <w:r w:rsidRPr="00AA7745">
              <w:rPr>
                <w:rFonts w:ascii="Arial" w:hAnsi="Arial" w:cs="Arial"/>
              </w:rPr>
              <w:t>,</w:t>
            </w:r>
            <w:r w:rsidRPr="00AA7745">
              <w:rPr>
                <w:rFonts w:ascii="Arial" w:hAnsi="Arial" w:cs="Arial"/>
                <w:spacing w:val="2"/>
              </w:rPr>
              <w:t xml:space="preserve"> </w:t>
            </w:r>
            <w:r w:rsidRPr="00AA7745">
              <w:rPr>
                <w:rFonts w:ascii="Arial" w:hAnsi="Arial" w:cs="Arial"/>
              </w:rPr>
              <w:t>a</w:t>
            </w:r>
            <w:r w:rsidRPr="00AA7745">
              <w:rPr>
                <w:rFonts w:ascii="Arial" w:hAnsi="Arial" w:cs="Arial"/>
                <w:spacing w:val="1"/>
              </w:rPr>
              <w:t>n</w:t>
            </w:r>
            <w:r w:rsidRPr="00AA7745">
              <w:rPr>
                <w:rFonts w:ascii="Arial" w:hAnsi="Arial" w:cs="Arial"/>
              </w:rPr>
              <w:t>d</w:t>
            </w:r>
            <w:r w:rsidRPr="00AA7745">
              <w:rPr>
                <w:rFonts w:ascii="Arial" w:hAnsi="Arial" w:cs="Arial"/>
                <w:spacing w:val="9"/>
              </w:rPr>
              <w:t xml:space="preserve"> </w:t>
            </w:r>
            <w:r w:rsidRPr="00AA7745">
              <w:rPr>
                <w:rFonts w:ascii="Arial" w:hAnsi="Arial" w:cs="Arial"/>
              </w:rPr>
              <w:t>et</w:t>
            </w:r>
            <w:r w:rsidRPr="00AA7745">
              <w:rPr>
                <w:rFonts w:ascii="Arial" w:hAnsi="Arial" w:cs="Arial"/>
                <w:spacing w:val="1"/>
              </w:rPr>
              <w:t>hn</w:t>
            </w:r>
            <w:r w:rsidRPr="00AA7745">
              <w:rPr>
                <w:rFonts w:ascii="Arial" w:hAnsi="Arial" w:cs="Arial"/>
                <w:spacing w:val="-1"/>
              </w:rPr>
              <w:t>o</w:t>
            </w:r>
            <w:r w:rsidRPr="00AA7745">
              <w:rPr>
                <w:rFonts w:ascii="Arial" w:hAnsi="Arial" w:cs="Arial"/>
                <w:spacing w:val="1"/>
              </w:rPr>
              <w:t>bo</w:t>
            </w:r>
            <w:r w:rsidRPr="00AA7745">
              <w:rPr>
                <w:rFonts w:ascii="Arial" w:hAnsi="Arial" w:cs="Arial"/>
              </w:rPr>
              <w:t>ta</w:t>
            </w:r>
            <w:r w:rsidRPr="00AA7745">
              <w:rPr>
                <w:rFonts w:ascii="Arial" w:hAnsi="Arial" w:cs="Arial"/>
                <w:spacing w:val="-1"/>
              </w:rPr>
              <w:t>n</w:t>
            </w:r>
            <w:r w:rsidRPr="00AA7745">
              <w:rPr>
                <w:rFonts w:ascii="Arial" w:hAnsi="Arial" w:cs="Arial"/>
              </w:rPr>
              <w:t>y</w:t>
            </w:r>
            <w:r w:rsidRPr="00AA7745">
              <w:rPr>
                <w:rFonts w:ascii="Arial" w:hAnsi="Arial" w:cs="Arial"/>
                <w:spacing w:val="4"/>
              </w:rPr>
              <w:t xml:space="preserve"> </w:t>
            </w:r>
            <w:r w:rsidRPr="00AA7745">
              <w:rPr>
                <w:rFonts w:ascii="Arial" w:hAnsi="Arial" w:cs="Arial"/>
              </w:rPr>
              <w:t>will</w:t>
            </w:r>
            <w:r w:rsidRPr="00AA7745">
              <w:rPr>
                <w:rFonts w:ascii="Arial" w:hAnsi="Arial" w:cs="Arial"/>
                <w:spacing w:val="10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f</w:t>
            </w:r>
            <w:r w:rsidRPr="00AA7745">
              <w:rPr>
                <w:rFonts w:ascii="Arial" w:hAnsi="Arial" w:cs="Arial"/>
              </w:rPr>
              <w:t>i</w:t>
            </w:r>
            <w:r w:rsidRPr="00AA7745">
              <w:rPr>
                <w:rFonts w:ascii="Arial" w:hAnsi="Arial" w:cs="Arial"/>
                <w:spacing w:val="1"/>
              </w:rPr>
              <w:t>n</w:t>
            </w:r>
            <w:r w:rsidRPr="00AA7745">
              <w:rPr>
                <w:rFonts w:ascii="Arial" w:hAnsi="Arial" w:cs="Arial"/>
              </w:rPr>
              <w:t>d</w:t>
            </w:r>
            <w:r w:rsidRPr="00AA7745">
              <w:rPr>
                <w:rFonts w:ascii="Arial" w:hAnsi="Arial" w:cs="Arial"/>
                <w:spacing w:val="9"/>
              </w:rPr>
              <w:t xml:space="preserve"> </w:t>
            </w:r>
            <w:r w:rsidRPr="00AA7745">
              <w:rPr>
                <w:rFonts w:ascii="Arial" w:hAnsi="Arial" w:cs="Arial"/>
                <w:spacing w:val="-3"/>
              </w:rPr>
              <w:t>t</w:t>
            </w:r>
            <w:r w:rsidRPr="00AA7745">
              <w:rPr>
                <w:rFonts w:ascii="Arial" w:hAnsi="Arial" w:cs="Arial"/>
                <w:spacing w:val="1"/>
              </w:rPr>
              <w:t>h</w:t>
            </w:r>
            <w:r w:rsidRPr="00AA7745">
              <w:rPr>
                <w:rFonts w:ascii="Arial" w:hAnsi="Arial" w:cs="Arial"/>
              </w:rPr>
              <w:t>is</w:t>
            </w:r>
            <w:r w:rsidRPr="00AA7745">
              <w:rPr>
                <w:rFonts w:ascii="Arial" w:hAnsi="Arial" w:cs="Arial"/>
                <w:spacing w:val="10"/>
              </w:rPr>
              <w:t xml:space="preserve"> </w:t>
            </w:r>
            <w:r w:rsidRPr="00AA7745">
              <w:rPr>
                <w:rFonts w:ascii="Arial" w:hAnsi="Arial" w:cs="Arial"/>
              </w:rPr>
              <w:t>a</w:t>
            </w:r>
            <w:r w:rsidRPr="00AA7745">
              <w:rPr>
                <w:rFonts w:ascii="Arial" w:hAnsi="Arial" w:cs="Arial"/>
                <w:spacing w:val="1"/>
              </w:rPr>
              <w:t>r</w:t>
            </w:r>
            <w:r w:rsidRPr="00AA7745">
              <w:rPr>
                <w:rFonts w:ascii="Arial" w:hAnsi="Arial" w:cs="Arial"/>
              </w:rPr>
              <w:t xml:space="preserve">ticle </w:t>
            </w:r>
            <w:r w:rsidRPr="00AA7745">
              <w:rPr>
                <w:rFonts w:ascii="Arial" w:hAnsi="Arial" w:cs="Arial"/>
                <w:spacing w:val="1"/>
              </w:rPr>
              <w:t>u</w:t>
            </w:r>
            <w:r w:rsidRPr="00AA7745">
              <w:rPr>
                <w:rFonts w:ascii="Arial" w:hAnsi="Arial" w:cs="Arial"/>
                <w:spacing w:val="-1"/>
              </w:rPr>
              <w:t>s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1"/>
              </w:rPr>
              <w:t>fu</w:t>
            </w:r>
            <w:r w:rsidRPr="00AA7745">
              <w:rPr>
                <w:rFonts w:ascii="Arial" w:hAnsi="Arial" w:cs="Arial"/>
              </w:rPr>
              <w:t xml:space="preserve">l   </w:t>
            </w:r>
            <w:r w:rsidRPr="00AA7745">
              <w:rPr>
                <w:rFonts w:ascii="Arial" w:hAnsi="Arial" w:cs="Arial"/>
                <w:spacing w:val="35"/>
              </w:rPr>
              <w:t xml:space="preserve"> </w:t>
            </w:r>
            <w:r w:rsidRPr="00AA7745">
              <w:rPr>
                <w:rFonts w:ascii="Arial" w:hAnsi="Arial" w:cs="Arial"/>
                <w:spacing w:val="-1"/>
              </w:rPr>
              <w:t>s</w:t>
            </w:r>
            <w:r w:rsidRPr="00AA7745">
              <w:rPr>
                <w:rFonts w:ascii="Arial" w:hAnsi="Arial" w:cs="Arial"/>
              </w:rPr>
              <w:t>i</w:t>
            </w:r>
            <w:r w:rsidRPr="00AA7745">
              <w:rPr>
                <w:rFonts w:ascii="Arial" w:hAnsi="Arial" w:cs="Arial"/>
                <w:spacing w:val="1"/>
              </w:rPr>
              <w:t>n</w:t>
            </w:r>
            <w:r w:rsidRPr="00AA7745">
              <w:rPr>
                <w:rFonts w:ascii="Arial" w:hAnsi="Arial" w:cs="Arial"/>
              </w:rPr>
              <w:t xml:space="preserve">ce   </w:t>
            </w:r>
            <w:r w:rsidRPr="00AA7745">
              <w:rPr>
                <w:rFonts w:ascii="Arial" w:hAnsi="Arial" w:cs="Arial"/>
                <w:spacing w:val="36"/>
              </w:rPr>
              <w:t xml:space="preserve"> </w:t>
            </w:r>
            <w:r w:rsidRPr="00AA7745">
              <w:rPr>
                <w:rFonts w:ascii="Arial" w:hAnsi="Arial" w:cs="Arial"/>
              </w:rPr>
              <w:t xml:space="preserve">it   </w:t>
            </w:r>
            <w:r w:rsidRPr="00AA7745">
              <w:rPr>
                <w:rFonts w:ascii="Arial" w:hAnsi="Arial" w:cs="Arial"/>
                <w:spacing w:val="39"/>
              </w:rPr>
              <w:t xml:space="preserve"> </w:t>
            </w:r>
            <w:r w:rsidRPr="00AA7745">
              <w:rPr>
                <w:rFonts w:ascii="Arial" w:hAnsi="Arial" w:cs="Arial"/>
              </w:rPr>
              <w:t>c</w:t>
            </w:r>
            <w:r w:rsidRPr="00AA7745">
              <w:rPr>
                <w:rFonts w:ascii="Arial" w:hAnsi="Arial" w:cs="Arial"/>
                <w:spacing w:val="1"/>
              </w:rPr>
              <w:t>o</w:t>
            </w:r>
            <w:r w:rsidRPr="00AA7745">
              <w:rPr>
                <w:rFonts w:ascii="Arial" w:hAnsi="Arial" w:cs="Arial"/>
                <w:spacing w:val="-1"/>
              </w:rPr>
              <w:t>n</w:t>
            </w:r>
            <w:r w:rsidRPr="00AA7745">
              <w:rPr>
                <w:rFonts w:ascii="Arial" w:hAnsi="Arial" w:cs="Arial"/>
                <w:spacing w:val="1"/>
              </w:rPr>
              <w:t>n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1"/>
              </w:rPr>
              <w:t>c</w:t>
            </w:r>
            <w:r w:rsidRPr="00AA7745">
              <w:rPr>
                <w:rFonts w:ascii="Arial" w:hAnsi="Arial" w:cs="Arial"/>
              </w:rPr>
              <w:t xml:space="preserve">ts   </w:t>
            </w:r>
            <w:r w:rsidRPr="00AA7745">
              <w:rPr>
                <w:rFonts w:ascii="Arial" w:hAnsi="Arial" w:cs="Arial"/>
                <w:spacing w:val="32"/>
              </w:rPr>
              <w:t xml:space="preserve"> </w:t>
            </w:r>
            <w:r w:rsidRPr="00AA7745">
              <w:rPr>
                <w:rFonts w:ascii="Arial" w:hAnsi="Arial" w:cs="Arial"/>
              </w:rPr>
              <w:t>et</w:t>
            </w:r>
            <w:r w:rsidRPr="00AA7745">
              <w:rPr>
                <w:rFonts w:ascii="Arial" w:hAnsi="Arial" w:cs="Arial"/>
                <w:spacing w:val="1"/>
              </w:rPr>
              <w:t>hnom</w:t>
            </w:r>
            <w:r w:rsidRPr="00AA7745">
              <w:rPr>
                <w:rFonts w:ascii="Arial" w:hAnsi="Arial" w:cs="Arial"/>
                <w:spacing w:val="-2"/>
              </w:rPr>
              <w:t>e</w:t>
            </w:r>
            <w:r w:rsidRPr="00AA7745">
              <w:rPr>
                <w:rFonts w:ascii="Arial" w:hAnsi="Arial" w:cs="Arial"/>
                <w:spacing w:val="1"/>
              </w:rPr>
              <w:t>d</w:t>
            </w:r>
            <w:r w:rsidRPr="00AA7745">
              <w:rPr>
                <w:rFonts w:ascii="Arial" w:hAnsi="Arial" w:cs="Arial"/>
              </w:rPr>
              <w:t>ici</w:t>
            </w:r>
            <w:r w:rsidRPr="00AA7745">
              <w:rPr>
                <w:rFonts w:ascii="Arial" w:hAnsi="Arial" w:cs="Arial"/>
                <w:spacing w:val="1"/>
              </w:rPr>
              <w:t>n</w:t>
            </w:r>
            <w:r w:rsidRPr="00AA7745">
              <w:rPr>
                <w:rFonts w:ascii="Arial" w:hAnsi="Arial" w:cs="Arial"/>
              </w:rPr>
              <w:t xml:space="preserve">al   </w:t>
            </w:r>
            <w:r w:rsidRPr="00AA7745">
              <w:rPr>
                <w:rFonts w:ascii="Arial" w:hAnsi="Arial" w:cs="Arial"/>
                <w:spacing w:val="28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k</w:t>
            </w:r>
            <w:r w:rsidRPr="00AA7745">
              <w:rPr>
                <w:rFonts w:ascii="Arial" w:hAnsi="Arial" w:cs="Arial"/>
                <w:spacing w:val="-1"/>
              </w:rPr>
              <w:t>n</w:t>
            </w:r>
            <w:r w:rsidRPr="00AA7745">
              <w:rPr>
                <w:rFonts w:ascii="Arial" w:hAnsi="Arial" w:cs="Arial"/>
                <w:spacing w:val="1"/>
              </w:rPr>
              <w:t>o</w:t>
            </w:r>
            <w:r w:rsidRPr="00AA7745">
              <w:rPr>
                <w:rFonts w:ascii="Arial" w:hAnsi="Arial" w:cs="Arial"/>
              </w:rPr>
              <w:t>wle</w:t>
            </w:r>
            <w:r w:rsidRPr="00AA7745">
              <w:rPr>
                <w:rFonts w:ascii="Arial" w:hAnsi="Arial" w:cs="Arial"/>
                <w:spacing w:val="-1"/>
              </w:rPr>
              <w:t>d</w:t>
            </w:r>
            <w:r w:rsidRPr="00AA7745">
              <w:rPr>
                <w:rFonts w:ascii="Arial" w:hAnsi="Arial" w:cs="Arial"/>
                <w:spacing w:val="1"/>
              </w:rPr>
              <w:t>g</w:t>
            </w:r>
            <w:r w:rsidRPr="00AA7745">
              <w:rPr>
                <w:rFonts w:ascii="Arial" w:hAnsi="Arial" w:cs="Arial"/>
              </w:rPr>
              <w:t xml:space="preserve">e   </w:t>
            </w:r>
            <w:r w:rsidRPr="00AA7745">
              <w:rPr>
                <w:rFonts w:ascii="Arial" w:hAnsi="Arial" w:cs="Arial"/>
                <w:spacing w:val="31"/>
              </w:rPr>
              <w:t xml:space="preserve"> </w:t>
            </w:r>
            <w:r w:rsidRPr="00AA7745">
              <w:rPr>
                <w:rFonts w:ascii="Arial" w:hAnsi="Arial" w:cs="Arial"/>
              </w:rPr>
              <w:t>with</w:t>
            </w:r>
          </w:p>
          <w:p w14:paraId="54FB8643" w14:textId="77777777" w:rsidR="000C02DA" w:rsidRPr="00AA7745" w:rsidRDefault="006D6550">
            <w:pPr>
              <w:spacing w:line="220" w:lineRule="exact"/>
              <w:ind w:left="102" w:right="81"/>
              <w:jc w:val="both"/>
              <w:rPr>
                <w:rFonts w:ascii="Arial" w:hAnsi="Arial" w:cs="Arial"/>
              </w:rPr>
            </w:pPr>
            <w:r w:rsidRPr="00AA7745">
              <w:rPr>
                <w:rFonts w:ascii="Arial" w:hAnsi="Arial" w:cs="Arial"/>
              </w:rPr>
              <w:t>c</w:t>
            </w:r>
            <w:r w:rsidRPr="00AA7745">
              <w:rPr>
                <w:rFonts w:ascii="Arial" w:hAnsi="Arial" w:cs="Arial"/>
                <w:spacing w:val="1"/>
              </w:rPr>
              <w:t>on</w:t>
            </w:r>
            <w:r w:rsidRPr="00AA7745">
              <w:rPr>
                <w:rFonts w:ascii="Arial" w:hAnsi="Arial" w:cs="Arial"/>
              </w:rPr>
              <w:t>te</w:t>
            </w:r>
            <w:r w:rsidRPr="00AA7745">
              <w:rPr>
                <w:rFonts w:ascii="Arial" w:hAnsi="Arial" w:cs="Arial"/>
                <w:spacing w:val="1"/>
              </w:rPr>
              <w:t>mp</w:t>
            </w:r>
            <w:r w:rsidRPr="00AA7745">
              <w:rPr>
                <w:rFonts w:ascii="Arial" w:hAnsi="Arial" w:cs="Arial"/>
                <w:spacing w:val="-1"/>
              </w:rPr>
              <w:t>o</w:t>
            </w:r>
            <w:r w:rsidRPr="00AA7745">
              <w:rPr>
                <w:rFonts w:ascii="Arial" w:hAnsi="Arial" w:cs="Arial"/>
                <w:spacing w:val="1"/>
              </w:rPr>
              <w:t>r</w:t>
            </w:r>
            <w:r w:rsidRPr="00AA7745">
              <w:rPr>
                <w:rFonts w:ascii="Arial" w:hAnsi="Arial" w:cs="Arial"/>
              </w:rPr>
              <w:t>a</w:t>
            </w:r>
            <w:r w:rsidRPr="00AA7745">
              <w:rPr>
                <w:rFonts w:ascii="Arial" w:hAnsi="Arial" w:cs="Arial"/>
                <w:spacing w:val="1"/>
              </w:rPr>
              <w:t>r</w:t>
            </w:r>
            <w:r w:rsidRPr="00AA7745">
              <w:rPr>
                <w:rFonts w:ascii="Arial" w:hAnsi="Arial" w:cs="Arial"/>
              </w:rPr>
              <w:t>y</w:t>
            </w:r>
            <w:r w:rsidRPr="00AA7745">
              <w:rPr>
                <w:rFonts w:ascii="Arial" w:hAnsi="Arial" w:cs="Arial"/>
                <w:spacing w:val="17"/>
              </w:rPr>
              <w:t xml:space="preserve"> </w:t>
            </w:r>
            <w:r w:rsidRPr="00AA7745">
              <w:rPr>
                <w:rFonts w:ascii="Arial" w:hAnsi="Arial" w:cs="Arial"/>
                <w:spacing w:val="-1"/>
              </w:rPr>
              <w:t>p</w:t>
            </w:r>
            <w:r w:rsidRPr="00AA7745">
              <w:rPr>
                <w:rFonts w:ascii="Arial" w:hAnsi="Arial" w:cs="Arial"/>
                <w:spacing w:val="1"/>
              </w:rPr>
              <w:t>h</w:t>
            </w:r>
            <w:r w:rsidRPr="00AA7745">
              <w:rPr>
                <w:rFonts w:ascii="Arial" w:hAnsi="Arial" w:cs="Arial"/>
              </w:rPr>
              <w:t>a</w:t>
            </w:r>
            <w:r w:rsidRPr="00AA7745">
              <w:rPr>
                <w:rFonts w:ascii="Arial" w:hAnsi="Arial" w:cs="Arial"/>
                <w:spacing w:val="1"/>
              </w:rPr>
              <w:t>rm</w:t>
            </w:r>
            <w:r w:rsidRPr="00AA7745">
              <w:rPr>
                <w:rFonts w:ascii="Arial" w:hAnsi="Arial" w:cs="Arial"/>
              </w:rPr>
              <w:t>a</w:t>
            </w:r>
            <w:r w:rsidRPr="00AA7745">
              <w:rPr>
                <w:rFonts w:ascii="Arial" w:hAnsi="Arial" w:cs="Arial"/>
                <w:spacing w:val="1"/>
              </w:rPr>
              <w:t>co</w:t>
            </w:r>
            <w:r w:rsidRPr="00AA7745">
              <w:rPr>
                <w:rFonts w:ascii="Arial" w:hAnsi="Arial" w:cs="Arial"/>
                <w:spacing w:val="-3"/>
              </w:rPr>
              <w:t>l</w:t>
            </w:r>
            <w:r w:rsidRPr="00AA7745">
              <w:rPr>
                <w:rFonts w:ascii="Arial" w:hAnsi="Arial" w:cs="Arial"/>
                <w:spacing w:val="1"/>
              </w:rPr>
              <w:t>og</w:t>
            </w:r>
            <w:r w:rsidRPr="00AA7745">
              <w:rPr>
                <w:rFonts w:ascii="Arial" w:hAnsi="Arial" w:cs="Arial"/>
              </w:rPr>
              <w:t>i</w:t>
            </w:r>
            <w:r w:rsidRPr="00AA7745">
              <w:rPr>
                <w:rFonts w:ascii="Arial" w:hAnsi="Arial" w:cs="Arial"/>
                <w:spacing w:val="-2"/>
              </w:rPr>
              <w:t>c</w:t>
            </w:r>
            <w:r w:rsidRPr="00AA7745">
              <w:rPr>
                <w:rFonts w:ascii="Arial" w:hAnsi="Arial" w:cs="Arial"/>
              </w:rPr>
              <w:t>al</w:t>
            </w:r>
            <w:r w:rsidRPr="00AA7745">
              <w:rPr>
                <w:rFonts w:ascii="Arial" w:hAnsi="Arial" w:cs="Arial"/>
                <w:spacing w:val="14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f</w:t>
            </w:r>
            <w:r w:rsidRPr="00AA7745">
              <w:rPr>
                <w:rFonts w:ascii="Arial" w:hAnsi="Arial" w:cs="Arial"/>
              </w:rPr>
              <w:t>a</w:t>
            </w:r>
            <w:r w:rsidRPr="00AA7745">
              <w:rPr>
                <w:rFonts w:ascii="Arial" w:hAnsi="Arial" w:cs="Arial"/>
                <w:spacing w:val="1"/>
              </w:rPr>
              <w:t>c</w:t>
            </w:r>
            <w:r w:rsidRPr="00AA7745">
              <w:rPr>
                <w:rFonts w:ascii="Arial" w:hAnsi="Arial" w:cs="Arial"/>
              </w:rPr>
              <w:t>t</w:t>
            </w:r>
            <w:r w:rsidRPr="00AA7745">
              <w:rPr>
                <w:rFonts w:ascii="Arial" w:hAnsi="Arial" w:cs="Arial"/>
                <w:spacing w:val="-1"/>
              </w:rPr>
              <w:t>s</w:t>
            </w:r>
            <w:r w:rsidRPr="00AA7745">
              <w:rPr>
                <w:rFonts w:ascii="Arial" w:hAnsi="Arial" w:cs="Arial"/>
              </w:rPr>
              <w:t>.</w:t>
            </w:r>
            <w:r w:rsidRPr="00AA7745">
              <w:rPr>
                <w:rFonts w:ascii="Arial" w:hAnsi="Arial" w:cs="Arial"/>
                <w:spacing w:val="23"/>
              </w:rPr>
              <w:t xml:space="preserve"> </w:t>
            </w:r>
            <w:r w:rsidRPr="00AA7745">
              <w:rPr>
                <w:rFonts w:ascii="Arial" w:hAnsi="Arial" w:cs="Arial"/>
              </w:rPr>
              <w:t>T</w:t>
            </w:r>
            <w:r w:rsidRPr="00AA7745">
              <w:rPr>
                <w:rFonts w:ascii="Arial" w:hAnsi="Arial" w:cs="Arial"/>
                <w:spacing w:val="1"/>
              </w:rPr>
              <w:t>h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24"/>
              </w:rPr>
              <w:t xml:space="preserve"> </w:t>
            </w:r>
            <w:r w:rsidRPr="00AA7745">
              <w:rPr>
                <w:rFonts w:ascii="Arial" w:hAnsi="Arial" w:cs="Arial"/>
                <w:spacing w:val="-1"/>
              </w:rPr>
              <w:t>s</w:t>
            </w:r>
            <w:r w:rsidRPr="00AA7745">
              <w:rPr>
                <w:rFonts w:ascii="Arial" w:hAnsi="Arial" w:cs="Arial"/>
              </w:rPr>
              <w:t>t</w:t>
            </w:r>
            <w:r w:rsidRPr="00AA7745">
              <w:rPr>
                <w:rFonts w:ascii="Arial" w:hAnsi="Arial" w:cs="Arial"/>
                <w:spacing w:val="1"/>
              </w:rPr>
              <w:t>ud</w:t>
            </w:r>
            <w:r w:rsidRPr="00AA7745">
              <w:rPr>
                <w:rFonts w:ascii="Arial" w:hAnsi="Arial" w:cs="Arial"/>
              </w:rPr>
              <w:t>y</w:t>
            </w:r>
            <w:r w:rsidRPr="00AA7745">
              <w:rPr>
                <w:rFonts w:ascii="Arial" w:hAnsi="Arial" w:cs="Arial"/>
                <w:spacing w:val="24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prov</w:t>
            </w:r>
            <w:r w:rsidRPr="00AA7745">
              <w:rPr>
                <w:rFonts w:ascii="Arial" w:hAnsi="Arial" w:cs="Arial"/>
              </w:rPr>
              <w:t>i</w:t>
            </w:r>
            <w:r w:rsidRPr="00AA7745">
              <w:rPr>
                <w:rFonts w:ascii="Arial" w:hAnsi="Arial" w:cs="Arial"/>
                <w:spacing w:val="1"/>
              </w:rPr>
              <w:t>d</w:t>
            </w:r>
            <w:r w:rsidRPr="00AA7745">
              <w:rPr>
                <w:rFonts w:ascii="Arial" w:hAnsi="Arial" w:cs="Arial"/>
              </w:rPr>
              <w:t>es</w:t>
            </w:r>
            <w:r w:rsidRPr="00AA7745">
              <w:rPr>
                <w:rFonts w:ascii="Arial" w:hAnsi="Arial" w:cs="Arial"/>
                <w:spacing w:val="19"/>
              </w:rPr>
              <w:t xml:space="preserve"> </w:t>
            </w:r>
            <w:r w:rsidRPr="00AA7745">
              <w:rPr>
                <w:rFonts w:ascii="Arial" w:hAnsi="Arial" w:cs="Arial"/>
              </w:rPr>
              <w:t>a</w:t>
            </w:r>
            <w:r w:rsidRPr="00AA7745">
              <w:rPr>
                <w:rFonts w:ascii="Arial" w:hAnsi="Arial" w:cs="Arial"/>
                <w:spacing w:val="26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v</w:t>
            </w:r>
            <w:r w:rsidRPr="00AA7745">
              <w:rPr>
                <w:rFonts w:ascii="Arial" w:hAnsi="Arial" w:cs="Arial"/>
              </w:rPr>
              <w:t>al</w:t>
            </w:r>
            <w:r w:rsidRPr="00AA7745">
              <w:rPr>
                <w:rFonts w:ascii="Arial" w:hAnsi="Arial" w:cs="Arial"/>
                <w:spacing w:val="1"/>
              </w:rPr>
              <w:t>u</w:t>
            </w:r>
            <w:r w:rsidRPr="00AA7745">
              <w:rPr>
                <w:rFonts w:ascii="Arial" w:hAnsi="Arial" w:cs="Arial"/>
              </w:rPr>
              <w:t>a</w:t>
            </w:r>
            <w:r w:rsidRPr="00AA7745">
              <w:rPr>
                <w:rFonts w:ascii="Arial" w:hAnsi="Arial" w:cs="Arial"/>
                <w:spacing w:val="1"/>
              </w:rPr>
              <w:t>b</w:t>
            </w:r>
            <w:r w:rsidRPr="00AA7745">
              <w:rPr>
                <w:rFonts w:ascii="Arial" w:hAnsi="Arial" w:cs="Arial"/>
              </w:rPr>
              <w:t>le</w:t>
            </w:r>
          </w:p>
          <w:p w14:paraId="505AA523" w14:textId="77777777" w:rsidR="000C02DA" w:rsidRPr="00AA7745" w:rsidRDefault="006D6550">
            <w:pPr>
              <w:ind w:left="102" w:right="69"/>
              <w:jc w:val="both"/>
              <w:rPr>
                <w:rFonts w:ascii="Arial" w:hAnsi="Arial" w:cs="Arial"/>
              </w:rPr>
            </w:pPr>
            <w:r w:rsidRPr="00AA7745">
              <w:rPr>
                <w:rFonts w:ascii="Arial" w:hAnsi="Arial" w:cs="Arial"/>
                <w:spacing w:val="1"/>
              </w:rPr>
              <w:t>r</w:t>
            </w:r>
            <w:r w:rsidRPr="00AA7745">
              <w:rPr>
                <w:rFonts w:ascii="Arial" w:hAnsi="Arial" w:cs="Arial"/>
              </w:rPr>
              <w:t>es</w:t>
            </w:r>
            <w:r w:rsidRPr="00AA7745">
              <w:rPr>
                <w:rFonts w:ascii="Arial" w:hAnsi="Arial" w:cs="Arial"/>
                <w:spacing w:val="1"/>
              </w:rPr>
              <w:t>our</w:t>
            </w:r>
            <w:r w:rsidRPr="00AA7745">
              <w:rPr>
                <w:rFonts w:ascii="Arial" w:hAnsi="Arial" w:cs="Arial"/>
              </w:rPr>
              <w:t>ce</w:t>
            </w:r>
            <w:r w:rsidRPr="00AA7745">
              <w:rPr>
                <w:rFonts w:ascii="Arial" w:hAnsi="Arial" w:cs="Arial"/>
                <w:spacing w:val="5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f</w:t>
            </w:r>
            <w:r w:rsidRPr="00AA7745">
              <w:rPr>
                <w:rFonts w:ascii="Arial" w:hAnsi="Arial" w:cs="Arial"/>
                <w:spacing w:val="-1"/>
              </w:rPr>
              <w:t>o</w:t>
            </w:r>
            <w:r w:rsidRPr="00AA7745">
              <w:rPr>
                <w:rFonts w:ascii="Arial" w:hAnsi="Arial" w:cs="Arial"/>
              </w:rPr>
              <w:t>r</w:t>
            </w:r>
            <w:r w:rsidRPr="00AA7745">
              <w:rPr>
                <w:rFonts w:ascii="Arial" w:hAnsi="Arial" w:cs="Arial"/>
                <w:spacing w:val="9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up</w:t>
            </w:r>
            <w:r w:rsidRPr="00AA7745">
              <w:rPr>
                <w:rFonts w:ascii="Arial" w:hAnsi="Arial" w:cs="Arial"/>
              </w:rPr>
              <w:t>c</w:t>
            </w:r>
            <w:r w:rsidRPr="00AA7745">
              <w:rPr>
                <w:rFonts w:ascii="Arial" w:hAnsi="Arial" w:cs="Arial"/>
                <w:spacing w:val="-1"/>
              </w:rPr>
              <w:t>o</w:t>
            </w:r>
            <w:r w:rsidRPr="00AA7745">
              <w:rPr>
                <w:rFonts w:ascii="Arial" w:hAnsi="Arial" w:cs="Arial"/>
                <w:spacing w:val="1"/>
              </w:rPr>
              <w:t>m</w:t>
            </w:r>
            <w:r w:rsidRPr="00AA7745">
              <w:rPr>
                <w:rFonts w:ascii="Arial" w:hAnsi="Arial" w:cs="Arial"/>
              </w:rPr>
              <w:t>i</w:t>
            </w:r>
            <w:r w:rsidRPr="00AA7745">
              <w:rPr>
                <w:rFonts w:ascii="Arial" w:hAnsi="Arial" w:cs="Arial"/>
                <w:spacing w:val="1"/>
              </w:rPr>
              <w:t>n</w:t>
            </w:r>
            <w:r w:rsidRPr="00AA7745">
              <w:rPr>
                <w:rFonts w:ascii="Arial" w:hAnsi="Arial" w:cs="Arial"/>
              </w:rPr>
              <w:t>g</w:t>
            </w:r>
            <w:r w:rsidRPr="00AA7745">
              <w:rPr>
                <w:rFonts w:ascii="Arial" w:hAnsi="Arial" w:cs="Arial"/>
                <w:spacing w:val="4"/>
              </w:rPr>
              <w:t xml:space="preserve"> 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-1"/>
              </w:rPr>
              <w:t>xp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1"/>
              </w:rPr>
              <w:t>r</w:t>
            </w:r>
            <w:r w:rsidRPr="00AA7745">
              <w:rPr>
                <w:rFonts w:ascii="Arial" w:hAnsi="Arial" w:cs="Arial"/>
              </w:rPr>
              <w:t>i</w:t>
            </w:r>
            <w:r w:rsidRPr="00AA7745">
              <w:rPr>
                <w:rFonts w:ascii="Arial" w:hAnsi="Arial" w:cs="Arial"/>
                <w:spacing w:val="1"/>
              </w:rPr>
              <w:t>m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1"/>
              </w:rPr>
              <w:t>n</w:t>
            </w:r>
            <w:r w:rsidRPr="00AA7745">
              <w:rPr>
                <w:rFonts w:ascii="Arial" w:hAnsi="Arial" w:cs="Arial"/>
              </w:rPr>
              <w:t>tal, cli</w:t>
            </w:r>
            <w:r w:rsidRPr="00AA7745">
              <w:rPr>
                <w:rFonts w:ascii="Arial" w:hAnsi="Arial" w:cs="Arial"/>
                <w:spacing w:val="1"/>
              </w:rPr>
              <w:t>n</w:t>
            </w:r>
            <w:r w:rsidRPr="00AA7745">
              <w:rPr>
                <w:rFonts w:ascii="Arial" w:hAnsi="Arial" w:cs="Arial"/>
              </w:rPr>
              <w:t>ical,</w:t>
            </w:r>
            <w:r w:rsidRPr="00AA7745">
              <w:rPr>
                <w:rFonts w:ascii="Arial" w:hAnsi="Arial" w:cs="Arial"/>
                <w:spacing w:val="6"/>
              </w:rPr>
              <w:t xml:space="preserve"> </w:t>
            </w:r>
            <w:r w:rsidRPr="00AA7745">
              <w:rPr>
                <w:rFonts w:ascii="Arial" w:hAnsi="Arial" w:cs="Arial"/>
              </w:rPr>
              <w:t>a</w:t>
            </w:r>
            <w:r w:rsidRPr="00AA7745">
              <w:rPr>
                <w:rFonts w:ascii="Arial" w:hAnsi="Arial" w:cs="Arial"/>
                <w:spacing w:val="1"/>
              </w:rPr>
              <w:t>n</w:t>
            </w:r>
            <w:r w:rsidRPr="00AA7745">
              <w:rPr>
                <w:rFonts w:ascii="Arial" w:hAnsi="Arial" w:cs="Arial"/>
              </w:rPr>
              <w:t>d</w:t>
            </w:r>
            <w:r w:rsidRPr="00AA7745">
              <w:rPr>
                <w:rFonts w:ascii="Arial" w:hAnsi="Arial" w:cs="Arial"/>
                <w:spacing w:val="9"/>
              </w:rPr>
              <w:t xml:space="preserve"> </w:t>
            </w:r>
            <w:r w:rsidRPr="00AA7745">
              <w:rPr>
                <w:rFonts w:ascii="Arial" w:hAnsi="Arial" w:cs="Arial"/>
              </w:rPr>
              <w:t>c</w:t>
            </w:r>
            <w:r w:rsidRPr="00AA7745">
              <w:rPr>
                <w:rFonts w:ascii="Arial" w:hAnsi="Arial" w:cs="Arial"/>
                <w:spacing w:val="-1"/>
              </w:rPr>
              <w:t>ons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1"/>
              </w:rPr>
              <w:t>rv</w:t>
            </w:r>
            <w:r w:rsidRPr="00AA7745">
              <w:rPr>
                <w:rFonts w:ascii="Arial" w:hAnsi="Arial" w:cs="Arial"/>
              </w:rPr>
              <w:t>ati</w:t>
            </w:r>
            <w:r w:rsidRPr="00AA7745">
              <w:rPr>
                <w:rFonts w:ascii="Arial" w:hAnsi="Arial" w:cs="Arial"/>
                <w:spacing w:val="1"/>
              </w:rPr>
              <w:t>o</w:t>
            </w:r>
            <w:r w:rsidRPr="00AA7745">
              <w:rPr>
                <w:rFonts w:ascii="Arial" w:hAnsi="Arial" w:cs="Arial"/>
                <w:spacing w:val="8"/>
              </w:rPr>
              <w:t>n</w:t>
            </w:r>
            <w:r w:rsidRPr="00AA7745">
              <w:rPr>
                <w:rFonts w:ascii="Arial" w:hAnsi="Arial" w:cs="Arial"/>
              </w:rPr>
              <w:t xml:space="preserve">- </w:t>
            </w:r>
            <w:r w:rsidRPr="00AA7745">
              <w:rPr>
                <w:rFonts w:ascii="Arial" w:hAnsi="Arial" w:cs="Arial"/>
                <w:spacing w:val="1"/>
              </w:rPr>
              <w:t>fo</w:t>
            </w:r>
            <w:r w:rsidRPr="00AA7745">
              <w:rPr>
                <w:rFonts w:ascii="Arial" w:hAnsi="Arial" w:cs="Arial"/>
              </w:rPr>
              <w:t>c</w:t>
            </w:r>
            <w:r w:rsidRPr="00AA7745">
              <w:rPr>
                <w:rFonts w:ascii="Arial" w:hAnsi="Arial" w:cs="Arial"/>
                <w:spacing w:val="1"/>
              </w:rPr>
              <w:t>u</w:t>
            </w:r>
            <w:r w:rsidRPr="00AA7745">
              <w:rPr>
                <w:rFonts w:ascii="Arial" w:hAnsi="Arial" w:cs="Arial"/>
                <w:spacing w:val="-1"/>
              </w:rPr>
              <w:t>s</w:t>
            </w:r>
            <w:r w:rsidRPr="00AA7745">
              <w:rPr>
                <w:rFonts w:ascii="Arial" w:hAnsi="Arial" w:cs="Arial"/>
              </w:rPr>
              <w:t xml:space="preserve">ed </w:t>
            </w:r>
            <w:r w:rsidRPr="00AA7745">
              <w:rPr>
                <w:rFonts w:ascii="Arial" w:hAnsi="Arial" w:cs="Arial"/>
                <w:spacing w:val="1"/>
              </w:rPr>
              <w:t>r</w:t>
            </w:r>
            <w:r w:rsidRPr="00AA7745">
              <w:rPr>
                <w:rFonts w:ascii="Arial" w:hAnsi="Arial" w:cs="Arial"/>
              </w:rPr>
              <w:t>esea</w:t>
            </w:r>
            <w:r w:rsidRPr="00AA7745">
              <w:rPr>
                <w:rFonts w:ascii="Arial" w:hAnsi="Arial" w:cs="Arial"/>
                <w:spacing w:val="1"/>
              </w:rPr>
              <w:t>r</w:t>
            </w:r>
            <w:r w:rsidRPr="00AA7745">
              <w:rPr>
                <w:rFonts w:ascii="Arial" w:hAnsi="Arial" w:cs="Arial"/>
              </w:rPr>
              <w:t xml:space="preserve">ch </w:t>
            </w:r>
            <w:r w:rsidRPr="00AA7745">
              <w:rPr>
                <w:rFonts w:ascii="Arial" w:hAnsi="Arial" w:cs="Arial"/>
                <w:spacing w:val="1"/>
              </w:rPr>
              <w:t>b</w:t>
            </w:r>
            <w:r w:rsidRPr="00AA7745">
              <w:rPr>
                <w:rFonts w:ascii="Arial" w:hAnsi="Arial" w:cs="Arial"/>
              </w:rPr>
              <w:t>y</w:t>
            </w:r>
            <w:r w:rsidRPr="00AA7745">
              <w:rPr>
                <w:rFonts w:ascii="Arial" w:hAnsi="Arial" w:cs="Arial"/>
                <w:spacing w:val="5"/>
              </w:rPr>
              <w:t xml:space="preserve"> </w:t>
            </w:r>
            <w:r w:rsidRPr="00AA7745">
              <w:rPr>
                <w:rFonts w:ascii="Arial" w:hAnsi="Arial" w:cs="Arial"/>
              </w:rPr>
              <w:t>c</w:t>
            </w:r>
            <w:r w:rsidRPr="00AA7745">
              <w:rPr>
                <w:rFonts w:ascii="Arial" w:hAnsi="Arial" w:cs="Arial"/>
                <w:spacing w:val="1"/>
              </w:rPr>
              <w:t>o</w:t>
            </w:r>
            <w:r w:rsidRPr="00AA7745">
              <w:rPr>
                <w:rFonts w:ascii="Arial" w:hAnsi="Arial" w:cs="Arial"/>
              </w:rPr>
              <w:t>llecti</w:t>
            </w:r>
            <w:r w:rsidRPr="00AA7745">
              <w:rPr>
                <w:rFonts w:ascii="Arial" w:hAnsi="Arial" w:cs="Arial"/>
                <w:spacing w:val="-1"/>
              </w:rPr>
              <w:t>n</w:t>
            </w:r>
            <w:r w:rsidRPr="00AA7745">
              <w:rPr>
                <w:rFonts w:ascii="Arial" w:hAnsi="Arial" w:cs="Arial"/>
              </w:rPr>
              <w:t>g</w:t>
            </w:r>
            <w:r w:rsidRPr="00AA7745">
              <w:rPr>
                <w:rFonts w:ascii="Arial" w:hAnsi="Arial" w:cs="Arial"/>
                <w:spacing w:val="1"/>
              </w:rPr>
              <w:t xml:space="preserve"> </w:t>
            </w:r>
            <w:r w:rsidRPr="00AA7745">
              <w:rPr>
                <w:rFonts w:ascii="Arial" w:hAnsi="Arial" w:cs="Arial"/>
              </w:rPr>
              <w:t>a</w:t>
            </w:r>
            <w:r w:rsidRPr="00AA7745">
              <w:rPr>
                <w:rFonts w:ascii="Arial" w:hAnsi="Arial" w:cs="Arial"/>
                <w:spacing w:val="8"/>
              </w:rPr>
              <w:t xml:space="preserve"> </w:t>
            </w:r>
            <w:r w:rsidRPr="00AA7745">
              <w:rPr>
                <w:rFonts w:ascii="Arial" w:hAnsi="Arial" w:cs="Arial"/>
              </w:rPr>
              <w:t>l</w:t>
            </w:r>
            <w:r w:rsidRPr="00AA7745">
              <w:rPr>
                <w:rFonts w:ascii="Arial" w:hAnsi="Arial" w:cs="Arial"/>
                <w:spacing w:val="-2"/>
              </w:rPr>
              <w:t>a</w:t>
            </w:r>
            <w:r w:rsidRPr="00AA7745">
              <w:rPr>
                <w:rFonts w:ascii="Arial" w:hAnsi="Arial" w:cs="Arial"/>
                <w:spacing w:val="1"/>
              </w:rPr>
              <w:t>rg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2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b</w:t>
            </w:r>
            <w:r w:rsidRPr="00AA7745">
              <w:rPr>
                <w:rFonts w:ascii="Arial" w:hAnsi="Arial" w:cs="Arial"/>
                <w:spacing w:val="-1"/>
              </w:rPr>
              <w:t>o</w:t>
            </w:r>
            <w:r w:rsidRPr="00AA7745">
              <w:rPr>
                <w:rFonts w:ascii="Arial" w:hAnsi="Arial" w:cs="Arial"/>
                <w:spacing w:val="1"/>
              </w:rPr>
              <w:t>d</w:t>
            </w:r>
            <w:r w:rsidRPr="00AA7745">
              <w:rPr>
                <w:rFonts w:ascii="Arial" w:hAnsi="Arial" w:cs="Arial"/>
              </w:rPr>
              <w:t>y</w:t>
            </w:r>
            <w:r w:rsidRPr="00AA7745">
              <w:rPr>
                <w:rFonts w:ascii="Arial" w:hAnsi="Arial" w:cs="Arial"/>
                <w:spacing w:val="3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o</w:t>
            </w:r>
            <w:r w:rsidRPr="00AA7745">
              <w:rPr>
                <w:rFonts w:ascii="Arial" w:hAnsi="Arial" w:cs="Arial"/>
              </w:rPr>
              <w:t>f</w:t>
            </w:r>
            <w:r w:rsidRPr="00AA7745">
              <w:rPr>
                <w:rFonts w:ascii="Arial" w:hAnsi="Arial" w:cs="Arial"/>
                <w:spacing w:val="5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m</w:t>
            </w:r>
            <w:r w:rsidRPr="00AA7745">
              <w:rPr>
                <w:rFonts w:ascii="Arial" w:hAnsi="Arial" w:cs="Arial"/>
              </w:rPr>
              <w:t>ate</w:t>
            </w:r>
            <w:r w:rsidRPr="00AA7745">
              <w:rPr>
                <w:rFonts w:ascii="Arial" w:hAnsi="Arial" w:cs="Arial"/>
                <w:spacing w:val="1"/>
              </w:rPr>
              <w:t>r</w:t>
            </w:r>
            <w:r w:rsidRPr="00AA7745">
              <w:rPr>
                <w:rFonts w:ascii="Arial" w:hAnsi="Arial" w:cs="Arial"/>
              </w:rPr>
              <w:t>ial.</w:t>
            </w:r>
            <w:r w:rsidRPr="00AA7745">
              <w:rPr>
                <w:rFonts w:ascii="Arial" w:hAnsi="Arial" w:cs="Arial"/>
                <w:spacing w:val="2"/>
              </w:rPr>
              <w:t xml:space="preserve"> </w:t>
            </w:r>
            <w:r w:rsidRPr="00AA7745">
              <w:rPr>
                <w:rFonts w:ascii="Arial" w:hAnsi="Arial" w:cs="Arial"/>
                <w:spacing w:val="-2"/>
              </w:rPr>
              <w:t>O</w:t>
            </w:r>
            <w:r w:rsidRPr="00AA7745">
              <w:rPr>
                <w:rFonts w:ascii="Arial" w:hAnsi="Arial" w:cs="Arial"/>
                <w:spacing w:val="1"/>
              </w:rPr>
              <w:t>v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1"/>
              </w:rPr>
              <w:t>r</w:t>
            </w:r>
            <w:r w:rsidRPr="00AA7745">
              <w:rPr>
                <w:rFonts w:ascii="Arial" w:hAnsi="Arial" w:cs="Arial"/>
              </w:rPr>
              <w:t>all,</w:t>
            </w:r>
            <w:r w:rsidRPr="00AA7745">
              <w:rPr>
                <w:rFonts w:ascii="Arial" w:hAnsi="Arial" w:cs="Arial"/>
                <w:spacing w:val="2"/>
              </w:rPr>
              <w:t xml:space="preserve"> </w:t>
            </w:r>
            <w:r w:rsidRPr="00AA7745">
              <w:rPr>
                <w:rFonts w:ascii="Arial" w:hAnsi="Arial" w:cs="Arial"/>
              </w:rPr>
              <w:t>t</w:t>
            </w:r>
            <w:r w:rsidRPr="00AA7745">
              <w:rPr>
                <w:rFonts w:ascii="Arial" w:hAnsi="Arial" w:cs="Arial"/>
                <w:spacing w:val="1"/>
              </w:rPr>
              <w:t>h</w:t>
            </w:r>
            <w:r w:rsidRPr="00AA7745">
              <w:rPr>
                <w:rFonts w:ascii="Arial" w:hAnsi="Arial" w:cs="Arial"/>
              </w:rPr>
              <w:t xml:space="preserve">e </w:t>
            </w:r>
            <w:r w:rsidRPr="00AA7745">
              <w:rPr>
                <w:rFonts w:ascii="Arial" w:hAnsi="Arial" w:cs="Arial"/>
                <w:spacing w:val="1"/>
              </w:rPr>
              <w:t>p</w:t>
            </w:r>
            <w:r w:rsidRPr="00AA7745">
              <w:rPr>
                <w:rFonts w:ascii="Arial" w:hAnsi="Arial" w:cs="Arial"/>
              </w:rPr>
              <w:t>a</w:t>
            </w:r>
            <w:r w:rsidRPr="00AA7745">
              <w:rPr>
                <w:rFonts w:ascii="Arial" w:hAnsi="Arial" w:cs="Arial"/>
                <w:spacing w:val="1"/>
              </w:rPr>
              <w:t>p</w:t>
            </w:r>
            <w:r w:rsidRPr="00AA7745">
              <w:rPr>
                <w:rFonts w:ascii="Arial" w:hAnsi="Arial" w:cs="Arial"/>
              </w:rPr>
              <w:t>er</w:t>
            </w:r>
            <w:r w:rsidRPr="00AA7745">
              <w:rPr>
                <w:rFonts w:ascii="Arial" w:hAnsi="Arial" w:cs="Arial"/>
                <w:spacing w:val="5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m</w:t>
            </w:r>
            <w:r w:rsidRPr="00AA7745">
              <w:rPr>
                <w:rFonts w:ascii="Arial" w:hAnsi="Arial" w:cs="Arial"/>
              </w:rPr>
              <w:t>a</w:t>
            </w:r>
            <w:r w:rsidRPr="00AA7745">
              <w:rPr>
                <w:rFonts w:ascii="Arial" w:hAnsi="Arial" w:cs="Arial"/>
                <w:spacing w:val="1"/>
              </w:rPr>
              <w:t>k</w:t>
            </w:r>
            <w:r w:rsidRPr="00AA7745">
              <w:rPr>
                <w:rFonts w:ascii="Arial" w:hAnsi="Arial" w:cs="Arial"/>
              </w:rPr>
              <w:t>es</w:t>
            </w:r>
            <w:r w:rsidRPr="00AA7745">
              <w:rPr>
                <w:rFonts w:ascii="Arial" w:hAnsi="Arial" w:cs="Arial"/>
                <w:spacing w:val="4"/>
              </w:rPr>
              <w:t xml:space="preserve"> </w:t>
            </w:r>
            <w:r w:rsidRPr="00AA7745">
              <w:rPr>
                <w:rFonts w:ascii="Arial" w:hAnsi="Arial" w:cs="Arial"/>
              </w:rPr>
              <w:t>a</w:t>
            </w:r>
            <w:r w:rsidRPr="00AA7745">
              <w:rPr>
                <w:rFonts w:ascii="Arial" w:hAnsi="Arial" w:cs="Arial"/>
                <w:spacing w:val="8"/>
              </w:rPr>
              <w:t xml:space="preserve"> </w:t>
            </w:r>
            <w:r w:rsidRPr="00AA7745">
              <w:rPr>
                <w:rFonts w:ascii="Arial" w:hAnsi="Arial" w:cs="Arial"/>
                <w:spacing w:val="-1"/>
              </w:rPr>
              <w:t>s</w:t>
            </w:r>
            <w:r w:rsidRPr="00AA7745">
              <w:rPr>
                <w:rFonts w:ascii="Arial" w:hAnsi="Arial" w:cs="Arial"/>
              </w:rPr>
              <w:t>i</w:t>
            </w:r>
            <w:r w:rsidRPr="00AA7745">
              <w:rPr>
                <w:rFonts w:ascii="Arial" w:hAnsi="Arial" w:cs="Arial"/>
                <w:spacing w:val="1"/>
              </w:rPr>
              <w:t>gn</w:t>
            </w:r>
            <w:r w:rsidRPr="00AA7745">
              <w:rPr>
                <w:rFonts w:ascii="Arial" w:hAnsi="Arial" w:cs="Arial"/>
              </w:rPr>
              <w:t>ifica</w:t>
            </w:r>
            <w:r w:rsidRPr="00AA7745">
              <w:rPr>
                <w:rFonts w:ascii="Arial" w:hAnsi="Arial" w:cs="Arial"/>
                <w:spacing w:val="2"/>
              </w:rPr>
              <w:t>n</w:t>
            </w:r>
            <w:r w:rsidRPr="00AA7745">
              <w:rPr>
                <w:rFonts w:ascii="Arial" w:hAnsi="Arial" w:cs="Arial"/>
              </w:rPr>
              <w:t xml:space="preserve">t </w:t>
            </w:r>
            <w:r w:rsidRPr="00AA7745">
              <w:rPr>
                <w:rFonts w:ascii="Arial" w:hAnsi="Arial" w:cs="Arial"/>
                <w:spacing w:val="-2"/>
              </w:rPr>
              <w:t>c</w:t>
            </w:r>
            <w:r w:rsidRPr="00AA7745">
              <w:rPr>
                <w:rFonts w:ascii="Arial" w:hAnsi="Arial" w:cs="Arial"/>
                <w:spacing w:val="1"/>
              </w:rPr>
              <w:t>on</w:t>
            </w:r>
            <w:r w:rsidRPr="00AA7745">
              <w:rPr>
                <w:rFonts w:ascii="Arial" w:hAnsi="Arial" w:cs="Arial"/>
              </w:rPr>
              <w:t>tri</w:t>
            </w:r>
            <w:r w:rsidRPr="00AA7745">
              <w:rPr>
                <w:rFonts w:ascii="Arial" w:hAnsi="Arial" w:cs="Arial"/>
                <w:spacing w:val="1"/>
              </w:rPr>
              <w:t>bu</w:t>
            </w:r>
            <w:r w:rsidRPr="00AA7745">
              <w:rPr>
                <w:rFonts w:ascii="Arial" w:hAnsi="Arial" w:cs="Arial"/>
              </w:rPr>
              <w:t>ti</w:t>
            </w:r>
            <w:r w:rsidRPr="00AA7745">
              <w:rPr>
                <w:rFonts w:ascii="Arial" w:hAnsi="Arial" w:cs="Arial"/>
                <w:spacing w:val="-2"/>
              </w:rPr>
              <w:t>o</w:t>
            </w:r>
            <w:r w:rsidRPr="00AA7745">
              <w:rPr>
                <w:rFonts w:ascii="Arial" w:hAnsi="Arial" w:cs="Arial"/>
              </w:rPr>
              <w:t>n to</w:t>
            </w:r>
            <w:r w:rsidRPr="00AA7745">
              <w:rPr>
                <w:rFonts w:ascii="Arial" w:hAnsi="Arial" w:cs="Arial"/>
                <w:spacing w:val="8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o</w:t>
            </w:r>
            <w:r w:rsidRPr="00AA7745">
              <w:rPr>
                <w:rFonts w:ascii="Arial" w:hAnsi="Arial" w:cs="Arial"/>
                <w:spacing w:val="-1"/>
              </w:rPr>
              <w:t>u</w:t>
            </w:r>
            <w:r w:rsidRPr="00AA7745">
              <w:rPr>
                <w:rFonts w:ascii="Arial" w:hAnsi="Arial" w:cs="Arial"/>
              </w:rPr>
              <w:t>r</w:t>
            </w:r>
            <w:r w:rsidRPr="00AA7745">
              <w:rPr>
                <w:rFonts w:ascii="Arial" w:hAnsi="Arial" w:cs="Arial"/>
                <w:spacing w:val="7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k</w:t>
            </w:r>
            <w:r w:rsidRPr="00AA7745">
              <w:rPr>
                <w:rFonts w:ascii="Arial" w:hAnsi="Arial" w:cs="Arial"/>
                <w:spacing w:val="-1"/>
              </w:rPr>
              <w:t>n</w:t>
            </w:r>
            <w:r w:rsidRPr="00AA7745">
              <w:rPr>
                <w:rFonts w:ascii="Arial" w:hAnsi="Arial" w:cs="Arial"/>
                <w:spacing w:val="1"/>
              </w:rPr>
              <w:t>o</w:t>
            </w:r>
            <w:r w:rsidRPr="00AA7745">
              <w:rPr>
                <w:rFonts w:ascii="Arial" w:hAnsi="Arial" w:cs="Arial"/>
              </w:rPr>
              <w:t>wle</w:t>
            </w:r>
            <w:r w:rsidRPr="00AA7745">
              <w:rPr>
                <w:rFonts w:ascii="Arial" w:hAnsi="Arial" w:cs="Arial"/>
                <w:spacing w:val="1"/>
              </w:rPr>
              <w:t>d</w:t>
            </w:r>
            <w:r w:rsidRPr="00AA7745">
              <w:rPr>
                <w:rFonts w:ascii="Arial" w:hAnsi="Arial" w:cs="Arial"/>
                <w:spacing w:val="-1"/>
              </w:rPr>
              <w:t>g</w:t>
            </w:r>
            <w:r w:rsidRPr="00AA7745">
              <w:rPr>
                <w:rFonts w:ascii="Arial" w:hAnsi="Arial" w:cs="Arial"/>
              </w:rPr>
              <w:t xml:space="preserve">e </w:t>
            </w:r>
            <w:r w:rsidRPr="00AA7745">
              <w:rPr>
                <w:rFonts w:ascii="Arial" w:hAnsi="Arial" w:cs="Arial"/>
                <w:spacing w:val="1"/>
              </w:rPr>
              <w:t>o</w:t>
            </w:r>
            <w:r w:rsidRPr="00AA7745">
              <w:rPr>
                <w:rFonts w:ascii="Arial" w:hAnsi="Arial" w:cs="Arial"/>
              </w:rPr>
              <w:t>f</w:t>
            </w:r>
            <w:r w:rsidRPr="00AA7745">
              <w:rPr>
                <w:rFonts w:ascii="Arial" w:hAnsi="Arial" w:cs="Arial"/>
                <w:spacing w:val="8"/>
              </w:rPr>
              <w:t xml:space="preserve"> </w:t>
            </w:r>
            <w:r w:rsidRPr="00AA7745">
              <w:rPr>
                <w:rFonts w:ascii="Arial" w:hAnsi="Arial" w:cs="Arial"/>
              </w:rPr>
              <w:t>t</w:t>
            </w:r>
            <w:r w:rsidRPr="00AA7745">
              <w:rPr>
                <w:rFonts w:ascii="Arial" w:hAnsi="Arial" w:cs="Arial"/>
                <w:spacing w:val="1"/>
              </w:rPr>
              <w:t>h</w:t>
            </w:r>
            <w:r w:rsidRPr="00AA7745">
              <w:rPr>
                <w:rFonts w:ascii="Arial" w:hAnsi="Arial" w:cs="Arial"/>
              </w:rPr>
              <w:t xml:space="preserve">e </w:t>
            </w:r>
            <w:r w:rsidRPr="00AA7745">
              <w:rPr>
                <w:rFonts w:ascii="Arial" w:hAnsi="Arial" w:cs="Arial"/>
                <w:spacing w:val="1"/>
              </w:rPr>
              <w:t>m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1"/>
              </w:rPr>
              <w:t>d</w:t>
            </w:r>
            <w:r w:rsidRPr="00AA7745">
              <w:rPr>
                <w:rFonts w:ascii="Arial" w:hAnsi="Arial" w:cs="Arial"/>
              </w:rPr>
              <w:t>ici</w:t>
            </w:r>
            <w:r w:rsidRPr="00AA7745">
              <w:rPr>
                <w:rFonts w:ascii="Arial" w:hAnsi="Arial" w:cs="Arial"/>
                <w:spacing w:val="1"/>
              </w:rPr>
              <w:t>n</w:t>
            </w:r>
            <w:r w:rsidRPr="00AA7745">
              <w:rPr>
                <w:rFonts w:ascii="Arial" w:hAnsi="Arial" w:cs="Arial"/>
              </w:rPr>
              <w:t>al</w:t>
            </w:r>
            <w:r w:rsidRPr="00AA7745">
              <w:rPr>
                <w:rFonts w:ascii="Arial" w:hAnsi="Arial" w:cs="Arial"/>
                <w:spacing w:val="-8"/>
              </w:rPr>
              <w:t xml:space="preserve"> </w:t>
            </w:r>
            <w:r w:rsidRPr="00AA7745">
              <w:rPr>
                <w:rFonts w:ascii="Arial" w:hAnsi="Arial" w:cs="Arial"/>
              </w:rPr>
              <w:t>a</w:t>
            </w:r>
            <w:r w:rsidRPr="00AA7745">
              <w:rPr>
                <w:rFonts w:ascii="Arial" w:hAnsi="Arial" w:cs="Arial"/>
                <w:spacing w:val="1"/>
              </w:rPr>
              <w:t>n</w:t>
            </w:r>
            <w:r w:rsidRPr="00AA7745">
              <w:rPr>
                <w:rFonts w:ascii="Arial" w:hAnsi="Arial" w:cs="Arial"/>
              </w:rPr>
              <w:t>d</w:t>
            </w:r>
            <w:r w:rsidRPr="00AA7745">
              <w:rPr>
                <w:rFonts w:ascii="Arial" w:hAnsi="Arial" w:cs="Arial"/>
                <w:spacing w:val="-2"/>
              </w:rPr>
              <w:t xml:space="preserve"> 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-2"/>
              </w:rPr>
              <w:t>c</w:t>
            </w:r>
            <w:r w:rsidRPr="00AA7745">
              <w:rPr>
                <w:rFonts w:ascii="Arial" w:hAnsi="Arial" w:cs="Arial"/>
                <w:spacing w:val="1"/>
              </w:rPr>
              <w:t>o</w:t>
            </w:r>
            <w:r w:rsidRPr="00AA7745">
              <w:rPr>
                <w:rFonts w:ascii="Arial" w:hAnsi="Arial" w:cs="Arial"/>
              </w:rPr>
              <w:t>l</w:t>
            </w:r>
            <w:r w:rsidRPr="00AA7745">
              <w:rPr>
                <w:rFonts w:ascii="Arial" w:hAnsi="Arial" w:cs="Arial"/>
                <w:spacing w:val="1"/>
              </w:rPr>
              <w:t>og</w:t>
            </w:r>
            <w:r w:rsidRPr="00AA7745">
              <w:rPr>
                <w:rFonts w:ascii="Arial" w:hAnsi="Arial" w:cs="Arial"/>
              </w:rPr>
              <w:t>ical</w:t>
            </w:r>
            <w:r w:rsidRPr="00AA7745">
              <w:rPr>
                <w:rFonts w:ascii="Arial" w:hAnsi="Arial" w:cs="Arial"/>
                <w:spacing w:val="-7"/>
              </w:rPr>
              <w:t xml:space="preserve"> </w:t>
            </w:r>
            <w:r w:rsidRPr="00AA7745">
              <w:rPr>
                <w:rFonts w:ascii="Arial" w:hAnsi="Arial" w:cs="Arial"/>
                <w:spacing w:val="-1"/>
              </w:rPr>
              <w:t>s</w:t>
            </w:r>
            <w:r w:rsidRPr="00AA7745">
              <w:rPr>
                <w:rFonts w:ascii="Arial" w:hAnsi="Arial" w:cs="Arial"/>
              </w:rPr>
              <w:t>i</w:t>
            </w:r>
            <w:r w:rsidRPr="00AA7745">
              <w:rPr>
                <w:rFonts w:ascii="Arial" w:hAnsi="Arial" w:cs="Arial"/>
                <w:spacing w:val="1"/>
              </w:rPr>
              <w:t>gn</w:t>
            </w:r>
            <w:r w:rsidRPr="00AA7745">
              <w:rPr>
                <w:rFonts w:ascii="Arial" w:hAnsi="Arial" w:cs="Arial"/>
                <w:spacing w:val="-3"/>
              </w:rPr>
              <w:t>i</w:t>
            </w:r>
            <w:r w:rsidRPr="00AA7745">
              <w:rPr>
                <w:rFonts w:ascii="Arial" w:hAnsi="Arial" w:cs="Arial"/>
                <w:spacing w:val="1"/>
              </w:rPr>
              <w:t>f</w:t>
            </w:r>
            <w:r w:rsidRPr="00AA7745">
              <w:rPr>
                <w:rFonts w:ascii="Arial" w:hAnsi="Arial" w:cs="Arial"/>
              </w:rPr>
              <w:t>ica</w:t>
            </w:r>
            <w:r w:rsidRPr="00AA7745">
              <w:rPr>
                <w:rFonts w:ascii="Arial" w:hAnsi="Arial" w:cs="Arial"/>
                <w:spacing w:val="2"/>
              </w:rPr>
              <w:t>n</w:t>
            </w:r>
            <w:r w:rsidRPr="00AA7745">
              <w:rPr>
                <w:rFonts w:ascii="Arial" w:hAnsi="Arial" w:cs="Arial"/>
              </w:rPr>
              <w:t>ce</w:t>
            </w:r>
            <w:r w:rsidRPr="00AA7745">
              <w:rPr>
                <w:rFonts w:ascii="Arial" w:hAnsi="Arial" w:cs="Arial"/>
                <w:spacing w:val="-9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o</w:t>
            </w:r>
            <w:r w:rsidRPr="00AA7745">
              <w:rPr>
                <w:rFonts w:ascii="Arial" w:hAnsi="Arial" w:cs="Arial"/>
              </w:rPr>
              <w:t>f</w:t>
            </w:r>
            <w:r w:rsidRPr="00AA7745">
              <w:rPr>
                <w:rFonts w:ascii="Arial" w:hAnsi="Arial" w:cs="Arial"/>
                <w:spacing w:val="-1"/>
              </w:rPr>
              <w:t xml:space="preserve"> </w:t>
            </w:r>
            <w:r w:rsidRPr="00AA7745">
              <w:rPr>
                <w:rFonts w:ascii="Arial" w:hAnsi="Arial" w:cs="Arial"/>
              </w:rPr>
              <w:t>Ela</w:t>
            </w:r>
            <w:r w:rsidRPr="00AA7745">
              <w:rPr>
                <w:rFonts w:ascii="Arial" w:hAnsi="Arial" w:cs="Arial"/>
                <w:spacing w:val="-2"/>
              </w:rPr>
              <w:t>e</w:t>
            </w:r>
            <w:r w:rsidRPr="00AA7745">
              <w:rPr>
                <w:rFonts w:ascii="Arial" w:hAnsi="Arial" w:cs="Arial"/>
                <w:spacing w:val="1"/>
              </w:rPr>
              <w:t>o</w:t>
            </w:r>
            <w:r w:rsidRPr="00AA7745">
              <w:rPr>
                <w:rFonts w:ascii="Arial" w:hAnsi="Arial" w:cs="Arial"/>
              </w:rPr>
              <w:t>c</w:t>
            </w:r>
            <w:r w:rsidRPr="00AA7745">
              <w:rPr>
                <w:rFonts w:ascii="Arial" w:hAnsi="Arial" w:cs="Arial"/>
                <w:spacing w:val="1"/>
              </w:rPr>
              <w:t>ar</w:t>
            </w:r>
            <w:r w:rsidRPr="00AA7745">
              <w:rPr>
                <w:rFonts w:ascii="Arial" w:hAnsi="Arial" w:cs="Arial"/>
                <w:spacing w:val="-1"/>
              </w:rPr>
              <w:t>p</w:t>
            </w:r>
            <w:r w:rsidRPr="00AA7745">
              <w:rPr>
                <w:rFonts w:ascii="Arial" w:hAnsi="Arial" w:cs="Arial"/>
                <w:spacing w:val="1"/>
              </w:rPr>
              <w:t>u</w:t>
            </w:r>
            <w:r w:rsidRPr="00AA7745">
              <w:rPr>
                <w:rFonts w:ascii="Arial" w:hAnsi="Arial" w:cs="Arial"/>
              </w:rPr>
              <w:t>s</w:t>
            </w:r>
            <w:r w:rsidRPr="00AA7745">
              <w:rPr>
                <w:rFonts w:ascii="Arial" w:hAnsi="Arial" w:cs="Arial"/>
                <w:spacing w:val="-10"/>
              </w:rPr>
              <w:t xml:space="preserve"> </w:t>
            </w:r>
            <w:r w:rsidRPr="00AA7745">
              <w:rPr>
                <w:rFonts w:ascii="Arial" w:hAnsi="Arial" w:cs="Arial"/>
                <w:spacing w:val="-1"/>
              </w:rPr>
              <w:t>s</w:t>
            </w:r>
            <w:r w:rsidRPr="00AA7745">
              <w:rPr>
                <w:rFonts w:ascii="Arial" w:hAnsi="Arial" w:cs="Arial"/>
                <w:spacing w:val="1"/>
              </w:rPr>
              <w:t>p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1"/>
              </w:rPr>
              <w:t>c</w:t>
            </w:r>
            <w:r w:rsidRPr="00AA7745">
              <w:rPr>
                <w:rFonts w:ascii="Arial" w:hAnsi="Arial" w:cs="Arial"/>
              </w:rPr>
              <w:t>ies.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7DFFAA" w14:textId="77777777" w:rsidR="000C02DA" w:rsidRPr="00AA7745" w:rsidRDefault="000C02DA">
            <w:pPr>
              <w:rPr>
                <w:rFonts w:ascii="Arial" w:hAnsi="Arial" w:cs="Arial"/>
              </w:rPr>
            </w:pPr>
          </w:p>
        </w:tc>
      </w:tr>
      <w:tr w:rsidR="000C02DA" w:rsidRPr="00AA7745" w14:paraId="07F842BA" w14:textId="77777777">
        <w:trPr>
          <w:trHeight w:hRule="exact" w:val="1272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7B49CD" w14:textId="77777777" w:rsidR="000C02DA" w:rsidRPr="00AA7745" w:rsidRDefault="006D6550">
            <w:pPr>
              <w:spacing w:before="3" w:line="220" w:lineRule="exact"/>
              <w:ind w:left="461" w:right="844"/>
              <w:rPr>
                <w:rFonts w:ascii="Arial" w:hAnsi="Arial" w:cs="Arial"/>
              </w:rPr>
            </w:pPr>
            <w:r w:rsidRPr="00AA7745">
              <w:rPr>
                <w:rFonts w:ascii="Arial" w:hAnsi="Arial" w:cs="Arial"/>
                <w:b/>
                <w:spacing w:val="-1"/>
              </w:rPr>
              <w:t>I</w:t>
            </w:r>
            <w:r w:rsidRPr="00AA7745">
              <w:rPr>
                <w:rFonts w:ascii="Arial" w:hAnsi="Arial" w:cs="Arial"/>
                <w:b/>
              </w:rPr>
              <w:t>s</w:t>
            </w:r>
            <w:r w:rsidRPr="00AA774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A7745">
              <w:rPr>
                <w:rFonts w:ascii="Arial" w:hAnsi="Arial" w:cs="Arial"/>
                <w:b/>
                <w:spacing w:val="1"/>
              </w:rPr>
              <w:t>t</w:t>
            </w:r>
            <w:r w:rsidRPr="00AA7745">
              <w:rPr>
                <w:rFonts w:ascii="Arial" w:hAnsi="Arial" w:cs="Arial"/>
                <w:b/>
              </w:rPr>
              <w:t>he</w:t>
            </w:r>
            <w:r w:rsidRPr="00AA774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A7745">
              <w:rPr>
                <w:rFonts w:ascii="Arial" w:hAnsi="Arial" w:cs="Arial"/>
                <w:b/>
                <w:spacing w:val="1"/>
              </w:rPr>
              <w:t>t</w:t>
            </w:r>
            <w:r w:rsidRPr="00AA7745">
              <w:rPr>
                <w:rFonts w:ascii="Arial" w:hAnsi="Arial" w:cs="Arial"/>
                <w:b/>
              </w:rPr>
              <w:t>itle</w:t>
            </w:r>
            <w:r w:rsidRPr="00AA774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A7745">
              <w:rPr>
                <w:rFonts w:ascii="Arial" w:hAnsi="Arial" w:cs="Arial"/>
                <w:b/>
                <w:spacing w:val="1"/>
              </w:rPr>
              <w:t>o</w:t>
            </w:r>
            <w:r w:rsidRPr="00AA7745">
              <w:rPr>
                <w:rFonts w:ascii="Arial" w:hAnsi="Arial" w:cs="Arial"/>
                <w:b/>
              </w:rPr>
              <w:t>f</w:t>
            </w:r>
            <w:r w:rsidRPr="00AA774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A7745">
              <w:rPr>
                <w:rFonts w:ascii="Arial" w:hAnsi="Arial" w:cs="Arial"/>
                <w:b/>
                <w:spacing w:val="1"/>
              </w:rPr>
              <w:t>t</w:t>
            </w:r>
            <w:r w:rsidRPr="00AA7745">
              <w:rPr>
                <w:rFonts w:ascii="Arial" w:hAnsi="Arial" w:cs="Arial"/>
                <w:b/>
              </w:rPr>
              <w:t>he</w:t>
            </w:r>
            <w:r w:rsidRPr="00AA774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A7745">
              <w:rPr>
                <w:rFonts w:ascii="Arial" w:hAnsi="Arial" w:cs="Arial"/>
                <w:b/>
                <w:spacing w:val="1"/>
              </w:rPr>
              <w:t>a</w:t>
            </w:r>
            <w:r w:rsidRPr="00AA7745">
              <w:rPr>
                <w:rFonts w:ascii="Arial" w:hAnsi="Arial" w:cs="Arial"/>
                <w:b/>
              </w:rPr>
              <w:t>r</w:t>
            </w:r>
            <w:r w:rsidRPr="00AA7745">
              <w:rPr>
                <w:rFonts w:ascii="Arial" w:hAnsi="Arial" w:cs="Arial"/>
                <w:b/>
                <w:spacing w:val="1"/>
              </w:rPr>
              <w:t>t</w:t>
            </w:r>
            <w:r w:rsidRPr="00AA7745">
              <w:rPr>
                <w:rFonts w:ascii="Arial" w:hAnsi="Arial" w:cs="Arial"/>
                <w:b/>
              </w:rPr>
              <w:t xml:space="preserve">icle </w:t>
            </w:r>
            <w:r w:rsidRPr="00AA7745">
              <w:rPr>
                <w:rFonts w:ascii="Arial" w:hAnsi="Arial" w:cs="Arial"/>
                <w:b/>
                <w:spacing w:val="-1"/>
              </w:rPr>
              <w:t>s</w:t>
            </w:r>
            <w:r w:rsidRPr="00AA7745">
              <w:rPr>
                <w:rFonts w:ascii="Arial" w:hAnsi="Arial" w:cs="Arial"/>
                <w:b/>
              </w:rPr>
              <w:t>uit</w:t>
            </w:r>
            <w:r w:rsidRPr="00AA7745">
              <w:rPr>
                <w:rFonts w:ascii="Arial" w:hAnsi="Arial" w:cs="Arial"/>
                <w:b/>
                <w:spacing w:val="1"/>
              </w:rPr>
              <w:t>a</w:t>
            </w:r>
            <w:r w:rsidRPr="00AA7745">
              <w:rPr>
                <w:rFonts w:ascii="Arial" w:hAnsi="Arial" w:cs="Arial"/>
                <w:b/>
              </w:rPr>
              <w:t>ble?</w:t>
            </w:r>
          </w:p>
          <w:p w14:paraId="64CB009B" w14:textId="77777777" w:rsidR="000C02DA" w:rsidRPr="00AA7745" w:rsidRDefault="006D6550">
            <w:pPr>
              <w:spacing w:before="1" w:line="220" w:lineRule="exact"/>
              <w:ind w:left="461" w:right="782"/>
              <w:rPr>
                <w:rFonts w:ascii="Arial" w:hAnsi="Arial" w:cs="Arial"/>
              </w:rPr>
            </w:pPr>
            <w:r w:rsidRPr="00AA7745">
              <w:rPr>
                <w:rFonts w:ascii="Arial" w:hAnsi="Arial" w:cs="Arial"/>
                <w:b/>
                <w:spacing w:val="1"/>
              </w:rPr>
              <w:t>(</w:t>
            </w:r>
            <w:r w:rsidRPr="00AA7745">
              <w:rPr>
                <w:rFonts w:ascii="Arial" w:hAnsi="Arial" w:cs="Arial"/>
                <w:b/>
                <w:spacing w:val="-1"/>
              </w:rPr>
              <w:t>I</w:t>
            </w:r>
            <w:r w:rsidRPr="00AA7745">
              <w:rPr>
                <w:rFonts w:ascii="Arial" w:hAnsi="Arial" w:cs="Arial"/>
                <w:b/>
              </w:rPr>
              <w:t>f</w:t>
            </w:r>
            <w:r w:rsidRPr="00AA774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A7745">
              <w:rPr>
                <w:rFonts w:ascii="Arial" w:hAnsi="Arial" w:cs="Arial"/>
                <w:b/>
              </w:rPr>
              <w:t>n</w:t>
            </w:r>
            <w:r w:rsidRPr="00AA7745">
              <w:rPr>
                <w:rFonts w:ascii="Arial" w:hAnsi="Arial" w:cs="Arial"/>
                <w:b/>
                <w:spacing w:val="1"/>
              </w:rPr>
              <w:t>o</w:t>
            </w:r>
            <w:r w:rsidRPr="00AA7745">
              <w:rPr>
                <w:rFonts w:ascii="Arial" w:hAnsi="Arial" w:cs="Arial"/>
                <w:b/>
              </w:rPr>
              <w:t>t</w:t>
            </w:r>
            <w:r w:rsidRPr="00AA774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A7745">
              <w:rPr>
                <w:rFonts w:ascii="Arial" w:hAnsi="Arial" w:cs="Arial"/>
                <w:b/>
              </w:rPr>
              <w:t>ple</w:t>
            </w:r>
            <w:r w:rsidRPr="00AA7745">
              <w:rPr>
                <w:rFonts w:ascii="Arial" w:hAnsi="Arial" w:cs="Arial"/>
                <w:b/>
                <w:spacing w:val="1"/>
              </w:rPr>
              <w:t>a</w:t>
            </w:r>
            <w:r w:rsidRPr="00AA7745">
              <w:rPr>
                <w:rFonts w:ascii="Arial" w:hAnsi="Arial" w:cs="Arial"/>
                <w:b/>
                <w:spacing w:val="-1"/>
              </w:rPr>
              <w:t>s</w:t>
            </w:r>
            <w:r w:rsidRPr="00AA7745">
              <w:rPr>
                <w:rFonts w:ascii="Arial" w:hAnsi="Arial" w:cs="Arial"/>
                <w:b/>
              </w:rPr>
              <w:t>e</w:t>
            </w:r>
            <w:r w:rsidRPr="00AA774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A7745">
              <w:rPr>
                <w:rFonts w:ascii="Arial" w:hAnsi="Arial" w:cs="Arial"/>
                <w:b/>
                <w:spacing w:val="-1"/>
              </w:rPr>
              <w:t>s</w:t>
            </w:r>
            <w:r w:rsidRPr="00AA7745">
              <w:rPr>
                <w:rFonts w:ascii="Arial" w:hAnsi="Arial" w:cs="Arial"/>
                <w:b/>
              </w:rPr>
              <w:t>u</w:t>
            </w:r>
            <w:r w:rsidRPr="00AA7745">
              <w:rPr>
                <w:rFonts w:ascii="Arial" w:hAnsi="Arial" w:cs="Arial"/>
                <w:b/>
                <w:spacing w:val="1"/>
              </w:rPr>
              <w:t>gg</w:t>
            </w:r>
            <w:r w:rsidRPr="00AA7745">
              <w:rPr>
                <w:rFonts w:ascii="Arial" w:hAnsi="Arial" w:cs="Arial"/>
                <w:b/>
              </w:rPr>
              <w:t>est</w:t>
            </w:r>
            <w:r w:rsidRPr="00AA7745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AA7745">
              <w:rPr>
                <w:rFonts w:ascii="Arial" w:hAnsi="Arial" w:cs="Arial"/>
                <w:b/>
                <w:spacing w:val="1"/>
              </w:rPr>
              <w:t>a</w:t>
            </w:r>
            <w:r w:rsidRPr="00AA7745">
              <w:rPr>
                <w:rFonts w:ascii="Arial" w:hAnsi="Arial" w:cs="Arial"/>
                <w:b/>
              </w:rPr>
              <w:t xml:space="preserve">n </w:t>
            </w:r>
            <w:r w:rsidRPr="00AA7745">
              <w:rPr>
                <w:rFonts w:ascii="Arial" w:hAnsi="Arial" w:cs="Arial"/>
                <w:b/>
                <w:spacing w:val="1"/>
              </w:rPr>
              <w:t>a</w:t>
            </w:r>
            <w:r w:rsidRPr="00AA7745">
              <w:rPr>
                <w:rFonts w:ascii="Arial" w:hAnsi="Arial" w:cs="Arial"/>
                <w:b/>
              </w:rPr>
              <w:t>lte</w:t>
            </w:r>
            <w:r w:rsidRPr="00AA7745">
              <w:rPr>
                <w:rFonts w:ascii="Arial" w:hAnsi="Arial" w:cs="Arial"/>
                <w:b/>
                <w:spacing w:val="1"/>
              </w:rPr>
              <w:t>r</w:t>
            </w:r>
            <w:r w:rsidRPr="00AA7745">
              <w:rPr>
                <w:rFonts w:ascii="Arial" w:hAnsi="Arial" w:cs="Arial"/>
                <w:b/>
              </w:rPr>
              <w:t>n</w:t>
            </w:r>
            <w:r w:rsidRPr="00AA7745">
              <w:rPr>
                <w:rFonts w:ascii="Arial" w:hAnsi="Arial" w:cs="Arial"/>
                <w:b/>
                <w:spacing w:val="1"/>
              </w:rPr>
              <w:t>at</w:t>
            </w:r>
            <w:r w:rsidRPr="00AA7745">
              <w:rPr>
                <w:rFonts w:ascii="Arial" w:hAnsi="Arial" w:cs="Arial"/>
                <w:b/>
              </w:rPr>
              <w:t>i</w:t>
            </w:r>
            <w:r w:rsidRPr="00AA7745">
              <w:rPr>
                <w:rFonts w:ascii="Arial" w:hAnsi="Arial" w:cs="Arial"/>
                <w:b/>
                <w:spacing w:val="1"/>
              </w:rPr>
              <w:t>v</w:t>
            </w:r>
            <w:r w:rsidRPr="00AA7745">
              <w:rPr>
                <w:rFonts w:ascii="Arial" w:hAnsi="Arial" w:cs="Arial"/>
                <w:b/>
              </w:rPr>
              <w:t>e</w:t>
            </w:r>
            <w:r w:rsidRPr="00AA7745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AA7745">
              <w:rPr>
                <w:rFonts w:ascii="Arial" w:hAnsi="Arial" w:cs="Arial"/>
                <w:b/>
                <w:spacing w:val="1"/>
              </w:rPr>
              <w:t>t</w:t>
            </w:r>
            <w:r w:rsidRPr="00AA7745">
              <w:rPr>
                <w:rFonts w:ascii="Arial" w:hAnsi="Arial" w:cs="Arial"/>
                <w:b/>
              </w:rPr>
              <w:t>itle)</w:t>
            </w:r>
          </w:p>
        </w:tc>
        <w:tc>
          <w:tcPr>
            <w:tcW w:w="583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E330EB" w14:textId="77777777" w:rsidR="000C02DA" w:rsidRPr="00AA7745" w:rsidRDefault="006D6550">
            <w:pPr>
              <w:spacing w:before="3" w:line="220" w:lineRule="exact"/>
              <w:ind w:left="102" w:right="734"/>
              <w:rPr>
                <w:rFonts w:ascii="Arial" w:hAnsi="Arial" w:cs="Arial"/>
              </w:rPr>
            </w:pPr>
            <w:r w:rsidRPr="00AA7745">
              <w:rPr>
                <w:rFonts w:ascii="Arial" w:hAnsi="Arial" w:cs="Arial"/>
              </w:rPr>
              <w:t>Yes,</w:t>
            </w:r>
            <w:r w:rsidRPr="00AA7745">
              <w:rPr>
                <w:rFonts w:ascii="Arial" w:hAnsi="Arial" w:cs="Arial"/>
                <w:spacing w:val="-3"/>
              </w:rPr>
              <w:t xml:space="preserve"> </w:t>
            </w:r>
            <w:r w:rsidRPr="00AA7745">
              <w:rPr>
                <w:rFonts w:ascii="Arial" w:hAnsi="Arial" w:cs="Arial"/>
              </w:rPr>
              <w:t>t</w:t>
            </w:r>
            <w:r w:rsidRPr="00AA7745">
              <w:rPr>
                <w:rFonts w:ascii="Arial" w:hAnsi="Arial" w:cs="Arial"/>
                <w:spacing w:val="1"/>
              </w:rPr>
              <w:t>h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-1"/>
              </w:rPr>
              <w:t xml:space="preserve"> </w:t>
            </w:r>
            <w:r w:rsidRPr="00AA7745">
              <w:rPr>
                <w:rFonts w:ascii="Arial" w:hAnsi="Arial" w:cs="Arial"/>
              </w:rPr>
              <w:t>tit</w:t>
            </w:r>
            <w:r w:rsidRPr="00AA7745">
              <w:rPr>
                <w:rFonts w:ascii="Arial" w:hAnsi="Arial" w:cs="Arial"/>
                <w:spacing w:val="-1"/>
              </w:rPr>
              <w:t>l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-2"/>
              </w:rPr>
              <w:t xml:space="preserve"> </w:t>
            </w:r>
            <w:r w:rsidRPr="00AA7745">
              <w:rPr>
                <w:rFonts w:ascii="Arial" w:hAnsi="Arial" w:cs="Arial"/>
              </w:rPr>
              <w:t>is</w:t>
            </w:r>
            <w:r w:rsidRPr="00AA7745">
              <w:rPr>
                <w:rFonts w:ascii="Arial" w:hAnsi="Arial" w:cs="Arial"/>
                <w:spacing w:val="-2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g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1"/>
              </w:rPr>
              <w:t>n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1"/>
              </w:rPr>
              <w:t>r</w:t>
            </w:r>
            <w:r w:rsidRPr="00AA7745">
              <w:rPr>
                <w:rFonts w:ascii="Arial" w:hAnsi="Arial" w:cs="Arial"/>
              </w:rPr>
              <w:t>ally</w:t>
            </w:r>
            <w:r w:rsidRPr="00AA7745">
              <w:rPr>
                <w:rFonts w:ascii="Arial" w:hAnsi="Arial" w:cs="Arial"/>
                <w:spacing w:val="-6"/>
              </w:rPr>
              <w:t xml:space="preserve"> </w:t>
            </w:r>
            <w:r w:rsidRPr="00AA7745">
              <w:rPr>
                <w:rFonts w:ascii="Arial" w:hAnsi="Arial" w:cs="Arial"/>
                <w:spacing w:val="-1"/>
              </w:rPr>
              <w:t>s</w:t>
            </w:r>
            <w:r w:rsidRPr="00AA7745">
              <w:rPr>
                <w:rFonts w:ascii="Arial" w:hAnsi="Arial" w:cs="Arial"/>
                <w:spacing w:val="1"/>
              </w:rPr>
              <w:t>u</w:t>
            </w:r>
            <w:r w:rsidRPr="00AA7745">
              <w:rPr>
                <w:rFonts w:ascii="Arial" w:hAnsi="Arial" w:cs="Arial"/>
              </w:rPr>
              <w:t>ita</w:t>
            </w:r>
            <w:r w:rsidRPr="00AA7745">
              <w:rPr>
                <w:rFonts w:ascii="Arial" w:hAnsi="Arial" w:cs="Arial"/>
                <w:spacing w:val="1"/>
              </w:rPr>
              <w:t>b</w:t>
            </w:r>
            <w:r w:rsidRPr="00AA7745">
              <w:rPr>
                <w:rFonts w:ascii="Arial" w:hAnsi="Arial" w:cs="Arial"/>
              </w:rPr>
              <w:t>le</w:t>
            </w:r>
            <w:r w:rsidRPr="00AA7745">
              <w:rPr>
                <w:rFonts w:ascii="Arial" w:hAnsi="Arial" w:cs="Arial"/>
                <w:spacing w:val="-6"/>
              </w:rPr>
              <w:t xml:space="preserve"> </w:t>
            </w:r>
            <w:r w:rsidRPr="00AA7745">
              <w:rPr>
                <w:rFonts w:ascii="Arial" w:hAnsi="Arial" w:cs="Arial"/>
              </w:rPr>
              <w:t>a</w:t>
            </w:r>
            <w:r w:rsidRPr="00AA7745">
              <w:rPr>
                <w:rFonts w:ascii="Arial" w:hAnsi="Arial" w:cs="Arial"/>
                <w:spacing w:val="1"/>
              </w:rPr>
              <w:t>n</w:t>
            </w:r>
            <w:r w:rsidRPr="00AA7745">
              <w:rPr>
                <w:rFonts w:ascii="Arial" w:hAnsi="Arial" w:cs="Arial"/>
              </w:rPr>
              <w:t>d</w:t>
            </w:r>
            <w:r w:rsidRPr="00AA7745">
              <w:rPr>
                <w:rFonts w:ascii="Arial" w:hAnsi="Arial" w:cs="Arial"/>
                <w:spacing w:val="-2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r</w:t>
            </w:r>
            <w:r w:rsidRPr="00AA7745">
              <w:rPr>
                <w:rFonts w:ascii="Arial" w:hAnsi="Arial" w:cs="Arial"/>
                <w:spacing w:val="-2"/>
              </w:rPr>
              <w:t>e</w:t>
            </w:r>
            <w:r w:rsidRPr="00AA7745">
              <w:rPr>
                <w:rFonts w:ascii="Arial" w:hAnsi="Arial" w:cs="Arial"/>
                <w:spacing w:val="1"/>
              </w:rPr>
              <w:t>f</w:t>
            </w:r>
            <w:r w:rsidRPr="00AA7745">
              <w:rPr>
                <w:rFonts w:ascii="Arial" w:hAnsi="Arial" w:cs="Arial"/>
              </w:rPr>
              <w:t>lects</w:t>
            </w:r>
            <w:r w:rsidRPr="00AA7745">
              <w:rPr>
                <w:rFonts w:ascii="Arial" w:hAnsi="Arial" w:cs="Arial"/>
                <w:spacing w:val="-6"/>
              </w:rPr>
              <w:t xml:space="preserve"> </w:t>
            </w:r>
            <w:r w:rsidRPr="00AA7745">
              <w:rPr>
                <w:rFonts w:ascii="Arial" w:hAnsi="Arial" w:cs="Arial"/>
              </w:rPr>
              <w:t>t</w:t>
            </w:r>
            <w:r w:rsidRPr="00AA7745">
              <w:rPr>
                <w:rFonts w:ascii="Arial" w:hAnsi="Arial" w:cs="Arial"/>
                <w:spacing w:val="1"/>
              </w:rPr>
              <w:t>h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-1"/>
              </w:rPr>
              <w:t xml:space="preserve"> s</w:t>
            </w:r>
            <w:r w:rsidRPr="00AA7745">
              <w:rPr>
                <w:rFonts w:ascii="Arial" w:hAnsi="Arial" w:cs="Arial"/>
              </w:rPr>
              <w:t>c</w:t>
            </w:r>
            <w:r w:rsidRPr="00AA7745">
              <w:rPr>
                <w:rFonts w:ascii="Arial" w:hAnsi="Arial" w:cs="Arial"/>
                <w:spacing w:val="1"/>
              </w:rPr>
              <w:t>op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-4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o</w:t>
            </w:r>
            <w:r w:rsidRPr="00AA7745">
              <w:rPr>
                <w:rFonts w:ascii="Arial" w:hAnsi="Arial" w:cs="Arial"/>
              </w:rPr>
              <w:t>f</w:t>
            </w:r>
            <w:r w:rsidRPr="00AA7745">
              <w:rPr>
                <w:rFonts w:ascii="Arial" w:hAnsi="Arial" w:cs="Arial"/>
                <w:spacing w:val="-3"/>
              </w:rPr>
              <w:t xml:space="preserve"> </w:t>
            </w:r>
            <w:r w:rsidRPr="00AA7745">
              <w:rPr>
                <w:rFonts w:ascii="Arial" w:hAnsi="Arial" w:cs="Arial"/>
              </w:rPr>
              <w:t>t</w:t>
            </w:r>
            <w:r w:rsidRPr="00AA7745">
              <w:rPr>
                <w:rFonts w:ascii="Arial" w:hAnsi="Arial" w:cs="Arial"/>
                <w:spacing w:val="-1"/>
              </w:rPr>
              <w:t>h</w:t>
            </w:r>
            <w:r w:rsidRPr="00AA7745">
              <w:rPr>
                <w:rFonts w:ascii="Arial" w:hAnsi="Arial" w:cs="Arial"/>
              </w:rPr>
              <w:t xml:space="preserve">e </w:t>
            </w:r>
            <w:r w:rsidRPr="00AA7745">
              <w:rPr>
                <w:rFonts w:ascii="Arial" w:hAnsi="Arial" w:cs="Arial"/>
                <w:spacing w:val="1"/>
              </w:rPr>
              <w:t>m</w:t>
            </w:r>
            <w:r w:rsidRPr="00AA7745">
              <w:rPr>
                <w:rFonts w:ascii="Arial" w:hAnsi="Arial" w:cs="Arial"/>
              </w:rPr>
              <w:t>a</w:t>
            </w:r>
            <w:r w:rsidRPr="00AA7745">
              <w:rPr>
                <w:rFonts w:ascii="Arial" w:hAnsi="Arial" w:cs="Arial"/>
                <w:spacing w:val="1"/>
              </w:rPr>
              <w:t>nu</w:t>
            </w:r>
            <w:r w:rsidRPr="00AA7745">
              <w:rPr>
                <w:rFonts w:ascii="Arial" w:hAnsi="Arial" w:cs="Arial"/>
                <w:spacing w:val="-1"/>
              </w:rPr>
              <w:t>s</w:t>
            </w:r>
            <w:r w:rsidRPr="00AA7745">
              <w:rPr>
                <w:rFonts w:ascii="Arial" w:hAnsi="Arial" w:cs="Arial"/>
              </w:rPr>
              <w:t>c</w:t>
            </w:r>
            <w:r w:rsidRPr="00AA7745">
              <w:rPr>
                <w:rFonts w:ascii="Arial" w:hAnsi="Arial" w:cs="Arial"/>
                <w:spacing w:val="1"/>
              </w:rPr>
              <w:t>r</w:t>
            </w:r>
            <w:r w:rsidRPr="00AA7745">
              <w:rPr>
                <w:rFonts w:ascii="Arial" w:hAnsi="Arial" w:cs="Arial"/>
              </w:rPr>
              <w:t>i</w:t>
            </w:r>
            <w:r w:rsidRPr="00AA7745">
              <w:rPr>
                <w:rFonts w:ascii="Arial" w:hAnsi="Arial" w:cs="Arial"/>
                <w:spacing w:val="1"/>
              </w:rPr>
              <w:t>p</w:t>
            </w:r>
            <w:r w:rsidRPr="00AA7745">
              <w:rPr>
                <w:rFonts w:ascii="Arial" w:hAnsi="Arial" w:cs="Arial"/>
              </w:rPr>
              <w:t>t.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895D0" w14:textId="77777777" w:rsidR="000C02DA" w:rsidRPr="00AA7745" w:rsidRDefault="000C02DA">
            <w:pPr>
              <w:rPr>
                <w:rFonts w:ascii="Arial" w:hAnsi="Arial" w:cs="Arial"/>
              </w:rPr>
            </w:pPr>
          </w:p>
        </w:tc>
      </w:tr>
    </w:tbl>
    <w:p w14:paraId="5A249E34" w14:textId="77777777" w:rsidR="000C02DA" w:rsidRPr="00AA7745" w:rsidRDefault="000C02DA">
      <w:pPr>
        <w:rPr>
          <w:rFonts w:ascii="Arial" w:hAnsi="Arial" w:cs="Arial"/>
        </w:rPr>
        <w:sectPr w:rsidR="000C02DA" w:rsidRPr="00AA7745">
          <w:pgSz w:w="15840" w:h="12240" w:orient="landscape"/>
          <w:pgMar w:top="1120" w:right="1220" w:bottom="280" w:left="1220" w:header="720" w:footer="720" w:gutter="0"/>
          <w:cols w:space="720"/>
        </w:sectPr>
      </w:pPr>
    </w:p>
    <w:p w14:paraId="49D6196A" w14:textId="77777777" w:rsidR="000C02DA" w:rsidRPr="00AA7745" w:rsidRDefault="000C02DA">
      <w:pPr>
        <w:spacing w:before="6" w:line="100" w:lineRule="exact"/>
        <w:rPr>
          <w:rFonts w:ascii="Arial" w:hAnsi="Arial" w:cs="Arial"/>
          <w:sz w:val="10"/>
          <w:szCs w:val="10"/>
        </w:rPr>
      </w:pPr>
    </w:p>
    <w:p w14:paraId="3599E042" w14:textId="77777777" w:rsidR="000C02DA" w:rsidRPr="00AA7745" w:rsidRDefault="000C02DA">
      <w:pPr>
        <w:spacing w:line="200" w:lineRule="exact"/>
        <w:rPr>
          <w:rFonts w:ascii="Arial" w:hAnsi="Arial" w:cs="Arial"/>
        </w:rPr>
      </w:pPr>
    </w:p>
    <w:p w14:paraId="6B3D1B44" w14:textId="77777777" w:rsidR="000C02DA" w:rsidRPr="00AA7745" w:rsidRDefault="000C02DA">
      <w:pPr>
        <w:spacing w:line="200" w:lineRule="exact"/>
        <w:rPr>
          <w:rFonts w:ascii="Arial" w:hAnsi="Arial" w:cs="Arial"/>
        </w:rPr>
      </w:pPr>
    </w:p>
    <w:p w14:paraId="224BF0FF" w14:textId="77777777" w:rsidR="000C02DA" w:rsidRPr="00AA7745" w:rsidRDefault="000C02DA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1"/>
        <w:gridCol w:w="4013"/>
      </w:tblGrid>
      <w:tr w:rsidR="000C02DA" w:rsidRPr="00AA7745" w14:paraId="576D5311" w14:textId="77777777">
        <w:trPr>
          <w:trHeight w:hRule="exact" w:val="2312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932B0" w14:textId="77777777" w:rsidR="000C02DA" w:rsidRPr="00AA7745" w:rsidRDefault="006D6550">
            <w:pPr>
              <w:spacing w:before="2" w:line="220" w:lineRule="exact"/>
              <w:ind w:left="463" w:right="121"/>
              <w:rPr>
                <w:rFonts w:ascii="Arial" w:hAnsi="Arial" w:cs="Arial"/>
              </w:rPr>
            </w:pPr>
            <w:r w:rsidRPr="00AA7745">
              <w:rPr>
                <w:rFonts w:ascii="Arial" w:hAnsi="Arial" w:cs="Arial"/>
                <w:b/>
                <w:spacing w:val="-1"/>
              </w:rPr>
              <w:t>I</w:t>
            </w:r>
            <w:r w:rsidRPr="00AA7745">
              <w:rPr>
                <w:rFonts w:ascii="Arial" w:hAnsi="Arial" w:cs="Arial"/>
                <w:b/>
              </w:rPr>
              <w:t>s</w:t>
            </w:r>
            <w:r w:rsidRPr="00AA774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A7745">
              <w:rPr>
                <w:rFonts w:ascii="Arial" w:hAnsi="Arial" w:cs="Arial"/>
                <w:b/>
                <w:spacing w:val="1"/>
              </w:rPr>
              <w:t>t</w:t>
            </w:r>
            <w:r w:rsidRPr="00AA7745">
              <w:rPr>
                <w:rFonts w:ascii="Arial" w:hAnsi="Arial" w:cs="Arial"/>
                <w:b/>
              </w:rPr>
              <w:t>he</w:t>
            </w:r>
            <w:r w:rsidRPr="00AA774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A7745">
              <w:rPr>
                <w:rFonts w:ascii="Arial" w:hAnsi="Arial" w:cs="Arial"/>
                <w:b/>
                <w:spacing w:val="1"/>
              </w:rPr>
              <w:t>a</w:t>
            </w:r>
            <w:r w:rsidRPr="00AA7745">
              <w:rPr>
                <w:rFonts w:ascii="Arial" w:hAnsi="Arial" w:cs="Arial"/>
                <w:b/>
              </w:rPr>
              <w:t>b</w:t>
            </w:r>
            <w:r w:rsidRPr="00AA7745">
              <w:rPr>
                <w:rFonts w:ascii="Arial" w:hAnsi="Arial" w:cs="Arial"/>
                <w:b/>
                <w:spacing w:val="-1"/>
              </w:rPr>
              <w:t>s</w:t>
            </w:r>
            <w:r w:rsidRPr="00AA7745">
              <w:rPr>
                <w:rFonts w:ascii="Arial" w:hAnsi="Arial" w:cs="Arial"/>
                <w:b/>
                <w:spacing w:val="1"/>
              </w:rPr>
              <w:t>t</w:t>
            </w:r>
            <w:r w:rsidRPr="00AA7745">
              <w:rPr>
                <w:rFonts w:ascii="Arial" w:hAnsi="Arial" w:cs="Arial"/>
                <w:b/>
              </w:rPr>
              <w:t>r</w:t>
            </w:r>
            <w:r w:rsidRPr="00AA7745">
              <w:rPr>
                <w:rFonts w:ascii="Arial" w:hAnsi="Arial" w:cs="Arial"/>
                <w:b/>
                <w:spacing w:val="1"/>
              </w:rPr>
              <w:t>a</w:t>
            </w:r>
            <w:r w:rsidRPr="00AA7745">
              <w:rPr>
                <w:rFonts w:ascii="Arial" w:hAnsi="Arial" w:cs="Arial"/>
                <w:b/>
              </w:rPr>
              <w:t>ct</w:t>
            </w:r>
            <w:r w:rsidRPr="00AA7745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AA7745">
              <w:rPr>
                <w:rFonts w:ascii="Arial" w:hAnsi="Arial" w:cs="Arial"/>
                <w:b/>
                <w:spacing w:val="1"/>
              </w:rPr>
              <w:t>o</w:t>
            </w:r>
            <w:r w:rsidRPr="00AA7745">
              <w:rPr>
                <w:rFonts w:ascii="Arial" w:hAnsi="Arial" w:cs="Arial"/>
                <w:b/>
              </w:rPr>
              <w:t>f</w:t>
            </w:r>
            <w:r w:rsidRPr="00AA774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A7745">
              <w:rPr>
                <w:rFonts w:ascii="Arial" w:hAnsi="Arial" w:cs="Arial"/>
                <w:b/>
                <w:spacing w:val="1"/>
              </w:rPr>
              <w:t>t</w:t>
            </w:r>
            <w:r w:rsidRPr="00AA7745">
              <w:rPr>
                <w:rFonts w:ascii="Arial" w:hAnsi="Arial" w:cs="Arial"/>
                <w:b/>
              </w:rPr>
              <w:t>he</w:t>
            </w:r>
            <w:r w:rsidRPr="00AA774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A7745">
              <w:rPr>
                <w:rFonts w:ascii="Arial" w:hAnsi="Arial" w:cs="Arial"/>
                <w:b/>
                <w:spacing w:val="1"/>
              </w:rPr>
              <w:t>a</w:t>
            </w:r>
            <w:r w:rsidRPr="00AA7745">
              <w:rPr>
                <w:rFonts w:ascii="Arial" w:hAnsi="Arial" w:cs="Arial"/>
                <w:b/>
              </w:rPr>
              <w:t>r</w:t>
            </w:r>
            <w:r w:rsidRPr="00AA7745">
              <w:rPr>
                <w:rFonts w:ascii="Arial" w:hAnsi="Arial" w:cs="Arial"/>
                <w:b/>
                <w:spacing w:val="1"/>
              </w:rPr>
              <w:t>t</w:t>
            </w:r>
            <w:r w:rsidRPr="00AA7745">
              <w:rPr>
                <w:rFonts w:ascii="Arial" w:hAnsi="Arial" w:cs="Arial"/>
                <w:b/>
              </w:rPr>
              <w:t>icle c</w:t>
            </w:r>
            <w:r w:rsidRPr="00AA7745">
              <w:rPr>
                <w:rFonts w:ascii="Arial" w:hAnsi="Arial" w:cs="Arial"/>
                <w:b/>
                <w:spacing w:val="1"/>
              </w:rPr>
              <w:t>o</w:t>
            </w:r>
            <w:r w:rsidRPr="00AA7745">
              <w:rPr>
                <w:rFonts w:ascii="Arial" w:hAnsi="Arial" w:cs="Arial"/>
                <w:b/>
                <w:spacing w:val="2"/>
              </w:rPr>
              <w:t>m</w:t>
            </w:r>
            <w:r w:rsidRPr="00AA7745">
              <w:rPr>
                <w:rFonts w:ascii="Arial" w:hAnsi="Arial" w:cs="Arial"/>
                <w:b/>
              </w:rPr>
              <w:t>prehen</w:t>
            </w:r>
            <w:r w:rsidRPr="00AA7745">
              <w:rPr>
                <w:rFonts w:ascii="Arial" w:hAnsi="Arial" w:cs="Arial"/>
                <w:b/>
                <w:spacing w:val="-1"/>
              </w:rPr>
              <w:t>s</w:t>
            </w:r>
            <w:r w:rsidRPr="00AA7745">
              <w:rPr>
                <w:rFonts w:ascii="Arial" w:hAnsi="Arial" w:cs="Arial"/>
                <w:b/>
              </w:rPr>
              <w:t>i</w:t>
            </w:r>
            <w:r w:rsidRPr="00AA7745">
              <w:rPr>
                <w:rFonts w:ascii="Arial" w:hAnsi="Arial" w:cs="Arial"/>
                <w:b/>
                <w:spacing w:val="1"/>
              </w:rPr>
              <w:t>v</w:t>
            </w:r>
            <w:r w:rsidRPr="00AA7745">
              <w:rPr>
                <w:rFonts w:ascii="Arial" w:hAnsi="Arial" w:cs="Arial"/>
                <w:b/>
              </w:rPr>
              <w:t>e?</w:t>
            </w:r>
            <w:r w:rsidRPr="00AA7745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AA7745">
              <w:rPr>
                <w:rFonts w:ascii="Arial" w:hAnsi="Arial" w:cs="Arial"/>
                <w:b/>
              </w:rPr>
              <w:t>Do</w:t>
            </w:r>
            <w:r w:rsidRPr="00AA774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A7745">
              <w:rPr>
                <w:rFonts w:ascii="Arial" w:hAnsi="Arial" w:cs="Arial"/>
                <w:b/>
                <w:spacing w:val="1"/>
              </w:rPr>
              <w:t>yo</w:t>
            </w:r>
            <w:r w:rsidRPr="00AA7745">
              <w:rPr>
                <w:rFonts w:ascii="Arial" w:hAnsi="Arial" w:cs="Arial"/>
                <w:b/>
              </w:rPr>
              <w:t>u</w:t>
            </w:r>
            <w:r w:rsidRPr="00AA774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A7745">
              <w:rPr>
                <w:rFonts w:ascii="Arial" w:hAnsi="Arial" w:cs="Arial"/>
                <w:b/>
              </w:rPr>
              <w:t>s</w:t>
            </w:r>
            <w:r w:rsidRPr="00AA7745">
              <w:rPr>
                <w:rFonts w:ascii="Arial" w:hAnsi="Arial" w:cs="Arial"/>
                <w:b/>
                <w:spacing w:val="-1"/>
              </w:rPr>
              <w:t>u</w:t>
            </w:r>
            <w:r w:rsidRPr="00AA7745">
              <w:rPr>
                <w:rFonts w:ascii="Arial" w:hAnsi="Arial" w:cs="Arial"/>
                <w:b/>
                <w:spacing w:val="1"/>
              </w:rPr>
              <w:t>gg</w:t>
            </w:r>
            <w:r w:rsidRPr="00AA7745">
              <w:rPr>
                <w:rFonts w:ascii="Arial" w:hAnsi="Arial" w:cs="Arial"/>
                <w:b/>
              </w:rPr>
              <w:t xml:space="preserve">est </w:t>
            </w:r>
            <w:r w:rsidRPr="00AA7745">
              <w:rPr>
                <w:rFonts w:ascii="Arial" w:hAnsi="Arial" w:cs="Arial"/>
                <w:b/>
                <w:spacing w:val="1"/>
              </w:rPr>
              <w:t>t</w:t>
            </w:r>
            <w:r w:rsidRPr="00AA7745">
              <w:rPr>
                <w:rFonts w:ascii="Arial" w:hAnsi="Arial" w:cs="Arial"/>
                <w:b/>
              </w:rPr>
              <w:t>he</w:t>
            </w:r>
            <w:r w:rsidRPr="00AA774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A7745">
              <w:rPr>
                <w:rFonts w:ascii="Arial" w:hAnsi="Arial" w:cs="Arial"/>
                <w:b/>
                <w:spacing w:val="1"/>
              </w:rPr>
              <w:t>a</w:t>
            </w:r>
            <w:r w:rsidRPr="00AA7745">
              <w:rPr>
                <w:rFonts w:ascii="Arial" w:hAnsi="Arial" w:cs="Arial"/>
                <w:b/>
              </w:rPr>
              <w:t>d</w:t>
            </w:r>
            <w:r w:rsidRPr="00AA7745">
              <w:rPr>
                <w:rFonts w:ascii="Arial" w:hAnsi="Arial" w:cs="Arial"/>
                <w:b/>
                <w:spacing w:val="-1"/>
              </w:rPr>
              <w:t>d</w:t>
            </w:r>
            <w:r w:rsidRPr="00AA7745">
              <w:rPr>
                <w:rFonts w:ascii="Arial" w:hAnsi="Arial" w:cs="Arial"/>
                <w:b/>
              </w:rPr>
              <w:t>iti</w:t>
            </w:r>
            <w:r w:rsidRPr="00AA7745">
              <w:rPr>
                <w:rFonts w:ascii="Arial" w:hAnsi="Arial" w:cs="Arial"/>
                <w:b/>
                <w:spacing w:val="1"/>
              </w:rPr>
              <w:t>o</w:t>
            </w:r>
            <w:r w:rsidRPr="00AA7745">
              <w:rPr>
                <w:rFonts w:ascii="Arial" w:hAnsi="Arial" w:cs="Arial"/>
                <w:b/>
              </w:rPr>
              <w:t>n</w:t>
            </w:r>
            <w:r w:rsidRPr="00AA7745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AA7745">
              <w:rPr>
                <w:rFonts w:ascii="Arial" w:hAnsi="Arial" w:cs="Arial"/>
                <w:b/>
                <w:spacing w:val="1"/>
              </w:rPr>
              <w:t>(o</w:t>
            </w:r>
            <w:r w:rsidRPr="00AA7745">
              <w:rPr>
                <w:rFonts w:ascii="Arial" w:hAnsi="Arial" w:cs="Arial"/>
                <w:b/>
              </w:rPr>
              <w:t>r</w:t>
            </w:r>
            <w:r w:rsidRPr="00AA774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A7745">
              <w:rPr>
                <w:rFonts w:ascii="Arial" w:hAnsi="Arial" w:cs="Arial"/>
                <w:b/>
              </w:rPr>
              <w:t>dele</w:t>
            </w:r>
            <w:r w:rsidRPr="00AA7745">
              <w:rPr>
                <w:rFonts w:ascii="Arial" w:hAnsi="Arial" w:cs="Arial"/>
                <w:b/>
                <w:spacing w:val="1"/>
              </w:rPr>
              <w:t>t</w:t>
            </w:r>
            <w:r w:rsidRPr="00AA7745">
              <w:rPr>
                <w:rFonts w:ascii="Arial" w:hAnsi="Arial" w:cs="Arial"/>
                <w:b/>
              </w:rPr>
              <w:t>i</w:t>
            </w:r>
            <w:r w:rsidRPr="00AA7745">
              <w:rPr>
                <w:rFonts w:ascii="Arial" w:hAnsi="Arial" w:cs="Arial"/>
                <w:b/>
                <w:spacing w:val="1"/>
              </w:rPr>
              <w:t>o</w:t>
            </w:r>
            <w:r w:rsidRPr="00AA7745">
              <w:rPr>
                <w:rFonts w:ascii="Arial" w:hAnsi="Arial" w:cs="Arial"/>
                <w:b/>
              </w:rPr>
              <w:t>n)</w:t>
            </w:r>
            <w:r w:rsidRPr="00AA7745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AA7745">
              <w:rPr>
                <w:rFonts w:ascii="Arial" w:hAnsi="Arial" w:cs="Arial"/>
                <w:b/>
                <w:spacing w:val="1"/>
              </w:rPr>
              <w:t>o</w:t>
            </w:r>
            <w:r w:rsidRPr="00AA7745">
              <w:rPr>
                <w:rFonts w:ascii="Arial" w:hAnsi="Arial" w:cs="Arial"/>
                <w:b/>
              </w:rPr>
              <w:t xml:space="preserve">f </w:t>
            </w:r>
            <w:r w:rsidRPr="00AA7745">
              <w:rPr>
                <w:rFonts w:ascii="Arial" w:hAnsi="Arial" w:cs="Arial"/>
                <w:b/>
                <w:spacing w:val="-1"/>
              </w:rPr>
              <w:t>s</w:t>
            </w:r>
            <w:r w:rsidRPr="00AA7745">
              <w:rPr>
                <w:rFonts w:ascii="Arial" w:hAnsi="Arial" w:cs="Arial"/>
                <w:b/>
                <w:spacing w:val="1"/>
              </w:rPr>
              <w:t>o</w:t>
            </w:r>
            <w:r w:rsidRPr="00AA7745">
              <w:rPr>
                <w:rFonts w:ascii="Arial" w:hAnsi="Arial" w:cs="Arial"/>
                <w:b/>
                <w:spacing w:val="2"/>
              </w:rPr>
              <w:t>m</w:t>
            </w:r>
            <w:r w:rsidRPr="00AA7745">
              <w:rPr>
                <w:rFonts w:ascii="Arial" w:hAnsi="Arial" w:cs="Arial"/>
                <w:b/>
              </w:rPr>
              <w:t>e</w:t>
            </w:r>
            <w:r w:rsidRPr="00AA774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A7745">
              <w:rPr>
                <w:rFonts w:ascii="Arial" w:hAnsi="Arial" w:cs="Arial"/>
                <w:b/>
              </w:rPr>
              <w:t>p</w:t>
            </w:r>
            <w:r w:rsidRPr="00AA7745">
              <w:rPr>
                <w:rFonts w:ascii="Arial" w:hAnsi="Arial" w:cs="Arial"/>
                <w:b/>
                <w:spacing w:val="1"/>
              </w:rPr>
              <w:t>o</w:t>
            </w:r>
            <w:r w:rsidRPr="00AA7745">
              <w:rPr>
                <w:rFonts w:ascii="Arial" w:hAnsi="Arial" w:cs="Arial"/>
                <w:b/>
              </w:rPr>
              <w:t>ints</w:t>
            </w:r>
            <w:r w:rsidRPr="00AA7745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AA7745">
              <w:rPr>
                <w:rFonts w:ascii="Arial" w:hAnsi="Arial" w:cs="Arial"/>
                <w:b/>
              </w:rPr>
              <w:t>in</w:t>
            </w:r>
            <w:r w:rsidRPr="00AA774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A7745">
              <w:rPr>
                <w:rFonts w:ascii="Arial" w:hAnsi="Arial" w:cs="Arial"/>
                <w:b/>
                <w:spacing w:val="1"/>
              </w:rPr>
              <w:t>t</w:t>
            </w:r>
            <w:r w:rsidRPr="00AA7745">
              <w:rPr>
                <w:rFonts w:ascii="Arial" w:hAnsi="Arial" w:cs="Arial"/>
                <w:b/>
              </w:rPr>
              <w:t>his</w:t>
            </w:r>
            <w:r w:rsidRPr="00AA774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A7745">
              <w:rPr>
                <w:rFonts w:ascii="Arial" w:hAnsi="Arial" w:cs="Arial"/>
                <w:b/>
                <w:spacing w:val="-1"/>
              </w:rPr>
              <w:t>s</w:t>
            </w:r>
            <w:r w:rsidRPr="00AA7745">
              <w:rPr>
                <w:rFonts w:ascii="Arial" w:hAnsi="Arial" w:cs="Arial"/>
                <w:b/>
              </w:rPr>
              <w:t>e</w:t>
            </w:r>
            <w:r w:rsidRPr="00AA7745">
              <w:rPr>
                <w:rFonts w:ascii="Arial" w:hAnsi="Arial" w:cs="Arial"/>
                <w:b/>
                <w:spacing w:val="1"/>
              </w:rPr>
              <w:t>ct</w:t>
            </w:r>
            <w:r w:rsidRPr="00AA7745">
              <w:rPr>
                <w:rFonts w:ascii="Arial" w:hAnsi="Arial" w:cs="Arial"/>
                <w:b/>
              </w:rPr>
              <w:t>i</w:t>
            </w:r>
            <w:r w:rsidRPr="00AA7745">
              <w:rPr>
                <w:rFonts w:ascii="Arial" w:hAnsi="Arial" w:cs="Arial"/>
                <w:b/>
                <w:spacing w:val="1"/>
              </w:rPr>
              <w:t>o</w:t>
            </w:r>
            <w:r w:rsidRPr="00AA7745">
              <w:rPr>
                <w:rFonts w:ascii="Arial" w:hAnsi="Arial" w:cs="Arial"/>
                <w:b/>
              </w:rPr>
              <w:t>n? Ple</w:t>
            </w:r>
            <w:r w:rsidRPr="00AA7745">
              <w:rPr>
                <w:rFonts w:ascii="Arial" w:hAnsi="Arial" w:cs="Arial"/>
                <w:b/>
                <w:spacing w:val="1"/>
              </w:rPr>
              <w:t>a</w:t>
            </w:r>
            <w:r w:rsidRPr="00AA7745">
              <w:rPr>
                <w:rFonts w:ascii="Arial" w:hAnsi="Arial" w:cs="Arial"/>
                <w:b/>
                <w:spacing w:val="-1"/>
              </w:rPr>
              <w:t>s</w:t>
            </w:r>
            <w:r w:rsidRPr="00AA7745">
              <w:rPr>
                <w:rFonts w:ascii="Arial" w:hAnsi="Arial" w:cs="Arial"/>
                <w:b/>
              </w:rPr>
              <w:t>e</w:t>
            </w:r>
            <w:r w:rsidRPr="00AA774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A7745">
              <w:rPr>
                <w:rFonts w:ascii="Arial" w:hAnsi="Arial" w:cs="Arial"/>
                <w:b/>
              </w:rPr>
              <w:t>wri</w:t>
            </w:r>
            <w:r w:rsidRPr="00AA7745">
              <w:rPr>
                <w:rFonts w:ascii="Arial" w:hAnsi="Arial" w:cs="Arial"/>
                <w:b/>
                <w:spacing w:val="1"/>
              </w:rPr>
              <w:t>t</w:t>
            </w:r>
            <w:r w:rsidRPr="00AA7745">
              <w:rPr>
                <w:rFonts w:ascii="Arial" w:hAnsi="Arial" w:cs="Arial"/>
                <w:b/>
              </w:rPr>
              <w:t>e</w:t>
            </w:r>
            <w:r w:rsidRPr="00AA774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A7745">
              <w:rPr>
                <w:rFonts w:ascii="Arial" w:hAnsi="Arial" w:cs="Arial"/>
                <w:b/>
                <w:spacing w:val="1"/>
              </w:rPr>
              <w:t>yo</w:t>
            </w:r>
            <w:r w:rsidRPr="00AA7745">
              <w:rPr>
                <w:rFonts w:ascii="Arial" w:hAnsi="Arial" w:cs="Arial"/>
                <w:b/>
              </w:rPr>
              <w:t>ur</w:t>
            </w:r>
            <w:r w:rsidRPr="00AA774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A7745">
              <w:rPr>
                <w:rFonts w:ascii="Arial" w:hAnsi="Arial" w:cs="Arial"/>
                <w:b/>
                <w:spacing w:val="-1"/>
              </w:rPr>
              <w:t>s</w:t>
            </w:r>
            <w:r w:rsidRPr="00AA7745">
              <w:rPr>
                <w:rFonts w:ascii="Arial" w:hAnsi="Arial" w:cs="Arial"/>
                <w:b/>
              </w:rPr>
              <w:t>u</w:t>
            </w:r>
            <w:r w:rsidRPr="00AA7745">
              <w:rPr>
                <w:rFonts w:ascii="Arial" w:hAnsi="Arial" w:cs="Arial"/>
                <w:b/>
                <w:spacing w:val="1"/>
              </w:rPr>
              <w:t>gg</w:t>
            </w:r>
            <w:r w:rsidRPr="00AA7745">
              <w:rPr>
                <w:rFonts w:ascii="Arial" w:hAnsi="Arial" w:cs="Arial"/>
                <w:b/>
              </w:rPr>
              <w:t>esti</w:t>
            </w:r>
            <w:r w:rsidRPr="00AA7745">
              <w:rPr>
                <w:rFonts w:ascii="Arial" w:hAnsi="Arial" w:cs="Arial"/>
                <w:b/>
                <w:spacing w:val="1"/>
              </w:rPr>
              <w:t>o</w:t>
            </w:r>
            <w:r w:rsidRPr="00AA7745">
              <w:rPr>
                <w:rFonts w:ascii="Arial" w:hAnsi="Arial" w:cs="Arial"/>
                <w:b/>
              </w:rPr>
              <w:t>ns</w:t>
            </w:r>
          </w:p>
          <w:p w14:paraId="1CCA71CA" w14:textId="77777777" w:rsidR="000C02DA" w:rsidRPr="00AA7745" w:rsidRDefault="006D6550">
            <w:pPr>
              <w:spacing w:line="220" w:lineRule="exact"/>
              <w:ind w:left="463"/>
              <w:rPr>
                <w:rFonts w:ascii="Arial" w:hAnsi="Arial" w:cs="Arial"/>
              </w:rPr>
            </w:pPr>
            <w:r w:rsidRPr="00AA7745">
              <w:rPr>
                <w:rFonts w:ascii="Arial" w:hAnsi="Arial" w:cs="Arial"/>
                <w:b/>
              </w:rPr>
              <w:t>her</w:t>
            </w:r>
            <w:r w:rsidRPr="00AA7745">
              <w:rPr>
                <w:rFonts w:ascii="Arial" w:hAnsi="Arial" w:cs="Arial"/>
                <w:b/>
                <w:spacing w:val="1"/>
              </w:rPr>
              <w:t>e</w:t>
            </w:r>
            <w:r w:rsidRPr="00AA774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C22C9" w14:textId="77777777" w:rsidR="000C02DA" w:rsidRPr="00AA7745" w:rsidRDefault="006D6550">
            <w:pPr>
              <w:spacing w:before="2" w:line="220" w:lineRule="exact"/>
              <w:ind w:left="102" w:right="444"/>
              <w:rPr>
                <w:rFonts w:ascii="Arial" w:hAnsi="Arial" w:cs="Arial"/>
              </w:rPr>
            </w:pPr>
            <w:r w:rsidRPr="00AA7745">
              <w:rPr>
                <w:rFonts w:ascii="Arial" w:hAnsi="Arial" w:cs="Arial"/>
              </w:rPr>
              <w:t>T</w:t>
            </w:r>
            <w:r w:rsidRPr="00AA7745">
              <w:rPr>
                <w:rFonts w:ascii="Arial" w:hAnsi="Arial" w:cs="Arial"/>
                <w:spacing w:val="1"/>
              </w:rPr>
              <w:t>h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-2"/>
              </w:rPr>
              <w:t xml:space="preserve"> </w:t>
            </w:r>
            <w:r w:rsidRPr="00AA7745">
              <w:rPr>
                <w:rFonts w:ascii="Arial" w:hAnsi="Arial" w:cs="Arial"/>
              </w:rPr>
              <w:t>a</w:t>
            </w:r>
            <w:r w:rsidRPr="00AA7745">
              <w:rPr>
                <w:rFonts w:ascii="Arial" w:hAnsi="Arial" w:cs="Arial"/>
                <w:spacing w:val="1"/>
              </w:rPr>
              <w:t>b</w:t>
            </w:r>
            <w:r w:rsidRPr="00AA7745">
              <w:rPr>
                <w:rFonts w:ascii="Arial" w:hAnsi="Arial" w:cs="Arial"/>
                <w:spacing w:val="-1"/>
              </w:rPr>
              <w:t>s</w:t>
            </w:r>
            <w:r w:rsidRPr="00AA7745">
              <w:rPr>
                <w:rFonts w:ascii="Arial" w:hAnsi="Arial" w:cs="Arial"/>
              </w:rPr>
              <w:t>tra</w:t>
            </w:r>
            <w:r w:rsidRPr="00AA7745">
              <w:rPr>
                <w:rFonts w:ascii="Arial" w:hAnsi="Arial" w:cs="Arial"/>
                <w:spacing w:val="1"/>
              </w:rPr>
              <w:t>c</w:t>
            </w:r>
            <w:r w:rsidRPr="00AA7745">
              <w:rPr>
                <w:rFonts w:ascii="Arial" w:hAnsi="Arial" w:cs="Arial"/>
              </w:rPr>
              <w:t>t</w:t>
            </w:r>
            <w:r w:rsidRPr="00AA7745">
              <w:rPr>
                <w:rFonts w:ascii="Arial" w:hAnsi="Arial" w:cs="Arial"/>
                <w:spacing w:val="-6"/>
              </w:rPr>
              <w:t xml:space="preserve"> </w:t>
            </w:r>
            <w:r w:rsidRPr="00AA7745">
              <w:rPr>
                <w:rFonts w:ascii="Arial" w:hAnsi="Arial" w:cs="Arial"/>
              </w:rPr>
              <w:t>is</w:t>
            </w:r>
            <w:r w:rsidRPr="00AA7745">
              <w:rPr>
                <w:rFonts w:ascii="Arial" w:hAnsi="Arial" w:cs="Arial"/>
                <w:spacing w:val="-1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bro</w:t>
            </w:r>
            <w:r w:rsidRPr="00AA7745">
              <w:rPr>
                <w:rFonts w:ascii="Arial" w:hAnsi="Arial" w:cs="Arial"/>
              </w:rPr>
              <w:t>a</w:t>
            </w:r>
            <w:r w:rsidRPr="00AA7745">
              <w:rPr>
                <w:rFonts w:ascii="Arial" w:hAnsi="Arial" w:cs="Arial"/>
                <w:spacing w:val="1"/>
              </w:rPr>
              <w:t>d</w:t>
            </w:r>
            <w:r w:rsidRPr="00AA7745">
              <w:rPr>
                <w:rFonts w:ascii="Arial" w:hAnsi="Arial" w:cs="Arial"/>
                <w:spacing w:val="-3"/>
              </w:rPr>
              <w:t>l</w:t>
            </w:r>
            <w:r w:rsidRPr="00AA7745">
              <w:rPr>
                <w:rFonts w:ascii="Arial" w:hAnsi="Arial" w:cs="Arial"/>
              </w:rPr>
              <w:t>y</w:t>
            </w:r>
            <w:r w:rsidRPr="00AA7745">
              <w:rPr>
                <w:rFonts w:ascii="Arial" w:hAnsi="Arial" w:cs="Arial"/>
                <w:spacing w:val="-5"/>
              </w:rPr>
              <w:t xml:space="preserve"> </w:t>
            </w:r>
            <w:r w:rsidRPr="00AA7745">
              <w:rPr>
                <w:rFonts w:ascii="Arial" w:hAnsi="Arial" w:cs="Arial"/>
              </w:rPr>
              <w:t>c</w:t>
            </w:r>
            <w:r w:rsidRPr="00AA7745">
              <w:rPr>
                <w:rFonts w:ascii="Arial" w:hAnsi="Arial" w:cs="Arial"/>
                <w:spacing w:val="1"/>
              </w:rPr>
              <w:t>o</w:t>
            </w:r>
            <w:r w:rsidRPr="00AA7745">
              <w:rPr>
                <w:rFonts w:ascii="Arial" w:hAnsi="Arial" w:cs="Arial"/>
                <w:spacing w:val="-1"/>
              </w:rPr>
              <w:t>m</w:t>
            </w:r>
            <w:r w:rsidRPr="00AA7745">
              <w:rPr>
                <w:rFonts w:ascii="Arial" w:hAnsi="Arial" w:cs="Arial"/>
                <w:spacing w:val="1"/>
              </w:rPr>
              <w:t>p</w:t>
            </w:r>
            <w:r w:rsidRPr="00AA7745">
              <w:rPr>
                <w:rFonts w:ascii="Arial" w:hAnsi="Arial" w:cs="Arial"/>
                <w:spacing w:val="-2"/>
              </w:rPr>
              <w:t>r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1"/>
              </w:rPr>
              <w:t>h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1"/>
              </w:rPr>
              <w:t>n</w:t>
            </w:r>
            <w:r w:rsidRPr="00AA7745">
              <w:rPr>
                <w:rFonts w:ascii="Arial" w:hAnsi="Arial" w:cs="Arial"/>
                <w:spacing w:val="-1"/>
              </w:rPr>
              <w:t>s</w:t>
            </w:r>
            <w:r w:rsidRPr="00AA7745">
              <w:rPr>
                <w:rFonts w:ascii="Arial" w:hAnsi="Arial" w:cs="Arial"/>
              </w:rPr>
              <w:t>i</w:t>
            </w:r>
            <w:r w:rsidRPr="00AA7745">
              <w:rPr>
                <w:rFonts w:ascii="Arial" w:hAnsi="Arial" w:cs="Arial"/>
                <w:spacing w:val="1"/>
              </w:rPr>
              <w:t>v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-11"/>
              </w:rPr>
              <w:t xml:space="preserve"> </w:t>
            </w:r>
            <w:r w:rsidRPr="00AA7745">
              <w:rPr>
                <w:rFonts w:ascii="Arial" w:hAnsi="Arial" w:cs="Arial"/>
              </w:rPr>
              <w:t>a</w:t>
            </w:r>
            <w:r w:rsidRPr="00AA7745">
              <w:rPr>
                <w:rFonts w:ascii="Arial" w:hAnsi="Arial" w:cs="Arial"/>
                <w:spacing w:val="1"/>
              </w:rPr>
              <w:t>n</w:t>
            </w:r>
            <w:r w:rsidRPr="00AA7745">
              <w:rPr>
                <w:rFonts w:ascii="Arial" w:hAnsi="Arial" w:cs="Arial"/>
              </w:rPr>
              <w:t>d</w:t>
            </w:r>
            <w:r w:rsidRPr="00AA7745">
              <w:rPr>
                <w:rFonts w:ascii="Arial" w:hAnsi="Arial" w:cs="Arial"/>
                <w:spacing w:val="-2"/>
              </w:rPr>
              <w:t xml:space="preserve"> </w:t>
            </w:r>
            <w:r w:rsidRPr="00AA7745">
              <w:rPr>
                <w:rFonts w:ascii="Arial" w:hAnsi="Arial" w:cs="Arial"/>
                <w:spacing w:val="-1"/>
              </w:rPr>
              <w:t>su</w:t>
            </w:r>
            <w:r w:rsidRPr="00AA7745">
              <w:rPr>
                <w:rFonts w:ascii="Arial" w:hAnsi="Arial" w:cs="Arial"/>
                <w:spacing w:val="1"/>
              </w:rPr>
              <w:t>mm</w:t>
            </w:r>
            <w:r w:rsidRPr="00AA7745">
              <w:rPr>
                <w:rFonts w:ascii="Arial" w:hAnsi="Arial" w:cs="Arial"/>
              </w:rPr>
              <w:t>a</w:t>
            </w:r>
            <w:r w:rsidRPr="00AA7745">
              <w:rPr>
                <w:rFonts w:ascii="Arial" w:hAnsi="Arial" w:cs="Arial"/>
                <w:spacing w:val="1"/>
              </w:rPr>
              <w:t>r</w:t>
            </w:r>
            <w:r w:rsidRPr="00AA7745">
              <w:rPr>
                <w:rFonts w:ascii="Arial" w:hAnsi="Arial" w:cs="Arial"/>
              </w:rPr>
              <w:t>izes</w:t>
            </w:r>
            <w:r w:rsidRPr="00AA7745">
              <w:rPr>
                <w:rFonts w:ascii="Arial" w:hAnsi="Arial" w:cs="Arial"/>
                <w:spacing w:val="-10"/>
              </w:rPr>
              <w:t xml:space="preserve"> </w:t>
            </w:r>
            <w:r w:rsidRPr="00AA7745">
              <w:rPr>
                <w:rFonts w:ascii="Arial" w:hAnsi="Arial" w:cs="Arial"/>
              </w:rPr>
              <w:t>t</w:t>
            </w:r>
            <w:r w:rsidRPr="00AA7745">
              <w:rPr>
                <w:rFonts w:ascii="Arial" w:hAnsi="Arial" w:cs="Arial"/>
                <w:spacing w:val="1"/>
              </w:rPr>
              <w:t>h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-4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m</w:t>
            </w:r>
            <w:r w:rsidRPr="00AA7745">
              <w:rPr>
                <w:rFonts w:ascii="Arial" w:hAnsi="Arial" w:cs="Arial"/>
              </w:rPr>
              <w:t>aj</w:t>
            </w:r>
            <w:r w:rsidRPr="00AA7745">
              <w:rPr>
                <w:rFonts w:ascii="Arial" w:hAnsi="Arial" w:cs="Arial"/>
                <w:spacing w:val="1"/>
              </w:rPr>
              <w:t>o</w:t>
            </w:r>
            <w:r w:rsidRPr="00AA7745">
              <w:rPr>
                <w:rFonts w:ascii="Arial" w:hAnsi="Arial" w:cs="Arial"/>
              </w:rPr>
              <w:t>r t</w:t>
            </w:r>
            <w:r w:rsidRPr="00AA7745">
              <w:rPr>
                <w:rFonts w:ascii="Arial" w:hAnsi="Arial" w:cs="Arial"/>
                <w:spacing w:val="1"/>
              </w:rPr>
              <w:t>h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1"/>
              </w:rPr>
              <w:t>m</w:t>
            </w:r>
            <w:r w:rsidRPr="00AA7745">
              <w:rPr>
                <w:rFonts w:ascii="Arial" w:hAnsi="Arial" w:cs="Arial"/>
              </w:rPr>
              <w:t>es</w:t>
            </w:r>
            <w:r w:rsidRPr="00AA7745">
              <w:rPr>
                <w:rFonts w:ascii="Arial" w:hAnsi="Arial" w:cs="Arial"/>
                <w:spacing w:val="-6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o</w:t>
            </w:r>
            <w:r w:rsidRPr="00AA7745">
              <w:rPr>
                <w:rFonts w:ascii="Arial" w:hAnsi="Arial" w:cs="Arial"/>
              </w:rPr>
              <w:t>f</w:t>
            </w:r>
            <w:r w:rsidRPr="00AA7745">
              <w:rPr>
                <w:rFonts w:ascii="Arial" w:hAnsi="Arial" w:cs="Arial"/>
                <w:spacing w:val="-1"/>
              </w:rPr>
              <w:t xml:space="preserve"> </w:t>
            </w:r>
            <w:r w:rsidRPr="00AA7745">
              <w:rPr>
                <w:rFonts w:ascii="Arial" w:hAnsi="Arial" w:cs="Arial"/>
              </w:rPr>
              <w:t>t</w:t>
            </w:r>
            <w:r w:rsidRPr="00AA7745">
              <w:rPr>
                <w:rFonts w:ascii="Arial" w:hAnsi="Arial" w:cs="Arial"/>
                <w:spacing w:val="1"/>
              </w:rPr>
              <w:t>h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-1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r</w:t>
            </w:r>
            <w:r w:rsidRPr="00AA7745">
              <w:rPr>
                <w:rFonts w:ascii="Arial" w:hAnsi="Arial" w:cs="Arial"/>
                <w:spacing w:val="-2"/>
              </w:rPr>
              <w:t>e</w:t>
            </w:r>
            <w:r w:rsidRPr="00AA7745">
              <w:rPr>
                <w:rFonts w:ascii="Arial" w:hAnsi="Arial" w:cs="Arial"/>
                <w:spacing w:val="1"/>
              </w:rPr>
              <w:t>v</w:t>
            </w:r>
            <w:r w:rsidRPr="00AA7745">
              <w:rPr>
                <w:rFonts w:ascii="Arial" w:hAnsi="Arial" w:cs="Arial"/>
              </w:rPr>
              <w:t>iew.</w:t>
            </w:r>
            <w:r w:rsidRPr="00AA7745">
              <w:rPr>
                <w:rFonts w:ascii="Arial" w:hAnsi="Arial" w:cs="Arial"/>
                <w:spacing w:val="-5"/>
              </w:rPr>
              <w:t xml:space="preserve"> </w:t>
            </w:r>
            <w:r w:rsidRPr="00AA7745">
              <w:rPr>
                <w:rFonts w:ascii="Arial" w:hAnsi="Arial" w:cs="Arial"/>
              </w:rPr>
              <w:t>H</w:t>
            </w:r>
            <w:r w:rsidRPr="00AA7745">
              <w:rPr>
                <w:rFonts w:ascii="Arial" w:hAnsi="Arial" w:cs="Arial"/>
                <w:spacing w:val="1"/>
              </w:rPr>
              <w:t>o</w:t>
            </w:r>
            <w:r w:rsidRPr="00AA7745">
              <w:rPr>
                <w:rFonts w:ascii="Arial" w:hAnsi="Arial" w:cs="Arial"/>
              </w:rPr>
              <w:t>we</w:t>
            </w:r>
            <w:r w:rsidRPr="00AA7745">
              <w:rPr>
                <w:rFonts w:ascii="Arial" w:hAnsi="Arial" w:cs="Arial"/>
                <w:spacing w:val="2"/>
              </w:rPr>
              <w:t>v</w:t>
            </w:r>
            <w:r w:rsidRPr="00AA7745">
              <w:rPr>
                <w:rFonts w:ascii="Arial" w:hAnsi="Arial" w:cs="Arial"/>
                <w:spacing w:val="-2"/>
              </w:rPr>
              <w:t>e</w:t>
            </w:r>
            <w:r w:rsidRPr="00AA7745">
              <w:rPr>
                <w:rFonts w:ascii="Arial" w:hAnsi="Arial" w:cs="Arial"/>
                <w:spacing w:val="1"/>
              </w:rPr>
              <w:t>r</w:t>
            </w:r>
            <w:r w:rsidRPr="00AA7745">
              <w:rPr>
                <w:rFonts w:ascii="Arial" w:hAnsi="Arial" w:cs="Arial"/>
              </w:rPr>
              <w:t>,</w:t>
            </w:r>
            <w:r w:rsidRPr="00AA7745">
              <w:rPr>
                <w:rFonts w:ascii="Arial" w:hAnsi="Arial" w:cs="Arial"/>
                <w:spacing w:val="-7"/>
              </w:rPr>
              <w:t xml:space="preserve"> </w:t>
            </w:r>
            <w:r w:rsidRPr="00AA7745">
              <w:rPr>
                <w:rFonts w:ascii="Arial" w:hAnsi="Arial" w:cs="Arial"/>
              </w:rPr>
              <w:t>it</w:t>
            </w:r>
            <w:r w:rsidRPr="00AA7745">
              <w:rPr>
                <w:rFonts w:ascii="Arial" w:hAnsi="Arial" w:cs="Arial"/>
                <w:spacing w:val="-1"/>
              </w:rPr>
              <w:t xml:space="preserve"> </w:t>
            </w:r>
            <w:r w:rsidRPr="00AA7745">
              <w:rPr>
                <w:rFonts w:ascii="Arial" w:hAnsi="Arial" w:cs="Arial"/>
              </w:rPr>
              <w:t>w</w:t>
            </w:r>
            <w:r w:rsidRPr="00AA7745">
              <w:rPr>
                <w:rFonts w:ascii="Arial" w:hAnsi="Arial" w:cs="Arial"/>
                <w:spacing w:val="1"/>
              </w:rPr>
              <w:t>ou</w:t>
            </w:r>
            <w:r w:rsidRPr="00AA7745">
              <w:rPr>
                <w:rFonts w:ascii="Arial" w:hAnsi="Arial" w:cs="Arial"/>
              </w:rPr>
              <w:t>ld</w:t>
            </w:r>
            <w:r w:rsidRPr="00AA7745">
              <w:rPr>
                <w:rFonts w:ascii="Arial" w:hAnsi="Arial" w:cs="Arial"/>
                <w:spacing w:val="-6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b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1"/>
              </w:rPr>
              <w:t>n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1"/>
              </w:rPr>
              <w:t>f</w:t>
            </w:r>
            <w:r w:rsidRPr="00AA7745">
              <w:rPr>
                <w:rFonts w:ascii="Arial" w:hAnsi="Arial" w:cs="Arial"/>
              </w:rPr>
              <w:t>it</w:t>
            </w:r>
            <w:r w:rsidRPr="00AA7745">
              <w:rPr>
                <w:rFonts w:ascii="Arial" w:hAnsi="Arial" w:cs="Arial"/>
                <w:spacing w:val="-6"/>
              </w:rPr>
              <w:t xml:space="preserve"> </w:t>
            </w:r>
            <w:r w:rsidRPr="00AA7745">
              <w:rPr>
                <w:rFonts w:ascii="Arial" w:hAnsi="Arial" w:cs="Arial"/>
                <w:spacing w:val="-1"/>
              </w:rPr>
              <w:t>f</w:t>
            </w:r>
            <w:r w:rsidRPr="00AA7745">
              <w:rPr>
                <w:rFonts w:ascii="Arial" w:hAnsi="Arial" w:cs="Arial"/>
                <w:spacing w:val="1"/>
              </w:rPr>
              <w:t>rom</w:t>
            </w:r>
            <w:r w:rsidRPr="00AA7745">
              <w:rPr>
                <w:rFonts w:ascii="Arial" w:hAnsi="Arial" w:cs="Arial"/>
              </w:rPr>
              <w:t>:</w:t>
            </w:r>
          </w:p>
          <w:p w14:paraId="3E4F28AD" w14:textId="77777777" w:rsidR="000C02DA" w:rsidRPr="00AA7745" w:rsidRDefault="006D6550">
            <w:pPr>
              <w:spacing w:line="220" w:lineRule="exact"/>
              <w:ind w:left="463"/>
              <w:rPr>
                <w:rFonts w:ascii="Arial" w:hAnsi="Arial" w:cs="Arial"/>
              </w:rPr>
            </w:pPr>
            <w:r w:rsidRPr="00AA7745">
              <w:rPr>
                <w:rFonts w:ascii="Arial" w:hAnsi="Arial" w:cs="Arial"/>
                <w:spacing w:val="1"/>
              </w:rPr>
              <w:t>1</w:t>
            </w:r>
            <w:r w:rsidRPr="00AA7745">
              <w:rPr>
                <w:rFonts w:ascii="Arial" w:hAnsi="Arial" w:cs="Arial"/>
              </w:rPr>
              <w:t xml:space="preserve">)  </w:t>
            </w:r>
            <w:r w:rsidRPr="00AA7745">
              <w:rPr>
                <w:rFonts w:ascii="Arial" w:hAnsi="Arial" w:cs="Arial"/>
                <w:spacing w:val="41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Impr</w:t>
            </w:r>
            <w:r w:rsidRPr="00AA7745">
              <w:rPr>
                <w:rFonts w:ascii="Arial" w:hAnsi="Arial" w:cs="Arial"/>
                <w:spacing w:val="-1"/>
              </w:rPr>
              <w:t>o</w:t>
            </w:r>
            <w:r w:rsidRPr="00AA7745">
              <w:rPr>
                <w:rFonts w:ascii="Arial" w:hAnsi="Arial" w:cs="Arial"/>
                <w:spacing w:val="1"/>
              </w:rPr>
              <w:t>v</w:t>
            </w:r>
            <w:r w:rsidRPr="00AA7745">
              <w:rPr>
                <w:rFonts w:ascii="Arial" w:hAnsi="Arial" w:cs="Arial"/>
              </w:rPr>
              <w:t>ed</w:t>
            </w:r>
            <w:r w:rsidRPr="00AA7745">
              <w:rPr>
                <w:rFonts w:ascii="Arial" w:hAnsi="Arial" w:cs="Arial"/>
                <w:spacing w:val="-6"/>
              </w:rPr>
              <w:t xml:space="preserve"> </w:t>
            </w:r>
            <w:r w:rsidRPr="00AA7745">
              <w:rPr>
                <w:rFonts w:ascii="Arial" w:hAnsi="Arial" w:cs="Arial"/>
              </w:rPr>
              <w:t>cla</w:t>
            </w:r>
            <w:r w:rsidRPr="00AA7745">
              <w:rPr>
                <w:rFonts w:ascii="Arial" w:hAnsi="Arial" w:cs="Arial"/>
                <w:spacing w:val="1"/>
              </w:rPr>
              <w:t>r</w:t>
            </w:r>
            <w:r w:rsidRPr="00AA7745">
              <w:rPr>
                <w:rFonts w:ascii="Arial" w:hAnsi="Arial" w:cs="Arial"/>
              </w:rPr>
              <w:t>ity</w:t>
            </w:r>
            <w:r w:rsidRPr="00AA7745">
              <w:rPr>
                <w:rFonts w:ascii="Arial" w:hAnsi="Arial" w:cs="Arial"/>
                <w:spacing w:val="-4"/>
              </w:rPr>
              <w:t xml:space="preserve"> </w:t>
            </w:r>
            <w:r w:rsidRPr="00AA7745">
              <w:rPr>
                <w:rFonts w:ascii="Arial" w:hAnsi="Arial" w:cs="Arial"/>
                <w:spacing w:val="-2"/>
              </w:rPr>
              <w:t>a</w:t>
            </w:r>
            <w:r w:rsidRPr="00AA7745">
              <w:rPr>
                <w:rFonts w:ascii="Arial" w:hAnsi="Arial" w:cs="Arial"/>
                <w:spacing w:val="1"/>
              </w:rPr>
              <w:t>n</w:t>
            </w:r>
            <w:r w:rsidRPr="00AA7745">
              <w:rPr>
                <w:rFonts w:ascii="Arial" w:hAnsi="Arial" w:cs="Arial"/>
              </w:rPr>
              <w:t>d</w:t>
            </w:r>
            <w:r w:rsidRPr="00AA7745">
              <w:rPr>
                <w:rFonts w:ascii="Arial" w:hAnsi="Arial" w:cs="Arial"/>
                <w:spacing w:val="-4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gr</w:t>
            </w:r>
            <w:r w:rsidRPr="00AA7745">
              <w:rPr>
                <w:rFonts w:ascii="Arial" w:hAnsi="Arial" w:cs="Arial"/>
              </w:rPr>
              <w:t>a</w:t>
            </w:r>
            <w:r w:rsidRPr="00AA7745">
              <w:rPr>
                <w:rFonts w:ascii="Arial" w:hAnsi="Arial" w:cs="Arial"/>
                <w:spacing w:val="1"/>
              </w:rPr>
              <w:t>mm</w:t>
            </w:r>
            <w:r w:rsidRPr="00AA7745">
              <w:rPr>
                <w:rFonts w:ascii="Arial" w:hAnsi="Arial" w:cs="Arial"/>
              </w:rPr>
              <w:t>ar</w:t>
            </w:r>
          </w:p>
          <w:p w14:paraId="7DD83C67" w14:textId="77777777" w:rsidR="000C02DA" w:rsidRPr="00AA7745" w:rsidRDefault="006D6550">
            <w:pPr>
              <w:ind w:left="463"/>
              <w:rPr>
                <w:rFonts w:ascii="Arial" w:hAnsi="Arial" w:cs="Arial"/>
              </w:rPr>
            </w:pPr>
            <w:r w:rsidRPr="00AA7745">
              <w:rPr>
                <w:rFonts w:ascii="Arial" w:hAnsi="Arial" w:cs="Arial"/>
                <w:spacing w:val="1"/>
              </w:rPr>
              <w:t>2</w:t>
            </w:r>
            <w:r w:rsidRPr="00AA7745">
              <w:rPr>
                <w:rFonts w:ascii="Arial" w:hAnsi="Arial" w:cs="Arial"/>
              </w:rPr>
              <w:t xml:space="preserve">)  </w:t>
            </w:r>
            <w:r w:rsidRPr="00AA7745">
              <w:rPr>
                <w:rFonts w:ascii="Arial" w:hAnsi="Arial" w:cs="Arial"/>
                <w:spacing w:val="41"/>
              </w:rPr>
              <w:t xml:space="preserve"> </w:t>
            </w:r>
            <w:r w:rsidRPr="00AA7745">
              <w:rPr>
                <w:rFonts w:ascii="Arial" w:hAnsi="Arial" w:cs="Arial"/>
                <w:spacing w:val="-1"/>
              </w:rPr>
              <w:t>R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1"/>
              </w:rPr>
              <w:t>du</w:t>
            </w:r>
            <w:r w:rsidRPr="00AA7745">
              <w:rPr>
                <w:rFonts w:ascii="Arial" w:hAnsi="Arial" w:cs="Arial"/>
              </w:rPr>
              <w:t>cti</w:t>
            </w:r>
            <w:r w:rsidRPr="00AA7745">
              <w:rPr>
                <w:rFonts w:ascii="Arial" w:hAnsi="Arial" w:cs="Arial"/>
                <w:spacing w:val="1"/>
              </w:rPr>
              <w:t>o</w:t>
            </w:r>
            <w:r w:rsidRPr="00AA7745">
              <w:rPr>
                <w:rFonts w:ascii="Arial" w:hAnsi="Arial" w:cs="Arial"/>
              </w:rPr>
              <w:t>n</w:t>
            </w:r>
            <w:r w:rsidRPr="00AA7745">
              <w:rPr>
                <w:rFonts w:ascii="Arial" w:hAnsi="Arial" w:cs="Arial"/>
                <w:spacing w:val="-7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o</w:t>
            </w:r>
            <w:r w:rsidRPr="00AA7745">
              <w:rPr>
                <w:rFonts w:ascii="Arial" w:hAnsi="Arial" w:cs="Arial"/>
              </w:rPr>
              <w:t>f</w:t>
            </w:r>
            <w:r w:rsidRPr="00AA7745">
              <w:rPr>
                <w:rFonts w:ascii="Arial" w:hAnsi="Arial" w:cs="Arial"/>
                <w:spacing w:val="-3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r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1"/>
              </w:rPr>
              <w:t>p</w:t>
            </w:r>
            <w:r w:rsidRPr="00AA7745">
              <w:rPr>
                <w:rFonts w:ascii="Arial" w:hAnsi="Arial" w:cs="Arial"/>
              </w:rPr>
              <w:t>etiti</w:t>
            </w:r>
            <w:r w:rsidRPr="00AA7745">
              <w:rPr>
                <w:rFonts w:ascii="Arial" w:hAnsi="Arial" w:cs="Arial"/>
                <w:spacing w:val="1"/>
              </w:rPr>
              <w:t>v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-7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p</w:t>
            </w:r>
            <w:r w:rsidRPr="00AA7745">
              <w:rPr>
                <w:rFonts w:ascii="Arial" w:hAnsi="Arial" w:cs="Arial"/>
                <w:spacing w:val="-1"/>
              </w:rPr>
              <w:t>h</w:t>
            </w:r>
            <w:r w:rsidRPr="00AA7745">
              <w:rPr>
                <w:rFonts w:ascii="Arial" w:hAnsi="Arial" w:cs="Arial"/>
                <w:spacing w:val="1"/>
              </w:rPr>
              <w:t>r</w:t>
            </w:r>
            <w:r w:rsidRPr="00AA7745">
              <w:rPr>
                <w:rFonts w:ascii="Arial" w:hAnsi="Arial" w:cs="Arial"/>
              </w:rPr>
              <w:t>ases</w:t>
            </w:r>
          </w:p>
          <w:p w14:paraId="6B92272A" w14:textId="77777777" w:rsidR="000C02DA" w:rsidRPr="00AA7745" w:rsidRDefault="006D6550">
            <w:pPr>
              <w:spacing w:before="4" w:line="220" w:lineRule="exact"/>
              <w:ind w:left="823" w:right="79" w:hanging="360"/>
              <w:rPr>
                <w:rFonts w:ascii="Arial" w:hAnsi="Arial" w:cs="Arial"/>
              </w:rPr>
            </w:pPr>
            <w:r w:rsidRPr="00AA7745">
              <w:rPr>
                <w:rFonts w:ascii="Arial" w:hAnsi="Arial" w:cs="Arial"/>
                <w:spacing w:val="1"/>
              </w:rPr>
              <w:t>3</w:t>
            </w:r>
            <w:r w:rsidRPr="00AA7745">
              <w:rPr>
                <w:rFonts w:ascii="Arial" w:hAnsi="Arial" w:cs="Arial"/>
              </w:rPr>
              <w:t xml:space="preserve">)  </w:t>
            </w:r>
            <w:r w:rsidRPr="00AA7745">
              <w:rPr>
                <w:rFonts w:ascii="Arial" w:hAnsi="Arial" w:cs="Arial"/>
                <w:spacing w:val="41"/>
              </w:rPr>
              <w:t xml:space="preserve"> </w:t>
            </w:r>
            <w:r w:rsidRPr="00AA7745">
              <w:rPr>
                <w:rFonts w:ascii="Arial" w:hAnsi="Arial" w:cs="Arial"/>
                <w:spacing w:val="-1"/>
              </w:rPr>
              <w:t>C</w:t>
            </w:r>
            <w:r w:rsidRPr="00AA7745">
              <w:rPr>
                <w:rFonts w:ascii="Arial" w:hAnsi="Arial" w:cs="Arial"/>
              </w:rPr>
              <w:t>lea</w:t>
            </w:r>
            <w:r w:rsidRPr="00AA7745">
              <w:rPr>
                <w:rFonts w:ascii="Arial" w:hAnsi="Arial" w:cs="Arial"/>
                <w:spacing w:val="1"/>
              </w:rPr>
              <w:t>r</w:t>
            </w:r>
            <w:r w:rsidRPr="00AA7745">
              <w:rPr>
                <w:rFonts w:ascii="Arial" w:hAnsi="Arial" w:cs="Arial"/>
              </w:rPr>
              <w:t>er</w:t>
            </w:r>
            <w:r w:rsidRPr="00AA7745">
              <w:rPr>
                <w:rFonts w:ascii="Arial" w:hAnsi="Arial" w:cs="Arial"/>
                <w:spacing w:val="-5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d</w:t>
            </w:r>
            <w:r w:rsidRPr="00AA7745">
              <w:rPr>
                <w:rFonts w:ascii="Arial" w:hAnsi="Arial" w:cs="Arial"/>
              </w:rPr>
              <w:t>i</w:t>
            </w:r>
            <w:r w:rsidRPr="00AA7745">
              <w:rPr>
                <w:rFonts w:ascii="Arial" w:hAnsi="Arial" w:cs="Arial"/>
                <w:spacing w:val="-1"/>
              </w:rPr>
              <w:t>s</w:t>
            </w:r>
            <w:r w:rsidRPr="00AA7745">
              <w:rPr>
                <w:rFonts w:ascii="Arial" w:hAnsi="Arial" w:cs="Arial"/>
              </w:rPr>
              <w:t>ti</w:t>
            </w:r>
            <w:r w:rsidRPr="00AA7745">
              <w:rPr>
                <w:rFonts w:ascii="Arial" w:hAnsi="Arial" w:cs="Arial"/>
                <w:spacing w:val="1"/>
              </w:rPr>
              <w:t>n</w:t>
            </w:r>
            <w:r w:rsidRPr="00AA7745">
              <w:rPr>
                <w:rFonts w:ascii="Arial" w:hAnsi="Arial" w:cs="Arial"/>
              </w:rPr>
              <w:t>cti</w:t>
            </w:r>
            <w:r w:rsidRPr="00AA7745">
              <w:rPr>
                <w:rFonts w:ascii="Arial" w:hAnsi="Arial" w:cs="Arial"/>
                <w:spacing w:val="1"/>
              </w:rPr>
              <w:t>o</w:t>
            </w:r>
            <w:r w:rsidRPr="00AA7745">
              <w:rPr>
                <w:rFonts w:ascii="Arial" w:hAnsi="Arial" w:cs="Arial"/>
              </w:rPr>
              <w:t>n</w:t>
            </w:r>
            <w:r w:rsidRPr="00AA7745">
              <w:rPr>
                <w:rFonts w:ascii="Arial" w:hAnsi="Arial" w:cs="Arial"/>
                <w:spacing w:val="-7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b</w:t>
            </w:r>
            <w:r w:rsidRPr="00AA7745">
              <w:rPr>
                <w:rFonts w:ascii="Arial" w:hAnsi="Arial" w:cs="Arial"/>
              </w:rPr>
              <w:t>etw</w:t>
            </w:r>
            <w:r w:rsidRPr="00AA7745">
              <w:rPr>
                <w:rFonts w:ascii="Arial" w:hAnsi="Arial" w:cs="Arial"/>
                <w:spacing w:val="1"/>
              </w:rPr>
              <w:t>e</w:t>
            </w:r>
            <w:r w:rsidRPr="00AA7745">
              <w:rPr>
                <w:rFonts w:ascii="Arial" w:hAnsi="Arial" w:cs="Arial"/>
              </w:rPr>
              <w:t>en</w:t>
            </w:r>
            <w:r w:rsidRPr="00AA7745">
              <w:rPr>
                <w:rFonts w:ascii="Arial" w:hAnsi="Arial" w:cs="Arial"/>
                <w:spacing w:val="-5"/>
              </w:rPr>
              <w:t xml:space="preserve"> </w:t>
            </w:r>
            <w:r w:rsidRPr="00AA7745">
              <w:rPr>
                <w:rFonts w:ascii="Arial" w:hAnsi="Arial" w:cs="Arial"/>
              </w:rPr>
              <w:t>t</w:t>
            </w:r>
            <w:r w:rsidRPr="00AA7745">
              <w:rPr>
                <w:rFonts w:ascii="Arial" w:hAnsi="Arial" w:cs="Arial"/>
                <w:spacing w:val="-2"/>
              </w:rPr>
              <w:t>r</w:t>
            </w:r>
            <w:r w:rsidRPr="00AA7745">
              <w:rPr>
                <w:rFonts w:ascii="Arial" w:hAnsi="Arial" w:cs="Arial"/>
              </w:rPr>
              <w:t>a</w:t>
            </w:r>
            <w:r w:rsidRPr="00AA7745">
              <w:rPr>
                <w:rFonts w:ascii="Arial" w:hAnsi="Arial" w:cs="Arial"/>
                <w:spacing w:val="1"/>
              </w:rPr>
              <w:t>d</w:t>
            </w:r>
            <w:r w:rsidRPr="00AA7745">
              <w:rPr>
                <w:rFonts w:ascii="Arial" w:hAnsi="Arial" w:cs="Arial"/>
              </w:rPr>
              <w:t>itio</w:t>
            </w:r>
            <w:r w:rsidRPr="00AA7745">
              <w:rPr>
                <w:rFonts w:ascii="Arial" w:hAnsi="Arial" w:cs="Arial"/>
                <w:spacing w:val="1"/>
              </w:rPr>
              <w:t>n</w:t>
            </w:r>
            <w:r w:rsidRPr="00AA7745">
              <w:rPr>
                <w:rFonts w:ascii="Arial" w:hAnsi="Arial" w:cs="Arial"/>
              </w:rPr>
              <w:t>al</w:t>
            </w:r>
            <w:r w:rsidRPr="00AA7745">
              <w:rPr>
                <w:rFonts w:ascii="Arial" w:hAnsi="Arial" w:cs="Arial"/>
                <w:spacing w:val="-8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u</w:t>
            </w:r>
            <w:r w:rsidRPr="00AA7745">
              <w:rPr>
                <w:rFonts w:ascii="Arial" w:hAnsi="Arial" w:cs="Arial"/>
                <w:spacing w:val="-1"/>
              </w:rPr>
              <w:t>s</w:t>
            </w:r>
            <w:r w:rsidRPr="00AA7745">
              <w:rPr>
                <w:rFonts w:ascii="Arial" w:hAnsi="Arial" w:cs="Arial"/>
              </w:rPr>
              <w:t>es</w:t>
            </w:r>
            <w:r w:rsidRPr="00AA7745">
              <w:rPr>
                <w:rFonts w:ascii="Arial" w:hAnsi="Arial" w:cs="Arial"/>
                <w:spacing w:val="-3"/>
              </w:rPr>
              <w:t xml:space="preserve"> </w:t>
            </w:r>
            <w:r w:rsidRPr="00AA7745">
              <w:rPr>
                <w:rFonts w:ascii="Arial" w:hAnsi="Arial" w:cs="Arial"/>
              </w:rPr>
              <w:t>a</w:t>
            </w:r>
            <w:r w:rsidRPr="00AA7745">
              <w:rPr>
                <w:rFonts w:ascii="Arial" w:hAnsi="Arial" w:cs="Arial"/>
                <w:spacing w:val="1"/>
              </w:rPr>
              <w:t>n</w:t>
            </w:r>
            <w:r w:rsidRPr="00AA7745">
              <w:rPr>
                <w:rFonts w:ascii="Arial" w:hAnsi="Arial" w:cs="Arial"/>
              </w:rPr>
              <w:t>d</w:t>
            </w:r>
            <w:r w:rsidRPr="00AA7745">
              <w:rPr>
                <w:rFonts w:ascii="Arial" w:hAnsi="Arial" w:cs="Arial"/>
                <w:spacing w:val="-2"/>
              </w:rPr>
              <w:t xml:space="preserve"> </w:t>
            </w:r>
            <w:r w:rsidRPr="00AA7745">
              <w:rPr>
                <w:rFonts w:ascii="Arial" w:hAnsi="Arial" w:cs="Arial"/>
                <w:spacing w:val="-1"/>
              </w:rPr>
              <w:t>s</w:t>
            </w:r>
            <w:r w:rsidRPr="00AA7745">
              <w:rPr>
                <w:rFonts w:ascii="Arial" w:hAnsi="Arial" w:cs="Arial"/>
              </w:rPr>
              <w:t>cie</w:t>
            </w:r>
            <w:r w:rsidRPr="00AA7745">
              <w:rPr>
                <w:rFonts w:ascii="Arial" w:hAnsi="Arial" w:cs="Arial"/>
                <w:spacing w:val="2"/>
              </w:rPr>
              <w:t>n</w:t>
            </w:r>
            <w:r w:rsidRPr="00AA7745">
              <w:rPr>
                <w:rFonts w:ascii="Arial" w:hAnsi="Arial" w:cs="Arial"/>
              </w:rPr>
              <w:t>tifi</w:t>
            </w:r>
            <w:r w:rsidRPr="00AA7745">
              <w:rPr>
                <w:rFonts w:ascii="Arial" w:hAnsi="Arial" w:cs="Arial"/>
                <w:spacing w:val="1"/>
              </w:rPr>
              <w:t>c</w:t>
            </w:r>
            <w:r w:rsidRPr="00AA7745">
              <w:rPr>
                <w:rFonts w:ascii="Arial" w:hAnsi="Arial" w:cs="Arial"/>
              </w:rPr>
              <w:t xml:space="preserve">ally </w:t>
            </w:r>
            <w:r w:rsidRPr="00AA7745">
              <w:rPr>
                <w:rFonts w:ascii="Arial" w:hAnsi="Arial" w:cs="Arial"/>
                <w:spacing w:val="1"/>
              </w:rPr>
              <w:t>v</w:t>
            </w:r>
            <w:r w:rsidRPr="00AA7745">
              <w:rPr>
                <w:rFonts w:ascii="Arial" w:hAnsi="Arial" w:cs="Arial"/>
              </w:rPr>
              <w:t>ali</w:t>
            </w:r>
            <w:r w:rsidRPr="00AA7745">
              <w:rPr>
                <w:rFonts w:ascii="Arial" w:hAnsi="Arial" w:cs="Arial"/>
                <w:spacing w:val="1"/>
              </w:rPr>
              <w:t>d</w:t>
            </w:r>
            <w:r w:rsidRPr="00AA7745">
              <w:rPr>
                <w:rFonts w:ascii="Arial" w:hAnsi="Arial" w:cs="Arial"/>
              </w:rPr>
              <w:t>ated</w:t>
            </w:r>
            <w:r w:rsidRPr="00AA7745">
              <w:rPr>
                <w:rFonts w:ascii="Arial" w:hAnsi="Arial" w:cs="Arial"/>
                <w:spacing w:val="-5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ph</w:t>
            </w:r>
            <w:r w:rsidRPr="00AA7745">
              <w:rPr>
                <w:rFonts w:ascii="Arial" w:hAnsi="Arial" w:cs="Arial"/>
                <w:spacing w:val="-2"/>
              </w:rPr>
              <w:t>a</w:t>
            </w:r>
            <w:r w:rsidRPr="00AA7745">
              <w:rPr>
                <w:rFonts w:ascii="Arial" w:hAnsi="Arial" w:cs="Arial"/>
                <w:spacing w:val="1"/>
              </w:rPr>
              <w:t>rm</w:t>
            </w:r>
            <w:r w:rsidRPr="00AA7745">
              <w:rPr>
                <w:rFonts w:ascii="Arial" w:hAnsi="Arial" w:cs="Arial"/>
              </w:rPr>
              <w:t>a</w:t>
            </w:r>
            <w:r w:rsidRPr="00AA7745">
              <w:rPr>
                <w:rFonts w:ascii="Arial" w:hAnsi="Arial" w:cs="Arial"/>
                <w:spacing w:val="1"/>
              </w:rPr>
              <w:t>co</w:t>
            </w:r>
            <w:r w:rsidRPr="00AA7745">
              <w:rPr>
                <w:rFonts w:ascii="Arial" w:hAnsi="Arial" w:cs="Arial"/>
              </w:rPr>
              <w:t>l</w:t>
            </w:r>
            <w:r w:rsidRPr="00AA7745">
              <w:rPr>
                <w:rFonts w:ascii="Arial" w:hAnsi="Arial" w:cs="Arial"/>
                <w:spacing w:val="-1"/>
              </w:rPr>
              <w:t>o</w:t>
            </w:r>
            <w:r w:rsidRPr="00AA7745">
              <w:rPr>
                <w:rFonts w:ascii="Arial" w:hAnsi="Arial" w:cs="Arial"/>
                <w:spacing w:val="1"/>
              </w:rPr>
              <w:t>g</w:t>
            </w:r>
            <w:r w:rsidRPr="00AA7745">
              <w:rPr>
                <w:rFonts w:ascii="Arial" w:hAnsi="Arial" w:cs="Arial"/>
              </w:rPr>
              <w:t>ical</w:t>
            </w:r>
            <w:r w:rsidRPr="00AA7745">
              <w:rPr>
                <w:rFonts w:ascii="Arial" w:hAnsi="Arial" w:cs="Arial"/>
                <w:spacing w:val="-12"/>
              </w:rPr>
              <w:t xml:space="preserve"> 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1"/>
              </w:rPr>
              <w:t>v</w:t>
            </w:r>
            <w:r w:rsidRPr="00AA7745">
              <w:rPr>
                <w:rFonts w:ascii="Arial" w:hAnsi="Arial" w:cs="Arial"/>
                <w:spacing w:val="-3"/>
              </w:rPr>
              <w:t>i</w:t>
            </w:r>
            <w:r w:rsidRPr="00AA7745">
              <w:rPr>
                <w:rFonts w:ascii="Arial" w:hAnsi="Arial" w:cs="Arial"/>
                <w:spacing w:val="1"/>
              </w:rPr>
              <w:t>d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1"/>
              </w:rPr>
              <w:t>n</w:t>
            </w:r>
            <w:r w:rsidRPr="00AA7745">
              <w:rPr>
                <w:rFonts w:ascii="Arial" w:hAnsi="Arial" w:cs="Arial"/>
              </w:rPr>
              <w:t>ce</w:t>
            </w:r>
          </w:p>
          <w:p w14:paraId="60F557E3" w14:textId="77777777" w:rsidR="000C02DA" w:rsidRPr="00AA7745" w:rsidRDefault="000C02DA">
            <w:pPr>
              <w:spacing w:before="8" w:line="2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3F399361" w14:textId="77777777" w:rsidR="000C02DA" w:rsidRPr="00AA7745" w:rsidRDefault="006D6550">
            <w:pPr>
              <w:ind w:left="102" w:right="766"/>
              <w:rPr>
                <w:rFonts w:ascii="Arial" w:hAnsi="Arial" w:cs="Arial"/>
              </w:rPr>
            </w:pPr>
            <w:r w:rsidRPr="00AA7745">
              <w:rPr>
                <w:rFonts w:ascii="Arial" w:hAnsi="Arial" w:cs="Arial"/>
                <w:b/>
              </w:rPr>
              <w:t>S</w:t>
            </w:r>
            <w:r w:rsidRPr="00AA7745">
              <w:rPr>
                <w:rFonts w:ascii="Arial" w:hAnsi="Arial" w:cs="Arial"/>
                <w:b/>
                <w:spacing w:val="-1"/>
              </w:rPr>
              <w:t>u</w:t>
            </w:r>
            <w:r w:rsidRPr="00AA7745">
              <w:rPr>
                <w:rFonts w:ascii="Arial" w:hAnsi="Arial" w:cs="Arial"/>
                <w:b/>
                <w:spacing w:val="1"/>
              </w:rPr>
              <w:t>gg</w:t>
            </w:r>
            <w:r w:rsidRPr="00AA7745">
              <w:rPr>
                <w:rFonts w:ascii="Arial" w:hAnsi="Arial" w:cs="Arial"/>
                <w:b/>
              </w:rPr>
              <w:t>esti</w:t>
            </w:r>
            <w:r w:rsidRPr="00AA7745">
              <w:rPr>
                <w:rFonts w:ascii="Arial" w:hAnsi="Arial" w:cs="Arial"/>
                <w:b/>
                <w:spacing w:val="1"/>
              </w:rPr>
              <w:t>o</w:t>
            </w:r>
            <w:r w:rsidRPr="00AA7745">
              <w:rPr>
                <w:rFonts w:ascii="Arial" w:hAnsi="Arial" w:cs="Arial"/>
                <w:b/>
              </w:rPr>
              <w:t>n:</w:t>
            </w:r>
            <w:r w:rsidRPr="00AA7745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AA7745">
              <w:rPr>
                <w:rFonts w:ascii="Arial" w:hAnsi="Arial" w:cs="Arial"/>
                <w:spacing w:val="-1"/>
              </w:rPr>
              <w:t>B</w:t>
            </w:r>
            <w:r w:rsidRPr="00AA7745">
              <w:rPr>
                <w:rFonts w:ascii="Arial" w:hAnsi="Arial" w:cs="Arial"/>
                <w:spacing w:val="1"/>
              </w:rPr>
              <w:t>r</w:t>
            </w:r>
            <w:r w:rsidRPr="00AA7745">
              <w:rPr>
                <w:rFonts w:ascii="Arial" w:hAnsi="Arial" w:cs="Arial"/>
              </w:rPr>
              <w:t>ie</w:t>
            </w:r>
            <w:r w:rsidRPr="00AA7745">
              <w:rPr>
                <w:rFonts w:ascii="Arial" w:hAnsi="Arial" w:cs="Arial"/>
                <w:spacing w:val="1"/>
              </w:rPr>
              <w:t>f</w:t>
            </w:r>
            <w:r w:rsidRPr="00AA7745">
              <w:rPr>
                <w:rFonts w:ascii="Arial" w:hAnsi="Arial" w:cs="Arial"/>
              </w:rPr>
              <w:t>ly</w:t>
            </w:r>
            <w:r w:rsidRPr="00AA7745">
              <w:rPr>
                <w:rFonts w:ascii="Arial" w:hAnsi="Arial" w:cs="Arial"/>
                <w:spacing w:val="-5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m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1"/>
              </w:rPr>
              <w:t>n</w:t>
            </w:r>
            <w:r w:rsidRPr="00AA7745">
              <w:rPr>
                <w:rFonts w:ascii="Arial" w:hAnsi="Arial" w:cs="Arial"/>
              </w:rPr>
              <w:t>ti</w:t>
            </w:r>
            <w:r w:rsidRPr="00AA7745">
              <w:rPr>
                <w:rFonts w:ascii="Arial" w:hAnsi="Arial" w:cs="Arial"/>
                <w:spacing w:val="1"/>
              </w:rPr>
              <w:t>o</w:t>
            </w:r>
            <w:r w:rsidRPr="00AA7745">
              <w:rPr>
                <w:rFonts w:ascii="Arial" w:hAnsi="Arial" w:cs="Arial"/>
              </w:rPr>
              <w:t>n</w:t>
            </w:r>
            <w:r w:rsidRPr="00AA7745">
              <w:rPr>
                <w:rFonts w:ascii="Arial" w:hAnsi="Arial" w:cs="Arial"/>
                <w:spacing w:val="-8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k</w:t>
            </w:r>
            <w:r w:rsidRPr="00AA7745">
              <w:rPr>
                <w:rFonts w:ascii="Arial" w:hAnsi="Arial" w:cs="Arial"/>
              </w:rPr>
              <w:t>ey</w:t>
            </w:r>
            <w:r w:rsidRPr="00AA7745">
              <w:rPr>
                <w:rFonts w:ascii="Arial" w:hAnsi="Arial" w:cs="Arial"/>
                <w:spacing w:val="-1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p</w:t>
            </w:r>
            <w:r w:rsidRPr="00AA7745">
              <w:rPr>
                <w:rFonts w:ascii="Arial" w:hAnsi="Arial" w:cs="Arial"/>
                <w:spacing w:val="-1"/>
              </w:rPr>
              <w:t>h</w:t>
            </w:r>
            <w:r w:rsidRPr="00AA7745">
              <w:rPr>
                <w:rFonts w:ascii="Arial" w:hAnsi="Arial" w:cs="Arial"/>
              </w:rPr>
              <w:t>a</w:t>
            </w:r>
            <w:r w:rsidRPr="00AA7745">
              <w:rPr>
                <w:rFonts w:ascii="Arial" w:hAnsi="Arial" w:cs="Arial"/>
                <w:spacing w:val="1"/>
              </w:rPr>
              <w:t>rm</w:t>
            </w:r>
            <w:r w:rsidRPr="00AA7745">
              <w:rPr>
                <w:rFonts w:ascii="Arial" w:hAnsi="Arial" w:cs="Arial"/>
              </w:rPr>
              <w:t>a</w:t>
            </w:r>
            <w:r w:rsidRPr="00AA7745">
              <w:rPr>
                <w:rFonts w:ascii="Arial" w:hAnsi="Arial" w:cs="Arial"/>
                <w:spacing w:val="1"/>
              </w:rPr>
              <w:t>co</w:t>
            </w:r>
            <w:r w:rsidRPr="00AA7745">
              <w:rPr>
                <w:rFonts w:ascii="Arial" w:hAnsi="Arial" w:cs="Arial"/>
              </w:rPr>
              <w:t>l</w:t>
            </w:r>
            <w:r w:rsidRPr="00AA7745">
              <w:rPr>
                <w:rFonts w:ascii="Arial" w:hAnsi="Arial" w:cs="Arial"/>
                <w:spacing w:val="-1"/>
              </w:rPr>
              <w:t>o</w:t>
            </w:r>
            <w:r w:rsidRPr="00AA7745">
              <w:rPr>
                <w:rFonts w:ascii="Arial" w:hAnsi="Arial" w:cs="Arial"/>
                <w:spacing w:val="1"/>
              </w:rPr>
              <w:t>g</w:t>
            </w:r>
            <w:r w:rsidRPr="00AA7745">
              <w:rPr>
                <w:rFonts w:ascii="Arial" w:hAnsi="Arial" w:cs="Arial"/>
              </w:rPr>
              <w:t>ical</w:t>
            </w:r>
            <w:r w:rsidRPr="00AA7745">
              <w:rPr>
                <w:rFonts w:ascii="Arial" w:hAnsi="Arial" w:cs="Arial"/>
                <w:spacing w:val="-12"/>
              </w:rPr>
              <w:t xml:space="preserve"> </w:t>
            </w:r>
            <w:r w:rsidRPr="00AA7745">
              <w:rPr>
                <w:rFonts w:ascii="Arial" w:hAnsi="Arial" w:cs="Arial"/>
              </w:rPr>
              <w:t>a</w:t>
            </w:r>
            <w:r w:rsidRPr="00AA7745">
              <w:rPr>
                <w:rFonts w:ascii="Arial" w:hAnsi="Arial" w:cs="Arial"/>
                <w:spacing w:val="1"/>
              </w:rPr>
              <w:t>c</w:t>
            </w:r>
            <w:r w:rsidRPr="00AA7745">
              <w:rPr>
                <w:rFonts w:ascii="Arial" w:hAnsi="Arial" w:cs="Arial"/>
              </w:rPr>
              <w:t>ti</w:t>
            </w:r>
            <w:r w:rsidRPr="00AA7745">
              <w:rPr>
                <w:rFonts w:ascii="Arial" w:hAnsi="Arial" w:cs="Arial"/>
                <w:spacing w:val="1"/>
              </w:rPr>
              <w:t>v</w:t>
            </w:r>
            <w:r w:rsidRPr="00AA7745">
              <w:rPr>
                <w:rFonts w:ascii="Arial" w:hAnsi="Arial" w:cs="Arial"/>
              </w:rPr>
              <w:t xml:space="preserve">ities </w:t>
            </w:r>
            <w:r w:rsidRPr="00AA7745">
              <w:rPr>
                <w:rFonts w:ascii="Arial" w:hAnsi="Arial" w:cs="Arial"/>
                <w:spacing w:val="-1"/>
              </w:rPr>
              <w:t>s</w:t>
            </w:r>
            <w:r w:rsidRPr="00AA7745">
              <w:rPr>
                <w:rFonts w:ascii="Arial" w:hAnsi="Arial" w:cs="Arial"/>
                <w:spacing w:val="1"/>
              </w:rPr>
              <w:t>uppor</w:t>
            </w:r>
            <w:r w:rsidRPr="00AA7745">
              <w:rPr>
                <w:rFonts w:ascii="Arial" w:hAnsi="Arial" w:cs="Arial"/>
              </w:rPr>
              <w:t>ted</w:t>
            </w:r>
            <w:r w:rsidRPr="00AA7745">
              <w:rPr>
                <w:rFonts w:ascii="Arial" w:hAnsi="Arial" w:cs="Arial"/>
                <w:spacing w:val="-9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b</w:t>
            </w:r>
            <w:r w:rsidRPr="00AA7745">
              <w:rPr>
                <w:rFonts w:ascii="Arial" w:hAnsi="Arial" w:cs="Arial"/>
              </w:rPr>
              <w:t>y</w:t>
            </w:r>
            <w:r w:rsidRPr="00AA7745">
              <w:rPr>
                <w:rFonts w:ascii="Arial" w:hAnsi="Arial" w:cs="Arial"/>
                <w:spacing w:val="-1"/>
              </w:rPr>
              <w:t xml:space="preserve"> </w:t>
            </w:r>
            <w:r w:rsidRPr="00AA7745">
              <w:rPr>
                <w:rFonts w:ascii="Arial" w:hAnsi="Arial" w:cs="Arial"/>
                <w:spacing w:val="-2"/>
              </w:rPr>
              <w:t>e</w:t>
            </w:r>
            <w:r w:rsidRPr="00AA7745">
              <w:rPr>
                <w:rFonts w:ascii="Arial" w:hAnsi="Arial" w:cs="Arial"/>
                <w:spacing w:val="1"/>
              </w:rPr>
              <w:t>xp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1"/>
              </w:rPr>
              <w:t>r</w:t>
            </w:r>
            <w:r w:rsidRPr="00AA7745">
              <w:rPr>
                <w:rFonts w:ascii="Arial" w:hAnsi="Arial" w:cs="Arial"/>
              </w:rPr>
              <w:t>i</w:t>
            </w:r>
            <w:r w:rsidRPr="00AA7745">
              <w:rPr>
                <w:rFonts w:ascii="Arial" w:hAnsi="Arial" w:cs="Arial"/>
                <w:spacing w:val="1"/>
              </w:rPr>
              <w:t>m</w:t>
            </w:r>
            <w:r w:rsidRPr="00AA7745">
              <w:rPr>
                <w:rFonts w:ascii="Arial" w:hAnsi="Arial" w:cs="Arial"/>
                <w:spacing w:val="-2"/>
              </w:rPr>
              <w:t>e</w:t>
            </w:r>
            <w:r w:rsidRPr="00AA7745">
              <w:rPr>
                <w:rFonts w:ascii="Arial" w:hAnsi="Arial" w:cs="Arial"/>
                <w:spacing w:val="1"/>
              </w:rPr>
              <w:t>n</w:t>
            </w:r>
            <w:r w:rsidRPr="00AA7745">
              <w:rPr>
                <w:rFonts w:ascii="Arial" w:hAnsi="Arial" w:cs="Arial"/>
              </w:rPr>
              <w:t>tal</w:t>
            </w:r>
            <w:r w:rsidRPr="00AA7745">
              <w:rPr>
                <w:rFonts w:ascii="Arial" w:hAnsi="Arial" w:cs="Arial"/>
                <w:spacing w:val="-10"/>
              </w:rPr>
              <w:t xml:space="preserve"> </w:t>
            </w:r>
            <w:r w:rsidRPr="00AA7745">
              <w:rPr>
                <w:rFonts w:ascii="Arial" w:hAnsi="Arial" w:cs="Arial"/>
                <w:spacing w:val="-1"/>
              </w:rPr>
              <w:t>s</w:t>
            </w:r>
            <w:r w:rsidRPr="00AA7745">
              <w:rPr>
                <w:rFonts w:ascii="Arial" w:hAnsi="Arial" w:cs="Arial"/>
              </w:rPr>
              <w:t>t</w:t>
            </w:r>
            <w:r w:rsidRPr="00AA7745">
              <w:rPr>
                <w:rFonts w:ascii="Arial" w:hAnsi="Arial" w:cs="Arial"/>
                <w:spacing w:val="1"/>
              </w:rPr>
              <w:t>ud</w:t>
            </w:r>
            <w:r w:rsidRPr="00AA7745">
              <w:rPr>
                <w:rFonts w:ascii="Arial" w:hAnsi="Arial" w:cs="Arial"/>
              </w:rPr>
              <w:t>ies</w:t>
            </w:r>
            <w:r w:rsidRPr="00AA7745">
              <w:rPr>
                <w:rFonts w:ascii="Arial" w:hAnsi="Arial" w:cs="Arial"/>
                <w:spacing w:val="-6"/>
              </w:rPr>
              <w:t xml:space="preserve"> </w:t>
            </w:r>
            <w:r w:rsidRPr="00AA7745">
              <w:rPr>
                <w:rFonts w:ascii="Arial" w:hAnsi="Arial" w:cs="Arial"/>
              </w:rPr>
              <w:t>a</w:t>
            </w:r>
            <w:r w:rsidRPr="00AA7745">
              <w:rPr>
                <w:rFonts w:ascii="Arial" w:hAnsi="Arial" w:cs="Arial"/>
                <w:spacing w:val="1"/>
              </w:rPr>
              <w:t>n</w:t>
            </w:r>
            <w:r w:rsidRPr="00AA7745">
              <w:rPr>
                <w:rFonts w:ascii="Arial" w:hAnsi="Arial" w:cs="Arial"/>
              </w:rPr>
              <w:t>d</w:t>
            </w:r>
            <w:r w:rsidRPr="00AA7745">
              <w:rPr>
                <w:rFonts w:ascii="Arial" w:hAnsi="Arial" w:cs="Arial"/>
                <w:spacing w:val="-2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r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-1"/>
              </w:rPr>
              <w:t>d</w:t>
            </w:r>
            <w:r w:rsidRPr="00AA7745">
              <w:rPr>
                <w:rFonts w:ascii="Arial" w:hAnsi="Arial" w:cs="Arial"/>
                <w:spacing w:val="1"/>
              </w:rPr>
              <w:t>u</w:t>
            </w:r>
            <w:r w:rsidRPr="00AA7745">
              <w:rPr>
                <w:rFonts w:ascii="Arial" w:hAnsi="Arial" w:cs="Arial"/>
              </w:rPr>
              <w:t>ce</w:t>
            </w:r>
            <w:r w:rsidRPr="00AA7745">
              <w:rPr>
                <w:rFonts w:ascii="Arial" w:hAnsi="Arial" w:cs="Arial"/>
                <w:spacing w:val="-4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g</w:t>
            </w:r>
            <w:r w:rsidRPr="00AA7745">
              <w:rPr>
                <w:rFonts w:ascii="Arial" w:hAnsi="Arial" w:cs="Arial"/>
                <w:spacing w:val="-2"/>
              </w:rPr>
              <w:t>e</w:t>
            </w:r>
            <w:r w:rsidRPr="00AA7745">
              <w:rPr>
                <w:rFonts w:ascii="Arial" w:hAnsi="Arial" w:cs="Arial"/>
                <w:spacing w:val="1"/>
              </w:rPr>
              <w:t>n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1"/>
              </w:rPr>
              <w:t>r</w:t>
            </w:r>
            <w:r w:rsidRPr="00AA7745">
              <w:rPr>
                <w:rFonts w:ascii="Arial" w:hAnsi="Arial" w:cs="Arial"/>
              </w:rPr>
              <w:t>al</w:t>
            </w:r>
            <w:r w:rsidRPr="00AA7745">
              <w:rPr>
                <w:rFonts w:ascii="Arial" w:hAnsi="Arial" w:cs="Arial"/>
                <w:spacing w:val="-6"/>
              </w:rPr>
              <w:t xml:space="preserve"> </w:t>
            </w:r>
            <w:r w:rsidRPr="00AA7745">
              <w:rPr>
                <w:rFonts w:ascii="Arial" w:hAnsi="Arial" w:cs="Arial"/>
              </w:rPr>
              <w:t>clai</w:t>
            </w:r>
            <w:r w:rsidRPr="00AA7745">
              <w:rPr>
                <w:rFonts w:ascii="Arial" w:hAnsi="Arial" w:cs="Arial"/>
                <w:spacing w:val="1"/>
              </w:rPr>
              <w:t>m</w:t>
            </w:r>
            <w:r w:rsidRPr="00AA7745">
              <w:rPr>
                <w:rFonts w:ascii="Arial" w:hAnsi="Arial" w:cs="Arial"/>
                <w:spacing w:val="-1"/>
              </w:rPr>
              <w:t>s</w:t>
            </w:r>
            <w:r w:rsidRPr="00AA7745">
              <w:rPr>
                <w:rFonts w:ascii="Arial" w:hAnsi="Arial" w:cs="Arial"/>
              </w:rPr>
              <w:t>.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D7CA01" w14:textId="77777777" w:rsidR="000C02DA" w:rsidRPr="00AA7745" w:rsidRDefault="000C02DA">
            <w:pPr>
              <w:rPr>
                <w:rFonts w:ascii="Arial" w:hAnsi="Arial" w:cs="Arial"/>
              </w:rPr>
            </w:pPr>
          </w:p>
        </w:tc>
      </w:tr>
      <w:tr w:rsidR="000C02DA" w:rsidRPr="00AA7745" w14:paraId="74654F81" w14:textId="77777777">
        <w:trPr>
          <w:trHeight w:hRule="exact" w:val="1620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1890B0" w14:textId="77777777" w:rsidR="000C02DA" w:rsidRPr="00AA7745" w:rsidRDefault="006D6550">
            <w:pPr>
              <w:spacing w:before="2" w:line="220" w:lineRule="exact"/>
              <w:ind w:left="463" w:right="162"/>
              <w:rPr>
                <w:rFonts w:ascii="Arial" w:hAnsi="Arial" w:cs="Arial"/>
              </w:rPr>
            </w:pPr>
            <w:r w:rsidRPr="00AA7745">
              <w:rPr>
                <w:rFonts w:ascii="Arial" w:hAnsi="Arial" w:cs="Arial"/>
                <w:b/>
                <w:spacing w:val="-1"/>
              </w:rPr>
              <w:t>I</w:t>
            </w:r>
            <w:r w:rsidRPr="00AA7745">
              <w:rPr>
                <w:rFonts w:ascii="Arial" w:hAnsi="Arial" w:cs="Arial"/>
                <w:b/>
              </w:rPr>
              <w:t>s</w:t>
            </w:r>
            <w:r w:rsidRPr="00AA774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A7745">
              <w:rPr>
                <w:rFonts w:ascii="Arial" w:hAnsi="Arial" w:cs="Arial"/>
                <w:b/>
                <w:spacing w:val="1"/>
              </w:rPr>
              <w:t>t</w:t>
            </w:r>
            <w:r w:rsidRPr="00AA7745">
              <w:rPr>
                <w:rFonts w:ascii="Arial" w:hAnsi="Arial" w:cs="Arial"/>
                <w:b/>
              </w:rPr>
              <w:t>he</w:t>
            </w:r>
            <w:r w:rsidRPr="00AA774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A7745">
              <w:rPr>
                <w:rFonts w:ascii="Arial" w:hAnsi="Arial" w:cs="Arial"/>
                <w:b/>
                <w:spacing w:val="2"/>
              </w:rPr>
              <w:t>m</w:t>
            </w:r>
            <w:r w:rsidRPr="00AA7745">
              <w:rPr>
                <w:rFonts w:ascii="Arial" w:hAnsi="Arial" w:cs="Arial"/>
                <w:b/>
                <w:spacing w:val="1"/>
              </w:rPr>
              <w:t>a</w:t>
            </w:r>
            <w:r w:rsidRPr="00AA7745">
              <w:rPr>
                <w:rFonts w:ascii="Arial" w:hAnsi="Arial" w:cs="Arial"/>
                <w:b/>
              </w:rPr>
              <w:t>n</w:t>
            </w:r>
            <w:r w:rsidRPr="00AA7745">
              <w:rPr>
                <w:rFonts w:ascii="Arial" w:hAnsi="Arial" w:cs="Arial"/>
                <w:b/>
                <w:spacing w:val="-1"/>
              </w:rPr>
              <w:t>us</w:t>
            </w:r>
            <w:r w:rsidRPr="00AA7745">
              <w:rPr>
                <w:rFonts w:ascii="Arial" w:hAnsi="Arial" w:cs="Arial"/>
                <w:b/>
              </w:rPr>
              <w:t>c</w:t>
            </w:r>
            <w:r w:rsidRPr="00AA7745">
              <w:rPr>
                <w:rFonts w:ascii="Arial" w:hAnsi="Arial" w:cs="Arial"/>
                <w:b/>
                <w:spacing w:val="1"/>
              </w:rPr>
              <w:t>r</w:t>
            </w:r>
            <w:r w:rsidRPr="00AA7745">
              <w:rPr>
                <w:rFonts w:ascii="Arial" w:hAnsi="Arial" w:cs="Arial"/>
                <w:b/>
              </w:rPr>
              <w:t>ipt</w:t>
            </w:r>
            <w:r w:rsidRPr="00AA7745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AA7745">
              <w:rPr>
                <w:rFonts w:ascii="Arial" w:hAnsi="Arial" w:cs="Arial"/>
                <w:b/>
                <w:spacing w:val="-1"/>
              </w:rPr>
              <w:t>s</w:t>
            </w:r>
            <w:r w:rsidRPr="00AA7745">
              <w:rPr>
                <w:rFonts w:ascii="Arial" w:hAnsi="Arial" w:cs="Arial"/>
                <w:b/>
                <w:spacing w:val="3"/>
              </w:rPr>
              <w:t>c</w:t>
            </w:r>
            <w:r w:rsidRPr="00AA7745">
              <w:rPr>
                <w:rFonts w:ascii="Arial" w:hAnsi="Arial" w:cs="Arial"/>
                <w:b/>
              </w:rPr>
              <w:t>ientific</w:t>
            </w:r>
            <w:r w:rsidRPr="00AA7745">
              <w:rPr>
                <w:rFonts w:ascii="Arial" w:hAnsi="Arial" w:cs="Arial"/>
                <w:b/>
                <w:spacing w:val="1"/>
              </w:rPr>
              <w:t>a</w:t>
            </w:r>
            <w:r w:rsidRPr="00AA7745">
              <w:rPr>
                <w:rFonts w:ascii="Arial" w:hAnsi="Arial" w:cs="Arial"/>
                <w:b/>
              </w:rPr>
              <w:t>ll</w:t>
            </w:r>
            <w:r w:rsidRPr="00AA7745">
              <w:rPr>
                <w:rFonts w:ascii="Arial" w:hAnsi="Arial" w:cs="Arial"/>
                <w:b/>
                <w:spacing w:val="1"/>
              </w:rPr>
              <w:t>y</w:t>
            </w:r>
            <w:r w:rsidRPr="00AA7745">
              <w:rPr>
                <w:rFonts w:ascii="Arial" w:hAnsi="Arial" w:cs="Arial"/>
                <w:b/>
              </w:rPr>
              <w:t>, c</w:t>
            </w:r>
            <w:r w:rsidRPr="00AA7745">
              <w:rPr>
                <w:rFonts w:ascii="Arial" w:hAnsi="Arial" w:cs="Arial"/>
                <w:b/>
                <w:spacing w:val="1"/>
              </w:rPr>
              <w:t>o</w:t>
            </w:r>
            <w:r w:rsidRPr="00AA7745">
              <w:rPr>
                <w:rFonts w:ascii="Arial" w:hAnsi="Arial" w:cs="Arial"/>
                <w:b/>
              </w:rPr>
              <w:t>r</w:t>
            </w:r>
            <w:r w:rsidRPr="00AA7745">
              <w:rPr>
                <w:rFonts w:ascii="Arial" w:hAnsi="Arial" w:cs="Arial"/>
                <w:b/>
                <w:spacing w:val="1"/>
              </w:rPr>
              <w:t>r</w:t>
            </w:r>
            <w:r w:rsidRPr="00AA7745">
              <w:rPr>
                <w:rFonts w:ascii="Arial" w:hAnsi="Arial" w:cs="Arial"/>
                <w:b/>
              </w:rPr>
              <w:t>e</w:t>
            </w:r>
            <w:r w:rsidRPr="00AA7745">
              <w:rPr>
                <w:rFonts w:ascii="Arial" w:hAnsi="Arial" w:cs="Arial"/>
                <w:b/>
                <w:spacing w:val="1"/>
              </w:rPr>
              <w:t>ct</w:t>
            </w:r>
            <w:r w:rsidRPr="00AA7745">
              <w:rPr>
                <w:rFonts w:ascii="Arial" w:hAnsi="Arial" w:cs="Arial"/>
                <w:b/>
              </w:rPr>
              <w:t>?</w:t>
            </w:r>
            <w:r w:rsidRPr="00AA7745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AA7745">
              <w:rPr>
                <w:rFonts w:ascii="Arial" w:hAnsi="Arial" w:cs="Arial"/>
                <w:b/>
              </w:rPr>
              <w:t>Ple</w:t>
            </w:r>
            <w:r w:rsidRPr="00AA7745">
              <w:rPr>
                <w:rFonts w:ascii="Arial" w:hAnsi="Arial" w:cs="Arial"/>
                <w:b/>
                <w:spacing w:val="1"/>
              </w:rPr>
              <w:t>a</w:t>
            </w:r>
            <w:r w:rsidRPr="00AA7745">
              <w:rPr>
                <w:rFonts w:ascii="Arial" w:hAnsi="Arial" w:cs="Arial"/>
                <w:b/>
                <w:spacing w:val="-1"/>
              </w:rPr>
              <w:t>s</w:t>
            </w:r>
            <w:r w:rsidRPr="00AA7745">
              <w:rPr>
                <w:rFonts w:ascii="Arial" w:hAnsi="Arial" w:cs="Arial"/>
                <w:b/>
              </w:rPr>
              <w:t>e</w:t>
            </w:r>
            <w:r w:rsidRPr="00AA774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A7745">
              <w:rPr>
                <w:rFonts w:ascii="Arial" w:hAnsi="Arial" w:cs="Arial"/>
                <w:b/>
              </w:rPr>
              <w:t>wri</w:t>
            </w:r>
            <w:r w:rsidRPr="00AA7745">
              <w:rPr>
                <w:rFonts w:ascii="Arial" w:hAnsi="Arial" w:cs="Arial"/>
                <w:b/>
                <w:spacing w:val="1"/>
              </w:rPr>
              <w:t>t</w:t>
            </w:r>
            <w:r w:rsidRPr="00AA7745">
              <w:rPr>
                <w:rFonts w:ascii="Arial" w:hAnsi="Arial" w:cs="Arial"/>
                <w:b/>
              </w:rPr>
              <w:t>e</w:t>
            </w:r>
            <w:r w:rsidRPr="00AA774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A7745">
              <w:rPr>
                <w:rFonts w:ascii="Arial" w:hAnsi="Arial" w:cs="Arial"/>
                <w:b/>
              </w:rPr>
              <w:t>her</w:t>
            </w:r>
            <w:r w:rsidRPr="00AA7745">
              <w:rPr>
                <w:rFonts w:ascii="Arial" w:hAnsi="Arial" w:cs="Arial"/>
                <w:b/>
                <w:spacing w:val="1"/>
              </w:rPr>
              <w:t>e</w:t>
            </w:r>
            <w:r w:rsidRPr="00AA774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737DCB" w14:textId="77777777" w:rsidR="000C02DA" w:rsidRPr="00AA7745" w:rsidRDefault="006D6550">
            <w:pPr>
              <w:ind w:left="102" w:right="455"/>
              <w:rPr>
                <w:rFonts w:ascii="Arial" w:hAnsi="Arial" w:cs="Arial"/>
              </w:rPr>
            </w:pPr>
            <w:r w:rsidRPr="00AA7745">
              <w:rPr>
                <w:rFonts w:ascii="Arial" w:hAnsi="Arial" w:cs="Arial"/>
              </w:rPr>
              <w:t>T</w:t>
            </w:r>
            <w:r w:rsidRPr="00AA7745">
              <w:rPr>
                <w:rFonts w:ascii="Arial" w:hAnsi="Arial" w:cs="Arial"/>
                <w:spacing w:val="1"/>
              </w:rPr>
              <w:t>h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-2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m</w:t>
            </w:r>
            <w:r w:rsidRPr="00AA7745">
              <w:rPr>
                <w:rFonts w:ascii="Arial" w:hAnsi="Arial" w:cs="Arial"/>
              </w:rPr>
              <w:t>ate</w:t>
            </w:r>
            <w:r w:rsidRPr="00AA7745">
              <w:rPr>
                <w:rFonts w:ascii="Arial" w:hAnsi="Arial" w:cs="Arial"/>
                <w:spacing w:val="1"/>
              </w:rPr>
              <w:t>r</w:t>
            </w:r>
            <w:r w:rsidRPr="00AA7745">
              <w:rPr>
                <w:rFonts w:ascii="Arial" w:hAnsi="Arial" w:cs="Arial"/>
              </w:rPr>
              <w:t>ial</w:t>
            </w:r>
            <w:r w:rsidRPr="00AA7745">
              <w:rPr>
                <w:rFonts w:ascii="Arial" w:hAnsi="Arial" w:cs="Arial"/>
                <w:spacing w:val="-7"/>
              </w:rPr>
              <w:t xml:space="preserve"> </w:t>
            </w:r>
            <w:r w:rsidRPr="00AA7745">
              <w:rPr>
                <w:rFonts w:ascii="Arial" w:hAnsi="Arial" w:cs="Arial"/>
              </w:rPr>
              <w:t>c</w:t>
            </w:r>
            <w:r w:rsidRPr="00AA7745">
              <w:rPr>
                <w:rFonts w:ascii="Arial" w:hAnsi="Arial" w:cs="Arial"/>
                <w:spacing w:val="1"/>
              </w:rPr>
              <w:t>o</w:t>
            </w:r>
            <w:r w:rsidRPr="00AA7745">
              <w:rPr>
                <w:rFonts w:ascii="Arial" w:hAnsi="Arial" w:cs="Arial"/>
              </w:rPr>
              <w:t>llecti</w:t>
            </w:r>
            <w:r w:rsidRPr="00AA7745">
              <w:rPr>
                <w:rFonts w:ascii="Arial" w:hAnsi="Arial" w:cs="Arial"/>
                <w:spacing w:val="1"/>
              </w:rPr>
              <w:t>o</w:t>
            </w:r>
            <w:r w:rsidRPr="00AA7745">
              <w:rPr>
                <w:rFonts w:ascii="Arial" w:hAnsi="Arial" w:cs="Arial"/>
              </w:rPr>
              <w:t>n</w:t>
            </w:r>
            <w:r w:rsidRPr="00AA7745">
              <w:rPr>
                <w:rFonts w:ascii="Arial" w:hAnsi="Arial" w:cs="Arial"/>
                <w:spacing w:val="-7"/>
              </w:rPr>
              <w:t xml:space="preserve"> </w:t>
            </w:r>
            <w:r w:rsidRPr="00AA7745">
              <w:rPr>
                <w:rFonts w:ascii="Arial" w:hAnsi="Arial" w:cs="Arial"/>
                <w:spacing w:val="-2"/>
              </w:rPr>
              <w:t>a</w:t>
            </w:r>
            <w:r w:rsidRPr="00AA7745">
              <w:rPr>
                <w:rFonts w:ascii="Arial" w:hAnsi="Arial" w:cs="Arial"/>
                <w:spacing w:val="1"/>
              </w:rPr>
              <w:t>n</w:t>
            </w:r>
            <w:r w:rsidRPr="00AA7745">
              <w:rPr>
                <w:rFonts w:ascii="Arial" w:hAnsi="Arial" w:cs="Arial"/>
              </w:rPr>
              <w:t>d</w:t>
            </w:r>
            <w:r w:rsidRPr="00AA7745">
              <w:rPr>
                <w:rFonts w:ascii="Arial" w:hAnsi="Arial" w:cs="Arial"/>
                <w:spacing w:val="-2"/>
              </w:rPr>
              <w:t xml:space="preserve"> </w:t>
            </w:r>
            <w:r w:rsidRPr="00AA7745">
              <w:rPr>
                <w:rFonts w:ascii="Arial" w:hAnsi="Arial" w:cs="Arial"/>
              </w:rPr>
              <w:t>t</w:t>
            </w:r>
            <w:r w:rsidRPr="00AA7745">
              <w:rPr>
                <w:rFonts w:ascii="Arial" w:hAnsi="Arial" w:cs="Arial"/>
                <w:spacing w:val="-1"/>
              </w:rPr>
              <w:t>h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1"/>
              </w:rPr>
              <w:t>m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-4"/>
              </w:rPr>
              <w:t xml:space="preserve"> </w:t>
            </w:r>
            <w:r w:rsidRPr="00AA7745">
              <w:rPr>
                <w:rFonts w:ascii="Arial" w:hAnsi="Arial" w:cs="Arial"/>
              </w:rPr>
              <w:t>c</w:t>
            </w:r>
            <w:r w:rsidRPr="00AA7745">
              <w:rPr>
                <w:rFonts w:ascii="Arial" w:hAnsi="Arial" w:cs="Arial"/>
                <w:spacing w:val="1"/>
              </w:rPr>
              <w:t>ov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1"/>
              </w:rPr>
              <w:t>r</w:t>
            </w:r>
            <w:r w:rsidRPr="00AA7745">
              <w:rPr>
                <w:rFonts w:ascii="Arial" w:hAnsi="Arial" w:cs="Arial"/>
              </w:rPr>
              <w:t>i</w:t>
            </w:r>
            <w:r w:rsidRPr="00AA7745">
              <w:rPr>
                <w:rFonts w:ascii="Arial" w:hAnsi="Arial" w:cs="Arial"/>
                <w:spacing w:val="-1"/>
              </w:rPr>
              <w:t>n</w:t>
            </w:r>
            <w:r w:rsidRPr="00AA7745">
              <w:rPr>
                <w:rFonts w:ascii="Arial" w:hAnsi="Arial" w:cs="Arial"/>
              </w:rPr>
              <w:t>g</w:t>
            </w:r>
            <w:r w:rsidRPr="00AA7745">
              <w:rPr>
                <w:rFonts w:ascii="Arial" w:hAnsi="Arial" w:cs="Arial"/>
                <w:spacing w:val="-6"/>
              </w:rPr>
              <w:t xml:space="preserve"> </w:t>
            </w:r>
            <w:r w:rsidRPr="00AA7745">
              <w:rPr>
                <w:rFonts w:ascii="Arial" w:hAnsi="Arial" w:cs="Arial"/>
                <w:spacing w:val="-1"/>
              </w:rPr>
              <w:t>o</w:t>
            </w:r>
            <w:r w:rsidRPr="00AA7745">
              <w:rPr>
                <w:rFonts w:ascii="Arial" w:hAnsi="Arial" w:cs="Arial"/>
              </w:rPr>
              <w:t>f</w:t>
            </w:r>
            <w:r w:rsidRPr="00AA7745">
              <w:rPr>
                <w:rFonts w:ascii="Arial" w:hAnsi="Arial" w:cs="Arial"/>
                <w:spacing w:val="-1"/>
              </w:rPr>
              <w:t xml:space="preserve"> </w:t>
            </w:r>
            <w:r w:rsidRPr="00AA7745">
              <w:rPr>
                <w:rFonts w:ascii="Arial" w:hAnsi="Arial" w:cs="Arial"/>
              </w:rPr>
              <w:t>t</w:t>
            </w:r>
            <w:r w:rsidRPr="00AA7745">
              <w:rPr>
                <w:rFonts w:ascii="Arial" w:hAnsi="Arial" w:cs="Arial"/>
                <w:spacing w:val="1"/>
              </w:rPr>
              <w:t>h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-1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p</w:t>
            </w:r>
            <w:r w:rsidRPr="00AA7745">
              <w:rPr>
                <w:rFonts w:ascii="Arial" w:hAnsi="Arial" w:cs="Arial"/>
                <w:spacing w:val="-2"/>
              </w:rPr>
              <w:t>a</w:t>
            </w:r>
            <w:r w:rsidRPr="00AA7745">
              <w:rPr>
                <w:rFonts w:ascii="Arial" w:hAnsi="Arial" w:cs="Arial"/>
                <w:spacing w:val="1"/>
              </w:rPr>
              <w:t>p</w:t>
            </w:r>
            <w:r w:rsidRPr="00AA7745">
              <w:rPr>
                <w:rFonts w:ascii="Arial" w:hAnsi="Arial" w:cs="Arial"/>
              </w:rPr>
              <w:t>er</w:t>
            </w:r>
            <w:r w:rsidRPr="00AA7745">
              <w:rPr>
                <w:rFonts w:ascii="Arial" w:hAnsi="Arial" w:cs="Arial"/>
                <w:spacing w:val="-3"/>
              </w:rPr>
              <w:t xml:space="preserve"> </w:t>
            </w:r>
            <w:r w:rsidRPr="00AA7745">
              <w:rPr>
                <w:rFonts w:ascii="Arial" w:hAnsi="Arial" w:cs="Arial"/>
              </w:rPr>
              <w:t>a</w:t>
            </w:r>
            <w:r w:rsidRPr="00AA7745">
              <w:rPr>
                <w:rFonts w:ascii="Arial" w:hAnsi="Arial" w:cs="Arial"/>
                <w:spacing w:val="1"/>
              </w:rPr>
              <w:t>r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-6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goo</w:t>
            </w:r>
            <w:r w:rsidRPr="00AA7745">
              <w:rPr>
                <w:rFonts w:ascii="Arial" w:hAnsi="Arial" w:cs="Arial"/>
              </w:rPr>
              <w:t xml:space="preserve">d </w:t>
            </w:r>
            <w:r w:rsidRPr="00AA7745">
              <w:rPr>
                <w:rFonts w:ascii="Arial" w:hAnsi="Arial" w:cs="Arial"/>
                <w:spacing w:val="1"/>
              </w:rPr>
              <w:t>fro</w:t>
            </w:r>
            <w:r w:rsidRPr="00AA7745">
              <w:rPr>
                <w:rFonts w:ascii="Arial" w:hAnsi="Arial" w:cs="Arial"/>
              </w:rPr>
              <w:t>m</w:t>
            </w:r>
            <w:r w:rsidRPr="00AA7745">
              <w:rPr>
                <w:rFonts w:ascii="Arial" w:hAnsi="Arial" w:cs="Arial"/>
                <w:spacing w:val="-3"/>
              </w:rPr>
              <w:t xml:space="preserve"> </w:t>
            </w:r>
            <w:r w:rsidRPr="00AA7745">
              <w:rPr>
                <w:rFonts w:ascii="Arial" w:hAnsi="Arial" w:cs="Arial"/>
              </w:rPr>
              <w:t xml:space="preserve">a </w:t>
            </w:r>
            <w:r w:rsidRPr="00AA7745">
              <w:rPr>
                <w:rFonts w:ascii="Arial" w:hAnsi="Arial" w:cs="Arial"/>
                <w:spacing w:val="-1"/>
              </w:rPr>
              <w:t>s</w:t>
            </w:r>
            <w:r w:rsidRPr="00AA7745">
              <w:rPr>
                <w:rFonts w:ascii="Arial" w:hAnsi="Arial" w:cs="Arial"/>
              </w:rPr>
              <w:t>cie</w:t>
            </w:r>
            <w:r w:rsidRPr="00AA7745">
              <w:rPr>
                <w:rFonts w:ascii="Arial" w:hAnsi="Arial" w:cs="Arial"/>
                <w:spacing w:val="2"/>
              </w:rPr>
              <w:t>n</w:t>
            </w:r>
            <w:r w:rsidRPr="00AA7745">
              <w:rPr>
                <w:rFonts w:ascii="Arial" w:hAnsi="Arial" w:cs="Arial"/>
              </w:rPr>
              <w:t>tific</w:t>
            </w:r>
            <w:r w:rsidRPr="00AA7745">
              <w:rPr>
                <w:rFonts w:ascii="Arial" w:hAnsi="Arial" w:cs="Arial"/>
                <w:spacing w:val="-6"/>
              </w:rPr>
              <w:t xml:space="preserve"> </w:t>
            </w:r>
            <w:r w:rsidRPr="00AA7745">
              <w:rPr>
                <w:rFonts w:ascii="Arial" w:hAnsi="Arial" w:cs="Arial"/>
                <w:spacing w:val="-1"/>
              </w:rPr>
              <w:t>s</w:t>
            </w:r>
            <w:r w:rsidRPr="00AA7745">
              <w:rPr>
                <w:rFonts w:ascii="Arial" w:hAnsi="Arial" w:cs="Arial"/>
              </w:rPr>
              <w:t>ta</w:t>
            </w:r>
            <w:r w:rsidRPr="00AA7745">
              <w:rPr>
                <w:rFonts w:ascii="Arial" w:hAnsi="Arial" w:cs="Arial"/>
                <w:spacing w:val="1"/>
              </w:rPr>
              <w:t>nd</w:t>
            </w:r>
            <w:r w:rsidRPr="00AA7745">
              <w:rPr>
                <w:rFonts w:ascii="Arial" w:hAnsi="Arial" w:cs="Arial"/>
                <w:spacing w:val="-1"/>
              </w:rPr>
              <w:t>p</w:t>
            </w:r>
            <w:r w:rsidRPr="00AA7745">
              <w:rPr>
                <w:rFonts w:ascii="Arial" w:hAnsi="Arial" w:cs="Arial"/>
                <w:spacing w:val="1"/>
              </w:rPr>
              <w:t>o</w:t>
            </w:r>
            <w:r w:rsidRPr="00AA7745">
              <w:rPr>
                <w:rFonts w:ascii="Arial" w:hAnsi="Arial" w:cs="Arial"/>
              </w:rPr>
              <w:t>i</w:t>
            </w:r>
            <w:r w:rsidRPr="00AA7745">
              <w:rPr>
                <w:rFonts w:ascii="Arial" w:hAnsi="Arial" w:cs="Arial"/>
                <w:spacing w:val="1"/>
              </w:rPr>
              <w:t>n</w:t>
            </w:r>
            <w:r w:rsidRPr="00AA7745">
              <w:rPr>
                <w:rFonts w:ascii="Arial" w:hAnsi="Arial" w:cs="Arial"/>
              </w:rPr>
              <w:t>t.</w:t>
            </w:r>
            <w:r w:rsidRPr="00AA7745">
              <w:rPr>
                <w:rFonts w:ascii="Arial" w:hAnsi="Arial" w:cs="Arial"/>
                <w:spacing w:val="-8"/>
              </w:rPr>
              <w:t xml:space="preserve"> </w:t>
            </w:r>
            <w:r w:rsidRPr="00AA7745">
              <w:rPr>
                <w:rFonts w:ascii="Arial" w:hAnsi="Arial" w:cs="Arial"/>
                <w:spacing w:val="-2"/>
              </w:rPr>
              <w:t>I</w:t>
            </w:r>
            <w:r w:rsidRPr="00AA7745">
              <w:rPr>
                <w:rFonts w:ascii="Arial" w:hAnsi="Arial" w:cs="Arial"/>
              </w:rPr>
              <w:t>n</w:t>
            </w:r>
            <w:r w:rsidRPr="00AA7745">
              <w:rPr>
                <w:rFonts w:ascii="Arial" w:hAnsi="Arial" w:cs="Arial"/>
                <w:spacing w:val="-1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mo</w:t>
            </w:r>
            <w:r w:rsidRPr="00AA7745">
              <w:rPr>
                <w:rFonts w:ascii="Arial" w:hAnsi="Arial" w:cs="Arial"/>
                <w:spacing w:val="-1"/>
              </w:rPr>
              <w:t>s</w:t>
            </w:r>
            <w:r w:rsidRPr="00AA7745">
              <w:rPr>
                <w:rFonts w:ascii="Arial" w:hAnsi="Arial" w:cs="Arial"/>
              </w:rPr>
              <w:t>t</w:t>
            </w:r>
            <w:r w:rsidRPr="00AA7745">
              <w:rPr>
                <w:rFonts w:ascii="Arial" w:hAnsi="Arial" w:cs="Arial"/>
                <w:spacing w:val="-4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c</w:t>
            </w:r>
            <w:r w:rsidRPr="00AA7745">
              <w:rPr>
                <w:rFonts w:ascii="Arial" w:hAnsi="Arial" w:cs="Arial"/>
              </w:rPr>
              <w:t>ase</w:t>
            </w:r>
            <w:r w:rsidRPr="00AA7745">
              <w:rPr>
                <w:rFonts w:ascii="Arial" w:hAnsi="Arial" w:cs="Arial"/>
                <w:spacing w:val="-1"/>
              </w:rPr>
              <w:t>s</w:t>
            </w:r>
            <w:r w:rsidRPr="00AA7745">
              <w:rPr>
                <w:rFonts w:ascii="Arial" w:hAnsi="Arial" w:cs="Arial"/>
              </w:rPr>
              <w:t>,</w:t>
            </w:r>
            <w:r w:rsidRPr="00AA7745">
              <w:rPr>
                <w:rFonts w:ascii="Arial" w:hAnsi="Arial" w:cs="Arial"/>
                <w:spacing w:val="-4"/>
              </w:rPr>
              <w:t xml:space="preserve"> </w:t>
            </w:r>
            <w:r w:rsidRPr="00AA7745">
              <w:rPr>
                <w:rFonts w:ascii="Arial" w:hAnsi="Arial" w:cs="Arial"/>
              </w:rPr>
              <w:t>t</w:t>
            </w:r>
            <w:r w:rsidRPr="00AA7745">
              <w:rPr>
                <w:rFonts w:ascii="Arial" w:hAnsi="Arial" w:cs="Arial"/>
                <w:spacing w:val="1"/>
              </w:rPr>
              <w:t>h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-1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ph</w:t>
            </w:r>
            <w:r w:rsidRPr="00AA7745">
              <w:rPr>
                <w:rFonts w:ascii="Arial" w:hAnsi="Arial" w:cs="Arial"/>
              </w:rPr>
              <w:t>a</w:t>
            </w:r>
            <w:r w:rsidRPr="00AA7745">
              <w:rPr>
                <w:rFonts w:ascii="Arial" w:hAnsi="Arial" w:cs="Arial"/>
                <w:spacing w:val="-1"/>
              </w:rPr>
              <w:t>r</w:t>
            </w:r>
            <w:r w:rsidRPr="00AA7745">
              <w:rPr>
                <w:rFonts w:ascii="Arial" w:hAnsi="Arial" w:cs="Arial"/>
                <w:spacing w:val="1"/>
              </w:rPr>
              <w:t>m</w:t>
            </w:r>
            <w:r w:rsidRPr="00AA7745">
              <w:rPr>
                <w:rFonts w:ascii="Arial" w:hAnsi="Arial" w:cs="Arial"/>
              </w:rPr>
              <w:t>a</w:t>
            </w:r>
            <w:r w:rsidRPr="00AA7745">
              <w:rPr>
                <w:rFonts w:ascii="Arial" w:hAnsi="Arial" w:cs="Arial"/>
                <w:spacing w:val="1"/>
              </w:rPr>
              <w:t>co</w:t>
            </w:r>
            <w:r w:rsidRPr="00AA7745">
              <w:rPr>
                <w:rFonts w:ascii="Arial" w:hAnsi="Arial" w:cs="Arial"/>
              </w:rPr>
              <w:t>l</w:t>
            </w:r>
            <w:r w:rsidRPr="00AA7745">
              <w:rPr>
                <w:rFonts w:ascii="Arial" w:hAnsi="Arial" w:cs="Arial"/>
                <w:spacing w:val="1"/>
              </w:rPr>
              <w:t>o</w:t>
            </w:r>
            <w:r w:rsidRPr="00AA7745">
              <w:rPr>
                <w:rFonts w:ascii="Arial" w:hAnsi="Arial" w:cs="Arial"/>
                <w:spacing w:val="-1"/>
              </w:rPr>
              <w:t>g</w:t>
            </w:r>
            <w:r w:rsidRPr="00AA7745">
              <w:rPr>
                <w:rFonts w:ascii="Arial" w:hAnsi="Arial" w:cs="Arial"/>
              </w:rPr>
              <w:t>ical clai</w:t>
            </w:r>
            <w:r w:rsidRPr="00AA7745">
              <w:rPr>
                <w:rFonts w:ascii="Arial" w:hAnsi="Arial" w:cs="Arial"/>
                <w:spacing w:val="1"/>
              </w:rPr>
              <w:t>m</w:t>
            </w:r>
            <w:r w:rsidRPr="00AA7745">
              <w:rPr>
                <w:rFonts w:ascii="Arial" w:hAnsi="Arial" w:cs="Arial"/>
              </w:rPr>
              <w:t>s</w:t>
            </w:r>
            <w:r w:rsidRPr="00AA7745">
              <w:rPr>
                <w:rFonts w:ascii="Arial" w:hAnsi="Arial" w:cs="Arial"/>
                <w:spacing w:val="-5"/>
              </w:rPr>
              <w:t xml:space="preserve"> </w:t>
            </w:r>
            <w:r w:rsidRPr="00AA7745">
              <w:rPr>
                <w:rFonts w:ascii="Arial" w:hAnsi="Arial" w:cs="Arial"/>
              </w:rPr>
              <w:t>a</w:t>
            </w:r>
            <w:r w:rsidRPr="00AA7745">
              <w:rPr>
                <w:rFonts w:ascii="Arial" w:hAnsi="Arial" w:cs="Arial"/>
                <w:spacing w:val="1"/>
              </w:rPr>
              <w:t>r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-1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b</w:t>
            </w:r>
            <w:r w:rsidRPr="00AA7745">
              <w:rPr>
                <w:rFonts w:ascii="Arial" w:hAnsi="Arial" w:cs="Arial"/>
              </w:rPr>
              <w:t>a</w:t>
            </w:r>
            <w:r w:rsidRPr="00AA7745">
              <w:rPr>
                <w:rFonts w:ascii="Arial" w:hAnsi="Arial" w:cs="Arial"/>
                <w:spacing w:val="1"/>
              </w:rPr>
              <w:t>ck</w:t>
            </w:r>
            <w:r w:rsidRPr="00AA7745">
              <w:rPr>
                <w:rFonts w:ascii="Arial" w:hAnsi="Arial" w:cs="Arial"/>
              </w:rPr>
              <w:t>ed</w:t>
            </w:r>
            <w:r w:rsidRPr="00AA7745">
              <w:rPr>
                <w:rFonts w:ascii="Arial" w:hAnsi="Arial" w:cs="Arial"/>
                <w:spacing w:val="-7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u</w:t>
            </w:r>
            <w:r w:rsidRPr="00AA7745">
              <w:rPr>
                <w:rFonts w:ascii="Arial" w:hAnsi="Arial" w:cs="Arial"/>
              </w:rPr>
              <w:t>p</w:t>
            </w:r>
            <w:r w:rsidRPr="00AA7745">
              <w:rPr>
                <w:rFonts w:ascii="Arial" w:hAnsi="Arial" w:cs="Arial"/>
                <w:spacing w:val="-1"/>
              </w:rPr>
              <w:t xml:space="preserve"> b</w:t>
            </w:r>
            <w:r w:rsidRPr="00AA7745">
              <w:rPr>
                <w:rFonts w:ascii="Arial" w:hAnsi="Arial" w:cs="Arial"/>
              </w:rPr>
              <w:t>y</w:t>
            </w:r>
            <w:r w:rsidRPr="00AA7745">
              <w:rPr>
                <w:rFonts w:ascii="Arial" w:hAnsi="Arial" w:cs="Arial"/>
                <w:spacing w:val="-1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r</w:t>
            </w:r>
            <w:r w:rsidRPr="00AA7745">
              <w:rPr>
                <w:rFonts w:ascii="Arial" w:hAnsi="Arial" w:cs="Arial"/>
              </w:rPr>
              <w:t>ele</w:t>
            </w:r>
            <w:r w:rsidRPr="00AA7745">
              <w:rPr>
                <w:rFonts w:ascii="Arial" w:hAnsi="Arial" w:cs="Arial"/>
                <w:spacing w:val="-1"/>
              </w:rPr>
              <w:t>v</w:t>
            </w:r>
            <w:r w:rsidRPr="00AA7745">
              <w:rPr>
                <w:rFonts w:ascii="Arial" w:hAnsi="Arial" w:cs="Arial"/>
              </w:rPr>
              <w:t>a</w:t>
            </w:r>
            <w:r w:rsidRPr="00AA7745">
              <w:rPr>
                <w:rFonts w:ascii="Arial" w:hAnsi="Arial" w:cs="Arial"/>
                <w:spacing w:val="1"/>
              </w:rPr>
              <w:t>n</w:t>
            </w:r>
            <w:r w:rsidRPr="00AA7745">
              <w:rPr>
                <w:rFonts w:ascii="Arial" w:hAnsi="Arial" w:cs="Arial"/>
              </w:rPr>
              <w:t>t</w:t>
            </w:r>
            <w:r w:rsidRPr="00AA7745">
              <w:rPr>
                <w:rFonts w:ascii="Arial" w:hAnsi="Arial" w:cs="Arial"/>
                <w:spacing w:val="-6"/>
              </w:rPr>
              <w:t xml:space="preserve"> </w:t>
            </w:r>
            <w:r w:rsidRPr="00AA7745">
              <w:rPr>
                <w:rFonts w:ascii="Arial" w:hAnsi="Arial" w:cs="Arial"/>
              </w:rPr>
              <w:t>lite</w:t>
            </w:r>
            <w:r w:rsidRPr="00AA7745">
              <w:rPr>
                <w:rFonts w:ascii="Arial" w:hAnsi="Arial" w:cs="Arial"/>
                <w:spacing w:val="1"/>
              </w:rPr>
              <w:t>r</w:t>
            </w:r>
            <w:r w:rsidRPr="00AA7745">
              <w:rPr>
                <w:rFonts w:ascii="Arial" w:hAnsi="Arial" w:cs="Arial"/>
              </w:rPr>
              <w:t>at</w:t>
            </w:r>
            <w:r w:rsidRPr="00AA7745">
              <w:rPr>
                <w:rFonts w:ascii="Arial" w:hAnsi="Arial" w:cs="Arial"/>
                <w:spacing w:val="1"/>
              </w:rPr>
              <w:t>ur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-6"/>
              </w:rPr>
              <w:t xml:space="preserve"> </w:t>
            </w:r>
            <w:r w:rsidRPr="00AA7745">
              <w:rPr>
                <w:rFonts w:ascii="Arial" w:hAnsi="Arial" w:cs="Arial"/>
                <w:spacing w:val="-1"/>
              </w:rPr>
              <w:t>s</w:t>
            </w:r>
            <w:r w:rsidRPr="00AA7745">
              <w:rPr>
                <w:rFonts w:ascii="Arial" w:hAnsi="Arial" w:cs="Arial"/>
                <w:spacing w:val="1"/>
              </w:rPr>
              <w:t>our</w:t>
            </w:r>
            <w:r w:rsidRPr="00AA7745">
              <w:rPr>
                <w:rFonts w:ascii="Arial" w:hAnsi="Arial" w:cs="Arial"/>
              </w:rPr>
              <w:t>c</w:t>
            </w:r>
            <w:r w:rsidRPr="00AA7745">
              <w:rPr>
                <w:rFonts w:ascii="Arial" w:hAnsi="Arial" w:cs="Arial"/>
                <w:spacing w:val="1"/>
              </w:rPr>
              <w:t>e</w:t>
            </w:r>
            <w:r w:rsidRPr="00AA7745">
              <w:rPr>
                <w:rFonts w:ascii="Arial" w:hAnsi="Arial" w:cs="Arial"/>
                <w:spacing w:val="-1"/>
              </w:rPr>
              <w:t>s</w:t>
            </w:r>
            <w:r w:rsidRPr="00AA7745">
              <w:rPr>
                <w:rFonts w:ascii="Arial" w:hAnsi="Arial" w:cs="Arial"/>
              </w:rPr>
              <w:t>.</w:t>
            </w:r>
            <w:r w:rsidRPr="00AA7745">
              <w:rPr>
                <w:rFonts w:ascii="Arial" w:hAnsi="Arial" w:cs="Arial"/>
                <w:spacing w:val="-5"/>
              </w:rPr>
              <w:t xml:space="preserve"> </w:t>
            </w:r>
            <w:r w:rsidRPr="00AA7745">
              <w:rPr>
                <w:rFonts w:ascii="Arial" w:hAnsi="Arial" w:cs="Arial"/>
                <w:spacing w:val="-2"/>
              </w:rPr>
              <w:t>T</w:t>
            </w:r>
            <w:r w:rsidRPr="00AA7745">
              <w:rPr>
                <w:rFonts w:ascii="Arial" w:hAnsi="Arial" w:cs="Arial"/>
              </w:rPr>
              <w:t>o</w:t>
            </w:r>
            <w:r w:rsidRPr="00AA7745">
              <w:rPr>
                <w:rFonts w:ascii="Arial" w:hAnsi="Arial" w:cs="Arial"/>
                <w:spacing w:val="-1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pr</w:t>
            </w:r>
            <w:r w:rsidRPr="00AA7745">
              <w:rPr>
                <w:rFonts w:ascii="Arial" w:hAnsi="Arial" w:cs="Arial"/>
                <w:spacing w:val="-2"/>
              </w:rPr>
              <w:t>e</w:t>
            </w:r>
            <w:r w:rsidRPr="00AA7745">
              <w:rPr>
                <w:rFonts w:ascii="Arial" w:hAnsi="Arial" w:cs="Arial"/>
                <w:spacing w:val="-1"/>
              </w:rPr>
              <w:t>v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1"/>
              </w:rPr>
              <w:t>n</w:t>
            </w:r>
            <w:r w:rsidRPr="00AA7745">
              <w:rPr>
                <w:rFonts w:ascii="Arial" w:hAnsi="Arial" w:cs="Arial"/>
              </w:rPr>
              <w:t>t</w:t>
            </w:r>
          </w:p>
          <w:p w14:paraId="46AD7DA8" w14:textId="77777777" w:rsidR="000C02DA" w:rsidRPr="00AA7745" w:rsidRDefault="006D6550">
            <w:pPr>
              <w:ind w:left="102" w:right="235"/>
              <w:rPr>
                <w:rFonts w:ascii="Arial" w:hAnsi="Arial" w:cs="Arial"/>
              </w:rPr>
            </w:pPr>
            <w:r w:rsidRPr="00AA7745">
              <w:rPr>
                <w:rFonts w:ascii="Arial" w:hAnsi="Arial" w:cs="Arial"/>
                <w:spacing w:val="1"/>
              </w:rPr>
              <w:t>ov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1"/>
              </w:rPr>
              <w:t>r</w:t>
            </w:r>
            <w:r w:rsidRPr="00AA7745">
              <w:rPr>
                <w:rFonts w:ascii="Arial" w:hAnsi="Arial" w:cs="Arial"/>
              </w:rPr>
              <w:t>i</w:t>
            </w:r>
            <w:r w:rsidRPr="00AA7745">
              <w:rPr>
                <w:rFonts w:ascii="Arial" w:hAnsi="Arial" w:cs="Arial"/>
                <w:spacing w:val="1"/>
              </w:rPr>
              <w:t>n</w:t>
            </w:r>
            <w:r w:rsidRPr="00AA7745">
              <w:rPr>
                <w:rFonts w:ascii="Arial" w:hAnsi="Arial" w:cs="Arial"/>
              </w:rPr>
              <w:t>te</w:t>
            </w:r>
            <w:r w:rsidRPr="00AA7745">
              <w:rPr>
                <w:rFonts w:ascii="Arial" w:hAnsi="Arial" w:cs="Arial"/>
                <w:spacing w:val="-1"/>
              </w:rPr>
              <w:t>r</w:t>
            </w:r>
            <w:r w:rsidRPr="00AA7745">
              <w:rPr>
                <w:rFonts w:ascii="Arial" w:hAnsi="Arial" w:cs="Arial"/>
                <w:spacing w:val="1"/>
              </w:rPr>
              <w:t>pr</w:t>
            </w:r>
            <w:r w:rsidRPr="00AA7745">
              <w:rPr>
                <w:rFonts w:ascii="Arial" w:hAnsi="Arial" w:cs="Arial"/>
              </w:rPr>
              <w:t>etati</w:t>
            </w:r>
            <w:r w:rsidRPr="00AA7745">
              <w:rPr>
                <w:rFonts w:ascii="Arial" w:hAnsi="Arial" w:cs="Arial"/>
                <w:spacing w:val="1"/>
              </w:rPr>
              <w:t>on</w:t>
            </w:r>
            <w:r w:rsidRPr="00AA7745">
              <w:rPr>
                <w:rFonts w:ascii="Arial" w:hAnsi="Arial" w:cs="Arial"/>
              </w:rPr>
              <w:t>,</w:t>
            </w:r>
            <w:r w:rsidRPr="00AA7745">
              <w:rPr>
                <w:rFonts w:ascii="Arial" w:hAnsi="Arial" w:cs="Arial"/>
                <w:spacing w:val="-14"/>
              </w:rPr>
              <w:t xml:space="preserve"> </w:t>
            </w:r>
            <w:r w:rsidRPr="00AA7745">
              <w:rPr>
                <w:rFonts w:ascii="Arial" w:hAnsi="Arial" w:cs="Arial"/>
              </w:rPr>
              <w:t>it</w:t>
            </w:r>
            <w:r w:rsidRPr="00AA7745">
              <w:rPr>
                <w:rFonts w:ascii="Arial" w:hAnsi="Arial" w:cs="Arial"/>
                <w:spacing w:val="-1"/>
              </w:rPr>
              <w:t xml:space="preserve"> </w:t>
            </w:r>
            <w:r w:rsidRPr="00AA7745">
              <w:rPr>
                <w:rFonts w:ascii="Arial" w:hAnsi="Arial" w:cs="Arial"/>
              </w:rPr>
              <w:t>is</w:t>
            </w:r>
            <w:r w:rsidRPr="00AA7745">
              <w:rPr>
                <w:rFonts w:ascii="Arial" w:hAnsi="Arial" w:cs="Arial"/>
                <w:spacing w:val="-1"/>
              </w:rPr>
              <w:t xml:space="preserve"> </w:t>
            </w:r>
            <w:r w:rsidRPr="00AA7745">
              <w:rPr>
                <w:rFonts w:ascii="Arial" w:hAnsi="Arial" w:cs="Arial"/>
              </w:rPr>
              <w:t>i</w:t>
            </w:r>
            <w:r w:rsidRPr="00AA7745">
              <w:rPr>
                <w:rFonts w:ascii="Arial" w:hAnsi="Arial" w:cs="Arial"/>
                <w:spacing w:val="1"/>
              </w:rPr>
              <w:t>mp</w:t>
            </w:r>
            <w:r w:rsidRPr="00AA7745">
              <w:rPr>
                <w:rFonts w:ascii="Arial" w:hAnsi="Arial" w:cs="Arial"/>
                <w:spacing w:val="-1"/>
              </w:rPr>
              <w:t>o</w:t>
            </w:r>
            <w:r w:rsidRPr="00AA7745">
              <w:rPr>
                <w:rFonts w:ascii="Arial" w:hAnsi="Arial" w:cs="Arial"/>
                <w:spacing w:val="1"/>
              </w:rPr>
              <w:t>r</w:t>
            </w:r>
            <w:r w:rsidRPr="00AA7745">
              <w:rPr>
                <w:rFonts w:ascii="Arial" w:hAnsi="Arial" w:cs="Arial"/>
                <w:spacing w:val="-3"/>
              </w:rPr>
              <w:t>t</w:t>
            </w:r>
            <w:r w:rsidRPr="00AA7745">
              <w:rPr>
                <w:rFonts w:ascii="Arial" w:hAnsi="Arial" w:cs="Arial"/>
              </w:rPr>
              <w:t>a</w:t>
            </w:r>
            <w:r w:rsidRPr="00AA7745">
              <w:rPr>
                <w:rFonts w:ascii="Arial" w:hAnsi="Arial" w:cs="Arial"/>
                <w:spacing w:val="1"/>
              </w:rPr>
              <w:t>n</w:t>
            </w:r>
            <w:r w:rsidRPr="00AA7745">
              <w:rPr>
                <w:rFonts w:ascii="Arial" w:hAnsi="Arial" w:cs="Arial"/>
              </w:rPr>
              <w:t>t</w:t>
            </w:r>
            <w:r w:rsidRPr="00AA7745">
              <w:rPr>
                <w:rFonts w:ascii="Arial" w:hAnsi="Arial" w:cs="Arial"/>
                <w:spacing w:val="-8"/>
              </w:rPr>
              <w:t xml:space="preserve"> </w:t>
            </w:r>
            <w:r w:rsidRPr="00AA7745">
              <w:rPr>
                <w:rFonts w:ascii="Arial" w:hAnsi="Arial" w:cs="Arial"/>
              </w:rPr>
              <w:t>to</w:t>
            </w:r>
            <w:r w:rsidRPr="00AA7745">
              <w:rPr>
                <w:rFonts w:ascii="Arial" w:hAnsi="Arial" w:cs="Arial"/>
                <w:spacing w:val="-1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d</w:t>
            </w:r>
            <w:r w:rsidRPr="00AA7745">
              <w:rPr>
                <w:rFonts w:ascii="Arial" w:hAnsi="Arial" w:cs="Arial"/>
              </w:rPr>
              <w:t>if</w:t>
            </w:r>
            <w:r w:rsidRPr="00AA7745">
              <w:rPr>
                <w:rFonts w:ascii="Arial" w:hAnsi="Arial" w:cs="Arial"/>
                <w:spacing w:val="1"/>
              </w:rPr>
              <w:t>f</w:t>
            </w:r>
            <w:r w:rsidRPr="00AA7745">
              <w:rPr>
                <w:rFonts w:ascii="Arial" w:hAnsi="Arial" w:cs="Arial"/>
                <w:spacing w:val="-2"/>
              </w:rPr>
              <w:t>e</w:t>
            </w:r>
            <w:r w:rsidRPr="00AA7745">
              <w:rPr>
                <w:rFonts w:ascii="Arial" w:hAnsi="Arial" w:cs="Arial"/>
                <w:spacing w:val="1"/>
              </w:rPr>
              <w:t>r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1"/>
              </w:rPr>
              <w:t>n</w:t>
            </w:r>
            <w:r w:rsidRPr="00AA7745">
              <w:rPr>
                <w:rFonts w:ascii="Arial" w:hAnsi="Arial" w:cs="Arial"/>
              </w:rPr>
              <w:t>tiate</w:t>
            </w:r>
            <w:r w:rsidRPr="00AA7745">
              <w:rPr>
                <w:rFonts w:ascii="Arial" w:hAnsi="Arial" w:cs="Arial"/>
                <w:spacing w:val="-9"/>
              </w:rPr>
              <w:t xml:space="preserve"> 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1"/>
              </w:rPr>
              <w:t>mp</w:t>
            </w:r>
            <w:r w:rsidRPr="00AA7745">
              <w:rPr>
                <w:rFonts w:ascii="Arial" w:hAnsi="Arial" w:cs="Arial"/>
              </w:rPr>
              <w:t>irically</w:t>
            </w:r>
            <w:r w:rsidRPr="00AA7745">
              <w:rPr>
                <w:rFonts w:ascii="Arial" w:hAnsi="Arial" w:cs="Arial"/>
                <w:spacing w:val="-10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prov</w:t>
            </w:r>
            <w:r w:rsidRPr="00AA7745">
              <w:rPr>
                <w:rFonts w:ascii="Arial" w:hAnsi="Arial" w:cs="Arial"/>
                <w:spacing w:val="-2"/>
              </w:rPr>
              <w:t>e</w:t>
            </w:r>
            <w:r w:rsidRPr="00AA7745">
              <w:rPr>
                <w:rFonts w:ascii="Arial" w:hAnsi="Arial" w:cs="Arial"/>
              </w:rPr>
              <w:t xml:space="preserve">n </w:t>
            </w:r>
            <w:r w:rsidRPr="00AA7745">
              <w:rPr>
                <w:rFonts w:ascii="Arial" w:hAnsi="Arial" w:cs="Arial"/>
                <w:spacing w:val="1"/>
              </w:rPr>
              <w:t>d</w:t>
            </w:r>
            <w:r w:rsidRPr="00AA7745">
              <w:rPr>
                <w:rFonts w:ascii="Arial" w:hAnsi="Arial" w:cs="Arial"/>
              </w:rPr>
              <w:t>ata</w:t>
            </w:r>
            <w:r w:rsidRPr="00AA7745">
              <w:rPr>
                <w:rFonts w:ascii="Arial" w:hAnsi="Arial" w:cs="Arial"/>
                <w:spacing w:val="-2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fro</w:t>
            </w:r>
            <w:r w:rsidRPr="00AA7745">
              <w:rPr>
                <w:rFonts w:ascii="Arial" w:hAnsi="Arial" w:cs="Arial"/>
              </w:rPr>
              <w:t>m</w:t>
            </w:r>
            <w:r w:rsidRPr="00AA7745">
              <w:rPr>
                <w:rFonts w:ascii="Arial" w:hAnsi="Arial" w:cs="Arial"/>
                <w:spacing w:val="-5"/>
              </w:rPr>
              <w:t xml:space="preserve"> </w:t>
            </w:r>
            <w:r w:rsidRPr="00AA7745">
              <w:rPr>
                <w:rFonts w:ascii="Arial" w:hAnsi="Arial" w:cs="Arial"/>
                <w:spacing w:val="-1"/>
              </w:rPr>
              <w:t>s</w:t>
            </w:r>
            <w:r w:rsidRPr="00AA7745">
              <w:rPr>
                <w:rFonts w:ascii="Arial" w:hAnsi="Arial" w:cs="Arial"/>
                <w:spacing w:val="1"/>
              </w:rPr>
              <w:t>om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-3"/>
              </w:rPr>
              <w:t xml:space="preserve"> </w:t>
            </w:r>
            <w:r w:rsidRPr="00AA7745">
              <w:rPr>
                <w:rFonts w:ascii="Arial" w:hAnsi="Arial" w:cs="Arial"/>
              </w:rPr>
              <w:t>c</w:t>
            </w:r>
            <w:r w:rsidRPr="00AA7745">
              <w:rPr>
                <w:rFonts w:ascii="Arial" w:hAnsi="Arial" w:cs="Arial"/>
                <w:spacing w:val="1"/>
              </w:rPr>
              <w:t>o</w:t>
            </w:r>
            <w:r w:rsidRPr="00AA7745">
              <w:rPr>
                <w:rFonts w:ascii="Arial" w:hAnsi="Arial" w:cs="Arial"/>
                <w:spacing w:val="-1"/>
              </w:rPr>
              <w:t>n</w:t>
            </w:r>
            <w:r w:rsidRPr="00AA7745">
              <w:rPr>
                <w:rFonts w:ascii="Arial" w:hAnsi="Arial" w:cs="Arial"/>
                <w:spacing w:val="1"/>
              </w:rPr>
              <w:t>v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1"/>
              </w:rPr>
              <w:t>n</w:t>
            </w:r>
            <w:r w:rsidRPr="00AA7745">
              <w:rPr>
                <w:rFonts w:ascii="Arial" w:hAnsi="Arial" w:cs="Arial"/>
              </w:rPr>
              <w:t>ti</w:t>
            </w:r>
            <w:r w:rsidRPr="00AA7745">
              <w:rPr>
                <w:rFonts w:ascii="Arial" w:hAnsi="Arial" w:cs="Arial"/>
                <w:spacing w:val="1"/>
              </w:rPr>
              <w:t>on</w:t>
            </w:r>
            <w:r w:rsidRPr="00AA7745">
              <w:rPr>
                <w:rFonts w:ascii="Arial" w:hAnsi="Arial" w:cs="Arial"/>
              </w:rPr>
              <w:t>al</w:t>
            </w:r>
            <w:r w:rsidRPr="00AA7745">
              <w:rPr>
                <w:rFonts w:ascii="Arial" w:hAnsi="Arial" w:cs="Arial"/>
                <w:spacing w:val="-12"/>
              </w:rPr>
              <w:t xml:space="preserve"> </w:t>
            </w:r>
            <w:r w:rsidRPr="00AA7745">
              <w:rPr>
                <w:rFonts w:ascii="Arial" w:hAnsi="Arial" w:cs="Arial"/>
              </w:rPr>
              <w:t>a</w:t>
            </w:r>
            <w:r w:rsidRPr="00AA7745">
              <w:rPr>
                <w:rFonts w:ascii="Arial" w:hAnsi="Arial" w:cs="Arial"/>
                <w:spacing w:val="1"/>
              </w:rPr>
              <w:t>n</w:t>
            </w:r>
            <w:r w:rsidRPr="00AA7745">
              <w:rPr>
                <w:rFonts w:ascii="Arial" w:hAnsi="Arial" w:cs="Arial"/>
              </w:rPr>
              <w:t>d</w:t>
            </w:r>
            <w:r w:rsidRPr="00AA7745">
              <w:rPr>
                <w:rFonts w:ascii="Arial" w:hAnsi="Arial" w:cs="Arial"/>
                <w:spacing w:val="-2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b</w:t>
            </w:r>
            <w:r w:rsidRPr="00AA7745">
              <w:rPr>
                <w:rFonts w:ascii="Arial" w:hAnsi="Arial" w:cs="Arial"/>
              </w:rPr>
              <w:t>elie</w:t>
            </w:r>
            <w:r w:rsidRPr="00AA7745">
              <w:rPr>
                <w:rFonts w:ascii="Arial" w:hAnsi="Arial" w:cs="Arial"/>
                <w:spacing w:val="5"/>
              </w:rPr>
              <w:t>f</w:t>
            </w:r>
            <w:r w:rsidRPr="00AA7745">
              <w:rPr>
                <w:rFonts w:ascii="Arial" w:hAnsi="Arial" w:cs="Arial"/>
                <w:spacing w:val="-2"/>
              </w:rPr>
              <w:t>-</w:t>
            </w:r>
            <w:r w:rsidRPr="00AA7745">
              <w:rPr>
                <w:rFonts w:ascii="Arial" w:hAnsi="Arial" w:cs="Arial"/>
                <w:spacing w:val="1"/>
              </w:rPr>
              <w:t>b</w:t>
            </w:r>
            <w:r w:rsidRPr="00AA7745">
              <w:rPr>
                <w:rFonts w:ascii="Arial" w:hAnsi="Arial" w:cs="Arial"/>
              </w:rPr>
              <w:t>ased</w:t>
            </w:r>
            <w:r w:rsidRPr="00AA7745">
              <w:rPr>
                <w:rFonts w:ascii="Arial" w:hAnsi="Arial" w:cs="Arial"/>
                <w:spacing w:val="-9"/>
              </w:rPr>
              <w:t xml:space="preserve"> </w:t>
            </w:r>
            <w:r w:rsidRPr="00AA7745">
              <w:rPr>
                <w:rFonts w:ascii="Arial" w:hAnsi="Arial" w:cs="Arial"/>
                <w:spacing w:val="-1"/>
              </w:rPr>
              <w:t>s</w:t>
            </w:r>
            <w:r w:rsidRPr="00AA7745">
              <w:rPr>
                <w:rFonts w:ascii="Arial" w:hAnsi="Arial" w:cs="Arial"/>
              </w:rPr>
              <w:t>tate</w:t>
            </w:r>
            <w:r w:rsidRPr="00AA7745">
              <w:rPr>
                <w:rFonts w:ascii="Arial" w:hAnsi="Arial" w:cs="Arial"/>
                <w:spacing w:val="1"/>
              </w:rPr>
              <w:t>m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1"/>
              </w:rPr>
              <w:t>n</w:t>
            </w:r>
            <w:r w:rsidRPr="00AA7745">
              <w:rPr>
                <w:rFonts w:ascii="Arial" w:hAnsi="Arial" w:cs="Arial"/>
              </w:rPr>
              <w:t>t</w:t>
            </w:r>
            <w:r w:rsidRPr="00AA7745">
              <w:rPr>
                <w:rFonts w:ascii="Arial" w:hAnsi="Arial" w:cs="Arial"/>
                <w:spacing w:val="-1"/>
              </w:rPr>
              <w:t>s</w:t>
            </w:r>
            <w:r w:rsidRPr="00AA7745">
              <w:rPr>
                <w:rFonts w:ascii="Arial" w:hAnsi="Arial" w:cs="Arial"/>
              </w:rPr>
              <w:t>.</w:t>
            </w:r>
            <w:r w:rsidRPr="00AA7745">
              <w:rPr>
                <w:rFonts w:ascii="Arial" w:hAnsi="Arial" w:cs="Arial"/>
                <w:spacing w:val="-8"/>
              </w:rPr>
              <w:t xml:space="preserve"> </w:t>
            </w:r>
            <w:r w:rsidRPr="00AA7745">
              <w:rPr>
                <w:rFonts w:ascii="Arial" w:hAnsi="Arial" w:cs="Arial"/>
              </w:rPr>
              <w:t>To i</w:t>
            </w:r>
            <w:r w:rsidRPr="00AA7745">
              <w:rPr>
                <w:rFonts w:ascii="Arial" w:hAnsi="Arial" w:cs="Arial"/>
                <w:spacing w:val="1"/>
              </w:rPr>
              <w:t>n</w:t>
            </w:r>
            <w:r w:rsidRPr="00AA7745">
              <w:rPr>
                <w:rFonts w:ascii="Arial" w:hAnsi="Arial" w:cs="Arial"/>
              </w:rPr>
              <w:t>c</w:t>
            </w:r>
            <w:r w:rsidRPr="00AA7745">
              <w:rPr>
                <w:rFonts w:ascii="Arial" w:hAnsi="Arial" w:cs="Arial"/>
                <w:spacing w:val="1"/>
              </w:rPr>
              <w:t>r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1"/>
              </w:rPr>
              <w:t>a</w:t>
            </w:r>
            <w:r w:rsidRPr="00AA7745">
              <w:rPr>
                <w:rFonts w:ascii="Arial" w:hAnsi="Arial" w:cs="Arial"/>
                <w:spacing w:val="-1"/>
              </w:rPr>
              <w:t>s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-6"/>
              </w:rPr>
              <w:t xml:space="preserve"> </w:t>
            </w:r>
            <w:r w:rsidRPr="00AA7745">
              <w:rPr>
                <w:rFonts w:ascii="Arial" w:hAnsi="Arial" w:cs="Arial"/>
                <w:spacing w:val="-1"/>
              </w:rPr>
              <w:t>s</w:t>
            </w:r>
            <w:r w:rsidRPr="00AA7745">
              <w:rPr>
                <w:rFonts w:ascii="Arial" w:hAnsi="Arial" w:cs="Arial"/>
              </w:rPr>
              <w:t>cie</w:t>
            </w:r>
            <w:r w:rsidRPr="00AA7745">
              <w:rPr>
                <w:rFonts w:ascii="Arial" w:hAnsi="Arial" w:cs="Arial"/>
                <w:spacing w:val="2"/>
              </w:rPr>
              <w:t>n</w:t>
            </w:r>
            <w:r w:rsidRPr="00AA7745">
              <w:rPr>
                <w:rFonts w:ascii="Arial" w:hAnsi="Arial" w:cs="Arial"/>
              </w:rPr>
              <w:t>tific</w:t>
            </w:r>
            <w:r w:rsidRPr="00AA7745">
              <w:rPr>
                <w:rFonts w:ascii="Arial" w:hAnsi="Arial" w:cs="Arial"/>
                <w:spacing w:val="-6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r</w:t>
            </w:r>
            <w:r w:rsidRPr="00AA7745">
              <w:rPr>
                <w:rFonts w:ascii="Arial" w:hAnsi="Arial" w:cs="Arial"/>
              </w:rPr>
              <w:t>i</w:t>
            </w:r>
            <w:r w:rsidRPr="00AA7745">
              <w:rPr>
                <w:rFonts w:ascii="Arial" w:hAnsi="Arial" w:cs="Arial"/>
                <w:spacing w:val="1"/>
              </w:rPr>
              <w:t>gor</w:t>
            </w:r>
            <w:r w:rsidRPr="00AA7745">
              <w:rPr>
                <w:rFonts w:ascii="Arial" w:hAnsi="Arial" w:cs="Arial"/>
              </w:rPr>
              <w:t>,</w:t>
            </w:r>
            <w:r w:rsidRPr="00AA7745">
              <w:rPr>
                <w:rFonts w:ascii="Arial" w:hAnsi="Arial" w:cs="Arial"/>
                <w:spacing w:val="-3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m</w:t>
            </w:r>
            <w:r w:rsidRPr="00AA7745">
              <w:rPr>
                <w:rFonts w:ascii="Arial" w:hAnsi="Arial" w:cs="Arial"/>
                <w:spacing w:val="-3"/>
              </w:rPr>
              <w:t>i</w:t>
            </w:r>
            <w:r w:rsidRPr="00AA7745">
              <w:rPr>
                <w:rFonts w:ascii="Arial" w:hAnsi="Arial" w:cs="Arial"/>
                <w:spacing w:val="1"/>
              </w:rPr>
              <w:t>no</w:t>
            </w:r>
            <w:r w:rsidRPr="00AA7745">
              <w:rPr>
                <w:rFonts w:ascii="Arial" w:hAnsi="Arial" w:cs="Arial"/>
              </w:rPr>
              <w:t>r</w:t>
            </w:r>
            <w:r w:rsidRPr="00AA7745">
              <w:rPr>
                <w:rFonts w:ascii="Arial" w:hAnsi="Arial" w:cs="Arial"/>
                <w:spacing w:val="-6"/>
              </w:rPr>
              <w:t xml:space="preserve"> 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1"/>
              </w:rPr>
              <w:t>rror</w:t>
            </w:r>
            <w:r w:rsidRPr="00AA7745">
              <w:rPr>
                <w:rFonts w:ascii="Arial" w:hAnsi="Arial" w:cs="Arial"/>
              </w:rPr>
              <w:t>s</w:t>
            </w:r>
            <w:r w:rsidRPr="00AA7745">
              <w:rPr>
                <w:rFonts w:ascii="Arial" w:hAnsi="Arial" w:cs="Arial"/>
                <w:spacing w:val="-5"/>
              </w:rPr>
              <w:t xml:space="preserve"> </w:t>
            </w:r>
            <w:r w:rsidRPr="00AA7745">
              <w:rPr>
                <w:rFonts w:ascii="Arial" w:hAnsi="Arial" w:cs="Arial"/>
              </w:rPr>
              <w:t>in</w:t>
            </w:r>
            <w:r w:rsidRPr="00AA7745">
              <w:rPr>
                <w:rFonts w:ascii="Arial" w:hAnsi="Arial" w:cs="Arial"/>
                <w:spacing w:val="-3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form</w:t>
            </w:r>
            <w:r w:rsidRPr="00AA7745">
              <w:rPr>
                <w:rFonts w:ascii="Arial" w:hAnsi="Arial" w:cs="Arial"/>
              </w:rPr>
              <w:t>atti</w:t>
            </w:r>
            <w:r w:rsidRPr="00AA7745">
              <w:rPr>
                <w:rFonts w:ascii="Arial" w:hAnsi="Arial" w:cs="Arial"/>
                <w:spacing w:val="-1"/>
              </w:rPr>
              <w:t>n</w:t>
            </w:r>
            <w:r w:rsidRPr="00AA7745">
              <w:rPr>
                <w:rFonts w:ascii="Arial" w:hAnsi="Arial" w:cs="Arial"/>
                <w:spacing w:val="1"/>
              </w:rPr>
              <w:t>g</w:t>
            </w:r>
            <w:r w:rsidRPr="00AA7745">
              <w:rPr>
                <w:rFonts w:ascii="Arial" w:hAnsi="Arial" w:cs="Arial"/>
              </w:rPr>
              <w:t>,</w:t>
            </w:r>
            <w:r w:rsidRPr="00AA7745">
              <w:rPr>
                <w:rFonts w:ascii="Arial" w:hAnsi="Arial" w:cs="Arial"/>
                <w:spacing w:val="-8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d</w:t>
            </w:r>
            <w:r w:rsidRPr="00AA7745">
              <w:rPr>
                <w:rFonts w:ascii="Arial" w:hAnsi="Arial" w:cs="Arial"/>
              </w:rPr>
              <w:t>ata</w:t>
            </w:r>
            <w:r w:rsidRPr="00AA7745">
              <w:rPr>
                <w:rFonts w:ascii="Arial" w:hAnsi="Arial" w:cs="Arial"/>
                <w:spacing w:val="-2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r</w:t>
            </w:r>
            <w:r w:rsidRPr="00AA7745">
              <w:rPr>
                <w:rFonts w:ascii="Arial" w:hAnsi="Arial" w:cs="Arial"/>
                <w:spacing w:val="-2"/>
              </w:rPr>
              <w:t>e</w:t>
            </w:r>
            <w:r w:rsidRPr="00AA7745">
              <w:rPr>
                <w:rFonts w:ascii="Arial" w:hAnsi="Arial" w:cs="Arial"/>
                <w:spacing w:val="1"/>
              </w:rPr>
              <w:t>p</w:t>
            </w:r>
            <w:r w:rsidRPr="00AA7745">
              <w:rPr>
                <w:rFonts w:ascii="Arial" w:hAnsi="Arial" w:cs="Arial"/>
                <w:spacing w:val="-2"/>
              </w:rPr>
              <w:t>e</w:t>
            </w:r>
            <w:r w:rsidRPr="00AA7745">
              <w:rPr>
                <w:rFonts w:ascii="Arial" w:hAnsi="Arial" w:cs="Arial"/>
              </w:rPr>
              <w:t>tit</w:t>
            </w:r>
            <w:r w:rsidRPr="00AA7745">
              <w:rPr>
                <w:rFonts w:ascii="Arial" w:hAnsi="Arial" w:cs="Arial"/>
                <w:spacing w:val="-1"/>
              </w:rPr>
              <w:t>i</w:t>
            </w:r>
            <w:r w:rsidRPr="00AA7745">
              <w:rPr>
                <w:rFonts w:ascii="Arial" w:hAnsi="Arial" w:cs="Arial"/>
                <w:spacing w:val="1"/>
              </w:rPr>
              <w:t>on</w:t>
            </w:r>
            <w:r w:rsidRPr="00AA7745">
              <w:rPr>
                <w:rFonts w:ascii="Arial" w:hAnsi="Arial" w:cs="Arial"/>
              </w:rPr>
              <w:t>, a</w:t>
            </w:r>
            <w:r w:rsidRPr="00AA7745">
              <w:rPr>
                <w:rFonts w:ascii="Arial" w:hAnsi="Arial" w:cs="Arial"/>
                <w:spacing w:val="1"/>
              </w:rPr>
              <w:t>n</w:t>
            </w:r>
            <w:r w:rsidRPr="00AA7745">
              <w:rPr>
                <w:rFonts w:ascii="Arial" w:hAnsi="Arial" w:cs="Arial"/>
              </w:rPr>
              <w:t>d</w:t>
            </w:r>
            <w:r w:rsidRPr="00AA7745">
              <w:rPr>
                <w:rFonts w:ascii="Arial" w:hAnsi="Arial" w:cs="Arial"/>
                <w:spacing w:val="-2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bo</w:t>
            </w:r>
            <w:r w:rsidRPr="00AA7745">
              <w:rPr>
                <w:rFonts w:ascii="Arial" w:hAnsi="Arial" w:cs="Arial"/>
              </w:rPr>
              <w:t>t</w:t>
            </w:r>
            <w:r w:rsidRPr="00AA7745">
              <w:rPr>
                <w:rFonts w:ascii="Arial" w:hAnsi="Arial" w:cs="Arial"/>
                <w:spacing w:val="-2"/>
              </w:rPr>
              <w:t>a</w:t>
            </w:r>
            <w:r w:rsidRPr="00AA7745">
              <w:rPr>
                <w:rFonts w:ascii="Arial" w:hAnsi="Arial" w:cs="Arial"/>
                <w:spacing w:val="1"/>
              </w:rPr>
              <w:t>n</w:t>
            </w:r>
            <w:r w:rsidRPr="00AA7745">
              <w:rPr>
                <w:rFonts w:ascii="Arial" w:hAnsi="Arial" w:cs="Arial"/>
              </w:rPr>
              <w:t>ical</w:t>
            </w:r>
            <w:r w:rsidRPr="00AA7745">
              <w:rPr>
                <w:rFonts w:ascii="Arial" w:hAnsi="Arial" w:cs="Arial"/>
                <w:spacing w:val="-6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nom</w:t>
            </w:r>
            <w:r w:rsidRPr="00AA7745">
              <w:rPr>
                <w:rFonts w:ascii="Arial" w:hAnsi="Arial" w:cs="Arial"/>
                <w:spacing w:val="-2"/>
              </w:rPr>
              <w:t>e</w:t>
            </w:r>
            <w:r w:rsidRPr="00AA7745">
              <w:rPr>
                <w:rFonts w:ascii="Arial" w:hAnsi="Arial" w:cs="Arial"/>
                <w:spacing w:val="1"/>
              </w:rPr>
              <w:t>n</w:t>
            </w:r>
            <w:r w:rsidRPr="00AA7745">
              <w:rPr>
                <w:rFonts w:ascii="Arial" w:hAnsi="Arial" w:cs="Arial"/>
              </w:rPr>
              <w:t>clat</w:t>
            </w:r>
            <w:r w:rsidRPr="00AA7745">
              <w:rPr>
                <w:rFonts w:ascii="Arial" w:hAnsi="Arial" w:cs="Arial"/>
                <w:spacing w:val="2"/>
              </w:rPr>
              <w:t>u</w:t>
            </w:r>
            <w:r w:rsidRPr="00AA7745">
              <w:rPr>
                <w:rFonts w:ascii="Arial" w:hAnsi="Arial" w:cs="Arial"/>
                <w:spacing w:val="1"/>
              </w:rPr>
              <w:t>r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-10"/>
              </w:rPr>
              <w:t xml:space="preserve"> </w:t>
            </w:r>
            <w:r w:rsidRPr="00AA7745">
              <w:rPr>
                <w:rFonts w:ascii="Arial" w:hAnsi="Arial" w:cs="Arial"/>
                <w:spacing w:val="-1"/>
              </w:rPr>
              <w:t>sh</w:t>
            </w:r>
            <w:r w:rsidRPr="00AA7745">
              <w:rPr>
                <w:rFonts w:ascii="Arial" w:hAnsi="Arial" w:cs="Arial"/>
                <w:spacing w:val="1"/>
              </w:rPr>
              <w:t>ou</w:t>
            </w:r>
            <w:r w:rsidRPr="00AA7745">
              <w:rPr>
                <w:rFonts w:ascii="Arial" w:hAnsi="Arial" w:cs="Arial"/>
              </w:rPr>
              <w:t>ld</w:t>
            </w:r>
            <w:r w:rsidRPr="00AA7745">
              <w:rPr>
                <w:rFonts w:ascii="Arial" w:hAnsi="Arial" w:cs="Arial"/>
                <w:spacing w:val="-4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b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-4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f</w:t>
            </w:r>
            <w:r w:rsidRPr="00AA7745">
              <w:rPr>
                <w:rFonts w:ascii="Arial" w:hAnsi="Arial" w:cs="Arial"/>
              </w:rPr>
              <w:t>i</w:t>
            </w:r>
            <w:r w:rsidRPr="00AA7745">
              <w:rPr>
                <w:rFonts w:ascii="Arial" w:hAnsi="Arial" w:cs="Arial"/>
                <w:spacing w:val="1"/>
              </w:rPr>
              <w:t>x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1"/>
              </w:rPr>
              <w:t>d</w:t>
            </w:r>
            <w:r w:rsidRPr="00AA7745">
              <w:rPr>
                <w:rFonts w:ascii="Arial" w:hAnsi="Arial" w:cs="Arial"/>
              </w:rPr>
              <w:t>.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BA769E" w14:textId="77777777" w:rsidR="000C02DA" w:rsidRPr="00AA7745" w:rsidRDefault="000C02DA">
            <w:pPr>
              <w:rPr>
                <w:rFonts w:ascii="Arial" w:hAnsi="Arial" w:cs="Arial"/>
              </w:rPr>
            </w:pPr>
          </w:p>
        </w:tc>
      </w:tr>
      <w:tr w:rsidR="000C02DA" w:rsidRPr="00AA7745" w14:paraId="7A10685D" w14:textId="77777777">
        <w:trPr>
          <w:trHeight w:hRule="exact" w:val="2540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A80C56" w14:textId="77777777" w:rsidR="000C02DA" w:rsidRPr="00AA7745" w:rsidRDefault="006D6550">
            <w:pPr>
              <w:ind w:left="463" w:right="426"/>
              <w:rPr>
                <w:rFonts w:ascii="Arial" w:hAnsi="Arial" w:cs="Arial"/>
              </w:rPr>
            </w:pPr>
            <w:r w:rsidRPr="00AA7745">
              <w:rPr>
                <w:rFonts w:ascii="Arial" w:hAnsi="Arial" w:cs="Arial"/>
                <w:b/>
              </w:rPr>
              <w:t>Are</w:t>
            </w:r>
            <w:r w:rsidRPr="00AA774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A7745">
              <w:rPr>
                <w:rFonts w:ascii="Arial" w:hAnsi="Arial" w:cs="Arial"/>
                <w:b/>
                <w:spacing w:val="1"/>
              </w:rPr>
              <w:t>t</w:t>
            </w:r>
            <w:r w:rsidRPr="00AA7745">
              <w:rPr>
                <w:rFonts w:ascii="Arial" w:hAnsi="Arial" w:cs="Arial"/>
                <w:b/>
              </w:rPr>
              <w:t>he</w:t>
            </w:r>
            <w:r w:rsidRPr="00AA774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A7745">
              <w:rPr>
                <w:rFonts w:ascii="Arial" w:hAnsi="Arial" w:cs="Arial"/>
                <w:b/>
              </w:rPr>
              <w:t>r</w:t>
            </w:r>
            <w:r w:rsidRPr="00AA7745">
              <w:rPr>
                <w:rFonts w:ascii="Arial" w:hAnsi="Arial" w:cs="Arial"/>
                <w:b/>
                <w:spacing w:val="1"/>
              </w:rPr>
              <w:t>ef</w:t>
            </w:r>
            <w:r w:rsidRPr="00AA7745">
              <w:rPr>
                <w:rFonts w:ascii="Arial" w:hAnsi="Arial" w:cs="Arial"/>
                <w:b/>
              </w:rPr>
              <w:t>e</w:t>
            </w:r>
            <w:r w:rsidRPr="00AA7745">
              <w:rPr>
                <w:rFonts w:ascii="Arial" w:hAnsi="Arial" w:cs="Arial"/>
                <w:b/>
                <w:spacing w:val="1"/>
              </w:rPr>
              <w:t>r</w:t>
            </w:r>
            <w:r w:rsidRPr="00AA7745">
              <w:rPr>
                <w:rFonts w:ascii="Arial" w:hAnsi="Arial" w:cs="Arial"/>
                <w:b/>
              </w:rPr>
              <w:t>enc</w:t>
            </w:r>
            <w:r w:rsidRPr="00AA7745">
              <w:rPr>
                <w:rFonts w:ascii="Arial" w:hAnsi="Arial" w:cs="Arial"/>
                <w:b/>
                <w:spacing w:val="1"/>
              </w:rPr>
              <w:t>e</w:t>
            </w:r>
            <w:r w:rsidRPr="00AA7745">
              <w:rPr>
                <w:rFonts w:ascii="Arial" w:hAnsi="Arial" w:cs="Arial"/>
                <w:b/>
              </w:rPr>
              <w:t>s</w:t>
            </w:r>
            <w:r w:rsidRPr="00AA7745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AA7745">
              <w:rPr>
                <w:rFonts w:ascii="Arial" w:hAnsi="Arial" w:cs="Arial"/>
                <w:b/>
                <w:spacing w:val="-1"/>
              </w:rPr>
              <w:t>s</w:t>
            </w:r>
            <w:r w:rsidRPr="00AA7745">
              <w:rPr>
                <w:rFonts w:ascii="Arial" w:hAnsi="Arial" w:cs="Arial"/>
                <w:b/>
              </w:rPr>
              <w:t>uf</w:t>
            </w:r>
            <w:r w:rsidRPr="00AA7745">
              <w:rPr>
                <w:rFonts w:ascii="Arial" w:hAnsi="Arial" w:cs="Arial"/>
                <w:b/>
                <w:spacing w:val="1"/>
              </w:rPr>
              <w:t>f</w:t>
            </w:r>
            <w:r w:rsidRPr="00AA7745">
              <w:rPr>
                <w:rFonts w:ascii="Arial" w:hAnsi="Arial" w:cs="Arial"/>
                <w:b/>
              </w:rPr>
              <w:t xml:space="preserve">icient </w:t>
            </w:r>
            <w:r w:rsidRPr="00AA7745">
              <w:rPr>
                <w:rFonts w:ascii="Arial" w:hAnsi="Arial" w:cs="Arial"/>
                <w:b/>
                <w:spacing w:val="1"/>
              </w:rPr>
              <w:t>a</w:t>
            </w:r>
            <w:r w:rsidRPr="00AA7745">
              <w:rPr>
                <w:rFonts w:ascii="Arial" w:hAnsi="Arial" w:cs="Arial"/>
                <w:b/>
              </w:rPr>
              <w:t>nd</w:t>
            </w:r>
            <w:r w:rsidRPr="00AA774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A7745">
              <w:rPr>
                <w:rFonts w:ascii="Arial" w:hAnsi="Arial" w:cs="Arial"/>
                <w:b/>
              </w:rPr>
              <w:t>r</w:t>
            </w:r>
            <w:r w:rsidRPr="00AA7745">
              <w:rPr>
                <w:rFonts w:ascii="Arial" w:hAnsi="Arial" w:cs="Arial"/>
                <w:b/>
                <w:spacing w:val="1"/>
              </w:rPr>
              <w:t>e</w:t>
            </w:r>
            <w:r w:rsidRPr="00AA7745">
              <w:rPr>
                <w:rFonts w:ascii="Arial" w:hAnsi="Arial" w:cs="Arial"/>
                <w:b/>
              </w:rPr>
              <w:t>c</w:t>
            </w:r>
            <w:r w:rsidRPr="00AA7745">
              <w:rPr>
                <w:rFonts w:ascii="Arial" w:hAnsi="Arial" w:cs="Arial"/>
                <w:b/>
                <w:spacing w:val="1"/>
              </w:rPr>
              <w:t>e</w:t>
            </w:r>
            <w:r w:rsidRPr="00AA7745">
              <w:rPr>
                <w:rFonts w:ascii="Arial" w:hAnsi="Arial" w:cs="Arial"/>
                <w:b/>
              </w:rPr>
              <w:t>nt?</w:t>
            </w:r>
            <w:r w:rsidRPr="00AA774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A7745">
              <w:rPr>
                <w:rFonts w:ascii="Arial" w:hAnsi="Arial" w:cs="Arial"/>
                <w:b/>
                <w:spacing w:val="-1"/>
              </w:rPr>
              <w:t>I</w:t>
            </w:r>
            <w:r w:rsidRPr="00AA7745">
              <w:rPr>
                <w:rFonts w:ascii="Arial" w:hAnsi="Arial" w:cs="Arial"/>
                <w:b/>
              </w:rPr>
              <w:t xml:space="preserve">f </w:t>
            </w:r>
            <w:r w:rsidRPr="00AA7745">
              <w:rPr>
                <w:rFonts w:ascii="Arial" w:hAnsi="Arial" w:cs="Arial"/>
                <w:b/>
                <w:spacing w:val="1"/>
              </w:rPr>
              <w:t>yo</w:t>
            </w:r>
            <w:r w:rsidRPr="00AA7745">
              <w:rPr>
                <w:rFonts w:ascii="Arial" w:hAnsi="Arial" w:cs="Arial"/>
                <w:b/>
              </w:rPr>
              <w:t>u</w:t>
            </w:r>
            <w:r w:rsidRPr="00AA774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A7745">
              <w:rPr>
                <w:rFonts w:ascii="Arial" w:hAnsi="Arial" w:cs="Arial"/>
                <w:b/>
              </w:rPr>
              <w:t>h</w:t>
            </w:r>
            <w:r w:rsidRPr="00AA7745">
              <w:rPr>
                <w:rFonts w:ascii="Arial" w:hAnsi="Arial" w:cs="Arial"/>
                <w:b/>
                <w:spacing w:val="1"/>
              </w:rPr>
              <w:t>av</w:t>
            </w:r>
            <w:r w:rsidRPr="00AA7745">
              <w:rPr>
                <w:rFonts w:ascii="Arial" w:hAnsi="Arial" w:cs="Arial"/>
                <w:b/>
              </w:rPr>
              <w:t xml:space="preserve">e </w:t>
            </w:r>
            <w:r w:rsidRPr="00AA7745">
              <w:rPr>
                <w:rFonts w:ascii="Arial" w:hAnsi="Arial" w:cs="Arial"/>
                <w:b/>
                <w:spacing w:val="-1"/>
              </w:rPr>
              <w:t>s</w:t>
            </w:r>
            <w:r w:rsidRPr="00AA7745">
              <w:rPr>
                <w:rFonts w:ascii="Arial" w:hAnsi="Arial" w:cs="Arial"/>
                <w:b/>
              </w:rPr>
              <w:t>u</w:t>
            </w:r>
            <w:r w:rsidRPr="00AA7745">
              <w:rPr>
                <w:rFonts w:ascii="Arial" w:hAnsi="Arial" w:cs="Arial"/>
                <w:b/>
                <w:spacing w:val="1"/>
              </w:rPr>
              <w:t>gg</w:t>
            </w:r>
            <w:r w:rsidRPr="00AA7745">
              <w:rPr>
                <w:rFonts w:ascii="Arial" w:hAnsi="Arial" w:cs="Arial"/>
                <w:b/>
              </w:rPr>
              <w:t>esti</w:t>
            </w:r>
            <w:r w:rsidRPr="00AA7745">
              <w:rPr>
                <w:rFonts w:ascii="Arial" w:hAnsi="Arial" w:cs="Arial"/>
                <w:b/>
                <w:spacing w:val="1"/>
              </w:rPr>
              <w:t>o</w:t>
            </w:r>
            <w:r w:rsidRPr="00AA7745">
              <w:rPr>
                <w:rFonts w:ascii="Arial" w:hAnsi="Arial" w:cs="Arial"/>
                <w:b/>
              </w:rPr>
              <w:t>ns</w:t>
            </w:r>
            <w:r w:rsidRPr="00AA7745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AA7745">
              <w:rPr>
                <w:rFonts w:ascii="Arial" w:hAnsi="Arial" w:cs="Arial"/>
                <w:b/>
                <w:spacing w:val="1"/>
              </w:rPr>
              <w:t>o</w:t>
            </w:r>
            <w:r w:rsidRPr="00AA7745">
              <w:rPr>
                <w:rFonts w:ascii="Arial" w:hAnsi="Arial" w:cs="Arial"/>
                <w:b/>
              </w:rPr>
              <w:t>f</w:t>
            </w:r>
            <w:r w:rsidRPr="00AA774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A7745">
              <w:rPr>
                <w:rFonts w:ascii="Arial" w:hAnsi="Arial" w:cs="Arial"/>
                <w:b/>
                <w:spacing w:val="1"/>
              </w:rPr>
              <w:t>a</w:t>
            </w:r>
            <w:r w:rsidRPr="00AA7745">
              <w:rPr>
                <w:rFonts w:ascii="Arial" w:hAnsi="Arial" w:cs="Arial"/>
                <w:b/>
              </w:rPr>
              <w:t>d</w:t>
            </w:r>
            <w:r w:rsidRPr="00AA7745">
              <w:rPr>
                <w:rFonts w:ascii="Arial" w:hAnsi="Arial" w:cs="Arial"/>
                <w:b/>
                <w:spacing w:val="-1"/>
              </w:rPr>
              <w:t>d</w:t>
            </w:r>
            <w:r w:rsidRPr="00AA7745">
              <w:rPr>
                <w:rFonts w:ascii="Arial" w:hAnsi="Arial" w:cs="Arial"/>
                <w:b/>
              </w:rPr>
              <w:t>iti</w:t>
            </w:r>
            <w:r w:rsidRPr="00AA7745">
              <w:rPr>
                <w:rFonts w:ascii="Arial" w:hAnsi="Arial" w:cs="Arial"/>
                <w:b/>
                <w:spacing w:val="1"/>
              </w:rPr>
              <w:t>o</w:t>
            </w:r>
            <w:r w:rsidRPr="00AA7745">
              <w:rPr>
                <w:rFonts w:ascii="Arial" w:hAnsi="Arial" w:cs="Arial"/>
                <w:b/>
              </w:rPr>
              <w:t>n</w:t>
            </w:r>
            <w:r w:rsidRPr="00AA7745">
              <w:rPr>
                <w:rFonts w:ascii="Arial" w:hAnsi="Arial" w:cs="Arial"/>
                <w:b/>
                <w:spacing w:val="1"/>
              </w:rPr>
              <w:t>a</w:t>
            </w:r>
            <w:r w:rsidRPr="00AA7745">
              <w:rPr>
                <w:rFonts w:ascii="Arial" w:hAnsi="Arial" w:cs="Arial"/>
                <w:b/>
              </w:rPr>
              <w:t>l</w:t>
            </w:r>
          </w:p>
          <w:p w14:paraId="62EE1E79" w14:textId="77777777" w:rsidR="000C02DA" w:rsidRPr="00AA7745" w:rsidRDefault="006D6550">
            <w:pPr>
              <w:spacing w:before="1"/>
              <w:ind w:left="463" w:right="96"/>
              <w:rPr>
                <w:rFonts w:ascii="Arial" w:hAnsi="Arial" w:cs="Arial"/>
              </w:rPr>
            </w:pPr>
            <w:r w:rsidRPr="00AA7745">
              <w:rPr>
                <w:rFonts w:ascii="Arial" w:hAnsi="Arial" w:cs="Arial"/>
                <w:b/>
              </w:rPr>
              <w:t>r</w:t>
            </w:r>
            <w:r w:rsidRPr="00AA7745">
              <w:rPr>
                <w:rFonts w:ascii="Arial" w:hAnsi="Arial" w:cs="Arial"/>
                <w:b/>
                <w:spacing w:val="1"/>
              </w:rPr>
              <w:t>ef</w:t>
            </w:r>
            <w:r w:rsidRPr="00AA7745">
              <w:rPr>
                <w:rFonts w:ascii="Arial" w:hAnsi="Arial" w:cs="Arial"/>
                <w:b/>
              </w:rPr>
              <w:t>e</w:t>
            </w:r>
            <w:r w:rsidRPr="00AA7745">
              <w:rPr>
                <w:rFonts w:ascii="Arial" w:hAnsi="Arial" w:cs="Arial"/>
                <w:b/>
                <w:spacing w:val="1"/>
              </w:rPr>
              <w:t>r</w:t>
            </w:r>
            <w:r w:rsidRPr="00AA7745">
              <w:rPr>
                <w:rFonts w:ascii="Arial" w:hAnsi="Arial" w:cs="Arial"/>
                <w:b/>
              </w:rPr>
              <w:t>enc</w:t>
            </w:r>
            <w:r w:rsidRPr="00AA7745">
              <w:rPr>
                <w:rFonts w:ascii="Arial" w:hAnsi="Arial" w:cs="Arial"/>
                <w:b/>
                <w:spacing w:val="1"/>
              </w:rPr>
              <w:t>e</w:t>
            </w:r>
            <w:r w:rsidRPr="00AA7745">
              <w:rPr>
                <w:rFonts w:ascii="Arial" w:hAnsi="Arial" w:cs="Arial"/>
                <w:b/>
                <w:spacing w:val="-1"/>
              </w:rPr>
              <w:t>s</w:t>
            </w:r>
            <w:r w:rsidRPr="00AA7745">
              <w:rPr>
                <w:rFonts w:ascii="Arial" w:hAnsi="Arial" w:cs="Arial"/>
                <w:b/>
              </w:rPr>
              <w:t>,</w:t>
            </w:r>
            <w:r w:rsidRPr="00AA7745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AA7745">
              <w:rPr>
                <w:rFonts w:ascii="Arial" w:hAnsi="Arial" w:cs="Arial"/>
                <w:b/>
              </w:rPr>
              <w:t>ple</w:t>
            </w:r>
            <w:r w:rsidRPr="00AA7745">
              <w:rPr>
                <w:rFonts w:ascii="Arial" w:hAnsi="Arial" w:cs="Arial"/>
                <w:b/>
                <w:spacing w:val="1"/>
              </w:rPr>
              <w:t>a</w:t>
            </w:r>
            <w:r w:rsidRPr="00AA7745">
              <w:rPr>
                <w:rFonts w:ascii="Arial" w:hAnsi="Arial" w:cs="Arial"/>
                <w:b/>
                <w:spacing w:val="-1"/>
              </w:rPr>
              <w:t>s</w:t>
            </w:r>
            <w:r w:rsidRPr="00AA7745">
              <w:rPr>
                <w:rFonts w:ascii="Arial" w:hAnsi="Arial" w:cs="Arial"/>
                <w:b/>
              </w:rPr>
              <w:t>e</w:t>
            </w:r>
            <w:r w:rsidRPr="00AA774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A7745">
              <w:rPr>
                <w:rFonts w:ascii="Arial" w:hAnsi="Arial" w:cs="Arial"/>
                <w:b/>
                <w:spacing w:val="2"/>
              </w:rPr>
              <w:t>m</w:t>
            </w:r>
            <w:r w:rsidRPr="00AA7745">
              <w:rPr>
                <w:rFonts w:ascii="Arial" w:hAnsi="Arial" w:cs="Arial"/>
                <w:b/>
              </w:rPr>
              <w:t>en</w:t>
            </w:r>
            <w:r w:rsidRPr="00AA7745">
              <w:rPr>
                <w:rFonts w:ascii="Arial" w:hAnsi="Arial" w:cs="Arial"/>
                <w:b/>
                <w:spacing w:val="1"/>
              </w:rPr>
              <w:t>t</w:t>
            </w:r>
            <w:r w:rsidRPr="00AA7745">
              <w:rPr>
                <w:rFonts w:ascii="Arial" w:hAnsi="Arial" w:cs="Arial"/>
                <w:b/>
              </w:rPr>
              <w:t>i</w:t>
            </w:r>
            <w:r w:rsidRPr="00AA7745">
              <w:rPr>
                <w:rFonts w:ascii="Arial" w:hAnsi="Arial" w:cs="Arial"/>
                <w:b/>
                <w:spacing w:val="1"/>
              </w:rPr>
              <w:t>o</w:t>
            </w:r>
            <w:r w:rsidRPr="00AA7745">
              <w:rPr>
                <w:rFonts w:ascii="Arial" w:hAnsi="Arial" w:cs="Arial"/>
                <w:b/>
              </w:rPr>
              <w:t>n</w:t>
            </w:r>
            <w:r w:rsidRPr="00AA7745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AA7745">
              <w:rPr>
                <w:rFonts w:ascii="Arial" w:hAnsi="Arial" w:cs="Arial"/>
                <w:b/>
                <w:spacing w:val="1"/>
              </w:rPr>
              <w:t>t</w:t>
            </w:r>
            <w:r w:rsidRPr="00AA7745">
              <w:rPr>
                <w:rFonts w:ascii="Arial" w:hAnsi="Arial" w:cs="Arial"/>
                <w:b/>
              </w:rPr>
              <w:t>hem in</w:t>
            </w:r>
            <w:r w:rsidRPr="00AA774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A7745">
              <w:rPr>
                <w:rFonts w:ascii="Arial" w:hAnsi="Arial" w:cs="Arial"/>
                <w:b/>
                <w:spacing w:val="1"/>
              </w:rPr>
              <w:t>t</w:t>
            </w:r>
            <w:r w:rsidRPr="00AA7745">
              <w:rPr>
                <w:rFonts w:ascii="Arial" w:hAnsi="Arial" w:cs="Arial"/>
                <w:b/>
              </w:rPr>
              <w:t>he</w:t>
            </w:r>
            <w:r w:rsidRPr="00AA774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A7745">
              <w:rPr>
                <w:rFonts w:ascii="Arial" w:hAnsi="Arial" w:cs="Arial"/>
                <w:b/>
              </w:rPr>
              <w:t>r</w:t>
            </w:r>
            <w:r w:rsidRPr="00AA7745">
              <w:rPr>
                <w:rFonts w:ascii="Arial" w:hAnsi="Arial" w:cs="Arial"/>
                <w:b/>
                <w:spacing w:val="1"/>
              </w:rPr>
              <w:t>ev</w:t>
            </w:r>
            <w:r w:rsidRPr="00AA7745">
              <w:rPr>
                <w:rFonts w:ascii="Arial" w:hAnsi="Arial" w:cs="Arial"/>
                <w:b/>
              </w:rPr>
              <w:t>iew</w:t>
            </w:r>
            <w:r w:rsidRPr="00AA7745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AA7745">
              <w:rPr>
                <w:rFonts w:ascii="Arial" w:hAnsi="Arial" w:cs="Arial"/>
                <w:b/>
                <w:spacing w:val="1"/>
              </w:rPr>
              <w:t>fo</w:t>
            </w:r>
            <w:r w:rsidRPr="00AA7745">
              <w:rPr>
                <w:rFonts w:ascii="Arial" w:hAnsi="Arial" w:cs="Arial"/>
                <w:b/>
              </w:rPr>
              <w:t>r</w:t>
            </w:r>
            <w:r w:rsidRPr="00AA7745">
              <w:rPr>
                <w:rFonts w:ascii="Arial" w:hAnsi="Arial" w:cs="Arial"/>
                <w:b/>
                <w:spacing w:val="2"/>
              </w:rPr>
              <w:t>m</w:t>
            </w:r>
            <w:r w:rsidRPr="00AA774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140310" w14:textId="77777777" w:rsidR="000C02DA" w:rsidRPr="00AA7745" w:rsidRDefault="006D6550">
            <w:pPr>
              <w:ind w:left="102" w:right="175"/>
              <w:rPr>
                <w:rFonts w:ascii="Arial" w:hAnsi="Arial" w:cs="Arial"/>
              </w:rPr>
            </w:pPr>
            <w:r w:rsidRPr="00AA7745">
              <w:rPr>
                <w:rFonts w:ascii="Arial" w:hAnsi="Arial" w:cs="Arial"/>
                <w:spacing w:val="1"/>
              </w:rPr>
              <w:t>Ind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1"/>
              </w:rPr>
              <w:t>ed</w:t>
            </w:r>
            <w:r w:rsidRPr="00AA7745">
              <w:rPr>
                <w:rFonts w:ascii="Arial" w:hAnsi="Arial" w:cs="Arial"/>
              </w:rPr>
              <w:t>,</w:t>
            </w:r>
            <w:r w:rsidRPr="00AA7745">
              <w:rPr>
                <w:rFonts w:ascii="Arial" w:hAnsi="Arial" w:cs="Arial"/>
                <w:spacing w:val="-8"/>
              </w:rPr>
              <w:t xml:space="preserve"> </w:t>
            </w:r>
            <w:r w:rsidRPr="00AA7745">
              <w:rPr>
                <w:rFonts w:ascii="Arial" w:hAnsi="Arial" w:cs="Arial"/>
              </w:rPr>
              <w:t xml:space="preserve">a </w:t>
            </w:r>
            <w:r w:rsidRPr="00AA7745">
              <w:rPr>
                <w:rFonts w:ascii="Arial" w:hAnsi="Arial" w:cs="Arial"/>
                <w:spacing w:val="-1"/>
              </w:rPr>
              <w:t>s</w:t>
            </w:r>
            <w:r w:rsidRPr="00AA7745">
              <w:rPr>
                <w:rFonts w:ascii="Arial" w:hAnsi="Arial" w:cs="Arial"/>
              </w:rPr>
              <w:t>i</w:t>
            </w:r>
            <w:r w:rsidRPr="00AA7745">
              <w:rPr>
                <w:rFonts w:ascii="Arial" w:hAnsi="Arial" w:cs="Arial"/>
                <w:spacing w:val="1"/>
              </w:rPr>
              <w:t>gn</w:t>
            </w:r>
            <w:r w:rsidRPr="00AA7745">
              <w:rPr>
                <w:rFonts w:ascii="Arial" w:hAnsi="Arial" w:cs="Arial"/>
              </w:rPr>
              <w:t>ifica</w:t>
            </w:r>
            <w:r w:rsidRPr="00AA7745">
              <w:rPr>
                <w:rFonts w:ascii="Arial" w:hAnsi="Arial" w:cs="Arial"/>
                <w:spacing w:val="2"/>
              </w:rPr>
              <w:t>n</w:t>
            </w:r>
            <w:r w:rsidRPr="00AA7745">
              <w:rPr>
                <w:rFonts w:ascii="Arial" w:hAnsi="Arial" w:cs="Arial"/>
              </w:rPr>
              <w:t>t</w:t>
            </w:r>
            <w:r w:rsidRPr="00AA7745">
              <w:rPr>
                <w:rFonts w:ascii="Arial" w:hAnsi="Arial" w:cs="Arial"/>
                <w:spacing w:val="-8"/>
              </w:rPr>
              <w:t xml:space="preserve"> </w:t>
            </w:r>
            <w:r w:rsidRPr="00AA7745">
              <w:rPr>
                <w:rFonts w:ascii="Arial" w:hAnsi="Arial" w:cs="Arial"/>
                <w:spacing w:val="-1"/>
              </w:rPr>
              <w:t>n</w:t>
            </w:r>
            <w:r w:rsidRPr="00AA7745">
              <w:rPr>
                <w:rFonts w:ascii="Arial" w:hAnsi="Arial" w:cs="Arial"/>
                <w:spacing w:val="1"/>
              </w:rPr>
              <w:t>umb</w:t>
            </w:r>
            <w:r w:rsidRPr="00AA7745">
              <w:rPr>
                <w:rFonts w:ascii="Arial" w:hAnsi="Arial" w:cs="Arial"/>
                <w:spacing w:val="-2"/>
              </w:rPr>
              <w:t>e</w:t>
            </w:r>
            <w:r w:rsidRPr="00AA7745">
              <w:rPr>
                <w:rFonts w:ascii="Arial" w:hAnsi="Arial" w:cs="Arial"/>
              </w:rPr>
              <w:t>r</w:t>
            </w:r>
            <w:r w:rsidRPr="00AA7745">
              <w:rPr>
                <w:rFonts w:ascii="Arial" w:hAnsi="Arial" w:cs="Arial"/>
                <w:spacing w:val="-5"/>
              </w:rPr>
              <w:t xml:space="preserve"> </w:t>
            </w:r>
            <w:r w:rsidRPr="00AA7745">
              <w:rPr>
                <w:rFonts w:ascii="Arial" w:hAnsi="Arial" w:cs="Arial"/>
                <w:spacing w:val="-1"/>
              </w:rPr>
              <w:t>o</w:t>
            </w:r>
            <w:r w:rsidRPr="00AA7745">
              <w:rPr>
                <w:rFonts w:ascii="Arial" w:hAnsi="Arial" w:cs="Arial"/>
              </w:rPr>
              <w:t>f</w:t>
            </w:r>
            <w:r w:rsidRPr="00AA7745">
              <w:rPr>
                <w:rFonts w:ascii="Arial" w:hAnsi="Arial" w:cs="Arial"/>
                <w:spacing w:val="-1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r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1"/>
              </w:rPr>
              <w:t>f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1"/>
              </w:rPr>
              <w:t>r</w:t>
            </w:r>
            <w:r w:rsidRPr="00AA7745">
              <w:rPr>
                <w:rFonts w:ascii="Arial" w:hAnsi="Arial" w:cs="Arial"/>
                <w:spacing w:val="-2"/>
              </w:rPr>
              <w:t>e</w:t>
            </w:r>
            <w:r w:rsidRPr="00AA7745">
              <w:rPr>
                <w:rFonts w:ascii="Arial" w:hAnsi="Arial" w:cs="Arial"/>
                <w:spacing w:val="1"/>
              </w:rPr>
              <w:t>n</w:t>
            </w:r>
            <w:r w:rsidRPr="00AA7745">
              <w:rPr>
                <w:rFonts w:ascii="Arial" w:hAnsi="Arial" w:cs="Arial"/>
              </w:rPr>
              <w:t>c</w:t>
            </w:r>
            <w:r w:rsidRPr="00AA7745">
              <w:rPr>
                <w:rFonts w:ascii="Arial" w:hAnsi="Arial" w:cs="Arial"/>
                <w:spacing w:val="1"/>
              </w:rPr>
              <w:t>e</w:t>
            </w:r>
            <w:r w:rsidRPr="00AA7745">
              <w:rPr>
                <w:rFonts w:ascii="Arial" w:hAnsi="Arial" w:cs="Arial"/>
                <w:spacing w:val="-1"/>
              </w:rPr>
              <w:t>s</w:t>
            </w:r>
            <w:r w:rsidRPr="00AA7745">
              <w:rPr>
                <w:rFonts w:ascii="Arial" w:hAnsi="Arial" w:cs="Arial"/>
              </w:rPr>
              <w:t>,</w:t>
            </w:r>
            <w:r w:rsidRPr="00AA7745">
              <w:rPr>
                <w:rFonts w:ascii="Arial" w:hAnsi="Arial" w:cs="Arial"/>
                <w:spacing w:val="-8"/>
              </w:rPr>
              <w:t xml:space="preserve"> </w:t>
            </w:r>
            <w:r w:rsidRPr="00AA7745">
              <w:rPr>
                <w:rFonts w:ascii="Arial" w:hAnsi="Arial" w:cs="Arial"/>
              </w:rPr>
              <w:t>i</w:t>
            </w:r>
            <w:r w:rsidRPr="00AA7745">
              <w:rPr>
                <w:rFonts w:ascii="Arial" w:hAnsi="Arial" w:cs="Arial"/>
                <w:spacing w:val="1"/>
              </w:rPr>
              <w:t>n</w:t>
            </w:r>
            <w:r w:rsidRPr="00AA7745">
              <w:rPr>
                <w:rFonts w:ascii="Arial" w:hAnsi="Arial" w:cs="Arial"/>
              </w:rPr>
              <w:t>cl</w:t>
            </w:r>
            <w:r w:rsidRPr="00AA7745">
              <w:rPr>
                <w:rFonts w:ascii="Arial" w:hAnsi="Arial" w:cs="Arial"/>
                <w:spacing w:val="1"/>
              </w:rPr>
              <w:t>ud</w:t>
            </w:r>
            <w:r w:rsidRPr="00AA7745">
              <w:rPr>
                <w:rFonts w:ascii="Arial" w:hAnsi="Arial" w:cs="Arial"/>
              </w:rPr>
              <w:t>i</w:t>
            </w:r>
            <w:r w:rsidRPr="00AA7745">
              <w:rPr>
                <w:rFonts w:ascii="Arial" w:hAnsi="Arial" w:cs="Arial"/>
                <w:spacing w:val="-1"/>
              </w:rPr>
              <w:t>n</w:t>
            </w:r>
            <w:r w:rsidRPr="00AA7745">
              <w:rPr>
                <w:rFonts w:ascii="Arial" w:hAnsi="Arial" w:cs="Arial"/>
              </w:rPr>
              <w:t>g</w:t>
            </w:r>
            <w:r w:rsidRPr="00AA7745">
              <w:rPr>
                <w:rFonts w:ascii="Arial" w:hAnsi="Arial" w:cs="Arial"/>
                <w:spacing w:val="-7"/>
              </w:rPr>
              <w:t xml:space="preserve"> </w:t>
            </w:r>
            <w:r w:rsidRPr="00AA7745">
              <w:rPr>
                <w:rFonts w:ascii="Arial" w:hAnsi="Arial" w:cs="Arial"/>
                <w:w w:val="99"/>
              </w:rPr>
              <w:t>c</w:t>
            </w:r>
            <w:r w:rsidRPr="00AA7745">
              <w:rPr>
                <w:rFonts w:ascii="Arial" w:hAnsi="Arial" w:cs="Arial"/>
                <w:spacing w:val="1"/>
                <w:w w:val="99"/>
              </w:rPr>
              <w:t>u</w:t>
            </w:r>
            <w:r w:rsidRPr="00AA7745">
              <w:rPr>
                <w:rFonts w:ascii="Arial" w:hAnsi="Arial" w:cs="Arial"/>
                <w:spacing w:val="-2"/>
                <w:w w:val="99"/>
              </w:rPr>
              <w:t>r</w:t>
            </w:r>
            <w:r w:rsidRPr="00AA7745">
              <w:rPr>
                <w:rFonts w:ascii="Arial" w:hAnsi="Arial" w:cs="Arial"/>
                <w:spacing w:val="1"/>
                <w:w w:val="99"/>
              </w:rPr>
              <w:t>r</w:t>
            </w:r>
            <w:r w:rsidRPr="00AA7745">
              <w:rPr>
                <w:rFonts w:ascii="Arial" w:hAnsi="Arial" w:cs="Arial"/>
                <w:w w:val="99"/>
              </w:rPr>
              <w:t>e</w:t>
            </w:r>
            <w:r w:rsidRPr="00AA7745">
              <w:rPr>
                <w:rFonts w:ascii="Arial" w:hAnsi="Arial" w:cs="Arial"/>
                <w:spacing w:val="1"/>
                <w:w w:val="99"/>
              </w:rPr>
              <w:t>n</w:t>
            </w:r>
            <w:r w:rsidRPr="00AA7745">
              <w:rPr>
                <w:rFonts w:ascii="Arial" w:hAnsi="Arial" w:cs="Arial"/>
                <w:w w:val="99"/>
              </w:rPr>
              <w:t xml:space="preserve">t </w:t>
            </w:r>
            <w:r w:rsidRPr="00AA7745">
              <w:rPr>
                <w:rFonts w:ascii="Arial" w:hAnsi="Arial" w:cs="Arial"/>
                <w:spacing w:val="1"/>
                <w:w w:val="99"/>
              </w:rPr>
              <w:t>r</w:t>
            </w:r>
            <w:r w:rsidRPr="00AA7745">
              <w:rPr>
                <w:rFonts w:ascii="Arial" w:hAnsi="Arial" w:cs="Arial"/>
                <w:w w:val="99"/>
              </w:rPr>
              <w:t>esea</w:t>
            </w:r>
            <w:r w:rsidRPr="00AA7745">
              <w:rPr>
                <w:rFonts w:ascii="Arial" w:hAnsi="Arial" w:cs="Arial"/>
                <w:spacing w:val="1"/>
                <w:w w:val="99"/>
              </w:rPr>
              <w:t>r</w:t>
            </w:r>
            <w:r w:rsidRPr="00AA7745">
              <w:rPr>
                <w:rFonts w:ascii="Arial" w:hAnsi="Arial" w:cs="Arial"/>
                <w:w w:val="99"/>
              </w:rPr>
              <w:t>c</w:t>
            </w:r>
            <w:r w:rsidRPr="00AA7745">
              <w:rPr>
                <w:rFonts w:ascii="Arial" w:hAnsi="Arial" w:cs="Arial"/>
                <w:spacing w:val="1"/>
                <w:w w:val="99"/>
              </w:rPr>
              <w:t>h</w:t>
            </w:r>
            <w:r w:rsidRPr="00AA7745">
              <w:rPr>
                <w:rFonts w:ascii="Arial" w:hAnsi="Arial" w:cs="Arial"/>
                <w:w w:val="99"/>
              </w:rPr>
              <w:t>,</w:t>
            </w:r>
            <w:r w:rsidRPr="00AA7745">
              <w:rPr>
                <w:rFonts w:ascii="Arial" w:hAnsi="Arial" w:cs="Arial"/>
                <w:spacing w:val="1"/>
              </w:rPr>
              <w:t xml:space="preserve"> </w:t>
            </w:r>
            <w:r w:rsidRPr="00AA7745">
              <w:rPr>
                <w:rFonts w:ascii="Arial" w:hAnsi="Arial" w:cs="Arial"/>
              </w:rPr>
              <w:t>a</w:t>
            </w:r>
            <w:r w:rsidRPr="00AA7745">
              <w:rPr>
                <w:rFonts w:ascii="Arial" w:hAnsi="Arial" w:cs="Arial"/>
                <w:spacing w:val="1"/>
              </w:rPr>
              <w:t>r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-1"/>
              </w:rPr>
              <w:t xml:space="preserve"> </w:t>
            </w:r>
            <w:r w:rsidRPr="00AA7745">
              <w:rPr>
                <w:rFonts w:ascii="Arial" w:hAnsi="Arial" w:cs="Arial"/>
              </w:rPr>
              <w:t>i</w:t>
            </w:r>
            <w:r w:rsidRPr="00AA7745">
              <w:rPr>
                <w:rFonts w:ascii="Arial" w:hAnsi="Arial" w:cs="Arial"/>
                <w:spacing w:val="1"/>
              </w:rPr>
              <w:t>n</w:t>
            </w:r>
            <w:r w:rsidRPr="00AA7745">
              <w:rPr>
                <w:rFonts w:ascii="Arial" w:hAnsi="Arial" w:cs="Arial"/>
              </w:rPr>
              <w:t>c</w:t>
            </w:r>
            <w:r w:rsidRPr="00AA7745">
              <w:rPr>
                <w:rFonts w:ascii="Arial" w:hAnsi="Arial" w:cs="Arial"/>
                <w:spacing w:val="-2"/>
              </w:rPr>
              <w:t>l</w:t>
            </w:r>
            <w:r w:rsidRPr="00AA7745">
              <w:rPr>
                <w:rFonts w:ascii="Arial" w:hAnsi="Arial" w:cs="Arial"/>
                <w:spacing w:val="1"/>
              </w:rPr>
              <w:t>ud</w:t>
            </w:r>
            <w:r w:rsidRPr="00AA7745">
              <w:rPr>
                <w:rFonts w:ascii="Arial" w:hAnsi="Arial" w:cs="Arial"/>
              </w:rPr>
              <w:t>ed</w:t>
            </w:r>
            <w:r w:rsidRPr="00AA7745">
              <w:rPr>
                <w:rFonts w:ascii="Arial" w:hAnsi="Arial" w:cs="Arial"/>
                <w:spacing w:val="-5"/>
              </w:rPr>
              <w:t xml:space="preserve"> </w:t>
            </w:r>
            <w:r w:rsidRPr="00AA7745">
              <w:rPr>
                <w:rFonts w:ascii="Arial" w:hAnsi="Arial" w:cs="Arial"/>
                <w:spacing w:val="-3"/>
              </w:rPr>
              <w:t>i</w:t>
            </w:r>
            <w:r w:rsidRPr="00AA7745">
              <w:rPr>
                <w:rFonts w:ascii="Arial" w:hAnsi="Arial" w:cs="Arial"/>
              </w:rPr>
              <w:t>n</w:t>
            </w:r>
            <w:r w:rsidRPr="00AA7745">
              <w:rPr>
                <w:rFonts w:ascii="Arial" w:hAnsi="Arial" w:cs="Arial"/>
                <w:spacing w:val="-1"/>
              </w:rPr>
              <w:t xml:space="preserve"> </w:t>
            </w:r>
            <w:r w:rsidRPr="00AA7745">
              <w:rPr>
                <w:rFonts w:ascii="Arial" w:hAnsi="Arial" w:cs="Arial"/>
              </w:rPr>
              <w:t>t</w:t>
            </w:r>
            <w:r w:rsidRPr="00AA7745">
              <w:rPr>
                <w:rFonts w:ascii="Arial" w:hAnsi="Arial" w:cs="Arial"/>
                <w:spacing w:val="1"/>
              </w:rPr>
              <w:t>h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-1"/>
              </w:rPr>
              <w:t xml:space="preserve"> b</w:t>
            </w:r>
            <w:r w:rsidRPr="00AA7745">
              <w:rPr>
                <w:rFonts w:ascii="Arial" w:hAnsi="Arial" w:cs="Arial"/>
                <w:spacing w:val="1"/>
              </w:rPr>
              <w:t>ook</w:t>
            </w:r>
            <w:r w:rsidRPr="00AA7745">
              <w:rPr>
                <w:rFonts w:ascii="Arial" w:hAnsi="Arial" w:cs="Arial"/>
              </w:rPr>
              <w:t>.</w:t>
            </w:r>
            <w:r w:rsidRPr="00AA7745">
              <w:rPr>
                <w:rFonts w:ascii="Arial" w:hAnsi="Arial" w:cs="Arial"/>
                <w:spacing w:val="-3"/>
              </w:rPr>
              <w:t xml:space="preserve"> </w:t>
            </w:r>
            <w:r w:rsidRPr="00AA7745">
              <w:rPr>
                <w:rFonts w:ascii="Arial" w:hAnsi="Arial" w:cs="Arial"/>
                <w:spacing w:val="-2"/>
              </w:rPr>
              <w:t>T</w:t>
            </w:r>
            <w:r w:rsidRPr="00AA7745">
              <w:rPr>
                <w:rFonts w:ascii="Arial" w:hAnsi="Arial" w:cs="Arial"/>
                <w:spacing w:val="1"/>
              </w:rPr>
              <w:t>h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-2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m</w:t>
            </w:r>
            <w:r w:rsidRPr="00AA7745">
              <w:rPr>
                <w:rFonts w:ascii="Arial" w:hAnsi="Arial" w:cs="Arial"/>
              </w:rPr>
              <w:t>aj</w:t>
            </w:r>
            <w:r w:rsidRPr="00AA7745">
              <w:rPr>
                <w:rFonts w:ascii="Arial" w:hAnsi="Arial" w:cs="Arial"/>
                <w:spacing w:val="-1"/>
              </w:rPr>
              <w:t>o</w:t>
            </w:r>
            <w:r w:rsidRPr="00AA7745">
              <w:rPr>
                <w:rFonts w:ascii="Arial" w:hAnsi="Arial" w:cs="Arial"/>
                <w:spacing w:val="1"/>
              </w:rPr>
              <w:t>r</w:t>
            </w:r>
            <w:r w:rsidRPr="00AA7745">
              <w:rPr>
                <w:rFonts w:ascii="Arial" w:hAnsi="Arial" w:cs="Arial"/>
              </w:rPr>
              <w:t>ity</w:t>
            </w:r>
            <w:r w:rsidRPr="00AA7745">
              <w:rPr>
                <w:rFonts w:ascii="Arial" w:hAnsi="Arial" w:cs="Arial"/>
                <w:spacing w:val="-6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o</w:t>
            </w:r>
            <w:r w:rsidRPr="00AA7745">
              <w:rPr>
                <w:rFonts w:ascii="Arial" w:hAnsi="Arial" w:cs="Arial"/>
              </w:rPr>
              <w:t>f</w:t>
            </w:r>
            <w:r w:rsidRPr="00AA7745">
              <w:rPr>
                <w:rFonts w:ascii="Arial" w:hAnsi="Arial" w:cs="Arial"/>
                <w:spacing w:val="-1"/>
              </w:rPr>
              <w:t xml:space="preserve"> </w:t>
            </w:r>
            <w:r w:rsidRPr="00AA7745">
              <w:rPr>
                <w:rFonts w:ascii="Arial" w:hAnsi="Arial" w:cs="Arial"/>
                <w:spacing w:val="-3"/>
              </w:rPr>
              <w:t>t</w:t>
            </w:r>
            <w:r w:rsidRPr="00AA7745">
              <w:rPr>
                <w:rFonts w:ascii="Arial" w:hAnsi="Arial" w:cs="Arial"/>
                <w:spacing w:val="1"/>
              </w:rPr>
              <w:t>h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-1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r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1"/>
              </w:rPr>
              <w:t>f</w:t>
            </w:r>
            <w:r w:rsidRPr="00AA7745">
              <w:rPr>
                <w:rFonts w:ascii="Arial" w:hAnsi="Arial" w:cs="Arial"/>
                <w:spacing w:val="-2"/>
              </w:rPr>
              <w:t>er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1"/>
              </w:rPr>
              <w:t>n</w:t>
            </w:r>
            <w:r w:rsidRPr="00AA7745">
              <w:rPr>
                <w:rFonts w:ascii="Arial" w:hAnsi="Arial" w:cs="Arial"/>
              </w:rPr>
              <w:t>c</w:t>
            </w:r>
            <w:r w:rsidRPr="00AA7745">
              <w:rPr>
                <w:rFonts w:ascii="Arial" w:hAnsi="Arial" w:cs="Arial"/>
                <w:spacing w:val="1"/>
              </w:rPr>
              <w:t>e</w:t>
            </w:r>
            <w:r w:rsidRPr="00AA7745">
              <w:rPr>
                <w:rFonts w:ascii="Arial" w:hAnsi="Arial" w:cs="Arial"/>
              </w:rPr>
              <w:t>s</w:t>
            </w:r>
            <w:r w:rsidRPr="00AA7745">
              <w:rPr>
                <w:rFonts w:ascii="Arial" w:hAnsi="Arial" w:cs="Arial"/>
                <w:spacing w:val="-8"/>
              </w:rPr>
              <w:t xml:space="preserve"> </w:t>
            </w:r>
            <w:r w:rsidRPr="00AA7745">
              <w:rPr>
                <w:rFonts w:ascii="Arial" w:hAnsi="Arial" w:cs="Arial"/>
              </w:rPr>
              <w:t>a</w:t>
            </w:r>
            <w:r w:rsidRPr="00AA7745">
              <w:rPr>
                <w:rFonts w:ascii="Arial" w:hAnsi="Arial" w:cs="Arial"/>
                <w:spacing w:val="1"/>
              </w:rPr>
              <w:t>r</w:t>
            </w:r>
            <w:r w:rsidRPr="00AA7745">
              <w:rPr>
                <w:rFonts w:ascii="Arial" w:hAnsi="Arial" w:cs="Arial"/>
              </w:rPr>
              <w:t xml:space="preserve">e </w:t>
            </w:r>
            <w:r w:rsidRPr="00AA7745">
              <w:rPr>
                <w:rFonts w:ascii="Arial" w:hAnsi="Arial" w:cs="Arial"/>
                <w:spacing w:val="1"/>
              </w:rPr>
              <w:t>p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1"/>
              </w:rPr>
              <w:t>r</w:t>
            </w:r>
            <w:r w:rsidRPr="00AA7745">
              <w:rPr>
                <w:rFonts w:ascii="Arial" w:hAnsi="Arial" w:cs="Arial"/>
              </w:rPr>
              <w:t>ti</w:t>
            </w:r>
            <w:r w:rsidRPr="00AA7745">
              <w:rPr>
                <w:rFonts w:ascii="Arial" w:hAnsi="Arial" w:cs="Arial"/>
                <w:spacing w:val="1"/>
              </w:rPr>
              <w:t>n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1"/>
              </w:rPr>
              <w:t>n</w:t>
            </w:r>
            <w:r w:rsidRPr="00AA7745">
              <w:rPr>
                <w:rFonts w:ascii="Arial" w:hAnsi="Arial" w:cs="Arial"/>
              </w:rPr>
              <w:t>t</w:t>
            </w:r>
            <w:r w:rsidRPr="00AA7745">
              <w:rPr>
                <w:rFonts w:ascii="Arial" w:hAnsi="Arial" w:cs="Arial"/>
                <w:spacing w:val="-7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a</w:t>
            </w:r>
            <w:r w:rsidRPr="00AA7745">
              <w:rPr>
                <w:rFonts w:ascii="Arial" w:hAnsi="Arial" w:cs="Arial"/>
                <w:spacing w:val="-1"/>
              </w:rPr>
              <w:t>n</w:t>
            </w:r>
            <w:r w:rsidRPr="00AA7745">
              <w:rPr>
                <w:rFonts w:ascii="Arial" w:hAnsi="Arial" w:cs="Arial"/>
              </w:rPr>
              <w:t>d</w:t>
            </w:r>
            <w:r w:rsidRPr="00AA7745">
              <w:rPr>
                <w:rFonts w:ascii="Arial" w:hAnsi="Arial" w:cs="Arial"/>
                <w:spacing w:val="-2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bo</w:t>
            </w:r>
            <w:r w:rsidRPr="00AA7745">
              <w:rPr>
                <w:rFonts w:ascii="Arial" w:hAnsi="Arial" w:cs="Arial"/>
              </w:rPr>
              <w:t>l</w:t>
            </w:r>
            <w:r w:rsidRPr="00AA7745">
              <w:rPr>
                <w:rFonts w:ascii="Arial" w:hAnsi="Arial" w:cs="Arial"/>
                <w:spacing w:val="-1"/>
              </w:rPr>
              <w:t>s</w:t>
            </w:r>
            <w:r w:rsidRPr="00AA7745">
              <w:rPr>
                <w:rFonts w:ascii="Arial" w:hAnsi="Arial" w:cs="Arial"/>
              </w:rPr>
              <w:t>ter</w:t>
            </w:r>
            <w:r w:rsidRPr="00AA7745">
              <w:rPr>
                <w:rFonts w:ascii="Arial" w:hAnsi="Arial" w:cs="Arial"/>
                <w:spacing w:val="-4"/>
              </w:rPr>
              <w:t xml:space="preserve"> </w:t>
            </w:r>
            <w:r w:rsidRPr="00AA7745">
              <w:rPr>
                <w:rFonts w:ascii="Arial" w:hAnsi="Arial" w:cs="Arial"/>
              </w:rPr>
              <w:t>t</w:t>
            </w:r>
            <w:r w:rsidRPr="00AA7745">
              <w:rPr>
                <w:rFonts w:ascii="Arial" w:hAnsi="Arial" w:cs="Arial"/>
                <w:spacing w:val="1"/>
              </w:rPr>
              <w:t>h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-4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r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1"/>
              </w:rPr>
              <w:t>v</w:t>
            </w:r>
            <w:r w:rsidRPr="00AA7745">
              <w:rPr>
                <w:rFonts w:ascii="Arial" w:hAnsi="Arial" w:cs="Arial"/>
              </w:rPr>
              <w:t>i</w:t>
            </w:r>
            <w:r w:rsidRPr="00AA7745">
              <w:rPr>
                <w:rFonts w:ascii="Arial" w:hAnsi="Arial" w:cs="Arial"/>
                <w:spacing w:val="-2"/>
              </w:rPr>
              <w:t>e</w:t>
            </w:r>
            <w:r w:rsidRPr="00AA7745">
              <w:rPr>
                <w:rFonts w:ascii="Arial" w:hAnsi="Arial" w:cs="Arial"/>
              </w:rPr>
              <w:t>w's</w:t>
            </w:r>
            <w:r w:rsidRPr="00AA7745">
              <w:rPr>
                <w:rFonts w:ascii="Arial" w:hAnsi="Arial" w:cs="Arial"/>
                <w:spacing w:val="-7"/>
              </w:rPr>
              <w:t xml:space="preserve"> </w:t>
            </w:r>
            <w:r w:rsidRPr="00AA7745">
              <w:rPr>
                <w:rFonts w:ascii="Arial" w:hAnsi="Arial" w:cs="Arial"/>
              </w:rPr>
              <w:t>c</w:t>
            </w:r>
            <w:r w:rsidRPr="00AA7745">
              <w:rPr>
                <w:rFonts w:ascii="Arial" w:hAnsi="Arial" w:cs="Arial"/>
                <w:spacing w:val="2"/>
              </w:rPr>
              <w:t>o</w:t>
            </w:r>
            <w:r w:rsidRPr="00AA7745">
              <w:rPr>
                <w:rFonts w:ascii="Arial" w:hAnsi="Arial" w:cs="Arial"/>
                <w:spacing w:val="1"/>
              </w:rPr>
              <w:t>n</w:t>
            </w:r>
            <w:r w:rsidRPr="00AA7745">
              <w:rPr>
                <w:rFonts w:ascii="Arial" w:hAnsi="Arial" w:cs="Arial"/>
              </w:rPr>
              <w:t>te</w:t>
            </w:r>
            <w:r w:rsidRPr="00AA7745">
              <w:rPr>
                <w:rFonts w:ascii="Arial" w:hAnsi="Arial" w:cs="Arial"/>
                <w:spacing w:val="1"/>
              </w:rPr>
              <w:t>n</w:t>
            </w:r>
            <w:r w:rsidRPr="00AA7745">
              <w:rPr>
                <w:rFonts w:ascii="Arial" w:hAnsi="Arial" w:cs="Arial"/>
              </w:rPr>
              <w:t>t.</w:t>
            </w:r>
          </w:p>
          <w:p w14:paraId="6EC6675C" w14:textId="77777777" w:rsidR="000C02DA" w:rsidRPr="00AA7745" w:rsidRDefault="000C02DA">
            <w:pPr>
              <w:spacing w:before="11" w:line="2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4C781980" w14:textId="77777777" w:rsidR="000C02DA" w:rsidRPr="00AA7745" w:rsidRDefault="006D6550">
            <w:pPr>
              <w:ind w:left="102"/>
              <w:rPr>
                <w:rFonts w:ascii="Arial" w:hAnsi="Arial" w:cs="Arial"/>
              </w:rPr>
            </w:pPr>
            <w:r w:rsidRPr="00AA7745">
              <w:rPr>
                <w:rFonts w:ascii="Arial" w:hAnsi="Arial" w:cs="Arial"/>
                <w:b/>
              </w:rPr>
              <w:t>S</w:t>
            </w:r>
            <w:r w:rsidRPr="00AA7745">
              <w:rPr>
                <w:rFonts w:ascii="Arial" w:hAnsi="Arial" w:cs="Arial"/>
                <w:b/>
                <w:spacing w:val="-1"/>
              </w:rPr>
              <w:t>u</w:t>
            </w:r>
            <w:r w:rsidRPr="00AA7745">
              <w:rPr>
                <w:rFonts w:ascii="Arial" w:hAnsi="Arial" w:cs="Arial"/>
                <w:b/>
                <w:spacing w:val="1"/>
              </w:rPr>
              <w:t>gg</w:t>
            </w:r>
            <w:r w:rsidRPr="00AA7745">
              <w:rPr>
                <w:rFonts w:ascii="Arial" w:hAnsi="Arial" w:cs="Arial"/>
                <w:b/>
              </w:rPr>
              <w:t>esti</w:t>
            </w:r>
            <w:r w:rsidRPr="00AA7745">
              <w:rPr>
                <w:rFonts w:ascii="Arial" w:hAnsi="Arial" w:cs="Arial"/>
                <w:b/>
                <w:spacing w:val="1"/>
              </w:rPr>
              <w:t>o</w:t>
            </w:r>
            <w:r w:rsidRPr="00AA7745">
              <w:rPr>
                <w:rFonts w:ascii="Arial" w:hAnsi="Arial" w:cs="Arial"/>
                <w:b/>
              </w:rPr>
              <w:t>n:</w:t>
            </w:r>
          </w:p>
          <w:p w14:paraId="36771EB0" w14:textId="77777777" w:rsidR="000C02DA" w:rsidRPr="00AA7745" w:rsidRDefault="006D6550">
            <w:pPr>
              <w:ind w:left="463"/>
              <w:rPr>
                <w:rFonts w:ascii="Arial" w:hAnsi="Arial" w:cs="Arial"/>
              </w:rPr>
            </w:pPr>
            <w:r w:rsidRPr="00AA7745">
              <w:rPr>
                <w:rFonts w:ascii="Arial" w:hAnsi="Arial" w:cs="Arial"/>
                <w:spacing w:val="1"/>
              </w:rPr>
              <w:t>1</w:t>
            </w:r>
            <w:r w:rsidRPr="00AA7745">
              <w:rPr>
                <w:rFonts w:ascii="Arial" w:hAnsi="Arial" w:cs="Arial"/>
              </w:rPr>
              <w:t xml:space="preserve">)  </w:t>
            </w:r>
            <w:r w:rsidRPr="00AA7745">
              <w:rPr>
                <w:rFonts w:ascii="Arial" w:hAnsi="Arial" w:cs="Arial"/>
                <w:spacing w:val="41"/>
              </w:rPr>
              <w:t xml:space="preserve"> </w:t>
            </w:r>
            <w:r w:rsidRPr="00AA7745">
              <w:rPr>
                <w:rFonts w:ascii="Arial" w:hAnsi="Arial" w:cs="Arial"/>
              </w:rPr>
              <w:t>M</w:t>
            </w:r>
            <w:r w:rsidRPr="00AA7745">
              <w:rPr>
                <w:rFonts w:ascii="Arial" w:hAnsi="Arial" w:cs="Arial"/>
                <w:spacing w:val="1"/>
              </w:rPr>
              <w:t>ak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-4"/>
              </w:rPr>
              <w:t xml:space="preserve"> </w:t>
            </w:r>
            <w:r w:rsidRPr="00AA7745">
              <w:rPr>
                <w:rFonts w:ascii="Arial" w:hAnsi="Arial" w:cs="Arial"/>
                <w:spacing w:val="-1"/>
              </w:rPr>
              <w:t>s</w:t>
            </w:r>
            <w:r w:rsidRPr="00AA7745">
              <w:rPr>
                <w:rFonts w:ascii="Arial" w:hAnsi="Arial" w:cs="Arial"/>
                <w:spacing w:val="1"/>
              </w:rPr>
              <w:t>ur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-2"/>
              </w:rPr>
              <w:t xml:space="preserve"> </w:t>
            </w:r>
            <w:r w:rsidRPr="00AA7745">
              <w:rPr>
                <w:rFonts w:ascii="Arial" w:hAnsi="Arial" w:cs="Arial"/>
              </w:rPr>
              <w:t>t</w:t>
            </w:r>
            <w:r w:rsidRPr="00AA7745">
              <w:rPr>
                <w:rFonts w:ascii="Arial" w:hAnsi="Arial" w:cs="Arial"/>
                <w:spacing w:val="1"/>
              </w:rPr>
              <w:t>h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-1"/>
              </w:rPr>
              <w:t xml:space="preserve"> </w:t>
            </w:r>
            <w:r w:rsidRPr="00AA7745">
              <w:rPr>
                <w:rFonts w:ascii="Arial" w:hAnsi="Arial" w:cs="Arial"/>
              </w:rPr>
              <w:t>citati</w:t>
            </w:r>
            <w:r w:rsidRPr="00AA7745">
              <w:rPr>
                <w:rFonts w:ascii="Arial" w:hAnsi="Arial" w:cs="Arial"/>
                <w:spacing w:val="1"/>
              </w:rPr>
              <w:t>o</w:t>
            </w:r>
            <w:r w:rsidRPr="00AA7745">
              <w:rPr>
                <w:rFonts w:ascii="Arial" w:hAnsi="Arial" w:cs="Arial"/>
              </w:rPr>
              <w:t>n</w:t>
            </w:r>
            <w:r w:rsidRPr="00AA7745">
              <w:rPr>
                <w:rFonts w:ascii="Arial" w:hAnsi="Arial" w:cs="Arial"/>
                <w:spacing w:val="-7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form</w:t>
            </w:r>
            <w:r w:rsidRPr="00AA7745">
              <w:rPr>
                <w:rFonts w:ascii="Arial" w:hAnsi="Arial" w:cs="Arial"/>
              </w:rPr>
              <w:t>at</w:t>
            </w:r>
            <w:r w:rsidRPr="00AA7745">
              <w:rPr>
                <w:rFonts w:ascii="Arial" w:hAnsi="Arial" w:cs="Arial"/>
                <w:spacing w:val="-7"/>
              </w:rPr>
              <w:t xml:space="preserve"> </w:t>
            </w:r>
            <w:r w:rsidRPr="00AA7745">
              <w:rPr>
                <w:rFonts w:ascii="Arial" w:hAnsi="Arial" w:cs="Arial"/>
              </w:rPr>
              <w:t>is</w:t>
            </w:r>
            <w:r w:rsidRPr="00AA7745">
              <w:rPr>
                <w:rFonts w:ascii="Arial" w:hAnsi="Arial" w:cs="Arial"/>
                <w:spacing w:val="-2"/>
              </w:rPr>
              <w:t xml:space="preserve"> </w:t>
            </w:r>
            <w:r w:rsidRPr="00AA7745">
              <w:rPr>
                <w:rFonts w:ascii="Arial" w:hAnsi="Arial" w:cs="Arial"/>
              </w:rPr>
              <w:t>c</w:t>
            </w:r>
            <w:r w:rsidRPr="00AA7745">
              <w:rPr>
                <w:rFonts w:ascii="Arial" w:hAnsi="Arial" w:cs="Arial"/>
                <w:spacing w:val="1"/>
              </w:rPr>
              <w:t>on</w:t>
            </w:r>
            <w:r w:rsidRPr="00AA7745">
              <w:rPr>
                <w:rFonts w:ascii="Arial" w:hAnsi="Arial" w:cs="Arial"/>
                <w:spacing w:val="-1"/>
              </w:rPr>
              <w:t>s</w:t>
            </w:r>
            <w:r w:rsidRPr="00AA7745">
              <w:rPr>
                <w:rFonts w:ascii="Arial" w:hAnsi="Arial" w:cs="Arial"/>
              </w:rPr>
              <w:t>i</w:t>
            </w:r>
            <w:r w:rsidRPr="00AA7745">
              <w:rPr>
                <w:rFonts w:ascii="Arial" w:hAnsi="Arial" w:cs="Arial"/>
                <w:spacing w:val="-1"/>
              </w:rPr>
              <w:t>s</w:t>
            </w:r>
            <w:r w:rsidRPr="00AA7745">
              <w:rPr>
                <w:rFonts w:ascii="Arial" w:hAnsi="Arial" w:cs="Arial"/>
              </w:rPr>
              <w:t>te</w:t>
            </w:r>
            <w:r w:rsidRPr="00AA7745">
              <w:rPr>
                <w:rFonts w:ascii="Arial" w:hAnsi="Arial" w:cs="Arial"/>
                <w:spacing w:val="1"/>
              </w:rPr>
              <w:t>n</w:t>
            </w:r>
            <w:r w:rsidRPr="00AA7745">
              <w:rPr>
                <w:rFonts w:ascii="Arial" w:hAnsi="Arial" w:cs="Arial"/>
              </w:rPr>
              <w:t>t.</w:t>
            </w:r>
          </w:p>
          <w:p w14:paraId="12E121F4" w14:textId="77777777" w:rsidR="000C02DA" w:rsidRPr="00AA7745" w:rsidRDefault="006D6550">
            <w:pPr>
              <w:spacing w:before="4" w:line="220" w:lineRule="exact"/>
              <w:ind w:left="823" w:right="82" w:hanging="360"/>
              <w:rPr>
                <w:rFonts w:ascii="Arial" w:hAnsi="Arial" w:cs="Arial"/>
              </w:rPr>
            </w:pPr>
            <w:r w:rsidRPr="00AA7745">
              <w:rPr>
                <w:rFonts w:ascii="Arial" w:hAnsi="Arial" w:cs="Arial"/>
                <w:spacing w:val="1"/>
              </w:rPr>
              <w:t>2</w:t>
            </w:r>
            <w:r w:rsidRPr="00AA7745">
              <w:rPr>
                <w:rFonts w:ascii="Arial" w:hAnsi="Arial" w:cs="Arial"/>
              </w:rPr>
              <w:t xml:space="preserve">)  </w:t>
            </w:r>
            <w:r w:rsidRPr="00AA7745">
              <w:rPr>
                <w:rFonts w:ascii="Arial" w:hAnsi="Arial" w:cs="Arial"/>
                <w:spacing w:val="41"/>
              </w:rPr>
              <w:t xml:space="preserve"> </w:t>
            </w:r>
            <w:r w:rsidRPr="00AA7745">
              <w:rPr>
                <w:rFonts w:ascii="Arial" w:hAnsi="Arial" w:cs="Arial"/>
                <w:spacing w:val="-1"/>
              </w:rPr>
              <w:t>W</w:t>
            </w:r>
            <w:r w:rsidRPr="00AA7745">
              <w:rPr>
                <w:rFonts w:ascii="Arial" w:hAnsi="Arial" w:cs="Arial"/>
                <w:spacing w:val="1"/>
              </w:rPr>
              <w:t>h</w:t>
            </w:r>
            <w:r w:rsidRPr="00AA7745">
              <w:rPr>
                <w:rFonts w:ascii="Arial" w:hAnsi="Arial" w:cs="Arial"/>
              </w:rPr>
              <w:t>en</w:t>
            </w:r>
            <w:r w:rsidRPr="00AA7745">
              <w:rPr>
                <w:rFonts w:ascii="Arial" w:hAnsi="Arial" w:cs="Arial"/>
                <w:spacing w:val="-3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f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1"/>
              </w:rPr>
              <w:t>a</w:t>
            </w:r>
            <w:r w:rsidRPr="00AA7745">
              <w:rPr>
                <w:rFonts w:ascii="Arial" w:hAnsi="Arial" w:cs="Arial"/>
                <w:spacing w:val="-1"/>
              </w:rPr>
              <w:t>s</w:t>
            </w:r>
            <w:r w:rsidRPr="00AA7745">
              <w:rPr>
                <w:rFonts w:ascii="Arial" w:hAnsi="Arial" w:cs="Arial"/>
              </w:rPr>
              <w:t>i</w:t>
            </w:r>
            <w:r w:rsidRPr="00AA7745">
              <w:rPr>
                <w:rFonts w:ascii="Arial" w:hAnsi="Arial" w:cs="Arial"/>
                <w:spacing w:val="1"/>
              </w:rPr>
              <w:t>b</w:t>
            </w:r>
            <w:r w:rsidRPr="00AA7745">
              <w:rPr>
                <w:rFonts w:ascii="Arial" w:hAnsi="Arial" w:cs="Arial"/>
              </w:rPr>
              <w:t>le,</w:t>
            </w:r>
            <w:r w:rsidRPr="00AA7745">
              <w:rPr>
                <w:rFonts w:ascii="Arial" w:hAnsi="Arial" w:cs="Arial"/>
                <w:spacing w:val="-6"/>
              </w:rPr>
              <w:t xml:space="preserve"> </w:t>
            </w:r>
            <w:r w:rsidRPr="00AA7745">
              <w:rPr>
                <w:rFonts w:ascii="Arial" w:hAnsi="Arial" w:cs="Arial"/>
              </w:rPr>
              <w:t>a</w:t>
            </w:r>
            <w:r w:rsidRPr="00AA7745">
              <w:rPr>
                <w:rFonts w:ascii="Arial" w:hAnsi="Arial" w:cs="Arial"/>
                <w:spacing w:val="1"/>
              </w:rPr>
              <w:t>d</w:t>
            </w:r>
            <w:r w:rsidRPr="00AA7745">
              <w:rPr>
                <w:rFonts w:ascii="Arial" w:hAnsi="Arial" w:cs="Arial"/>
              </w:rPr>
              <w:t>d</w:t>
            </w:r>
            <w:r w:rsidRPr="00AA7745">
              <w:rPr>
                <w:rFonts w:ascii="Arial" w:hAnsi="Arial" w:cs="Arial"/>
                <w:spacing w:val="-4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o</w:t>
            </w:r>
            <w:r w:rsidRPr="00AA7745">
              <w:rPr>
                <w:rFonts w:ascii="Arial" w:hAnsi="Arial" w:cs="Arial"/>
              </w:rPr>
              <w:t>r</w:t>
            </w:r>
            <w:r w:rsidRPr="00AA7745">
              <w:rPr>
                <w:rFonts w:ascii="Arial" w:hAnsi="Arial" w:cs="Arial"/>
                <w:spacing w:val="-1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r</w:t>
            </w:r>
            <w:r w:rsidRPr="00AA7745">
              <w:rPr>
                <w:rFonts w:ascii="Arial" w:hAnsi="Arial" w:cs="Arial"/>
                <w:spacing w:val="-2"/>
              </w:rPr>
              <w:t>e</w:t>
            </w:r>
            <w:r w:rsidRPr="00AA7745">
              <w:rPr>
                <w:rFonts w:ascii="Arial" w:hAnsi="Arial" w:cs="Arial"/>
                <w:spacing w:val="1"/>
              </w:rPr>
              <w:t>p</w:t>
            </w:r>
            <w:r w:rsidRPr="00AA7745">
              <w:rPr>
                <w:rFonts w:ascii="Arial" w:hAnsi="Arial" w:cs="Arial"/>
              </w:rPr>
              <w:t>lace</w:t>
            </w:r>
            <w:r w:rsidRPr="00AA7745">
              <w:rPr>
                <w:rFonts w:ascii="Arial" w:hAnsi="Arial" w:cs="Arial"/>
                <w:spacing w:val="-7"/>
              </w:rPr>
              <w:t xml:space="preserve"> </w:t>
            </w:r>
            <w:r w:rsidRPr="00AA7745">
              <w:rPr>
                <w:rFonts w:ascii="Arial" w:hAnsi="Arial" w:cs="Arial"/>
              </w:rPr>
              <w:t xml:space="preserve">a </w:t>
            </w:r>
            <w:r w:rsidRPr="00AA7745">
              <w:rPr>
                <w:rFonts w:ascii="Arial" w:hAnsi="Arial" w:cs="Arial"/>
                <w:spacing w:val="1"/>
              </w:rPr>
              <w:t>f</w:t>
            </w:r>
            <w:r w:rsidRPr="00AA7745">
              <w:rPr>
                <w:rFonts w:ascii="Arial" w:hAnsi="Arial" w:cs="Arial"/>
              </w:rPr>
              <w:t>ew</w:t>
            </w:r>
            <w:r w:rsidRPr="00AA7745">
              <w:rPr>
                <w:rFonts w:ascii="Arial" w:hAnsi="Arial" w:cs="Arial"/>
                <w:spacing w:val="-2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ou</w:t>
            </w:r>
            <w:r w:rsidRPr="00AA7745">
              <w:rPr>
                <w:rFonts w:ascii="Arial" w:hAnsi="Arial" w:cs="Arial"/>
              </w:rPr>
              <w:t>t</w:t>
            </w:r>
            <w:r w:rsidRPr="00AA7745">
              <w:rPr>
                <w:rFonts w:ascii="Arial" w:hAnsi="Arial" w:cs="Arial"/>
                <w:spacing w:val="1"/>
              </w:rPr>
              <w:t>d</w:t>
            </w:r>
            <w:r w:rsidRPr="00AA7745">
              <w:rPr>
                <w:rFonts w:ascii="Arial" w:hAnsi="Arial" w:cs="Arial"/>
              </w:rPr>
              <w:t>ated</w:t>
            </w:r>
            <w:r w:rsidRPr="00AA7745">
              <w:rPr>
                <w:rFonts w:ascii="Arial" w:hAnsi="Arial" w:cs="Arial"/>
                <w:spacing w:val="-7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r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1"/>
              </w:rPr>
              <w:t>f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1"/>
              </w:rPr>
              <w:t>r</w:t>
            </w:r>
            <w:r w:rsidRPr="00AA7745">
              <w:rPr>
                <w:rFonts w:ascii="Arial" w:hAnsi="Arial" w:cs="Arial"/>
                <w:spacing w:val="-2"/>
              </w:rPr>
              <w:t>e</w:t>
            </w:r>
            <w:r w:rsidRPr="00AA7745">
              <w:rPr>
                <w:rFonts w:ascii="Arial" w:hAnsi="Arial" w:cs="Arial"/>
                <w:spacing w:val="1"/>
              </w:rPr>
              <w:t>n</w:t>
            </w:r>
            <w:r w:rsidRPr="00AA7745">
              <w:rPr>
                <w:rFonts w:ascii="Arial" w:hAnsi="Arial" w:cs="Arial"/>
              </w:rPr>
              <w:t>c</w:t>
            </w:r>
            <w:r w:rsidRPr="00AA7745">
              <w:rPr>
                <w:rFonts w:ascii="Arial" w:hAnsi="Arial" w:cs="Arial"/>
                <w:spacing w:val="1"/>
              </w:rPr>
              <w:t>e</w:t>
            </w:r>
            <w:r w:rsidRPr="00AA7745">
              <w:rPr>
                <w:rFonts w:ascii="Arial" w:hAnsi="Arial" w:cs="Arial"/>
              </w:rPr>
              <w:t>s</w:t>
            </w:r>
            <w:r w:rsidRPr="00AA7745">
              <w:rPr>
                <w:rFonts w:ascii="Arial" w:hAnsi="Arial" w:cs="Arial"/>
                <w:spacing w:val="-8"/>
              </w:rPr>
              <w:t xml:space="preserve"> </w:t>
            </w:r>
            <w:r w:rsidRPr="00AA7745">
              <w:rPr>
                <w:rFonts w:ascii="Arial" w:hAnsi="Arial" w:cs="Arial"/>
              </w:rPr>
              <w:t xml:space="preserve">with </w:t>
            </w:r>
            <w:r w:rsidRPr="00AA7745">
              <w:rPr>
                <w:rFonts w:ascii="Arial" w:hAnsi="Arial" w:cs="Arial"/>
                <w:spacing w:val="1"/>
              </w:rPr>
              <w:t>mor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-3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r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1"/>
              </w:rPr>
              <w:t>c</w:t>
            </w:r>
            <w:r w:rsidRPr="00AA7745">
              <w:rPr>
                <w:rFonts w:ascii="Arial" w:hAnsi="Arial" w:cs="Arial"/>
                <w:spacing w:val="-2"/>
              </w:rPr>
              <w:t>e</w:t>
            </w:r>
            <w:r w:rsidRPr="00AA7745">
              <w:rPr>
                <w:rFonts w:ascii="Arial" w:hAnsi="Arial" w:cs="Arial"/>
                <w:spacing w:val="1"/>
              </w:rPr>
              <w:t>n</w:t>
            </w:r>
            <w:r w:rsidRPr="00AA7745">
              <w:rPr>
                <w:rFonts w:ascii="Arial" w:hAnsi="Arial" w:cs="Arial"/>
              </w:rPr>
              <w:t>t,</w:t>
            </w:r>
            <w:r w:rsidRPr="00AA7745">
              <w:rPr>
                <w:rFonts w:ascii="Arial" w:hAnsi="Arial" w:cs="Arial"/>
                <w:spacing w:val="-4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h</w:t>
            </w:r>
            <w:r w:rsidRPr="00AA7745">
              <w:rPr>
                <w:rFonts w:ascii="Arial" w:hAnsi="Arial" w:cs="Arial"/>
              </w:rPr>
              <w:t>i</w:t>
            </w:r>
            <w:r w:rsidRPr="00AA7745">
              <w:rPr>
                <w:rFonts w:ascii="Arial" w:hAnsi="Arial" w:cs="Arial"/>
                <w:spacing w:val="-1"/>
              </w:rPr>
              <w:t>g</w:t>
            </w:r>
            <w:r w:rsidRPr="00AA7745">
              <w:rPr>
                <w:rFonts w:ascii="Arial" w:hAnsi="Arial" w:cs="Arial"/>
                <w:spacing w:val="3"/>
              </w:rPr>
              <w:t>h</w:t>
            </w:r>
            <w:r w:rsidRPr="00AA7745">
              <w:rPr>
                <w:rFonts w:ascii="Arial" w:hAnsi="Arial" w:cs="Arial"/>
                <w:spacing w:val="1"/>
              </w:rPr>
              <w:t>-</w:t>
            </w:r>
            <w:r w:rsidRPr="00AA7745">
              <w:rPr>
                <w:rFonts w:ascii="Arial" w:hAnsi="Arial" w:cs="Arial"/>
              </w:rPr>
              <w:t>i</w:t>
            </w:r>
            <w:r w:rsidRPr="00AA7745">
              <w:rPr>
                <w:rFonts w:ascii="Arial" w:hAnsi="Arial" w:cs="Arial"/>
                <w:spacing w:val="1"/>
              </w:rPr>
              <w:t>mp</w:t>
            </w:r>
            <w:r w:rsidRPr="00AA7745">
              <w:rPr>
                <w:rFonts w:ascii="Arial" w:hAnsi="Arial" w:cs="Arial"/>
              </w:rPr>
              <w:t>a</w:t>
            </w:r>
            <w:r w:rsidRPr="00AA7745">
              <w:rPr>
                <w:rFonts w:ascii="Arial" w:hAnsi="Arial" w:cs="Arial"/>
                <w:spacing w:val="1"/>
              </w:rPr>
              <w:t>c</w:t>
            </w:r>
            <w:r w:rsidRPr="00AA7745">
              <w:rPr>
                <w:rFonts w:ascii="Arial" w:hAnsi="Arial" w:cs="Arial"/>
              </w:rPr>
              <w:t>t</w:t>
            </w:r>
            <w:r w:rsidRPr="00AA7745">
              <w:rPr>
                <w:rFonts w:ascii="Arial" w:hAnsi="Arial" w:cs="Arial"/>
                <w:spacing w:val="-10"/>
              </w:rPr>
              <w:t xml:space="preserve"> </w:t>
            </w:r>
            <w:proofErr w:type="spellStart"/>
            <w:r w:rsidRPr="00AA7745">
              <w:rPr>
                <w:rFonts w:ascii="Arial" w:hAnsi="Arial" w:cs="Arial"/>
                <w:spacing w:val="1"/>
              </w:rPr>
              <w:t>r</w:t>
            </w:r>
            <w:r w:rsidRPr="00AA7745">
              <w:rPr>
                <w:rFonts w:ascii="Arial" w:hAnsi="Arial" w:cs="Arial"/>
              </w:rPr>
              <w:t>es</w:t>
            </w:r>
            <w:r w:rsidRPr="00AA7745">
              <w:rPr>
                <w:rFonts w:ascii="Arial" w:hAnsi="Arial" w:cs="Arial"/>
                <w:spacing w:val="-2"/>
              </w:rPr>
              <w:t>e</w:t>
            </w:r>
            <w:r w:rsidRPr="00AA7745">
              <w:rPr>
                <w:rFonts w:ascii="Arial" w:hAnsi="Arial" w:cs="Arial"/>
              </w:rPr>
              <w:t>a</w:t>
            </w:r>
            <w:r w:rsidRPr="00AA7745">
              <w:rPr>
                <w:rFonts w:ascii="Arial" w:hAnsi="Arial" w:cs="Arial"/>
                <w:spacing w:val="1"/>
              </w:rPr>
              <w:t>r</w:t>
            </w:r>
            <w:r w:rsidRPr="00AA7745">
              <w:rPr>
                <w:rFonts w:ascii="Arial" w:hAnsi="Arial" w:cs="Arial"/>
              </w:rPr>
              <w:t>c</w:t>
            </w:r>
            <w:r w:rsidRPr="00AA7745">
              <w:rPr>
                <w:rFonts w:ascii="Arial" w:hAnsi="Arial" w:cs="Arial"/>
                <w:spacing w:val="3"/>
              </w:rPr>
              <w:t>h</w:t>
            </w:r>
            <w:r w:rsidRPr="00AA7745">
              <w:rPr>
                <w:rFonts w:ascii="Arial" w:hAnsi="Arial" w:cs="Arial"/>
                <w:spacing w:val="-1"/>
              </w:rPr>
              <w:t>C</w:t>
            </w:r>
            <w:r w:rsidRPr="00AA7745">
              <w:rPr>
                <w:rFonts w:ascii="Arial" w:hAnsi="Arial" w:cs="Arial"/>
                <w:spacing w:val="1"/>
              </w:rPr>
              <w:t>h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1"/>
              </w:rPr>
              <w:t>c</w:t>
            </w:r>
            <w:r w:rsidRPr="00AA7745">
              <w:rPr>
                <w:rFonts w:ascii="Arial" w:hAnsi="Arial" w:cs="Arial"/>
              </w:rPr>
              <w:t>k</w:t>
            </w:r>
            <w:proofErr w:type="spellEnd"/>
            <w:r w:rsidRPr="00AA7745">
              <w:rPr>
                <w:rFonts w:ascii="Arial" w:hAnsi="Arial" w:cs="Arial"/>
                <w:spacing w:val="-11"/>
              </w:rPr>
              <w:t xml:space="preserve"> </w:t>
            </w:r>
            <w:r w:rsidRPr="00AA7745">
              <w:rPr>
                <w:rFonts w:ascii="Arial" w:hAnsi="Arial" w:cs="Arial"/>
              </w:rPr>
              <w:t>as</w:t>
            </w:r>
            <w:r w:rsidRPr="00AA7745">
              <w:rPr>
                <w:rFonts w:ascii="Arial" w:hAnsi="Arial" w:cs="Arial"/>
                <w:spacing w:val="-1"/>
              </w:rPr>
              <w:t>s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1"/>
              </w:rPr>
              <w:t>r</w:t>
            </w:r>
            <w:r w:rsidRPr="00AA7745">
              <w:rPr>
                <w:rFonts w:ascii="Arial" w:hAnsi="Arial" w:cs="Arial"/>
              </w:rPr>
              <w:t>ti</w:t>
            </w:r>
            <w:r w:rsidRPr="00AA7745">
              <w:rPr>
                <w:rFonts w:ascii="Arial" w:hAnsi="Arial" w:cs="Arial"/>
                <w:spacing w:val="1"/>
              </w:rPr>
              <w:t>on</w:t>
            </w:r>
            <w:r w:rsidRPr="00AA7745">
              <w:rPr>
                <w:rFonts w:ascii="Arial" w:hAnsi="Arial" w:cs="Arial"/>
              </w:rPr>
              <w:t>s</w:t>
            </w:r>
            <w:r w:rsidRPr="00AA7745">
              <w:rPr>
                <w:rFonts w:ascii="Arial" w:hAnsi="Arial" w:cs="Arial"/>
                <w:spacing w:val="-8"/>
              </w:rPr>
              <w:t xml:space="preserve"> </w:t>
            </w:r>
            <w:r w:rsidRPr="00AA7745">
              <w:rPr>
                <w:rFonts w:ascii="Arial" w:hAnsi="Arial" w:cs="Arial"/>
              </w:rPr>
              <w:t>a</w:t>
            </w:r>
            <w:r w:rsidRPr="00AA7745">
              <w:rPr>
                <w:rFonts w:ascii="Arial" w:hAnsi="Arial" w:cs="Arial"/>
                <w:spacing w:val="1"/>
              </w:rPr>
              <w:t>bou</w:t>
            </w:r>
            <w:r w:rsidRPr="00AA7745">
              <w:rPr>
                <w:rFonts w:ascii="Arial" w:hAnsi="Arial" w:cs="Arial"/>
              </w:rPr>
              <w:t>t</w:t>
            </w:r>
            <w:r w:rsidRPr="00AA7745">
              <w:rPr>
                <w:rFonts w:ascii="Arial" w:hAnsi="Arial" w:cs="Arial"/>
                <w:spacing w:val="-6"/>
              </w:rPr>
              <w:t xml:space="preserve"> </w:t>
            </w:r>
            <w:r w:rsidRPr="00AA7745">
              <w:rPr>
                <w:rFonts w:ascii="Arial" w:hAnsi="Arial" w:cs="Arial"/>
                <w:spacing w:val="3"/>
              </w:rPr>
              <w:t>I</w:t>
            </w:r>
            <w:r w:rsidRPr="00AA7745">
              <w:rPr>
                <w:rFonts w:ascii="Arial" w:hAnsi="Arial" w:cs="Arial"/>
              </w:rPr>
              <w:t>.</w:t>
            </w:r>
          </w:p>
          <w:p w14:paraId="61E04336" w14:textId="77777777" w:rsidR="000C02DA" w:rsidRPr="00AA7745" w:rsidRDefault="006D6550">
            <w:pPr>
              <w:spacing w:line="220" w:lineRule="exact"/>
              <w:ind w:left="823" w:right="217" w:hanging="360"/>
              <w:rPr>
                <w:rFonts w:ascii="Arial" w:hAnsi="Arial" w:cs="Arial"/>
              </w:rPr>
            </w:pPr>
            <w:r w:rsidRPr="00AA7745">
              <w:rPr>
                <w:rFonts w:ascii="Arial" w:hAnsi="Arial" w:cs="Arial"/>
                <w:spacing w:val="1"/>
              </w:rPr>
              <w:t>3</w:t>
            </w:r>
            <w:r w:rsidRPr="00AA7745">
              <w:rPr>
                <w:rFonts w:ascii="Arial" w:hAnsi="Arial" w:cs="Arial"/>
              </w:rPr>
              <w:t xml:space="preserve">)  </w:t>
            </w:r>
            <w:r w:rsidRPr="00AA7745">
              <w:rPr>
                <w:rFonts w:ascii="Arial" w:hAnsi="Arial" w:cs="Arial"/>
                <w:spacing w:val="41"/>
              </w:rPr>
              <w:t xml:space="preserve"> </w:t>
            </w:r>
            <w:r w:rsidRPr="00AA7745">
              <w:rPr>
                <w:rFonts w:ascii="Arial" w:hAnsi="Arial" w:cs="Arial"/>
              </w:rPr>
              <w:t>U</w:t>
            </w:r>
            <w:r w:rsidRPr="00AA7745">
              <w:rPr>
                <w:rFonts w:ascii="Arial" w:hAnsi="Arial" w:cs="Arial"/>
                <w:spacing w:val="-1"/>
              </w:rPr>
              <w:t>C</w:t>
            </w:r>
            <w:r w:rsidRPr="00AA7745">
              <w:rPr>
                <w:rFonts w:ascii="Arial" w:hAnsi="Arial" w:cs="Arial"/>
              </w:rPr>
              <w:t>N</w:t>
            </w:r>
            <w:r w:rsidRPr="00AA7745">
              <w:rPr>
                <w:rFonts w:ascii="Arial" w:hAnsi="Arial" w:cs="Arial"/>
                <w:spacing w:val="-4"/>
              </w:rPr>
              <w:t xml:space="preserve"> </w:t>
            </w:r>
            <w:r w:rsidRPr="00AA7745">
              <w:rPr>
                <w:rFonts w:ascii="Arial" w:hAnsi="Arial" w:cs="Arial"/>
                <w:spacing w:val="-1"/>
              </w:rPr>
              <w:t>s</w:t>
            </w:r>
            <w:r w:rsidRPr="00AA7745">
              <w:rPr>
                <w:rFonts w:ascii="Arial" w:hAnsi="Arial" w:cs="Arial"/>
              </w:rPr>
              <w:t>t</w:t>
            </w:r>
            <w:r w:rsidRPr="00AA7745">
              <w:rPr>
                <w:rFonts w:ascii="Arial" w:hAnsi="Arial" w:cs="Arial"/>
                <w:spacing w:val="2"/>
              </w:rPr>
              <w:t>a</w:t>
            </w:r>
            <w:r w:rsidRPr="00AA7745">
              <w:rPr>
                <w:rFonts w:ascii="Arial" w:hAnsi="Arial" w:cs="Arial"/>
              </w:rPr>
              <w:t>t</w:t>
            </w:r>
            <w:r w:rsidRPr="00AA7745">
              <w:rPr>
                <w:rFonts w:ascii="Arial" w:hAnsi="Arial" w:cs="Arial"/>
                <w:spacing w:val="1"/>
              </w:rPr>
              <w:t>u</w:t>
            </w:r>
            <w:r w:rsidRPr="00AA7745">
              <w:rPr>
                <w:rFonts w:ascii="Arial" w:hAnsi="Arial" w:cs="Arial"/>
              </w:rPr>
              <w:t>s</w:t>
            </w:r>
            <w:r w:rsidRPr="00AA7745">
              <w:rPr>
                <w:rFonts w:ascii="Arial" w:hAnsi="Arial" w:cs="Arial"/>
                <w:spacing w:val="-5"/>
              </w:rPr>
              <w:t xml:space="preserve"> </w:t>
            </w:r>
            <w:r w:rsidRPr="00AA7745">
              <w:rPr>
                <w:rFonts w:ascii="Arial" w:hAnsi="Arial" w:cs="Arial"/>
              </w:rPr>
              <w:t>a</w:t>
            </w:r>
            <w:r w:rsidRPr="00AA7745">
              <w:rPr>
                <w:rFonts w:ascii="Arial" w:hAnsi="Arial" w:cs="Arial"/>
                <w:spacing w:val="1"/>
              </w:rPr>
              <w:t>n</w:t>
            </w:r>
            <w:r w:rsidRPr="00AA7745">
              <w:rPr>
                <w:rFonts w:ascii="Arial" w:hAnsi="Arial" w:cs="Arial"/>
              </w:rPr>
              <w:t>d</w:t>
            </w:r>
            <w:r w:rsidRPr="00AA7745">
              <w:rPr>
                <w:rFonts w:ascii="Arial" w:hAnsi="Arial" w:cs="Arial"/>
                <w:spacing w:val="-2"/>
              </w:rPr>
              <w:t xml:space="preserve"> </w:t>
            </w:r>
            <w:r w:rsidRPr="00AA7745">
              <w:rPr>
                <w:rFonts w:ascii="Arial" w:hAnsi="Arial" w:cs="Arial"/>
              </w:rPr>
              <w:t>w</w:t>
            </w:r>
            <w:r w:rsidRPr="00AA7745">
              <w:rPr>
                <w:rFonts w:ascii="Arial" w:hAnsi="Arial" w:cs="Arial"/>
                <w:spacing w:val="1"/>
              </w:rPr>
              <w:t>or</w:t>
            </w:r>
            <w:r w:rsidRPr="00AA7745">
              <w:rPr>
                <w:rFonts w:ascii="Arial" w:hAnsi="Arial" w:cs="Arial"/>
              </w:rPr>
              <w:t>l</w:t>
            </w:r>
            <w:r w:rsidRPr="00AA7745">
              <w:rPr>
                <w:rFonts w:ascii="Arial" w:hAnsi="Arial" w:cs="Arial"/>
                <w:spacing w:val="1"/>
              </w:rPr>
              <w:t>d</w:t>
            </w:r>
            <w:r w:rsidRPr="00AA7745">
              <w:rPr>
                <w:rFonts w:ascii="Arial" w:hAnsi="Arial" w:cs="Arial"/>
              </w:rPr>
              <w:t>wi</w:t>
            </w:r>
            <w:r w:rsidRPr="00AA7745">
              <w:rPr>
                <w:rFonts w:ascii="Arial" w:hAnsi="Arial" w:cs="Arial"/>
                <w:spacing w:val="1"/>
              </w:rPr>
              <w:t>d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-8"/>
              </w:rPr>
              <w:t xml:space="preserve"> </w:t>
            </w:r>
            <w:r w:rsidRPr="00AA7745">
              <w:rPr>
                <w:rFonts w:ascii="Arial" w:hAnsi="Arial" w:cs="Arial"/>
                <w:spacing w:val="-1"/>
              </w:rPr>
              <w:t>p</w:t>
            </w:r>
            <w:r w:rsidRPr="00AA7745">
              <w:rPr>
                <w:rFonts w:ascii="Arial" w:hAnsi="Arial" w:cs="Arial"/>
                <w:spacing w:val="-2"/>
              </w:rPr>
              <w:t>r</w:t>
            </w:r>
            <w:r w:rsidRPr="00AA7745">
              <w:rPr>
                <w:rFonts w:ascii="Arial" w:hAnsi="Arial" w:cs="Arial"/>
                <w:spacing w:val="1"/>
              </w:rPr>
              <w:t>odu</w:t>
            </w:r>
            <w:r w:rsidRPr="00AA7745">
              <w:rPr>
                <w:rFonts w:ascii="Arial" w:hAnsi="Arial" w:cs="Arial"/>
              </w:rPr>
              <w:t>cti</w:t>
            </w:r>
            <w:r w:rsidRPr="00AA7745">
              <w:rPr>
                <w:rFonts w:ascii="Arial" w:hAnsi="Arial" w:cs="Arial"/>
                <w:spacing w:val="1"/>
              </w:rPr>
              <w:t>o</w:t>
            </w:r>
            <w:r w:rsidRPr="00AA7745">
              <w:rPr>
                <w:rFonts w:ascii="Arial" w:hAnsi="Arial" w:cs="Arial"/>
              </w:rPr>
              <w:t>n</w:t>
            </w:r>
            <w:r w:rsidRPr="00AA7745">
              <w:rPr>
                <w:rFonts w:ascii="Arial" w:hAnsi="Arial" w:cs="Arial"/>
                <w:spacing w:val="-10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f</w:t>
            </w:r>
            <w:r w:rsidRPr="00AA7745">
              <w:rPr>
                <w:rFonts w:ascii="Arial" w:hAnsi="Arial" w:cs="Arial"/>
              </w:rPr>
              <w:t>i</w:t>
            </w:r>
            <w:r w:rsidRPr="00AA7745">
              <w:rPr>
                <w:rFonts w:ascii="Arial" w:hAnsi="Arial" w:cs="Arial"/>
                <w:spacing w:val="1"/>
              </w:rPr>
              <w:t>g</w:t>
            </w:r>
            <w:r w:rsidRPr="00AA7745">
              <w:rPr>
                <w:rFonts w:ascii="Arial" w:hAnsi="Arial" w:cs="Arial"/>
                <w:spacing w:val="-1"/>
              </w:rPr>
              <w:t>u</w:t>
            </w:r>
            <w:r w:rsidRPr="00AA7745">
              <w:rPr>
                <w:rFonts w:ascii="Arial" w:hAnsi="Arial" w:cs="Arial"/>
                <w:spacing w:val="1"/>
              </w:rPr>
              <w:t>r</w:t>
            </w:r>
            <w:r w:rsidRPr="00AA7745">
              <w:rPr>
                <w:rFonts w:ascii="Arial" w:hAnsi="Arial" w:cs="Arial"/>
              </w:rPr>
              <w:t>es</w:t>
            </w:r>
            <w:r w:rsidRPr="00AA7745">
              <w:rPr>
                <w:rFonts w:ascii="Arial" w:hAnsi="Arial" w:cs="Arial"/>
                <w:spacing w:val="-6"/>
              </w:rPr>
              <w:t xml:space="preserve"> </w:t>
            </w:r>
            <w:r w:rsidRPr="00AA7745">
              <w:rPr>
                <w:rFonts w:ascii="Arial" w:hAnsi="Arial" w:cs="Arial"/>
              </w:rPr>
              <w:t>with</w:t>
            </w:r>
            <w:r w:rsidRPr="00AA7745">
              <w:rPr>
                <w:rFonts w:ascii="Arial" w:hAnsi="Arial" w:cs="Arial"/>
                <w:spacing w:val="-3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r</w:t>
            </w:r>
            <w:r w:rsidRPr="00AA7745">
              <w:rPr>
                <w:rFonts w:ascii="Arial" w:hAnsi="Arial" w:cs="Arial"/>
              </w:rPr>
              <w:t>elia</w:t>
            </w:r>
            <w:r w:rsidRPr="00AA7745">
              <w:rPr>
                <w:rFonts w:ascii="Arial" w:hAnsi="Arial" w:cs="Arial"/>
                <w:spacing w:val="2"/>
              </w:rPr>
              <w:t>b</w:t>
            </w:r>
            <w:r w:rsidRPr="00AA7745">
              <w:rPr>
                <w:rFonts w:ascii="Arial" w:hAnsi="Arial" w:cs="Arial"/>
              </w:rPr>
              <w:t xml:space="preserve">le </w:t>
            </w:r>
            <w:r w:rsidRPr="00AA7745">
              <w:rPr>
                <w:rFonts w:ascii="Arial" w:hAnsi="Arial" w:cs="Arial"/>
                <w:spacing w:val="-1"/>
              </w:rPr>
              <w:t>s</w:t>
            </w:r>
            <w:r w:rsidRPr="00AA7745">
              <w:rPr>
                <w:rFonts w:ascii="Arial" w:hAnsi="Arial" w:cs="Arial"/>
                <w:spacing w:val="1"/>
              </w:rPr>
              <w:t>our</w:t>
            </w:r>
            <w:r w:rsidRPr="00AA7745">
              <w:rPr>
                <w:rFonts w:ascii="Arial" w:hAnsi="Arial" w:cs="Arial"/>
              </w:rPr>
              <w:t>c</w:t>
            </w:r>
            <w:r w:rsidRPr="00AA7745">
              <w:rPr>
                <w:rFonts w:ascii="Arial" w:hAnsi="Arial" w:cs="Arial"/>
                <w:spacing w:val="1"/>
              </w:rPr>
              <w:t>e</w:t>
            </w:r>
            <w:r w:rsidRPr="00AA7745">
              <w:rPr>
                <w:rFonts w:ascii="Arial" w:hAnsi="Arial" w:cs="Arial"/>
                <w:spacing w:val="-1"/>
              </w:rPr>
              <w:t>s</w:t>
            </w:r>
            <w:r w:rsidRPr="00AA7745">
              <w:rPr>
                <w:rFonts w:ascii="Arial" w:hAnsi="Arial" w:cs="Arial"/>
              </w:rPr>
              <w:t>.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7F69F2" w14:textId="77777777" w:rsidR="000C02DA" w:rsidRPr="00AA7745" w:rsidRDefault="000C02DA">
            <w:pPr>
              <w:rPr>
                <w:rFonts w:ascii="Arial" w:hAnsi="Arial" w:cs="Arial"/>
              </w:rPr>
            </w:pPr>
          </w:p>
        </w:tc>
      </w:tr>
    </w:tbl>
    <w:p w14:paraId="6280B6F0" w14:textId="77777777" w:rsidR="000C02DA" w:rsidRPr="00AA7745" w:rsidRDefault="000C02DA">
      <w:pPr>
        <w:rPr>
          <w:rFonts w:ascii="Arial" w:hAnsi="Arial" w:cs="Arial"/>
        </w:rPr>
        <w:sectPr w:rsidR="000C02DA" w:rsidRPr="00AA7745">
          <w:pgSz w:w="15840" w:h="12240" w:orient="landscape"/>
          <w:pgMar w:top="1120" w:right="1220" w:bottom="280" w:left="1220" w:header="720" w:footer="720" w:gutter="0"/>
          <w:cols w:space="720"/>
        </w:sectPr>
      </w:pPr>
    </w:p>
    <w:p w14:paraId="7EF6F877" w14:textId="77777777" w:rsidR="000C02DA" w:rsidRPr="00AA7745" w:rsidRDefault="000C02DA">
      <w:pPr>
        <w:spacing w:before="6" w:line="100" w:lineRule="exact"/>
        <w:rPr>
          <w:rFonts w:ascii="Arial" w:hAnsi="Arial" w:cs="Arial"/>
          <w:sz w:val="10"/>
          <w:szCs w:val="10"/>
        </w:rPr>
      </w:pPr>
    </w:p>
    <w:p w14:paraId="63A6E0EB" w14:textId="77777777" w:rsidR="000C02DA" w:rsidRPr="00AA7745" w:rsidRDefault="000C02DA">
      <w:pPr>
        <w:spacing w:line="200" w:lineRule="exact"/>
        <w:rPr>
          <w:rFonts w:ascii="Arial" w:hAnsi="Arial" w:cs="Arial"/>
        </w:rPr>
      </w:pPr>
    </w:p>
    <w:p w14:paraId="140F8299" w14:textId="77777777" w:rsidR="000C02DA" w:rsidRPr="00AA7745" w:rsidRDefault="000C02DA">
      <w:pPr>
        <w:spacing w:line="200" w:lineRule="exact"/>
        <w:rPr>
          <w:rFonts w:ascii="Arial" w:hAnsi="Arial" w:cs="Arial"/>
        </w:rPr>
      </w:pPr>
    </w:p>
    <w:p w14:paraId="3211D849" w14:textId="77777777" w:rsidR="000C02DA" w:rsidRPr="00AA7745" w:rsidRDefault="000C02DA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1"/>
        <w:gridCol w:w="4013"/>
      </w:tblGrid>
      <w:tr w:rsidR="000C02DA" w:rsidRPr="00AA7745" w14:paraId="786183D5" w14:textId="77777777">
        <w:trPr>
          <w:trHeight w:hRule="exact" w:val="2312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A344E7" w14:textId="77777777" w:rsidR="000C02DA" w:rsidRPr="00AA7745" w:rsidRDefault="006D6550">
            <w:pPr>
              <w:spacing w:before="2" w:line="220" w:lineRule="exact"/>
              <w:ind w:left="463" w:right="189"/>
              <w:rPr>
                <w:rFonts w:ascii="Arial" w:hAnsi="Arial" w:cs="Arial"/>
              </w:rPr>
            </w:pPr>
            <w:r w:rsidRPr="00AA7745">
              <w:rPr>
                <w:rFonts w:ascii="Arial" w:hAnsi="Arial" w:cs="Arial"/>
                <w:b/>
                <w:spacing w:val="-1"/>
              </w:rPr>
              <w:t>I</w:t>
            </w:r>
            <w:r w:rsidRPr="00AA7745">
              <w:rPr>
                <w:rFonts w:ascii="Arial" w:hAnsi="Arial" w:cs="Arial"/>
                <w:b/>
              </w:rPr>
              <w:t>s</w:t>
            </w:r>
            <w:r w:rsidRPr="00AA774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A7745">
              <w:rPr>
                <w:rFonts w:ascii="Arial" w:hAnsi="Arial" w:cs="Arial"/>
                <w:b/>
                <w:spacing w:val="1"/>
              </w:rPr>
              <w:t>t</w:t>
            </w:r>
            <w:r w:rsidRPr="00AA7745">
              <w:rPr>
                <w:rFonts w:ascii="Arial" w:hAnsi="Arial" w:cs="Arial"/>
                <w:b/>
              </w:rPr>
              <w:t>he</w:t>
            </w:r>
            <w:r w:rsidRPr="00AA774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A7745">
              <w:rPr>
                <w:rFonts w:ascii="Arial" w:hAnsi="Arial" w:cs="Arial"/>
                <w:b/>
              </w:rPr>
              <w:t>l</w:t>
            </w:r>
            <w:r w:rsidRPr="00AA7745">
              <w:rPr>
                <w:rFonts w:ascii="Arial" w:hAnsi="Arial" w:cs="Arial"/>
                <w:b/>
                <w:spacing w:val="1"/>
              </w:rPr>
              <w:t>a</w:t>
            </w:r>
            <w:r w:rsidRPr="00AA7745">
              <w:rPr>
                <w:rFonts w:ascii="Arial" w:hAnsi="Arial" w:cs="Arial"/>
                <w:b/>
              </w:rPr>
              <w:t>n</w:t>
            </w:r>
            <w:r w:rsidRPr="00AA7745">
              <w:rPr>
                <w:rFonts w:ascii="Arial" w:hAnsi="Arial" w:cs="Arial"/>
                <w:b/>
                <w:spacing w:val="1"/>
              </w:rPr>
              <w:t>g</w:t>
            </w:r>
            <w:r w:rsidRPr="00AA7745">
              <w:rPr>
                <w:rFonts w:ascii="Arial" w:hAnsi="Arial" w:cs="Arial"/>
                <w:b/>
              </w:rPr>
              <w:t>u</w:t>
            </w:r>
            <w:r w:rsidRPr="00AA7745">
              <w:rPr>
                <w:rFonts w:ascii="Arial" w:hAnsi="Arial" w:cs="Arial"/>
                <w:b/>
                <w:spacing w:val="1"/>
              </w:rPr>
              <w:t>ag</w:t>
            </w:r>
            <w:r w:rsidRPr="00AA7745">
              <w:rPr>
                <w:rFonts w:ascii="Arial" w:hAnsi="Arial" w:cs="Arial"/>
                <w:b/>
              </w:rPr>
              <w:t>e/</w:t>
            </w:r>
            <w:r w:rsidRPr="00AA7745">
              <w:rPr>
                <w:rFonts w:ascii="Arial" w:hAnsi="Arial" w:cs="Arial"/>
                <w:b/>
                <w:spacing w:val="-1"/>
              </w:rPr>
              <w:t>E</w:t>
            </w:r>
            <w:r w:rsidRPr="00AA7745">
              <w:rPr>
                <w:rFonts w:ascii="Arial" w:hAnsi="Arial" w:cs="Arial"/>
                <w:b/>
              </w:rPr>
              <w:t>n</w:t>
            </w:r>
            <w:r w:rsidRPr="00AA7745">
              <w:rPr>
                <w:rFonts w:ascii="Arial" w:hAnsi="Arial" w:cs="Arial"/>
                <w:b/>
                <w:spacing w:val="1"/>
              </w:rPr>
              <w:t>g</w:t>
            </w:r>
            <w:r w:rsidRPr="00AA7745">
              <w:rPr>
                <w:rFonts w:ascii="Arial" w:hAnsi="Arial" w:cs="Arial"/>
                <w:b/>
              </w:rPr>
              <w:t>l</w:t>
            </w:r>
            <w:r w:rsidRPr="00AA7745">
              <w:rPr>
                <w:rFonts w:ascii="Arial" w:hAnsi="Arial" w:cs="Arial"/>
                <w:b/>
                <w:spacing w:val="2"/>
              </w:rPr>
              <w:t>i</w:t>
            </w:r>
            <w:r w:rsidRPr="00AA7745">
              <w:rPr>
                <w:rFonts w:ascii="Arial" w:hAnsi="Arial" w:cs="Arial"/>
                <w:b/>
                <w:spacing w:val="-1"/>
              </w:rPr>
              <w:t>s</w:t>
            </w:r>
            <w:r w:rsidRPr="00AA7745">
              <w:rPr>
                <w:rFonts w:ascii="Arial" w:hAnsi="Arial" w:cs="Arial"/>
                <w:b/>
              </w:rPr>
              <w:t>h</w:t>
            </w:r>
            <w:r w:rsidRPr="00AA7745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AA7745">
              <w:rPr>
                <w:rFonts w:ascii="Arial" w:hAnsi="Arial" w:cs="Arial"/>
                <w:b/>
                <w:spacing w:val="2"/>
              </w:rPr>
              <w:t>q</w:t>
            </w:r>
            <w:r w:rsidRPr="00AA7745">
              <w:rPr>
                <w:rFonts w:ascii="Arial" w:hAnsi="Arial" w:cs="Arial"/>
                <w:b/>
              </w:rPr>
              <w:t>u</w:t>
            </w:r>
            <w:r w:rsidRPr="00AA7745">
              <w:rPr>
                <w:rFonts w:ascii="Arial" w:hAnsi="Arial" w:cs="Arial"/>
                <w:b/>
                <w:spacing w:val="1"/>
              </w:rPr>
              <w:t>a</w:t>
            </w:r>
            <w:r w:rsidRPr="00AA7745">
              <w:rPr>
                <w:rFonts w:ascii="Arial" w:hAnsi="Arial" w:cs="Arial"/>
                <w:b/>
              </w:rPr>
              <w:t xml:space="preserve">lity </w:t>
            </w:r>
            <w:r w:rsidRPr="00AA7745">
              <w:rPr>
                <w:rFonts w:ascii="Arial" w:hAnsi="Arial" w:cs="Arial"/>
                <w:b/>
                <w:spacing w:val="1"/>
              </w:rPr>
              <w:t>o</w:t>
            </w:r>
            <w:r w:rsidRPr="00AA7745">
              <w:rPr>
                <w:rFonts w:ascii="Arial" w:hAnsi="Arial" w:cs="Arial"/>
                <w:b/>
              </w:rPr>
              <w:t>f</w:t>
            </w:r>
            <w:r w:rsidRPr="00AA774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A7745">
              <w:rPr>
                <w:rFonts w:ascii="Arial" w:hAnsi="Arial" w:cs="Arial"/>
                <w:b/>
                <w:spacing w:val="1"/>
              </w:rPr>
              <w:t>t</w:t>
            </w:r>
            <w:r w:rsidRPr="00AA7745">
              <w:rPr>
                <w:rFonts w:ascii="Arial" w:hAnsi="Arial" w:cs="Arial"/>
                <w:b/>
              </w:rPr>
              <w:t>he</w:t>
            </w:r>
            <w:r w:rsidRPr="00AA774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A7745">
              <w:rPr>
                <w:rFonts w:ascii="Arial" w:hAnsi="Arial" w:cs="Arial"/>
                <w:b/>
                <w:spacing w:val="1"/>
              </w:rPr>
              <w:t>a</w:t>
            </w:r>
            <w:r w:rsidRPr="00AA7745">
              <w:rPr>
                <w:rFonts w:ascii="Arial" w:hAnsi="Arial" w:cs="Arial"/>
                <w:b/>
              </w:rPr>
              <w:t>r</w:t>
            </w:r>
            <w:r w:rsidRPr="00AA7745">
              <w:rPr>
                <w:rFonts w:ascii="Arial" w:hAnsi="Arial" w:cs="Arial"/>
                <w:b/>
                <w:spacing w:val="1"/>
              </w:rPr>
              <w:t>t</w:t>
            </w:r>
            <w:r w:rsidRPr="00AA7745">
              <w:rPr>
                <w:rFonts w:ascii="Arial" w:hAnsi="Arial" w:cs="Arial"/>
                <w:b/>
              </w:rPr>
              <w:t>icle</w:t>
            </w:r>
            <w:r w:rsidRPr="00AA774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A7745">
              <w:rPr>
                <w:rFonts w:ascii="Arial" w:hAnsi="Arial" w:cs="Arial"/>
                <w:b/>
                <w:spacing w:val="-1"/>
              </w:rPr>
              <w:t>s</w:t>
            </w:r>
            <w:r w:rsidRPr="00AA7745">
              <w:rPr>
                <w:rFonts w:ascii="Arial" w:hAnsi="Arial" w:cs="Arial"/>
                <w:b/>
              </w:rPr>
              <w:t>uit</w:t>
            </w:r>
            <w:r w:rsidRPr="00AA7745">
              <w:rPr>
                <w:rFonts w:ascii="Arial" w:hAnsi="Arial" w:cs="Arial"/>
                <w:b/>
                <w:spacing w:val="1"/>
              </w:rPr>
              <w:t>a</w:t>
            </w:r>
            <w:r w:rsidRPr="00AA7745">
              <w:rPr>
                <w:rFonts w:ascii="Arial" w:hAnsi="Arial" w:cs="Arial"/>
                <w:b/>
              </w:rPr>
              <w:t>ble</w:t>
            </w:r>
            <w:r w:rsidRPr="00AA7745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AA7745">
              <w:rPr>
                <w:rFonts w:ascii="Arial" w:hAnsi="Arial" w:cs="Arial"/>
                <w:b/>
                <w:spacing w:val="1"/>
              </w:rPr>
              <w:t>fo</w:t>
            </w:r>
            <w:r w:rsidRPr="00AA7745">
              <w:rPr>
                <w:rFonts w:ascii="Arial" w:hAnsi="Arial" w:cs="Arial"/>
                <w:b/>
              </w:rPr>
              <w:t xml:space="preserve">r </w:t>
            </w:r>
            <w:r w:rsidRPr="00AA7745">
              <w:rPr>
                <w:rFonts w:ascii="Arial" w:hAnsi="Arial" w:cs="Arial"/>
                <w:b/>
                <w:spacing w:val="-1"/>
              </w:rPr>
              <w:t>s</w:t>
            </w:r>
            <w:r w:rsidRPr="00AA7745">
              <w:rPr>
                <w:rFonts w:ascii="Arial" w:hAnsi="Arial" w:cs="Arial"/>
                <w:b/>
              </w:rPr>
              <w:t>ch</w:t>
            </w:r>
            <w:r w:rsidRPr="00AA7745">
              <w:rPr>
                <w:rFonts w:ascii="Arial" w:hAnsi="Arial" w:cs="Arial"/>
                <w:b/>
                <w:spacing w:val="1"/>
              </w:rPr>
              <w:t>o</w:t>
            </w:r>
            <w:r w:rsidRPr="00AA7745">
              <w:rPr>
                <w:rFonts w:ascii="Arial" w:hAnsi="Arial" w:cs="Arial"/>
                <w:b/>
              </w:rPr>
              <w:t>l</w:t>
            </w:r>
            <w:r w:rsidRPr="00AA7745">
              <w:rPr>
                <w:rFonts w:ascii="Arial" w:hAnsi="Arial" w:cs="Arial"/>
                <w:b/>
                <w:spacing w:val="1"/>
              </w:rPr>
              <w:t>a</w:t>
            </w:r>
            <w:r w:rsidRPr="00AA7745">
              <w:rPr>
                <w:rFonts w:ascii="Arial" w:hAnsi="Arial" w:cs="Arial"/>
                <w:b/>
              </w:rPr>
              <w:t>rly</w:t>
            </w:r>
            <w:r w:rsidRPr="00AA7745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AA7745">
              <w:rPr>
                <w:rFonts w:ascii="Arial" w:hAnsi="Arial" w:cs="Arial"/>
                <w:b/>
              </w:rPr>
              <w:t>c</w:t>
            </w:r>
            <w:r w:rsidRPr="00AA7745">
              <w:rPr>
                <w:rFonts w:ascii="Arial" w:hAnsi="Arial" w:cs="Arial"/>
                <w:b/>
                <w:spacing w:val="1"/>
              </w:rPr>
              <w:t>o</w:t>
            </w:r>
            <w:r w:rsidRPr="00AA7745">
              <w:rPr>
                <w:rFonts w:ascii="Arial" w:hAnsi="Arial" w:cs="Arial"/>
                <w:b/>
              </w:rPr>
              <w:t>m</w:t>
            </w:r>
            <w:r w:rsidRPr="00AA7745">
              <w:rPr>
                <w:rFonts w:ascii="Arial" w:hAnsi="Arial" w:cs="Arial"/>
                <w:b/>
                <w:spacing w:val="2"/>
              </w:rPr>
              <w:t>m</w:t>
            </w:r>
            <w:r w:rsidRPr="00AA7745">
              <w:rPr>
                <w:rFonts w:ascii="Arial" w:hAnsi="Arial" w:cs="Arial"/>
                <w:b/>
              </w:rPr>
              <w:t>u</w:t>
            </w:r>
            <w:r w:rsidRPr="00AA7745">
              <w:rPr>
                <w:rFonts w:ascii="Arial" w:hAnsi="Arial" w:cs="Arial"/>
                <w:b/>
                <w:spacing w:val="-1"/>
              </w:rPr>
              <w:t>n</w:t>
            </w:r>
            <w:r w:rsidRPr="00AA7745">
              <w:rPr>
                <w:rFonts w:ascii="Arial" w:hAnsi="Arial" w:cs="Arial"/>
                <w:b/>
              </w:rPr>
              <w:t>ic</w:t>
            </w:r>
            <w:r w:rsidRPr="00AA7745">
              <w:rPr>
                <w:rFonts w:ascii="Arial" w:hAnsi="Arial" w:cs="Arial"/>
                <w:b/>
                <w:spacing w:val="1"/>
              </w:rPr>
              <w:t>at</w:t>
            </w:r>
            <w:r w:rsidRPr="00AA7745">
              <w:rPr>
                <w:rFonts w:ascii="Arial" w:hAnsi="Arial" w:cs="Arial"/>
                <w:b/>
              </w:rPr>
              <w:t>i</w:t>
            </w:r>
            <w:r w:rsidRPr="00AA7745">
              <w:rPr>
                <w:rFonts w:ascii="Arial" w:hAnsi="Arial" w:cs="Arial"/>
                <w:b/>
                <w:spacing w:val="1"/>
              </w:rPr>
              <w:t>o</w:t>
            </w:r>
            <w:r w:rsidRPr="00AA7745">
              <w:rPr>
                <w:rFonts w:ascii="Arial" w:hAnsi="Arial" w:cs="Arial"/>
                <w:b/>
              </w:rPr>
              <w:t>n</w:t>
            </w:r>
            <w:r w:rsidRPr="00AA7745">
              <w:rPr>
                <w:rFonts w:ascii="Arial" w:hAnsi="Arial" w:cs="Arial"/>
                <w:b/>
                <w:spacing w:val="-1"/>
              </w:rPr>
              <w:t>s</w:t>
            </w:r>
            <w:r w:rsidRPr="00AA7745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9750B3" w14:textId="77777777" w:rsidR="000C02DA" w:rsidRPr="00AA7745" w:rsidRDefault="006D6550">
            <w:pPr>
              <w:spacing w:before="2" w:line="220" w:lineRule="exact"/>
              <w:ind w:left="102" w:right="506"/>
              <w:rPr>
                <w:rFonts w:ascii="Arial" w:hAnsi="Arial" w:cs="Arial"/>
              </w:rPr>
            </w:pPr>
            <w:r w:rsidRPr="00AA7745">
              <w:rPr>
                <w:rFonts w:ascii="Arial" w:hAnsi="Arial" w:cs="Arial"/>
              </w:rPr>
              <w:t>Alt</w:t>
            </w:r>
            <w:r w:rsidRPr="00AA7745">
              <w:rPr>
                <w:rFonts w:ascii="Arial" w:hAnsi="Arial" w:cs="Arial"/>
                <w:spacing w:val="1"/>
              </w:rPr>
              <w:t>houg</w:t>
            </w:r>
            <w:r w:rsidRPr="00AA7745">
              <w:rPr>
                <w:rFonts w:ascii="Arial" w:hAnsi="Arial" w:cs="Arial"/>
              </w:rPr>
              <w:t>h</w:t>
            </w:r>
            <w:r w:rsidRPr="00AA7745">
              <w:rPr>
                <w:rFonts w:ascii="Arial" w:hAnsi="Arial" w:cs="Arial"/>
                <w:spacing w:val="-7"/>
              </w:rPr>
              <w:t xml:space="preserve"> </w:t>
            </w:r>
            <w:r w:rsidRPr="00AA7745">
              <w:rPr>
                <w:rFonts w:ascii="Arial" w:hAnsi="Arial" w:cs="Arial"/>
              </w:rPr>
              <w:t>t</w:t>
            </w:r>
            <w:r w:rsidRPr="00AA7745">
              <w:rPr>
                <w:rFonts w:ascii="Arial" w:hAnsi="Arial" w:cs="Arial"/>
                <w:spacing w:val="-1"/>
              </w:rPr>
              <w:t>h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-1"/>
              </w:rPr>
              <w:t xml:space="preserve"> 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1"/>
              </w:rPr>
              <w:t>ng</w:t>
            </w:r>
            <w:r w:rsidRPr="00AA7745">
              <w:rPr>
                <w:rFonts w:ascii="Arial" w:hAnsi="Arial" w:cs="Arial"/>
              </w:rPr>
              <w:t>li</w:t>
            </w:r>
            <w:r w:rsidRPr="00AA7745">
              <w:rPr>
                <w:rFonts w:ascii="Arial" w:hAnsi="Arial" w:cs="Arial"/>
                <w:spacing w:val="-1"/>
              </w:rPr>
              <w:t>s</w:t>
            </w:r>
            <w:r w:rsidRPr="00AA7745">
              <w:rPr>
                <w:rFonts w:ascii="Arial" w:hAnsi="Arial" w:cs="Arial"/>
              </w:rPr>
              <w:t>h</w:t>
            </w:r>
            <w:r w:rsidRPr="00AA7745">
              <w:rPr>
                <w:rFonts w:ascii="Arial" w:hAnsi="Arial" w:cs="Arial"/>
                <w:spacing w:val="-7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n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1"/>
              </w:rPr>
              <w:t>ed</w:t>
            </w:r>
            <w:r w:rsidRPr="00AA7745">
              <w:rPr>
                <w:rFonts w:ascii="Arial" w:hAnsi="Arial" w:cs="Arial"/>
              </w:rPr>
              <w:t>s</w:t>
            </w:r>
            <w:r w:rsidRPr="00AA7745">
              <w:rPr>
                <w:rFonts w:ascii="Arial" w:hAnsi="Arial" w:cs="Arial"/>
                <w:spacing w:val="-5"/>
              </w:rPr>
              <w:t xml:space="preserve"> </w:t>
            </w:r>
            <w:r w:rsidRPr="00AA7745">
              <w:rPr>
                <w:rFonts w:ascii="Arial" w:hAnsi="Arial" w:cs="Arial"/>
                <w:spacing w:val="-1"/>
              </w:rPr>
              <w:t>s</w:t>
            </w:r>
            <w:r w:rsidRPr="00AA7745">
              <w:rPr>
                <w:rFonts w:ascii="Arial" w:hAnsi="Arial" w:cs="Arial"/>
                <w:spacing w:val="1"/>
              </w:rPr>
              <w:t>ub</w:t>
            </w:r>
            <w:r w:rsidRPr="00AA7745">
              <w:rPr>
                <w:rFonts w:ascii="Arial" w:hAnsi="Arial" w:cs="Arial"/>
                <w:spacing w:val="-1"/>
              </w:rPr>
              <w:t>s</w:t>
            </w:r>
            <w:r w:rsidRPr="00AA7745">
              <w:rPr>
                <w:rFonts w:ascii="Arial" w:hAnsi="Arial" w:cs="Arial"/>
              </w:rPr>
              <w:t>ta</w:t>
            </w:r>
            <w:r w:rsidRPr="00AA7745">
              <w:rPr>
                <w:rFonts w:ascii="Arial" w:hAnsi="Arial" w:cs="Arial"/>
                <w:spacing w:val="1"/>
              </w:rPr>
              <w:t>n</w:t>
            </w:r>
            <w:r w:rsidRPr="00AA7745">
              <w:rPr>
                <w:rFonts w:ascii="Arial" w:hAnsi="Arial" w:cs="Arial"/>
              </w:rPr>
              <w:t>tial</w:t>
            </w:r>
            <w:r w:rsidRPr="00AA7745">
              <w:rPr>
                <w:rFonts w:ascii="Arial" w:hAnsi="Arial" w:cs="Arial"/>
                <w:spacing w:val="-9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gr</w:t>
            </w:r>
            <w:r w:rsidRPr="00AA7745">
              <w:rPr>
                <w:rFonts w:ascii="Arial" w:hAnsi="Arial" w:cs="Arial"/>
              </w:rPr>
              <w:t>a</w:t>
            </w:r>
            <w:r w:rsidRPr="00AA7745">
              <w:rPr>
                <w:rFonts w:ascii="Arial" w:hAnsi="Arial" w:cs="Arial"/>
                <w:spacing w:val="1"/>
              </w:rPr>
              <w:t>mm</w:t>
            </w:r>
            <w:r w:rsidRPr="00AA7745">
              <w:rPr>
                <w:rFonts w:ascii="Arial" w:hAnsi="Arial" w:cs="Arial"/>
              </w:rPr>
              <w:t>atic</w:t>
            </w:r>
            <w:r w:rsidRPr="00AA7745">
              <w:rPr>
                <w:rFonts w:ascii="Arial" w:hAnsi="Arial" w:cs="Arial"/>
                <w:spacing w:val="1"/>
              </w:rPr>
              <w:t>a</w:t>
            </w:r>
            <w:r w:rsidRPr="00AA7745">
              <w:rPr>
                <w:rFonts w:ascii="Arial" w:hAnsi="Arial" w:cs="Arial"/>
              </w:rPr>
              <w:t>l</w:t>
            </w:r>
            <w:r w:rsidRPr="00AA7745">
              <w:rPr>
                <w:rFonts w:ascii="Arial" w:hAnsi="Arial" w:cs="Arial"/>
                <w:spacing w:val="-10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an</w:t>
            </w:r>
            <w:r w:rsidRPr="00AA7745">
              <w:rPr>
                <w:rFonts w:ascii="Arial" w:hAnsi="Arial" w:cs="Arial"/>
              </w:rPr>
              <w:t>d</w:t>
            </w:r>
            <w:r w:rsidRPr="00AA7745">
              <w:rPr>
                <w:rFonts w:ascii="Arial" w:hAnsi="Arial" w:cs="Arial"/>
                <w:spacing w:val="-2"/>
              </w:rPr>
              <w:t xml:space="preserve"> </w:t>
            </w:r>
            <w:r w:rsidRPr="00AA7745">
              <w:rPr>
                <w:rFonts w:ascii="Arial" w:hAnsi="Arial" w:cs="Arial"/>
                <w:spacing w:val="-1"/>
              </w:rPr>
              <w:t>s</w:t>
            </w:r>
            <w:r w:rsidRPr="00AA7745">
              <w:rPr>
                <w:rFonts w:ascii="Arial" w:hAnsi="Arial" w:cs="Arial"/>
              </w:rPr>
              <w:t>t</w:t>
            </w:r>
            <w:r w:rsidRPr="00AA7745">
              <w:rPr>
                <w:rFonts w:ascii="Arial" w:hAnsi="Arial" w:cs="Arial"/>
                <w:spacing w:val="1"/>
              </w:rPr>
              <w:t>y</w:t>
            </w:r>
            <w:r w:rsidRPr="00AA7745">
              <w:rPr>
                <w:rFonts w:ascii="Arial" w:hAnsi="Arial" w:cs="Arial"/>
                <w:spacing w:val="-3"/>
              </w:rPr>
              <w:t>l</w:t>
            </w:r>
            <w:r w:rsidRPr="00AA7745">
              <w:rPr>
                <w:rFonts w:ascii="Arial" w:hAnsi="Arial" w:cs="Arial"/>
              </w:rPr>
              <w:t>i</w:t>
            </w:r>
            <w:r w:rsidRPr="00AA7745">
              <w:rPr>
                <w:rFonts w:ascii="Arial" w:hAnsi="Arial" w:cs="Arial"/>
                <w:spacing w:val="-1"/>
              </w:rPr>
              <w:t>s</w:t>
            </w:r>
            <w:r w:rsidRPr="00AA7745">
              <w:rPr>
                <w:rFonts w:ascii="Arial" w:hAnsi="Arial" w:cs="Arial"/>
              </w:rPr>
              <w:t>tic c</w:t>
            </w:r>
            <w:r w:rsidRPr="00AA7745">
              <w:rPr>
                <w:rFonts w:ascii="Arial" w:hAnsi="Arial" w:cs="Arial"/>
                <w:spacing w:val="1"/>
              </w:rPr>
              <w:t>orr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1"/>
              </w:rPr>
              <w:t>c</w:t>
            </w:r>
            <w:r w:rsidRPr="00AA7745">
              <w:rPr>
                <w:rFonts w:ascii="Arial" w:hAnsi="Arial" w:cs="Arial"/>
              </w:rPr>
              <w:t>ti</w:t>
            </w:r>
            <w:r w:rsidRPr="00AA7745">
              <w:rPr>
                <w:rFonts w:ascii="Arial" w:hAnsi="Arial" w:cs="Arial"/>
                <w:spacing w:val="1"/>
              </w:rPr>
              <w:t>on</w:t>
            </w:r>
            <w:r w:rsidRPr="00AA7745">
              <w:rPr>
                <w:rFonts w:ascii="Arial" w:hAnsi="Arial" w:cs="Arial"/>
              </w:rPr>
              <w:t>,</w:t>
            </w:r>
            <w:r w:rsidRPr="00AA7745">
              <w:rPr>
                <w:rFonts w:ascii="Arial" w:hAnsi="Arial" w:cs="Arial"/>
                <w:spacing w:val="-11"/>
              </w:rPr>
              <w:t xml:space="preserve"> </w:t>
            </w:r>
            <w:r w:rsidRPr="00AA7745">
              <w:rPr>
                <w:rFonts w:ascii="Arial" w:hAnsi="Arial" w:cs="Arial"/>
              </w:rPr>
              <w:t>it</w:t>
            </w:r>
            <w:r w:rsidRPr="00AA7745">
              <w:rPr>
                <w:rFonts w:ascii="Arial" w:hAnsi="Arial" w:cs="Arial"/>
                <w:spacing w:val="-1"/>
              </w:rPr>
              <w:t xml:space="preserve"> </w:t>
            </w:r>
            <w:r w:rsidRPr="00AA7745">
              <w:rPr>
                <w:rFonts w:ascii="Arial" w:hAnsi="Arial" w:cs="Arial"/>
              </w:rPr>
              <w:t>is</w:t>
            </w:r>
            <w:r w:rsidRPr="00AA7745">
              <w:rPr>
                <w:rFonts w:ascii="Arial" w:hAnsi="Arial" w:cs="Arial"/>
                <w:spacing w:val="-1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non</w:t>
            </w:r>
            <w:r w:rsidRPr="00AA7745">
              <w:rPr>
                <w:rFonts w:ascii="Arial" w:hAnsi="Arial" w:cs="Arial"/>
              </w:rPr>
              <w:t>et</w:t>
            </w:r>
            <w:r w:rsidRPr="00AA7745">
              <w:rPr>
                <w:rFonts w:ascii="Arial" w:hAnsi="Arial" w:cs="Arial"/>
                <w:spacing w:val="1"/>
              </w:rPr>
              <w:t>h</w:t>
            </w:r>
            <w:r w:rsidRPr="00AA7745">
              <w:rPr>
                <w:rFonts w:ascii="Arial" w:hAnsi="Arial" w:cs="Arial"/>
              </w:rPr>
              <w:t>eless</w:t>
            </w:r>
            <w:r w:rsidRPr="00AA7745">
              <w:rPr>
                <w:rFonts w:ascii="Arial" w:hAnsi="Arial" w:cs="Arial"/>
                <w:spacing w:val="-10"/>
              </w:rPr>
              <w:t xml:space="preserve"> </w:t>
            </w:r>
            <w:r w:rsidRPr="00AA7745">
              <w:rPr>
                <w:rFonts w:ascii="Arial" w:hAnsi="Arial" w:cs="Arial"/>
              </w:rPr>
              <w:t>i</w:t>
            </w:r>
            <w:r w:rsidRPr="00AA7745">
              <w:rPr>
                <w:rFonts w:ascii="Arial" w:hAnsi="Arial" w:cs="Arial"/>
                <w:spacing w:val="1"/>
              </w:rPr>
              <w:t>n</w:t>
            </w:r>
            <w:r w:rsidRPr="00AA7745">
              <w:rPr>
                <w:rFonts w:ascii="Arial" w:hAnsi="Arial" w:cs="Arial"/>
              </w:rPr>
              <w:t>telli</w:t>
            </w:r>
            <w:r w:rsidRPr="00AA7745">
              <w:rPr>
                <w:rFonts w:ascii="Arial" w:hAnsi="Arial" w:cs="Arial"/>
                <w:spacing w:val="1"/>
              </w:rPr>
              <w:t>g</w:t>
            </w:r>
            <w:r w:rsidRPr="00AA7745">
              <w:rPr>
                <w:rFonts w:ascii="Arial" w:hAnsi="Arial" w:cs="Arial"/>
              </w:rPr>
              <w:t>i</w:t>
            </w:r>
            <w:r w:rsidRPr="00AA7745">
              <w:rPr>
                <w:rFonts w:ascii="Arial" w:hAnsi="Arial" w:cs="Arial"/>
                <w:spacing w:val="1"/>
              </w:rPr>
              <w:t>b</w:t>
            </w:r>
            <w:r w:rsidRPr="00AA7745">
              <w:rPr>
                <w:rFonts w:ascii="Arial" w:hAnsi="Arial" w:cs="Arial"/>
              </w:rPr>
              <w:t>le.</w:t>
            </w:r>
          </w:p>
          <w:p w14:paraId="0AFFA365" w14:textId="77777777" w:rsidR="000C02DA" w:rsidRPr="00AA7745" w:rsidRDefault="006D655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AA7745">
              <w:rPr>
                <w:rFonts w:ascii="Arial" w:hAnsi="Arial" w:cs="Arial"/>
              </w:rPr>
              <w:t>A</w:t>
            </w:r>
            <w:r w:rsidRPr="00AA7745">
              <w:rPr>
                <w:rFonts w:ascii="Arial" w:hAnsi="Arial" w:cs="Arial"/>
                <w:spacing w:val="1"/>
              </w:rPr>
              <w:t>mon</w:t>
            </w:r>
            <w:r w:rsidRPr="00AA7745">
              <w:rPr>
                <w:rFonts w:ascii="Arial" w:hAnsi="Arial" w:cs="Arial"/>
              </w:rPr>
              <w:t>g</w:t>
            </w:r>
            <w:r w:rsidRPr="00AA7745">
              <w:rPr>
                <w:rFonts w:ascii="Arial" w:hAnsi="Arial" w:cs="Arial"/>
                <w:spacing w:val="-5"/>
              </w:rPr>
              <w:t xml:space="preserve"> </w:t>
            </w:r>
            <w:r w:rsidRPr="00AA7745">
              <w:rPr>
                <w:rFonts w:ascii="Arial" w:hAnsi="Arial" w:cs="Arial"/>
              </w:rPr>
              <w:t>t</w:t>
            </w:r>
            <w:r w:rsidRPr="00AA7745">
              <w:rPr>
                <w:rFonts w:ascii="Arial" w:hAnsi="Arial" w:cs="Arial"/>
                <w:spacing w:val="1"/>
              </w:rPr>
              <w:t>h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-4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pr</w:t>
            </w:r>
            <w:r w:rsidRPr="00AA7745">
              <w:rPr>
                <w:rFonts w:ascii="Arial" w:hAnsi="Arial" w:cs="Arial"/>
                <w:spacing w:val="-1"/>
              </w:rPr>
              <w:t>o</w:t>
            </w:r>
            <w:r w:rsidRPr="00AA7745">
              <w:rPr>
                <w:rFonts w:ascii="Arial" w:hAnsi="Arial" w:cs="Arial"/>
                <w:spacing w:val="1"/>
              </w:rPr>
              <w:t>b</w:t>
            </w:r>
            <w:r w:rsidRPr="00AA7745">
              <w:rPr>
                <w:rFonts w:ascii="Arial" w:hAnsi="Arial" w:cs="Arial"/>
              </w:rPr>
              <w:t>le</w:t>
            </w:r>
            <w:r w:rsidRPr="00AA7745">
              <w:rPr>
                <w:rFonts w:ascii="Arial" w:hAnsi="Arial" w:cs="Arial"/>
                <w:spacing w:val="1"/>
              </w:rPr>
              <w:t>m</w:t>
            </w:r>
            <w:r w:rsidRPr="00AA7745">
              <w:rPr>
                <w:rFonts w:ascii="Arial" w:hAnsi="Arial" w:cs="Arial"/>
              </w:rPr>
              <w:t>s</w:t>
            </w:r>
            <w:r w:rsidRPr="00AA7745">
              <w:rPr>
                <w:rFonts w:ascii="Arial" w:hAnsi="Arial" w:cs="Arial"/>
                <w:spacing w:val="-7"/>
              </w:rPr>
              <w:t xml:space="preserve"> </w:t>
            </w:r>
            <w:r w:rsidRPr="00AA7745">
              <w:rPr>
                <w:rFonts w:ascii="Arial" w:hAnsi="Arial" w:cs="Arial"/>
              </w:rPr>
              <w:t>a</w:t>
            </w:r>
            <w:r w:rsidRPr="00AA7745">
              <w:rPr>
                <w:rFonts w:ascii="Arial" w:hAnsi="Arial" w:cs="Arial"/>
                <w:spacing w:val="1"/>
              </w:rPr>
              <w:t>r</w:t>
            </w:r>
            <w:r w:rsidRPr="00AA7745">
              <w:rPr>
                <w:rFonts w:ascii="Arial" w:hAnsi="Arial" w:cs="Arial"/>
              </w:rPr>
              <w:t>e:</w:t>
            </w:r>
          </w:p>
          <w:p w14:paraId="0C2C0E4B" w14:textId="77777777" w:rsidR="000C02DA" w:rsidRPr="00AA7745" w:rsidRDefault="006D6550">
            <w:pPr>
              <w:ind w:left="463"/>
              <w:rPr>
                <w:rFonts w:ascii="Arial" w:hAnsi="Arial" w:cs="Arial"/>
              </w:rPr>
            </w:pPr>
            <w:r w:rsidRPr="00AA7745">
              <w:rPr>
                <w:rFonts w:ascii="Arial" w:hAnsi="Arial" w:cs="Arial"/>
                <w:spacing w:val="1"/>
              </w:rPr>
              <w:t>1</w:t>
            </w:r>
            <w:r w:rsidRPr="00AA7745">
              <w:rPr>
                <w:rFonts w:ascii="Arial" w:hAnsi="Arial" w:cs="Arial"/>
              </w:rPr>
              <w:t xml:space="preserve">)  </w:t>
            </w:r>
            <w:r w:rsidRPr="00AA7745">
              <w:rPr>
                <w:rFonts w:ascii="Arial" w:hAnsi="Arial" w:cs="Arial"/>
                <w:spacing w:val="41"/>
              </w:rPr>
              <w:t xml:space="preserve"> 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1"/>
              </w:rPr>
              <w:t>rror</w:t>
            </w:r>
            <w:r w:rsidRPr="00AA7745">
              <w:rPr>
                <w:rFonts w:ascii="Arial" w:hAnsi="Arial" w:cs="Arial"/>
              </w:rPr>
              <w:t>s</w:t>
            </w:r>
            <w:r w:rsidRPr="00AA7745">
              <w:rPr>
                <w:rFonts w:ascii="Arial" w:hAnsi="Arial" w:cs="Arial"/>
                <w:spacing w:val="-5"/>
              </w:rPr>
              <w:t xml:space="preserve"> </w:t>
            </w:r>
            <w:r w:rsidRPr="00AA7745">
              <w:rPr>
                <w:rFonts w:ascii="Arial" w:hAnsi="Arial" w:cs="Arial"/>
              </w:rPr>
              <w:t>in</w:t>
            </w:r>
            <w:r w:rsidRPr="00AA7745">
              <w:rPr>
                <w:rFonts w:ascii="Arial" w:hAnsi="Arial" w:cs="Arial"/>
                <w:spacing w:val="-1"/>
              </w:rPr>
              <w:t xml:space="preserve"> s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1"/>
              </w:rPr>
              <w:t>n</w:t>
            </w:r>
            <w:r w:rsidRPr="00AA7745">
              <w:rPr>
                <w:rFonts w:ascii="Arial" w:hAnsi="Arial" w:cs="Arial"/>
              </w:rPr>
              <w:t>te</w:t>
            </w:r>
            <w:r w:rsidRPr="00AA7745">
              <w:rPr>
                <w:rFonts w:ascii="Arial" w:hAnsi="Arial" w:cs="Arial"/>
                <w:spacing w:val="1"/>
              </w:rPr>
              <w:t>n</w:t>
            </w:r>
            <w:r w:rsidRPr="00AA7745">
              <w:rPr>
                <w:rFonts w:ascii="Arial" w:hAnsi="Arial" w:cs="Arial"/>
              </w:rPr>
              <w:t>ce</w:t>
            </w:r>
            <w:r w:rsidRPr="00AA7745">
              <w:rPr>
                <w:rFonts w:ascii="Arial" w:hAnsi="Arial" w:cs="Arial"/>
                <w:spacing w:val="-8"/>
              </w:rPr>
              <w:t xml:space="preserve"> </w:t>
            </w:r>
            <w:r w:rsidRPr="00AA7745">
              <w:rPr>
                <w:rFonts w:ascii="Arial" w:hAnsi="Arial" w:cs="Arial"/>
              </w:rPr>
              <w:t>c</w:t>
            </w:r>
            <w:r w:rsidRPr="00AA7745">
              <w:rPr>
                <w:rFonts w:ascii="Arial" w:hAnsi="Arial" w:cs="Arial"/>
                <w:spacing w:val="1"/>
              </w:rPr>
              <w:t>on</w:t>
            </w:r>
            <w:r w:rsidRPr="00AA7745">
              <w:rPr>
                <w:rFonts w:ascii="Arial" w:hAnsi="Arial" w:cs="Arial"/>
                <w:spacing w:val="-1"/>
              </w:rPr>
              <w:t>s</w:t>
            </w:r>
            <w:r w:rsidRPr="00AA7745">
              <w:rPr>
                <w:rFonts w:ascii="Arial" w:hAnsi="Arial" w:cs="Arial"/>
              </w:rPr>
              <w:t>tr</w:t>
            </w:r>
            <w:r w:rsidRPr="00AA7745">
              <w:rPr>
                <w:rFonts w:ascii="Arial" w:hAnsi="Arial" w:cs="Arial"/>
                <w:spacing w:val="1"/>
              </w:rPr>
              <w:t>u</w:t>
            </w:r>
            <w:r w:rsidRPr="00AA7745">
              <w:rPr>
                <w:rFonts w:ascii="Arial" w:hAnsi="Arial" w:cs="Arial"/>
              </w:rPr>
              <w:t>cti</w:t>
            </w:r>
            <w:r w:rsidRPr="00AA7745">
              <w:rPr>
                <w:rFonts w:ascii="Arial" w:hAnsi="Arial" w:cs="Arial"/>
                <w:spacing w:val="-1"/>
              </w:rPr>
              <w:t>o</w:t>
            </w:r>
            <w:r w:rsidRPr="00AA7745">
              <w:rPr>
                <w:rFonts w:ascii="Arial" w:hAnsi="Arial" w:cs="Arial"/>
              </w:rPr>
              <w:t>n</w:t>
            </w:r>
          </w:p>
          <w:p w14:paraId="112D1A5B" w14:textId="77777777" w:rsidR="000C02DA" w:rsidRPr="00AA7745" w:rsidRDefault="006D6550">
            <w:pPr>
              <w:ind w:left="463"/>
              <w:rPr>
                <w:rFonts w:ascii="Arial" w:hAnsi="Arial" w:cs="Arial"/>
              </w:rPr>
            </w:pPr>
            <w:r w:rsidRPr="00AA7745">
              <w:rPr>
                <w:rFonts w:ascii="Arial" w:hAnsi="Arial" w:cs="Arial"/>
                <w:spacing w:val="1"/>
              </w:rPr>
              <w:t>2</w:t>
            </w:r>
            <w:r w:rsidRPr="00AA7745">
              <w:rPr>
                <w:rFonts w:ascii="Arial" w:hAnsi="Arial" w:cs="Arial"/>
              </w:rPr>
              <w:t xml:space="preserve">)  </w:t>
            </w:r>
            <w:r w:rsidRPr="00AA7745">
              <w:rPr>
                <w:rFonts w:ascii="Arial" w:hAnsi="Arial" w:cs="Arial"/>
                <w:spacing w:val="41"/>
              </w:rPr>
              <w:t xml:space="preserve"> </w:t>
            </w:r>
            <w:r w:rsidRPr="00AA7745">
              <w:rPr>
                <w:rFonts w:ascii="Arial" w:hAnsi="Arial" w:cs="Arial"/>
              </w:rPr>
              <w:t>Ve</w:t>
            </w:r>
            <w:r w:rsidRPr="00AA7745">
              <w:rPr>
                <w:rFonts w:ascii="Arial" w:hAnsi="Arial" w:cs="Arial"/>
                <w:spacing w:val="1"/>
              </w:rPr>
              <w:t>rbo</w:t>
            </w:r>
            <w:r w:rsidRPr="00AA7745">
              <w:rPr>
                <w:rFonts w:ascii="Arial" w:hAnsi="Arial" w:cs="Arial"/>
                <w:spacing w:val="-1"/>
              </w:rPr>
              <w:t>s</w:t>
            </w:r>
            <w:r w:rsidRPr="00AA7745">
              <w:rPr>
                <w:rFonts w:ascii="Arial" w:hAnsi="Arial" w:cs="Arial"/>
              </w:rPr>
              <w:t>ity</w:t>
            </w:r>
            <w:r w:rsidRPr="00AA7745">
              <w:rPr>
                <w:rFonts w:ascii="Arial" w:hAnsi="Arial" w:cs="Arial"/>
                <w:spacing w:val="-7"/>
              </w:rPr>
              <w:t xml:space="preserve"> </w:t>
            </w:r>
            <w:r w:rsidRPr="00AA7745">
              <w:rPr>
                <w:rFonts w:ascii="Arial" w:hAnsi="Arial" w:cs="Arial"/>
              </w:rPr>
              <w:t>a</w:t>
            </w:r>
            <w:r w:rsidRPr="00AA7745">
              <w:rPr>
                <w:rFonts w:ascii="Arial" w:hAnsi="Arial" w:cs="Arial"/>
                <w:spacing w:val="1"/>
              </w:rPr>
              <w:t>n</w:t>
            </w:r>
            <w:r w:rsidRPr="00AA7745">
              <w:rPr>
                <w:rFonts w:ascii="Arial" w:hAnsi="Arial" w:cs="Arial"/>
              </w:rPr>
              <w:t>d</w:t>
            </w:r>
            <w:r w:rsidRPr="00AA7745">
              <w:rPr>
                <w:rFonts w:ascii="Arial" w:hAnsi="Arial" w:cs="Arial"/>
                <w:spacing w:val="-4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r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1"/>
              </w:rPr>
              <w:t>p</w:t>
            </w:r>
            <w:r w:rsidRPr="00AA7745">
              <w:rPr>
                <w:rFonts w:ascii="Arial" w:hAnsi="Arial" w:cs="Arial"/>
              </w:rPr>
              <w:t>etiti</w:t>
            </w:r>
            <w:r w:rsidRPr="00AA7745">
              <w:rPr>
                <w:rFonts w:ascii="Arial" w:hAnsi="Arial" w:cs="Arial"/>
                <w:spacing w:val="1"/>
              </w:rPr>
              <w:t>o</w:t>
            </w:r>
            <w:r w:rsidRPr="00AA7745">
              <w:rPr>
                <w:rFonts w:ascii="Arial" w:hAnsi="Arial" w:cs="Arial"/>
              </w:rPr>
              <w:t>n</w:t>
            </w:r>
          </w:p>
          <w:p w14:paraId="0A58D700" w14:textId="77777777" w:rsidR="000C02DA" w:rsidRPr="00AA7745" w:rsidRDefault="006D6550">
            <w:pPr>
              <w:spacing w:line="220" w:lineRule="exact"/>
              <w:ind w:left="463"/>
              <w:rPr>
                <w:rFonts w:ascii="Arial" w:hAnsi="Arial" w:cs="Arial"/>
              </w:rPr>
            </w:pPr>
            <w:r w:rsidRPr="00AA7745">
              <w:rPr>
                <w:rFonts w:ascii="Arial" w:hAnsi="Arial" w:cs="Arial"/>
                <w:spacing w:val="1"/>
              </w:rPr>
              <w:t>3</w:t>
            </w:r>
            <w:r w:rsidRPr="00AA7745">
              <w:rPr>
                <w:rFonts w:ascii="Arial" w:hAnsi="Arial" w:cs="Arial"/>
              </w:rPr>
              <w:t xml:space="preserve">)  </w:t>
            </w:r>
            <w:r w:rsidRPr="00AA7745">
              <w:rPr>
                <w:rFonts w:ascii="Arial" w:hAnsi="Arial" w:cs="Arial"/>
                <w:spacing w:val="41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In</w:t>
            </w:r>
            <w:r w:rsidRPr="00AA7745">
              <w:rPr>
                <w:rFonts w:ascii="Arial" w:hAnsi="Arial" w:cs="Arial"/>
              </w:rPr>
              <w:t>c</w:t>
            </w:r>
            <w:r w:rsidRPr="00AA7745">
              <w:rPr>
                <w:rFonts w:ascii="Arial" w:hAnsi="Arial" w:cs="Arial"/>
                <w:spacing w:val="1"/>
              </w:rPr>
              <w:t>on</w:t>
            </w:r>
            <w:r w:rsidRPr="00AA7745">
              <w:rPr>
                <w:rFonts w:ascii="Arial" w:hAnsi="Arial" w:cs="Arial"/>
                <w:spacing w:val="-1"/>
              </w:rPr>
              <w:t>s</w:t>
            </w:r>
            <w:r w:rsidRPr="00AA7745">
              <w:rPr>
                <w:rFonts w:ascii="Arial" w:hAnsi="Arial" w:cs="Arial"/>
              </w:rPr>
              <w:t>i</w:t>
            </w:r>
            <w:r w:rsidRPr="00AA7745">
              <w:rPr>
                <w:rFonts w:ascii="Arial" w:hAnsi="Arial" w:cs="Arial"/>
                <w:spacing w:val="-1"/>
              </w:rPr>
              <w:t>s</w:t>
            </w:r>
            <w:r w:rsidRPr="00AA7745">
              <w:rPr>
                <w:rFonts w:ascii="Arial" w:hAnsi="Arial" w:cs="Arial"/>
              </w:rPr>
              <w:t>te</w:t>
            </w:r>
            <w:r w:rsidRPr="00AA7745">
              <w:rPr>
                <w:rFonts w:ascii="Arial" w:hAnsi="Arial" w:cs="Arial"/>
                <w:spacing w:val="1"/>
              </w:rPr>
              <w:t>n</w:t>
            </w:r>
            <w:r w:rsidRPr="00AA7745">
              <w:rPr>
                <w:rFonts w:ascii="Arial" w:hAnsi="Arial" w:cs="Arial"/>
              </w:rPr>
              <w:t>t</w:t>
            </w:r>
            <w:r w:rsidRPr="00AA7745">
              <w:rPr>
                <w:rFonts w:ascii="Arial" w:hAnsi="Arial" w:cs="Arial"/>
                <w:spacing w:val="-10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u</w:t>
            </w:r>
            <w:r w:rsidRPr="00AA7745">
              <w:rPr>
                <w:rFonts w:ascii="Arial" w:hAnsi="Arial" w:cs="Arial"/>
                <w:spacing w:val="-1"/>
              </w:rPr>
              <w:t>s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-2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o</w:t>
            </w:r>
            <w:r w:rsidRPr="00AA7745">
              <w:rPr>
                <w:rFonts w:ascii="Arial" w:hAnsi="Arial" w:cs="Arial"/>
              </w:rPr>
              <w:t>f</w:t>
            </w:r>
            <w:r w:rsidRPr="00AA7745">
              <w:rPr>
                <w:rFonts w:ascii="Arial" w:hAnsi="Arial" w:cs="Arial"/>
                <w:spacing w:val="-1"/>
              </w:rPr>
              <w:t xml:space="preserve"> s</w:t>
            </w:r>
            <w:r w:rsidRPr="00AA7745">
              <w:rPr>
                <w:rFonts w:ascii="Arial" w:hAnsi="Arial" w:cs="Arial"/>
              </w:rPr>
              <w:t>cie</w:t>
            </w:r>
            <w:r w:rsidRPr="00AA7745">
              <w:rPr>
                <w:rFonts w:ascii="Arial" w:hAnsi="Arial" w:cs="Arial"/>
                <w:spacing w:val="2"/>
              </w:rPr>
              <w:t>n</w:t>
            </w:r>
            <w:r w:rsidRPr="00AA7745">
              <w:rPr>
                <w:rFonts w:ascii="Arial" w:hAnsi="Arial" w:cs="Arial"/>
              </w:rPr>
              <w:t>tific</w:t>
            </w:r>
            <w:r w:rsidRPr="00AA7745">
              <w:rPr>
                <w:rFonts w:ascii="Arial" w:hAnsi="Arial" w:cs="Arial"/>
                <w:spacing w:val="-6"/>
              </w:rPr>
              <w:t xml:space="preserve"> </w:t>
            </w:r>
            <w:r w:rsidRPr="00AA7745">
              <w:rPr>
                <w:rFonts w:ascii="Arial" w:hAnsi="Arial" w:cs="Arial"/>
                <w:spacing w:val="-3"/>
              </w:rPr>
              <w:t>l</w:t>
            </w:r>
            <w:r w:rsidRPr="00AA7745">
              <w:rPr>
                <w:rFonts w:ascii="Arial" w:hAnsi="Arial" w:cs="Arial"/>
              </w:rPr>
              <w:t>a</w:t>
            </w:r>
            <w:r w:rsidRPr="00AA7745">
              <w:rPr>
                <w:rFonts w:ascii="Arial" w:hAnsi="Arial" w:cs="Arial"/>
                <w:spacing w:val="1"/>
              </w:rPr>
              <w:t>ngu</w:t>
            </w:r>
            <w:r w:rsidRPr="00AA7745">
              <w:rPr>
                <w:rFonts w:ascii="Arial" w:hAnsi="Arial" w:cs="Arial"/>
              </w:rPr>
              <w:t>a</w:t>
            </w:r>
            <w:r w:rsidRPr="00AA7745">
              <w:rPr>
                <w:rFonts w:ascii="Arial" w:hAnsi="Arial" w:cs="Arial"/>
                <w:spacing w:val="1"/>
              </w:rPr>
              <w:t>g</w:t>
            </w:r>
            <w:r w:rsidRPr="00AA7745">
              <w:rPr>
                <w:rFonts w:ascii="Arial" w:hAnsi="Arial" w:cs="Arial"/>
              </w:rPr>
              <w:t>e</w:t>
            </w:r>
          </w:p>
          <w:p w14:paraId="0D3CC87C" w14:textId="77777777" w:rsidR="000C02DA" w:rsidRPr="00AA7745" w:rsidRDefault="000C02DA">
            <w:pPr>
              <w:spacing w:before="11" w:line="2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6FE3FA56" w14:textId="77777777" w:rsidR="000C02DA" w:rsidRPr="00AA7745" w:rsidRDefault="006D6550">
            <w:pPr>
              <w:ind w:left="102" w:right="222"/>
              <w:rPr>
                <w:rFonts w:ascii="Arial" w:hAnsi="Arial" w:cs="Arial"/>
              </w:rPr>
            </w:pPr>
            <w:r w:rsidRPr="00AA7745">
              <w:rPr>
                <w:rFonts w:ascii="Arial" w:hAnsi="Arial" w:cs="Arial"/>
                <w:spacing w:val="-1"/>
              </w:rPr>
              <w:t>R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1"/>
              </w:rPr>
              <w:t>comm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1"/>
              </w:rPr>
              <w:t>n</w:t>
            </w:r>
            <w:r w:rsidRPr="00AA7745">
              <w:rPr>
                <w:rFonts w:ascii="Arial" w:hAnsi="Arial" w:cs="Arial"/>
                <w:spacing w:val="3"/>
              </w:rPr>
              <w:t>d</w:t>
            </w:r>
            <w:r w:rsidRPr="00AA7745">
              <w:rPr>
                <w:rFonts w:ascii="Arial" w:hAnsi="Arial" w:cs="Arial"/>
              </w:rPr>
              <w:t>:</w:t>
            </w:r>
            <w:r w:rsidRPr="00AA7745">
              <w:rPr>
                <w:rFonts w:ascii="Arial" w:hAnsi="Arial" w:cs="Arial"/>
                <w:spacing w:val="-11"/>
              </w:rPr>
              <w:t xml:space="preserve"> </w:t>
            </w:r>
            <w:r w:rsidRPr="00AA7745">
              <w:rPr>
                <w:rFonts w:ascii="Arial" w:hAnsi="Arial" w:cs="Arial"/>
              </w:rPr>
              <w:t>P</w:t>
            </w:r>
            <w:r w:rsidRPr="00AA7745">
              <w:rPr>
                <w:rFonts w:ascii="Arial" w:hAnsi="Arial" w:cs="Arial"/>
                <w:spacing w:val="1"/>
              </w:rPr>
              <w:t>rof</w:t>
            </w:r>
            <w:r w:rsidRPr="00AA7745">
              <w:rPr>
                <w:rFonts w:ascii="Arial" w:hAnsi="Arial" w:cs="Arial"/>
              </w:rPr>
              <w:t>es</w:t>
            </w:r>
            <w:r w:rsidRPr="00AA7745">
              <w:rPr>
                <w:rFonts w:ascii="Arial" w:hAnsi="Arial" w:cs="Arial"/>
                <w:spacing w:val="-1"/>
              </w:rPr>
              <w:t>s</w:t>
            </w:r>
            <w:r w:rsidRPr="00AA7745">
              <w:rPr>
                <w:rFonts w:ascii="Arial" w:hAnsi="Arial" w:cs="Arial"/>
              </w:rPr>
              <w:t>i</w:t>
            </w:r>
            <w:r w:rsidRPr="00AA7745">
              <w:rPr>
                <w:rFonts w:ascii="Arial" w:hAnsi="Arial" w:cs="Arial"/>
                <w:spacing w:val="1"/>
              </w:rPr>
              <w:t>on</w:t>
            </w:r>
            <w:r w:rsidRPr="00AA7745">
              <w:rPr>
                <w:rFonts w:ascii="Arial" w:hAnsi="Arial" w:cs="Arial"/>
              </w:rPr>
              <w:t>al</w:t>
            </w:r>
            <w:r w:rsidRPr="00AA7745">
              <w:rPr>
                <w:rFonts w:ascii="Arial" w:hAnsi="Arial" w:cs="Arial"/>
                <w:spacing w:val="-10"/>
              </w:rPr>
              <w:t xml:space="preserve"> 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-1"/>
              </w:rPr>
              <w:t>n</w:t>
            </w:r>
            <w:r w:rsidRPr="00AA7745">
              <w:rPr>
                <w:rFonts w:ascii="Arial" w:hAnsi="Arial" w:cs="Arial"/>
                <w:spacing w:val="1"/>
              </w:rPr>
              <w:t>g</w:t>
            </w:r>
            <w:r w:rsidRPr="00AA7745">
              <w:rPr>
                <w:rFonts w:ascii="Arial" w:hAnsi="Arial" w:cs="Arial"/>
              </w:rPr>
              <w:t>li</w:t>
            </w:r>
            <w:r w:rsidRPr="00AA7745">
              <w:rPr>
                <w:rFonts w:ascii="Arial" w:hAnsi="Arial" w:cs="Arial"/>
                <w:spacing w:val="-1"/>
              </w:rPr>
              <w:t>s</w:t>
            </w:r>
            <w:r w:rsidRPr="00AA7745">
              <w:rPr>
                <w:rFonts w:ascii="Arial" w:hAnsi="Arial" w:cs="Arial"/>
              </w:rPr>
              <w:t>h</w:t>
            </w:r>
            <w:r w:rsidRPr="00AA7745">
              <w:rPr>
                <w:rFonts w:ascii="Arial" w:hAnsi="Arial" w:cs="Arial"/>
                <w:spacing w:val="-5"/>
              </w:rPr>
              <w:t xml:space="preserve"> </w:t>
            </w:r>
            <w:r w:rsidRPr="00AA7745">
              <w:rPr>
                <w:rFonts w:ascii="Arial" w:hAnsi="Arial" w:cs="Arial"/>
              </w:rPr>
              <w:t>la</w:t>
            </w:r>
            <w:r w:rsidRPr="00AA7745">
              <w:rPr>
                <w:rFonts w:ascii="Arial" w:hAnsi="Arial" w:cs="Arial"/>
                <w:spacing w:val="1"/>
              </w:rPr>
              <w:t>ngu</w:t>
            </w:r>
            <w:r w:rsidRPr="00AA7745">
              <w:rPr>
                <w:rFonts w:ascii="Arial" w:hAnsi="Arial" w:cs="Arial"/>
              </w:rPr>
              <w:t>a</w:t>
            </w:r>
            <w:r w:rsidRPr="00AA7745">
              <w:rPr>
                <w:rFonts w:ascii="Arial" w:hAnsi="Arial" w:cs="Arial"/>
                <w:spacing w:val="1"/>
              </w:rPr>
              <w:t>g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-6"/>
              </w:rPr>
              <w:t xml:space="preserve"> </w:t>
            </w:r>
            <w:r w:rsidRPr="00AA7745">
              <w:rPr>
                <w:rFonts w:ascii="Arial" w:hAnsi="Arial" w:cs="Arial"/>
                <w:spacing w:val="-2"/>
              </w:rPr>
              <w:t>e</w:t>
            </w:r>
            <w:r w:rsidRPr="00AA7745">
              <w:rPr>
                <w:rFonts w:ascii="Arial" w:hAnsi="Arial" w:cs="Arial"/>
                <w:spacing w:val="1"/>
              </w:rPr>
              <w:t>d</w:t>
            </w:r>
            <w:r w:rsidRPr="00AA7745">
              <w:rPr>
                <w:rFonts w:ascii="Arial" w:hAnsi="Arial" w:cs="Arial"/>
              </w:rPr>
              <w:t>iting</w:t>
            </w:r>
            <w:r w:rsidRPr="00AA7745">
              <w:rPr>
                <w:rFonts w:ascii="Arial" w:hAnsi="Arial" w:cs="Arial"/>
                <w:spacing w:val="-5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b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-4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d</w:t>
            </w:r>
            <w:r w:rsidRPr="00AA7745">
              <w:rPr>
                <w:rFonts w:ascii="Arial" w:hAnsi="Arial" w:cs="Arial"/>
                <w:spacing w:val="-1"/>
              </w:rPr>
              <w:t>o</w:t>
            </w:r>
            <w:r w:rsidRPr="00AA7745">
              <w:rPr>
                <w:rFonts w:ascii="Arial" w:hAnsi="Arial" w:cs="Arial"/>
                <w:spacing w:val="1"/>
              </w:rPr>
              <w:t>n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-6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pr</w:t>
            </w:r>
            <w:r w:rsidRPr="00AA7745">
              <w:rPr>
                <w:rFonts w:ascii="Arial" w:hAnsi="Arial" w:cs="Arial"/>
              </w:rPr>
              <w:t>i</w:t>
            </w:r>
            <w:r w:rsidRPr="00AA7745">
              <w:rPr>
                <w:rFonts w:ascii="Arial" w:hAnsi="Arial" w:cs="Arial"/>
                <w:spacing w:val="1"/>
              </w:rPr>
              <w:t>o</w:t>
            </w:r>
            <w:r w:rsidRPr="00AA7745">
              <w:rPr>
                <w:rFonts w:ascii="Arial" w:hAnsi="Arial" w:cs="Arial"/>
              </w:rPr>
              <w:t>r</w:t>
            </w:r>
            <w:r w:rsidRPr="00AA7745">
              <w:rPr>
                <w:rFonts w:ascii="Arial" w:hAnsi="Arial" w:cs="Arial"/>
                <w:spacing w:val="-3"/>
              </w:rPr>
              <w:t xml:space="preserve"> t</w:t>
            </w:r>
            <w:r w:rsidRPr="00AA7745">
              <w:rPr>
                <w:rFonts w:ascii="Arial" w:hAnsi="Arial" w:cs="Arial"/>
              </w:rPr>
              <w:t xml:space="preserve">o </w:t>
            </w:r>
            <w:r w:rsidRPr="00AA7745">
              <w:rPr>
                <w:rFonts w:ascii="Arial" w:hAnsi="Arial" w:cs="Arial"/>
                <w:spacing w:val="1"/>
              </w:rPr>
              <w:t>pub</w:t>
            </w:r>
            <w:r w:rsidRPr="00AA7745">
              <w:rPr>
                <w:rFonts w:ascii="Arial" w:hAnsi="Arial" w:cs="Arial"/>
              </w:rPr>
              <w:t>li</w:t>
            </w:r>
            <w:r w:rsidRPr="00AA7745">
              <w:rPr>
                <w:rFonts w:ascii="Arial" w:hAnsi="Arial" w:cs="Arial"/>
                <w:spacing w:val="-1"/>
              </w:rPr>
              <w:t>s</w:t>
            </w:r>
            <w:r w:rsidRPr="00AA7745">
              <w:rPr>
                <w:rFonts w:ascii="Arial" w:hAnsi="Arial" w:cs="Arial"/>
                <w:spacing w:val="1"/>
              </w:rPr>
              <w:t>h</w:t>
            </w:r>
            <w:r w:rsidRPr="00AA7745">
              <w:rPr>
                <w:rFonts w:ascii="Arial" w:hAnsi="Arial" w:cs="Arial"/>
              </w:rPr>
              <w:t>i</w:t>
            </w:r>
            <w:r w:rsidRPr="00AA7745">
              <w:rPr>
                <w:rFonts w:ascii="Arial" w:hAnsi="Arial" w:cs="Arial"/>
                <w:spacing w:val="1"/>
              </w:rPr>
              <w:t>ng</w:t>
            </w:r>
            <w:r w:rsidRPr="00AA7745">
              <w:rPr>
                <w:rFonts w:ascii="Arial" w:hAnsi="Arial" w:cs="Arial"/>
              </w:rPr>
              <w:t>.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07A56A" w14:textId="77777777" w:rsidR="000C02DA" w:rsidRPr="00AA7745" w:rsidRDefault="000C02DA">
            <w:pPr>
              <w:rPr>
                <w:rFonts w:ascii="Arial" w:hAnsi="Arial" w:cs="Arial"/>
              </w:rPr>
            </w:pPr>
          </w:p>
        </w:tc>
      </w:tr>
      <w:tr w:rsidR="000C02DA" w:rsidRPr="00AA7745" w14:paraId="5FA39566" w14:textId="77777777">
        <w:trPr>
          <w:trHeight w:hRule="exact" w:val="2309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B88A6" w14:textId="77777777" w:rsidR="000C02DA" w:rsidRPr="00AA7745" w:rsidRDefault="006D655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AA7745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AA7745">
              <w:rPr>
                <w:rFonts w:ascii="Arial" w:hAnsi="Arial" w:cs="Arial"/>
                <w:b/>
                <w:u w:val="thick" w:color="000000"/>
              </w:rPr>
              <w:t>pti</w:t>
            </w:r>
            <w:r w:rsidRPr="00AA7745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AA7745">
              <w:rPr>
                <w:rFonts w:ascii="Arial" w:hAnsi="Arial" w:cs="Arial"/>
                <w:b/>
                <w:u w:val="thick" w:color="000000"/>
              </w:rPr>
              <w:t>n</w:t>
            </w:r>
            <w:r w:rsidRPr="00AA7745">
              <w:rPr>
                <w:rFonts w:ascii="Arial" w:hAnsi="Arial" w:cs="Arial"/>
                <w:b/>
                <w:spacing w:val="1"/>
                <w:u w:val="thick" w:color="000000"/>
              </w:rPr>
              <w:t>a</w:t>
            </w:r>
            <w:r w:rsidRPr="00AA7745">
              <w:rPr>
                <w:rFonts w:ascii="Arial" w:hAnsi="Arial" w:cs="Arial"/>
                <w:b/>
                <w:u w:val="thick" w:color="000000"/>
              </w:rPr>
              <w:t>l/Gene</w:t>
            </w:r>
            <w:r w:rsidRPr="00AA7745">
              <w:rPr>
                <w:rFonts w:ascii="Arial" w:hAnsi="Arial" w:cs="Arial"/>
                <w:b/>
                <w:spacing w:val="1"/>
                <w:u w:val="thick" w:color="000000"/>
              </w:rPr>
              <w:t>ra</w:t>
            </w:r>
            <w:r w:rsidRPr="00AA7745">
              <w:rPr>
                <w:rFonts w:ascii="Arial" w:hAnsi="Arial" w:cs="Arial"/>
                <w:b/>
                <w:u w:val="thick" w:color="000000"/>
              </w:rPr>
              <w:t>l</w:t>
            </w:r>
            <w:r w:rsidRPr="00AA7745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AA7745">
              <w:rPr>
                <w:rFonts w:ascii="Arial" w:hAnsi="Arial" w:cs="Arial"/>
              </w:rPr>
              <w:t>c</w:t>
            </w:r>
            <w:r w:rsidRPr="00AA7745">
              <w:rPr>
                <w:rFonts w:ascii="Arial" w:hAnsi="Arial" w:cs="Arial"/>
                <w:spacing w:val="1"/>
              </w:rPr>
              <w:t>omm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1"/>
              </w:rPr>
              <w:t>n</w:t>
            </w:r>
            <w:r w:rsidRPr="00AA7745">
              <w:rPr>
                <w:rFonts w:ascii="Arial" w:hAnsi="Arial" w:cs="Arial"/>
              </w:rPr>
              <w:t>ts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863553" w14:textId="77777777" w:rsidR="000C02DA" w:rsidRPr="00AA7745" w:rsidRDefault="006D6550">
            <w:pPr>
              <w:spacing w:before="2" w:line="220" w:lineRule="exact"/>
              <w:ind w:left="823" w:right="865" w:hanging="360"/>
              <w:rPr>
                <w:rFonts w:ascii="Arial" w:hAnsi="Arial" w:cs="Arial"/>
              </w:rPr>
            </w:pPr>
            <w:r w:rsidRPr="00AA7745">
              <w:rPr>
                <w:rFonts w:ascii="Arial" w:hAnsi="Arial" w:cs="Arial"/>
                <w:spacing w:val="1"/>
              </w:rPr>
              <w:t>1</w:t>
            </w:r>
            <w:r w:rsidRPr="00AA7745">
              <w:rPr>
                <w:rFonts w:ascii="Arial" w:hAnsi="Arial" w:cs="Arial"/>
              </w:rPr>
              <w:t xml:space="preserve">)  </w:t>
            </w:r>
            <w:r w:rsidRPr="00AA7745">
              <w:rPr>
                <w:rFonts w:ascii="Arial" w:hAnsi="Arial" w:cs="Arial"/>
                <w:spacing w:val="41"/>
              </w:rPr>
              <w:t xml:space="preserve"> </w:t>
            </w:r>
            <w:r w:rsidRPr="00AA7745">
              <w:rPr>
                <w:rFonts w:ascii="Arial" w:hAnsi="Arial" w:cs="Arial"/>
              </w:rPr>
              <w:t>S</w:t>
            </w:r>
            <w:r w:rsidRPr="00AA7745">
              <w:rPr>
                <w:rFonts w:ascii="Arial" w:hAnsi="Arial" w:cs="Arial"/>
                <w:spacing w:val="1"/>
              </w:rPr>
              <w:t>om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-4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f</w:t>
            </w:r>
            <w:r w:rsidRPr="00AA7745">
              <w:rPr>
                <w:rFonts w:ascii="Arial" w:hAnsi="Arial" w:cs="Arial"/>
              </w:rPr>
              <w:t>i</w:t>
            </w:r>
            <w:r w:rsidRPr="00AA7745">
              <w:rPr>
                <w:rFonts w:ascii="Arial" w:hAnsi="Arial" w:cs="Arial"/>
                <w:spacing w:val="1"/>
              </w:rPr>
              <w:t>gur</w:t>
            </w:r>
            <w:r w:rsidRPr="00AA7745">
              <w:rPr>
                <w:rFonts w:ascii="Arial" w:hAnsi="Arial" w:cs="Arial"/>
              </w:rPr>
              <w:t>es</w:t>
            </w:r>
            <w:r w:rsidRPr="00AA7745">
              <w:rPr>
                <w:rFonts w:ascii="Arial" w:hAnsi="Arial" w:cs="Arial"/>
                <w:spacing w:val="-6"/>
              </w:rPr>
              <w:t xml:space="preserve"> </w:t>
            </w:r>
            <w:r w:rsidRPr="00AA7745">
              <w:rPr>
                <w:rFonts w:ascii="Arial" w:hAnsi="Arial" w:cs="Arial"/>
              </w:rPr>
              <w:t>a</w:t>
            </w:r>
            <w:r w:rsidRPr="00AA7745">
              <w:rPr>
                <w:rFonts w:ascii="Arial" w:hAnsi="Arial" w:cs="Arial"/>
                <w:spacing w:val="-1"/>
              </w:rPr>
              <w:t>n</w:t>
            </w:r>
            <w:r w:rsidRPr="00AA7745">
              <w:rPr>
                <w:rFonts w:ascii="Arial" w:hAnsi="Arial" w:cs="Arial"/>
              </w:rPr>
              <w:t>d</w:t>
            </w:r>
            <w:r w:rsidRPr="00AA7745">
              <w:rPr>
                <w:rFonts w:ascii="Arial" w:hAnsi="Arial" w:cs="Arial"/>
                <w:spacing w:val="-2"/>
              </w:rPr>
              <w:t xml:space="preserve"> </w:t>
            </w:r>
            <w:r w:rsidRPr="00AA7745">
              <w:rPr>
                <w:rFonts w:ascii="Arial" w:hAnsi="Arial" w:cs="Arial"/>
              </w:rPr>
              <w:t>ta</w:t>
            </w:r>
            <w:r w:rsidRPr="00AA7745">
              <w:rPr>
                <w:rFonts w:ascii="Arial" w:hAnsi="Arial" w:cs="Arial"/>
                <w:spacing w:val="1"/>
              </w:rPr>
              <w:t>b</w:t>
            </w:r>
            <w:r w:rsidRPr="00AA7745">
              <w:rPr>
                <w:rFonts w:ascii="Arial" w:hAnsi="Arial" w:cs="Arial"/>
              </w:rPr>
              <w:t>les</w:t>
            </w:r>
            <w:r w:rsidRPr="00AA7745">
              <w:rPr>
                <w:rFonts w:ascii="Arial" w:hAnsi="Arial" w:cs="Arial"/>
                <w:spacing w:val="-5"/>
              </w:rPr>
              <w:t xml:space="preserve"> </w:t>
            </w:r>
            <w:r w:rsidRPr="00AA7745">
              <w:rPr>
                <w:rFonts w:ascii="Arial" w:hAnsi="Arial" w:cs="Arial"/>
              </w:rPr>
              <w:t>a</w:t>
            </w:r>
            <w:r w:rsidRPr="00AA7745">
              <w:rPr>
                <w:rFonts w:ascii="Arial" w:hAnsi="Arial" w:cs="Arial"/>
                <w:spacing w:val="1"/>
              </w:rPr>
              <w:t>r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-1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r</w:t>
            </w:r>
            <w:r w:rsidRPr="00AA7745">
              <w:rPr>
                <w:rFonts w:ascii="Arial" w:hAnsi="Arial" w:cs="Arial"/>
                <w:spacing w:val="-2"/>
              </w:rPr>
              <w:t>e</w:t>
            </w:r>
            <w:r w:rsidRPr="00AA7745">
              <w:rPr>
                <w:rFonts w:ascii="Arial" w:hAnsi="Arial" w:cs="Arial"/>
                <w:spacing w:val="1"/>
              </w:rPr>
              <w:t>p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1"/>
              </w:rPr>
              <w:t>a</w:t>
            </w:r>
            <w:r w:rsidRPr="00AA7745">
              <w:rPr>
                <w:rFonts w:ascii="Arial" w:hAnsi="Arial" w:cs="Arial"/>
              </w:rPr>
              <w:t>ted</w:t>
            </w:r>
            <w:r w:rsidRPr="00AA7745">
              <w:rPr>
                <w:rFonts w:ascii="Arial" w:hAnsi="Arial" w:cs="Arial"/>
                <w:spacing w:val="-6"/>
              </w:rPr>
              <w:t xml:space="preserve"> </w:t>
            </w:r>
            <w:r w:rsidRPr="00AA7745">
              <w:rPr>
                <w:rFonts w:ascii="Arial" w:hAnsi="Arial" w:cs="Arial"/>
              </w:rPr>
              <w:t>a</w:t>
            </w:r>
            <w:r w:rsidRPr="00AA7745">
              <w:rPr>
                <w:rFonts w:ascii="Arial" w:hAnsi="Arial" w:cs="Arial"/>
                <w:spacing w:val="1"/>
              </w:rPr>
              <w:t>n</w:t>
            </w:r>
            <w:r w:rsidRPr="00AA7745">
              <w:rPr>
                <w:rFonts w:ascii="Arial" w:hAnsi="Arial" w:cs="Arial"/>
              </w:rPr>
              <w:t>d</w:t>
            </w:r>
            <w:r w:rsidRPr="00AA7745">
              <w:rPr>
                <w:rFonts w:ascii="Arial" w:hAnsi="Arial" w:cs="Arial"/>
                <w:spacing w:val="-4"/>
              </w:rPr>
              <w:t xml:space="preserve"> </w:t>
            </w:r>
            <w:r w:rsidRPr="00AA7745">
              <w:rPr>
                <w:rFonts w:ascii="Arial" w:hAnsi="Arial" w:cs="Arial"/>
                <w:spacing w:val="-1"/>
              </w:rPr>
              <w:t>s</w:t>
            </w:r>
            <w:r w:rsidRPr="00AA7745">
              <w:rPr>
                <w:rFonts w:ascii="Arial" w:hAnsi="Arial" w:cs="Arial"/>
                <w:spacing w:val="1"/>
              </w:rPr>
              <w:t>hou</w:t>
            </w:r>
            <w:r w:rsidRPr="00AA7745">
              <w:rPr>
                <w:rFonts w:ascii="Arial" w:hAnsi="Arial" w:cs="Arial"/>
              </w:rPr>
              <w:t>ld</w:t>
            </w:r>
            <w:r w:rsidRPr="00AA7745">
              <w:rPr>
                <w:rFonts w:ascii="Arial" w:hAnsi="Arial" w:cs="Arial"/>
                <w:spacing w:val="-6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b</w:t>
            </w:r>
            <w:r w:rsidRPr="00AA7745">
              <w:rPr>
                <w:rFonts w:ascii="Arial" w:hAnsi="Arial" w:cs="Arial"/>
              </w:rPr>
              <w:t>e c</w:t>
            </w:r>
            <w:r w:rsidRPr="00AA7745">
              <w:rPr>
                <w:rFonts w:ascii="Arial" w:hAnsi="Arial" w:cs="Arial"/>
                <w:spacing w:val="1"/>
              </w:rPr>
              <w:t>on</w:t>
            </w:r>
            <w:r w:rsidRPr="00AA7745">
              <w:rPr>
                <w:rFonts w:ascii="Arial" w:hAnsi="Arial" w:cs="Arial"/>
                <w:spacing w:val="-1"/>
              </w:rPr>
              <w:t>s</w:t>
            </w:r>
            <w:r w:rsidRPr="00AA7745">
              <w:rPr>
                <w:rFonts w:ascii="Arial" w:hAnsi="Arial" w:cs="Arial"/>
                <w:spacing w:val="1"/>
              </w:rPr>
              <w:t>o</w:t>
            </w:r>
            <w:r w:rsidRPr="00AA7745">
              <w:rPr>
                <w:rFonts w:ascii="Arial" w:hAnsi="Arial" w:cs="Arial"/>
              </w:rPr>
              <w:t>li</w:t>
            </w:r>
            <w:r w:rsidRPr="00AA7745">
              <w:rPr>
                <w:rFonts w:ascii="Arial" w:hAnsi="Arial" w:cs="Arial"/>
                <w:spacing w:val="1"/>
              </w:rPr>
              <w:t>d</w:t>
            </w:r>
            <w:r w:rsidRPr="00AA7745">
              <w:rPr>
                <w:rFonts w:ascii="Arial" w:hAnsi="Arial" w:cs="Arial"/>
              </w:rPr>
              <w:t>ate</w:t>
            </w:r>
            <w:r w:rsidRPr="00AA7745">
              <w:rPr>
                <w:rFonts w:ascii="Arial" w:hAnsi="Arial" w:cs="Arial"/>
                <w:spacing w:val="2"/>
              </w:rPr>
              <w:t>d</w:t>
            </w:r>
            <w:r w:rsidRPr="00AA7745">
              <w:rPr>
                <w:rFonts w:ascii="Arial" w:hAnsi="Arial" w:cs="Arial"/>
              </w:rPr>
              <w:t>.</w:t>
            </w:r>
          </w:p>
          <w:p w14:paraId="68B89601" w14:textId="77777777" w:rsidR="000C02DA" w:rsidRPr="00AA7745" w:rsidRDefault="006D6550">
            <w:pPr>
              <w:spacing w:line="220" w:lineRule="exact"/>
              <w:ind w:left="463"/>
              <w:rPr>
                <w:rFonts w:ascii="Arial" w:hAnsi="Arial" w:cs="Arial"/>
              </w:rPr>
            </w:pPr>
            <w:r w:rsidRPr="00AA7745">
              <w:rPr>
                <w:rFonts w:ascii="Arial" w:hAnsi="Arial" w:cs="Arial"/>
                <w:spacing w:val="1"/>
              </w:rPr>
              <w:t>2</w:t>
            </w:r>
            <w:r w:rsidRPr="00AA7745">
              <w:rPr>
                <w:rFonts w:ascii="Arial" w:hAnsi="Arial" w:cs="Arial"/>
              </w:rPr>
              <w:t xml:space="preserve">)  </w:t>
            </w:r>
            <w:r w:rsidRPr="00AA7745">
              <w:rPr>
                <w:rFonts w:ascii="Arial" w:hAnsi="Arial" w:cs="Arial"/>
                <w:spacing w:val="41"/>
              </w:rPr>
              <w:t xml:space="preserve"> </w:t>
            </w:r>
            <w:r w:rsidRPr="00AA7745">
              <w:rPr>
                <w:rFonts w:ascii="Arial" w:hAnsi="Arial" w:cs="Arial"/>
              </w:rPr>
              <w:t>Scie</w:t>
            </w:r>
            <w:r w:rsidRPr="00AA7745">
              <w:rPr>
                <w:rFonts w:ascii="Arial" w:hAnsi="Arial" w:cs="Arial"/>
                <w:spacing w:val="1"/>
              </w:rPr>
              <w:t>n</w:t>
            </w:r>
            <w:r w:rsidRPr="00AA7745">
              <w:rPr>
                <w:rFonts w:ascii="Arial" w:hAnsi="Arial" w:cs="Arial"/>
              </w:rPr>
              <w:t>tific</w:t>
            </w:r>
            <w:r w:rsidRPr="00AA7745">
              <w:rPr>
                <w:rFonts w:ascii="Arial" w:hAnsi="Arial" w:cs="Arial"/>
                <w:spacing w:val="-7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n</w:t>
            </w:r>
            <w:r w:rsidRPr="00AA7745">
              <w:rPr>
                <w:rFonts w:ascii="Arial" w:hAnsi="Arial" w:cs="Arial"/>
              </w:rPr>
              <w:t>a</w:t>
            </w:r>
            <w:r w:rsidRPr="00AA7745">
              <w:rPr>
                <w:rFonts w:ascii="Arial" w:hAnsi="Arial" w:cs="Arial"/>
                <w:spacing w:val="1"/>
              </w:rPr>
              <w:t>m</w:t>
            </w:r>
            <w:r w:rsidRPr="00AA7745">
              <w:rPr>
                <w:rFonts w:ascii="Arial" w:hAnsi="Arial" w:cs="Arial"/>
              </w:rPr>
              <w:t>es</w:t>
            </w:r>
            <w:r w:rsidRPr="00AA7745">
              <w:rPr>
                <w:rFonts w:ascii="Arial" w:hAnsi="Arial" w:cs="Arial"/>
                <w:spacing w:val="-5"/>
              </w:rPr>
              <w:t xml:space="preserve"> </w:t>
            </w:r>
            <w:r w:rsidRPr="00AA7745">
              <w:rPr>
                <w:rFonts w:ascii="Arial" w:hAnsi="Arial" w:cs="Arial"/>
              </w:rPr>
              <w:t>s</w:t>
            </w:r>
            <w:r w:rsidRPr="00AA7745">
              <w:rPr>
                <w:rFonts w:ascii="Arial" w:hAnsi="Arial" w:cs="Arial"/>
                <w:spacing w:val="1"/>
              </w:rPr>
              <w:t>hou</w:t>
            </w:r>
            <w:r w:rsidRPr="00AA7745">
              <w:rPr>
                <w:rFonts w:ascii="Arial" w:hAnsi="Arial" w:cs="Arial"/>
              </w:rPr>
              <w:t>ld</w:t>
            </w:r>
            <w:r w:rsidRPr="00AA7745">
              <w:rPr>
                <w:rFonts w:ascii="Arial" w:hAnsi="Arial" w:cs="Arial"/>
                <w:spacing w:val="-4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b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-1"/>
              </w:rPr>
              <w:t xml:space="preserve"> </w:t>
            </w:r>
            <w:r w:rsidRPr="00AA7745">
              <w:rPr>
                <w:rFonts w:ascii="Arial" w:hAnsi="Arial" w:cs="Arial"/>
              </w:rPr>
              <w:t>ita</w:t>
            </w:r>
            <w:r w:rsidRPr="00AA7745">
              <w:rPr>
                <w:rFonts w:ascii="Arial" w:hAnsi="Arial" w:cs="Arial"/>
                <w:spacing w:val="-2"/>
              </w:rPr>
              <w:t>l</w:t>
            </w:r>
            <w:r w:rsidRPr="00AA7745">
              <w:rPr>
                <w:rFonts w:ascii="Arial" w:hAnsi="Arial" w:cs="Arial"/>
              </w:rPr>
              <w:t>iciz</w:t>
            </w:r>
            <w:r w:rsidRPr="00AA7745">
              <w:rPr>
                <w:rFonts w:ascii="Arial" w:hAnsi="Arial" w:cs="Arial"/>
                <w:spacing w:val="1"/>
              </w:rPr>
              <w:t>e</w:t>
            </w:r>
            <w:r w:rsidRPr="00AA7745">
              <w:rPr>
                <w:rFonts w:ascii="Arial" w:hAnsi="Arial" w:cs="Arial"/>
              </w:rPr>
              <w:t>d</w:t>
            </w:r>
            <w:r w:rsidRPr="00AA7745">
              <w:rPr>
                <w:rFonts w:ascii="Arial" w:hAnsi="Arial" w:cs="Arial"/>
                <w:spacing w:val="-6"/>
              </w:rPr>
              <w:t xml:space="preserve"> </w:t>
            </w:r>
            <w:r w:rsidRPr="00AA7745">
              <w:rPr>
                <w:rFonts w:ascii="Arial" w:hAnsi="Arial" w:cs="Arial"/>
              </w:rPr>
              <w:t>c</w:t>
            </w:r>
            <w:r w:rsidRPr="00AA7745">
              <w:rPr>
                <w:rFonts w:ascii="Arial" w:hAnsi="Arial" w:cs="Arial"/>
                <w:spacing w:val="1"/>
              </w:rPr>
              <w:t>on</w:t>
            </w:r>
            <w:r w:rsidRPr="00AA7745">
              <w:rPr>
                <w:rFonts w:ascii="Arial" w:hAnsi="Arial" w:cs="Arial"/>
                <w:spacing w:val="-1"/>
              </w:rPr>
              <w:t>s</w:t>
            </w:r>
            <w:r w:rsidRPr="00AA7745">
              <w:rPr>
                <w:rFonts w:ascii="Arial" w:hAnsi="Arial" w:cs="Arial"/>
              </w:rPr>
              <w:t>i</w:t>
            </w:r>
            <w:r w:rsidRPr="00AA7745">
              <w:rPr>
                <w:rFonts w:ascii="Arial" w:hAnsi="Arial" w:cs="Arial"/>
                <w:spacing w:val="-1"/>
              </w:rPr>
              <w:t>s</w:t>
            </w:r>
            <w:r w:rsidRPr="00AA7745">
              <w:rPr>
                <w:rFonts w:ascii="Arial" w:hAnsi="Arial" w:cs="Arial"/>
              </w:rPr>
              <w:t>te</w:t>
            </w:r>
            <w:r w:rsidRPr="00AA7745">
              <w:rPr>
                <w:rFonts w:ascii="Arial" w:hAnsi="Arial" w:cs="Arial"/>
                <w:spacing w:val="1"/>
              </w:rPr>
              <w:t>n</w:t>
            </w:r>
            <w:r w:rsidRPr="00AA7745">
              <w:rPr>
                <w:rFonts w:ascii="Arial" w:hAnsi="Arial" w:cs="Arial"/>
              </w:rPr>
              <w:t>tl</w:t>
            </w:r>
            <w:r w:rsidRPr="00AA7745">
              <w:rPr>
                <w:rFonts w:ascii="Arial" w:hAnsi="Arial" w:cs="Arial"/>
                <w:spacing w:val="1"/>
              </w:rPr>
              <w:t>y</w:t>
            </w:r>
            <w:r w:rsidRPr="00AA7745">
              <w:rPr>
                <w:rFonts w:ascii="Arial" w:hAnsi="Arial" w:cs="Arial"/>
              </w:rPr>
              <w:t>.</w:t>
            </w:r>
          </w:p>
          <w:p w14:paraId="0C5F90F0" w14:textId="77777777" w:rsidR="000C02DA" w:rsidRPr="00AA7745" w:rsidRDefault="006D6550">
            <w:pPr>
              <w:ind w:left="823" w:right="113" w:hanging="360"/>
              <w:rPr>
                <w:rFonts w:ascii="Arial" w:hAnsi="Arial" w:cs="Arial"/>
              </w:rPr>
            </w:pPr>
            <w:r w:rsidRPr="00AA7745">
              <w:rPr>
                <w:rFonts w:ascii="Arial" w:hAnsi="Arial" w:cs="Arial"/>
                <w:spacing w:val="1"/>
              </w:rPr>
              <w:t>3</w:t>
            </w:r>
            <w:r w:rsidRPr="00AA7745">
              <w:rPr>
                <w:rFonts w:ascii="Arial" w:hAnsi="Arial" w:cs="Arial"/>
              </w:rPr>
              <w:t xml:space="preserve">)  </w:t>
            </w:r>
            <w:r w:rsidRPr="00AA7745">
              <w:rPr>
                <w:rFonts w:ascii="Arial" w:hAnsi="Arial" w:cs="Arial"/>
                <w:spacing w:val="41"/>
              </w:rPr>
              <w:t xml:space="preserve"> </w:t>
            </w:r>
            <w:r w:rsidRPr="00AA7745">
              <w:rPr>
                <w:rFonts w:ascii="Arial" w:hAnsi="Arial" w:cs="Arial"/>
                <w:spacing w:val="-1"/>
              </w:rPr>
              <w:t>R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1"/>
              </w:rPr>
              <w:t>dund</w:t>
            </w:r>
            <w:r w:rsidRPr="00AA7745">
              <w:rPr>
                <w:rFonts w:ascii="Arial" w:hAnsi="Arial" w:cs="Arial"/>
              </w:rPr>
              <w:t>a</w:t>
            </w:r>
            <w:r w:rsidRPr="00AA7745">
              <w:rPr>
                <w:rFonts w:ascii="Arial" w:hAnsi="Arial" w:cs="Arial"/>
                <w:spacing w:val="1"/>
              </w:rPr>
              <w:t>n</w:t>
            </w:r>
            <w:r w:rsidRPr="00AA7745">
              <w:rPr>
                <w:rFonts w:ascii="Arial" w:hAnsi="Arial" w:cs="Arial"/>
              </w:rPr>
              <w:t>t</w:t>
            </w:r>
            <w:r w:rsidRPr="00AA7745">
              <w:rPr>
                <w:rFonts w:ascii="Arial" w:hAnsi="Arial" w:cs="Arial"/>
                <w:spacing w:val="-9"/>
              </w:rPr>
              <w:t xml:space="preserve"> </w:t>
            </w:r>
            <w:r w:rsidRPr="00AA7745">
              <w:rPr>
                <w:rFonts w:ascii="Arial" w:hAnsi="Arial" w:cs="Arial"/>
              </w:rPr>
              <w:t>secti</w:t>
            </w:r>
            <w:r w:rsidRPr="00AA7745">
              <w:rPr>
                <w:rFonts w:ascii="Arial" w:hAnsi="Arial" w:cs="Arial"/>
                <w:spacing w:val="1"/>
              </w:rPr>
              <w:t>on</w:t>
            </w:r>
            <w:r w:rsidRPr="00AA7745">
              <w:rPr>
                <w:rFonts w:ascii="Arial" w:hAnsi="Arial" w:cs="Arial"/>
              </w:rPr>
              <w:t>s</w:t>
            </w:r>
            <w:r w:rsidRPr="00AA7745">
              <w:rPr>
                <w:rFonts w:ascii="Arial" w:hAnsi="Arial" w:cs="Arial"/>
                <w:spacing w:val="-6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(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-1"/>
              </w:rPr>
              <w:t>.</w:t>
            </w:r>
            <w:r w:rsidRPr="00AA7745">
              <w:rPr>
                <w:rFonts w:ascii="Arial" w:hAnsi="Arial" w:cs="Arial"/>
                <w:spacing w:val="1"/>
              </w:rPr>
              <w:t>g</w:t>
            </w:r>
            <w:r w:rsidRPr="00AA7745">
              <w:rPr>
                <w:rFonts w:ascii="Arial" w:hAnsi="Arial" w:cs="Arial"/>
              </w:rPr>
              <w:t>.,</w:t>
            </w:r>
            <w:r w:rsidRPr="00AA7745">
              <w:rPr>
                <w:rFonts w:ascii="Arial" w:hAnsi="Arial" w:cs="Arial"/>
                <w:spacing w:val="-3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r</w:t>
            </w:r>
            <w:r w:rsidRPr="00AA7745">
              <w:rPr>
                <w:rFonts w:ascii="Arial" w:hAnsi="Arial" w:cs="Arial"/>
                <w:spacing w:val="-2"/>
              </w:rPr>
              <w:t>e</w:t>
            </w:r>
            <w:r w:rsidRPr="00AA7745">
              <w:rPr>
                <w:rFonts w:ascii="Arial" w:hAnsi="Arial" w:cs="Arial"/>
                <w:spacing w:val="1"/>
              </w:rPr>
              <w:t>p</w:t>
            </w:r>
            <w:r w:rsidRPr="00AA7745">
              <w:rPr>
                <w:rFonts w:ascii="Arial" w:hAnsi="Arial" w:cs="Arial"/>
                <w:spacing w:val="-2"/>
              </w:rPr>
              <w:t>e</w:t>
            </w:r>
            <w:r w:rsidRPr="00AA7745">
              <w:rPr>
                <w:rFonts w:ascii="Arial" w:hAnsi="Arial" w:cs="Arial"/>
              </w:rPr>
              <w:t>ated</w:t>
            </w:r>
            <w:r w:rsidRPr="00AA7745">
              <w:rPr>
                <w:rFonts w:ascii="Arial" w:hAnsi="Arial" w:cs="Arial"/>
                <w:spacing w:val="-5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ph</w:t>
            </w:r>
            <w:r w:rsidRPr="00AA7745">
              <w:rPr>
                <w:rFonts w:ascii="Arial" w:hAnsi="Arial" w:cs="Arial"/>
              </w:rPr>
              <w:t>a</w:t>
            </w:r>
            <w:r w:rsidRPr="00AA7745">
              <w:rPr>
                <w:rFonts w:ascii="Arial" w:hAnsi="Arial" w:cs="Arial"/>
                <w:spacing w:val="1"/>
              </w:rPr>
              <w:t>rm</w:t>
            </w:r>
            <w:r w:rsidRPr="00AA7745">
              <w:rPr>
                <w:rFonts w:ascii="Arial" w:hAnsi="Arial" w:cs="Arial"/>
              </w:rPr>
              <w:t>a</w:t>
            </w:r>
            <w:r w:rsidRPr="00AA7745">
              <w:rPr>
                <w:rFonts w:ascii="Arial" w:hAnsi="Arial" w:cs="Arial"/>
                <w:spacing w:val="-2"/>
              </w:rPr>
              <w:t>c</w:t>
            </w:r>
            <w:r w:rsidRPr="00AA7745">
              <w:rPr>
                <w:rFonts w:ascii="Arial" w:hAnsi="Arial" w:cs="Arial"/>
                <w:spacing w:val="1"/>
              </w:rPr>
              <w:t>o</w:t>
            </w:r>
            <w:r w:rsidRPr="00AA7745">
              <w:rPr>
                <w:rFonts w:ascii="Arial" w:hAnsi="Arial" w:cs="Arial"/>
              </w:rPr>
              <w:t>l</w:t>
            </w:r>
            <w:r w:rsidRPr="00AA7745">
              <w:rPr>
                <w:rFonts w:ascii="Arial" w:hAnsi="Arial" w:cs="Arial"/>
                <w:spacing w:val="1"/>
              </w:rPr>
              <w:t>og</w:t>
            </w:r>
            <w:r w:rsidRPr="00AA7745">
              <w:rPr>
                <w:rFonts w:ascii="Arial" w:hAnsi="Arial" w:cs="Arial"/>
              </w:rPr>
              <w:t>ical</w:t>
            </w:r>
            <w:r w:rsidRPr="00AA7745">
              <w:rPr>
                <w:rFonts w:ascii="Arial" w:hAnsi="Arial" w:cs="Arial"/>
                <w:spacing w:val="-14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prop</w:t>
            </w:r>
            <w:r w:rsidRPr="00AA7745">
              <w:rPr>
                <w:rFonts w:ascii="Arial" w:hAnsi="Arial" w:cs="Arial"/>
                <w:spacing w:val="-2"/>
              </w:rPr>
              <w:t>e</w:t>
            </w:r>
            <w:r w:rsidRPr="00AA7745">
              <w:rPr>
                <w:rFonts w:ascii="Arial" w:hAnsi="Arial" w:cs="Arial"/>
                <w:spacing w:val="1"/>
              </w:rPr>
              <w:t>r</w:t>
            </w:r>
            <w:r w:rsidRPr="00AA7745">
              <w:rPr>
                <w:rFonts w:ascii="Arial" w:hAnsi="Arial" w:cs="Arial"/>
              </w:rPr>
              <w:t>ty li</w:t>
            </w:r>
            <w:r w:rsidRPr="00AA7745">
              <w:rPr>
                <w:rFonts w:ascii="Arial" w:hAnsi="Arial" w:cs="Arial"/>
                <w:spacing w:val="-1"/>
              </w:rPr>
              <w:t>s</w:t>
            </w:r>
            <w:r w:rsidRPr="00AA7745">
              <w:rPr>
                <w:rFonts w:ascii="Arial" w:hAnsi="Arial" w:cs="Arial"/>
              </w:rPr>
              <w:t>t</w:t>
            </w:r>
            <w:r w:rsidRPr="00AA7745">
              <w:rPr>
                <w:rFonts w:ascii="Arial" w:hAnsi="Arial" w:cs="Arial"/>
                <w:spacing w:val="-1"/>
              </w:rPr>
              <w:t>s</w:t>
            </w:r>
            <w:r w:rsidRPr="00AA7745">
              <w:rPr>
                <w:rFonts w:ascii="Arial" w:hAnsi="Arial" w:cs="Arial"/>
              </w:rPr>
              <w:t>)</w:t>
            </w:r>
            <w:r w:rsidRPr="00AA7745">
              <w:rPr>
                <w:rFonts w:ascii="Arial" w:hAnsi="Arial" w:cs="Arial"/>
                <w:spacing w:val="-3"/>
              </w:rPr>
              <w:t xml:space="preserve"> </w:t>
            </w:r>
            <w:r w:rsidRPr="00AA7745">
              <w:rPr>
                <w:rFonts w:ascii="Arial" w:hAnsi="Arial" w:cs="Arial"/>
                <w:spacing w:val="-1"/>
              </w:rPr>
              <w:t>s</w:t>
            </w:r>
            <w:r w:rsidRPr="00AA7745">
              <w:rPr>
                <w:rFonts w:ascii="Arial" w:hAnsi="Arial" w:cs="Arial"/>
                <w:spacing w:val="1"/>
              </w:rPr>
              <w:t>hou</w:t>
            </w:r>
            <w:r w:rsidRPr="00AA7745">
              <w:rPr>
                <w:rFonts w:ascii="Arial" w:hAnsi="Arial" w:cs="Arial"/>
              </w:rPr>
              <w:t>ld</w:t>
            </w:r>
            <w:r w:rsidRPr="00AA7745">
              <w:rPr>
                <w:rFonts w:ascii="Arial" w:hAnsi="Arial" w:cs="Arial"/>
                <w:spacing w:val="-4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b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-1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m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1"/>
              </w:rPr>
              <w:t>rg</w:t>
            </w:r>
            <w:r w:rsidRPr="00AA7745">
              <w:rPr>
                <w:rFonts w:ascii="Arial" w:hAnsi="Arial" w:cs="Arial"/>
                <w:spacing w:val="-2"/>
              </w:rPr>
              <w:t>e</w:t>
            </w:r>
            <w:r w:rsidRPr="00AA7745">
              <w:rPr>
                <w:rFonts w:ascii="Arial" w:hAnsi="Arial" w:cs="Arial"/>
                <w:spacing w:val="1"/>
              </w:rPr>
              <w:t>d</w:t>
            </w:r>
            <w:r w:rsidRPr="00AA7745">
              <w:rPr>
                <w:rFonts w:ascii="Arial" w:hAnsi="Arial" w:cs="Arial"/>
              </w:rPr>
              <w:t>.</w:t>
            </w:r>
          </w:p>
          <w:p w14:paraId="4948023B" w14:textId="77777777" w:rsidR="000C02DA" w:rsidRPr="00AA7745" w:rsidRDefault="006D6550">
            <w:pPr>
              <w:ind w:left="823" w:right="893" w:hanging="360"/>
              <w:rPr>
                <w:rFonts w:ascii="Arial" w:hAnsi="Arial" w:cs="Arial"/>
              </w:rPr>
            </w:pPr>
            <w:r w:rsidRPr="00AA7745">
              <w:rPr>
                <w:rFonts w:ascii="Arial" w:hAnsi="Arial" w:cs="Arial"/>
                <w:spacing w:val="1"/>
              </w:rPr>
              <w:t>4</w:t>
            </w:r>
            <w:r w:rsidRPr="00AA7745">
              <w:rPr>
                <w:rFonts w:ascii="Arial" w:hAnsi="Arial" w:cs="Arial"/>
              </w:rPr>
              <w:t xml:space="preserve">)  </w:t>
            </w:r>
            <w:r w:rsidRPr="00AA7745">
              <w:rPr>
                <w:rFonts w:ascii="Arial" w:hAnsi="Arial" w:cs="Arial"/>
                <w:spacing w:val="41"/>
              </w:rPr>
              <w:t xml:space="preserve"> </w:t>
            </w:r>
            <w:r w:rsidRPr="00AA7745">
              <w:rPr>
                <w:rFonts w:ascii="Arial" w:hAnsi="Arial" w:cs="Arial"/>
                <w:spacing w:val="-1"/>
              </w:rPr>
              <w:t>C</w:t>
            </w:r>
            <w:r w:rsidRPr="00AA7745">
              <w:rPr>
                <w:rFonts w:ascii="Arial" w:hAnsi="Arial" w:cs="Arial"/>
              </w:rPr>
              <w:t>lear</w:t>
            </w:r>
            <w:r w:rsidRPr="00AA7745">
              <w:rPr>
                <w:rFonts w:ascii="Arial" w:hAnsi="Arial" w:cs="Arial"/>
                <w:spacing w:val="-3"/>
              </w:rPr>
              <w:t xml:space="preserve"> </w:t>
            </w:r>
            <w:r w:rsidRPr="00AA7745">
              <w:rPr>
                <w:rFonts w:ascii="Arial" w:hAnsi="Arial" w:cs="Arial"/>
                <w:spacing w:val="-1"/>
              </w:rPr>
              <w:t>s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1"/>
              </w:rPr>
              <w:t>p</w:t>
            </w:r>
            <w:r w:rsidRPr="00AA7745">
              <w:rPr>
                <w:rFonts w:ascii="Arial" w:hAnsi="Arial" w:cs="Arial"/>
              </w:rPr>
              <w:t>a</w:t>
            </w:r>
            <w:r w:rsidRPr="00AA7745">
              <w:rPr>
                <w:rFonts w:ascii="Arial" w:hAnsi="Arial" w:cs="Arial"/>
                <w:spacing w:val="1"/>
              </w:rPr>
              <w:t>r</w:t>
            </w:r>
            <w:r w:rsidRPr="00AA7745">
              <w:rPr>
                <w:rFonts w:ascii="Arial" w:hAnsi="Arial" w:cs="Arial"/>
              </w:rPr>
              <w:t>ati</w:t>
            </w:r>
            <w:r w:rsidRPr="00AA7745">
              <w:rPr>
                <w:rFonts w:ascii="Arial" w:hAnsi="Arial" w:cs="Arial"/>
                <w:spacing w:val="1"/>
              </w:rPr>
              <w:t>o</w:t>
            </w:r>
            <w:r w:rsidRPr="00AA7745">
              <w:rPr>
                <w:rFonts w:ascii="Arial" w:hAnsi="Arial" w:cs="Arial"/>
              </w:rPr>
              <w:t>n</w:t>
            </w:r>
            <w:r w:rsidRPr="00AA7745">
              <w:rPr>
                <w:rFonts w:ascii="Arial" w:hAnsi="Arial" w:cs="Arial"/>
                <w:spacing w:val="-7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b</w:t>
            </w:r>
            <w:r w:rsidRPr="00AA7745">
              <w:rPr>
                <w:rFonts w:ascii="Arial" w:hAnsi="Arial" w:cs="Arial"/>
              </w:rPr>
              <w:t>etw</w:t>
            </w:r>
            <w:r w:rsidRPr="00AA7745">
              <w:rPr>
                <w:rFonts w:ascii="Arial" w:hAnsi="Arial" w:cs="Arial"/>
                <w:spacing w:val="1"/>
              </w:rPr>
              <w:t>e</w:t>
            </w:r>
            <w:r w:rsidRPr="00AA7745">
              <w:rPr>
                <w:rFonts w:ascii="Arial" w:hAnsi="Arial" w:cs="Arial"/>
              </w:rPr>
              <w:t>en</w:t>
            </w:r>
            <w:r w:rsidRPr="00AA7745">
              <w:rPr>
                <w:rFonts w:ascii="Arial" w:hAnsi="Arial" w:cs="Arial"/>
                <w:spacing w:val="-5"/>
              </w:rPr>
              <w:t xml:space="preserve"> </w:t>
            </w:r>
            <w:r w:rsidRPr="00AA7745">
              <w:rPr>
                <w:rFonts w:ascii="Arial" w:hAnsi="Arial" w:cs="Arial"/>
              </w:rPr>
              <w:t>tra</w:t>
            </w:r>
            <w:r w:rsidRPr="00AA7745">
              <w:rPr>
                <w:rFonts w:ascii="Arial" w:hAnsi="Arial" w:cs="Arial"/>
                <w:spacing w:val="1"/>
              </w:rPr>
              <w:t>d</w:t>
            </w:r>
            <w:r w:rsidRPr="00AA7745">
              <w:rPr>
                <w:rFonts w:ascii="Arial" w:hAnsi="Arial" w:cs="Arial"/>
                <w:spacing w:val="-3"/>
              </w:rPr>
              <w:t>i</w:t>
            </w:r>
            <w:r w:rsidRPr="00AA7745">
              <w:rPr>
                <w:rFonts w:ascii="Arial" w:hAnsi="Arial" w:cs="Arial"/>
              </w:rPr>
              <w:t>ti</w:t>
            </w:r>
            <w:r w:rsidRPr="00AA7745">
              <w:rPr>
                <w:rFonts w:ascii="Arial" w:hAnsi="Arial" w:cs="Arial"/>
                <w:spacing w:val="1"/>
              </w:rPr>
              <w:t>on</w:t>
            </w:r>
            <w:r w:rsidRPr="00AA7745">
              <w:rPr>
                <w:rFonts w:ascii="Arial" w:hAnsi="Arial" w:cs="Arial"/>
              </w:rPr>
              <w:t>al</w:t>
            </w:r>
            <w:r w:rsidRPr="00AA7745">
              <w:rPr>
                <w:rFonts w:ascii="Arial" w:hAnsi="Arial" w:cs="Arial"/>
                <w:spacing w:val="-8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b</w:t>
            </w:r>
            <w:r w:rsidRPr="00AA7745">
              <w:rPr>
                <w:rFonts w:ascii="Arial" w:hAnsi="Arial" w:cs="Arial"/>
              </w:rPr>
              <w:t>elie</w:t>
            </w:r>
            <w:r w:rsidRPr="00AA7745">
              <w:rPr>
                <w:rFonts w:ascii="Arial" w:hAnsi="Arial" w:cs="Arial"/>
                <w:spacing w:val="1"/>
              </w:rPr>
              <w:t>f</w:t>
            </w:r>
            <w:r w:rsidRPr="00AA7745">
              <w:rPr>
                <w:rFonts w:ascii="Arial" w:hAnsi="Arial" w:cs="Arial"/>
              </w:rPr>
              <w:t>s</w:t>
            </w:r>
            <w:r w:rsidRPr="00AA7745">
              <w:rPr>
                <w:rFonts w:ascii="Arial" w:hAnsi="Arial" w:cs="Arial"/>
                <w:spacing w:val="-5"/>
              </w:rPr>
              <w:t xml:space="preserve"> </w:t>
            </w:r>
            <w:r w:rsidRPr="00AA7745">
              <w:rPr>
                <w:rFonts w:ascii="Arial" w:hAnsi="Arial" w:cs="Arial"/>
              </w:rPr>
              <w:t>a</w:t>
            </w:r>
            <w:r w:rsidRPr="00AA7745">
              <w:rPr>
                <w:rFonts w:ascii="Arial" w:hAnsi="Arial" w:cs="Arial"/>
                <w:spacing w:val="1"/>
              </w:rPr>
              <w:t>n</w:t>
            </w:r>
            <w:r w:rsidRPr="00AA7745">
              <w:rPr>
                <w:rFonts w:ascii="Arial" w:hAnsi="Arial" w:cs="Arial"/>
              </w:rPr>
              <w:t>d e</w:t>
            </w:r>
            <w:r w:rsidRPr="00AA7745">
              <w:rPr>
                <w:rFonts w:ascii="Arial" w:hAnsi="Arial" w:cs="Arial"/>
                <w:spacing w:val="1"/>
              </w:rPr>
              <w:t>xp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1"/>
              </w:rPr>
              <w:t>r</w:t>
            </w:r>
            <w:r w:rsidRPr="00AA7745">
              <w:rPr>
                <w:rFonts w:ascii="Arial" w:hAnsi="Arial" w:cs="Arial"/>
              </w:rPr>
              <w:t>i</w:t>
            </w:r>
            <w:r w:rsidRPr="00AA7745">
              <w:rPr>
                <w:rFonts w:ascii="Arial" w:hAnsi="Arial" w:cs="Arial"/>
                <w:spacing w:val="1"/>
              </w:rPr>
              <w:t>m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1"/>
              </w:rPr>
              <w:t>n</w:t>
            </w:r>
            <w:r w:rsidRPr="00AA7745">
              <w:rPr>
                <w:rFonts w:ascii="Arial" w:hAnsi="Arial" w:cs="Arial"/>
              </w:rPr>
              <w:t>tally</w:t>
            </w:r>
            <w:r w:rsidRPr="00AA7745">
              <w:rPr>
                <w:rFonts w:ascii="Arial" w:hAnsi="Arial" w:cs="Arial"/>
                <w:spacing w:val="-13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v</w:t>
            </w:r>
            <w:r w:rsidRPr="00AA7745">
              <w:rPr>
                <w:rFonts w:ascii="Arial" w:hAnsi="Arial" w:cs="Arial"/>
              </w:rPr>
              <w:t>ali</w:t>
            </w:r>
            <w:r w:rsidRPr="00AA7745">
              <w:rPr>
                <w:rFonts w:ascii="Arial" w:hAnsi="Arial" w:cs="Arial"/>
                <w:spacing w:val="1"/>
              </w:rPr>
              <w:t>d</w:t>
            </w:r>
            <w:r w:rsidRPr="00AA7745">
              <w:rPr>
                <w:rFonts w:ascii="Arial" w:hAnsi="Arial" w:cs="Arial"/>
              </w:rPr>
              <w:t>ated</w:t>
            </w:r>
            <w:r w:rsidRPr="00AA7745">
              <w:rPr>
                <w:rFonts w:ascii="Arial" w:hAnsi="Arial" w:cs="Arial"/>
                <w:spacing w:val="-5"/>
              </w:rPr>
              <w:t xml:space="preserve"> </w:t>
            </w:r>
            <w:r w:rsidRPr="00AA7745">
              <w:rPr>
                <w:rFonts w:ascii="Arial" w:hAnsi="Arial" w:cs="Arial"/>
                <w:spacing w:val="-1"/>
              </w:rPr>
              <w:t>p</w:t>
            </w:r>
            <w:r w:rsidRPr="00AA7745">
              <w:rPr>
                <w:rFonts w:ascii="Arial" w:hAnsi="Arial" w:cs="Arial"/>
                <w:spacing w:val="1"/>
              </w:rPr>
              <w:t>h</w:t>
            </w:r>
            <w:r w:rsidRPr="00AA7745">
              <w:rPr>
                <w:rFonts w:ascii="Arial" w:hAnsi="Arial" w:cs="Arial"/>
              </w:rPr>
              <w:t>a</w:t>
            </w:r>
            <w:r w:rsidRPr="00AA7745">
              <w:rPr>
                <w:rFonts w:ascii="Arial" w:hAnsi="Arial" w:cs="Arial"/>
                <w:spacing w:val="-1"/>
              </w:rPr>
              <w:t>r</w:t>
            </w:r>
            <w:r w:rsidRPr="00AA7745">
              <w:rPr>
                <w:rFonts w:ascii="Arial" w:hAnsi="Arial" w:cs="Arial"/>
                <w:spacing w:val="1"/>
              </w:rPr>
              <w:t>m</w:t>
            </w:r>
            <w:r w:rsidRPr="00AA7745">
              <w:rPr>
                <w:rFonts w:ascii="Arial" w:hAnsi="Arial" w:cs="Arial"/>
              </w:rPr>
              <w:t>a</w:t>
            </w:r>
            <w:r w:rsidRPr="00AA7745">
              <w:rPr>
                <w:rFonts w:ascii="Arial" w:hAnsi="Arial" w:cs="Arial"/>
                <w:spacing w:val="1"/>
              </w:rPr>
              <w:t>co</w:t>
            </w:r>
            <w:r w:rsidRPr="00AA7745">
              <w:rPr>
                <w:rFonts w:ascii="Arial" w:hAnsi="Arial" w:cs="Arial"/>
              </w:rPr>
              <w:t>l</w:t>
            </w:r>
            <w:r w:rsidRPr="00AA7745">
              <w:rPr>
                <w:rFonts w:ascii="Arial" w:hAnsi="Arial" w:cs="Arial"/>
                <w:spacing w:val="1"/>
              </w:rPr>
              <w:t>og</w:t>
            </w:r>
            <w:r w:rsidRPr="00AA7745">
              <w:rPr>
                <w:rFonts w:ascii="Arial" w:hAnsi="Arial" w:cs="Arial"/>
              </w:rPr>
              <w:t>y</w:t>
            </w:r>
            <w:r w:rsidRPr="00AA7745">
              <w:rPr>
                <w:rFonts w:ascii="Arial" w:hAnsi="Arial" w:cs="Arial"/>
                <w:spacing w:val="-12"/>
              </w:rPr>
              <w:t xml:space="preserve"> </w:t>
            </w:r>
            <w:r w:rsidRPr="00AA7745">
              <w:rPr>
                <w:rFonts w:ascii="Arial" w:hAnsi="Arial" w:cs="Arial"/>
              </w:rPr>
              <w:t>is</w:t>
            </w:r>
            <w:r w:rsidRPr="00AA7745">
              <w:rPr>
                <w:rFonts w:ascii="Arial" w:hAnsi="Arial" w:cs="Arial"/>
                <w:spacing w:val="-2"/>
              </w:rPr>
              <w:t xml:space="preserve"> </w:t>
            </w:r>
            <w:r w:rsidRPr="00AA7745">
              <w:rPr>
                <w:rFonts w:ascii="Arial" w:hAnsi="Arial" w:cs="Arial"/>
              </w:rPr>
              <w:t>a</w:t>
            </w:r>
            <w:r w:rsidRPr="00AA7745">
              <w:rPr>
                <w:rFonts w:ascii="Arial" w:hAnsi="Arial" w:cs="Arial"/>
                <w:spacing w:val="1"/>
              </w:rPr>
              <w:t>dv</w:t>
            </w:r>
            <w:r w:rsidRPr="00AA7745">
              <w:rPr>
                <w:rFonts w:ascii="Arial" w:hAnsi="Arial" w:cs="Arial"/>
              </w:rPr>
              <w:t>i</w:t>
            </w:r>
            <w:r w:rsidRPr="00AA7745">
              <w:rPr>
                <w:rFonts w:ascii="Arial" w:hAnsi="Arial" w:cs="Arial"/>
                <w:spacing w:val="-1"/>
              </w:rPr>
              <w:t>s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1"/>
              </w:rPr>
              <w:t>d</w:t>
            </w:r>
            <w:r w:rsidRPr="00AA7745">
              <w:rPr>
                <w:rFonts w:ascii="Arial" w:hAnsi="Arial" w:cs="Arial"/>
              </w:rPr>
              <w:t>.</w:t>
            </w:r>
          </w:p>
          <w:p w14:paraId="6A8A705E" w14:textId="77777777" w:rsidR="000C02DA" w:rsidRPr="00AA7745" w:rsidRDefault="006D6550">
            <w:pPr>
              <w:spacing w:before="4" w:line="220" w:lineRule="exact"/>
              <w:ind w:left="823" w:right="75" w:hanging="360"/>
              <w:rPr>
                <w:rFonts w:ascii="Arial" w:hAnsi="Arial" w:cs="Arial"/>
              </w:rPr>
            </w:pPr>
            <w:r w:rsidRPr="00AA7745">
              <w:rPr>
                <w:rFonts w:ascii="Arial" w:hAnsi="Arial" w:cs="Arial"/>
                <w:spacing w:val="1"/>
              </w:rPr>
              <w:t>5</w:t>
            </w:r>
            <w:r w:rsidRPr="00AA7745">
              <w:rPr>
                <w:rFonts w:ascii="Arial" w:hAnsi="Arial" w:cs="Arial"/>
              </w:rPr>
              <w:t xml:space="preserve">)  </w:t>
            </w:r>
            <w:r w:rsidRPr="00AA7745">
              <w:rPr>
                <w:rFonts w:ascii="Arial" w:hAnsi="Arial" w:cs="Arial"/>
                <w:spacing w:val="41"/>
              </w:rPr>
              <w:t xml:space="preserve"> </w:t>
            </w:r>
            <w:r w:rsidRPr="00AA7745">
              <w:rPr>
                <w:rFonts w:ascii="Arial" w:hAnsi="Arial" w:cs="Arial"/>
              </w:rPr>
              <w:t>T</w:t>
            </w:r>
            <w:r w:rsidRPr="00AA7745">
              <w:rPr>
                <w:rFonts w:ascii="Arial" w:hAnsi="Arial" w:cs="Arial"/>
                <w:spacing w:val="1"/>
              </w:rPr>
              <w:t>h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-2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m</w:t>
            </w:r>
            <w:r w:rsidRPr="00AA7745">
              <w:rPr>
                <w:rFonts w:ascii="Arial" w:hAnsi="Arial" w:cs="Arial"/>
              </w:rPr>
              <w:t>a</w:t>
            </w:r>
            <w:r w:rsidRPr="00AA7745">
              <w:rPr>
                <w:rFonts w:ascii="Arial" w:hAnsi="Arial" w:cs="Arial"/>
                <w:spacing w:val="1"/>
              </w:rPr>
              <w:t>nu</w:t>
            </w:r>
            <w:r w:rsidRPr="00AA7745">
              <w:rPr>
                <w:rFonts w:ascii="Arial" w:hAnsi="Arial" w:cs="Arial"/>
                <w:spacing w:val="-1"/>
              </w:rPr>
              <w:t>s</w:t>
            </w:r>
            <w:r w:rsidRPr="00AA7745">
              <w:rPr>
                <w:rFonts w:ascii="Arial" w:hAnsi="Arial" w:cs="Arial"/>
              </w:rPr>
              <w:t>c</w:t>
            </w:r>
            <w:r w:rsidRPr="00AA7745">
              <w:rPr>
                <w:rFonts w:ascii="Arial" w:hAnsi="Arial" w:cs="Arial"/>
                <w:spacing w:val="1"/>
              </w:rPr>
              <w:t>r</w:t>
            </w:r>
            <w:r w:rsidRPr="00AA7745">
              <w:rPr>
                <w:rFonts w:ascii="Arial" w:hAnsi="Arial" w:cs="Arial"/>
              </w:rPr>
              <w:t>i</w:t>
            </w:r>
            <w:r w:rsidRPr="00AA7745">
              <w:rPr>
                <w:rFonts w:ascii="Arial" w:hAnsi="Arial" w:cs="Arial"/>
                <w:spacing w:val="1"/>
              </w:rPr>
              <w:t>p</w:t>
            </w:r>
            <w:r w:rsidRPr="00AA7745">
              <w:rPr>
                <w:rFonts w:ascii="Arial" w:hAnsi="Arial" w:cs="Arial"/>
              </w:rPr>
              <w:t>t</w:t>
            </w:r>
            <w:r w:rsidRPr="00AA7745">
              <w:rPr>
                <w:rFonts w:ascii="Arial" w:hAnsi="Arial" w:cs="Arial"/>
                <w:spacing w:val="-9"/>
              </w:rPr>
              <w:t xml:space="preserve"> </w:t>
            </w:r>
            <w:r w:rsidRPr="00AA7745">
              <w:rPr>
                <w:rFonts w:ascii="Arial" w:hAnsi="Arial" w:cs="Arial"/>
                <w:spacing w:val="-2"/>
              </w:rPr>
              <w:t>w</w:t>
            </w:r>
            <w:r w:rsidRPr="00AA7745">
              <w:rPr>
                <w:rFonts w:ascii="Arial" w:hAnsi="Arial" w:cs="Arial"/>
                <w:spacing w:val="1"/>
              </w:rPr>
              <w:t>ou</w:t>
            </w:r>
            <w:r w:rsidRPr="00AA7745">
              <w:rPr>
                <w:rFonts w:ascii="Arial" w:hAnsi="Arial" w:cs="Arial"/>
              </w:rPr>
              <w:t>ld</w:t>
            </w:r>
            <w:r w:rsidRPr="00AA7745">
              <w:rPr>
                <w:rFonts w:ascii="Arial" w:hAnsi="Arial" w:cs="Arial"/>
                <w:spacing w:val="-6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b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1"/>
              </w:rPr>
              <w:t>n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1"/>
              </w:rPr>
              <w:t>f</w:t>
            </w:r>
            <w:r w:rsidRPr="00AA7745">
              <w:rPr>
                <w:rFonts w:ascii="Arial" w:hAnsi="Arial" w:cs="Arial"/>
              </w:rPr>
              <w:t>it</w:t>
            </w:r>
            <w:r w:rsidRPr="00AA7745">
              <w:rPr>
                <w:rFonts w:ascii="Arial" w:hAnsi="Arial" w:cs="Arial"/>
                <w:spacing w:val="-8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fro</w:t>
            </w:r>
            <w:r w:rsidRPr="00AA7745">
              <w:rPr>
                <w:rFonts w:ascii="Arial" w:hAnsi="Arial" w:cs="Arial"/>
              </w:rPr>
              <w:t>m</w:t>
            </w:r>
            <w:r w:rsidRPr="00AA7745">
              <w:rPr>
                <w:rFonts w:ascii="Arial" w:hAnsi="Arial" w:cs="Arial"/>
                <w:spacing w:val="-3"/>
              </w:rPr>
              <w:t xml:space="preserve"> </w:t>
            </w:r>
            <w:r w:rsidRPr="00AA7745">
              <w:rPr>
                <w:rFonts w:ascii="Arial" w:hAnsi="Arial" w:cs="Arial"/>
              </w:rPr>
              <w:t xml:space="preserve">a </w:t>
            </w:r>
            <w:r w:rsidRPr="00AA7745">
              <w:rPr>
                <w:rFonts w:ascii="Arial" w:hAnsi="Arial" w:cs="Arial"/>
                <w:spacing w:val="-2"/>
              </w:rPr>
              <w:t>c</w:t>
            </w:r>
            <w:r w:rsidRPr="00AA7745">
              <w:rPr>
                <w:rFonts w:ascii="Arial" w:hAnsi="Arial" w:cs="Arial"/>
                <w:spacing w:val="1"/>
              </w:rPr>
              <w:t>on</w:t>
            </w:r>
            <w:r w:rsidRPr="00AA7745">
              <w:rPr>
                <w:rFonts w:ascii="Arial" w:hAnsi="Arial" w:cs="Arial"/>
              </w:rPr>
              <w:t>cise</w:t>
            </w:r>
            <w:r w:rsidRPr="00AA7745">
              <w:rPr>
                <w:rFonts w:ascii="Arial" w:hAnsi="Arial" w:cs="Arial"/>
                <w:spacing w:val="-6"/>
              </w:rPr>
              <w:t xml:space="preserve"> </w:t>
            </w:r>
            <w:r w:rsidRPr="00AA7745">
              <w:rPr>
                <w:rFonts w:ascii="Arial" w:hAnsi="Arial" w:cs="Arial"/>
              </w:rPr>
              <w:t>sc</w:t>
            </w:r>
            <w:r w:rsidRPr="00AA7745">
              <w:rPr>
                <w:rFonts w:ascii="Arial" w:hAnsi="Arial" w:cs="Arial"/>
                <w:spacing w:val="1"/>
              </w:rPr>
              <w:t>h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1"/>
              </w:rPr>
              <w:t>m</w:t>
            </w:r>
            <w:r w:rsidRPr="00AA7745">
              <w:rPr>
                <w:rFonts w:ascii="Arial" w:hAnsi="Arial" w:cs="Arial"/>
              </w:rPr>
              <w:t xml:space="preserve">atic </w:t>
            </w:r>
            <w:r w:rsidRPr="00AA7745">
              <w:rPr>
                <w:rFonts w:ascii="Arial" w:hAnsi="Arial" w:cs="Arial"/>
                <w:spacing w:val="-1"/>
              </w:rPr>
              <w:t>s</w:t>
            </w:r>
            <w:r w:rsidRPr="00AA7745">
              <w:rPr>
                <w:rFonts w:ascii="Arial" w:hAnsi="Arial" w:cs="Arial"/>
                <w:spacing w:val="1"/>
              </w:rPr>
              <w:t>umm</w:t>
            </w:r>
            <w:r w:rsidRPr="00AA7745">
              <w:rPr>
                <w:rFonts w:ascii="Arial" w:hAnsi="Arial" w:cs="Arial"/>
              </w:rPr>
              <w:t>a</w:t>
            </w:r>
            <w:r w:rsidRPr="00AA7745">
              <w:rPr>
                <w:rFonts w:ascii="Arial" w:hAnsi="Arial" w:cs="Arial"/>
                <w:spacing w:val="1"/>
              </w:rPr>
              <w:t>r</w:t>
            </w:r>
            <w:r w:rsidRPr="00AA7745">
              <w:rPr>
                <w:rFonts w:ascii="Arial" w:hAnsi="Arial" w:cs="Arial"/>
              </w:rPr>
              <w:t>y</w:t>
            </w:r>
            <w:r w:rsidRPr="00AA7745">
              <w:rPr>
                <w:rFonts w:ascii="Arial" w:hAnsi="Arial" w:cs="Arial"/>
                <w:spacing w:val="-6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h</w:t>
            </w:r>
            <w:r w:rsidRPr="00AA7745">
              <w:rPr>
                <w:rFonts w:ascii="Arial" w:hAnsi="Arial" w:cs="Arial"/>
                <w:spacing w:val="-3"/>
              </w:rPr>
              <w:t>i</w:t>
            </w:r>
            <w:r w:rsidRPr="00AA7745">
              <w:rPr>
                <w:rFonts w:ascii="Arial" w:hAnsi="Arial" w:cs="Arial"/>
                <w:spacing w:val="1"/>
              </w:rPr>
              <w:t>gh</w:t>
            </w:r>
            <w:r w:rsidRPr="00AA7745">
              <w:rPr>
                <w:rFonts w:ascii="Arial" w:hAnsi="Arial" w:cs="Arial"/>
              </w:rPr>
              <w:t>li</w:t>
            </w:r>
            <w:r w:rsidRPr="00AA7745">
              <w:rPr>
                <w:rFonts w:ascii="Arial" w:hAnsi="Arial" w:cs="Arial"/>
                <w:spacing w:val="1"/>
              </w:rPr>
              <w:t>gh</w:t>
            </w:r>
            <w:r w:rsidRPr="00AA7745">
              <w:rPr>
                <w:rFonts w:ascii="Arial" w:hAnsi="Arial" w:cs="Arial"/>
              </w:rPr>
              <w:t>ti</w:t>
            </w:r>
            <w:r w:rsidRPr="00AA7745">
              <w:rPr>
                <w:rFonts w:ascii="Arial" w:hAnsi="Arial" w:cs="Arial"/>
                <w:spacing w:val="-2"/>
              </w:rPr>
              <w:t>n</w:t>
            </w:r>
            <w:r w:rsidRPr="00AA7745">
              <w:rPr>
                <w:rFonts w:ascii="Arial" w:hAnsi="Arial" w:cs="Arial"/>
              </w:rPr>
              <w:t>g</w:t>
            </w:r>
            <w:r w:rsidRPr="00AA7745">
              <w:rPr>
                <w:rFonts w:ascii="Arial" w:hAnsi="Arial" w:cs="Arial"/>
                <w:spacing w:val="-9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p</w:t>
            </w:r>
            <w:r w:rsidRPr="00AA7745">
              <w:rPr>
                <w:rFonts w:ascii="Arial" w:hAnsi="Arial" w:cs="Arial"/>
                <w:spacing w:val="-1"/>
              </w:rPr>
              <w:t>h</w:t>
            </w:r>
            <w:r w:rsidRPr="00AA7745">
              <w:rPr>
                <w:rFonts w:ascii="Arial" w:hAnsi="Arial" w:cs="Arial"/>
                <w:spacing w:val="1"/>
              </w:rPr>
              <w:t>y</w:t>
            </w:r>
            <w:r w:rsidRPr="00AA7745">
              <w:rPr>
                <w:rFonts w:ascii="Arial" w:hAnsi="Arial" w:cs="Arial"/>
              </w:rPr>
              <w:t>t</w:t>
            </w:r>
            <w:r w:rsidRPr="00AA7745">
              <w:rPr>
                <w:rFonts w:ascii="Arial" w:hAnsi="Arial" w:cs="Arial"/>
                <w:spacing w:val="1"/>
              </w:rPr>
              <w:t>o</w:t>
            </w:r>
            <w:r w:rsidRPr="00AA7745">
              <w:rPr>
                <w:rFonts w:ascii="Arial" w:hAnsi="Arial" w:cs="Arial"/>
                <w:spacing w:val="-2"/>
              </w:rPr>
              <w:t>c</w:t>
            </w:r>
            <w:r w:rsidRPr="00AA7745">
              <w:rPr>
                <w:rFonts w:ascii="Arial" w:hAnsi="Arial" w:cs="Arial"/>
                <w:spacing w:val="1"/>
              </w:rPr>
              <w:t>h</w:t>
            </w:r>
            <w:r w:rsidRPr="00AA7745">
              <w:rPr>
                <w:rFonts w:ascii="Arial" w:hAnsi="Arial" w:cs="Arial"/>
              </w:rPr>
              <w:t>e</w:t>
            </w:r>
            <w:r w:rsidRPr="00AA7745">
              <w:rPr>
                <w:rFonts w:ascii="Arial" w:hAnsi="Arial" w:cs="Arial"/>
                <w:spacing w:val="1"/>
              </w:rPr>
              <w:t>m</w:t>
            </w:r>
            <w:r w:rsidRPr="00AA7745">
              <w:rPr>
                <w:rFonts w:ascii="Arial" w:hAnsi="Arial" w:cs="Arial"/>
              </w:rPr>
              <w:t>i</w:t>
            </w:r>
            <w:r w:rsidRPr="00AA7745">
              <w:rPr>
                <w:rFonts w:ascii="Arial" w:hAnsi="Arial" w:cs="Arial"/>
                <w:spacing w:val="-1"/>
              </w:rPr>
              <w:t>s</w:t>
            </w:r>
            <w:r w:rsidRPr="00AA7745">
              <w:rPr>
                <w:rFonts w:ascii="Arial" w:hAnsi="Arial" w:cs="Arial"/>
              </w:rPr>
              <w:t>tr</w:t>
            </w:r>
            <w:r w:rsidRPr="00AA7745">
              <w:rPr>
                <w:rFonts w:ascii="Arial" w:hAnsi="Arial" w:cs="Arial"/>
                <w:spacing w:val="5"/>
              </w:rPr>
              <w:t>y</w:t>
            </w:r>
            <w:r w:rsidRPr="00AA7745">
              <w:rPr>
                <w:rFonts w:ascii="Arial" w:hAnsi="Arial" w:cs="Arial"/>
                <w:spacing w:val="1"/>
              </w:rPr>
              <w:t>–</w:t>
            </w:r>
            <w:r w:rsidRPr="00AA7745">
              <w:rPr>
                <w:rFonts w:ascii="Arial" w:hAnsi="Arial" w:cs="Arial"/>
              </w:rPr>
              <w:t>a</w:t>
            </w:r>
            <w:r w:rsidRPr="00AA7745">
              <w:rPr>
                <w:rFonts w:ascii="Arial" w:hAnsi="Arial" w:cs="Arial"/>
                <w:spacing w:val="1"/>
              </w:rPr>
              <w:t>c</w:t>
            </w:r>
            <w:r w:rsidRPr="00AA7745">
              <w:rPr>
                <w:rFonts w:ascii="Arial" w:hAnsi="Arial" w:cs="Arial"/>
              </w:rPr>
              <w:t>ti</w:t>
            </w:r>
            <w:r w:rsidRPr="00AA7745">
              <w:rPr>
                <w:rFonts w:ascii="Arial" w:hAnsi="Arial" w:cs="Arial"/>
                <w:spacing w:val="1"/>
              </w:rPr>
              <w:t>v</w:t>
            </w:r>
            <w:r w:rsidRPr="00AA7745">
              <w:rPr>
                <w:rFonts w:ascii="Arial" w:hAnsi="Arial" w:cs="Arial"/>
              </w:rPr>
              <w:t>ity</w:t>
            </w:r>
            <w:r w:rsidRPr="00AA7745">
              <w:rPr>
                <w:rFonts w:ascii="Arial" w:hAnsi="Arial" w:cs="Arial"/>
                <w:spacing w:val="-18"/>
              </w:rPr>
              <w:t xml:space="preserve"> </w:t>
            </w:r>
            <w:r w:rsidRPr="00AA7745">
              <w:rPr>
                <w:rFonts w:ascii="Arial" w:hAnsi="Arial" w:cs="Arial"/>
                <w:spacing w:val="1"/>
              </w:rPr>
              <w:t>r</w:t>
            </w:r>
            <w:r w:rsidRPr="00AA7745">
              <w:rPr>
                <w:rFonts w:ascii="Arial" w:hAnsi="Arial" w:cs="Arial"/>
              </w:rPr>
              <w:t>elati</w:t>
            </w:r>
            <w:r w:rsidRPr="00AA7745">
              <w:rPr>
                <w:rFonts w:ascii="Arial" w:hAnsi="Arial" w:cs="Arial"/>
                <w:spacing w:val="1"/>
              </w:rPr>
              <w:t>on</w:t>
            </w:r>
            <w:r w:rsidRPr="00AA7745">
              <w:rPr>
                <w:rFonts w:ascii="Arial" w:hAnsi="Arial" w:cs="Arial"/>
                <w:spacing w:val="-1"/>
              </w:rPr>
              <w:t>s</w:t>
            </w:r>
            <w:r w:rsidRPr="00AA7745">
              <w:rPr>
                <w:rFonts w:ascii="Arial" w:hAnsi="Arial" w:cs="Arial"/>
                <w:spacing w:val="1"/>
              </w:rPr>
              <w:t>h</w:t>
            </w:r>
            <w:r w:rsidRPr="00AA7745">
              <w:rPr>
                <w:rFonts w:ascii="Arial" w:hAnsi="Arial" w:cs="Arial"/>
              </w:rPr>
              <w:t>i</w:t>
            </w:r>
            <w:r w:rsidRPr="00AA7745">
              <w:rPr>
                <w:rFonts w:ascii="Arial" w:hAnsi="Arial" w:cs="Arial"/>
                <w:spacing w:val="-1"/>
              </w:rPr>
              <w:t>ps</w:t>
            </w:r>
            <w:r w:rsidRPr="00AA7745">
              <w:rPr>
                <w:rFonts w:ascii="Arial" w:hAnsi="Arial" w:cs="Arial"/>
              </w:rPr>
              <w:t>.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05A54E" w14:textId="77777777" w:rsidR="000C02DA" w:rsidRPr="00AA7745" w:rsidRDefault="000C02DA">
            <w:pPr>
              <w:rPr>
                <w:rFonts w:ascii="Arial" w:hAnsi="Arial" w:cs="Arial"/>
              </w:rPr>
            </w:pPr>
          </w:p>
        </w:tc>
      </w:tr>
    </w:tbl>
    <w:p w14:paraId="21A751C2" w14:textId="77777777" w:rsidR="000C02DA" w:rsidRPr="00AA7745" w:rsidRDefault="000C02DA">
      <w:pPr>
        <w:spacing w:before="3" w:line="140" w:lineRule="exact"/>
        <w:rPr>
          <w:rFonts w:ascii="Arial" w:hAnsi="Arial" w:cs="Arial"/>
          <w:sz w:val="15"/>
          <w:szCs w:val="15"/>
        </w:rPr>
      </w:pPr>
    </w:p>
    <w:p w14:paraId="2AF841F1" w14:textId="77777777" w:rsidR="000C02DA" w:rsidRPr="00AA7745" w:rsidRDefault="000C02DA">
      <w:pPr>
        <w:spacing w:line="200" w:lineRule="exact"/>
        <w:rPr>
          <w:rFonts w:ascii="Arial" w:hAnsi="Arial" w:cs="Arial"/>
        </w:rPr>
      </w:pPr>
    </w:p>
    <w:p w14:paraId="11067273" w14:textId="77777777" w:rsidR="000C02DA" w:rsidRPr="00AA7745" w:rsidRDefault="000C02DA">
      <w:pPr>
        <w:spacing w:line="200" w:lineRule="exact"/>
        <w:rPr>
          <w:rFonts w:ascii="Arial" w:hAnsi="Arial" w:cs="Arial"/>
        </w:rPr>
      </w:pPr>
    </w:p>
    <w:p w14:paraId="3F616C96" w14:textId="77777777" w:rsidR="000C02DA" w:rsidRPr="00AA7745" w:rsidRDefault="000C02DA">
      <w:pPr>
        <w:spacing w:line="200" w:lineRule="exact"/>
        <w:rPr>
          <w:rFonts w:ascii="Arial" w:hAnsi="Arial" w:cs="Arial"/>
        </w:rPr>
      </w:pPr>
    </w:p>
    <w:p w14:paraId="178F82EC" w14:textId="77777777" w:rsidR="000C02DA" w:rsidRPr="00AA7745" w:rsidRDefault="000C02DA">
      <w:pPr>
        <w:spacing w:line="200" w:lineRule="exact"/>
        <w:rPr>
          <w:rFonts w:ascii="Arial" w:hAnsi="Arial" w:cs="Arial"/>
        </w:rPr>
      </w:pPr>
    </w:p>
    <w:p w14:paraId="779E55B2" w14:textId="77777777" w:rsidR="000C02DA" w:rsidRPr="00AA7745" w:rsidRDefault="000C02DA">
      <w:pPr>
        <w:spacing w:line="200" w:lineRule="exact"/>
        <w:rPr>
          <w:rFonts w:ascii="Arial" w:hAnsi="Arial" w:cs="Arial"/>
        </w:rPr>
      </w:pPr>
    </w:p>
    <w:p w14:paraId="104A9630" w14:textId="77777777" w:rsidR="000C02DA" w:rsidRPr="00AA7745" w:rsidRDefault="000C02DA">
      <w:pPr>
        <w:spacing w:line="200" w:lineRule="exact"/>
        <w:rPr>
          <w:rFonts w:ascii="Arial" w:hAnsi="Arial" w:cs="Arial"/>
        </w:rPr>
      </w:pPr>
    </w:p>
    <w:p w14:paraId="1870611E" w14:textId="77777777" w:rsidR="000C02DA" w:rsidRPr="00AA7745" w:rsidRDefault="000C02DA">
      <w:pPr>
        <w:spacing w:line="200" w:lineRule="exac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524"/>
        <w:gridCol w:w="4513"/>
      </w:tblGrid>
      <w:tr w:rsidR="005F0F3B" w:rsidRPr="00AA7745" w14:paraId="4D5C754E" w14:textId="77777777" w:rsidTr="00381AD9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A7FC9" w14:textId="77777777" w:rsidR="005F0F3B" w:rsidRPr="00AA7745" w:rsidRDefault="005F0F3B" w:rsidP="005F0F3B">
            <w:pPr>
              <w:spacing w:line="200" w:lineRule="exact"/>
              <w:rPr>
                <w:rFonts w:ascii="Arial" w:hAnsi="Arial" w:cs="Arial"/>
                <w:b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AA7745">
              <w:rPr>
                <w:rFonts w:ascii="Arial" w:hAnsi="Arial" w:cs="Arial"/>
                <w:b/>
                <w:u w:val="single"/>
                <w:lang w:val="en-GB"/>
              </w:rPr>
              <w:t xml:space="preserve">PART  2: </w:t>
            </w:r>
          </w:p>
          <w:p w14:paraId="07150B3A" w14:textId="77777777" w:rsidR="005F0F3B" w:rsidRPr="00AA7745" w:rsidRDefault="005F0F3B" w:rsidP="005F0F3B">
            <w:pPr>
              <w:spacing w:line="200" w:lineRule="exact"/>
              <w:rPr>
                <w:rFonts w:ascii="Arial" w:hAnsi="Arial" w:cs="Arial"/>
                <w:b/>
                <w:u w:val="single"/>
                <w:lang w:val="en-GB"/>
              </w:rPr>
            </w:pPr>
          </w:p>
        </w:tc>
      </w:tr>
      <w:tr w:rsidR="005F0F3B" w:rsidRPr="00AA7745" w14:paraId="6D5FB238" w14:textId="77777777" w:rsidTr="00AA7745">
        <w:tc>
          <w:tcPr>
            <w:tcW w:w="162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D04E1" w14:textId="77777777" w:rsidR="005F0F3B" w:rsidRPr="00AA7745" w:rsidRDefault="005F0F3B" w:rsidP="005F0F3B">
            <w:pPr>
              <w:spacing w:line="200" w:lineRule="exact"/>
              <w:rPr>
                <w:rFonts w:ascii="Arial" w:hAnsi="Arial" w:cs="Arial"/>
                <w:lang w:val="en-GB"/>
              </w:rPr>
            </w:pPr>
          </w:p>
        </w:tc>
        <w:tc>
          <w:tcPr>
            <w:tcW w:w="168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119E2" w14:textId="77777777" w:rsidR="005F0F3B" w:rsidRPr="00AA7745" w:rsidRDefault="005F0F3B" w:rsidP="005F0F3B">
            <w:pPr>
              <w:spacing w:line="200" w:lineRule="exact"/>
              <w:rPr>
                <w:rFonts w:ascii="Arial" w:hAnsi="Arial" w:cs="Arial"/>
                <w:b/>
                <w:bCs/>
                <w:lang w:val="en-GB"/>
              </w:rPr>
            </w:pPr>
            <w:r w:rsidRPr="00AA7745">
              <w:rPr>
                <w:rFonts w:ascii="Arial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85" w:type="pct"/>
          </w:tcPr>
          <w:p w14:paraId="30CACD8B" w14:textId="77777777" w:rsidR="005F0F3B" w:rsidRPr="00AA7745" w:rsidRDefault="005F0F3B" w:rsidP="005F0F3B">
            <w:pPr>
              <w:spacing w:line="200" w:lineRule="exact"/>
              <w:rPr>
                <w:rFonts w:ascii="Arial" w:hAnsi="Arial" w:cs="Arial"/>
                <w:lang w:val="en-IN"/>
              </w:rPr>
            </w:pPr>
            <w:r w:rsidRPr="00AA7745">
              <w:rPr>
                <w:rFonts w:ascii="Arial" w:hAnsi="Arial" w:cs="Arial"/>
                <w:b/>
                <w:lang w:val="en-IN"/>
              </w:rPr>
              <w:t>Author’s Feedback</w:t>
            </w:r>
            <w:r w:rsidRPr="00AA7745">
              <w:rPr>
                <w:rFonts w:ascii="Arial" w:hAnsi="Arial" w:cs="Arial"/>
                <w:lang w:val="en-IN"/>
              </w:rPr>
              <w:t xml:space="preserve"> (It is mandatory that authors should write his/her feedback here)</w:t>
            </w:r>
          </w:p>
          <w:p w14:paraId="6F3C0A2F" w14:textId="77777777" w:rsidR="005F0F3B" w:rsidRPr="00AA7745" w:rsidRDefault="005F0F3B" w:rsidP="005F0F3B">
            <w:pPr>
              <w:spacing w:line="200" w:lineRule="exact"/>
              <w:rPr>
                <w:rFonts w:ascii="Arial" w:hAnsi="Arial" w:cs="Arial"/>
                <w:bCs/>
                <w:lang w:val="en-GB"/>
              </w:rPr>
            </w:pPr>
          </w:p>
        </w:tc>
      </w:tr>
      <w:tr w:rsidR="005F0F3B" w:rsidRPr="00AA7745" w14:paraId="3D1C6284" w14:textId="77777777" w:rsidTr="00AA7745">
        <w:trPr>
          <w:trHeight w:val="890"/>
        </w:trPr>
        <w:tc>
          <w:tcPr>
            <w:tcW w:w="162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50602" w14:textId="77777777" w:rsidR="005F0F3B" w:rsidRPr="00AA7745" w:rsidRDefault="005F0F3B" w:rsidP="005F0F3B">
            <w:pPr>
              <w:spacing w:line="200" w:lineRule="exact"/>
              <w:rPr>
                <w:rFonts w:ascii="Arial" w:hAnsi="Arial" w:cs="Arial"/>
                <w:b/>
                <w:lang w:val="en-GB"/>
              </w:rPr>
            </w:pPr>
            <w:r w:rsidRPr="00AA7745">
              <w:rPr>
                <w:rFonts w:ascii="Arial" w:hAnsi="Arial" w:cs="Arial"/>
                <w:b/>
                <w:lang w:val="en-GB"/>
              </w:rPr>
              <w:t xml:space="preserve">Are there ethical issues in this manuscript? </w:t>
            </w:r>
          </w:p>
          <w:p w14:paraId="72043159" w14:textId="77777777" w:rsidR="005F0F3B" w:rsidRPr="00AA7745" w:rsidRDefault="005F0F3B" w:rsidP="005F0F3B">
            <w:pPr>
              <w:spacing w:line="200" w:lineRule="exact"/>
              <w:rPr>
                <w:rFonts w:ascii="Arial" w:hAnsi="Arial" w:cs="Arial"/>
                <w:lang w:val="en-GB"/>
              </w:rPr>
            </w:pPr>
          </w:p>
        </w:tc>
        <w:tc>
          <w:tcPr>
            <w:tcW w:w="16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60D22" w14:textId="77777777" w:rsidR="005F0F3B" w:rsidRPr="00AA7745" w:rsidRDefault="005F0F3B" w:rsidP="005F0F3B">
            <w:pPr>
              <w:spacing w:line="200" w:lineRule="exact"/>
              <w:rPr>
                <w:rFonts w:ascii="Arial" w:hAnsi="Arial" w:cs="Arial"/>
                <w:i/>
                <w:iCs/>
                <w:u w:val="single"/>
                <w:lang w:val="en-GB"/>
              </w:rPr>
            </w:pPr>
            <w:r w:rsidRPr="00AA7745">
              <w:rPr>
                <w:rFonts w:ascii="Arial" w:hAnsi="Arial" w:cs="Arial"/>
                <w:i/>
                <w:iCs/>
                <w:u w:val="single"/>
                <w:lang w:val="en-GB"/>
              </w:rPr>
              <w:t>(If yes, Kindly please write down the ethical issues here in details)</w:t>
            </w:r>
          </w:p>
          <w:p w14:paraId="0592971D" w14:textId="77777777" w:rsidR="005F0F3B" w:rsidRPr="00AA7745" w:rsidRDefault="005F0F3B" w:rsidP="005F0F3B">
            <w:pPr>
              <w:spacing w:line="200" w:lineRule="exact"/>
              <w:rPr>
                <w:rFonts w:ascii="Arial" w:hAnsi="Arial" w:cs="Arial"/>
                <w:lang w:val="en-GB"/>
              </w:rPr>
            </w:pPr>
          </w:p>
          <w:p w14:paraId="63BBEB21" w14:textId="77777777" w:rsidR="005F0F3B" w:rsidRPr="00AA7745" w:rsidRDefault="005F0F3B" w:rsidP="005F0F3B">
            <w:pPr>
              <w:spacing w:line="200" w:lineRule="exact"/>
              <w:rPr>
                <w:rFonts w:ascii="Arial" w:hAnsi="Arial" w:cs="Arial"/>
                <w:lang w:val="en-GB"/>
              </w:rPr>
            </w:pPr>
          </w:p>
        </w:tc>
        <w:tc>
          <w:tcPr>
            <w:tcW w:w="1685" w:type="pct"/>
            <w:vAlign w:val="center"/>
          </w:tcPr>
          <w:p w14:paraId="3B3848A6" w14:textId="77777777" w:rsidR="005F0F3B" w:rsidRPr="00AA7745" w:rsidRDefault="005F0F3B" w:rsidP="005F0F3B">
            <w:pPr>
              <w:spacing w:line="200" w:lineRule="exact"/>
              <w:rPr>
                <w:rFonts w:ascii="Arial" w:hAnsi="Arial" w:cs="Arial"/>
                <w:lang w:val="en-GB"/>
              </w:rPr>
            </w:pPr>
          </w:p>
          <w:p w14:paraId="7947E536" w14:textId="77777777" w:rsidR="005F0F3B" w:rsidRPr="00AA7745" w:rsidRDefault="005F0F3B" w:rsidP="005F0F3B">
            <w:pPr>
              <w:spacing w:line="200" w:lineRule="exact"/>
              <w:rPr>
                <w:rFonts w:ascii="Arial" w:hAnsi="Arial" w:cs="Arial"/>
                <w:lang w:val="en-GB"/>
              </w:rPr>
            </w:pPr>
          </w:p>
          <w:p w14:paraId="563151CF" w14:textId="77777777" w:rsidR="005F0F3B" w:rsidRPr="00AA7745" w:rsidRDefault="005F0F3B" w:rsidP="005F0F3B">
            <w:pPr>
              <w:spacing w:line="200" w:lineRule="exact"/>
              <w:rPr>
                <w:rFonts w:ascii="Arial" w:hAnsi="Arial" w:cs="Arial"/>
                <w:lang w:val="en-GB"/>
              </w:rPr>
            </w:pPr>
          </w:p>
        </w:tc>
      </w:tr>
    </w:tbl>
    <w:bookmarkEnd w:id="0"/>
    <w:p w14:paraId="62A01664" w14:textId="77777777" w:rsidR="00AA7745" w:rsidRPr="00F66A4C" w:rsidRDefault="00AA7745" w:rsidP="00AA774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66A4C">
        <w:rPr>
          <w:rFonts w:ascii="Arial" w:hAnsi="Arial" w:cs="Arial"/>
          <w:b/>
          <w:u w:val="single"/>
        </w:rPr>
        <w:t>Reviewer details:</w:t>
      </w:r>
    </w:p>
    <w:p w14:paraId="3287E1BB" w14:textId="77777777" w:rsidR="00AA7745" w:rsidRPr="00F66A4C" w:rsidRDefault="00AA7745" w:rsidP="00AA7745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F66A4C">
        <w:rPr>
          <w:rFonts w:ascii="Arial" w:hAnsi="Arial" w:cs="Arial"/>
          <w:b/>
          <w:color w:val="0D0D0D"/>
        </w:rPr>
        <w:t>Taleb Hossain Roman, International Islamic University of Chittagong, Bangladesh</w:t>
      </w:r>
      <w:r w:rsidRPr="00F66A4C">
        <w:rPr>
          <w:rFonts w:ascii="Arial" w:hAnsi="Arial" w:cs="Arial"/>
          <w:b/>
          <w:color w:val="0D0D0D"/>
        </w:rPr>
        <w:br/>
      </w:r>
    </w:p>
    <w:p w14:paraId="04FC4683" w14:textId="77777777" w:rsidR="005F0F3B" w:rsidRPr="00AA7745" w:rsidRDefault="005F0F3B" w:rsidP="005F0F3B">
      <w:pPr>
        <w:spacing w:line="200" w:lineRule="exact"/>
        <w:rPr>
          <w:rFonts w:ascii="Arial" w:hAnsi="Arial" w:cs="Arial"/>
        </w:rPr>
      </w:pPr>
    </w:p>
    <w:p w14:paraId="5D29B9EC" w14:textId="77777777" w:rsidR="005F0F3B" w:rsidRPr="00AA7745" w:rsidRDefault="005F0F3B" w:rsidP="005F0F3B">
      <w:pPr>
        <w:spacing w:line="200" w:lineRule="exact"/>
        <w:rPr>
          <w:rFonts w:ascii="Arial" w:hAnsi="Arial" w:cs="Arial"/>
        </w:rPr>
      </w:pPr>
    </w:p>
    <w:p w14:paraId="24CE84A1" w14:textId="77777777" w:rsidR="005F0F3B" w:rsidRPr="00AA7745" w:rsidRDefault="005F0F3B" w:rsidP="005F0F3B">
      <w:pPr>
        <w:spacing w:line="200" w:lineRule="exact"/>
        <w:rPr>
          <w:rFonts w:ascii="Arial" w:hAnsi="Arial" w:cs="Arial"/>
          <w:bCs/>
          <w:u w:val="single"/>
          <w:lang w:val="en-GB"/>
        </w:rPr>
      </w:pPr>
    </w:p>
    <w:bookmarkEnd w:id="1"/>
    <w:p w14:paraId="21C2CB90" w14:textId="77777777" w:rsidR="005F0F3B" w:rsidRPr="00AA7745" w:rsidRDefault="005F0F3B" w:rsidP="005F0F3B">
      <w:pPr>
        <w:spacing w:line="200" w:lineRule="exact"/>
        <w:rPr>
          <w:rFonts w:ascii="Arial" w:hAnsi="Arial" w:cs="Arial"/>
        </w:rPr>
      </w:pPr>
    </w:p>
    <w:p w14:paraId="49081A32" w14:textId="77777777" w:rsidR="000C02DA" w:rsidRPr="00AA7745" w:rsidRDefault="000C02DA">
      <w:pPr>
        <w:spacing w:line="200" w:lineRule="exact"/>
        <w:rPr>
          <w:rFonts w:ascii="Arial" w:hAnsi="Arial" w:cs="Arial"/>
        </w:rPr>
      </w:pPr>
    </w:p>
    <w:sectPr w:rsidR="000C02DA" w:rsidRPr="00AA7745">
      <w:pgSz w:w="15840" w:h="12240" w:orient="landscape"/>
      <w:pgMar w:top="112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D4F18"/>
    <w:multiLevelType w:val="multilevel"/>
    <w:tmpl w:val="3E10565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86111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2DA"/>
    <w:rsid w:val="000C02DA"/>
    <w:rsid w:val="005F0F3B"/>
    <w:rsid w:val="006D6550"/>
    <w:rsid w:val="007C1ABF"/>
    <w:rsid w:val="00A90D7E"/>
    <w:rsid w:val="00AA7745"/>
    <w:rsid w:val="00C7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."/>
  <w:listSeparator w:val=","/>
  <w14:docId w14:val="058846EF"/>
  <w15:docId w15:val="{A323D410-3069-4294-B1A4-47226DBA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Affiliation">
    <w:name w:val="Affiliation"/>
    <w:basedOn w:val="Normal"/>
    <w:rsid w:val="00AA7745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0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kprress.org/index.php/AJMA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671</Words>
  <Characters>3827</Characters>
  <Application>Microsoft Office Word</Application>
  <DocSecurity>0</DocSecurity>
  <Lines>31</Lines>
  <Paragraphs>8</Paragraphs>
  <ScaleCrop>false</ScaleCrop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Editor-90</cp:lastModifiedBy>
  <cp:revision>4</cp:revision>
  <dcterms:created xsi:type="dcterms:W3CDTF">2025-12-29T04:19:00Z</dcterms:created>
  <dcterms:modified xsi:type="dcterms:W3CDTF">2025-12-31T13:13:00Z</dcterms:modified>
</cp:coreProperties>
</file>