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4FBB" w14:textId="77777777" w:rsidR="006978B3" w:rsidRDefault="006978B3">
      <w:pPr>
        <w:spacing w:line="200" w:lineRule="exact"/>
      </w:pPr>
    </w:p>
    <w:p w14:paraId="3BB99E2A" w14:textId="77777777" w:rsidR="006978B3" w:rsidRDefault="006978B3">
      <w:pPr>
        <w:spacing w:line="200" w:lineRule="exact"/>
      </w:pPr>
    </w:p>
    <w:p w14:paraId="5AF573F1" w14:textId="77777777" w:rsidR="006978B3" w:rsidRDefault="006978B3">
      <w:pPr>
        <w:spacing w:before="20" w:line="260" w:lineRule="exact"/>
        <w:rPr>
          <w:sz w:val="26"/>
          <w:szCs w:val="26"/>
        </w:rPr>
      </w:pPr>
    </w:p>
    <w:p w14:paraId="156DD7B8" w14:textId="77777777" w:rsidR="006978B3" w:rsidRDefault="00000000">
      <w:pPr>
        <w:spacing w:before="30"/>
        <w:ind w:left="191"/>
        <w:rPr>
          <w:rFonts w:ascii="Cambria" w:eastAsia="Cambria" w:hAnsi="Cambria" w:cs="Cambria"/>
        </w:rPr>
      </w:pPr>
      <w:r>
        <w:pict w14:anchorId="53CD05F4">
          <v:group id="_x0000_s1046" style="position:absolute;left:0;text-align:left;margin-left:179.75pt;margin-top:1.3pt;width:.6pt;height:78.7pt;z-index:-251658240;mso-position-horizontal-relative:page" coordorigin="3595,26" coordsize="12,1574">
            <v:shape id="_x0000_s1050" style="position:absolute;left:3600;top:32;width:0;height:290" coordorigin="3600,32" coordsize="0,290" path="m3600,32r,290e" filled="f" strokeweight=".58pt">
              <v:path arrowok="t"/>
            </v:shape>
            <v:shape id="_x0000_s1049" style="position:absolute;left:3600;top:322;width:0;height:290" coordorigin="3600,322" coordsize="0,290" path="m3600,322r,290e" filled="f" strokeweight=".58pt">
              <v:path arrowok="t"/>
            </v:shape>
            <v:shape id="_x0000_s1048" style="position:absolute;left:3600;top:612;width:0;height:650" coordorigin="3600,612" coordsize="0,650" path="m3600,612r,651e" filled="f" strokeweight=".58pt">
              <v:path arrowok="t"/>
            </v:shape>
            <v:shape id="_x0000_s1047" style="position:absolute;left:3600;top:1263;width:0;height:331" coordorigin="3600,1263" coordsize="0,331" path="m3600,1263r,331e" filled="f" strokeweight=".58pt">
              <v:path arrowok="t"/>
            </v:shape>
            <w10:wrap anchorx="page"/>
          </v:group>
        </w:pict>
      </w:r>
      <w:r w:rsidR="00893BAE">
        <w:rPr>
          <w:rFonts w:ascii="Cambria" w:eastAsia="Cambria" w:hAnsi="Cambria" w:cs="Cambria"/>
          <w:spacing w:val="-1"/>
          <w:position w:val="3"/>
        </w:rPr>
        <w:t>J</w:t>
      </w:r>
      <w:r w:rsidR="00893BAE">
        <w:rPr>
          <w:rFonts w:ascii="Cambria" w:eastAsia="Cambria" w:hAnsi="Cambria" w:cs="Cambria"/>
          <w:position w:val="3"/>
        </w:rPr>
        <w:t>ou</w:t>
      </w:r>
      <w:r w:rsidR="00893BAE">
        <w:rPr>
          <w:rFonts w:ascii="Cambria" w:eastAsia="Cambria" w:hAnsi="Cambria" w:cs="Cambria"/>
          <w:spacing w:val="2"/>
          <w:position w:val="3"/>
        </w:rPr>
        <w:t>r</w:t>
      </w:r>
      <w:r w:rsidR="00893BAE">
        <w:rPr>
          <w:rFonts w:ascii="Cambria" w:eastAsia="Cambria" w:hAnsi="Cambria" w:cs="Cambria"/>
          <w:spacing w:val="-1"/>
          <w:position w:val="3"/>
        </w:rPr>
        <w:t>n</w:t>
      </w:r>
      <w:r w:rsidR="00893BAE">
        <w:rPr>
          <w:rFonts w:ascii="Cambria" w:eastAsia="Cambria" w:hAnsi="Cambria" w:cs="Cambria"/>
          <w:spacing w:val="1"/>
          <w:position w:val="3"/>
        </w:rPr>
        <w:t>a</w:t>
      </w:r>
      <w:r w:rsidR="00893BAE">
        <w:rPr>
          <w:rFonts w:ascii="Cambria" w:eastAsia="Cambria" w:hAnsi="Cambria" w:cs="Cambria"/>
          <w:position w:val="3"/>
        </w:rPr>
        <w:t>l</w:t>
      </w:r>
      <w:r w:rsidR="00893BAE">
        <w:rPr>
          <w:rFonts w:ascii="Cambria" w:eastAsia="Cambria" w:hAnsi="Cambria" w:cs="Cambria"/>
          <w:spacing w:val="-6"/>
          <w:position w:val="3"/>
        </w:rPr>
        <w:t xml:space="preserve"> </w:t>
      </w:r>
      <w:r w:rsidR="00893BAE">
        <w:rPr>
          <w:rFonts w:ascii="Cambria" w:eastAsia="Cambria" w:hAnsi="Cambria" w:cs="Cambria"/>
          <w:spacing w:val="1"/>
          <w:position w:val="3"/>
        </w:rPr>
        <w:t>Na</w:t>
      </w:r>
      <w:r w:rsidR="00893BAE">
        <w:rPr>
          <w:rFonts w:ascii="Cambria" w:eastAsia="Cambria" w:hAnsi="Cambria" w:cs="Cambria"/>
          <w:position w:val="3"/>
        </w:rPr>
        <w:t>m</w:t>
      </w:r>
      <w:r w:rsidR="00893BAE">
        <w:rPr>
          <w:rFonts w:ascii="Cambria" w:eastAsia="Cambria" w:hAnsi="Cambria" w:cs="Cambria"/>
          <w:spacing w:val="1"/>
          <w:position w:val="3"/>
        </w:rPr>
        <w:t>e</w:t>
      </w:r>
      <w:r w:rsidR="00893BAE">
        <w:rPr>
          <w:rFonts w:ascii="Cambria" w:eastAsia="Cambria" w:hAnsi="Cambria" w:cs="Cambria"/>
          <w:position w:val="3"/>
        </w:rPr>
        <w:t xml:space="preserve">:                    </w:t>
      </w:r>
      <w:r w:rsidR="00893BAE">
        <w:rPr>
          <w:rFonts w:ascii="Cambria" w:eastAsia="Cambria" w:hAnsi="Cambria" w:cs="Cambria"/>
          <w:spacing w:val="38"/>
          <w:position w:val="3"/>
        </w:rPr>
        <w:t xml:space="preserve"> </w:t>
      </w:r>
      <w:hyperlink r:id="rId5">
        <w:r w:rsidR="00893BAE">
          <w:rPr>
            <w:rFonts w:ascii="Cambria" w:eastAsia="Cambria" w:hAnsi="Cambria" w:cs="Cambria"/>
            <w:b/>
            <w:color w:val="0000FF"/>
            <w:u w:val="single" w:color="0000FF"/>
          </w:rPr>
          <w:t>As</w:t>
        </w:r>
        <w:r w:rsidR="00893BAE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i</w:t>
        </w:r>
        <w:r w:rsidR="00893BAE"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a</w:t>
        </w:r>
        <w:r w:rsidR="00893BAE">
          <w:rPr>
            <w:rFonts w:ascii="Cambria" w:eastAsia="Cambria" w:hAnsi="Cambria" w:cs="Cambria"/>
            <w:b/>
            <w:color w:val="0000FF"/>
            <w:u w:val="single" w:color="0000FF"/>
          </w:rPr>
          <w:t>n</w:t>
        </w:r>
        <w:r w:rsidR="00893BAE">
          <w:rPr>
            <w:rFonts w:ascii="Cambria" w:eastAsia="Cambria" w:hAnsi="Cambria" w:cs="Cambria"/>
            <w:b/>
            <w:color w:val="0000FF"/>
            <w:spacing w:val="-7"/>
            <w:u w:val="single" w:color="0000FF"/>
          </w:rPr>
          <w:t xml:space="preserve"> </w:t>
        </w:r>
        <w:r w:rsidR="00893BAE"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J</w:t>
        </w:r>
        <w:r w:rsidR="00893BAE">
          <w:rPr>
            <w:rFonts w:ascii="Cambria" w:eastAsia="Cambria" w:hAnsi="Cambria" w:cs="Cambria"/>
            <w:b/>
            <w:color w:val="0000FF"/>
            <w:u w:val="single" w:color="0000FF"/>
          </w:rPr>
          <w:t>our</w:t>
        </w:r>
        <w:r w:rsidR="00893BAE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n</w:t>
        </w:r>
        <w:r w:rsidR="00893BAE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a</w:t>
        </w:r>
        <w:r w:rsidR="00893BAE">
          <w:rPr>
            <w:rFonts w:ascii="Cambria" w:eastAsia="Cambria" w:hAnsi="Cambria" w:cs="Cambria"/>
            <w:b/>
            <w:color w:val="0000FF"/>
            <w:u w:val="single" w:color="0000FF"/>
          </w:rPr>
          <w:t>l</w:t>
        </w:r>
        <w:r w:rsidR="00893BAE">
          <w:rPr>
            <w:rFonts w:ascii="Cambria" w:eastAsia="Cambria" w:hAnsi="Cambria" w:cs="Cambria"/>
            <w:b/>
            <w:color w:val="0000FF"/>
            <w:spacing w:val="-7"/>
            <w:u w:val="single" w:color="0000FF"/>
          </w:rPr>
          <w:t xml:space="preserve"> </w:t>
        </w:r>
        <w:r w:rsidR="00893BAE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o</w:t>
        </w:r>
        <w:r w:rsidR="00893BAE">
          <w:rPr>
            <w:rFonts w:ascii="Cambria" w:eastAsia="Cambria" w:hAnsi="Cambria" w:cs="Cambria"/>
            <w:b/>
            <w:color w:val="0000FF"/>
            <w:u w:val="single" w:color="0000FF"/>
          </w:rPr>
          <w:t>f</w:t>
        </w:r>
        <w:r w:rsidR="00893BAE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 xml:space="preserve"> </w:t>
        </w:r>
        <w:r w:rsidR="00893BAE">
          <w:rPr>
            <w:rFonts w:ascii="Cambria" w:eastAsia="Cambria" w:hAnsi="Cambria" w:cs="Cambria"/>
            <w:b/>
            <w:color w:val="0000FF"/>
            <w:u w:val="single" w:color="0000FF"/>
          </w:rPr>
          <w:t>M</w:t>
        </w:r>
        <w:r w:rsidR="00893BAE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i</w:t>
        </w:r>
        <w:r w:rsidR="00893BAE">
          <w:rPr>
            <w:rFonts w:ascii="Cambria" w:eastAsia="Cambria" w:hAnsi="Cambria" w:cs="Cambria"/>
            <w:b/>
            <w:color w:val="0000FF"/>
            <w:u w:val="single" w:color="0000FF"/>
          </w:rPr>
          <w:t>c</w:t>
        </w:r>
        <w:r w:rsidR="00893BAE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r</w:t>
        </w:r>
        <w:r w:rsidR="00893BAE">
          <w:rPr>
            <w:rFonts w:ascii="Cambria" w:eastAsia="Cambria" w:hAnsi="Cambria" w:cs="Cambria"/>
            <w:b/>
            <w:color w:val="0000FF"/>
            <w:u w:val="single" w:color="0000FF"/>
          </w:rPr>
          <w:t>o</w:t>
        </w:r>
        <w:r w:rsidR="00893BAE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b</w:t>
        </w:r>
        <w:r w:rsidR="00893BAE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i</w:t>
        </w:r>
        <w:r w:rsidR="00893BAE">
          <w:rPr>
            <w:rFonts w:ascii="Cambria" w:eastAsia="Cambria" w:hAnsi="Cambria" w:cs="Cambria"/>
            <w:b/>
            <w:color w:val="0000FF"/>
            <w:u w:val="single" w:color="0000FF"/>
          </w:rPr>
          <w:t>ology</w:t>
        </w:r>
        <w:r w:rsidR="00893BAE">
          <w:rPr>
            <w:rFonts w:ascii="Cambria" w:eastAsia="Cambria" w:hAnsi="Cambria" w:cs="Cambria"/>
            <w:b/>
            <w:color w:val="0000FF"/>
            <w:spacing w:val="-12"/>
            <w:u w:val="single" w:color="0000FF"/>
          </w:rPr>
          <w:t xml:space="preserve"> </w:t>
        </w:r>
        <w:r w:rsidR="00893BAE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a</w:t>
        </w:r>
        <w:r w:rsidR="00893BAE">
          <w:rPr>
            <w:rFonts w:ascii="Cambria" w:eastAsia="Cambria" w:hAnsi="Cambria" w:cs="Cambria"/>
            <w:b/>
            <w:color w:val="0000FF"/>
            <w:u w:val="single" w:color="0000FF"/>
          </w:rPr>
          <w:t>nd</w:t>
        </w:r>
        <w:r w:rsidR="00893BAE">
          <w:rPr>
            <w:rFonts w:ascii="Cambria" w:eastAsia="Cambria" w:hAnsi="Cambria" w:cs="Cambria"/>
            <w:b/>
            <w:color w:val="0000FF"/>
            <w:spacing w:val="-2"/>
            <w:u w:val="single" w:color="0000FF"/>
          </w:rPr>
          <w:t xml:space="preserve"> </w:t>
        </w:r>
        <w:r w:rsidR="00893BAE">
          <w:rPr>
            <w:rFonts w:ascii="Cambria" w:eastAsia="Cambria" w:hAnsi="Cambria" w:cs="Cambria"/>
            <w:b/>
            <w:color w:val="0000FF"/>
            <w:u w:val="single" w:color="0000FF"/>
          </w:rPr>
          <w:t>Bi</w:t>
        </w:r>
        <w:r w:rsidR="00893BAE"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o</w:t>
        </w:r>
        <w:r w:rsidR="00893BAE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t</w:t>
        </w:r>
        <w:r w:rsidR="00893BAE">
          <w:rPr>
            <w:rFonts w:ascii="Cambria" w:eastAsia="Cambria" w:hAnsi="Cambria" w:cs="Cambria"/>
            <w:b/>
            <w:color w:val="0000FF"/>
            <w:u w:val="single" w:color="0000FF"/>
          </w:rPr>
          <w:t>ec</w:t>
        </w:r>
        <w:r w:rsidR="00893BAE"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h</w:t>
        </w:r>
        <w:r w:rsidR="00893BAE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n</w:t>
        </w:r>
        <w:r w:rsidR="00893BAE">
          <w:rPr>
            <w:rFonts w:ascii="Cambria" w:eastAsia="Cambria" w:hAnsi="Cambria" w:cs="Cambria"/>
            <w:b/>
            <w:color w:val="0000FF"/>
            <w:u w:val="single" w:color="0000FF"/>
          </w:rPr>
          <w:t>ology</w:t>
        </w:r>
      </w:hyperlink>
    </w:p>
    <w:p w14:paraId="31F9684A" w14:textId="77777777" w:rsidR="006978B3" w:rsidRDefault="00893BAE">
      <w:pPr>
        <w:spacing w:before="27"/>
        <w:ind w:left="19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Ma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sc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ipt</w:t>
      </w:r>
      <w:r>
        <w:rPr>
          <w:rFonts w:ascii="Cambria" w:eastAsia="Cambria" w:hAnsi="Cambria" w:cs="Cambria"/>
          <w:spacing w:val="-11"/>
        </w:rPr>
        <w:t xml:space="preserve"> 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3"/>
        </w:rPr>
        <w:t>m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 xml:space="preserve">:        </w:t>
      </w:r>
      <w:r>
        <w:rPr>
          <w:rFonts w:ascii="Cambria" w:eastAsia="Cambria" w:hAnsi="Cambria" w:cs="Cambria"/>
          <w:spacing w:val="3"/>
        </w:rPr>
        <w:t xml:space="preserve"> </w:t>
      </w:r>
      <w:r>
        <w:rPr>
          <w:rFonts w:ascii="Cambria" w:eastAsia="Cambria" w:hAnsi="Cambria" w:cs="Cambria"/>
          <w:b/>
          <w:position w:val="-3"/>
        </w:rPr>
        <w:t>M</w:t>
      </w:r>
      <w:r>
        <w:rPr>
          <w:rFonts w:ascii="Cambria" w:eastAsia="Cambria" w:hAnsi="Cambria" w:cs="Cambria"/>
          <w:b/>
          <w:spacing w:val="-1"/>
          <w:position w:val="-3"/>
        </w:rPr>
        <w:t>s</w:t>
      </w:r>
      <w:r>
        <w:rPr>
          <w:rFonts w:ascii="Cambria" w:eastAsia="Cambria" w:hAnsi="Cambria" w:cs="Cambria"/>
          <w:b/>
          <w:position w:val="-3"/>
        </w:rPr>
        <w:t>_A</w:t>
      </w:r>
      <w:r>
        <w:rPr>
          <w:rFonts w:ascii="Cambria" w:eastAsia="Cambria" w:hAnsi="Cambria" w:cs="Cambria"/>
          <w:b/>
          <w:spacing w:val="2"/>
          <w:position w:val="-3"/>
        </w:rPr>
        <w:t>J</w:t>
      </w:r>
      <w:r>
        <w:rPr>
          <w:rFonts w:ascii="Cambria" w:eastAsia="Cambria" w:hAnsi="Cambria" w:cs="Cambria"/>
          <w:b/>
          <w:position w:val="-3"/>
        </w:rPr>
        <w:t>M</w:t>
      </w:r>
      <w:r>
        <w:rPr>
          <w:rFonts w:ascii="Cambria" w:eastAsia="Cambria" w:hAnsi="Cambria" w:cs="Cambria"/>
          <w:b/>
          <w:spacing w:val="1"/>
          <w:position w:val="-3"/>
        </w:rPr>
        <w:t>A</w:t>
      </w:r>
      <w:r>
        <w:rPr>
          <w:rFonts w:ascii="Cambria" w:eastAsia="Cambria" w:hAnsi="Cambria" w:cs="Cambria"/>
          <w:b/>
          <w:position w:val="-3"/>
        </w:rPr>
        <w:t>B_13</w:t>
      </w:r>
      <w:r>
        <w:rPr>
          <w:rFonts w:ascii="Cambria" w:eastAsia="Cambria" w:hAnsi="Cambria" w:cs="Cambria"/>
          <w:b/>
          <w:spacing w:val="1"/>
          <w:position w:val="-3"/>
        </w:rPr>
        <w:t>9</w:t>
      </w:r>
      <w:r>
        <w:rPr>
          <w:rFonts w:ascii="Cambria" w:eastAsia="Cambria" w:hAnsi="Cambria" w:cs="Cambria"/>
          <w:b/>
          <w:position w:val="-3"/>
        </w:rPr>
        <w:t>46</w:t>
      </w:r>
    </w:p>
    <w:p w14:paraId="4822AC6F" w14:textId="77777777" w:rsidR="006978B3" w:rsidRDefault="00893BAE">
      <w:pPr>
        <w:spacing w:before="26" w:line="220" w:lineRule="exact"/>
        <w:ind w:left="19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position w:val="-1"/>
        </w:rPr>
        <w:t>T</w:t>
      </w:r>
      <w:r>
        <w:rPr>
          <w:rFonts w:ascii="Cambria" w:eastAsia="Cambria" w:hAnsi="Cambria" w:cs="Cambria"/>
          <w:spacing w:val="-1"/>
          <w:position w:val="-1"/>
        </w:rPr>
        <w:t>i</w:t>
      </w:r>
      <w:r>
        <w:rPr>
          <w:rFonts w:ascii="Cambria" w:eastAsia="Cambria" w:hAnsi="Cambria" w:cs="Cambria"/>
          <w:position w:val="-1"/>
        </w:rPr>
        <w:t>t</w:t>
      </w:r>
      <w:r>
        <w:rPr>
          <w:rFonts w:ascii="Cambria" w:eastAsia="Cambria" w:hAnsi="Cambria" w:cs="Cambria"/>
          <w:spacing w:val="1"/>
          <w:position w:val="-1"/>
        </w:rPr>
        <w:t>l</w:t>
      </w:r>
      <w:r>
        <w:rPr>
          <w:rFonts w:ascii="Cambria" w:eastAsia="Cambria" w:hAnsi="Cambria" w:cs="Cambria"/>
          <w:position w:val="-1"/>
        </w:rPr>
        <w:t>e</w:t>
      </w:r>
      <w:r>
        <w:rPr>
          <w:rFonts w:ascii="Cambria" w:eastAsia="Cambria" w:hAnsi="Cambria" w:cs="Cambria"/>
          <w:spacing w:val="-4"/>
          <w:position w:val="-1"/>
        </w:rPr>
        <w:t xml:space="preserve"> </w:t>
      </w:r>
      <w:r>
        <w:rPr>
          <w:rFonts w:ascii="Cambria" w:eastAsia="Cambria" w:hAnsi="Cambria" w:cs="Cambria"/>
          <w:position w:val="-1"/>
        </w:rPr>
        <w:t>of</w:t>
      </w:r>
      <w:r>
        <w:rPr>
          <w:rFonts w:ascii="Cambria" w:eastAsia="Cambria" w:hAnsi="Cambria" w:cs="Cambria"/>
          <w:spacing w:val="-3"/>
          <w:position w:val="-1"/>
        </w:rPr>
        <w:t xml:space="preserve"> </w:t>
      </w:r>
      <w:r>
        <w:rPr>
          <w:rFonts w:ascii="Cambria" w:eastAsia="Cambria" w:hAnsi="Cambria" w:cs="Cambria"/>
          <w:position w:val="-1"/>
        </w:rPr>
        <w:t>the</w:t>
      </w:r>
      <w:r>
        <w:rPr>
          <w:rFonts w:ascii="Cambria" w:eastAsia="Cambria" w:hAnsi="Cambria" w:cs="Cambria"/>
          <w:spacing w:val="-2"/>
          <w:position w:val="-1"/>
        </w:rPr>
        <w:t xml:space="preserve"> </w:t>
      </w:r>
      <w:r>
        <w:rPr>
          <w:rFonts w:ascii="Cambria" w:eastAsia="Cambria" w:hAnsi="Cambria" w:cs="Cambria"/>
          <w:spacing w:val="1"/>
          <w:position w:val="-1"/>
        </w:rPr>
        <w:t>M</w:t>
      </w:r>
      <w:r>
        <w:rPr>
          <w:rFonts w:ascii="Cambria" w:eastAsia="Cambria" w:hAnsi="Cambria" w:cs="Cambria"/>
          <w:spacing w:val="3"/>
          <w:position w:val="-1"/>
        </w:rPr>
        <w:t>a</w:t>
      </w:r>
      <w:r>
        <w:rPr>
          <w:rFonts w:ascii="Cambria" w:eastAsia="Cambria" w:hAnsi="Cambria" w:cs="Cambria"/>
          <w:spacing w:val="-1"/>
          <w:position w:val="-1"/>
        </w:rPr>
        <w:t>n</w:t>
      </w:r>
      <w:r>
        <w:rPr>
          <w:rFonts w:ascii="Cambria" w:eastAsia="Cambria" w:hAnsi="Cambria" w:cs="Cambria"/>
          <w:position w:val="-1"/>
        </w:rPr>
        <w:t>u</w:t>
      </w:r>
      <w:r>
        <w:rPr>
          <w:rFonts w:ascii="Cambria" w:eastAsia="Cambria" w:hAnsi="Cambria" w:cs="Cambria"/>
          <w:spacing w:val="1"/>
          <w:position w:val="-1"/>
        </w:rPr>
        <w:t>sc</w:t>
      </w:r>
      <w:r>
        <w:rPr>
          <w:rFonts w:ascii="Cambria" w:eastAsia="Cambria" w:hAnsi="Cambria" w:cs="Cambria"/>
          <w:spacing w:val="-1"/>
          <w:position w:val="-1"/>
        </w:rPr>
        <w:t>r</w:t>
      </w:r>
      <w:r>
        <w:rPr>
          <w:rFonts w:ascii="Cambria" w:eastAsia="Cambria" w:hAnsi="Cambria" w:cs="Cambria"/>
          <w:position w:val="-1"/>
        </w:rPr>
        <w:t>ip</w:t>
      </w:r>
      <w:r>
        <w:rPr>
          <w:rFonts w:ascii="Cambria" w:eastAsia="Cambria" w:hAnsi="Cambria" w:cs="Cambria"/>
          <w:spacing w:val="-1"/>
          <w:position w:val="-1"/>
        </w:rPr>
        <w:t>t</w:t>
      </w:r>
      <w:r>
        <w:rPr>
          <w:rFonts w:ascii="Cambria" w:eastAsia="Cambria" w:hAnsi="Cambria" w:cs="Cambria"/>
          <w:position w:val="-1"/>
        </w:rPr>
        <w:t>:</w:t>
      </w:r>
    </w:p>
    <w:p w14:paraId="753DF816" w14:textId="77777777" w:rsidR="006978B3" w:rsidRDefault="00893BAE">
      <w:pPr>
        <w:spacing w:line="200" w:lineRule="exact"/>
        <w:ind w:left="236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E</w:t>
      </w:r>
      <w:r>
        <w:rPr>
          <w:rFonts w:ascii="Cambria" w:eastAsia="Cambria" w:hAnsi="Cambria" w:cs="Cambria"/>
          <w:b/>
          <w:spacing w:val="1"/>
        </w:rPr>
        <w:t>l</w:t>
      </w:r>
      <w:r>
        <w:rPr>
          <w:rFonts w:ascii="Cambria" w:eastAsia="Cambria" w:hAnsi="Cambria" w:cs="Cambria"/>
          <w:b/>
          <w:spacing w:val="-1"/>
        </w:rPr>
        <w:t>a</w:t>
      </w:r>
      <w:r>
        <w:rPr>
          <w:rFonts w:ascii="Cambria" w:eastAsia="Cambria" w:hAnsi="Cambria" w:cs="Cambria"/>
          <w:b/>
        </w:rPr>
        <w:t>e</w:t>
      </w:r>
      <w:r>
        <w:rPr>
          <w:rFonts w:ascii="Cambria" w:eastAsia="Cambria" w:hAnsi="Cambria" w:cs="Cambria"/>
          <w:b/>
          <w:spacing w:val="-1"/>
        </w:rPr>
        <w:t>o</w:t>
      </w:r>
      <w:r>
        <w:rPr>
          <w:rFonts w:ascii="Cambria" w:eastAsia="Cambria" w:hAnsi="Cambria" w:cs="Cambria"/>
          <w:b/>
          <w:spacing w:val="2"/>
        </w:rPr>
        <w:t>c</w:t>
      </w:r>
      <w:r>
        <w:rPr>
          <w:rFonts w:ascii="Cambria" w:eastAsia="Cambria" w:hAnsi="Cambria" w:cs="Cambria"/>
          <w:b/>
          <w:spacing w:val="-1"/>
        </w:rPr>
        <w:t>ar</w:t>
      </w:r>
      <w:r>
        <w:rPr>
          <w:rFonts w:ascii="Cambria" w:eastAsia="Cambria" w:hAnsi="Cambria" w:cs="Cambria"/>
          <w:b/>
          <w:spacing w:val="1"/>
        </w:rPr>
        <w:t>pu</w:t>
      </w:r>
      <w:r>
        <w:rPr>
          <w:rFonts w:ascii="Cambria" w:eastAsia="Cambria" w:hAnsi="Cambria" w:cs="Cambria"/>
          <w:b/>
        </w:rPr>
        <w:t>s</w:t>
      </w:r>
      <w:r>
        <w:rPr>
          <w:rFonts w:ascii="Cambria" w:eastAsia="Cambria" w:hAnsi="Cambria" w:cs="Cambria"/>
          <w:b/>
          <w:spacing w:val="-10"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g</w:t>
      </w:r>
      <w:r>
        <w:rPr>
          <w:rFonts w:ascii="Cambria" w:eastAsia="Cambria" w:hAnsi="Cambria" w:cs="Cambria"/>
          <w:b/>
          <w:spacing w:val="1"/>
        </w:rPr>
        <w:t>a</w:t>
      </w:r>
      <w:r>
        <w:rPr>
          <w:rFonts w:ascii="Cambria" w:eastAsia="Cambria" w:hAnsi="Cambria" w:cs="Cambria"/>
          <w:b/>
        </w:rPr>
        <w:t>ni</w:t>
      </w:r>
      <w:r>
        <w:rPr>
          <w:rFonts w:ascii="Cambria" w:eastAsia="Cambria" w:hAnsi="Cambria" w:cs="Cambria"/>
          <w:b/>
          <w:spacing w:val="1"/>
        </w:rPr>
        <w:t>t</w:t>
      </w:r>
      <w:r>
        <w:rPr>
          <w:rFonts w:ascii="Cambria" w:eastAsia="Cambria" w:hAnsi="Cambria" w:cs="Cambria"/>
          <w:b/>
          <w:spacing w:val="-1"/>
        </w:rPr>
        <w:t>r</w:t>
      </w:r>
      <w:r>
        <w:rPr>
          <w:rFonts w:ascii="Cambria" w:eastAsia="Cambria" w:hAnsi="Cambria" w:cs="Cambria"/>
          <w:b/>
          <w:spacing w:val="1"/>
        </w:rPr>
        <w:t>u</w:t>
      </w:r>
      <w:r>
        <w:rPr>
          <w:rFonts w:ascii="Cambria" w:eastAsia="Cambria" w:hAnsi="Cambria" w:cs="Cambria"/>
          <w:b/>
        </w:rPr>
        <w:t>s</w:t>
      </w:r>
      <w:proofErr w:type="spellEnd"/>
      <w:r>
        <w:rPr>
          <w:rFonts w:ascii="Cambria" w:eastAsia="Cambria" w:hAnsi="Cambria" w:cs="Cambria"/>
          <w:b/>
          <w:spacing w:val="-9"/>
        </w:rPr>
        <w:t xml:space="preserve"> </w:t>
      </w:r>
      <w:r>
        <w:rPr>
          <w:rFonts w:ascii="Cambria" w:eastAsia="Cambria" w:hAnsi="Cambria" w:cs="Cambria"/>
          <w:b/>
        </w:rPr>
        <w:t>(R</w:t>
      </w:r>
      <w:r>
        <w:rPr>
          <w:rFonts w:ascii="Cambria" w:eastAsia="Cambria" w:hAnsi="Cambria" w:cs="Cambria"/>
          <w:b/>
          <w:spacing w:val="1"/>
        </w:rPr>
        <w:t>u</w:t>
      </w:r>
      <w:r>
        <w:rPr>
          <w:rFonts w:ascii="Cambria" w:eastAsia="Cambria" w:hAnsi="Cambria" w:cs="Cambria"/>
          <w:b/>
          <w:spacing w:val="3"/>
        </w:rPr>
        <w:t>d</w:t>
      </w:r>
      <w:r>
        <w:rPr>
          <w:rFonts w:ascii="Cambria" w:eastAsia="Cambria" w:hAnsi="Cambria" w:cs="Cambria"/>
          <w:b/>
          <w:spacing w:val="-1"/>
        </w:rPr>
        <w:t>ra</w:t>
      </w:r>
      <w:r>
        <w:rPr>
          <w:rFonts w:ascii="Cambria" w:eastAsia="Cambria" w:hAnsi="Cambria" w:cs="Cambria"/>
          <w:b/>
          <w:spacing w:val="2"/>
        </w:rPr>
        <w:t>k</w:t>
      </w:r>
      <w:r>
        <w:rPr>
          <w:rFonts w:ascii="Cambria" w:eastAsia="Cambria" w:hAnsi="Cambria" w:cs="Cambria"/>
          <w:b/>
        </w:rPr>
        <w:t>s</w:t>
      </w:r>
      <w:r>
        <w:rPr>
          <w:rFonts w:ascii="Cambria" w:eastAsia="Cambria" w:hAnsi="Cambria" w:cs="Cambria"/>
          <w:b/>
          <w:spacing w:val="1"/>
        </w:rPr>
        <w:t>h</w:t>
      </w:r>
      <w:r>
        <w:rPr>
          <w:rFonts w:ascii="Cambria" w:eastAsia="Cambria" w:hAnsi="Cambria" w:cs="Cambria"/>
          <w:b/>
          <w:spacing w:val="-1"/>
        </w:rPr>
        <w:t>a</w:t>
      </w:r>
      <w:r>
        <w:rPr>
          <w:rFonts w:ascii="Cambria" w:eastAsia="Cambria" w:hAnsi="Cambria" w:cs="Cambria"/>
          <w:b/>
        </w:rPr>
        <w:t>):</w:t>
      </w:r>
      <w:r>
        <w:rPr>
          <w:rFonts w:ascii="Cambria" w:eastAsia="Cambria" w:hAnsi="Cambria" w:cs="Cambria"/>
          <w:b/>
          <w:spacing w:val="-11"/>
        </w:rPr>
        <w:t xml:space="preserve"> </w:t>
      </w:r>
      <w:r>
        <w:rPr>
          <w:rFonts w:ascii="Cambria" w:eastAsia="Cambria" w:hAnsi="Cambria" w:cs="Cambria"/>
          <w:b/>
        </w:rPr>
        <w:t xml:space="preserve">A </w:t>
      </w:r>
      <w:r>
        <w:rPr>
          <w:rFonts w:ascii="Cambria" w:eastAsia="Cambria" w:hAnsi="Cambria" w:cs="Cambria"/>
          <w:b/>
          <w:spacing w:val="-1"/>
        </w:rPr>
        <w:t>tr</w:t>
      </w:r>
      <w:r>
        <w:rPr>
          <w:rFonts w:ascii="Cambria" w:eastAsia="Cambria" w:hAnsi="Cambria" w:cs="Cambria"/>
          <w:b/>
          <w:spacing w:val="2"/>
        </w:rPr>
        <w:t>e</w:t>
      </w:r>
      <w:r>
        <w:rPr>
          <w:rFonts w:ascii="Cambria" w:eastAsia="Cambria" w:hAnsi="Cambria" w:cs="Cambria"/>
          <w:b/>
          <w:spacing w:val="-1"/>
        </w:rPr>
        <w:t>a</w:t>
      </w:r>
      <w:r>
        <w:rPr>
          <w:rFonts w:ascii="Cambria" w:eastAsia="Cambria" w:hAnsi="Cambria" w:cs="Cambria"/>
          <w:b/>
        </w:rPr>
        <w:t>s</w:t>
      </w:r>
      <w:r>
        <w:rPr>
          <w:rFonts w:ascii="Cambria" w:eastAsia="Cambria" w:hAnsi="Cambria" w:cs="Cambria"/>
          <w:b/>
          <w:spacing w:val="3"/>
        </w:rPr>
        <w:t>u</w:t>
      </w:r>
      <w:r>
        <w:rPr>
          <w:rFonts w:ascii="Cambria" w:eastAsia="Cambria" w:hAnsi="Cambria" w:cs="Cambria"/>
          <w:b/>
          <w:spacing w:val="-1"/>
        </w:rPr>
        <w:t>r</w:t>
      </w:r>
      <w:r>
        <w:rPr>
          <w:rFonts w:ascii="Cambria" w:eastAsia="Cambria" w:hAnsi="Cambria" w:cs="Cambria"/>
          <w:b/>
        </w:rPr>
        <w:t>e</w:t>
      </w:r>
      <w:r>
        <w:rPr>
          <w:rFonts w:ascii="Cambria" w:eastAsia="Cambria" w:hAnsi="Cambria" w:cs="Cambria"/>
          <w:b/>
          <w:spacing w:val="-7"/>
        </w:rPr>
        <w:t xml:space="preserve"> </w:t>
      </w:r>
      <w:r>
        <w:rPr>
          <w:rFonts w:ascii="Cambria" w:eastAsia="Cambria" w:hAnsi="Cambria" w:cs="Cambria"/>
          <w:b/>
          <w:spacing w:val="-1"/>
        </w:rPr>
        <w:t>tr</w:t>
      </w:r>
      <w:r>
        <w:rPr>
          <w:rFonts w:ascii="Cambria" w:eastAsia="Cambria" w:hAnsi="Cambria" w:cs="Cambria"/>
          <w:b/>
          <w:spacing w:val="2"/>
        </w:rPr>
        <w:t>o</w:t>
      </w:r>
      <w:r>
        <w:rPr>
          <w:rFonts w:ascii="Cambria" w:eastAsia="Cambria" w:hAnsi="Cambria" w:cs="Cambria"/>
          <w:b/>
        </w:rPr>
        <w:t>ve</w:t>
      </w:r>
      <w:r>
        <w:rPr>
          <w:rFonts w:ascii="Cambria" w:eastAsia="Cambria" w:hAnsi="Cambria" w:cs="Cambria"/>
          <w:b/>
          <w:spacing w:val="-6"/>
        </w:rPr>
        <w:t xml:space="preserve"> </w:t>
      </w:r>
      <w:r>
        <w:rPr>
          <w:rFonts w:ascii="Cambria" w:eastAsia="Cambria" w:hAnsi="Cambria" w:cs="Cambria"/>
          <w:b/>
          <w:spacing w:val="2"/>
        </w:rPr>
        <w:t>f</w:t>
      </w:r>
      <w:r>
        <w:rPr>
          <w:rFonts w:ascii="Cambria" w:eastAsia="Cambria" w:hAnsi="Cambria" w:cs="Cambria"/>
          <w:b/>
        </w:rPr>
        <w:t>or</w:t>
      </w:r>
      <w:r>
        <w:rPr>
          <w:rFonts w:ascii="Cambria" w:eastAsia="Cambria" w:hAnsi="Cambria" w:cs="Cambria"/>
          <w:b/>
          <w:spacing w:val="-3"/>
        </w:rPr>
        <w:t xml:space="preserve"> </w:t>
      </w:r>
      <w:r>
        <w:rPr>
          <w:rFonts w:ascii="Cambria" w:eastAsia="Cambria" w:hAnsi="Cambria" w:cs="Cambria"/>
          <w:b/>
        </w:rPr>
        <w:t>n</w:t>
      </w:r>
      <w:r>
        <w:rPr>
          <w:rFonts w:ascii="Cambria" w:eastAsia="Cambria" w:hAnsi="Cambria" w:cs="Cambria"/>
          <w:b/>
          <w:spacing w:val="-1"/>
        </w:rPr>
        <w:t>o</w:t>
      </w:r>
      <w:r>
        <w:rPr>
          <w:rFonts w:ascii="Cambria" w:eastAsia="Cambria" w:hAnsi="Cambria" w:cs="Cambria"/>
          <w:b/>
        </w:rPr>
        <w:t>vel</w:t>
      </w:r>
      <w:r>
        <w:rPr>
          <w:rFonts w:ascii="Cambria" w:eastAsia="Cambria" w:hAnsi="Cambria" w:cs="Cambria"/>
          <w:b/>
          <w:spacing w:val="-3"/>
        </w:rPr>
        <w:t xml:space="preserve"> </w:t>
      </w:r>
      <w:r>
        <w:rPr>
          <w:rFonts w:ascii="Cambria" w:eastAsia="Cambria" w:hAnsi="Cambria" w:cs="Cambria"/>
          <w:b/>
        </w:rPr>
        <w:t>me</w:t>
      </w:r>
      <w:r>
        <w:rPr>
          <w:rFonts w:ascii="Cambria" w:eastAsia="Cambria" w:hAnsi="Cambria" w:cs="Cambria"/>
          <w:b/>
          <w:spacing w:val="1"/>
        </w:rPr>
        <w:t>d</w:t>
      </w:r>
      <w:r>
        <w:rPr>
          <w:rFonts w:ascii="Cambria" w:eastAsia="Cambria" w:hAnsi="Cambria" w:cs="Cambria"/>
          <w:b/>
        </w:rPr>
        <w:t>ici</w:t>
      </w:r>
      <w:r>
        <w:rPr>
          <w:rFonts w:ascii="Cambria" w:eastAsia="Cambria" w:hAnsi="Cambria" w:cs="Cambria"/>
          <w:b/>
          <w:spacing w:val="2"/>
        </w:rPr>
        <w:t>n</w:t>
      </w:r>
      <w:r>
        <w:rPr>
          <w:rFonts w:ascii="Cambria" w:eastAsia="Cambria" w:hAnsi="Cambria" w:cs="Cambria"/>
          <w:b/>
          <w:spacing w:val="-1"/>
        </w:rPr>
        <w:t>a</w:t>
      </w:r>
      <w:r>
        <w:rPr>
          <w:rFonts w:ascii="Cambria" w:eastAsia="Cambria" w:hAnsi="Cambria" w:cs="Cambria"/>
          <w:b/>
        </w:rPr>
        <w:t>l</w:t>
      </w:r>
      <w:r>
        <w:rPr>
          <w:rFonts w:ascii="Cambria" w:eastAsia="Cambria" w:hAnsi="Cambria" w:cs="Cambria"/>
          <w:b/>
          <w:spacing w:val="-7"/>
        </w:rPr>
        <w:t xml:space="preserve"> </w:t>
      </w:r>
      <w:r>
        <w:rPr>
          <w:rFonts w:ascii="Cambria" w:eastAsia="Cambria" w:hAnsi="Cambria" w:cs="Cambria"/>
          <w:b/>
        </w:rPr>
        <w:t>w</w:t>
      </w:r>
      <w:r>
        <w:rPr>
          <w:rFonts w:ascii="Cambria" w:eastAsia="Cambria" w:hAnsi="Cambria" w:cs="Cambria"/>
          <w:b/>
          <w:spacing w:val="1"/>
        </w:rPr>
        <w:t>o</w:t>
      </w:r>
      <w:r>
        <w:rPr>
          <w:rFonts w:ascii="Cambria" w:eastAsia="Cambria" w:hAnsi="Cambria" w:cs="Cambria"/>
          <w:b/>
          <w:spacing w:val="-1"/>
        </w:rPr>
        <w:t>r</w:t>
      </w:r>
      <w:r>
        <w:rPr>
          <w:rFonts w:ascii="Cambria" w:eastAsia="Cambria" w:hAnsi="Cambria" w:cs="Cambria"/>
          <w:b/>
          <w:spacing w:val="1"/>
        </w:rPr>
        <w:t>l</w:t>
      </w:r>
      <w:r>
        <w:rPr>
          <w:rFonts w:ascii="Cambria" w:eastAsia="Cambria" w:hAnsi="Cambria" w:cs="Cambria"/>
          <w:b/>
        </w:rPr>
        <w:t>d</w:t>
      </w:r>
    </w:p>
    <w:p w14:paraId="6563550F" w14:textId="77777777" w:rsidR="006978B3" w:rsidRDefault="006978B3">
      <w:pPr>
        <w:spacing w:before="5" w:line="180" w:lineRule="exact"/>
        <w:rPr>
          <w:sz w:val="18"/>
          <w:szCs w:val="18"/>
        </w:rPr>
      </w:pPr>
    </w:p>
    <w:p w14:paraId="2EC2FE09" w14:textId="77777777" w:rsidR="006978B3" w:rsidRDefault="00893BAE">
      <w:pPr>
        <w:spacing w:before="31" w:line="220" w:lineRule="exact"/>
        <w:ind w:left="19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position w:val="-1"/>
        </w:rPr>
        <w:t>Type</w:t>
      </w:r>
      <w:r>
        <w:rPr>
          <w:rFonts w:ascii="Cambria" w:eastAsia="Cambria" w:hAnsi="Cambria" w:cs="Cambria"/>
          <w:spacing w:val="-4"/>
          <w:position w:val="-1"/>
        </w:rPr>
        <w:t xml:space="preserve"> </w:t>
      </w:r>
      <w:r>
        <w:rPr>
          <w:rFonts w:ascii="Cambria" w:eastAsia="Cambria" w:hAnsi="Cambria" w:cs="Cambria"/>
          <w:position w:val="-1"/>
        </w:rPr>
        <w:t>of</w:t>
      </w:r>
      <w:r>
        <w:rPr>
          <w:rFonts w:ascii="Cambria" w:eastAsia="Cambria" w:hAnsi="Cambria" w:cs="Cambria"/>
          <w:spacing w:val="-1"/>
          <w:position w:val="-1"/>
        </w:rPr>
        <w:t xml:space="preserve"> </w:t>
      </w:r>
      <w:r>
        <w:rPr>
          <w:rFonts w:ascii="Cambria" w:eastAsia="Cambria" w:hAnsi="Cambria" w:cs="Cambria"/>
          <w:position w:val="-1"/>
        </w:rPr>
        <w:t>the</w:t>
      </w:r>
      <w:r>
        <w:rPr>
          <w:rFonts w:ascii="Cambria" w:eastAsia="Cambria" w:hAnsi="Cambria" w:cs="Cambria"/>
          <w:spacing w:val="-2"/>
          <w:position w:val="-1"/>
        </w:rPr>
        <w:t xml:space="preserve"> </w:t>
      </w:r>
      <w:r>
        <w:rPr>
          <w:rFonts w:ascii="Cambria" w:eastAsia="Cambria" w:hAnsi="Cambria" w:cs="Cambria"/>
          <w:spacing w:val="1"/>
          <w:position w:val="-1"/>
        </w:rPr>
        <w:t>A</w:t>
      </w:r>
      <w:r>
        <w:rPr>
          <w:rFonts w:ascii="Cambria" w:eastAsia="Cambria" w:hAnsi="Cambria" w:cs="Cambria"/>
          <w:spacing w:val="-1"/>
          <w:position w:val="-1"/>
        </w:rPr>
        <w:t>r</w:t>
      </w:r>
      <w:r>
        <w:rPr>
          <w:rFonts w:ascii="Cambria" w:eastAsia="Cambria" w:hAnsi="Cambria" w:cs="Cambria"/>
          <w:spacing w:val="2"/>
          <w:position w:val="-1"/>
        </w:rPr>
        <w:t>t</w:t>
      </w:r>
      <w:r>
        <w:rPr>
          <w:rFonts w:ascii="Cambria" w:eastAsia="Cambria" w:hAnsi="Cambria" w:cs="Cambria"/>
          <w:position w:val="-1"/>
        </w:rPr>
        <w:t>i</w:t>
      </w:r>
      <w:r>
        <w:rPr>
          <w:rFonts w:ascii="Cambria" w:eastAsia="Cambria" w:hAnsi="Cambria" w:cs="Cambria"/>
          <w:spacing w:val="1"/>
          <w:position w:val="-1"/>
        </w:rPr>
        <w:t>cl</w:t>
      </w:r>
      <w:r>
        <w:rPr>
          <w:rFonts w:ascii="Cambria" w:eastAsia="Cambria" w:hAnsi="Cambria" w:cs="Cambria"/>
          <w:position w:val="-1"/>
        </w:rPr>
        <w:t>e</w:t>
      </w:r>
    </w:p>
    <w:p w14:paraId="09987418" w14:textId="77777777" w:rsidR="006978B3" w:rsidRDefault="006978B3">
      <w:pPr>
        <w:spacing w:before="7" w:line="100" w:lineRule="exact"/>
        <w:rPr>
          <w:sz w:val="10"/>
          <w:szCs w:val="10"/>
        </w:rPr>
      </w:pPr>
    </w:p>
    <w:p w14:paraId="38AA6182" w14:textId="77777777" w:rsidR="006978B3" w:rsidRDefault="006978B3">
      <w:pPr>
        <w:spacing w:line="200" w:lineRule="exact"/>
      </w:pPr>
    </w:p>
    <w:p w14:paraId="7B6B992E" w14:textId="77777777" w:rsidR="006978B3" w:rsidRDefault="006978B3">
      <w:pPr>
        <w:spacing w:line="200" w:lineRule="exact"/>
      </w:pPr>
    </w:p>
    <w:p w14:paraId="69E07B8F" w14:textId="77777777" w:rsidR="006978B3" w:rsidRDefault="006978B3">
      <w:pPr>
        <w:spacing w:line="200" w:lineRule="exact"/>
      </w:pPr>
    </w:p>
    <w:p w14:paraId="63F114E8" w14:textId="77777777" w:rsidR="006978B3" w:rsidRDefault="006978B3">
      <w:pPr>
        <w:spacing w:before="19" w:line="260" w:lineRule="exact"/>
        <w:rPr>
          <w:sz w:val="26"/>
          <w:szCs w:val="26"/>
        </w:rPr>
      </w:pPr>
    </w:p>
    <w:p w14:paraId="32BC0111" w14:textId="77777777" w:rsidR="006978B3" w:rsidRDefault="00893BAE">
      <w:pPr>
        <w:spacing w:before="33"/>
        <w:ind w:left="220"/>
      </w:pPr>
      <w:r>
        <w:rPr>
          <w:b/>
          <w:highlight w:val="yellow"/>
        </w:rPr>
        <w:t>PART</w:t>
      </w:r>
      <w:r>
        <w:rPr>
          <w:b/>
          <w:spacing w:val="44"/>
          <w:highlight w:val="yellow"/>
        </w:rPr>
        <w:t xml:space="preserve"> </w:t>
      </w:r>
      <w:r>
        <w:rPr>
          <w:b/>
          <w:spacing w:val="1"/>
          <w:highlight w:val="yellow"/>
        </w:rPr>
        <w:t>1</w:t>
      </w:r>
      <w:r>
        <w:rPr>
          <w:b/>
          <w:highlight w:val="yellow"/>
        </w:rPr>
        <w:t>:</w:t>
      </w:r>
      <w:r>
        <w:rPr>
          <w:b/>
        </w:rPr>
        <w:t xml:space="preserve"> C</w:t>
      </w:r>
      <w:r>
        <w:rPr>
          <w:b/>
          <w:spacing w:val="1"/>
        </w:rPr>
        <w:t>o</w:t>
      </w:r>
      <w:r>
        <w:rPr>
          <w:b/>
        </w:rPr>
        <w:t>m</w:t>
      </w:r>
      <w:r>
        <w:rPr>
          <w:b/>
          <w:spacing w:val="2"/>
        </w:rPr>
        <w:t>m</w:t>
      </w:r>
      <w:r>
        <w:rPr>
          <w:b/>
        </w:rPr>
        <w:t>en</w:t>
      </w:r>
      <w:r>
        <w:rPr>
          <w:b/>
          <w:spacing w:val="1"/>
        </w:rPr>
        <w:t>t</w:t>
      </w:r>
      <w:r>
        <w:rPr>
          <w:b/>
        </w:rPr>
        <w:t>s</w:t>
      </w:r>
    </w:p>
    <w:p w14:paraId="7181BB85" w14:textId="77777777" w:rsidR="006978B3" w:rsidRDefault="006978B3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9"/>
        <w:gridCol w:w="1996"/>
        <w:gridCol w:w="128"/>
        <w:gridCol w:w="4013"/>
      </w:tblGrid>
      <w:tr w:rsidR="006978B3" w14:paraId="08F3D3D9" w14:textId="77777777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03CF0F" w14:textId="77777777" w:rsidR="006978B3" w:rsidRDefault="006978B3"/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2B4219" w14:textId="77777777" w:rsidR="006978B3" w:rsidRDefault="00893BAE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939625" w14:textId="77777777" w:rsidR="006978B3" w:rsidRDefault="00893BAE">
            <w:pPr>
              <w:spacing w:before="2" w:line="220" w:lineRule="exact"/>
              <w:ind w:left="102" w:right="408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 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rPr>
                <w:spacing w:val="-3"/>
              </w:rPr>
              <w:t>l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e</w:t>
            </w:r>
            <w:r>
              <w:t>e</w:t>
            </w:r>
            <w:r>
              <w:rPr>
                <w:spacing w:val="1"/>
              </w:rPr>
              <w:t>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6978B3" w14:paraId="1E041A76" w14:textId="77777777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12ED79" w14:textId="77777777" w:rsidR="006978B3" w:rsidRDefault="006978B3"/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2A2CF2EE" w14:textId="77777777" w:rsidR="006978B3" w:rsidRDefault="006978B3"/>
        </w:tc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970623D" w14:textId="77777777" w:rsidR="006978B3" w:rsidRDefault="00893BAE">
            <w:pPr>
              <w:ind w:right="-44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758678" w14:textId="77777777" w:rsidR="006978B3" w:rsidRDefault="006978B3"/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B467EF" w14:textId="77777777" w:rsidR="006978B3" w:rsidRDefault="006978B3"/>
        </w:tc>
      </w:tr>
      <w:tr w:rsidR="006978B3" w14:paraId="6A554FBB" w14:textId="77777777">
        <w:trPr>
          <w:trHeight w:hRule="exact" w:val="235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7E428" w14:textId="77777777" w:rsidR="006978B3" w:rsidRDefault="006978B3"/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78788A5A" w14:textId="77777777" w:rsidR="006978B3" w:rsidRDefault="006978B3"/>
        </w:tc>
        <w:tc>
          <w:tcPr>
            <w:tcW w:w="35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436084E6" w14:textId="77777777" w:rsidR="006978B3" w:rsidRDefault="00893BAE">
            <w:pPr>
              <w:spacing w:line="220" w:lineRule="exact"/>
              <w:ind w:right="-47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8D73C1A" w14:textId="77777777" w:rsidR="006978B3" w:rsidRDefault="006978B3"/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99567" w14:textId="77777777" w:rsidR="006978B3" w:rsidRDefault="006978B3"/>
        </w:tc>
      </w:tr>
      <w:tr w:rsidR="006978B3" w14:paraId="6AA525CB" w14:textId="77777777">
        <w:trPr>
          <w:trHeight w:hRule="exact" w:val="2079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0A56E" w14:textId="77777777" w:rsidR="006978B3" w:rsidRDefault="00893BAE">
            <w:pPr>
              <w:ind w:left="461" w:right="421"/>
              <w:jc w:val="both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 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</w:p>
          <w:p w14:paraId="76374765" w14:textId="77777777" w:rsidR="006978B3" w:rsidRDefault="00893BAE">
            <w:pPr>
              <w:ind w:left="461" w:right="193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3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 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AF71C" w14:textId="77777777" w:rsidR="006978B3" w:rsidRDefault="00893BAE">
            <w:pPr>
              <w:ind w:left="102" w:right="73"/>
              <w:jc w:val="both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orm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ese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2"/>
              </w:rPr>
              <w:t>e</w:t>
            </w:r>
            <w:r>
              <w:t>d in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v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por</w:t>
            </w:r>
            <w:r>
              <w:rPr>
                <w:spacing w:val="-3"/>
              </w:rPr>
              <w:t>t</w:t>
            </w:r>
            <w:r>
              <w:t>a</w:t>
            </w:r>
            <w:r>
              <w:rPr>
                <w:spacing w:val="1"/>
              </w:rPr>
              <w:t>n</w:t>
            </w:r>
            <w:r>
              <w:t>t. Fr</w:t>
            </w:r>
            <w:r>
              <w:rPr>
                <w:spacing w:val="2"/>
              </w:rPr>
              <w:t>o</w:t>
            </w:r>
            <w:r>
              <w:t>m 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t,</w:t>
            </w:r>
            <w:r>
              <w:rPr>
                <w:spacing w:val="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b</w:t>
            </w:r>
            <w:r>
              <w:t>lic</w:t>
            </w:r>
            <w:r>
              <w:rPr>
                <w:spacing w:val="7"/>
              </w:rPr>
              <w:t xml:space="preserve"> </w:t>
            </w:r>
            <w:r>
              <w:t>is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f</w:t>
            </w:r>
            <w:r>
              <w:t>a</w:t>
            </w:r>
            <w:r>
              <w:rPr>
                <w:spacing w:val="1"/>
              </w:rPr>
              <w:t>m</w:t>
            </w:r>
            <w:r>
              <w:t>iliar</w:t>
            </w:r>
            <w:r>
              <w:rPr>
                <w:spacing w:val="6"/>
              </w:rPr>
              <w:t xml:space="preserve"> </w:t>
            </w:r>
            <w:r>
              <w:t>with</w:t>
            </w:r>
            <w:r>
              <w:rPr>
                <w:spacing w:val="10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c</w:t>
            </w:r>
            <w:r>
              <w:t>te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s</w:t>
            </w:r>
            <w:r>
              <w:t xml:space="preserve">tics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1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>a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pu</w:t>
            </w:r>
            <w:r>
              <w:rPr>
                <w:i/>
              </w:rPr>
              <w:t>s</w:t>
            </w:r>
            <w:r>
              <w:rPr>
                <w:i/>
                <w:spacing w:val="2"/>
              </w:rPr>
              <w:t xml:space="preserve"> </w:t>
            </w:r>
            <w:proofErr w:type="spellStart"/>
            <w:r>
              <w:rPr>
                <w:i/>
                <w:spacing w:val="-1"/>
              </w:rPr>
              <w:t>g</w:t>
            </w:r>
            <w:r>
              <w:rPr>
                <w:i/>
                <w:spacing w:val="1"/>
              </w:rPr>
              <w:t>an</w:t>
            </w:r>
            <w:r>
              <w:rPr>
                <w:i/>
              </w:rPr>
              <w:t>it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u</w:t>
            </w:r>
            <w:r>
              <w:rPr>
                <w:i/>
              </w:rPr>
              <w:t>s</w:t>
            </w:r>
            <w:proofErr w:type="spellEnd"/>
            <w:r>
              <w:rPr>
                <w:i/>
                <w:spacing w:val="7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udr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ks</w:t>
            </w:r>
            <w:r>
              <w:rPr>
                <w:spacing w:val="1"/>
              </w:rPr>
              <w:t>h</w:t>
            </w:r>
            <w:r>
              <w:t>a)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0"/>
              </w:rPr>
              <w:t xml:space="preserve"> </w:t>
            </w:r>
            <w:r>
              <w:t>its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d</w:t>
            </w:r>
            <w:r>
              <w:t>ici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rop</w:t>
            </w:r>
            <w:r>
              <w:t>e</w:t>
            </w:r>
            <w:r>
              <w:rPr>
                <w:spacing w:val="1"/>
              </w:rPr>
              <w:t>r</w:t>
            </w:r>
            <w:r>
              <w:t>tie</w:t>
            </w:r>
            <w:r>
              <w:rPr>
                <w:spacing w:val="-1"/>
              </w:rPr>
              <w:t>s</w:t>
            </w:r>
            <w:r>
              <w:t>,</w:t>
            </w:r>
          </w:p>
          <w:p w14:paraId="3CA6CC1B" w14:textId="77777777" w:rsidR="006978B3" w:rsidRDefault="00893BAE">
            <w:pPr>
              <w:ind w:left="102" w:right="68"/>
              <w:jc w:val="both"/>
            </w:pPr>
            <w:r>
              <w:t>i</w:t>
            </w:r>
            <w:r>
              <w:rPr>
                <w:spacing w:val="1"/>
              </w:rPr>
              <w:t>n</w:t>
            </w:r>
            <w:r>
              <w:t>cl</w:t>
            </w:r>
            <w:r>
              <w:rPr>
                <w:spacing w:val="1"/>
              </w:rPr>
              <w:t>ud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timic</w:t>
            </w:r>
            <w:r>
              <w:rPr>
                <w:spacing w:val="1"/>
              </w:rPr>
              <w:t>rob</w:t>
            </w:r>
            <w:r>
              <w:t xml:space="preserve">ial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3"/>
              </w:rPr>
              <w:t>t</w:t>
            </w:r>
            <w:r>
              <w:t>i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c</w:t>
            </w:r>
            <w:r>
              <w:t>te</w:t>
            </w:r>
            <w:r>
              <w:rPr>
                <w:spacing w:val="1"/>
              </w:rPr>
              <w:t>r</w:t>
            </w:r>
            <w:r>
              <w:t>ial, a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v</w:t>
            </w:r>
            <w:r>
              <w:t>iral,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tif</w:t>
            </w:r>
            <w:r>
              <w:rPr>
                <w:spacing w:val="2"/>
              </w:rPr>
              <w:t>u</w:t>
            </w:r>
            <w:r>
              <w:rPr>
                <w:spacing w:val="1"/>
              </w:rPr>
              <w:t>ng</w:t>
            </w:r>
            <w:r>
              <w:t>al</w:t>
            </w:r>
            <w:r>
              <w:rPr>
                <w:spacing w:val="1"/>
              </w:rPr>
              <w:t>)</w:t>
            </w:r>
            <w:r>
              <w:t xml:space="preserve">, </w:t>
            </w:r>
            <w:proofErr w:type="gramStart"/>
            <w:r>
              <w:t>a</w:t>
            </w:r>
            <w:r>
              <w:rPr>
                <w:spacing w:val="1"/>
              </w:rPr>
              <w:t>n</w:t>
            </w:r>
            <w:r>
              <w:t>timala</w:t>
            </w:r>
            <w:r>
              <w:rPr>
                <w:spacing w:val="1"/>
              </w:rPr>
              <w:t>r</w:t>
            </w:r>
            <w:r>
              <w:t>ial,  a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ox</w:t>
            </w:r>
            <w:r>
              <w:t>i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n</w:t>
            </w:r>
            <w:r>
              <w:t xml:space="preserve">t, 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muno</w:t>
            </w:r>
            <w:r>
              <w:rPr>
                <w:spacing w:val="-1"/>
              </w:rPr>
              <w:t>s</w:t>
            </w:r>
            <w:r>
              <w:t>tim</w:t>
            </w:r>
            <w:r>
              <w:rPr>
                <w:spacing w:val="1"/>
              </w:rPr>
              <w:t>u</w:t>
            </w:r>
            <w:r>
              <w:t>la</w:t>
            </w:r>
            <w:r>
              <w:rPr>
                <w:spacing w:val="1"/>
              </w:rPr>
              <w:t>n</w:t>
            </w:r>
            <w:r>
              <w:t>t</w:t>
            </w:r>
            <w:proofErr w:type="gramEnd"/>
            <w:r>
              <w:t>,</w:t>
            </w:r>
            <w:r>
              <w:rPr>
                <w:spacing w:val="45"/>
              </w:rPr>
              <w:t xml:space="preserve"> </w:t>
            </w:r>
            <w:proofErr w:type="gramStart"/>
            <w: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5"/>
              </w:rPr>
              <w:t>i</w:t>
            </w:r>
            <w:proofErr w:type="gramEnd"/>
            <w:r>
              <w:rPr>
                <w:spacing w:val="1"/>
              </w:rPr>
              <w:t>-</w:t>
            </w:r>
            <w:r>
              <w:t>i</w:t>
            </w:r>
            <w:r>
              <w:rPr>
                <w:spacing w:val="1"/>
              </w:rPr>
              <w:t>nf</w:t>
            </w:r>
            <w:r>
              <w:rPr>
                <w:spacing w:val="-3"/>
              </w:rPr>
              <w:t>l</w:t>
            </w:r>
            <w:r>
              <w:t>a</w:t>
            </w:r>
            <w:r>
              <w:rPr>
                <w:spacing w:val="1"/>
              </w:rPr>
              <w:t>mm</w:t>
            </w:r>
            <w:r>
              <w:t>at</w:t>
            </w:r>
            <w:r>
              <w:rPr>
                <w:spacing w:val="1"/>
              </w:rPr>
              <w:t>or</w:t>
            </w:r>
            <w:r>
              <w:t xml:space="preserve">y </w:t>
            </w:r>
            <w:r>
              <w:rPr>
                <w:spacing w:val="1"/>
              </w:rPr>
              <w:t>prop</w:t>
            </w:r>
            <w:r>
              <w:t>e</w:t>
            </w:r>
            <w:r>
              <w:rPr>
                <w:spacing w:val="1"/>
              </w:rPr>
              <w:t>r</w:t>
            </w:r>
            <w:r>
              <w:t>tie</w:t>
            </w:r>
            <w:r>
              <w:rPr>
                <w:spacing w:val="-1"/>
              </w:rPr>
              <w:t>s</w:t>
            </w:r>
            <w:r>
              <w:t xml:space="preserve">. </w:t>
            </w:r>
            <w:r>
              <w:rPr>
                <w:spacing w:val="-1"/>
              </w:rPr>
              <w:t>B</w:t>
            </w:r>
            <w:r>
              <w:t>ased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nfo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m</w:t>
            </w:r>
            <w:r>
              <w:t>ati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pr</w:t>
            </w:r>
            <w:r>
              <w:t>ese</w:t>
            </w:r>
            <w:r>
              <w:rPr>
                <w:spacing w:val="1"/>
              </w:rPr>
              <w:t>n</w:t>
            </w:r>
            <w:r>
              <w:t>ted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fur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t xml:space="preserve">r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 is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ed</w:t>
            </w:r>
            <w:r>
              <w:t>ed</w:t>
            </w:r>
            <w:r>
              <w:rPr>
                <w:spacing w:val="1"/>
              </w:rPr>
              <w:t xml:space="preserve"> o</w:t>
            </w:r>
            <w:r>
              <w:t>n</w:t>
            </w:r>
            <w:r>
              <w:rPr>
                <w:spacing w:val="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ff</w:t>
            </w:r>
            <w:r>
              <w:rPr>
                <w:spacing w:val="-3"/>
              </w:rPr>
              <w:t>i</w:t>
            </w:r>
            <w:r>
              <w:t>c</w:t>
            </w:r>
            <w:r>
              <w:rPr>
                <w:spacing w:val="1"/>
              </w:rPr>
              <w:t>a</w:t>
            </w:r>
            <w:r>
              <w:t xml:space="preserve">cy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drug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o</w:t>
            </w:r>
            <w:r>
              <w:t>th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v</w:t>
            </w:r>
            <w:r>
              <w:t>it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vo</w:t>
            </w:r>
            <w:r>
              <w:t>,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0"/>
              </w:rPr>
              <w:t xml:space="preserve"> </w:t>
            </w:r>
            <w:r>
              <w:t>e</w:t>
            </w:r>
            <w:r>
              <w:rPr>
                <w:spacing w:val="1"/>
              </w:rPr>
              <w:t>v</w:t>
            </w:r>
            <w:r>
              <w:rPr>
                <w:spacing w:val="-2"/>
              </w:rPr>
              <w:t>e</w:t>
            </w:r>
            <w:r>
              <w:t>n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ilic</w:t>
            </w:r>
            <w:r>
              <w:rPr>
                <w:spacing w:val="1"/>
              </w:rPr>
              <w:t>o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t>as</w:t>
            </w:r>
            <w:r>
              <w:rPr>
                <w:spacing w:val="9"/>
              </w:rPr>
              <w:t xml:space="preserve"> </w:t>
            </w:r>
            <w:r>
              <w:t>well</w:t>
            </w:r>
            <w:r>
              <w:rPr>
                <w:spacing w:val="8"/>
              </w:rPr>
              <w:t xml:space="preserve"> </w:t>
            </w:r>
            <w:r>
              <w:t>as</w:t>
            </w:r>
            <w:r>
              <w:rPr>
                <w:spacing w:val="9"/>
              </w:rPr>
              <w:t xml:space="preserve"> </w:t>
            </w:r>
            <w:r>
              <w:t>its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formu</w:t>
            </w:r>
            <w:r>
              <w:t>lati</w:t>
            </w:r>
            <w:r>
              <w:rPr>
                <w:spacing w:val="1"/>
              </w:rPr>
              <w:t>o</w:t>
            </w:r>
            <w:r>
              <w:t>n in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ph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u</w:t>
            </w:r>
            <w:r>
              <w:t xml:space="preserve">tical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ati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106F7" w14:textId="77777777" w:rsidR="006978B3" w:rsidRDefault="006978B3"/>
        </w:tc>
      </w:tr>
      <w:tr w:rsidR="006978B3" w14:paraId="37B25C6C" w14:textId="77777777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C472" w14:textId="77777777" w:rsidR="006978B3" w:rsidRDefault="00893BAE">
            <w:pPr>
              <w:spacing w:before="2" w:line="220" w:lineRule="exact"/>
              <w:ind w:left="461" w:right="84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icle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ble?</w:t>
            </w:r>
          </w:p>
          <w:p w14:paraId="2B28323E" w14:textId="77777777" w:rsidR="006978B3" w:rsidRDefault="00893BAE">
            <w:pPr>
              <w:spacing w:line="220" w:lineRule="exact"/>
              <w:ind w:left="461" w:right="782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C2C6C" w14:textId="77777777" w:rsidR="006978B3" w:rsidRDefault="00893BAE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tit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0F20B" w14:textId="77777777" w:rsidR="006978B3" w:rsidRDefault="006978B3"/>
        </w:tc>
      </w:tr>
      <w:tr w:rsidR="006978B3" w14:paraId="06E8E293" w14:textId="77777777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07F90" w14:textId="77777777" w:rsidR="006978B3" w:rsidRDefault="00893BAE">
            <w:pPr>
              <w:spacing w:before="2" w:line="220" w:lineRule="exact"/>
              <w:ind w:left="461" w:right="121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 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 xml:space="preserve">est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</w:p>
          <w:p w14:paraId="527A9978" w14:textId="77777777" w:rsidR="006978B3" w:rsidRDefault="00893BAE">
            <w:pPr>
              <w:spacing w:line="220" w:lineRule="exact"/>
              <w:ind w:left="461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</w:p>
          <w:p w14:paraId="445E687C" w14:textId="77777777" w:rsidR="006978B3" w:rsidRDefault="00893BAE">
            <w:pPr>
              <w:ind w:left="461"/>
            </w:pP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B395B" w14:textId="77777777" w:rsidR="006978B3" w:rsidRDefault="00893BAE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ompr</w:t>
            </w:r>
            <w:r>
              <w:t>e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ve</w:t>
            </w:r>
            <w: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44FDF" w14:textId="77777777" w:rsidR="006978B3" w:rsidRDefault="006978B3"/>
        </w:tc>
      </w:tr>
      <w:tr w:rsidR="006978B3" w14:paraId="7E1070E0" w14:textId="77777777">
        <w:trPr>
          <w:trHeight w:hRule="exact" w:val="716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8DC99" w14:textId="77777777" w:rsidR="006978B3" w:rsidRDefault="00893BAE">
            <w:pPr>
              <w:spacing w:before="2" w:line="220" w:lineRule="exact"/>
              <w:ind w:left="461" w:right="162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 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3A018" w14:textId="77777777" w:rsidR="006978B3" w:rsidRDefault="00893BAE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s</w:t>
            </w:r>
            <w:r>
              <w:t>cie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f</w:t>
            </w:r>
            <w:r>
              <w:t>ically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</w:t>
            </w:r>
            <w:r>
              <w:t>e</w:t>
            </w:r>
            <w:r>
              <w:rPr>
                <w:spacing w:val="1"/>
              </w:rPr>
              <w:t>c</w:t>
            </w:r>
            <w:r>
              <w:t>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16946" w14:textId="77777777" w:rsidR="006978B3" w:rsidRDefault="006978B3"/>
        </w:tc>
      </w:tr>
      <w:tr w:rsidR="006978B3" w14:paraId="33A89383" w14:textId="77777777">
        <w:trPr>
          <w:trHeight w:hRule="exact" w:val="1159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74865" w14:textId="77777777" w:rsidR="006978B3" w:rsidRDefault="00893BAE">
            <w:pPr>
              <w:ind w:left="461" w:right="425"/>
            </w:pPr>
            <w:r>
              <w:rPr>
                <w:b/>
              </w:rPr>
              <w:lastRenderedPageBreak/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 xml:space="preserve">icient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</w:p>
          <w:p w14:paraId="133130D2" w14:textId="77777777" w:rsidR="006978B3" w:rsidRDefault="00893BAE">
            <w:pPr>
              <w:ind w:left="461" w:right="96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 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AB1DE" w14:textId="77777777" w:rsidR="006978B3" w:rsidRDefault="00893BAE">
            <w:pPr>
              <w:spacing w:before="3" w:line="220" w:lineRule="exact"/>
              <w:ind w:left="102" w:right="326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uff</w:t>
            </w:r>
            <w:r>
              <w:t>icie</w:t>
            </w:r>
            <w:r>
              <w:rPr>
                <w:spacing w:val="1"/>
              </w:rPr>
              <w:t>n</w:t>
            </w:r>
            <w:r>
              <w:t>t.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ett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t>if 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1"/>
              </w:rPr>
              <w:t>o</w:t>
            </w:r>
            <w:r>
              <w:t>ld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d</w:t>
            </w:r>
            <w:r>
              <w:t>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ith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latest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679B9" w14:textId="77777777" w:rsidR="006978B3" w:rsidRDefault="006978B3"/>
        </w:tc>
      </w:tr>
    </w:tbl>
    <w:p w14:paraId="652FD23E" w14:textId="77777777" w:rsidR="006978B3" w:rsidRDefault="006978B3">
      <w:pPr>
        <w:sectPr w:rsidR="006978B3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76A18390" w14:textId="77777777" w:rsidR="006978B3" w:rsidRDefault="006978B3">
      <w:pPr>
        <w:spacing w:before="6" w:line="100" w:lineRule="exact"/>
        <w:rPr>
          <w:sz w:val="10"/>
          <w:szCs w:val="10"/>
        </w:rPr>
      </w:pPr>
    </w:p>
    <w:p w14:paraId="2D4132DC" w14:textId="77777777" w:rsidR="006978B3" w:rsidRDefault="006978B3">
      <w:pPr>
        <w:spacing w:line="200" w:lineRule="exact"/>
      </w:pPr>
    </w:p>
    <w:p w14:paraId="3948EC07" w14:textId="77777777" w:rsidR="006978B3" w:rsidRDefault="006978B3">
      <w:pPr>
        <w:spacing w:line="200" w:lineRule="exact"/>
      </w:pPr>
    </w:p>
    <w:p w14:paraId="3D9394AC" w14:textId="77777777" w:rsidR="006978B3" w:rsidRDefault="006978B3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6978B3" w14:paraId="3C775A2E" w14:textId="77777777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B52F0" w14:textId="77777777" w:rsidR="006978B3" w:rsidRDefault="00893BAE">
            <w:pPr>
              <w:spacing w:before="2" w:line="220" w:lineRule="exact"/>
              <w:ind w:left="463" w:right="189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lity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9B3D3" w14:textId="77777777" w:rsidR="006978B3" w:rsidRDefault="00893BAE">
            <w:pPr>
              <w:spacing w:before="2" w:line="220" w:lineRule="exact"/>
              <w:ind w:left="102" w:right="185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ngu</w:t>
            </w:r>
            <w:r>
              <w:t>a</w:t>
            </w:r>
            <w:r>
              <w:rPr>
                <w:spacing w:val="1"/>
              </w:rPr>
              <w:t>g</w:t>
            </w:r>
            <w:r>
              <w:t>e/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ng</w:t>
            </w:r>
            <w:r>
              <w:t>li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qu</w:t>
            </w:r>
            <w:r>
              <w:rPr>
                <w:spacing w:val="-2"/>
              </w:rPr>
              <w:t>a</w:t>
            </w:r>
            <w:r>
              <w:t>lity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s</w:t>
            </w:r>
            <w:r>
              <w:t>c</w:t>
            </w:r>
            <w:r>
              <w:rPr>
                <w:spacing w:val="1"/>
              </w:rPr>
              <w:t>ho</w:t>
            </w:r>
            <w:r>
              <w:t>la</w:t>
            </w:r>
            <w:r>
              <w:rPr>
                <w:spacing w:val="1"/>
              </w:rPr>
              <w:t>r</w:t>
            </w:r>
            <w:r>
              <w:t>ly c</w:t>
            </w:r>
            <w:r>
              <w:rPr>
                <w:spacing w:val="1"/>
              </w:rPr>
              <w:t>ommun</w:t>
            </w:r>
            <w:r>
              <w:t>icati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4A268" w14:textId="77777777" w:rsidR="006978B3" w:rsidRDefault="006978B3"/>
        </w:tc>
      </w:tr>
      <w:tr w:rsidR="006978B3" w14:paraId="20904F0F" w14:textId="77777777">
        <w:trPr>
          <w:trHeight w:hRule="exact" w:val="118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B6DDA" w14:textId="77777777" w:rsidR="006978B3" w:rsidRDefault="00893BAE">
            <w:pPr>
              <w:spacing w:line="220" w:lineRule="exact"/>
              <w:ind w:left="102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2278D" w14:textId="77777777" w:rsidR="006978B3" w:rsidRDefault="006978B3"/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42085" w14:textId="77777777" w:rsidR="006978B3" w:rsidRDefault="006978B3"/>
        </w:tc>
      </w:tr>
    </w:tbl>
    <w:p w14:paraId="5B35A387" w14:textId="77777777" w:rsidR="006978B3" w:rsidRDefault="006978B3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8"/>
        <w:gridCol w:w="4540"/>
        <w:gridCol w:w="4532"/>
      </w:tblGrid>
      <w:tr w:rsidR="008E634A" w:rsidRPr="008E634A" w14:paraId="7CA79ABD" w14:textId="77777777" w:rsidTr="00381AD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4AE9" w14:textId="77777777" w:rsidR="008E634A" w:rsidRPr="008E634A" w:rsidRDefault="008E634A" w:rsidP="008E634A">
            <w:pPr>
              <w:spacing w:before="20" w:line="200" w:lineRule="exact"/>
              <w:rPr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E634A">
              <w:rPr>
                <w:b/>
                <w:u w:val="single"/>
                <w:lang w:val="en-GB"/>
              </w:rPr>
              <w:t xml:space="preserve">PART  2: </w:t>
            </w:r>
          </w:p>
          <w:p w14:paraId="32799075" w14:textId="77777777" w:rsidR="008E634A" w:rsidRPr="008E634A" w:rsidRDefault="008E634A" w:rsidP="008E634A">
            <w:pPr>
              <w:spacing w:before="20" w:line="200" w:lineRule="exact"/>
              <w:rPr>
                <w:b/>
                <w:u w:val="single"/>
                <w:lang w:val="en-GB"/>
              </w:rPr>
            </w:pPr>
          </w:p>
        </w:tc>
      </w:tr>
      <w:tr w:rsidR="008E634A" w:rsidRPr="008E634A" w14:paraId="68DCAD25" w14:textId="77777777" w:rsidTr="00381AD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3461" w14:textId="77777777" w:rsidR="008E634A" w:rsidRPr="008E634A" w:rsidRDefault="008E634A" w:rsidP="008E634A">
            <w:pPr>
              <w:spacing w:before="20" w:line="200" w:lineRule="exact"/>
              <w:rPr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407C" w14:textId="77777777" w:rsidR="008E634A" w:rsidRPr="008E634A" w:rsidRDefault="008E634A" w:rsidP="008E634A">
            <w:pPr>
              <w:spacing w:before="20" w:line="200" w:lineRule="exact"/>
              <w:rPr>
                <w:b/>
                <w:bCs/>
                <w:lang w:val="en-GB"/>
              </w:rPr>
            </w:pPr>
            <w:r w:rsidRPr="008E634A">
              <w:rPr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86CA751" w14:textId="77777777" w:rsidR="008E634A" w:rsidRPr="008E634A" w:rsidRDefault="008E634A" w:rsidP="008E634A">
            <w:pPr>
              <w:spacing w:before="20" w:line="200" w:lineRule="exact"/>
              <w:rPr>
                <w:lang w:val="en-IN"/>
              </w:rPr>
            </w:pPr>
            <w:r w:rsidRPr="008E634A">
              <w:rPr>
                <w:b/>
                <w:lang w:val="en-IN"/>
              </w:rPr>
              <w:t>Author’s Feedback</w:t>
            </w:r>
            <w:r w:rsidRPr="008E634A">
              <w:rPr>
                <w:lang w:val="en-IN"/>
              </w:rPr>
              <w:t xml:space="preserve"> (It is mandatory that authors should write his/her feedback here)</w:t>
            </w:r>
          </w:p>
          <w:p w14:paraId="5B5BB932" w14:textId="77777777" w:rsidR="008E634A" w:rsidRPr="008E634A" w:rsidRDefault="008E634A" w:rsidP="008E634A">
            <w:pPr>
              <w:spacing w:before="20" w:line="200" w:lineRule="exact"/>
              <w:rPr>
                <w:bCs/>
                <w:lang w:val="en-GB"/>
              </w:rPr>
            </w:pPr>
          </w:p>
        </w:tc>
      </w:tr>
      <w:tr w:rsidR="008E634A" w:rsidRPr="008E634A" w14:paraId="79167D08" w14:textId="77777777" w:rsidTr="00381AD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598D" w14:textId="77777777" w:rsidR="008E634A" w:rsidRPr="008E634A" w:rsidRDefault="008E634A" w:rsidP="008E634A">
            <w:pPr>
              <w:spacing w:before="20" w:line="200" w:lineRule="exact"/>
              <w:rPr>
                <w:b/>
                <w:lang w:val="en-GB"/>
              </w:rPr>
            </w:pPr>
            <w:r w:rsidRPr="008E634A">
              <w:rPr>
                <w:b/>
                <w:lang w:val="en-GB"/>
              </w:rPr>
              <w:t xml:space="preserve">Are there ethical issues in this manuscript? </w:t>
            </w:r>
          </w:p>
          <w:p w14:paraId="03D772C2" w14:textId="77777777" w:rsidR="008E634A" w:rsidRPr="008E634A" w:rsidRDefault="008E634A" w:rsidP="008E634A">
            <w:pPr>
              <w:spacing w:before="20" w:line="200" w:lineRule="exact"/>
              <w:rPr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2BC1" w14:textId="77777777" w:rsidR="008E634A" w:rsidRPr="008E634A" w:rsidRDefault="008E634A" w:rsidP="008E634A">
            <w:pPr>
              <w:spacing w:before="20" w:line="200" w:lineRule="exact"/>
              <w:rPr>
                <w:i/>
                <w:iCs/>
                <w:u w:val="single"/>
                <w:lang w:val="en-GB"/>
              </w:rPr>
            </w:pPr>
            <w:r w:rsidRPr="008E634A">
              <w:rPr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8E634A">
              <w:rPr>
                <w:i/>
                <w:iCs/>
                <w:u w:val="single"/>
                <w:lang w:val="en-GB"/>
              </w:rPr>
              <w:t>Kindly</w:t>
            </w:r>
            <w:proofErr w:type="gramEnd"/>
            <w:r w:rsidRPr="008E634A">
              <w:rPr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4D4D7C8E" w14:textId="77777777" w:rsidR="008E634A" w:rsidRPr="008E634A" w:rsidRDefault="008E634A" w:rsidP="008E634A">
            <w:pPr>
              <w:spacing w:before="20" w:line="200" w:lineRule="exact"/>
              <w:rPr>
                <w:lang w:val="en-GB"/>
              </w:rPr>
            </w:pPr>
          </w:p>
          <w:p w14:paraId="30B02DBA" w14:textId="77777777" w:rsidR="008E634A" w:rsidRPr="008E634A" w:rsidRDefault="008E634A" w:rsidP="008E634A">
            <w:pPr>
              <w:spacing w:before="20" w:line="200" w:lineRule="exact"/>
              <w:rPr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1D6FFC0" w14:textId="77777777" w:rsidR="008E634A" w:rsidRPr="008E634A" w:rsidRDefault="008E634A" w:rsidP="008E634A">
            <w:pPr>
              <w:spacing w:before="20" w:line="200" w:lineRule="exact"/>
              <w:rPr>
                <w:lang w:val="en-GB"/>
              </w:rPr>
            </w:pPr>
          </w:p>
          <w:p w14:paraId="601E5804" w14:textId="77777777" w:rsidR="008E634A" w:rsidRPr="008E634A" w:rsidRDefault="008E634A" w:rsidP="008E634A">
            <w:pPr>
              <w:spacing w:before="20" w:line="200" w:lineRule="exact"/>
              <w:rPr>
                <w:lang w:val="en-GB"/>
              </w:rPr>
            </w:pPr>
          </w:p>
          <w:p w14:paraId="0723879E" w14:textId="77777777" w:rsidR="008E634A" w:rsidRPr="008E634A" w:rsidRDefault="008E634A" w:rsidP="008E634A">
            <w:pPr>
              <w:spacing w:before="20" w:line="200" w:lineRule="exact"/>
              <w:rPr>
                <w:lang w:val="en-GB"/>
              </w:rPr>
            </w:pPr>
          </w:p>
        </w:tc>
      </w:tr>
      <w:bookmarkEnd w:id="0"/>
    </w:tbl>
    <w:p w14:paraId="6EC7846E" w14:textId="77777777" w:rsidR="008E634A" w:rsidRPr="008E634A" w:rsidRDefault="008E634A" w:rsidP="008E634A">
      <w:pPr>
        <w:spacing w:before="20" w:line="200" w:lineRule="exact"/>
      </w:pPr>
    </w:p>
    <w:p w14:paraId="773058C8" w14:textId="77777777" w:rsidR="008E634A" w:rsidRPr="008E634A" w:rsidRDefault="008E634A" w:rsidP="008E634A">
      <w:pPr>
        <w:spacing w:before="20" w:line="200" w:lineRule="exact"/>
      </w:pPr>
    </w:p>
    <w:p w14:paraId="14CAF55B" w14:textId="77777777" w:rsidR="008E634A" w:rsidRPr="008E634A" w:rsidRDefault="008E634A" w:rsidP="008E634A">
      <w:pPr>
        <w:spacing w:before="20" w:line="200" w:lineRule="exact"/>
        <w:rPr>
          <w:bCs/>
          <w:u w:val="single"/>
          <w:lang w:val="en-GB"/>
        </w:rPr>
      </w:pPr>
    </w:p>
    <w:bookmarkEnd w:id="1"/>
    <w:p w14:paraId="493371E9" w14:textId="77777777" w:rsidR="008E634A" w:rsidRPr="008E634A" w:rsidRDefault="008E634A" w:rsidP="008E634A">
      <w:pPr>
        <w:spacing w:before="20" w:line="200" w:lineRule="exact"/>
      </w:pPr>
    </w:p>
    <w:p w14:paraId="3EA4C4C5" w14:textId="77777777" w:rsidR="00E370D5" w:rsidRPr="00F66A4C" w:rsidRDefault="00E370D5" w:rsidP="00E370D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66A4C">
        <w:rPr>
          <w:rFonts w:ascii="Arial" w:hAnsi="Arial" w:cs="Arial"/>
          <w:b/>
          <w:u w:val="single"/>
        </w:rPr>
        <w:t>Reviewer details:</w:t>
      </w:r>
    </w:p>
    <w:p w14:paraId="521D8372" w14:textId="77777777" w:rsidR="00E370D5" w:rsidRDefault="00E370D5" w:rsidP="00E370D5">
      <w:proofErr w:type="spellStart"/>
      <w:r w:rsidRPr="00F66A4C">
        <w:rPr>
          <w:rFonts w:ascii="Arial" w:hAnsi="Arial" w:cs="Arial"/>
          <w:b/>
          <w:color w:val="000000"/>
        </w:rPr>
        <w:t>Makhabbah</w:t>
      </w:r>
      <w:proofErr w:type="spellEnd"/>
      <w:r w:rsidRPr="00F66A4C">
        <w:rPr>
          <w:rFonts w:ascii="Arial" w:hAnsi="Arial" w:cs="Arial"/>
          <w:b/>
          <w:color w:val="000000"/>
        </w:rPr>
        <w:t xml:space="preserve"> </w:t>
      </w:r>
      <w:proofErr w:type="spellStart"/>
      <w:r w:rsidRPr="00F66A4C">
        <w:rPr>
          <w:rFonts w:ascii="Arial" w:hAnsi="Arial" w:cs="Arial"/>
          <w:b/>
          <w:color w:val="000000"/>
        </w:rPr>
        <w:t>Jamilatun</w:t>
      </w:r>
      <w:proofErr w:type="spellEnd"/>
      <w:r w:rsidRPr="00F66A4C">
        <w:rPr>
          <w:rFonts w:ascii="Arial" w:hAnsi="Arial" w:cs="Arial"/>
          <w:b/>
          <w:color w:val="000000"/>
        </w:rPr>
        <w:t>, Health Polytechnic of Health Ministry Surakarta, Indonesia</w:t>
      </w:r>
    </w:p>
    <w:p w14:paraId="55A5C6EB" w14:textId="77777777" w:rsidR="006978B3" w:rsidRDefault="006978B3">
      <w:pPr>
        <w:spacing w:before="20" w:line="200" w:lineRule="exact"/>
      </w:pPr>
    </w:p>
    <w:sectPr w:rsidR="006978B3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C63EB"/>
    <w:multiLevelType w:val="multilevel"/>
    <w:tmpl w:val="EEBE9F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191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8B3"/>
    <w:rsid w:val="006978B3"/>
    <w:rsid w:val="007C1ABF"/>
    <w:rsid w:val="00893BAE"/>
    <w:rsid w:val="008E634A"/>
    <w:rsid w:val="00A56CDA"/>
    <w:rsid w:val="00A90D7E"/>
    <w:rsid w:val="00BB4B35"/>
    <w:rsid w:val="00E3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6BADFADD"/>
  <w15:docId w15:val="{041B78B9-3E57-48E8-9283-EB81ED0C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E370D5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AJM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2025-12-29T04:37:00Z</dcterms:created>
  <dcterms:modified xsi:type="dcterms:W3CDTF">2025-12-31T13:14:00Z</dcterms:modified>
</cp:coreProperties>
</file>