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5B66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44EA1BF1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643EB5C1" w14:textId="77777777" w:rsidR="003E5D8A" w:rsidRPr="004815D1" w:rsidRDefault="003E5D8A">
      <w:pPr>
        <w:spacing w:before="20" w:line="260" w:lineRule="exact"/>
        <w:rPr>
          <w:rFonts w:ascii="Arial" w:hAnsi="Arial" w:cs="Arial"/>
        </w:rPr>
      </w:pPr>
    </w:p>
    <w:p w14:paraId="54CF98B6" w14:textId="77777777" w:rsidR="003E5D8A" w:rsidRPr="004815D1" w:rsidRDefault="00000000">
      <w:pPr>
        <w:spacing w:before="30"/>
        <w:ind w:left="191"/>
        <w:rPr>
          <w:rFonts w:ascii="Arial" w:eastAsia="Cambria" w:hAnsi="Arial" w:cs="Arial"/>
        </w:rPr>
      </w:pPr>
      <w:r w:rsidRPr="004815D1">
        <w:rPr>
          <w:rFonts w:ascii="Arial" w:hAnsi="Arial" w:cs="Arial"/>
        </w:rPr>
        <w:pict w14:anchorId="39889E1F">
          <v:group id="_x0000_s1046" style="position:absolute;left:0;text-align:left;margin-left:179.75pt;margin-top:1.3pt;width:.6pt;height:78.7pt;z-index:-251661824;mso-position-horizontal-relative:page" coordorigin="3595,26" coordsize="12,1574">
            <v:shape id="_x0000_s1050" style="position:absolute;left:3600;top:32;width:0;height:290" coordorigin="3600,32" coordsize="0,290" path="m3600,32r,290e" filled="f" strokeweight=".58pt">
              <v:path arrowok="t"/>
            </v:shape>
            <v:shape id="_x0000_s1049" style="position:absolute;left:3600;top:322;width:0;height:290" coordorigin="3600,322" coordsize="0,290" path="m3600,322r,290e" filled="f" strokeweight=".58pt">
              <v:path arrowok="t"/>
            </v:shape>
            <v:shape id="_x0000_s1048" style="position:absolute;left:3600;top:612;width:0;height:650" coordorigin="3600,612" coordsize="0,650" path="m3600,612r,651e" filled="f" strokeweight=".58pt">
              <v:path arrowok="t"/>
            </v:shape>
            <v:shape id="_x0000_s1047" style="position:absolute;left:3600;top:1263;width:0;height:331" coordorigin="3600,1263" coordsize="0,331" path="m3600,1263r,331e" filled="f" strokeweight=".58pt">
              <v:path arrowok="t"/>
            </v:shape>
            <w10:wrap anchorx="page"/>
          </v:group>
        </w:pict>
      </w:r>
      <w:r w:rsidR="00266338" w:rsidRPr="004815D1">
        <w:rPr>
          <w:rFonts w:ascii="Arial" w:eastAsia="Cambria" w:hAnsi="Arial" w:cs="Arial"/>
          <w:spacing w:val="-1"/>
          <w:position w:val="3"/>
        </w:rPr>
        <w:t>J</w:t>
      </w:r>
      <w:r w:rsidR="00266338" w:rsidRPr="004815D1">
        <w:rPr>
          <w:rFonts w:ascii="Arial" w:eastAsia="Cambria" w:hAnsi="Arial" w:cs="Arial"/>
          <w:position w:val="3"/>
        </w:rPr>
        <w:t>ou</w:t>
      </w:r>
      <w:r w:rsidR="00266338" w:rsidRPr="004815D1">
        <w:rPr>
          <w:rFonts w:ascii="Arial" w:eastAsia="Cambria" w:hAnsi="Arial" w:cs="Arial"/>
          <w:spacing w:val="2"/>
          <w:position w:val="3"/>
        </w:rPr>
        <w:t>r</w:t>
      </w:r>
      <w:r w:rsidR="00266338" w:rsidRPr="004815D1">
        <w:rPr>
          <w:rFonts w:ascii="Arial" w:eastAsia="Cambria" w:hAnsi="Arial" w:cs="Arial"/>
          <w:spacing w:val="-1"/>
          <w:position w:val="3"/>
        </w:rPr>
        <w:t>n</w:t>
      </w:r>
      <w:r w:rsidR="00266338" w:rsidRPr="004815D1">
        <w:rPr>
          <w:rFonts w:ascii="Arial" w:eastAsia="Cambria" w:hAnsi="Arial" w:cs="Arial"/>
          <w:spacing w:val="1"/>
          <w:position w:val="3"/>
        </w:rPr>
        <w:t>a</w:t>
      </w:r>
      <w:r w:rsidR="00266338" w:rsidRPr="004815D1">
        <w:rPr>
          <w:rFonts w:ascii="Arial" w:eastAsia="Cambria" w:hAnsi="Arial" w:cs="Arial"/>
          <w:position w:val="3"/>
        </w:rPr>
        <w:t>l</w:t>
      </w:r>
      <w:r w:rsidR="00266338" w:rsidRPr="004815D1">
        <w:rPr>
          <w:rFonts w:ascii="Arial" w:eastAsia="Cambria" w:hAnsi="Arial" w:cs="Arial"/>
          <w:spacing w:val="-6"/>
          <w:position w:val="3"/>
        </w:rPr>
        <w:t xml:space="preserve"> </w:t>
      </w:r>
      <w:r w:rsidR="00266338" w:rsidRPr="004815D1">
        <w:rPr>
          <w:rFonts w:ascii="Arial" w:eastAsia="Cambria" w:hAnsi="Arial" w:cs="Arial"/>
          <w:spacing w:val="1"/>
          <w:position w:val="3"/>
        </w:rPr>
        <w:t>Na</w:t>
      </w:r>
      <w:r w:rsidR="00266338" w:rsidRPr="004815D1">
        <w:rPr>
          <w:rFonts w:ascii="Arial" w:eastAsia="Cambria" w:hAnsi="Arial" w:cs="Arial"/>
          <w:position w:val="3"/>
        </w:rPr>
        <w:t>m</w:t>
      </w:r>
      <w:r w:rsidR="00266338" w:rsidRPr="004815D1">
        <w:rPr>
          <w:rFonts w:ascii="Arial" w:eastAsia="Cambria" w:hAnsi="Arial" w:cs="Arial"/>
          <w:spacing w:val="1"/>
          <w:position w:val="3"/>
        </w:rPr>
        <w:t>e</w:t>
      </w:r>
      <w:r w:rsidR="00266338" w:rsidRPr="004815D1">
        <w:rPr>
          <w:rFonts w:ascii="Arial" w:eastAsia="Cambria" w:hAnsi="Arial" w:cs="Arial"/>
          <w:position w:val="3"/>
        </w:rPr>
        <w:t xml:space="preserve">:                    </w:t>
      </w:r>
      <w:r w:rsidR="00266338" w:rsidRPr="004815D1">
        <w:rPr>
          <w:rFonts w:ascii="Arial" w:eastAsia="Cambria" w:hAnsi="Arial" w:cs="Arial"/>
          <w:spacing w:val="38"/>
          <w:position w:val="3"/>
        </w:rPr>
        <w:t xml:space="preserve"> </w:t>
      </w:r>
      <w:r w:rsidR="00C11ADE" w:rsidRPr="004815D1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="00266338" w:rsidRPr="004815D1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="00266338" w:rsidRPr="004815D1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="00266338" w:rsidRPr="004815D1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266338" w:rsidRPr="004815D1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="00266338" w:rsidRPr="004815D1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="00266338" w:rsidRPr="004815D1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="00266338" w:rsidRPr="004815D1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Gl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o</w:t>
        </w:r>
        <w:r w:rsidR="00266338" w:rsidRPr="004815D1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b</w:t>
        </w:r>
        <w:r w:rsidR="00266338" w:rsidRPr="004815D1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="00266338" w:rsidRPr="004815D1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="00266338" w:rsidRPr="004815D1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g</w:t>
        </w:r>
        <w:r w:rsidR="00266338" w:rsidRPr="004815D1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ic</w:t>
        </w:r>
        <w:r w:rsidR="00266338" w:rsidRPr="004815D1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ul</w:t>
        </w:r>
        <w:r w:rsidR="00266338" w:rsidRPr="004815D1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="00266338" w:rsidRPr="004815D1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u</w:t>
        </w:r>
        <w:r w:rsidR="00266338" w:rsidRPr="004815D1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="00266338" w:rsidRPr="004815D1">
          <w:rPr>
            <w:rFonts w:ascii="Arial" w:eastAsia="Cambria" w:hAnsi="Arial" w:cs="Arial"/>
            <w:b/>
            <w:color w:val="0000FF"/>
            <w:spacing w:val="-10"/>
            <w:u w:val="single" w:color="0000FF"/>
          </w:rPr>
          <w:t xml:space="preserve"> </w:t>
        </w:r>
        <w:r w:rsidR="00266338" w:rsidRPr="004815D1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="00266338" w:rsidRPr="004815D1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="00266338" w:rsidRPr="004815D1">
          <w:rPr>
            <w:rFonts w:ascii="Arial" w:eastAsia="Cambria" w:hAnsi="Arial" w:cs="Arial"/>
            <w:b/>
            <w:color w:val="0000FF"/>
            <w:spacing w:val="3"/>
            <w:u w:val="single" w:color="0000FF"/>
          </w:rPr>
          <w:t>c</w:t>
        </w:r>
        <w:r w:rsidR="00266338" w:rsidRPr="004815D1">
          <w:rPr>
            <w:rFonts w:ascii="Arial" w:eastAsia="Cambria" w:hAnsi="Arial" w:cs="Arial"/>
            <w:b/>
            <w:color w:val="0000FF"/>
            <w:u w:val="single" w:color="0000FF"/>
          </w:rPr>
          <w:t>ology</w:t>
        </w:r>
      </w:hyperlink>
    </w:p>
    <w:p w14:paraId="3B2251AA" w14:textId="77777777" w:rsidR="003E5D8A" w:rsidRPr="004815D1" w:rsidRDefault="00266338">
      <w:pPr>
        <w:spacing w:before="27"/>
        <w:ind w:left="191"/>
        <w:rPr>
          <w:rFonts w:ascii="Arial" w:eastAsia="Cambria" w:hAnsi="Arial" w:cs="Arial"/>
        </w:rPr>
      </w:pPr>
      <w:r w:rsidRPr="004815D1">
        <w:rPr>
          <w:rFonts w:ascii="Arial" w:eastAsia="Cambria" w:hAnsi="Arial" w:cs="Arial"/>
          <w:spacing w:val="1"/>
        </w:rPr>
        <w:t>Ma</w:t>
      </w:r>
      <w:r w:rsidRPr="004815D1">
        <w:rPr>
          <w:rFonts w:ascii="Arial" w:eastAsia="Cambria" w:hAnsi="Arial" w:cs="Arial"/>
          <w:spacing w:val="-1"/>
        </w:rPr>
        <w:t>n</w:t>
      </w:r>
      <w:r w:rsidRPr="004815D1">
        <w:rPr>
          <w:rFonts w:ascii="Arial" w:eastAsia="Cambria" w:hAnsi="Arial" w:cs="Arial"/>
        </w:rPr>
        <w:t>u</w:t>
      </w:r>
      <w:r w:rsidRPr="004815D1">
        <w:rPr>
          <w:rFonts w:ascii="Arial" w:eastAsia="Cambria" w:hAnsi="Arial" w:cs="Arial"/>
          <w:spacing w:val="1"/>
        </w:rPr>
        <w:t>sc</w:t>
      </w:r>
      <w:r w:rsidRPr="004815D1">
        <w:rPr>
          <w:rFonts w:ascii="Arial" w:eastAsia="Cambria" w:hAnsi="Arial" w:cs="Arial"/>
          <w:spacing w:val="-1"/>
        </w:rPr>
        <w:t>r</w:t>
      </w:r>
      <w:r w:rsidRPr="004815D1">
        <w:rPr>
          <w:rFonts w:ascii="Arial" w:eastAsia="Cambria" w:hAnsi="Arial" w:cs="Arial"/>
        </w:rPr>
        <w:t>ipt</w:t>
      </w:r>
      <w:r w:rsidRPr="004815D1">
        <w:rPr>
          <w:rFonts w:ascii="Arial" w:eastAsia="Cambria" w:hAnsi="Arial" w:cs="Arial"/>
          <w:spacing w:val="-11"/>
        </w:rPr>
        <w:t xml:space="preserve"> </w:t>
      </w:r>
      <w:r w:rsidRPr="004815D1">
        <w:rPr>
          <w:rFonts w:ascii="Arial" w:eastAsia="Cambria" w:hAnsi="Arial" w:cs="Arial"/>
          <w:spacing w:val="1"/>
        </w:rPr>
        <w:t>N</w:t>
      </w:r>
      <w:r w:rsidRPr="004815D1">
        <w:rPr>
          <w:rFonts w:ascii="Arial" w:eastAsia="Cambria" w:hAnsi="Arial" w:cs="Arial"/>
        </w:rPr>
        <w:t>u</w:t>
      </w:r>
      <w:r w:rsidRPr="004815D1">
        <w:rPr>
          <w:rFonts w:ascii="Arial" w:eastAsia="Cambria" w:hAnsi="Arial" w:cs="Arial"/>
          <w:spacing w:val="3"/>
        </w:rPr>
        <w:t>m</w:t>
      </w:r>
      <w:r w:rsidRPr="004815D1">
        <w:rPr>
          <w:rFonts w:ascii="Arial" w:eastAsia="Cambria" w:hAnsi="Arial" w:cs="Arial"/>
          <w:spacing w:val="-1"/>
        </w:rPr>
        <w:t>b</w:t>
      </w:r>
      <w:r w:rsidRPr="004815D1">
        <w:rPr>
          <w:rFonts w:ascii="Arial" w:eastAsia="Cambria" w:hAnsi="Arial" w:cs="Arial"/>
          <w:spacing w:val="1"/>
        </w:rPr>
        <w:t>e</w:t>
      </w:r>
      <w:r w:rsidRPr="004815D1">
        <w:rPr>
          <w:rFonts w:ascii="Arial" w:eastAsia="Cambria" w:hAnsi="Arial" w:cs="Arial"/>
          <w:spacing w:val="-1"/>
        </w:rPr>
        <w:t>r</w:t>
      </w:r>
      <w:r w:rsidRPr="004815D1">
        <w:rPr>
          <w:rFonts w:ascii="Arial" w:eastAsia="Cambria" w:hAnsi="Arial" w:cs="Arial"/>
        </w:rPr>
        <w:t xml:space="preserve">:        </w:t>
      </w:r>
      <w:r w:rsidRPr="004815D1">
        <w:rPr>
          <w:rFonts w:ascii="Arial" w:eastAsia="Cambria" w:hAnsi="Arial" w:cs="Arial"/>
          <w:spacing w:val="3"/>
        </w:rPr>
        <w:t xml:space="preserve"> </w:t>
      </w:r>
      <w:r w:rsidR="00C11ADE" w:rsidRPr="004815D1">
        <w:rPr>
          <w:rFonts w:ascii="Arial" w:eastAsia="Cambria" w:hAnsi="Arial" w:cs="Arial"/>
          <w:spacing w:val="3"/>
        </w:rPr>
        <w:t xml:space="preserve">  </w:t>
      </w:r>
      <w:r w:rsidRPr="004815D1">
        <w:rPr>
          <w:rFonts w:ascii="Arial" w:eastAsia="Cambria" w:hAnsi="Arial" w:cs="Arial"/>
          <w:b/>
          <w:position w:val="-3"/>
        </w:rPr>
        <w:t>M</w:t>
      </w:r>
      <w:r w:rsidRPr="004815D1">
        <w:rPr>
          <w:rFonts w:ascii="Arial" w:eastAsia="Cambria" w:hAnsi="Arial" w:cs="Arial"/>
          <w:b/>
          <w:spacing w:val="-1"/>
          <w:position w:val="-3"/>
        </w:rPr>
        <w:t>s</w:t>
      </w:r>
      <w:r w:rsidRPr="004815D1">
        <w:rPr>
          <w:rFonts w:ascii="Arial" w:eastAsia="Cambria" w:hAnsi="Arial" w:cs="Arial"/>
          <w:b/>
          <w:position w:val="-3"/>
        </w:rPr>
        <w:t>_JO</w:t>
      </w:r>
      <w:r w:rsidRPr="004815D1">
        <w:rPr>
          <w:rFonts w:ascii="Arial" w:eastAsia="Cambria" w:hAnsi="Arial" w:cs="Arial"/>
          <w:b/>
          <w:spacing w:val="1"/>
          <w:position w:val="-3"/>
        </w:rPr>
        <w:t>G</w:t>
      </w:r>
      <w:r w:rsidRPr="004815D1">
        <w:rPr>
          <w:rFonts w:ascii="Arial" w:eastAsia="Cambria" w:hAnsi="Arial" w:cs="Arial"/>
          <w:b/>
          <w:position w:val="-3"/>
        </w:rPr>
        <w:t>AE</w:t>
      </w:r>
      <w:r w:rsidRPr="004815D1">
        <w:rPr>
          <w:rFonts w:ascii="Arial" w:eastAsia="Cambria" w:hAnsi="Arial" w:cs="Arial"/>
          <w:b/>
          <w:spacing w:val="3"/>
          <w:position w:val="-3"/>
        </w:rPr>
        <w:t>_</w:t>
      </w:r>
      <w:r w:rsidRPr="004815D1">
        <w:rPr>
          <w:rFonts w:ascii="Arial" w:eastAsia="Cambria" w:hAnsi="Arial" w:cs="Arial"/>
          <w:b/>
          <w:position w:val="-3"/>
        </w:rPr>
        <w:t>1</w:t>
      </w:r>
      <w:r w:rsidRPr="004815D1">
        <w:rPr>
          <w:rFonts w:ascii="Arial" w:eastAsia="Cambria" w:hAnsi="Arial" w:cs="Arial"/>
          <w:b/>
          <w:spacing w:val="-1"/>
          <w:position w:val="-3"/>
        </w:rPr>
        <w:t>4</w:t>
      </w:r>
      <w:r w:rsidRPr="004815D1">
        <w:rPr>
          <w:rFonts w:ascii="Arial" w:eastAsia="Cambria" w:hAnsi="Arial" w:cs="Arial"/>
          <w:b/>
          <w:spacing w:val="2"/>
          <w:position w:val="-3"/>
        </w:rPr>
        <w:t>0</w:t>
      </w:r>
      <w:r w:rsidRPr="004815D1">
        <w:rPr>
          <w:rFonts w:ascii="Arial" w:eastAsia="Cambria" w:hAnsi="Arial" w:cs="Arial"/>
          <w:b/>
          <w:position w:val="-3"/>
        </w:rPr>
        <w:t>53</w:t>
      </w:r>
    </w:p>
    <w:p w14:paraId="2EA3AE8A" w14:textId="77777777" w:rsidR="003E5D8A" w:rsidRPr="004815D1" w:rsidRDefault="00266338">
      <w:pPr>
        <w:spacing w:before="26" w:line="220" w:lineRule="exact"/>
        <w:ind w:left="191"/>
        <w:rPr>
          <w:rFonts w:ascii="Arial" w:eastAsia="Cambria" w:hAnsi="Arial" w:cs="Arial"/>
        </w:rPr>
      </w:pPr>
      <w:r w:rsidRPr="004815D1">
        <w:rPr>
          <w:rFonts w:ascii="Arial" w:eastAsia="Cambria" w:hAnsi="Arial" w:cs="Arial"/>
          <w:position w:val="-1"/>
        </w:rPr>
        <w:t>T</w:t>
      </w:r>
      <w:r w:rsidRPr="004815D1">
        <w:rPr>
          <w:rFonts w:ascii="Arial" w:eastAsia="Cambria" w:hAnsi="Arial" w:cs="Arial"/>
          <w:spacing w:val="-1"/>
          <w:position w:val="-1"/>
        </w:rPr>
        <w:t>i</w:t>
      </w:r>
      <w:r w:rsidRPr="004815D1">
        <w:rPr>
          <w:rFonts w:ascii="Arial" w:eastAsia="Cambria" w:hAnsi="Arial" w:cs="Arial"/>
          <w:position w:val="-1"/>
        </w:rPr>
        <w:t>t</w:t>
      </w:r>
      <w:r w:rsidRPr="004815D1">
        <w:rPr>
          <w:rFonts w:ascii="Arial" w:eastAsia="Cambria" w:hAnsi="Arial" w:cs="Arial"/>
          <w:spacing w:val="1"/>
          <w:position w:val="-1"/>
        </w:rPr>
        <w:t>l</w:t>
      </w:r>
      <w:r w:rsidRPr="004815D1">
        <w:rPr>
          <w:rFonts w:ascii="Arial" w:eastAsia="Cambria" w:hAnsi="Arial" w:cs="Arial"/>
          <w:position w:val="-1"/>
        </w:rPr>
        <w:t>e</w:t>
      </w:r>
      <w:r w:rsidRPr="004815D1">
        <w:rPr>
          <w:rFonts w:ascii="Arial" w:eastAsia="Cambria" w:hAnsi="Arial" w:cs="Arial"/>
          <w:spacing w:val="-4"/>
          <w:position w:val="-1"/>
        </w:rPr>
        <w:t xml:space="preserve"> </w:t>
      </w:r>
      <w:r w:rsidRPr="004815D1">
        <w:rPr>
          <w:rFonts w:ascii="Arial" w:eastAsia="Cambria" w:hAnsi="Arial" w:cs="Arial"/>
          <w:position w:val="-1"/>
        </w:rPr>
        <w:t>of</w:t>
      </w:r>
      <w:r w:rsidRPr="004815D1">
        <w:rPr>
          <w:rFonts w:ascii="Arial" w:eastAsia="Cambria" w:hAnsi="Arial" w:cs="Arial"/>
          <w:spacing w:val="-3"/>
          <w:position w:val="-1"/>
        </w:rPr>
        <w:t xml:space="preserve"> </w:t>
      </w:r>
      <w:r w:rsidRPr="004815D1">
        <w:rPr>
          <w:rFonts w:ascii="Arial" w:eastAsia="Cambria" w:hAnsi="Arial" w:cs="Arial"/>
          <w:position w:val="-1"/>
        </w:rPr>
        <w:t>the</w:t>
      </w:r>
      <w:r w:rsidRPr="004815D1">
        <w:rPr>
          <w:rFonts w:ascii="Arial" w:eastAsia="Cambria" w:hAnsi="Arial" w:cs="Arial"/>
          <w:spacing w:val="-2"/>
          <w:position w:val="-1"/>
        </w:rPr>
        <w:t xml:space="preserve"> </w:t>
      </w:r>
      <w:r w:rsidRPr="004815D1">
        <w:rPr>
          <w:rFonts w:ascii="Arial" w:eastAsia="Cambria" w:hAnsi="Arial" w:cs="Arial"/>
          <w:spacing w:val="1"/>
          <w:position w:val="-1"/>
        </w:rPr>
        <w:t>M</w:t>
      </w:r>
      <w:r w:rsidRPr="004815D1">
        <w:rPr>
          <w:rFonts w:ascii="Arial" w:eastAsia="Cambria" w:hAnsi="Arial" w:cs="Arial"/>
          <w:spacing w:val="3"/>
          <w:position w:val="-1"/>
        </w:rPr>
        <w:t>a</w:t>
      </w:r>
      <w:r w:rsidRPr="004815D1">
        <w:rPr>
          <w:rFonts w:ascii="Arial" w:eastAsia="Cambria" w:hAnsi="Arial" w:cs="Arial"/>
          <w:spacing w:val="-1"/>
          <w:position w:val="-1"/>
        </w:rPr>
        <w:t>n</w:t>
      </w:r>
      <w:r w:rsidRPr="004815D1">
        <w:rPr>
          <w:rFonts w:ascii="Arial" w:eastAsia="Cambria" w:hAnsi="Arial" w:cs="Arial"/>
          <w:position w:val="-1"/>
        </w:rPr>
        <w:t>u</w:t>
      </w:r>
      <w:r w:rsidRPr="004815D1">
        <w:rPr>
          <w:rFonts w:ascii="Arial" w:eastAsia="Cambria" w:hAnsi="Arial" w:cs="Arial"/>
          <w:spacing w:val="1"/>
          <w:position w:val="-1"/>
        </w:rPr>
        <w:t>sc</w:t>
      </w:r>
      <w:r w:rsidRPr="004815D1">
        <w:rPr>
          <w:rFonts w:ascii="Arial" w:eastAsia="Cambria" w:hAnsi="Arial" w:cs="Arial"/>
          <w:spacing w:val="-1"/>
          <w:position w:val="-1"/>
        </w:rPr>
        <w:t>r</w:t>
      </w:r>
      <w:r w:rsidRPr="004815D1">
        <w:rPr>
          <w:rFonts w:ascii="Arial" w:eastAsia="Cambria" w:hAnsi="Arial" w:cs="Arial"/>
          <w:position w:val="-1"/>
        </w:rPr>
        <w:t>ip</w:t>
      </w:r>
      <w:r w:rsidRPr="004815D1">
        <w:rPr>
          <w:rFonts w:ascii="Arial" w:eastAsia="Cambria" w:hAnsi="Arial" w:cs="Arial"/>
          <w:spacing w:val="-1"/>
          <w:position w:val="-1"/>
        </w:rPr>
        <w:t>t</w:t>
      </w:r>
      <w:r w:rsidRPr="004815D1">
        <w:rPr>
          <w:rFonts w:ascii="Arial" w:eastAsia="Cambria" w:hAnsi="Arial" w:cs="Arial"/>
          <w:position w:val="-1"/>
        </w:rPr>
        <w:t>:</w:t>
      </w:r>
    </w:p>
    <w:p w14:paraId="586BBE6C" w14:textId="77777777" w:rsidR="003E5D8A" w:rsidRPr="004815D1" w:rsidRDefault="00C11ADE">
      <w:pPr>
        <w:spacing w:line="200" w:lineRule="exact"/>
        <w:ind w:left="2368"/>
        <w:rPr>
          <w:rFonts w:ascii="Arial" w:eastAsia="Cambria" w:hAnsi="Arial" w:cs="Arial"/>
        </w:rPr>
      </w:pPr>
      <w:r w:rsidRPr="004815D1">
        <w:rPr>
          <w:rFonts w:ascii="Arial" w:eastAsia="Cambria" w:hAnsi="Arial" w:cs="Arial"/>
          <w:b/>
        </w:rPr>
        <w:t xml:space="preserve">  </w:t>
      </w:r>
      <w:r w:rsidR="00266338" w:rsidRPr="004815D1">
        <w:rPr>
          <w:rFonts w:ascii="Arial" w:eastAsia="Cambria" w:hAnsi="Arial" w:cs="Arial"/>
          <w:b/>
        </w:rPr>
        <w:t>Er</w:t>
      </w:r>
      <w:r w:rsidR="00266338" w:rsidRPr="004815D1">
        <w:rPr>
          <w:rFonts w:ascii="Arial" w:eastAsia="Cambria" w:hAnsi="Arial" w:cs="Arial"/>
          <w:b/>
          <w:spacing w:val="-1"/>
        </w:rPr>
        <w:t>g</w:t>
      </w:r>
      <w:r w:rsidR="00266338" w:rsidRPr="004815D1">
        <w:rPr>
          <w:rFonts w:ascii="Arial" w:eastAsia="Cambria" w:hAnsi="Arial" w:cs="Arial"/>
          <w:b/>
          <w:spacing w:val="2"/>
        </w:rPr>
        <w:t>o</w:t>
      </w:r>
      <w:r w:rsidR="00266338" w:rsidRPr="004815D1">
        <w:rPr>
          <w:rFonts w:ascii="Arial" w:eastAsia="Cambria" w:hAnsi="Arial" w:cs="Arial"/>
          <w:b/>
        </w:rPr>
        <w:t>n</w:t>
      </w:r>
      <w:r w:rsidR="00266338" w:rsidRPr="004815D1">
        <w:rPr>
          <w:rFonts w:ascii="Arial" w:eastAsia="Cambria" w:hAnsi="Arial" w:cs="Arial"/>
          <w:b/>
          <w:spacing w:val="-1"/>
        </w:rPr>
        <w:t>o</w:t>
      </w:r>
      <w:r w:rsidR="00266338" w:rsidRPr="004815D1">
        <w:rPr>
          <w:rFonts w:ascii="Arial" w:eastAsia="Cambria" w:hAnsi="Arial" w:cs="Arial"/>
          <w:b/>
          <w:spacing w:val="3"/>
        </w:rPr>
        <w:t>m</w:t>
      </w:r>
      <w:r w:rsidR="00266338" w:rsidRPr="004815D1">
        <w:rPr>
          <w:rFonts w:ascii="Arial" w:eastAsia="Cambria" w:hAnsi="Arial" w:cs="Arial"/>
          <w:b/>
        </w:rPr>
        <w:t>ic</w:t>
      </w:r>
      <w:r w:rsidR="00266338" w:rsidRPr="004815D1">
        <w:rPr>
          <w:rFonts w:ascii="Arial" w:eastAsia="Cambria" w:hAnsi="Arial" w:cs="Arial"/>
          <w:b/>
          <w:spacing w:val="-11"/>
        </w:rPr>
        <w:t xml:space="preserve"> </w:t>
      </w:r>
      <w:r w:rsidR="00266338" w:rsidRPr="004815D1">
        <w:rPr>
          <w:rFonts w:ascii="Arial" w:eastAsia="Cambria" w:hAnsi="Arial" w:cs="Arial"/>
          <w:b/>
        </w:rPr>
        <w:t>E</w:t>
      </w:r>
      <w:r w:rsidR="00266338" w:rsidRPr="004815D1">
        <w:rPr>
          <w:rFonts w:ascii="Arial" w:eastAsia="Cambria" w:hAnsi="Arial" w:cs="Arial"/>
          <w:b/>
          <w:spacing w:val="2"/>
        </w:rPr>
        <w:t>v</w:t>
      </w:r>
      <w:r w:rsidR="00266338" w:rsidRPr="004815D1">
        <w:rPr>
          <w:rFonts w:ascii="Arial" w:eastAsia="Cambria" w:hAnsi="Arial" w:cs="Arial"/>
          <w:b/>
          <w:spacing w:val="-1"/>
        </w:rPr>
        <w:t>a</w:t>
      </w:r>
      <w:r w:rsidR="00266338" w:rsidRPr="004815D1">
        <w:rPr>
          <w:rFonts w:ascii="Arial" w:eastAsia="Cambria" w:hAnsi="Arial" w:cs="Arial"/>
          <w:b/>
          <w:spacing w:val="1"/>
        </w:rPr>
        <w:t>lu</w:t>
      </w:r>
      <w:r w:rsidR="00266338" w:rsidRPr="004815D1">
        <w:rPr>
          <w:rFonts w:ascii="Arial" w:eastAsia="Cambria" w:hAnsi="Arial" w:cs="Arial"/>
          <w:b/>
          <w:spacing w:val="-1"/>
        </w:rPr>
        <w:t>a</w:t>
      </w:r>
      <w:r w:rsidR="00266338" w:rsidRPr="004815D1">
        <w:rPr>
          <w:rFonts w:ascii="Arial" w:eastAsia="Cambria" w:hAnsi="Arial" w:cs="Arial"/>
          <w:b/>
          <w:spacing w:val="1"/>
        </w:rPr>
        <w:t>t</w:t>
      </w:r>
      <w:r w:rsidR="00266338" w:rsidRPr="004815D1">
        <w:rPr>
          <w:rFonts w:ascii="Arial" w:eastAsia="Cambria" w:hAnsi="Arial" w:cs="Arial"/>
          <w:b/>
        </w:rPr>
        <w:t>i</w:t>
      </w:r>
      <w:r w:rsidR="00266338" w:rsidRPr="004815D1">
        <w:rPr>
          <w:rFonts w:ascii="Arial" w:eastAsia="Cambria" w:hAnsi="Arial" w:cs="Arial"/>
          <w:b/>
          <w:spacing w:val="-1"/>
        </w:rPr>
        <w:t>o</w:t>
      </w:r>
      <w:r w:rsidR="00266338" w:rsidRPr="004815D1">
        <w:rPr>
          <w:rFonts w:ascii="Arial" w:eastAsia="Cambria" w:hAnsi="Arial" w:cs="Arial"/>
          <w:b/>
        </w:rPr>
        <w:t>n</w:t>
      </w:r>
      <w:r w:rsidR="00266338" w:rsidRPr="004815D1">
        <w:rPr>
          <w:rFonts w:ascii="Arial" w:eastAsia="Cambria" w:hAnsi="Arial" w:cs="Arial"/>
          <w:b/>
          <w:spacing w:val="-9"/>
        </w:rPr>
        <w:t xml:space="preserve"> </w:t>
      </w:r>
      <w:r w:rsidR="00266338" w:rsidRPr="004815D1">
        <w:rPr>
          <w:rFonts w:ascii="Arial" w:eastAsia="Cambria" w:hAnsi="Arial" w:cs="Arial"/>
          <w:b/>
        </w:rPr>
        <w:t>of</w:t>
      </w:r>
      <w:r w:rsidR="00266338" w:rsidRPr="004815D1">
        <w:rPr>
          <w:rFonts w:ascii="Arial" w:eastAsia="Cambria" w:hAnsi="Arial" w:cs="Arial"/>
          <w:b/>
          <w:spacing w:val="1"/>
        </w:rPr>
        <w:t xml:space="preserve"> </w:t>
      </w:r>
      <w:r w:rsidR="00266338" w:rsidRPr="004815D1">
        <w:rPr>
          <w:rFonts w:ascii="Arial" w:eastAsia="Cambria" w:hAnsi="Arial" w:cs="Arial"/>
          <w:b/>
        </w:rPr>
        <w:t>M</w:t>
      </w:r>
      <w:r w:rsidR="00266338" w:rsidRPr="004815D1">
        <w:rPr>
          <w:rFonts w:ascii="Arial" w:eastAsia="Cambria" w:hAnsi="Arial" w:cs="Arial"/>
          <w:b/>
          <w:spacing w:val="-2"/>
        </w:rPr>
        <w:t>a</w:t>
      </w:r>
      <w:r w:rsidR="00266338" w:rsidRPr="004815D1">
        <w:rPr>
          <w:rFonts w:ascii="Arial" w:eastAsia="Cambria" w:hAnsi="Arial" w:cs="Arial"/>
          <w:b/>
        </w:rPr>
        <w:t>n</w:t>
      </w:r>
      <w:r w:rsidR="00266338" w:rsidRPr="004815D1">
        <w:rPr>
          <w:rFonts w:ascii="Arial" w:eastAsia="Cambria" w:hAnsi="Arial" w:cs="Arial"/>
          <w:b/>
          <w:spacing w:val="3"/>
        </w:rPr>
        <w:t>u</w:t>
      </w:r>
      <w:r w:rsidR="00266338" w:rsidRPr="004815D1">
        <w:rPr>
          <w:rFonts w:ascii="Arial" w:eastAsia="Cambria" w:hAnsi="Arial" w:cs="Arial"/>
          <w:b/>
          <w:spacing w:val="-1"/>
        </w:rPr>
        <w:t>a</w:t>
      </w:r>
      <w:r w:rsidR="00266338" w:rsidRPr="004815D1">
        <w:rPr>
          <w:rFonts w:ascii="Arial" w:eastAsia="Cambria" w:hAnsi="Arial" w:cs="Arial"/>
          <w:b/>
          <w:spacing w:val="1"/>
        </w:rPr>
        <w:t>ll</w:t>
      </w:r>
      <w:r w:rsidR="00266338" w:rsidRPr="004815D1">
        <w:rPr>
          <w:rFonts w:ascii="Arial" w:eastAsia="Cambria" w:hAnsi="Arial" w:cs="Arial"/>
          <w:b/>
        </w:rPr>
        <w:t>y</w:t>
      </w:r>
      <w:r w:rsidR="00266338" w:rsidRPr="004815D1">
        <w:rPr>
          <w:rFonts w:ascii="Arial" w:eastAsia="Cambria" w:hAnsi="Arial" w:cs="Arial"/>
          <w:b/>
          <w:spacing w:val="-10"/>
        </w:rPr>
        <w:t xml:space="preserve"> </w:t>
      </w:r>
      <w:r w:rsidR="00266338" w:rsidRPr="004815D1">
        <w:rPr>
          <w:rFonts w:ascii="Arial" w:eastAsia="Cambria" w:hAnsi="Arial" w:cs="Arial"/>
          <w:b/>
          <w:spacing w:val="1"/>
        </w:rPr>
        <w:t>Op</w:t>
      </w:r>
      <w:r w:rsidR="00266338" w:rsidRPr="004815D1">
        <w:rPr>
          <w:rFonts w:ascii="Arial" w:eastAsia="Cambria" w:hAnsi="Arial" w:cs="Arial"/>
          <w:b/>
        </w:rPr>
        <w:t>e</w:t>
      </w:r>
      <w:r w:rsidR="00266338" w:rsidRPr="004815D1">
        <w:rPr>
          <w:rFonts w:ascii="Arial" w:eastAsia="Cambria" w:hAnsi="Arial" w:cs="Arial"/>
          <w:b/>
          <w:spacing w:val="1"/>
        </w:rPr>
        <w:t>r</w:t>
      </w:r>
      <w:r w:rsidR="00266338" w:rsidRPr="004815D1">
        <w:rPr>
          <w:rFonts w:ascii="Arial" w:eastAsia="Cambria" w:hAnsi="Arial" w:cs="Arial"/>
          <w:b/>
          <w:spacing w:val="-1"/>
        </w:rPr>
        <w:t>at</w:t>
      </w:r>
      <w:r w:rsidR="00266338" w:rsidRPr="004815D1">
        <w:rPr>
          <w:rFonts w:ascii="Arial" w:eastAsia="Cambria" w:hAnsi="Arial" w:cs="Arial"/>
          <w:b/>
        </w:rPr>
        <w:t>ed</w:t>
      </w:r>
      <w:r w:rsidR="00266338" w:rsidRPr="004815D1">
        <w:rPr>
          <w:rFonts w:ascii="Arial" w:eastAsia="Cambria" w:hAnsi="Arial" w:cs="Arial"/>
          <w:b/>
          <w:spacing w:val="-7"/>
        </w:rPr>
        <w:t xml:space="preserve"> </w:t>
      </w:r>
      <w:r w:rsidR="00266338" w:rsidRPr="004815D1">
        <w:rPr>
          <w:rFonts w:ascii="Arial" w:eastAsia="Cambria" w:hAnsi="Arial" w:cs="Arial"/>
          <w:b/>
          <w:spacing w:val="1"/>
        </w:rPr>
        <w:t>K</w:t>
      </w:r>
      <w:r w:rsidR="00266338" w:rsidRPr="004815D1">
        <w:rPr>
          <w:rFonts w:ascii="Arial" w:eastAsia="Cambria" w:hAnsi="Arial" w:cs="Arial"/>
          <w:b/>
        </w:rPr>
        <w:t>n</w:t>
      </w:r>
      <w:r w:rsidR="00266338" w:rsidRPr="004815D1">
        <w:rPr>
          <w:rFonts w:ascii="Arial" w:eastAsia="Cambria" w:hAnsi="Arial" w:cs="Arial"/>
          <w:b/>
          <w:spacing w:val="-1"/>
        </w:rPr>
        <w:t>a</w:t>
      </w:r>
      <w:r w:rsidR="00266338" w:rsidRPr="004815D1">
        <w:rPr>
          <w:rFonts w:ascii="Arial" w:eastAsia="Cambria" w:hAnsi="Arial" w:cs="Arial"/>
          <w:b/>
          <w:spacing w:val="1"/>
        </w:rPr>
        <w:t>p</w:t>
      </w:r>
      <w:r w:rsidR="00266338" w:rsidRPr="004815D1">
        <w:rPr>
          <w:rFonts w:ascii="Arial" w:eastAsia="Cambria" w:hAnsi="Arial" w:cs="Arial"/>
          <w:b/>
          <w:spacing w:val="2"/>
        </w:rPr>
        <w:t>s</w:t>
      </w:r>
      <w:r w:rsidR="00266338" w:rsidRPr="004815D1">
        <w:rPr>
          <w:rFonts w:ascii="Arial" w:eastAsia="Cambria" w:hAnsi="Arial" w:cs="Arial"/>
          <w:b/>
          <w:spacing w:val="-1"/>
        </w:rPr>
        <w:t>a</w:t>
      </w:r>
      <w:r w:rsidR="00266338" w:rsidRPr="004815D1">
        <w:rPr>
          <w:rFonts w:ascii="Arial" w:eastAsia="Cambria" w:hAnsi="Arial" w:cs="Arial"/>
          <w:b/>
        </w:rPr>
        <w:t>ck</w:t>
      </w:r>
      <w:r w:rsidR="00266338" w:rsidRPr="004815D1">
        <w:rPr>
          <w:rFonts w:ascii="Arial" w:eastAsia="Cambria" w:hAnsi="Arial" w:cs="Arial"/>
          <w:b/>
          <w:spacing w:val="-10"/>
        </w:rPr>
        <w:t xml:space="preserve"> </w:t>
      </w:r>
      <w:r w:rsidR="00266338" w:rsidRPr="004815D1">
        <w:rPr>
          <w:rFonts w:ascii="Arial" w:eastAsia="Cambria" w:hAnsi="Arial" w:cs="Arial"/>
          <w:b/>
          <w:spacing w:val="1"/>
        </w:rPr>
        <w:t>Sp</w:t>
      </w:r>
      <w:r w:rsidR="00266338" w:rsidRPr="004815D1">
        <w:rPr>
          <w:rFonts w:ascii="Arial" w:eastAsia="Cambria" w:hAnsi="Arial" w:cs="Arial"/>
          <w:b/>
          <w:spacing w:val="2"/>
        </w:rPr>
        <w:t>r</w:t>
      </w:r>
      <w:r w:rsidR="00266338" w:rsidRPr="004815D1">
        <w:rPr>
          <w:rFonts w:ascii="Arial" w:eastAsia="Cambria" w:hAnsi="Arial" w:cs="Arial"/>
          <w:b/>
          <w:spacing w:val="-1"/>
        </w:rPr>
        <w:t>a</w:t>
      </w:r>
      <w:r w:rsidR="00266338" w:rsidRPr="004815D1">
        <w:rPr>
          <w:rFonts w:ascii="Arial" w:eastAsia="Cambria" w:hAnsi="Arial" w:cs="Arial"/>
          <w:b/>
        </w:rPr>
        <w:t>y</w:t>
      </w:r>
      <w:r w:rsidR="00266338" w:rsidRPr="004815D1">
        <w:rPr>
          <w:rFonts w:ascii="Arial" w:eastAsia="Cambria" w:hAnsi="Arial" w:cs="Arial"/>
          <w:b/>
          <w:spacing w:val="2"/>
        </w:rPr>
        <w:t>e</w:t>
      </w:r>
      <w:r w:rsidR="00266338" w:rsidRPr="004815D1">
        <w:rPr>
          <w:rFonts w:ascii="Arial" w:eastAsia="Cambria" w:hAnsi="Arial" w:cs="Arial"/>
          <w:b/>
        </w:rPr>
        <w:t>r</w:t>
      </w:r>
      <w:r w:rsidR="00266338" w:rsidRPr="004815D1">
        <w:rPr>
          <w:rFonts w:ascii="Arial" w:eastAsia="Cambria" w:hAnsi="Arial" w:cs="Arial"/>
          <w:b/>
          <w:spacing w:val="-8"/>
        </w:rPr>
        <w:t xml:space="preserve"> </w:t>
      </w:r>
      <w:r w:rsidR="00266338" w:rsidRPr="004815D1">
        <w:rPr>
          <w:rFonts w:ascii="Arial" w:eastAsia="Cambria" w:hAnsi="Arial" w:cs="Arial"/>
          <w:b/>
          <w:spacing w:val="2"/>
        </w:rPr>
        <w:t>f</w:t>
      </w:r>
      <w:r w:rsidR="00266338" w:rsidRPr="004815D1">
        <w:rPr>
          <w:rFonts w:ascii="Arial" w:eastAsia="Cambria" w:hAnsi="Arial" w:cs="Arial"/>
          <w:b/>
        </w:rPr>
        <w:t>or</w:t>
      </w:r>
      <w:r w:rsidR="00266338" w:rsidRPr="004815D1">
        <w:rPr>
          <w:rFonts w:ascii="Arial" w:eastAsia="Cambria" w:hAnsi="Arial" w:cs="Arial"/>
          <w:b/>
          <w:spacing w:val="-3"/>
        </w:rPr>
        <w:t xml:space="preserve"> </w:t>
      </w:r>
      <w:r w:rsidR="00266338" w:rsidRPr="004815D1">
        <w:rPr>
          <w:rFonts w:ascii="Arial" w:eastAsia="Cambria" w:hAnsi="Arial" w:cs="Arial"/>
          <w:b/>
        </w:rPr>
        <w:t>Fe</w:t>
      </w:r>
      <w:r w:rsidR="00266338" w:rsidRPr="004815D1">
        <w:rPr>
          <w:rFonts w:ascii="Arial" w:eastAsia="Cambria" w:hAnsi="Arial" w:cs="Arial"/>
          <w:b/>
          <w:spacing w:val="2"/>
        </w:rPr>
        <w:t>m</w:t>
      </w:r>
      <w:r w:rsidR="00266338" w:rsidRPr="004815D1">
        <w:rPr>
          <w:rFonts w:ascii="Arial" w:eastAsia="Cambria" w:hAnsi="Arial" w:cs="Arial"/>
          <w:b/>
          <w:spacing w:val="-1"/>
        </w:rPr>
        <w:t>a</w:t>
      </w:r>
      <w:r w:rsidR="00266338" w:rsidRPr="004815D1">
        <w:rPr>
          <w:rFonts w:ascii="Arial" w:eastAsia="Cambria" w:hAnsi="Arial" w:cs="Arial"/>
          <w:b/>
          <w:spacing w:val="1"/>
        </w:rPr>
        <w:t>l</w:t>
      </w:r>
      <w:r w:rsidR="00266338" w:rsidRPr="004815D1">
        <w:rPr>
          <w:rFonts w:ascii="Arial" w:eastAsia="Cambria" w:hAnsi="Arial" w:cs="Arial"/>
          <w:b/>
        </w:rPr>
        <w:t>e</w:t>
      </w:r>
      <w:r w:rsidR="00266338" w:rsidRPr="004815D1">
        <w:rPr>
          <w:rFonts w:ascii="Arial" w:eastAsia="Cambria" w:hAnsi="Arial" w:cs="Arial"/>
          <w:b/>
          <w:spacing w:val="-8"/>
        </w:rPr>
        <w:t xml:space="preserve"> </w:t>
      </w:r>
      <w:r w:rsidR="00266338" w:rsidRPr="004815D1">
        <w:rPr>
          <w:rFonts w:ascii="Arial" w:eastAsia="Cambria" w:hAnsi="Arial" w:cs="Arial"/>
          <w:b/>
          <w:spacing w:val="3"/>
        </w:rPr>
        <w:t>W</w:t>
      </w:r>
      <w:r w:rsidR="00266338" w:rsidRPr="004815D1">
        <w:rPr>
          <w:rFonts w:ascii="Arial" w:eastAsia="Cambria" w:hAnsi="Arial" w:cs="Arial"/>
          <w:b/>
        </w:rPr>
        <w:t>o</w:t>
      </w:r>
      <w:r w:rsidR="00266338" w:rsidRPr="004815D1">
        <w:rPr>
          <w:rFonts w:ascii="Arial" w:eastAsia="Cambria" w:hAnsi="Arial" w:cs="Arial"/>
          <w:b/>
          <w:spacing w:val="-1"/>
        </w:rPr>
        <w:t>r</w:t>
      </w:r>
      <w:r w:rsidR="00266338" w:rsidRPr="004815D1">
        <w:rPr>
          <w:rFonts w:ascii="Arial" w:eastAsia="Cambria" w:hAnsi="Arial" w:cs="Arial"/>
          <w:b/>
        </w:rPr>
        <w:t>k</w:t>
      </w:r>
      <w:r w:rsidR="00266338" w:rsidRPr="004815D1">
        <w:rPr>
          <w:rFonts w:ascii="Arial" w:eastAsia="Cambria" w:hAnsi="Arial" w:cs="Arial"/>
          <w:b/>
          <w:spacing w:val="2"/>
        </w:rPr>
        <w:t>e</w:t>
      </w:r>
      <w:r w:rsidR="00266338" w:rsidRPr="004815D1">
        <w:rPr>
          <w:rFonts w:ascii="Arial" w:eastAsia="Cambria" w:hAnsi="Arial" w:cs="Arial"/>
          <w:b/>
          <w:spacing w:val="-1"/>
        </w:rPr>
        <w:t>r</w:t>
      </w:r>
      <w:r w:rsidR="00266338" w:rsidRPr="004815D1">
        <w:rPr>
          <w:rFonts w:ascii="Arial" w:eastAsia="Cambria" w:hAnsi="Arial" w:cs="Arial"/>
          <w:b/>
        </w:rPr>
        <w:t>s</w:t>
      </w:r>
    </w:p>
    <w:p w14:paraId="38750A5B" w14:textId="77777777" w:rsidR="003E5D8A" w:rsidRPr="004815D1" w:rsidRDefault="003E5D8A">
      <w:pPr>
        <w:spacing w:before="5" w:line="180" w:lineRule="exact"/>
        <w:rPr>
          <w:rFonts w:ascii="Arial" w:hAnsi="Arial" w:cs="Arial"/>
        </w:rPr>
      </w:pPr>
    </w:p>
    <w:p w14:paraId="7D1B05B8" w14:textId="77777777" w:rsidR="003E5D8A" w:rsidRPr="004815D1" w:rsidRDefault="00266338">
      <w:pPr>
        <w:spacing w:before="31" w:line="220" w:lineRule="exact"/>
        <w:ind w:left="191"/>
        <w:rPr>
          <w:rFonts w:ascii="Arial" w:eastAsia="Cambria" w:hAnsi="Arial" w:cs="Arial"/>
        </w:rPr>
      </w:pPr>
      <w:r w:rsidRPr="004815D1">
        <w:rPr>
          <w:rFonts w:ascii="Arial" w:eastAsia="Cambria" w:hAnsi="Arial" w:cs="Arial"/>
          <w:position w:val="-1"/>
        </w:rPr>
        <w:t>Type</w:t>
      </w:r>
      <w:r w:rsidRPr="004815D1">
        <w:rPr>
          <w:rFonts w:ascii="Arial" w:eastAsia="Cambria" w:hAnsi="Arial" w:cs="Arial"/>
          <w:spacing w:val="-4"/>
          <w:position w:val="-1"/>
        </w:rPr>
        <w:t xml:space="preserve"> </w:t>
      </w:r>
      <w:r w:rsidRPr="004815D1">
        <w:rPr>
          <w:rFonts w:ascii="Arial" w:eastAsia="Cambria" w:hAnsi="Arial" w:cs="Arial"/>
          <w:position w:val="-1"/>
        </w:rPr>
        <w:t>of</w:t>
      </w:r>
      <w:r w:rsidRPr="004815D1">
        <w:rPr>
          <w:rFonts w:ascii="Arial" w:eastAsia="Cambria" w:hAnsi="Arial" w:cs="Arial"/>
          <w:spacing w:val="-1"/>
          <w:position w:val="-1"/>
        </w:rPr>
        <w:t xml:space="preserve"> </w:t>
      </w:r>
      <w:r w:rsidRPr="004815D1">
        <w:rPr>
          <w:rFonts w:ascii="Arial" w:eastAsia="Cambria" w:hAnsi="Arial" w:cs="Arial"/>
          <w:position w:val="-1"/>
        </w:rPr>
        <w:t>the</w:t>
      </w:r>
      <w:r w:rsidRPr="004815D1">
        <w:rPr>
          <w:rFonts w:ascii="Arial" w:eastAsia="Cambria" w:hAnsi="Arial" w:cs="Arial"/>
          <w:spacing w:val="-2"/>
          <w:position w:val="-1"/>
        </w:rPr>
        <w:t xml:space="preserve"> </w:t>
      </w:r>
      <w:r w:rsidRPr="004815D1">
        <w:rPr>
          <w:rFonts w:ascii="Arial" w:eastAsia="Cambria" w:hAnsi="Arial" w:cs="Arial"/>
          <w:spacing w:val="1"/>
          <w:position w:val="-1"/>
        </w:rPr>
        <w:t>A</w:t>
      </w:r>
      <w:r w:rsidRPr="004815D1">
        <w:rPr>
          <w:rFonts w:ascii="Arial" w:eastAsia="Cambria" w:hAnsi="Arial" w:cs="Arial"/>
          <w:spacing w:val="-1"/>
          <w:position w:val="-1"/>
        </w:rPr>
        <w:t>r</w:t>
      </w:r>
      <w:r w:rsidRPr="004815D1">
        <w:rPr>
          <w:rFonts w:ascii="Arial" w:eastAsia="Cambria" w:hAnsi="Arial" w:cs="Arial"/>
          <w:spacing w:val="2"/>
          <w:position w:val="-1"/>
        </w:rPr>
        <w:t>t</w:t>
      </w:r>
      <w:r w:rsidRPr="004815D1">
        <w:rPr>
          <w:rFonts w:ascii="Arial" w:eastAsia="Cambria" w:hAnsi="Arial" w:cs="Arial"/>
          <w:position w:val="-1"/>
        </w:rPr>
        <w:t>i</w:t>
      </w:r>
      <w:r w:rsidRPr="004815D1">
        <w:rPr>
          <w:rFonts w:ascii="Arial" w:eastAsia="Cambria" w:hAnsi="Arial" w:cs="Arial"/>
          <w:spacing w:val="1"/>
          <w:position w:val="-1"/>
        </w:rPr>
        <w:t>cl</w:t>
      </w:r>
      <w:r w:rsidRPr="004815D1">
        <w:rPr>
          <w:rFonts w:ascii="Arial" w:eastAsia="Cambria" w:hAnsi="Arial" w:cs="Arial"/>
          <w:position w:val="-1"/>
        </w:rPr>
        <w:t>e</w:t>
      </w:r>
    </w:p>
    <w:p w14:paraId="10B75AAF" w14:textId="77777777" w:rsidR="003E5D8A" w:rsidRPr="004815D1" w:rsidRDefault="003E5D8A">
      <w:pPr>
        <w:spacing w:before="7" w:line="100" w:lineRule="exact"/>
        <w:rPr>
          <w:rFonts w:ascii="Arial" w:hAnsi="Arial" w:cs="Arial"/>
        </w:rPr>
      </w:pPr>
    </w:p>
    <w:p w14:paraId="651EA258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634701B4" w14:textId="77777777" w:rsidR="003E5D8A" w:rsidRPr="004815D1" w:rsidRDefault="003E5D8A">
      <w:pPr>
        <w:spacing w:before="9" w:line="100" w:lineRule="exact"/>
        <w:rPr>
          <w:rFonts w:ascii="Arial" w:hAnsi="Arial" w:cs="Arial"/>
        </w:rPr>
      </w:pPr>
    </w:p>
    <w:p w14:paraId="36193A45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00DD47C8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4417678C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50EC3FEC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125D32C7" w14:textId="77777777" w:rsidR="003E5D8A" w:rsidRPr="004815D1" w:rsidRDefault="00266338">
      <w:pPr>
        <w:spacing w:before="33"/>
        <w:ind w:left="220"/>
        <w:rPr>
          <w:rFonts w:ascii="Arial" w:hAnsi="Arial" w:cs="Arial"/>
        </w:rPr>
      </w:pPr>
      <w:r w:rsidRPr="004815D1">
        <w:rPr>
          <w:rFonts w:ascii="Arial" w:hAnsi="Arial" w:cs="Arial"/>
          <w:b/>
          <w:highlight w:val="yellow"/>
        </w:rPr>
        <w:t>PART</w:t>
      </w:r>
      <w:r w:rsidRPr="004815D1">
        <w:rPr>
          <w:rFonts w:ascii="Arial" w:hAnsi="Arial" w:cs="Arial"/>
          <w:b/>
          <w:spacing w:val="44"/>
          <w:highlight w:val="yellow"/>
        </w:rPr>
        <w:t xml:space="preserve"> </w:t>
      </w:r>
      <w:r w:rsidRPr="004815D1">
        <w:rPr>
          <w:rFonts w:ascii="Arial" w:hAnsi="Arial" w:cs="Arial"/>
          <w:b/>
          <w:spacing w:val="1"/>
          <w:highlight w:val="yellow"/>
        </w:rPr>
        <w:t>1</w:t>
      </w:r>
      <w:r w:rsidRPr="004815D1">
        <w:rPr>
          <w:rFonts w:ascii="Arial" w:hAnsi="Arial" w:cs="Arial"/>
          <w:b/>
          <w:highlight w:val="yellow"/>
        </w:rPr>
        <w:t>:</w:t>
      </w:r>
      <w:r w:rsidRPr="004815D1">
        <w:rPr>
          <w:rFonts w:ascii="Arial" w:hAnsi="Arial" w:cs="Arial"/>
          <w:b/>
        </w:rPr>
        <w:t xml:space="preserve"> C</w:t>
      </w:r>
      <w:r w:rsidRPr="004815D1">
        <w:rPr>
          <w:rFonts w:ascii="Arial" w:hAnsi="Arial" w:cs="Arial"/>
          <w:b/>
          <w:spacing w:val="1"/>
        </w:rPr>
        <w:t>o</w:t>
      </w:r>
      <w:r w:rsidRPr="004815D1">
        <w:rPr>
          <w:rFonts w:ascii="Arial" w:hAnsi="Arial" w:cs="Arial"/>
          <w:b/>
        </w:rPr>
        <w:t>m</w:t>
      </w:r>
      <w:r w:rsidRPr="004815D1">
        <w:rPr>
          <w:rFonts w:ascii="Arial" w:hAnsi="Arial" w:cs="Arial"/>
          <w:b/>
          <w:spacing w:val="2"/>
        </w:rPr>
        <w:t>m</w:t>
      </w:r>
      <w:r w:rsidRPr="004815D1">
        <w:rPr>
          <w:rFonts w:ascii="Arial" w:hAnsi="Arial" w:cs="Arial"/>
          <w:b/>
        </w:rPr>
        <w:t>en</w:t>
      </w:r>
      <w:r w:rsidRPr="004815D1">
        <w:rPr>
          <w:rFonts w:ascii="Arial" w:hAnsi="Arial" w:cs="Arial"/>
          <w:b/>
          <w:spacing w:val="1"/>
        </w:rPr>
        <w:t>t</w:t>
      </w:r>
      <w:r w:rsidRPr="004815D1">
        <w:rPr>
          <w:rFonts w:ascii="Arial" w:hAnsi="Arial" w:cs="Arial"/>
          <w:b/>
        </w:rPr>
        <w:t>s</w:t>
      </w:r>
    </w:p>
    <w:p w14:paraId="1C71C14E" w14:textId="77777777" w:rsidR="003E5D8A" w:rsidRPr="004815D1" w:rsidRDefault="003E5D8A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6"/>
        <w:gridCol w:w="128"/>
        <w:gridCol w:w="4013"/>
      </w:tblGrid>
      <w:tr w:rsidR="003E5D8A" w:rsidRPr="004815D1" w14:paraId="7901EDDF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118BFA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333C9F7" w14:textId="77777777" w:rsidR="003E5D8A" w:rsidRPr="004815D1" w:rsidRDefault="0026633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</w:rPr>
              <w:t>Re</w:t>
            </w:r>
            <w:r w:rsidRPr="004815D1">
              <w:rPr>
                <w:rFonts w:ascii="Arial" w:hAnsi="Arial" w:cs="Arial"/>
                <w:b/>
                <w:spacing w:val="2"/>
              </w:rPr>
              <w:t>v</w:t>
            </w:r>
            <w:r w:rsidRPr="004815D1">
              <w:rPr>
                <w:rFonts w:ascii="Arial" w:hAnsi="Arial" w:cs="Arial"/>
                <w:b/>
              </w:rPr>
              <w:t>iew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’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c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  <w:spacing w:val="2"/>
              </w:rPr>
              <w:t>mm</w:t>
            </w:r>
            <w:r w:rsidRPr="004815D1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4D7E1E5" w14:textId="77777777" w:rsidR="003E5D8A" w:rsidRPr="004815D1" w:rsidRDefault="00266338">
            <w:pPr>
              <w:spacing w:before="2" w:line="220" w:lineRule="exact"/>
              <w:ind w:left="102" w:right="408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</w:rPr>
              <w:t>Auth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’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Fe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d</w:t>
            </w:r>
            <w:r w:rsidRPr="004815D1">
              <w:rPr>
                <w:rFonts w:ascii="Arial" w:hAnsi="Arial" w:cs="Arial"/>
                <w:b/>
                <w:spacing w:val="-1"/>
              </w:rPr>
              <w:t>b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ck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(I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is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at</w:t>
            </w:r>
            <w:r w:rsidRPr="004815D1">
              <w:rPr>
                <w:rFonts w:ascii="Arial" w:hAnsi="Arial" w:cs="Arial"/>
                <w:spacing w:val="1"/>
              </w:rPr>
              <w:t>or</w:t>
            </w:r>
            <w:r w:rsidRPr="004815D1">
              <w:rPr>
                <w:rFonts w:ascii="Arial" w:hAnsi="Arial" w:cs="Arial"/>
              </w:rPr>
              <w:t>y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at a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hor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hou</w:t>
            </w:r>
            <w:r w:rsidRPr="004815D1">
              <w:rPr>
                <w:rFonts w:ascii="Arial" w:hAnsi="Arial" w:cs="Arial"/>
                <w:spacing w:val="-3"/>
              </w:rPr>
              <w:t>l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w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ite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/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er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db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</w:rPr>
              <w:t>k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e)</w:t>
            </w:r>
          </w:p>
        </w:tc>
      </w:tr>
      <w:tr w:rsidR="003E5D8A" w:rsidRPr="004815D1" w14:paraId="7603BD12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A0F827D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200DE6A1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50557392" w14:textId="77777777" w:rsidR="003E5D8A" w:rsidRPr="004815D1" w:rsidRDefault="00266338">
            <w:pPr>
              <w:ind w:right="-44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</w:rPr>
              <w:t>Ar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ifici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l</w:t>
            </w:r>
            <w:r w:rsidRPr="00481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I</w:t>
            </w:r>
            <w:r w:rsidRPr="004815D1">
              <w:rPr>
                <w:rFonts w:ascii="Arial" w:hAnsi="Arial" w:cs="Arial"/>
                <w:b/>
                <w:spacing w:val="-1"/>
              </w:rPr>
              <w:t>n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elli</w:t>
            </w:r>
            <w:r w:rsidRPr="004815D1">
              <w:rPr>
                <w:rFonts w:ascii="Arial" w:hAnsi="Arial" w:cs="Arial"/>
                <w:b/>
                <w:spacing w:val="1"/>
              </w:rPr>
              <w:t>g</w:t>
            </w:r>
            <w:r w:rsidRPr="004815D1">
              <w:rPr>
                <w:rFonts w:ascii="Arial" w:hAnsi="Arial" w:cs="Arial"/>
                <w:b/>
              </w:rPr>
              <w:t>ence</w:t>
            </w:r>
            <w:r w:rsidRPr="00481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(</w:t>
            </w:r>
            <w:r w:rsidRPr="004815D1">
              <w:rPr>
                <w:rFonts w:ascii="Arial" w:hAnsi="Arial" w:cs="Arial"/>
                <w:b/>
              </w:rPr>
              <w:t>AI)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g</w:t>
            </w:r>
            <w:r w:rsidRPr="004815D1">
              <w:rPr>
                <w:rFonts w:ascii="Arial" w:hAnsi="Arial" w:cs="Arial"/>
                <w:b/>
              </w:rPr>
              <w:t>ene</w:t>
            </w:r>
            <w:r w:rsidRPr="004815D1">
              <w:rPr>
                <w:rFonts w:ascii="Arial" w:hAnsi="Arial" w:cs="Arial"/>
                <w:b/>
                <w:spacing w:val="1"/>
              </w:rPr>
              <w:t>rat</w:t>
            </w:r>
            <w:r w:rsidRPr="004815D1">
              <w:rPr>
                <w:rFonts w:ascii="Arial" w:hAnsi="Arial" w:cs="Arial"/>
                <w:b/>
              </w:rPr>
              <w:t>ed</w:t>
            </w:r>
            <w:r w:rsidRPr="00481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  <w:spacing w:val="-1"/>
              </w:rPr>
              <w:t>ss</w:t>
            </w:r>
            <w:r w:rsidRPr="004815D1">
              <w:rPr>
                <w:rFonts w:ascii="Arial" w:hAnsi="Arial" w:cs="Arial"/>
                <w:b/>
              </w:rPr>
              <w:t>i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ed</w:t>
            </w:r>
            <w:r w:rsidRPr="00481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ev</w:t>
            </w:r>
            <w:r w:rsidRPr="004815D1">
              <w:rPr>
                <w:rFonts w:ascii="Arial" w:hAnsi="Arial" w:cs="Arial"/>
                <w:b/>
              </w:rPr>
              <w:t>iew</w:t>
            </w:r>
            <w:r w:rsidRPr="00481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c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  <w:spacing w:val="2"/>
              </w:rPr>
              <w:t>mm</w:t>
            </w:r>
            <w:r w:rsidRPr="004815D1">
              <w:rPr>
                <w:rFonts w:ascii="Arial" w:hAnsi="Arial" w:cs="Arial"/>
                <w:b/>
              </w:rPr>
              <w:t>en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93F9402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71E071E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  <w:tr w:rsidR="003E5D8A" w:rsidRPr="004815D1" w14:paraId="3FDD34BE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95E11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331A75D6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19276D68" w14:textId="77777777" w:rsidR="003E5D8A" w:rsidRPr="004815D1" w:rsidRDefault="00266338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re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ric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ly</w:t>
            </w:r>
            <w:r w:rsidRPr="00481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pr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hi</w:t>
            </w:r>
            <w:r w:rsidRPr="004815D1">
              <w:rPr>
                <w:rFonts w:ascii="Arial" w:hAnsi="Arial" w:cs="Arial"/>
                <w:b/>
                <w:spacing w:val="-1"/>
              </w:rPr>
              <w:t>b</w:t>
            </w:r>
            <w:r w:rsidRPr="004815D1">
              <w:rPr>
                <w:rFonts w:ascii="Arial" w:hAnsi="Arial" w:cs="Arial"/>
                <w:b/>
              </w:rPr>
              <w:t>ited</w:t>
            </w:r>
            <w:r w:rsidRPr="00481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d</w:t>
            </w:r>
            <w:r w:rsidRPr="004815D1">
              <w:rPr>
                <w:rFonts w:ascii="Arial" w:hAnsi="Arial" w:cs="Arial"/>
                <w:b/>
                <w:spacing w:val="-1"/>
              </w:rPr>
              <w:t>u</w:t>
            </w:r>
            <w:r w:rsidRPr="004815D1">
              <w:rPr>
                <w:rFonts w:ascii="Arial" w:hAnsi="Arial" w:cs="Arial"/>
                <w:b/>
              </w:rPr>
              <w:t>ri</w:t>
            </w:r>
            <w:r w:rsidRPr="004815D1">
              <w:rPr>
                <w:rFonts w:ascii="Arial" w:hAnsi="Arial" w:cs="Arial"/>
                <w:b/>
                <w:spacing w:val="2"/>
              </w:rPr>
              <w:t>n</w:t>
            </w:r>
            <w:r w:rsidRPr="004815D1">
              <w:rPr>
                <w:rFonts w:ascii="Arial" w:hAnsi="Arial" w:cs="Arial"/>
                <w:b/>
              </w:rPr>
              <w:t>g</w:t>
            </w:r>
            <w:r w:rsidRPr="00481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peer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ev</w:t>
            </w:r>
            <w:r w:rsidRPr="004815D1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89D0062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45BA8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  <w:tr w:rsidR="003E5D8A" w:rsidRPr="004815D1" w14:paraId="501F5628" w14:textId="77777777">
        <w:trPr>
          <w:trHeight w:hRule="exact" w:val="254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D2867" w14:textId="77777777" w:rsidR="003E5D8A" w:rsidRPr="004815D1" w:rsidRDefault="00266338">
            <w:pPr>
              <w:spacing w:before="2" w:line="220" w:lineRule="exact"/>
              <w:ind w:left="461" w:right="421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</w:rPr>
              <w:t>Ple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wri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 xml:space="preserve">a </w:t>
            </w:r>
            <w:r w:rsidRPr="004815D1">
              <w:rPr>
                <w:rFonts w:ascii="Arial" w:hAnsi="Arial" w:cs="Arial"/>
                <w:b/>
                <w:spacing w:val="1"/>
              </w:rPr>
              <w:t>f</w:t>
            </w:r>
            <w:r w:rsidRPr="004815D1">
              <w:rPr>
                <w:rFonts w:ascii="Arial" w:hAnsi="Arial" w:cs="Arial"/>
                <w:b/>
              </w:rPr>
              <w:t>ew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en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enc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s r</w:t>
            </w:r>
            <w:r w:rsidRPr="004815D1">
              <w:rPr>
                <w:rFonts w:ascii="Arial" w:hAnsi="Arial" w:cs="Arial"/>
                <w:b/>
                <w:spacing w:val="1"/>
              </w:rPr>
              <w:t>ega</w:t>
            </w:r>
            <w:r w:rsidRPr="004815D1">
              <w:rPr>
                <w:rFonts w:ascii="Arial" w:hAnsi="Arial" w:cs="Arial"/>
                <w:b/>
              </w:rPr>
              <w:t>rding</w:t>
            </w:r>
            <w:r w:rsidRPr="00481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i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</w:rPr>
              <w:t>p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ta</w:t>
            </w:r>
            <w:r w:rsidRPr="004815D1">
              <w:rPr>
                <w:rFonts w:ascii="Arial" w:hAnsi="Arial" w:cs="Arial"/>
                <w:b/>
              </w:rPr>
              <w:t>nce</w:t>
            </w:r>
            <w:r w:rsidRPr="004815D1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f</w:t>
            </w:r>
          </w:p>
          <w:p w14:paraId="5943C6EA" w14:textId="77777777" w:rsidR="003E5D8A" w:rsidRPr="004815D1" w:rsidRDefault="00266338">
            <w:pPr>
              <w:spacing w:before="1" w:line="220" w:lineRule="exact"/>
              <w:ind w:left="461" w:right="193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his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-1"/>
              </w:rPr>
              <w:t>us</w:t>
            </w:r>
            <w:r w:rsidRPr="004815D1">
              <w:rPr>
                <w:rFonts w:ascii="Arial" w:hAnsi="Arial" w:cs="Arial"/>
                <w:b/>
              </w:rPr>
              <w:t>c</w:t>
            </w:r>
            <w:r w:rsidRPr="004815D1">
              <w:rPr>
                <w:rFonts w:ascii="Arial" w:hAnsi="Arial" w:cs="Arial"/>
                <w:b/>
                <w:spacing w:val="1"/>
              </w:rPr>
              <w:t>r</w:t>
            </w:r>
            <w:r w:rsidRPr="004815D1">
              <w:rPr>
                <w:rFonts w:ascii="Arial" w:hAnsi="Arial" w:cs="Arial"/>
                <w:b/>
              </w:rPr>
              <w:t>ipt</w:t>
            </w:r>
            <w:r w:rsidRPr="00481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fo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 xml:space="preserve">he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cien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ific</w:t>
            </w:r>
            <w:r w:rsidRPr="00481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c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  <w:spacing w:val="2"/>
              </w:rPr>
              <w:t>mm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-1"/>
              </w:rPr>
              <w:t>n</w:t>
            </w:r>
            <w:r w:rsidRPr="004815D1">
              <w:rPr>
                <w:rFonts w:ascii="Arial" w:hAnsi="Arial" w:cs="Arial"/>
                <w:b/>
              </w:rPr>
              <w:t>it</w:t>
            </w:r>
            <w:r w:rsidRPr="004815D1">
              <w:rPr>
                <w:rFonts w:ascii="Arial" w:hAnsi="Arial" w:cs="Arial"/>
                <w:b/>
                <w:spacing w:val="1"/>
              </w:rPr>
              <w:t>y</w:t>
            </w:r>
            <w:r w:rsidRPr="004815D1">
              <w:rPr>
                <w:rFonts w:ascii="Arial" w:hAnsi="Arial" w:cs="Arial"/>
                <w:b/>
              </w:rPr>
              <w:t>.</w:t>
            </w:r>
            <w:r w:rsidRPr="00481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 xml:space="preserve">A 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</w:rPr>
              <w:t>in</w:t>
            </w:r>
            <w:r w:rsidRPr="004815D1">
              <w:rPr>
                <w:rFonts w:ascii="Arial" w:hAnsi="Arial" w:cs="Arial"/>
                <w:b/>
                <w:spacing w:val="-1"/>
              </w:rPr>
              <w:t>i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</w:rPr>
              <w:t>um</w:t>
            </w:r>
            <w:r w:rsidRPr="00481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f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3"/>
              </w:rPr>
              <w:t>3</w:t>
            </w:r>
            <w:r w:rsidRPr="004815D1">
              <w:rPr>
                <w:rFonts w:ascii="Arial" w:hAnsi="Arial" w:cs="Arial"/>
                <w:b/>
                <w:spacing w:val="-2"/>
              </w:rPr>
              <w:t>-</w:t>
            </w:r>
            <w:r w:rsidRPr="004815D1">
              <w:rPr>
                <w:rFonts w:ascii="Arial" w:hAnsi="Arial" w:cs="Arial"/>
                <w:b/>
              </w:rPr>
              <w:t>4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en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enc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y be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q</w:t>
            </w:r>
            <w:r w:rsidRPr="004815D1">
              <w:rPr>
                <w:rFonts w:ascii="Arial" w:hAnsi="Arial" w:cs="Arial"/>
                <w:b/>
                <w:spacing w:val="-1"/>
              </w:rPr>
              <w:t>u</w:t>
            </w:r>
            <w:r w:rsidRPr="004815D1">
              <w:rPr>
                <w:rFonts w:ascii="Arial" w:hAnsi="Arial" w:cs="Arial"/>
                <w:b/>
              </w:rPr>
              <w:t>ired</w:t>
            </w:r>
            <w:r w:rsidRPr="00481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fo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his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p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2F480" w14:textId="77777777" w:rsidR="003E5D8A" w:rsidRPr="004815D1" w:rsidRDefault="0026633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ud</w:t>
            </w:r>
            <w:r w:rsidRPr="004815D1">
              <w:rPr>
                <w:rFonts w:ascii="Arial" w:hAnsi="Arial" w:cs="Arial"/>
              </w:rPr>
              <w:t>y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  <w:spacing w:val="-2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k</w:t>
            </w:r>
            <w:r w:rsidRPr="004815D1">
              <w:rPr>
                <w:rFonts w:ascii="Arial" w:hAnsi="Arial" w:cs="Arial"/>
              </w:rPr>
              <w:t>es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</w:rPr>
              <w:t xml:space="preserve">a 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alid</w:t>
            </w:r>
            <w:r w:rsidRPr="004815D1">
              <w:rPr>
                <w:rFonts w:ascii="Arial" w:hAnsi="Arial" w:cs="Arial"/>
                <w:spacing w:val="1"/>
              </w:rPr>
              <w:t xml:space="preserve"> 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2"/>
              </w:rPr>
              <w:t>r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bu</w:t>
            </w:r>
            <w:r w:rsidRPr="004815D1">
              <w:rPr>
                <w:rFonts w:ascii="Arial" w:hAnsi="Arial" w:cs="Arial"/>
              </w:rPr>
              <w:t>ti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wi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cie</w:t>
            </w:r>
            <w:r w:rsidRPr="004815D1">
              <w:rPr>
                <w:rFonts w:ascii="Arial" w:hAnsi="Arial" w:cs="Arial"/>
                <w:spacing w:val="2"/>
              </w:rPr>
              <w:t>n</w:t>
            </w:r>
            <w:r w:rsidRPr="004815D1">
              <w:rPr>
                <w:rFonts w:ascii="Arial" w:hAnsi="Arial" w:cs="Arial"/>
              </w:rPr>
              <w:t>tific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kn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</w:rPr>
              <w:t>wle</w:t>
            </w:r>
            <w:r w:rsidRPr="004815D1">
              <w:rPr>
                <w:rFonts w:ascii="Arial" w:hAnsi="Arial" w:cs="Arial"/>
                <w:spacing w:val="1"/>
              </w:rPr>
              <w:t>dg</w:t>
            </w:r>
            <w:r w:rsidRPr="004815D1">
              <w:rPr>
                <w:rFonts w:ascii="Arial" w:hAnsi="Arial" w:cs="Arial"/>
                <w:spacing w:val="3"/>
              </w:rPr>
              <w:t>e</w:t>
            </w:r>
            <w:r w:rsidRPr="004815D1">
              <w:rPr>
                <w:rFonts w:ascii="Arial" w:hAnsi="Arial" w:cs="Arial"/>
              </w:rPr>
              <w:t>,</w:t>
            </w:r>
          </w:p>
          <w:p w14:paraId="75DA7EC8" w14:textId="77777777" w:rsidR="003E5D8A" w:rsidRPr="004815D1" w:rsidRDefault="0026633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ali</w:t>
            </w:r>
            <w:r w:rsidRPr="004815D1">
              <w:rPr>
                <w:rFonts w:ascii="Arial" w:hAnsi="Arial" w:cs="Arial"/>
                <w:spacing w:val="1"/>
              </w:rPr>
              <w:t>gn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g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hy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ical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</w:rPr>
              <w:t>ti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ity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</w:rPr>
              <w:t>with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ar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ate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p0</w:t>
            </w:r>
            <w:r w:rsidRPr="004815D1">
              <w:rPr>
                <w:rFonts w:ascii="Arial" w:hAnsi="Arial" w:cs="Arial"/>
                <w:position w:val="-2"/>
              </w:rPr>
              <w:t>2</w:t>
            </w:r>
            <w:r w:rsidRPr="004815D1">
              <w:rPr>
                <w:rFonts w:ascii="Arial" w:hAnsi="Arial" w:cs="Arial"/>
              </w:rPr>
              <w:t>.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-2"/>
              </w:rPr>
              <w:t>H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we</w:t>
            </w:r>
            <w:r w:rsidRPr="004815D1">
              <w:rPr>
                <w:rFonts w:ascii="Arial" w:hAnsi="Arial" w:cs="Arial"/>
                <w:spacing w:val="2"/>
              </w:rPr>
              <w:t>v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,</w:t>
            </w:r>
            <w:r w:rsidRPr="004815D1">
              <w:rPr>
                <w:rFonts w:ascii="Arial" w:hAnsi="Arial" w:cs="Arial"/>
                <w:spacing w:val="-10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</w:t>
            </w:r>
          </w:p>
          <w:p w14:paraId="5A3EA5E8" w14:textId="77777777" w:rsidR="003E5D8A" w:rsidRPr="004815D1" w:rsidRDefault="0026633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 xml:space="preserve">a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gn</w:t>
            </w:r>
            <w:r w:rsidRPr="004815D1">
              <w:rPr>
                <w:rFonts w:ascii="Arial" w:hAnsi="Arial" w:cs="Arial"/>
              </w:rPr>
              <w:t>ifica</w:t>
            </w:r>
            <w:r w:rsidRPr="004815D1">
              <w:rPr>
                <w:rFonts w:ascii="Arial" w:hAnsi="Arial" w:cs="Arial"/>
                <w:spacing w:val="2"/>
              </w:rPr>
              <w:t>n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  <w:spacing w:val="1"/>
              </w:rPr>
              <w:t>umb</w:t>
            </w:r>
            <w:r w:rsidRPr="004815D1">
              <w:rPr>
                <w:rFonts w:ascii="Arial" w:hAnsi="Arial" w:cs="Arial"/>
              </w:rPr>
              <w:t>er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f</w:t>
            </w:r>
            <w:r w:rsidRPr="004815D1">
              <w:rPr>
                <w:rFonts w:ascii="Arial" w:hAnsi="Arial" w:cs="Arial"/>
                <w:spacing w:val="-1"/>
              </w:rPr>
              <w:t xml:space="preserve"> sh</w:t>
            </w:r>
            <w:r w:rsidRPr="004815D1">
              <w:rPr>
                <w:rFonts w:ascii="Arial" w:hAnsi="Arial" w:cs="Arial"/>
                <w:spacing w:val="1"/>
              </w:rPr>
              <w:t>or</w:t>
            </w:r>
            <w:r w:rsidRPr="004815D1">
              <w:rPr>
                <w:rFonts w:ascii="Arial" w:hAnsi="Arial" w:cs="Arial"/>
              </w:rPr>
              <w:t>tc</w:t>
            </w:r>
            <w:r w:rsidRPr="004815D1">
              <w:rPr>
                <w:rFonts w:ascii="Arial" w:hAnsi="Arial" w:cs="Arial"/>
                <w:spacing w:val="1"/>
              </w:rPr>
              <w:t>om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ng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11"/>
              </w:rPr>
              <w:t xml:space="preserve"> </w:t>
            </w:r>
            <w:r w:rsidRPr="004815D1">
              <w:rPr>
                <w:rFonts w:ascii="Arial" w:hAnsi="Arial" w:cs="Arial"/>
              </w:rPr>
              <w:t>in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3"/>
              </w:rPr>
              <w:t>n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p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spacing w:val="-2"/>
              </w:rPr>
              <w:t>i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el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</w:rPr>
              <w:t>.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</w:p>
          <w:p w14:paraId="306F9ACF" w14:textId="77777777" w:rsidR="003E5D8A" w:rsidRPr="004815D1" w:rsidRDefault="00266338">
            <w:pPr>
              <w:ind w:left="102" w:right="128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le</w:t>
            </w:r>
            <w:r w:rsidRPr="004815D1">
              <w:rPr>
                <w:rFonts w:ascii="Arial" w:hAnsi="Arial" w:cs="Arial"/>
                <w:spacing w:val="1"/>
              </w:rPr>
              <w:t>ng</w:t>
            </w:r>
            <w:r w:rsidRPr="004815D1">
              <w:rPr>
                <w:rFonts w:ascii="Arial" w:hAnsi="Arial" w:cs="Arial"/>
              </w:rPr>
              <w:t>th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is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no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uff</w:t>
            </w:r>
            <w:r w:rsidRPr="004815D1">
              <w:rPr>
                <w:rFonts w:ascii="Arial" w:hAnsi="Arial" w:cs="Arial"/>
              </w:rPr>
              <w:t>ici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-2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on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ed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fu</w:t>
            </w:r>
            <w:r w:rsidRPr="004815D1">
              <w:rPr>
                <w:rFonts w:ascii="Arial" w:hAnsi="Arial" w:cs="Arial"/>
              </w:rPr>
              <w:t>ll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ticle.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Va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  <w:spacing w:val="-1"/>
              </w:rPr>
              <w:t>u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clai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s 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</w:rPr>
              <w:t>ti</w:t>
            </w:r>
            <w:r w:rsidRPr="004815D1">
              <w:rPr>
                <w:rFonts w:ascii="Arial" w:hAnsi="Arial" w:cs="Arial"/>
                <w:spacing w:val="1"/>
              </w:rPr>
              <w:t>on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o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3"/>
              </w:rPr>
              <w:t>n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cite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pr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pr</w:t>
            </w:r>
            <w:r w:rsidRPr="004815D1">
              <w:rPr>
                <w:rFonts w:ascii="Arial" w:hAnsi="Arial" w:cs="Arial"/>
              </w:rPr>
              <w:t>iate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our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e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clai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</w:rPr>
              <w:t>. A</w:t>
            </w:r>
            <w:r w:rsidRPr="004815D1">
              <w:rPr>
                <w:rFonts w:ascii="Arial" w:hAnsi="Arial" w:cs="Arial"/>
                <w:spacing w:val="1"/>
              </w:rPr>
              <w:t>dd</w:t>
            </w:r>
            <w:r w:rsidRPr="004815D1">
              <w:rPr>
                <w:rFonts w:ascii="Arial" w:hAnsi="Arial" w:cs="Arial"/>
              </w:rPr>
              <w:t>itio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all</w:t>
            </w:r>
            <w:r w:rsidRPr="004815D1">
              <w:rPr>
                <w:rFonts w:ascii="Arial" w:hAnsi="Arial" w:cs="Arial"/>
                <w:spacing w:val="1"/>
              </w:rPr>
              <w:t>y</w:t>
            </w:r>
            <w:r w:rsidRPr="004815D1">
              <w:rPr>
                <w:rFonts w:ascii="Arial" w:hAnsi="Arial" w:cs="Arial"/>
              </w:rPr>
              <w:t>,</w:t>
            </w:r>
            <w:r w:rsidRPr="004815D1">
              <w:rPr>
                <w:rFonts w:ascii="Arial" w:hAnsi="Arial" w:cs="Arial"/>
                <w:spacing w:val="-10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</w:rPr>
              <w:t>as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p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f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es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lts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  <w:spacing w:val="2"/>
              </w:rPr>
              <w:t>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on</w:t>
            </w:r>
            <w:r w:rsidRPr="004815D1">
              <w:rPr>
                <w:rFonts w:ascii="Arial" w:hAnsi="Arial" w:cs="Arial"/>
              </w:rPr>
              <w:t>,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</w:rPr>
              <w:t>is i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uff</w:t>
            </w:r>
            <w:r w:rsidRPr="004815D1">
              <w:rPr>
                <w:rFonts w:ascii="Arial" w:hAnsi="Arial" w:cs="Arial"/>
              </w:rPr>
              <w:t>icie</w:t>
            </w:r>
            <w:r w:rsidRPr="004815D1">
              <w:rPr>
                <w:rFonts w:ascii="Arial" w:hAnsi="Arial" w:cs="Arial"/>
                <w:spacing w:val="2"/>
              </w:rPr>
              <w:t>n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an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pr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  <w:spacing w:val="3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es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on</w:t>
            </w:r>
            <w:r w:rsidRPr="004815D1">
              <w:rPr>
                <w:rFonts w:ascii="Arial" w:hAnsi="Arial" w:cs="Arial"/>
              </w:rPr>
              <w:t>ly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ase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es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lts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with 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2"/>
              </w:rPr>
              <w:t>h</w:t>
            </w:r>
            <w:r w:rsidRPr="004815D1">
              <w:rPr>
                <w:rFonts w:ascii="Arial" w:hAnsi="Arial" w:cs="Arial"/>
                <w:spacing w:val="1"/>
              </w:rPr>
              <w:t>or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rov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</w:rPr>
              <w:t xml:space="preserve">g </w:t>
            </w:r>
            <w:r w:rsidRPr="004815D1">
              <w:rPr>
                <w:rFonts w:ascii="Arial" w:hAnsi="Arial" w:cs="Arial"/>
                <w:spacing w:val="1"/>
              </w:rPr>
              <w:t>hypo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1"/>
              </w:rPr>
              <w:t>h</w:t>
            </w:r>
            <w:r w:rsidRPr="004815D1">
              <w:rPr>
                <w:rFonts w:ascii="Arial" w:hAnsi="Arial" w:cs="Arial"/>
              </w:rPr>
              <w:t>eses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fo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au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ff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>c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y</w:t>
            </w:r>
            <w:r w:rsidRPr="004815D1">
              <w:rPr>
                <w:rFonts w:ascii="Arial" w:hAnsi="Arial" w:cs="Arial"/>
              </w:rPr>
              <w:t>et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no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rov</w:t>
            </w:r>
            <w:r w:rsidRPr="004815D1">
              <w:rPr>
                <w:rFonts w:ascii="Arial" w:hAnsi="Arial" w:cs="Arial"/>
                <w:spacing w:val="5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  <w:spacing w:val="-3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g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</w:rPr>
              <w:t>y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</w:rPr>
              <w:t>ce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w w:val="99"/>
              </w:rPr>
              <w:t xml:space="preserve">to </w:t>
            </w:r>
            <w:r w:rsidRPr="004815D1">
              <w:rPr>
                <w:rFonts w:ascii="Arial" w:hAnsi="Arial" w:cs="Arial"/>
                <w:spacing w:val="1"/>
                <w:w w:val="99"/>
              </w:rPr>
              <w:t>b</w:t>
            </w:r>
            <w:r w:rsidRPr="004815D1">
              <w:rPr>
                <w:rFonts w:ascii="Arial" w:hAnsi="Arial" w:cs="Arial"/>
                <w:w w:val="99"/>
              </w:rPr>
              <w:t>a</w:t>
            </w:r>
            <w:r w:rsidRPr="004815D1">
              <w:rPr>
                <w:rFonts w:ascii="Arial" w:hAnsi="Arial" w:cs="Arial"/>
                <w:spacing w:val="1"/>
                <w:w w:val="99"/>
              </w:rPr>
              <w:t>c</w:t>
            </w:r>
            <w:r w:rsidRPr="004815D1">
              <w:rPr>
                <w:rFonts w:ascii="Arial" w:hAnsi="Arial" w:cs="Arial"/>
                <w:w w:val="99"/>
              </w:rPr>
              <w:t>k</w:t>
            </w:r>
            <w:r w:rsidRPr="004815D1">
              <w:rPr>
                <w:rFonts w:ascii="Arial" w:hAnsi="Arial" w:cs="Arial"/>
                <w:spacing w:val="1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u</w:t>
            </w:r>
            <w:r w:rsidRPr="004815D1">
              <w:rPr>
                <w:rFonts w:ascii="Arial" w:hAnsi="Arial" w:cs="Arial"/>
              </w:rPr>
              <w:t>p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ese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  <w:spacing w:val="-1"/>
              </w:rPr>
              <w:t>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ng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.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cl</w:t>
            </w:r>
            <w:r w:rsidRPr="004815D1">
              <w:rPr>
                <w:rFonts w:ascii="Arial" w:hAnsi="Arial" w:cs="Arial"/>
                <w:spacing w:val="3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d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es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no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prov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 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y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  <w:spacing w:val="-3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itive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etails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elat</w:t>
            </w:r>
            <w:r w:rsidRPr="004815D1">
              <w:rPr>
                <w:rFonts w:ascii="Arial" w:hAnsi="Arial" w:cs="Arial"/>
                <w:spacing w:val="1"/>
              </w:rPr>
              <w:t>e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-3"/>
              </w:rPr>
              <w:t>t</w:t>
            </w:r>
            <w:r w:rsidRPr="004815D1">
              <w:rPr>
                <w:rFonts w:ascii="Arial" w:hAnsi="Arial" w:cs="Arial"/>
              </w:rPr>
              <w:t>o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i</w:t>
            </w:r>
            <w:r w:rsidRPr="004815D1">
              <w:rPr>
                <w:rFonts w:ascii="Arial" w:hAnsi="Arial" w:cs="Arial"/>
              </w:rPr>
              <w:t>tle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as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it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lac</w:t>
            </w:r>
            <w:r w:rsidRPr="004815D1">
              <w:rPr>
                <w:rFonts w:ascii="Arial" w:hAnsi="Arial" w:cs="Arial"/>
                <w:spacing w:val="1"/>
              </w:rPr>
              <w:t>k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an a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al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2"/>
              </w:rPr>
              <w:t>t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e c</w:t>
            </w:r>
            <w:r w:rsidRPr="004815D1">
              <w:rPr>
                <w:rFonts w:ascii="Arial" w:hAnsi="Arial" w:cs="Arial"/>
                <w:spacing w:val="1"/>
              </w:rPr>
              <w:t>on</w:t>
            </w:r>
            <w:r w:rsidRPr="004815D1">
              <w:rPr>
                <w:rFonts w:ascii="Arial" w:hAnsi="Arial" w:cs="Arial"/>
              </w:rPr>
              <w:t>cl</w:t>
            </w:r>
            <w:r w:rsidRPr="004815D1">
              <w:rPr>
                <w:rFonts w:ascii="Arial" w:hAnsi="Arial" w:cs="Arial"/>
                <w:spacing w:val="1"/>
              </w:rPr>
              <w:t>ud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</w:rPr>
              <w:t>g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tate</w:t>
            </w:r>
            <w:r w:rsidRPr="004815D1">
              <w:rPr>
                <w:rFonts w:ascii="Arial" w:hAnsi="Arial" w:cs="Arial"/>
                <w:spacing w:val="3"/>
              </w:rPr>
              <w:t>m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92D5C2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  <w:tr w:rsidR="003E5D8A" w:rsidRPr="004815D1" w14:paraId="3CE5CB2A" w14:textId="77777777">
        <w:trPr>
          <w:trHeight w:hRule="exact" w:val="127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91ED6" w14:textId="77777777" w:rsidR="003E5D8A" w:rsidRPr="004815D1" w:rsidRDefault="00266338">
            <w:pPr>
              <w:spacing w:before="3" w:line="220" w:lineRule="exact"/>
              <w:ind w:left="461" w:right="844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  <w:spacing w:val="-1"/>
              </w:rPr>
              <w:t>I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itle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f</w:t>
            </w:r>
            <w:r w:rsidRPr="00481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 xml:space="preserve">icle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uit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ble?</w:t>
            </w:r>
          </w:p>
          <w:p w14:paraId="7360DD91" w14:textId="77777777" w:rsidR="003E5D8A" w:rsidRPr="004815D1" w:rsidRDefault="00266338">
            <w:pPr>
              <w:spacing w:before="1" w:line="220" w:lineRule="exact"/>
              <w:ind w:left="461" w:right="78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  <w:spacing w:val="1"/>
              </w:rPr>
              <w:t>(</w:t>
            </w:r>
            <w:r w:rsidRPr="004815D1">
              <w:rPr>
                <w:rFonts w:ascii="Arial" w:hAnsi="Arial" w:cs="Arial"/>
                <w:b/>
                <w:spacing w:val="-1"/>
              </w:rPr>
              <w:t>I</w:t>
            </w:r>
            <w:r w:rsidRPr="004815D1">
              <w:rPr>
                <w:rFonts w:ascii="Arial" w:hAnsi="Arial" w:cs="Arial"/>
                <w:b/>
              </w:rPr>
              <w:t>f</w:t>
            </w:r>
            <w:r w:rsidRPr="00481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t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ple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1"/>
              </w:rPr>
              <w:t>gg</w:t>
            </w:r>
            <w:r w:rsidRPr="004815D1">
              <w:rPr>
                <w:rFonts w:ascii="Arial" w:hAnsi="Arial" w:cs="Arial"/>
                <w:b/>
              </w:rPr>
              <w:t>est</w:t>
            </w:r>
            <w:r w:rsidRPr="00481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 xml:space="preserve">n 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lte</w:t>
            </w:r>
            <w:r w:rsidRPr="004815D1">
              <w:rPr>
                <w:rFonts w:ascii="Arial" w:hAnsi="Arial" w:cs="Arial"/>
                <w:b/>
                <w:spacing w:val="1"/>
              </w:rPr>
              <w:t>r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1"/>
              </w:rPr>
              <w:t>at</w:t>
            </w:r>
            <w:r w:rsidRPr="004815D1">
              <w:rPr>
                <w:rFonts w:ascii="Arial" w:hAnsi="Arial" w:cs="Arial"/>
                <w:b/>
              </w:rPr>
              <w:t>i</w:t>
            </w:r>
            <w:r w:rsidRPr="004815D1">
              <w:rPr>
                <w:rFonts w:ascii="Arial" w:hAnsi="Arial" w:cs="Arial"/>
                <w:b/>
                <w:spacing w:val="1"/>
              </w:rPr>
              <w:t>v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0FE1B" w14:textId="77777777" w:rsidR="003E5D8A" w:rsidRPr="004815D1" w:rsidRDefault="00266338">
            <w:pPr>
              <w:ind w:left="102" w:right="466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t</w:t>
            </w:r>
            <w:r w:rsidRPr="004815D1">
              <w:rPr>
                <w:rFonts w:ascii="Arial" w:hAnsi="Arial" w:cs="Arial"/>
              </w:rPr>
              <w:t>itle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f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-2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ticle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 xml:space="preserve">is 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t</w:t>
            </w:r>
            <w:r w:rsidRPr="00481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ita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le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fo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-2"/>
              </w:rPr>
              <w:t>w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at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is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prov</w:t>
            </w:r>
            <w:r w:rsidRPr="004815D1">
              <w:rPr>
                <w:rFonts w:ascii="Arial" w:hAnsi="Arial" w:cs="Arial"/>
                <w:spacing w:val="-3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.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I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cites e</w:t>
            </w:r>
            <w:r w:rsidRPr="004815D1">
              <w:rPr>
                <w:rFonts w:ascii="Arial" w:hAnsi="Arial" w:cs="Arial"/>
                <w:spacing w:val="1"/>
              </w:rPr>
              <w:t>rgo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  <w:spacing w:val="1"/>
              </w:rPr>
              <w:t>om</w:t>
            </w:r>
            <w:r w:rsidRPr="004815D1">
              <w:rPr>
                <w:rFonts w:ascii="Arial" w:hAnsi="Arial" w:cs="Arial"/>
              </w:rPr>
              <w:t>ics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y</w:t>
            </w:r>
            <w:r w:rsidRPr="004815D1">
              <w:rPr>
                <w:rFonts w:ascii="Arial" w:hAnsi="Arial" w:cs="Arial"/>
              </w:rPr>
              <w:t>et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p</w:t>
            </w:r>
            <w:r w:rsidRPr="004815D1">
              <w:rPr>
                <w:rFonts w:ascii="Arial" w:hAnsi="Arial" w:cs="Arial"/>
                <w:spacing w:val="-2"/>
              </w:rPr>
              <w:t>r</w:t>
            </w:r>
            <w:r w:rsidRPr="004815D1">
              <w:rPr>
                <w:rFonts w:ascii="Arial" w:hAnsi="Arial" w:cs="Arial"/>
                <w:spacing w:val="1"/>
              </w:rPr>
              <w:t>ov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es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ly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phy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ical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ata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elat</w:t>
            </w:r>
            <w:r w:rsidRPr="004815D1">
              <w:rPr>
                <w:rFonts w:ascii="Arial" w:hAnsi="Arial" w:cs="Arial"/>
                <w:spacing w:val="1"/>
              </w:rPr>
              <w:t>e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ud</w:t>
            </w:r>
            <w:r w:rsidRPr="004815D1">
              <w:rPr>
                <w:rFonts w:ascii="Arial" w:hAnsi="Arial" w:cs="Arial"/>
              </w:rPr>
              <w:t xml:space="preserve">y </w:t>
            </w:r>
            <w:r w:rsidRPr="004815D1">
              <w:rPr>
                <w:rFonts w:ascii="Arial" w:hAnsi="Arial" w:cs="Arial"/>
                <w:spacing w:val="1"/>
              </w:rPr>
              <w:t>p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tici</w:t>
            </w:r>
            <w:r w:rsidRPr="004815D1">
              <w:rPr>
                <w:rFonts w:ascii="Arial" w:hAnsi="Arial" w:cs="Arial"/>
                <w:spacing w:val="1"/>
              </w:rPr>
              <w:t>p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.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I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hou</w:t>
            </w:r>
            <w:r w:rsidRPr="004815D1">
              <w:rPr>
                <w:rFonts w:ascii="Arial" w:hAnsi="Arial" w:cs="Arial"/>
                <w:spacing w:val="-3"/>
              </w:rPr>
              <w:t>l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ph</w:t>
            </w:r>
            <w:r w:rsidRPr="004815D1">
              <w:rPr>
                <w:rFonts w:ascii="Arial" w:hAnsi="Arial" w:cs="Arial"/>
                <w:spacing w:val="-2"/>
              </w:rPr>
              <w:t>r</w:t>
            </w:r>
            <w:r w:rsidRPr="004815D1">
              <w:rPr>
                <w:rFonts w:ascii="Arial" w:hAnsi="Arial" w:cs="Arial"/>
              </w:rPr>
              <w:t>ased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4"/>
              </w:rPr>
              <w:t>t</w:t>
            </w:r>
            <w:r w:rsidRPr="004815D1">
              <w:rPr>
                <w:rFonts w:ascii="Arial" w:hAnsi="Arial" w:cs="Arial"/>
              </w:rPr>
              <w:t xml:space="preserve">o </w:t>
            </w:r>
            <w:r w:rsidRPr="004815D1">
              <w:rPr>
                <w:rFonts w:ascii="Arial" w:hAnsi="Arial" w:cs="Arial"/>
                <w:spacing w:val="1"/>
              </w:rPr>
              <w:t>fo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eit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er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</w:rPr>
              <w:t>ati</w:t>
            </w:r>
            <w:r w:rsidRPr="004815D1">
              <w:rPr>
                <w:rFonts w:ascii="Arial" w:hAnsi="Arial" w:cs="Arial"/>
                <w:spacing w:val="1"/>
              </w:rPr>
              <w:t>g</w:t>
            </w:r>
            <w:r w:rsidRPr="004815D1">
              <w:rPr>
                <w:rFonts w:ascii="Arial" w:hAnsi="Arial" w:cs="Arial"/>
                <w:spacing w:val="4"/>
              </w:rPr>
              <w:t>u</w:t>
            </w:r>
            <w:r w:rsidRPr="004815D1">
              <w:rPr>
                <w:rFonts w:ascii="Arial" w:hAnsi="Arial" w:cs="Arial"/>
              </w:rPr>
              <w:t>e</w:t>
            </w:r>
          </w:p>
          <w:p w14:paraId="1AC14A85" w14:textId="77777777" w:rsidR="003E5D8A" w:rsidRPr="004815D1" w:rsidRDefault="00266338">
            <w:pPr>
              <w:ind w:left="10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al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ati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1"/>
              </w:rPr>
              <w:t xml:space="preserve"> 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ilar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  <w:spacing w:val="3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hy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ical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</w:rPr>
              <w:t>te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tics</w:t>
            </w:r>
            <w:r w:rsidRPr="004815D1">
              <w:rPr>
                <w:rFonts w:ascii="Arial" w:hAnsi="Arial" w:cs="Arial"/>
                <w:spacing w:val="-10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elat</w:t>
            </w:r>
            <w:r w:rsidRPr="004815D1">
              <w:rPr>
                <w:rFonts w:ascii="Arial" w:hAnsi="Arial" w:cs="Arial"/>
                <w:spacing w:val="1"/>
              </w:rPr>
              <w:t>e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s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udy</w:t>
            </w:r>
            <w:r w:rsidRPr="004815D1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49BB3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  <w:tr w:rsidR="003E5D8A" w:rsidRPr="004815D1" w14:paraId="5E7B4857" w14:textId="77777777">
        <w:trPr>
          <w:trHeight w:hRule="exact" w:val="162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FD962" w14:textId="77777777" w:rsidR="003E5D8A" w:rsidRPr="004815D1" w:rsidRDefault="00266338">
            <w:pPr>
              <w:ind w:left="461" w:right="121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  <w:spacing w:val="-1"/>
              </w:rPr>
              <w:t>I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b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ct</w:t>
            </w:r>
            <w:r w:rsidRPr="00481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f</w:t>
            </w:r>
            <w:r w:rsidRPr="00481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icle c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</w:rPr>
              <w:t>prehen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i</w:t>
            </w:r>
            <w:r w:rsidRPr="004815D1">
              <w:rPr>
                <w:rFonts w:ascii="Arial" w:hAnsi="Arial" w:cs="Arial"/>
                <w:b/>
                <w:spacing w:val="1"/>
              </w:rPr>
              <w:t>v</w:t>
            </w:r>
            <w:r w:rsidRPr="004815D1">
              <w:rPr>
                <w:rFonts w:ascii="Arial" w:hAnsi="Arial" w:cs="Arial"/>
                <w:b/>
              </w:rPr>
              <w:t>e?</w:t>
            </w:r>
            <w:r w:rsidRPr="004815D1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Do</w:t>
            </w:r>
            <w:r w:rsidRPr="00481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yo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1"/>
              </w:rPr>
              <w:t>u</w:t>
            </w:r>
            <w:r w:rsidRPr="004815D1">
              <w:rPr>
                <w:rFonts w:ascii="Arial" w:hAnsi="Arial" w:cs="Arial"/>
                <w:b/>
                <w:spacing w:val="1"/>
              </w:rPr>
              <w:t>gg</w:t>
            </w:r>
            <w:r w:rsidRPr="004815D1">
              <w:rPr>
                <w:rFonts w:ascii="Arial" w:hAnsi="Arial" w:cs="Arial"/>
                <w:b/>
              </w:rPr>
              <w:t xml:space="preserve">est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d</w:t>
            </w:r>
            <w:r w:rsidRPr="004815D1">
              <w:rPr>
                <w:rFonts w:ascii="Arial" w:hAnsi="Arial" w:cs="Arial"/>
                <w:b/>
                <w:spacing w:val="-1"/>
              </w:rPr>
              <w:t>d</w:t>
            </w:r>
            <w:r w:rsidRPr="004815D1">
              <w:rPr>
                <w:rFonts w:ascii="Arial" w:hAnsi="Arial" w:cs="Arial"/>
                <w:b/>
              </w:rPr>
              <w:t>iti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(o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dele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i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n)</w:t>
            </w:r>
            <w:r w:rsidRPr="00481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f</w:t>
            </w:r>
          </w:p>
          <w:p w14:paraId="33335740" w14:textId="77777777" w:rsidR="003E5D8A" w:rsidRPr="004815D1" w:rsidRDefault="00266338">
            <w:pPr>
              <w:ind w:left="461" w:right="333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p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ints</w:t>
            </w:r>
            <w:r w:rsidRPr="00481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in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his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1"/>
              </w:rPr>
              <w:t>ct</w:t>
            </w:r>
            <w:r w:rsidRPr="004815D1">
              <w:rPr>
                <w:rFonts w:ascii="Arial" w:hAnsi="Arial" w:cs="Arial"/>
                <w:b/>
              </w:rPr>
              <w:t>i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n? Ple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wri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yo</w:t>
            </w:r>
            <w:r w:rsidRPr="004815D1">
              <w:rPr>
                <w:rFonts w:ascii="Arial" w:hAnsi="Arial" w:cs="Arial"/>
                <w:b/>
              </w:rPr>
              <w:t>ur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1"/>
              </w:rPr>
              <w:t>gg</w:t>
            </w:r>
            <w:r w:rsidRPr="004815D1">
              <w:rPr>
                <w:rFonts w:ascii="Arial" w:hAnsi="Arial" w:cs="Arial"/>
                <w:b/>
              </w:rPr>
              <w:t>esti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ns her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6F323" w14:textId="77777777" w:rsidR="003E5D8A" w:rsidRPr="004815D1" w:rsidRDefault="00266338">
            <w:pPr>
              <w:spacing w:before="3" w:line="220" w:lineRule="exact"/>
              <w:ind w:left="102" w:right="338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2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tra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f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-3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s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ud</w:t>
            </w:r>
            <w:r w:rsidRPr="004815D1">
              <w:rPr>
                <w:rFonts w:ascii="Arial" w:hAnsi="Arial" w:cs="Arial"/>
              </w:rPr>
              <w:t>y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is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propr</w:t>
            </w:r>
            <w:r w:rsidRPr="004815D1">
              <w:rPr>
                <w:rFonts w:ascii="Arial" w:hAnsi="Arial" w:cs="Arial"/>
              </w:rPr>
              <w:t>iate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fo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-3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ata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  <w:spacing w:val="4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</w:rPr>
              <w:t>in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 xml:space="preserve">e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udy</w:t>
            </w:r>
            <w:r w:rsidRPr="004815D1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A6B18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  <w:tr w:rsidR="003E5D8A" w:rsidRPr="004815D1" w14:paraId="5A7B54E6" w14:textId="77777777">
        <w:trPr>
          <w:trHeight w:hRule="exact" w:val="1160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31C87" w14:textId="77777777" w:rsidR="003E5D8A" w:rsidRPr="004815D1" w:rsidRDefault="00266338">
            <w:pPr>
              <w:spacing w:before="3" w:line="220" w:lineRule="exact"/>
              <w:ind w:left="461" w:right="21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  <w:spacing w:val="-1"/>
              </w:rPr>
              <w:lastRenderedPageBreak/>
              <w:t>I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-1"/>
              </w:rPr>
              <w:t>us</w:t>
            </w:r>
            <w:r w:rsidRPr="004815D1">
              <w:rPr>
                <w:rFonts w:ascii="Arial" w:hAnsi="Arial" w:cs="Arial"/>
                <w:b/>
              </w:rPr>
              <w:t>c</w:t>
            </w:r>
            <w:r w:rsidRPr="004815D1">
              <w:rPr>
                <w:rFonts w:ascii="Arial" w:hAnsi="Arial" w:cs="Arial"/>
                <w:b/>
                <w:spacing w:val="1"/>
              </w:rPr>
              <w:t>r</w:t>
            </w:r>
            <w:r w:rsidRPr="004815D1">
              <w:rPr>
                <w:rFonts w:ascii="Arial" w:hAnsi="Arial" w:cs="Arial"/>
                <w:b/>
              </w:rPr>
              <w:t>ipt</w:t>
            </w:r>
            <w:r w:rsidRPr="00481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  <w:spacing w:val="3"/>
              </w:rPr>
              <w:t>c</w:t>
            </w:r>
            <w:r w:rsidRPr="004815D1">
              <w:rPr>
                <w:rFonts w:ascii="Arial" w:hAnsi="Arial" w:cs="Arial"/>
                <w:b/>
              </w:rPr>
              <w:t>ientific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lly c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r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1"/>
              </w:rPr>
              <w:t>ct</w:t>
            </w:r>
            <w:r w:rsidRPr="004815D1">
              <w:rPr>
                <w:rFonts w:ascii="Arial" w:hAnsi="Arial" w:cs="Arial"/>
                <w:b/>
              </w:rPr>
              <w:t>?</w:t>
            </w:r>
            <w:r w:rsidRPr="00481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Ple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wri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her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A489A" w14:textId="77777777" w:rsidR="003E5D8A" w:rsidRPr="004815D1" w:rsidRDefault="00266338">
            <w:pPr>
              <w:ind w:left="102" w:right="272"/>
              <w:jc w:val="both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spacing w:val="1"/>
              </w:rPr>
              <w:t>I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is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if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</w:rPr>
              <w:t>ic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lt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p</w:t>
            </w:r>
            <w:r w:rsidRPr="004815D1">
              <w:rPr>
                <w:rFonts w:ascii="Arial" w:hAnsi="Arial" w:cs="Arial"/>
                <w:spacing w:val="-2"/>
              </w:rPr>
              <w:t>r</w:t>
            </w:r>
            <w:r w:rsidRPr="004815D1">
              <w:rPr>
                <w:rFonts w:ascii="Arial" w:hAnsi="Arial" w:cs="Arial"/>
                <w:spacing w:val="4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on</w:t>
            </w:r>
            <w:r w:rsidRPr="004815D1">
              <w:rPr>
                <w:rFonts w:ascii="Arial" w:hAnsi="Arial" w:cs="Arial"/>
                <w:spacing w:val="-2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lu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wer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is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qu</w:t>
            </w:r>
            <w:r w:rsidRPr="004815D1">
              <w:rPr>
                <w:rFonts w:ascii="Arial" w:hAnsi="Arial" w:cs="Arial"/>
              </w:rPr>
              <w:t>est</w:t>
            </w:r>
            <w:r w:rsidRPr="004815D1">
              <w:rPr>
                <w:rFonts w:ascii="Arial" w:hAnsi="Arial" w:cs="Arial"/>
                <w:spacing w:val="-1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on</w:t>
            </w:r>
            <w:r w:rsidRPr="004815D1">
              <w:rPr>
                <w:rFonts w:ascii="Arial" w:hAnsi="Arial" w:cs="Arial"/>
              </w:rPr>
              <w:t>.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I</w:t>
            </w:r>
            <w:r w:rsidRPr="004815D1">
              <w:rPr>
                <w:rFonts w:ascii="Arial" w:hAnsi="Arial" w:cs="Arial"/>
              </w:rPr>
              <w:t>f 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 tit</w:t>
            </w:r>
            <w:r w:rsidRPr="004815D1">
              <w:rPr>
                <w:rFonts w:ascii="Arial" w:hAnsi="Arial" w:cs="Arial"/>
                <w:spacing w:val="-1"/>
              </w:rPr>
              <w:t>l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is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  <w:spacing w:val="2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g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rd</w:t>
            </w:r>
            <w:r w:rsidRPr="004815D1">
              <w:rPr>
                <w:rFonts w:ascii="Arial" w:hAnsi="Arial" w:cs="Arial"/>
              </w:rPr>
              <w:t>ed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en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m</w:t>
            </w:r>
            <w:r w:rsidRPr="004815D1">
              <w:rPr>
                <w:rFonts w:ascii="Arial" w:hAnsi="Arial" w:cs="Arial"/>
              </w:rPr>
              <w:t>et</w:t>
            </w:r>
            <w:r w:rsidRPr="004815D1">
              <w:rPr>
                <w:rFonts w:ascii="Arial" w:hAnsi="Arial" w:cs="Arial"/>
                <w:spacing w:val="1"/>
              </w:rPr>
              <w:t>hodo</w:t>
            </w:r>
            <w:r w:rsidRPr="004815D1">
              <w:rPr>
                <w:rFonts w:ascii="Arial" w:hAnsi="Arial" w:cs="Arial"/>
              </w:rPr>
              <w:t>l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g</w:t>
            </w:r>
            <w:r w:rsidRPr="004815D1">
              <w:rPr>
                <w:rFonts w:ascii="Arial" w:hAnsi="Arial" w:cs="Arial"/>
              </w:rPr>
              <w:t>ies</w:t>
            </w:r>
            <w:r w:rsidRPr="004815D1">
              <w:rPr>
                <w:rFonts w:ascii="Arial" w:hAnsi="Arial" w:cs="Arial"/>
                <w:spacing w:val="-12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p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ro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iate,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1"/>
              </w:rPr>
              <w:t xml:space="preserve"> s</w:t>
            </w:r>
            <w:r w:rsidRPr="004815D1">
              <w:rPr>
                <w:rFonts w:ascii="Arial" w:hAnsi="Arial" w:cs="Arial"/>
                <w:spacing w:val="1"/>
              </w:rPr>
              <w:t>om</w:t>
            </w:r>
            <w:r w:rsidRPr="004815D1">
              <w:rPr>
                <w:rFonts w:ascii="Arial" w:hAnsi="Arial" w:cs="Arial"/>
              </w:rPr>
              <w:t>e e</w:t>
            </w:r>
            <w:r w:rsidRPr="004815D1">
              <w:rPr>
                <w:rFonts w:ascii="Arial" w:hAnsi="Arial" w:cs="Arial"/>
                <w:spacing w:val="1"/>
              </w:rPr>
              <w:t>x</w:t>
            </w:r>
            <w:r w:rsidRPr="004815D1">
              <w:rPr>
                <w:rFonts w:ascii="Arial" w:hAnsi="Arial" w:cs="Arial"/>
              </w:rPr>
              <w:t>te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t,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al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ati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 xml:space="preserve">f 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l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g</w:t>
            </w:r>
            <w:r w:rsidRPr="004815D1">
              <w:rPr>
                <w:rFonts w:ascii="Arial" w:hAnsi="Arial" w:cs="Arial"/>
              </w:rPr>
              <w:t>ical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p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3"/>
              </w:rPr>
              <w:t>m</w:t>
            </w:r>
            <w:r w:rsidRPr="004815D1">
              <w:rPr>
                <w:rFonts w:ascii="Arial" w:hAnsi="Arial" w:cs="Arial"/>
              </w:rPr>
              <w:t>ete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at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-2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e</w:t>
            </w:r>
          </w:p>
          <w:p w14:paraId="5D800274" w14:textId="77777777" w:rsidR="003E5D8A" w:rsidRPr="004815D1" w:rsidRDefault="00266338">
            <w:pPr>
              <w:ind w:left="102" w:right="661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ho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en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1"/>
              </w:rPr>
              <w:t xml:space="preserve"> s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ud</w:t>
            </w:r>
            <w:r w:rsidRPr="004815D1">
              <w:rPr>
                <w:rFonts w:ascii="Arial" w:hAnsi="Arial" w:cs="Arial"/>
                <w:spacing w:val="-1"/>
              </w:rPr>
              <w:t>y</w:t>
            </w:r>
            <w:r w:rsidRPr="004815D1">
              <w:rPr>
                <w:rFonts w:ascii="Arial" w:hAnsi="Arial" w:cs="Arial"/>
              </w:rPr>
              <w:t>.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H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we</w:t>
            </w:r>
            <w:r w:rsidRPr="004815D1">
              <w:rPr>
                <w:rFonts w:ascii="Arial" w:hAnsi="Arial" w:cs="Arial"/>
                <w:spacing w:val="2"/>
              </w:rPr>
              <w:t>v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>r</w:t>
            </w:r>
            <w:r w:rsidRPr="004815D1">
              <w:rPr>
                <w:rFonts w:ascii="Arial" w:hAnsi="Arial" w:cs="Arial"/>
              </w:rPr>
              <w:t>,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et</w:t>
            </w:r>
            <w:r w:rsidRPr="004815D1">
              <w:rPr>
                <w:rFonts w:ascii="Arial" w:hAnsi="Arial" w:cs="Arial"/>
                <w:spacing w:val="1"/>
              </w:rPr>
              <w:t>ho</w:t>
            </w:r>
            <w:r w:rsidRPr="004815D1">
              <w:rPr>
                <w:rFonts w:ascii="Arial" w:hAnsi="Arial" w:cs="Arial"/>
                <w:spacing w:val="-1"/>
              </w:rPr>
              <w:t>d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l</w:t>
            </w:r>
            <w:r w:rsidRPr="004815D1">
              <w:rPr>
                <w:rFonts w:ascii="Arial" w:hAnsi="Arial" w:cs="Arial"/>
                <w:spacing w:val="1"/>
              </w:rPr>
              <w:t>og</w:t>
            </w:r>
            <w:r w:rsidRPr="004815D1">
              <w:rPr>
                <w:rFonts w:ascii="Arial" w:hAnsi="Arial" w:cs="Arial"/>
              </w:rPr>
              <w:t>y</w:t>
            </w:r>
            <w:r w:rsidRPr="004815D1">
              <w:rPr>
                <w:rFonts w:ascii="Arial" w:hAnsi="Arial" w:cs="Arial"/>
                <w:spacing w:val="-1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ed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is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no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</w:rPr>
              <w:t>lea</w:t>
            </w:r>
            <w:r w:rsidRPr="004815D1">
              <w:rPr>
                <w:rFonts w:ascii="Arial" w:hAnsi="Arial" w:cs="Arial"/>
                <w:spacing w:val="-1"/>
              </w:rPr>
              <w:t>r</w:t>
            </w:r>
            <w:r w:rsidRPr="004815D1">
              <w:rPr>
                <w:rFonts w:ascii="Arial" w:hAnsi="Arial" w:cs="Arial"/>
              </w:rPr>
              <w:t xml:space="preserve">ly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esc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ed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3"/>
              </w:rPr>
              <w:t>m</w:t>
            </w:r>
            <w:r w:rsidRPr="004815D1">
              <w:rPr>
                <w:rFonts w:ascii="Arial" w:hAnsi="Arial" w:cs="Arial"/>
                <w:spacing w:val="1"/>
              </w:rPr>
              <w:t>or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nf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rm</w:t>
            </w:r>
            <w:r w:rsidRPr="004815D1">
              <w:rPr>
                <w:rFonts w:ascii="Arial" w:hAnsi="Arial" w:cs="Arial"/>
              </w:rPr>
              <w:t>ati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-3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cl</w:t>
            </w:r>
            <w:r w:rsidRPr="004815D1">
              <w:rPr>
                <w:rFonts w:ascii="Arial" w:hAnsi="Arial" w:cs="Arial"/>
                <w:spacing w:val="1"/>
              </w:rPr>
              <w:t>ud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>d</w:t>
            </w:r>
            <w:r w:rsidRPr="004815D1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AF30F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  <w:tr w:rsidR="003E5D8A" w:rsidRPr="004815D1" w14:paraId="518BD106" w14:textId="77777777">
        <w:trPr>
          <w:trHeight w:hRule="exact" w:val="93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4DC36" w14:textId="77777777" w:rsidR="003E5D8A" w:rsidRPr="004815D1" w:rsidRDefault="00266338">
            <w:pPr>
              <w:ind w:left="461" w:right="96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</w:rPr>
              <w:t>Are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ef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1"/>
              </w:rPr>
              <w:t>r</w:t>
            </w:r>
            <w:r w:rsidRPr="004815D1">
              <w:rPr>
                <w:rFonts w:ascii="Arial" w:hAnsi="Arial" w:cs="Arial"/>
                <w:b/>
              </w:rPr>
              <w:t>enc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uf</w:t>
            </w:r>
            <w:r w:rsidRPr="004815D1">
              <w:rPr>
                <w:rFonts w:ascii="Arial" w:hAnsi="Arial" w:cs="Arial"/>
                <w:b/>
                <w:spacing w:val="1"/>
              </w:rPr>
              <w:t>f</w:t>
            </w:r>
            <w:r w:rsidRPr="004815D1">
              <w:rPr>
                <w:rFonts w:ascii="Arial" w:hAnsi="Arial" w:cs="Arial"/>
                <w:b/>
              </w:rPr>
              <w:t>icient</w:t>
            </w:r>
            <w:r w:rsidRPr="00481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nd</w:t>
            </w:r>
            <w:r w:rsidRPr="00481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c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nt?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I</w:t>
            </w:r>
            <w:r w:rsidRPr="004815D1">
              <w:rPr>
                <w:rFonts w:ascii="Arial" w:hAnsi="Arial" w:cs="Arial"/>
                <w:b/>
              </w:rPr>
              <w:t xml:space="preserve">f </w:t>
            </w:r>
            <w:r w:rsidRPr="004815D1">
              <w:rPr>
                <w:rFonts w:ascii="Arial" w:hAnsi="Arial" w:cs="Arial"/>
                <w:b/>
                <w:spacing w:val="1"/>
              </w:rPr>
              <w:t>yo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h</w:t>
            </w:r>
            <w:r w:rsidRPr="004815D1">
              <w:rPr>
                <w:rFonts w:ascii="Arial" w:hAnsi="Arial" w:cs="Arial"/>
                <w:b/>
                <w:spacing w:val="1"/>
              </w:rPr>
              <w:t>av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1"/>
              </w:rPr>
              <w:t>gg</w:t>
            </w:r>
            <w:r w:rsidRPr="004815D1">
              <w:rPr>
                <w:rFonts w:ascii="Arial" w:hAnsi="Arial" w:cs="Arial"/>
                <w:b/>
              </w:rPr>
              <w:t>esti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ns</w:t>
            </w:r>
            <w:r w:rsidRPr="00481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f</w:t>
            </w:r>
            <w:r w:rsidRPr="00481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d</w:t>
            </w:r>
            <w:r w:rsidRPr="004815D1">
              <w:rPr>
                <w:rFonts w:ascii="Arial" w:hAnsi="Arial" w:cs="Arial"/>
                <w:b/>
                <w:spacing w:val="-1"/>
              </w:rPr>
              <w:t>d</w:t>
            </w:r>
            <w:r w:rsidRPr="004815D1">
              <w:rPr>
                <w:rFonts w:ascii="Arial" w:hAnsi="Arial" w:cs="Arial"/>
                <w:b/>
              </w:rPr>
              <w:t>iti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l</w:t>
            </w:r>
            <w:r w:rsidRPr="00481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ef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1"/>
              </w:rPr>
              <w:t>r</w:t>
            </w:r>
            <w:r w:rsidRPr="004815D1">
              <w:rPr>
                <w:rFonts w:ascii="Arial" w:hAnsi="Arial" w:cs="Arial"/>
                <w:b/>
              </w:rPr>
              <w:t>enc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,</w:t>
            </w:r>
            <w:r w:rsidRPr="00481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ple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</w:rPr>
              <w:t>en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i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hem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0E998" w14:textId="77777777" w:rsidR="003E5D8A" w:rsidRPr="004815D1" w:rsidRDefault="00266338">
            <w:pPr>
              <w:ind w:left="102" w:right="318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e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n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uff</w:t>
            </w:r>
            <w:r w:rsidRPr="004815D1">
              <w:rPr>
                <w:rFonts w:ascii="Arial" w:hAnsi="Arial" w:cs="Arial"/>
              </w:rPr>
              <w:t>ici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t.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1"/>
              </w:rPr>
              <w:t>um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</w:rPr>
              <w:t>clai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in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 i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tr</w:t>
            </w:r>
            <w:r w:rsidRPr="004815D1">
              <w:rPr>
                <w:rFonts w:ascii="Arial" w:hAnsi="Arial" w:cs="Arial"/>
                <w:spacing w:val="1"/>
              </w:rPr>
              <w:t>odu</w:t>
            </w:r>
            <w:r w:rsidRPr="004815D1">
              <w:rPr>
                <w:rFonts w:ascii="Arial" w:hAnsi="Arial" w:cs="Arial"/>
              </w:rPr>
              <w:t>cti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</w:rPr>
              <w:t>wit</w:t>
            </w:r>
            <w:r w:rsidRPr="004815D1">
              <w:rPr>
                <w:rFonts w:ascii="Arial" w:hAnsi="Arial" w:cs="Arial"/>
                <w:spacing w:val="1"/>
              </w:rPr>
              <w:t>hou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</w:rPr>
              <w:t>itati</w:t>
            </w:r>
            <w:r w:rsidRPr="004815D1">
              <w:rPr>
                <w:rFonts w:ascii="Arial" w:hAnsi="Arial" w:cs="Arial"/>
                <w:spacing w:val="1"/>
              </w:rPr>
              <w:t>on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.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do</w:t>
            </w:r>
            <w:r w:rsidRPr="004815D1">
              <w:rPr>
                <w:rFonts w:ascii="Arial" w:hAnsi="Arial" w:cs="Arial"/>
              </w:rPr>
              <w:t>es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cl</w:t>
            </w:r>
            <w:r w:rsidRPr="004815D1">
              <w:rPr>
                <w:rFonts w:ascii="Arial" w:hAnsi="Arial" w:cs="Arial"/>
                <w:spacing w:val="-1"/>
              </w:rPr>
              <w:t>u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 xml:space="preserve">y 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e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  <w:spacing w:val="-2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o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as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e.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R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</w:rPr>
              <w:t>er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1"/>
              </w:rPr>
              <w:t>h</w:t>
            </w:r>
            <w:r w:rsidRPr="004815D1">
              <w:rPr>
                <w:rFonts w:ascii="Arial" w:hAnsi="Arial" w:cs="Arial"/>
              </w:rPr>
              <w:t xml:space="preserve">e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p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y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omm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ts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spacing w:val="4"/>
              </w:rPr>
              <w:t>a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iew</w:t>
            </w:r>
            <w:r w:rsidRPr="004815D1">
              <w:rPr>
                <w:rFonts w:ascii="Arial" w:hAnsi="Arial" w:cs="Arial"/>
                <w:spacing w:val="1"/>
              </w:rPr>
              <w:t>e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R</w:t>
            </w:r>
            <w:r w:rsidRPr="004815D1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E4E39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</w:tbl>
    <w:p w14:paraId="7BDEB7BB" w14:textId="77777777" w:rsidR="003E5D8A" w:rsidRPr="004815D1" w:rsidRDefault="003E5D8A">
      <w:pPr>
        <w:rPr>
          <w:rFonts w:ascii="Arial" w:hAnsi="Arial" w:cs="Arial"/>
        </w:rPr>
        <w:sectPr w:rsidR="003E5D8A" w:rsidRPr="004815D1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2A3B77FF" w14:textId="77777777" w:rsidR="003E5D8A" w:rsidRPr="004815D1" w:rsidRDefault="003E5D8A">
      <w:pPr>
        <w:spacing w:before="6" w:line="100" w:lineRule="exact"/>
        <w:rPr>
          <w:rFonts w:ascii="Arial" w:hAnsi="Arial" w:cs="Arial"/>
        </w:rPr>
      </w:pPr>
    </w:p>
    <w:p w14:paraId="46773D3D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67753190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15FB4A71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3E5D8A" w:rsidRPr="004815D1" w14:paraId="0FC7E9D1" w14:textId="77777777">
        <w:trPr>
          <w:trHeight w:hRule="exact" w:val="713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37E75" w14:textId="77777777" w:rsidR="003E5D8A" w:rsidRPr="004815D1" w:rsidRDefault="00266338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</w:rPr>
              <w:t>in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ev</w:t>
            </w:r>
            <w:r w:rsidRPr="004815D1">
              <w:rPr>
                <w:rFonts w:ascii="Arial" w:hAnsi="Arial" w:cs="Arial"/>
                <w:b/>
              </w:rPr>
              <w:t>iew</w:t>
            </w:r>
            <w:r w:rsidRPr="00481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fo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72B30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0C4BA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  <w:tr w:rsidR="003E5D8A" w:rsidRPr="004815D1" w14:paraId="6E89FEB5" w14:textId="77777777">
        <w:trPr>
          <w:trHeight w:hRule="exact" w:val="93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1AD07" w14:textId="77777777" w:rsidR="003E5D8A" w:rsidRPr="004815D1" w:rsidRDefault="00266338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  <w:spacing w:val="-1"/>
              </w:rPr>
              <w:t>I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l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1"/>
              </w:rPr>
              <w:t>g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1"/>
              </w:rPr>
              <w:t>ag</w:t>
            </w:r>
            <w:r w:rsidRPr="004815D1">
              <w:rPr>
                <w:rFonts w:ascii="Arial" w:hAnsi="Arial" w:cs="Arial"/>
                <w:b/>
              </w:rPr>
              <w:t>e/</w:t>
            </w:r>
            <w:r w:rsidRPr="004815D1">
              <w:rPr>
                <w:rFonts w:ascii="Arial" w:hAnsi="Arial" w:cs="Arial"/>
                <w:b/>
                <w:spacing w:val="-1"/>
              </w:rPr>
              <w:t>E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1"/>
              </w:rPr>
              <w:t>g</w:t>
            </w:r>
            <w:r w:rsidRPr="004815D1">
              <w:rPr>
                <w:rFonts w:ascii="Arial" w:hAnsi="Arial" w:cs="Arial"/>
                <w:b/>
              </w:rPr>
              <w:t>l</w:t>
            </w:r>
            <w:r w:rsidRPr="004815D1">
              <w:rPr>
                <w:rFonts w:ascii="Arial" w:hAnsi="Arial" w:cs="Arial"/>
                <w:b/>
                <w:spacing w:val="2"/>
              </w:rPr>
              <w:t>i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h</w:t>
            </w:r>
            <w:r w:rsidRPr="004815D1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2"/>
              </w:rPr>
              <w:t>q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 xml:space="preserve">lity 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f</w:t>
            </w:r>
            <w:r w:rsidRPr="004815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icle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uit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ble</w:t>
            </w:r>
            <w:r w:rsidRPr="00481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fo</w:t>
            </w:r>
            <w:r w:rsidRPr="004815D1">
              <w:rPr>
                <w:rFonts w:ascii="Arial" w:hAnsi="Arial" w:cs="Arial"/>
                <w:b/>
              </w:rPr>
              <w:t xml:space="preserve">r 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ch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l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rly</w:t>
            </w:r>
            <w:r w:rsidRPr="004815D1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c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m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-1"/>
              </w:rPr>
              <w:t>n</w:t>
            </w:r>
            <w:r w:rsidRPr="004815D1">
              <w:rPr>
                <w:rFonts w:ascii="Arial" w:hAnsi="Arial" w:cs="Arial"/>
                <w:b/>
              </w:rPr>
              <w:t>ic</w:t>
            </w:r>
            <w:r w:rsidRPr="004815D1">
              <w:rPr>
                <w:rFonts w:ascii="Arial" w:hAnsi="Arial" w:cs="Arial"/>
                <w:b/>
                <w:spacing w:val="1"/>
              </w:rPr>
              <w:t>at</w:t>
            </w:r>
            <w:r w:rsidRPr="004815D1">
              <w:rPr>
                <w:rFonts w:ascii="Arial" w:hAnsi="Arial" w:cs="Arial"/>
                <w:b/>
              </w:rPr>
              <w:t>i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79E90" w14:textId="77777777" w:rsidR="003E5D8A" w:rsidRPr="004815D1" w:rsidRDefault="0026633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l</w:t>
            </w:r>
            <w:r w:rsidRPr="004815D1">
              <w:rPr>
                <w:rFonts w:ascii="Arial" w:hAnsi="Arial" w:cs="Arial"/>
                <w:spacing w:val="1"/>
              </w:rPr>
              <w:t>angu</w:t>
            </w:r>
            <w:r w:rsidRPr="004815D1">
              <w:rPr>
                <w:rFonts w:ascii="Arial" w:hAnsi="Arial" w:cs="Arial"/>
                <w:spacing w:val="-2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g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is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uff</w:t>
            </w:r>
            <w:r w:rsidRPr="004815D1">
              <w:rPr>
                <w:rFonts w:ascii="Arial" w:hAnsi="Arial" w:cs="Arial"/>
              </w:rPr>
              <w:t>icie</w:t>
            </w:r>
            <w:r w:rsidRPr="004815D1">
              <w:rPr>
                <w:rFonts w:ascii="Arial" w:hAnsi="Arial" w:cs="Arial"/>
                <w:spacing w:val="2"/>
              </w:rPr>
              <w:t>n</w:t>
            </w:r>
            <w:r w:rsidRPr="004815D1">
              <w:rPr>
                <w:rFonts w:ascii="Arial" w:hAnsi="Arial" w:cs="Arial"/>
              </w:rPr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ADCEB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  <w:tr w:rsidR="003E5D8A" w:rsidRPr="004815D1" w14:paraId="54F75458" w14:textId="77777777">
        <w:trPr>
          <w:trHeight w:hRule="exact" w:val="162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D4FB4" w14:textId="77777777" w:rsidR="003E5D8A" w:rsidRPr="004815D1" w:rsidRDefault="0026633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815D1">
              <w:rPr>
                <w:rFonts w:ascii="Arial" w:hAnsi="Arial" w:cs="Arial"/>
                <w:b/>
                <w:u w:val="thick" w:color="000000"/>
              </w:rPr>
              <w:t>pti</w:t>
            </w:r>
            <w:r w:rsidRPr="004815D1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4815D1">
              <w:rPr>
                <w:rFonts w:ascii="Arial" w:hAnsi="Arial" w:cs="Arial"/>
                <w:b/>
                <w:u w:val="thick" w:color="000000"/>
              </w:rPr>
              <w:t>n</w:t>
            </w:r>
            <w:r w:rsidRPr="004815D1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4815D1">
              <w:rPr>
                <w:rFonts w:ascii="Arial" w:hAnsi="Arial" w:cs="Arial"/>
                <w:b/>
                <w:u w:val="thick" w:color="000000"/>
              </w:rPr>
              <w:t>l/Gene</w:t>
            </w:r>
            <w:r w:rsidRPr="004815D1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4815D1">
              <w:rPr>
                <w:rFonts w:ascii="Arial" w:hAnsi="Arial" w:cs="Arial"/>
                <w:b/>
                <w:u w:val="thick" w:color="000000"/>
              </w:rPr>
              <w:t>l</w:t>
            </w:r>
            <w:r w:rsidRPr="004815D1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c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m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</w:rPr>
              <w:t>en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E7803D" w14:textId="77777777" w:rsidR="003E5D8A" w:rsidRPr="004815D1" w:rsidRDefault="00266338">
            <w:pPr>
              <w:spacing w:line="220" w:lineRule="exact"/>
              <w:ind w:left="102" w:right="15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Sig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ific</w:t>
            </w:r>
            <w:r w:rsidRPr="004815D1">
              <w:rPr>
                <w:rFonts w:ascii="Arial" w:hAnsi="Arial" w:cs="Arial"/>
                <w:spacing w:val="-2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 xml:space="preserve">t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fi</w:t>
            </w:r>
            <w:r w:rsidRPr="004815D1">
              <w:rPr>
                <w:rFonts w:ascii="Arial" w:hAnsi="Arial" w:cs="Arial"/>
              </w:rPr>
              <w:t>cie</w:t>
            </w:r>
            <w:r w:rsidRPr="004815D1">
              <w:rPr>
                <w:rFonts w:ascii="Arial" w:hAnsi="Arial" w:cs="Arial"/>
                <w:spacing w:val="2"/>
              </w:rPr>
              <w:t>n</w:t>
            </w:r>
            <w:r w:rsidRPr="004815D1">
              <w:rPr>
                <w:rFonts w:ascii="Arial" w:hAnsi="Arial" w:cs="Arial"/>
              </w:rPr>
              <w:t>cies</w:t>
            </w:r>
            <w:r w:rsidRPr="004815D1">
              <w:rPr>
                <w:rFonts w:ascii="Arial" w:hAnsi="Arial" w:cs="Arial"/>
                <w:spacing w:val="-10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ex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in 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et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do</w:t>
            </w:r>
            <w:r w:rsidRPr="004815D1">
              <w:rPr>
                <w:rFonts w:ascii="Arial" w:hAnsi="Arial" w:cs="Arial"/>
              </w:rPr>
              <w:t>l</w:t>
            </w:r>
            <w:r w:rsidRPr="004815D1">
              <w:rPr>
                <w:rFonts w:ascii="Arial" w:hAnsi="Arial" w:cs="Arial"/>
                <w:spacing w:val="1"/>
              </w:rPr>
              <w:t>og</w:t>
            </w:r>
            <w:r w:rsidRPr="004815D1">
              <w:rPr>
                <w:rFonts w:ascii="Arial" w:hAnsi="Arial" w:cs="Arial"/>
              </w:rPr>
              <w:t>ical</w:t>
            </w:r>
            <w:r w:rsidRPr="004815D1">
              <w:rPr>
                <w:rFonts w:ascii="Arial" w:hAnsi="Arial" w:cs="Arial"/>
                <w:spacing w:val="-11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pro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2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,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1"/>
              </w:rPr>
              <w:t>p</w:t>
            </w:r>
            <w:r w:rsidRPr="004815D1">
              <w:rPr>
                <w:rFonts w:ascii="Arial" w:hAnsi="Arial" w:cs="Arial"/>
                <w:spacing w:val="1"/>
              </w:rPr>
              <w:t>pr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pr</w:t>
            </w:r>
            <w:r w:rsidRPr="004815D1">
              <w:rPr>
                <w:rFonts w:ascii="Arial" w:hAnsi="Arial" w:cs="Arial"/>
              </w:rPr>
              <w:t>iate</w:t>
            </w:r>
            <w:r w:rsidRPr="004815D1">
              <w:rPr>
                <w:rFonts w:ascii="Arial" w:hAnsi="Arial" w:cs="Arial"/>
                <w:spacing w:val="2"/>
              </w:rPr>
              <w:t>n</w:t>
            </w:r>
            <w:r w:rsidRPr="004815D1">
              <w:rPr>
                <w:rFonts w:ascii="Arial" w:hAnsi="Arial" w:cs="Arial"/>
              </w:rPr>
              <w:t>ess</w:t>
            </w:r>
            <w:r w:rsidRPr="004815D1">
              <w:rPr>
                <w:rFonts w:ascii="Arial" w:hAnsi="Arial" w:cs="Arial"/>
                <w:spacing w:val="-1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f</w:t>
            </w:r>
          </w:p>
          <w:p w14:paraId="4A2F6174" w14:textId="77777777" w:rsidR="003E5D8A" w:rsidRPr="004815D1" w:rsidRDefault="00266338">
            <w:pPr>
              <w:spacing w:before="1" w:line="220" w:lineRule="exact"/>
              <w:ind w:left="102" w:right="11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citati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g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al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l</w:t>
            </w:r>
            <w:r w:rsidRPr="004815D1">
              <w:rPr>
                <w:rFonts w:ascii="Arial" w:hAnsi="Arial" w:cs="Arial"/>
                <w:spacing w:val="-2"/>
              </w:rPr>
              <w:t>a</w:t>
            </w:r>
            <w:r w:rsidRPr="004815D1">
              <w:rPr>
                <w:rFonts w:ascii="Arial" w:hAnsi="Arial" w:cs="Arial"/>
              </w:rPr>
              <w:t>ck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f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</w:rPr>
              <w:t>wit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in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-2"/>
              </w:rPr>
              <w:t>r</w:t>
            </w:r>
            <w:r w:rsidRPr="004815D1">
              <w:rPr>
                <w:rFonts w:ascii="Arial" w:hAnsi="Arial" w:cs="Arial"/>
              </w:rPr>
              <w:t>es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lts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 xml:space="preserve">d 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7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</w:rPr>
              <w:t>ti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d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>a c</w:t>
            </w:r>
            <w:r w:rsidRPr="004815D1">
              <w:rPr>
                <w:rFonts w:ascii="Arial" w:hAnsi="Arial" w:cs="Arial"/>
                <w:spacing w:val="-1"/>
              </w:rPr>
              <w:t>o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-2"/>
              </w:rPr>
              <w:t>l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on</w:t>
            </w:r>
            <w:r w:rsidRPr="004815D1">
              <w:rPr>
                <w:rFonts w:ascii="Arial" w:hAnsi="Arial" w:cs="Arial"/>
              </w:rPr>
              <w:t>.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2"/>
              </w:rPr>
              <w:t xml:space="preserve"> a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hor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t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ddr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ese</w:t>
            </w:r>
          </w:p>
          <w:p w14:paraId="16BA68F3" w14:textId="77777777" w:rsidR="003E5D8A" w:rsidRPr="004815D1" w:rsidRDefault="00266338">
            <w:pPr>
              <w:spacing w:before="1" w:line="220" w:lineRule="exact"/>
              <w:ind w:left="102" w:right="266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</w:rPr>
              <w:t>ic</w:t>
            </w:r>
            <w:r w:rsidRPr="004815D1">
              <w:rPr>
                <w:rFonts w:ascii="Arial" w:hAnsi="Arial" w:cs="Arial"/>
                <w:spacing w:val="1"/>
              </w:rPr>
              <w:t>i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cies</w:t>
            </w:r>
            <w:r w:rsidRPr="004815D1">
              <w:rPr>
                <w:rFonts w:ascii="Arial" w:hAnsi="Arial" w:cs="Arial"/>
                <w:spacing w:val="-10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fo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ticle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1"/>
              </w:rPr>
              <w:t xml:space="preserve"> h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2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uff</w:t>
            </w:r>
            <w:r w:rsidRPr="004815D1">
              <w:rPr>
                <w:rFonts w:ascii="Arial" w:hAnsi="Arial" w:cs="Arial"/>
              </w:rPr>
              <w:t>icie</w:t>
            </w:r>
            <w:r w:rsidRPr="004815D1">
              <w:rPr>
                <w:rFonts w:ascii="Arial" w:hAnsi="Arial" w:cs="Arial"/>
                <w:spacing w:val="2"/>
              </w:rPr>
              <w:t>n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</w:rPr>
              <w:t>scie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tific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it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 xml:space="preserve">d </w:t>
            </w:r>
            <w:r w:rsidRPr="004815D1">
              <w:rPr>
                <w:rFonts w:ascii="Arial" w:hAnsi="Arial" w:cs="Arial"/>
                <w:spacing w:val="1"/>
              </w:rPr>
              <w:t>rob</w:t>
            </w:r>
            <w:r w:rsidRPr="004815D1">
              <w:rPr>
                <w:rFonts w:ascii="Arial" w:hAnsi="Arial" w:cs="Arial"/>
                <w:spacing w:val="2"/>
              </w:rPr>
              <w:t>u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n</w:t>
            </w:r>
            <w:r w:rsidRPr="004815D1">
              <w:rPr>
                <w:rFonts w:ascii="Arial" w:hAnsi="Arial" w:cs="Arial"/>
              </w:rPr>
              <w:t>ess</w:t>
            </w:r>
            <w:r w:rsidRPr="004815D1">
              <w:rPr>
                <w:rFonts w:ascii="Arial" w:hAnsi="Arial" w:cs="Arial"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</w:rPr>
              <w:t>to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c</w:t>
            </w:r>
            <w:r w:rsidRPr="004815D1">
              <w:rPr>
                <w:rFonts w:ascii="Arial" w:hAnsi="Arial" w:cs="Arial"/>
              </w:rPr>
              <w:t>c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p</w:t>
            </w:r>
            <w:r w:rsidRPr="004815D1">
              <w:rPr>
                <w:rFonts w:ascii="Arial" w:hAnsi="Arial" w:cs="Arial"/>
              </w:rPr>
              <w:t>te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8E289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</w:tbl>
    <w:p w14:paraId="5C8C73AC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133E66BA" w14:textId="77777777" w:rsidR="003E5D8A" w:rsidRPr="004815D1" w:rsidRDefault="00000000">
      <w:pPr>
        <w:spacing w:before="33"/>
        <w:ind w:left="220"/>
        <w:rPr>
          <w:rFonts w:ascii="Arial" w:hAnsi="Arial" w:cs="Arial"/>
        </w:rPr>
      </w:pPr>
      <w:r w:rsidRPr="004815D1">
        <w:rPr>
          <w:rFonts w:ascii="Arial" w:hAnsi="Arial" w:cs="Arial"/>
        </w:rPr>
        <w:pict w14:anchorId="4926DD02">
          <v:group id="_x0000_s1040" style="position:absolute;left:0;text-align:left;margin-left:71.45pt;margin-top:1.15pt;width:41.65pt;height:12.5pt;z-index:-251659776;mso-position-horizontal-relative:page" coordorigin="1429,23" coordsize="833,250">
            <v:shape id="_x0000_s1042" style="position:absolute;left:1440;top:33;width:812;height:230" coordorigin="1440,33" coordsize="812,230" path="m1440,263r812,l2252,33r-812,l1440,263xe" fillcolor="yellow" stroked="f">
              <v:path arrowok="t"/>
            </v:shape>
            <v:shape id="_x0000_s1041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="00266338" w:rsidRPr="004815D1">
        <w:rPr>
          <w:rFonts w:ascii="Arial" w:hAnsi="Arial" w:cs="Arial"/>
          <w:b/>
        </w:rPr>
        <w:t>PART</w:t>
      </w:r>
      <w:r w:rsidR="00266338" w:rsidRPr="004815D1">
        <w:rPr>
          <w:rFonts w:ascii="Arial" w:hAnsi="Arial" w:cs="Arial"/>
          <w:b/>
          <w:spacing w:val="45"/>
        </w:rPr>
        <w:t xml:space="preserve"> </w:t>
      </w:r>
      <w:r w:rsidR="00266338" w:rsidRPr="004815D1">
        <w:rPr>
          <w:rFonts w:ascii="Arial" w:hAnsi="Arial" w:cs="Arial"/>
          <w:b/>
          <w:spacing w:val="1"/>
        </w:rPr>
        <w:t>2</w:t>
      </w:r>
      <w:r w:rsidR="00266338" w:rsidRPr="004815D1">
        <w:rPr>
          <w:rFonts w:ascii="Arial" w:hAnsi="Arial" w:cs="Arial"/>
          <w:b/>
        </w:rPr>
        <w:t>:</w:t>
      </w:r>
    </w:p>
    <w:p w14:paraId="5BF7ADDB" w14:textId="77777777" w:rsidR="003E5D8A" w:rsidRPr="004815D1" w:rsidRDefault="003E5D8A">
      <w:pPr>
        <w:spacing w:before="2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3"/>
        <w:gridCol w:w="4467"/>
        <w:gridCol w:w="2616"/>
      </w:tblGrid>
      <w:tr w:rsidR="003E5D8A" w:rsidRPr="004815D1" w14:paraId="3A578E1E" w14:textId="77777777">
        <w:trPr>
          <w:trHeight w:hRule="exact" w:val="946"/>
        </w:trPr>
        <w:tc>
          <w:tcPr>
            <w:tcW w:w="6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5A4EB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49699" w14:textId="77777777" w:rsidR="003E5D8A" w:rsidRPr="004815D1" w:rsidRDefault="00266338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</w:rPr>
              <w:t>Re</w:t>
            </w:r>
            <w:r w:rsidRPr="004815D1">
              <w:rPr>
                <w:rFonts w:ascii="Arial" w:hAnsi="Arial" w:cs="Arial"/>
                <w:b/>
                <w:spacing w:val="2"/>
              </w:rPr>
              <w:t>v</w:t>
            </w:r>
            <w:r w:rsidRPr="004815D1">
              <w:rPr>
                <w:rFonts w:ascii="Arial" w:hAnsi="Arial" w:cs="Arial"/>
                <w:b/>
              </w:rPr>
              <w:t>iew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’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c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  <w:spacing w:val="2"/>
              </w:rPr>
              <w:t>mm</w:t>
            </w:r>
            <w:r w:rsidRPr="004815D1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25383" w14:textId="77777777" w:rsidR="003E5D8A" w:rsidRPr="004815D1" w:rsidRDefault="00266338">
            <w:pPr>
              <w:spacing w:before="2" w:line="220" w:lineRule="exact"/>
              <w:ind w:left="-1" w:right="146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</w:rPr>
              <w:t>Auth</w:t>
            </w:r>
            <w:r w:rsidRPr="004815D1">
              <w:rPr>
                <w:rFonts w:ascii="Arial" w:hAnsi="Arial" w:cs="Arial"/>
                <w:b/>
                <w:spacing w:val="1"/>
              </w:rPr>
              <w:t>o</w:t>
            </w:r>
            <w:r w:rsidRPr="004815D1">
              <w:rPr>
                <w:rFonts w:ascii="Arial" w:hAnsi="Arial" w:cs="Arial"/>
                <w:b/>
              </w:rPr>
              <w:t>r</w:t>
            </w:r>
            <w:r w:rsidRPr="004815D1">
              <w:rPr>
                <w:rFonts w:ascii="Arial" w:hAnsi="Arial" w:cs="Arial"/>
                <w:b/>
                <w:spacing w:val="1"/>
              </w:rPr>
              <w:t>’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Fe</w:t>
            </w:r>
            <w:r w:rsidRPr="004815D1">
              <w:rPr>
                <w:rFonts w:ascii="Arial" w:hAnsi="Arial" w:cs="Arial"/>
                <w:b/>
                <w:spacing w:val="1"/>
              </w:rPr>
              <w:t>e</w:t>
            </w:r>
            <w:r w:rsidRPr="004815D1">
              <w:rPr>
                <w:rFonts w:ascii="Arial" w:hAnsi="Arial" w:cs="Arial"/>
                <w:b/>
              </w:rPr>
              <w:t>d</w:t>
            </w:r>
            <w:r w:rsidRPr="004815D1">
              <w:rPr>
                <w:rFonts w:ascii="Arial" w:hAnsi="Arial" w:cs="Arial"/>
                <w:b/>
                <w:spacing w:val="-1"/>
              </w:rPr>
              <w:t>b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ck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(I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</w:rPr>
              <w:t xml:space="preserve">is </w:t>
            </w:r>
            <w:r w:rsidRPr="004815D1">
              <w:rPr>
                <w:rFonts w:ascii="Arial" w:hAnsi="Arial" w:cs="Arial"/>
                <w:spacing w:val="1"/>
              </w:rPr>
              <w:t>m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nd</w:t>
            </w:r>
            <w:r w:rsidRPr="004815D1">
              <w:rPr>
                <w:rFonts w:ascii="Arial" w:hAnsi="Arial" w:cs="Arial"/>
              </w:rPr>
              <w:t>at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  <w:spacing w:val="-2"/>
              </w:rPr>
              <w:t>r</w:t>
            </w:r>
            <w:r w:rsidRPr="004815D1">
              <w:rPr>
                <w:rFonts w:ascii="Arial" w:hAnsi="Arial" w:cs="Arial"/>
              </w:rPr>
              <w:t>y</w:t>
            </w:r>
            <w:r w:rsidRPr="004815D1">
              <w:rPr>
                <w:rFonts w:ascii="Arial" w:hAnsi="Arial" w:cs="Arial"/>
                <w:spacing w:val="-8"/>
              </w:rPr>
              <w:t xml:space="preserve"> 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at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t</w:t>
            </w:r>
            <w:r w:rsidRPr="004815D1">
              <w:rPr>
                <w:rFonts w:ascii="Arial" w:hAnsi="Arial" w:cs="Arial"/>
                <w:spacing w:val="-1"/>
              </w:rPr>
              <w:t>h</w:t>
            </w:r>
            <w:r w:rsidRPr="004815D1">
              <w:rPr>
                <w:rFonts w:ascii="Arial" w:hAnsi="Arial" w:cs="Arial"/>
                <w:spacing w:val="1"/>
              </w:rPr>
              <w:t>or</w:t>
            </w:r>
            <w:r w:rsidRPr="004815D1">
              <w:rPr>
                <w:rFonts w:ascii="Arial" w:hAnsi="Arial" w:cs="Arial"/>
              </w:rPr>
              <w:t>s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  <w:spacing w:val="1"/>
              </w:rPr>
              <w:t>hou</w:t>
            </w:r>
            <w:r w:rsidRPr="004815D1">
              <w:rPr>
                <w:rFonts w:ascii="Arial" w:hAnsi="Arial" w:cs="Arial"/>
                <w:spacing w:val="-3"/>
              </w:rPr>
              <w:t>l</w:t>
            </w:r>
            <w:r w:rsidRPr="004815D1">
              <w:rPr>
                <w:rFonts w:ascii="Arial" w:hAnsi="Arial" w:cs="Arial"/>
              </w:rPr>
              <w:t>d</w:t>
            </w:r>
          </w:p>
          <w:p w14:paraId="0C3A7999" w14:textId="77777777" w:rsidR="003E5D8A" w:rsidRPr="004815D1" w:rsidRDefault="00266338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w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</w:rPr>
              <w:t>ite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</w:t>
            </w:r>
            <w:r w:rsidRPr="004815D1">
              <w:rPr>
                <w:rFonts w:ascii="Arial" w:hAnsi="Arial" w:cs="Arial"/>
              </w:rPr>
              <w:t>/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er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f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edb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-2"/>
              </w:rPr>
              <w:t>c</w:t>
            </w:r>
            <w:r w:rsidRPr="004815D1">
              <w:rPr>
                <w:rFonts w:ascii="Arial" w:hAnsi="Arial" w:cs="Arial"/>
              </w:rPr>
              <w:t>k</w:t>
            </w:r>
            <w:r w:rsidRPr="004815D1">
              <w:rPr>
                <w:rFonts w:ascii="Arial" w:hAnsi="Arial" w:cs="Arial"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r</w:t>
            </w:r>
            <w:r w:rsidRPr="004815D1">
              <w:rPr>
                <w:rFonts w:ascii="Arial" w:hAnsi="Arial" w:cs="Arial"/>
                <w:spacing w:val="-2"/>
              </w:rPr>
              <w:t>e</w:t>
            </w:r>
            <w:r w:rsidRPr="004815D1">
              <w:rPr>
                <w:rFonts w:ascii="Arial" w:hAnsi="Arial" w:cs="Arial"/>
              </w:rPr>
              <w:t>)</w:t>
            </w:r>
          </w:p>
        </w:tc>
      </w:tr>
      <w:tr w:rsidR="003E5D8A" w:rsidRPr="004815D1" w14:paraId="7B832F48" w14:textId="77777777">
        <w:trPr>
          <w:trHeight w:hRule="exact" w:val="931"/>
        </w:trPr>
        <w:tc>
          <w:tcPr>
            <w:tcW w:w="6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F3DCD4" w14:textId="77777777" w:rsidR="003E5D8A" w:rsidRPr="004815D1" w:rsidRDefault="003E5D8A">
            <w:pPr>
              <w:spacing w:before="10" w:line="220" w:lineRule="exact"/>
              <w:rPr>
                <w:rFonts w:ascii="Arial" w:hAnsi="Arial" w:cs="Arial"/>
              </w:rPr>
            </w:pPr>
          </w:p>
          <w:p w14:paraId="656B993D" w14:textId="77777777" w:rsidR="003E5D8A" w:rsidRPr="004815D1" w:rsidRDefault="00266338">
            <w:pPr>
              <w:ind w:left="100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  <w:b/>
              </w:rPr>
              <w:t>Are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here</w:t>
            </w:r>
            <w:r w:rsidRPr="004815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e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</w:rPr>
              <w:t>hic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l</w:t>
            </w:r>
            <w:r w:rsidRPr="004815D1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is</w:t>
            </w:r>
            <w:r w:rsidRPr="004815D1">
              <w:rPr>
                <w:rFonts w:ascii="Arial" w:hAnsi="Arial" w:cs="Arial"/>
                <w:b/>
                <w:spacing w:val="-1"/>
              </w:rPr>
              <w:t>s</w:t>
            </w:r>
            <w:r w:rsidRPr="004815D1">
              <w:rPr>
                <w:rFonts w:ascii="Arial" w:hAnsi="Arial" w:cs="Arial"/>
                <w:b/>
              </w:rPr>
              <w:t>u</w:t>
            </w:r>
            <w:r w:rsidRPr="004815D1">
              <w:rPr>
                <w:rFonts w:ascii="Arial" w:hAnsi="Arial" w:cs="Arial"/>
                <w:b/>
                <w:spacing w:val="2"/>
              </w:rPr>
              <w:t>e</w:t>
            </w:r>
            <w:r w:rsidRPr="004815D1">
              <w:rPr>
                <w:rFonts w:ascii="Arial" w:hAnsi="Arial" w:cs="Arial"/>
                <w:b/>
              </w:rPr>
              <w:t>s</w:t>
            </w:r>
            <w:r w:rsidRPr="004815D1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815D1">
              <w:rPr>
                <w:rFonts w:ascii="Arial" w:hAnsi="Arial" w:cs="Arial"/>
                <w:b/>
              </w:rPr>
              <w:t>in</w:t>
            </w:r>
            <w:r w:rsidRPr="004815D1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1"/>
              </w:rPr>
              <w:t>t</w:t>
            </w:r>
            <w:r w:rsidRPr="004815D1">
              <w:rPr>
                <w:rFonts w:ascii="Arial" w:hAnsi="Arial" w:cs="Arial"/>
                <w:b/>
                <w:spacing w:val="2"/>
              </w:rPr>
              <w:t>h</w:t>
            </w:r>
            <w:r w:rsidRPr="004815D1">
              <w:rPr>
                <w:rFonts w:ascii="Arial" w:hAnsi="Arial" w:cs="Arial"/>
                <w:b/>
              </w:rPr>
              <w:t>is</w:t>
            </w:r>
            <w:r w:rsidRPr="004815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b/>
                <w:spacing w:val="2"/>
              </w:rPr>
              <w:t>m</w:t>
            </w:r>
            <w:r w:rsidRPr="004815D1">
              <w:rPr>
                <w:rFonts w:ascii="Arial" w:hAnsi="Arial" w:cs="Arial"/>
                <w:b/>
                <w:spacing w:val="1"/>
              </w:rPr>
              <w:t>a</w:t>
            </w:r>
            <w:r w:rsidRPr="004815D1">
              <w:rPr>
                <w:rFonts w:ascii="Arial" w:hAnsi="Arial" w:cs="Arial"/>
                <w:b/>
              </w:rPr>
              <w:t>n</w:t>
            </w:r>
            <w:r w:rsidRPr="004815D1">
              <w:rPr>
                <w:rFonts w:ascii="Arial" w:hAnsi="Arial" w:cs="Arial"/>
                <w:b/>
                <w:spacing w:val="-1"/>
              </w:rPr>
              <w:t>us</w:t>
            </w:r>
            <w:r w:rsidRPr="004815D1">
              <w:rPr>
                <w:rFonts w:ascii="Arial" w:hAnsi="Arial" w:cs="Arial"/>
                <w:b/>
              </w:rPr>
              <w:t>c</w:t>
            </w:r>
            <w:r w:rsidRPr="004815D1">
              <w:rPr>
                <w:rFonts w:ascii="Arial" w:hAnsi="Arial" w:cs="Arial"/>
                <w:b/>
                <w:spacing w:val="1"/>
              </w:rPr>
              <w:t>r</w:t>
            </w:r>
            <w:r w:rsidRPr="004815D1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2AC66" w14:textId="77777777" w:rsidR="003E5D8A" w:rsidRPr="004815D1" w:rsidRDefault="003E5D8A">
            <w:pPr>
              <w:spacing w:before="5" w:line="100" w:lineRule="exact"/>
              <w:rPr>
                <w:rFonts w:ascii="Arial" w:hAnsi="Arial" w:cs="Arial"/>
              </w:rPr>
            </w:pPr>
          </w:p>
          <w:p w14:paraId="71FCACD4" w14:textId="77777777" w:rsidR="003E5D8A" w:rsidRPr="004815D1" w:rsidRDefault="00266338">
            <w:pPr>
              <w:ind w:left="102"/>
              <w:rPr>
                <w:rFonts w:ascii="Arial" w:hAnsi="Arial" w:cs="Arial"/>
              </w:rPr>
            </w:pPr>
            <w:r w:rsidRPr="004815D1">
              <w:rPr>
                <w:rFonts w:ascii="Arial" w:hAnsi="Arial" w:cs="Arial"/>
              </w:rPr>
              <w:t>No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</w:rPr>
              <w:t>et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ical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</w:rPr>
              <w:t>i</w:t>
            </w:r>
            <w:r w:rsidRPr="004815D1">
              <w:rPr>
                <w:rFonts w:ascii="Arial" w:hAnsi="Arial" w:cs="Arial"/>
                <w:spacing w:val="-1"/>
              </w:rPr>
              <w:t>ss</w:t>
            </w:r>
            <w:r w:rsidRPr="004815D1">
              <w:rPr>
                <w:rFonts w:ascii="Arial" w:hAnsi="Arial" w:cs="Arial"/>
                <w:spacing w:val="1"/>
              </w:rPr>
              <w:t>u</w:t>
            </w:r>
            <w:r w:rsidRPr="004815D1">
              <w:rPr>
                <w:rFonts w:ascii="Arial" w:hAnsi="Arial" w:cs="Arial"/>
              </w:rPr>
              <w:t>es</w:t>
            </w:r>
            <w:r w:rsidRPr="004815D1">
              <w:rPr>
                <w:rFonts w:ascii="Arial" w:hAnsi="Arial" w:cs="Arial"/>
                <w:spacing w:val="-4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</w:rPr>
              <w:t>a</w:t>
            </w:r>
            <w:r w:rsidRPr="004815D1">
              <w:rPr>
                <w:rFonts w:ascii="Arial" w:hAnsi="Arial" w:cs="Arial"/>
                <w:spacing w:val="1"/>
              </w:rPr>
              <w:t>v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-3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b</w:t>
            </w:r>
            <w:r w:rsidRPr="004815D1">
              <w:rPr>
                <w:rFonts w:ascii="Arial" w:hAnsi="Arial" w:cs="Arial"/>
              </w:rPr>
              <w:t>e</w:t>
            </w:r>
            <w:r w:rsidRPr="004815D1">
              <w:rPr>
                <w:rFonts w:ascii="Arial" w:hAnsi="Arial" w:cs="Arial"/>
                <w:spacing w:val="1"/>
              </w:rPr>
              <w:t>e</w:t>
            </w:r>
            <w:r w:rsidRPr="004815D1">
              <w:rPr>
                <w:rFonts w:ascii="Arial" w:hAnsi="Arial" w:cs="Arial"/>
              </w:rPr>
              <w:t>n</w:t>
            </w:r>
            <w:r w:rsidRPr="004815D1">
              <w:rPr>
                <w:rFonts w:ascii="Arial" w:hAnsi="Arial" w:cs="Arial"/>
                <w:spacing w:val="-2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h</w:t>
            </w:r>
            <w:r w:rsidRPr="004815D1">
              <w:rPr>
                <w:rFonts w:ascii="Arial" w:hAnsi="Arial" w:cs="Arial"/>
                <w:spacing w:val="-3"/>
              </w:rPr>
              <w:t>i</w:t>
            </w:r>
            <w:r w:rsidRPr="004815D1">
              <w:rPr>
                <w:rFonts w:ascii="Arial" w:hAnsi="Arial" w:cs="Arial"/>
                <w:spacing w:val="1"/>
              </w:rPr>
              <w:t>gh</w:t>
            </w:r>
            <w:r w:rsidRPr="004815D1">
              <w:rPr>
                <w:rFonts w:ascii="Arial" w:hAnsi="Arial" w:cs="Arial"/>
              </w:rPr>
              <w:t>li</w:t>
            </w:r>
            <w:r w:rsidRPr="004815D1">
              <w:rPr>
                <w:rFonts w:ascii="Arial" w:hAnsi="Arial" w:cs="Arial"/>
                <w:spacing w:val="1"/>
              </w:rPr>
              <w:t>gh</w:t>
            </w:r>
            <w:r w:rsidRPr="004815D1">
              <w:rPr>
                <w:rFonts w:ascii="Arial" w:hAnsi="Arial" w:cs="Arial"/>
              </w:rPr>
              <w:t>ted</w:t>
            </w:r>
            <w:r w:rsidRPr="004815D1">
              <w:rPr>
                <w:rFonts w:ascii="Arial" w:hAnsi="Arial" w:cs="Arial"/>
                <w:spacing w:val="-10"/>
              </w:rPr>
              <w:t xml:space="preserve"> </w:t>
            </w:r>
            <w:r w:rsidRPr="004815D1">
              <w:rPr>
                <w:rFonts w:ascii="Arial" w:hAnsi="Arial" w:cs="Arial"/>
                <w:spacing w:val="1"/>
              </w:rPr>
              <w:t>o</w:t>
            </w:r>
            <w:r w:rsidRPr="004815D1">
              <w:rPr>
                <w:rFonts w:ascii="Arial" w:hAnsi="Arial" w:cs="Arial"/>
              </w:rPr>
              <w:t>r</w:t>
            </w:r>
            <w:r w:rsidRPr="004815D1">
              <w:rPr>
                <w:rFonts w:ascii="Arial" w:hAnsi="Arial" w:cs="Arial"/>
                <w:spacing w:val="-1"/>
              </w:rPr>
              <w:t xml:space="preserve"> </w:t>
            </w:r>
            <w:r w:rsidRPr="004815D1">
              <w:rPr>
                <w:rFonts w:ascii="Arial" w:hAnsi="Arial" w:cs="Arial"/>
                <w:spacing w:val="-2"/>
              </w:rPr>
              <w:t>f</w:t>
            </w:r>
            <w:r w:rsidRPr="004815D1">
              <w:rPr>
                <w:rFonts w:ascii="Arial" w:hAnsi="Arial" w:cs="Arial"/>
                <w:spacing w:val="1"/>
              </w:rPr>
              <w:t>ou</w:t>
            </w:r>
            <w:r w:rsidRPr="004815D1">
              <w:rPr>
                <w:rFonts w:ascii="Arial" w:hAnsi="Arial" w:cs="Arial"/>
                <w:spacing w:val="-1"/>
              </w:rPr>
              <w:t>n</w:t>
            </w:r>
            <w:r w:rsidRPr="004815D1">
              <w:rPr>
                <w:rFonts w:ascii="Arial" w:hAnsi="Arial" w:cs="Arial"/>
                <w:spacing w:val="1"/>
              </w:rPr>
              <w:t>d</w:t>
            </w:r>
            <w:r w:rsidRPr="004815D1">
              <w:rPr>
                <w:rFonts w:ascii="Arial" w:hAnsi="Arial" w:cs="Arial"/>
              </w:rPr>
              <w:t>.</w:t>
            </w:r>
          </w:p>
        </w:tc>
        <w:tc>
          <w:tcPr>
            <w:tcW w:w="26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7F30E3" w14:textId="77777777" w:rsidR="003E5D8A" w:rsidRPr="004815D1" w:rsidRDefault="003E5D8A">
            <w:pPr>
              <w:rPr>
                <w:rFonts w:ascii="Arial" w:hAnsi="Arial" w:cs="Arial"/>
              </w:rPr>
            </w:pPr>
          </w:p>
        </w:tc>
      </w:tr>
    </w:tbl>
    <w:p w14:paraId="11558A28" w14:textId="77777777" w:rsidR="004815D1" w:rsidRPr="004815D1" w:rsidRDefault="004815D1" w:rsidP="004815D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815D1">
        <w:rPr>
          <w:rFonts w:ascii="Arial" w:hAnsi="Arial" w:cs="Arial"/>
          <w:b/>
          <w:u w:val="single"/>
        </w:rPr>
        <w:t>Reviewer details:</w:t>
      </w:r>
    </w:p>
    <w:p w14:paraId="19A1CC84" w14:textId="77777777" w:rsidR="004815D1" w:rsidRPr="004815D1" w:rsidRDefault="004815D1" w:rsidP="004815D1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4815D1">
        <w:rPr>
          <w:rFonts w:ascii="Arial" w:hAnsi="Arial" w:cs="Arial"/>
          <w:b/>
          <w:color w:val="000000"/>
        </w:rPr>
        <w:t>Ravneel</w:t>
      </w:r>
      <w:proofErr w:type="spellEnd"/>
      <w:r w:rsidRPr="004815D1">
        <w:rPr>
          <w:rFonts w:ascii="Arial" w:hAnsi="Arial" w:cs="Arial"/>
          <w:b/>
          <w:color w:val="000000"/>
        </w:rPr>
        <w:t xml:space="preserve"> Kumar, Massey University, New Zealand</w:t>
      </w:r>
    </w:p>
    <w:p w14:paraId="72B9CD8C" w14:textId="77777777" w:rsidR="003E5D8A" w:rsidRPr="004815D1" w:rsidRDefault="003E5D8A">
      <w:pPr>
        <w:rPr>
          <w:rFonts w:ascii="Arial" w:hAnsi="Arial" w:cs="Arial"/>
        </w:rPr>
        <w:sectPr w:rsidR="003E5D8A" w:rsidRPr="004815D1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5D0F5F61" w14:textId="77777777" w:rsidR="003E5D8A" w:rsidRPr="004815D1" w:rsidRDefault="003E5D8A">
      <w:pPr>
        <w:spacing w:before="6" w:line="100" w:lineRule="exact"/>
        <w:rPr>
          <w:rFonts w:ascii="Arial" w:hAnsi="Arial" w:cs="Arial"/>
        </w:rPr>
      </w:pPr>
    </w:p>
    <w:p w14:paraId="31CAFF41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53AF337C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p w14:paraId="0356F1D8" w14:textId="77777777" w:rsidR="003E5D8A" w:rsidRPr="004815D1" w:rsidRDefault="003E5D8A">
      <w:pPr>
        <w:spacing w:line="200" w:lineRule="exact"/>
        <w:rPr>
          <w:rFonts w:ascii="Arial" w:hAnsi="Arial" w:cs="Arial"/>
        </w:rPr>
      </w:pPr>
    </w:p>
    <w:sectPr w:rsidR="003E5D8A" w:rsidRPr="004815D1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A8F"/>
    <w:multiLevelType w:val="multilevel"/>
    <w:tmpl w:val="2026CA4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750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8A"/>
    <w:rsid w:val="00103AB2"/>
    <w:rsid w:val="00266338"/>
    <w:rsid w:val="00395B2A"/>
    <w:rsid w:val="003E5D8A"/>
    <w:rsid w:val="004815D1"/>
    <w:rsid w:val="0071068F"/>
    <w:rsid w:val="00783DBF"/>
    <w:rsid w:val="00805BEF"/>
    <w:rsid w:val="00B025A8"/>
    <w:rsid w:val="00C11ADE"/>
    <w:rsid w:val="00E56C90"/>
    <w:rsid w:val="00FA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53AAD2F1"/>
  <w15:docId w15:val="{811EA96C-463B-4800-9A46-AA87D283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4815D1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G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528</Words>
  <Characters>3013</Characters>
  <Application>Microsoft Office Word</Application>
  <DocSecurity>0</DocSecurity>
  <Lines>25</Lines>
  <Paragraphs>7</Paragraphs>
  <ScaleCrop>false</ScaleCrop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10</cp:revision>
  <dcterms:created xsi:type="dcterms:W3CDTF">2025-12-01T05:06:00Z</dcterms:created>
  <dcterms:modified xsi:type="dcterms:W3CDTF">2025-12-04T10:09:00Z</dcterms:modified>
</cp:coreProperties>
</file>