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5D7B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1021EF36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00E29A17" w14:textId="77777777" w:rsidR="00DA5368" w:rsidRPr="00B84D1A" w:rsidRDefault="00DA5368">
      <w:pPr>
        <w:spacing w:before="20" w:line="260" w:lineRule="exact"/>
        <w:rPr>
          <w:rFonts w:ascii="Arial" w:hAnsi="Arial" w:cs="Arial"/>
        </w:rPr>
      </w:pPr>
    </w:p>
    <w:p w14:paraId="103E0750" w14:textId="77777777" w:rsidR="00DA5368" w:rsidRPr="00B84D1A" w:rsidRDefault="00520CFA">
      <w:pPr>
        <w:spacing w:before="30"/>
        <w:ind w:left="191"/>
        <w:rPr>
          <w:rFonts w:ascii="Arial" w:eastAsia="Cambria" w:hAnsi="Arial" w:cs="Arial"/>
        </w:rPr>
      </w:pPr>
      <w:r w:rsidRPr="00B84D1A">
        <w:rPr>
          <w:rFonts w:ascii="Arial" w:eastAsia="Cambria" w:hAnsi="Arial" w:cs="Arial"/>
          <w:spacing w:val="-1"/>
          <w:position w:val="3"/>
        </w:rPr>
        <w:t>J</w:t>
      </w:r>
      <w:r w:rsidRPr="00B84D1A">
        <w:rPr>
          <w:rFonts w:ascii="Arial" w:eastAsia="Cambria" w:hAnsi="Arial" w:cs="Arial"/>
          <w:position w:val="3"/>
        </w:rPr>
        <w:t>ou</w:t>
      </w:r>
      <w:r w:rsidRPr="00B84D1A">
        <w:rPr>
          <w:rFonts w:ascii="Arial" w:eastAsia="Cambria" w:hAnsi="Arial" w:cs="Arial"/>
          <w:spacing w:val="2"/>
          <w:position w:val="3"/>
        </w:rPr>
        <w:t>r</w:t>
      </w:r>
      <w:r w:rsidRPr="00B84D1A">
        <w:rPr>
          <w:rFonts w:ascii="Arial" w:eastAsia="Cambria" w:hAnsi="Arial" w:cs="Arial"/>
          <w:spacing w:val="-1"/>
          <w:position w:val="3"/>
        </w:rPr>
        <w:t>n</w:t>
      </w:r>
      <w:r w:rsidRPr="00B84D1A">
        <w:rPr>
          <w:rFonts w:ascii="Arial" w:eastAsia="Cambria" w:hAnsi="Arial" w:cs="Arial"/>
          <w:spacing w:val="1"/>
          <w:position w:val="3"/>
        </w:rPr>
        <w:t>a</w:t>
      </w:r>
      <w:r w:rsidRPr="00B84D1A">
        <w:rPr>
          <w:rFonts w:ascii="Arial" w:eastAsia="Cambria" w:hAnsi="Arial" w:cs="Arial"/>
          <w:position w:val="3"/>
        </w:rPr>
        <w:t>l</w:t>
      </w:r>
      <w:r w:rsidRPr="00B84D1A">
        <w:rPr>
          <w:rFonts w:ascii="Arial" w:eastAsia="Cambria" w:hAnsi="Arial" w:cs="Arial"/>
          <w:spacing w:val="-6"/>
          <w:position w:val="3"/>
        </w:rPr>
        <w:t xml:space="preserve"> </w:t>
      </w:r>
      <w:r w:rsidRPr="00B84D1A">
        <w:rPr>
          <w:rFonts w:ascii="Arial" w:eastAsia="Cambria" w:hAnsi="Arial" w:cs="Arial"/>
          <w:spacing w:val="1"/>
          <w:position w:val="3"/>
        </w:rPr>
        <w:t>Na</w:t>
      </w:r>
      <w:r w:rsidRPr="00B84D1A">
        <w:rPr>
          <w:rFonts w:ascii="Arial" w:eastAsia="Cambria" w:hAnsi="Arial" w:cs="Arial"/>
          <w:position w:val="3"/>
        </w:rPr>
        <w:t>m</w:t>
      </w:r>
      <w:r w:rsidRPr="00B84D1A">
        <w:rPr>
          <w:rFonts w:ascii="Arial" w:eastAsia="Cambria" w:hAnsi="Arial" w:cs="Arial"/>
          <w:spacing w:val="1"/>
          <w:position w:val="3"/>
        </w:rPr>
        <w:t>e</w:t>
      </w:r>
      <w:r w:rsidRPr="00B84D1A">
        <w:rPr>
          <w:rFonts w:ascii="Arial" w:eastAsia="Cambria" w:hAnsi="Arial" w:cs="Arial"/>
          <w:position w:val="3"/>
        </w:rPr>
        <w:t xml:space="preserve">:                    </w:t>
      </w:r>
      <w:r w:rsidRPr="00B84D1A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J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our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B84D1A">
          <w:rPr>
            <w:rFonts w:ascii="Arial" w:eastAsia="Cambria" w:hAnsi="Arial" w:cs="Arial"/>
            <w:b/>
            <w:color w:val="0000FF"/>
            <w:spacing w:val="-7"/>
            <w:u w:val="single" w:color="0000FF"/>
          </w:rPr>
          <w:t xml:space="preserve"> 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f</w:t>
        </w:r>
        <w:r w:rsidRPr="00B84D1A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B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sic</w:t>
        </w:r>
        <w:r w:rsidRPr="00B84D1A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B84D1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a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Pr="00B84D1A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A</w:t>
        </w:r>
        <w:r w:rsidRPr="00B84D1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ppl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ed</w:t>
        </w:r>
        <w:r w:rsidRPr="00B84D1A">
          <w:rPr>
            <w:rFonts w:ascii="Arial" w:eastAsia="Cambria" w:hAnsi="Arial" w:cs="Arial"/>
            <w:b/>
            <w:color w:val="0000FF"/>
            <w:spacing w:val="-8"/>
            <w:u w:val="single" w:color="0000FF"/>
          </w:rPr>
          <w:t xml:space="preserve"> 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Res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e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ar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  <w:r w:rsidRPr="00B84D1A">
          <w:rPr>
            <w:rFonts w:ascii="Arial" w:eastAsia="Cambria" w:hAnsi="Arial" w:cs="Arial"/>
            <w:b/>
            <w:color w:val="0000FF"/>
            <w:spacing w:val="-6"/>
            <w:u w:val="single" w:color="0000FF"/>
          </w:rPr>
          <w:t xml:space="preserve"> 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in</w:t>
        </w:r>
        <w:r w:rsidRPr="00B84D1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t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84D1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t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o</w:t>
        </w:r>
        <w:r w:rsidRPr="00B84D1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n</w:t>
        </w:r>
        <w:r w:rsidRPr="00B84D1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84D1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</w:hyperlink>
    </w:p>
    <w:p w14:paraId="36AB4492" w14:textId="77777777" w:rsidR="00DA5368" w:rsidRPr="00B84D1A" w:rsidRDefault="00520CFA">
      <w:pPr>
        <w:spacing w:before="27"/>
        <w:ind w:left="191"/>
        <w:rPr>
          <w:rFonts w:ascii="Arial" w:eastAsia="Cambria" w:hAnsi="Arial" w:cs="Arial"/>
        </w:rPr>
      </w:pPr>
      <w:r w:rsidRPr="00B84D1A">
        <w:rPr>
          <w:rFonts w:ascii="Arial" w:eastAsia="Cambria" w:hAnsi="Arial" w:cs="Arial"/>
          <w:spacing w:val="1"/>
        </w:rPr>
        <w:t>Ma</w:t>
      </w:r>
      <w:r w:rsidRPr="00B84D1A">
        <w:rPr>
          <w:rFonts w:ascii="Arial" w:eastAsia="Cambria" w:hAnsi="Arial" w:cs="Arial"/>
          <w:spacing w:val="-1"/>
        </w:rPr>
        <w:t>n</w:t>
      </w:r>
      <w:r w:rsidRPr="00B84D1A">
        <w:rPr>
          <w:rFonts w:ascii="Arial" w:eastAsia="Cambria" w:hAnsi="Arial" w:cs="Arial"/>
        </w:rPr>
        <w:t>u</w:t>
      </w:r>
      <w:r w:rsidRPr="00B84D1A">
        <w:rPr>
          <w:rFonts w:ascii="Arial" w:eastAsia="Cambria" w:hAnsi="Arial" w:cs="Arial"/>
          <w:spacing w:val="1"/>
        </w:rPr>
        <w:t>sc</w:t>
      </w:r>
      <w:r w:rsidRPr="00B84D1A">
        <w:rPr>
          <w:rFonts w:ascii="Arial" w:eastAsia="Cambria" w:hAnsi="Arial" w:cs="Arial"/>
          <w:spacing w:val="-1"/>
        </w:rPr>
        <w:t>r</w:t>
      </w:r>
      <w:r w:rsidRPr="00B84D1A">
        <w:rPr>
          <w:rFonts w:ascii="Arial" w:eastAsia="Cambria" w:hAnsi="Arial" w:cs="Arial"/>
        </w:rPr>
        <w:t>ipt</w:t>
      </w:r>
      <w:r w:rsidRPr="00B84D1A">
        <w:rPr>
          <w:rFonts w:ascii="Arial" w:eastAsia="Cambria" w:hAnsi="Arial" w:cs="Arial"/>
          <w:spacing w:val="-11"/>
        </w:rPr>
        <w:t xml:space="preserve"> </w:t>
      </w:r>
      <w:r w:rsidRPr="00B84D1A">
        <w:rPr>
          <w:rFonts w:ascii="Arial" w:eastAsia="Cambria" w:hAnsi="Arial" w:cs="Arial"/>
          <w:spacing w:val="1"/>
        </w:rPr>
        <w:t>N</w:t>
      </w:r>
      <w:r w:rsidRPr="00B84D1A">
        <w:rPr>
          <w:rFonts w:ascii="Arial" w:eastAsia="Cambria" w:hAnsi="Arial" w:cs="Arial"/>
        </w:rPr>
        <w:t>u</w:t>
      </w:r>
      <w:r w:rsidRPr="00B84D1A">
        <w:rPr>
          <w:rFonts w:ascii="Arial" w:eastAsia="Cambria" w:hAnsi="Arial" w:cs="Arial"/>
          <w:spacing w:val="3"/>
        </w:rPr>
        <w:t>m</w:t>
      </w:r>
      <w:r w:rsidRPr="00B84D1A">
        <w:rPr>
          <w:rFonts w:ascii="Arial" w:eastAsia="Cambria" w:hAnsi="Arial" w:cs="Arial"/>
          <w:spacing w:val="-1"/>
        </w:rPr>
        <w:t>b</w:t>
      </w:r>
      <w:r w:rsidRPr="00B84D1A">
        <w:rPr>
          <w:rFonts w:ascii="Arial" w:eastAsia="Cambria" w:hAnsi="Arial" w:cs="Arial"/>
          <w:spacing w:val="1"/>
        </w:rPr>
        <w:t>e</w:t>
      </w:r>
      <w:r w:rsidRPr="00B84D1A">
        <w:rPr>
          <w:rFonts w:ascii="Arial" w:eastAsia="Cambria" w:hAnsi="Arial" w:cs="Arial"/>
          <w:spacing w:val="-1"/>
        </w:rPr>
        <w:t>r</w:t>
      </w:r>
      <w:r w:rsidRPr="00B84D1A">
        <w:rPr>
          <w:rFonts w:ascii="Arial" w:eastAsia="Cambria" w:hAnsi="Arial" w:cs="Arial"/>
        </w:rPr>
        <w:t xml:space="preserve">:        </w:t>
      </w:r>
      <w:r w:rsidRPr="00B84D1A">
        <w:rPr>
          <w:rFonts w:ascii="Arial" w:eastAsia="Cambria" w:hAnsi="Arial" w:cs="Arial"/>
          <w:spacing w:val="3"/>
        </w:rPr>
        <w:t xml:space="preserve"> </w:t>
      </w:r>
      <w:r w:rsidRPr="00B84D1A">
        <w:rPr>
          <w:rFonts w:ascii="Arial" w:eastAsia="Cambria" w:hAnsi="Arial" w:cs="Arial"/>
          <w:b/>
          <w:position w:val="-3"/>
        </w:rPr>
        <w:t>M</w:t>
      </w:r>
      <w:r w:rsidRPr="00B84D1A">
        <w:rPr>
          <w:rFonts w:ascii="Arial" w:eastAsia="Cambria" w:hAnsi="Arial" w:cs="Arial"/>
          <w:b/>
          <w:spacing w:val="-1"/>
          <w:position w:val="-3"/>
        </w:rPr>
        <w:t>s</w:t>
      </w:r>
      <w:r w:rsidRPr="00B84D1A">
        <w:rPr>
          <w:rFonts w:ascii="Arial" w:eastAsia="Cambria" w:hAnsi="Arial" w:cs="Arial"/>
          <w:b/>
          <w:position w:val="-3"/>
        </w:rPr>
        <w:t>_JO</w:t>
      </w:r>
      <w:r w:rsidRPr="00B84D1A">
        <w:rPr>
          <w:rFonts w:ascii="Arial" w:eastAsia="Cambria" w:hAnsi="Arial" w:cs="Arial"/>
          <w:b/>
          <w:spacing w:val="3"/>
          <w:position w:val="-3"/>
        </w:rPr>
        <w:t>B</w:t>
      </w:r>
      <w:r w:rsidRPr="00B84D1A">
        <w:rPr>
          <w:rFonts w:ascii="Arial" w:eastAsia="Cambria" w:hAnsi="Arial" w:cs="Arial"/>
          <w:b/>
          <w:position w:val="-3"/>
        </w:rPr>
        <w:t>ARI_</w:t>
      </w:r>
      <w:r w:rsidRPr="00B84D1A">
        <w:rPr>
          <w:rFonts w:ascii="Arial" w:eastAsia="Cambria" w:hAnsi="Arial" w:cs="Arial"/>
          <w:b/>
          <w:spacing w:val="2"/>
          <w:position w:val="-3"/>
        </w:rPr>
        <w:t>1</w:t>
      </w:r>
      <w:r w:rsidRPr="00B84D1A">
        <w:rPr>
          <w:rFonts w:ascii="Arial" w:eastAsia="Cambria" w:hAnsi="Arial" w:cs="Arial"/>
          <w:b/>
          <w:position w:val="-3"/>
        </w:rPr>
        <w:t>4</w:t>
      </w:r>
      <w:r w:rsidRPr="00B84D1A">
        <w:rPr>
          <w:rFonts w:ascii="Arial" w:eastAsia="Cambria" w:hAnsi="Arial" w:cs="Arial"/>
          <w:b/>
          <w:spacing w:val="-1"/>
          <w:position w:val="-3"/>
        </w:rPr>
        <w:t>0</w:t>
      </w:r>
      <w:r w:rsidRPr="00B84D1A">
        <w:rPr>
          <w:rFonts w:ascii="Arial" w:eastAsia="Cambria" w:hAnsi="Arial" w:cs="Arial"/>
          <w:b/>
          <w:spacing w:val="2"/>
          <w:position w:val="-3"/>
        </w:rPr>
        <w:t>0</w:t>
      </w:r>
      <w:r w:rsidRPr="00B84D1A">
        <w:rPr>
          <w:rFonts w:ascii="Arial" w:eastAsia="Cambria" w:hAnsi="Arial" w:cs="Arial"/>
          <w:b/>
          <w:position w:val="-3"/>
        </w:rPr>
        <w:t>3</w:t>
      </w:r>
    </w:p>
    <w:p w14:paraId="63725AB8" w14:textId="77777777" w:rsidR="00DA5368" w:rsidRPr="00B84D1A" w:rsidRDefault="00000000">
      <w:pPr>
        <w:spacing w:before="24"/>
        <w:ind w:left="2368" w:right="728" w:hanging="2177"/>
        <w:rPr>
          <w:rFonts w:ascii="Arial" w:eastAsia="Cambria" w:hAnsi="Arial" w:cs="Arial"/>
        </w:rPr>
      </w:pPr>
      <w:r w:rsidRPr="00B84D1A">
        <w:rPr>
          <w:rFonts w:ascii="Arial" w:hAnsi="Arial" w:cs="Arial"/>
        </w:rPr>
        <w:pict w14:anchorId="66C24174">
          <v:group id="_x0000_s1057" style="position:absolute;left:0;text-align:left;margin-left:179.75pt;margin-top:-28.05pt;width:.6pt;height:78.7pt;z-index:-251658240;mso-position-horizontal-relative:page" coordorigin="3595,-561" coordsize="12,1574">
            <v:shape id="_x0000_s1061" style="position:absolute;left:3600;top:-555;width:0;height:290" coordorigin="3600,-555" coordsize="0,290" path="m3600,-555r,290e" filled="f" strokeweight=".58pt">
              <v:path arrowok="t"/>
            </v:shape>
            <v:shape id="_x0000_s1060" style="position:absolute;left:3600;top:-265;width:0;height:290" coordorigin="3600,-265" coordsize="0,290" path="m3600,-265r,291e" filled="f" strokeweight=".58pt">
              <v:path arrowok="t"/>
            </v:shape>
            <v:shape id="_x0000_s1059" style="position:absolute;left:3600;top:26;width:0;height:650" coordorigin="3600,26" coordsize="0,650" path="m3600,26r,650e" filled="f" strokeweight=".58pt">
              <v:path arrowok="t"/>
            </v:shape>
            <v:shape id="_x0000_s1058" style="position:absolute;left:3600;top:676;width:0;height:331" coordorigin="3600,676" coordsize="0,331" path="m3600,676r,331e" filled="f" strokeweight=".58pt">
              <v:path arrowok="t"/>
            </v:shape>
            <w10:wrap anchorx="page"/>
          </v:group>
        </w:pict>
      </w:r>
      <w:r w:rsidR="00520CFA" w:rsidRPr="00B84D1A">
        <w:rPr>
          <w:rFonts w:ascii="Arial" w:eastAsia="Cambria" w:hAnsi="Arial" w:cs="Arial"/>
          <w:position w:val="9"/>
        </w:rPr>
        <w:t>T</w:t>
      </w:r>
      <w:r w:rsidR="00520CFA" w:rsidRPr="00B84D1A">
        <w:rPr>
          <w:rFonts w:ascii="Arial" w:eastAsia="Cambria" w:hAnsi="Arial" w:cs="Arial"/>
          <w:spacing w:val="-1"/>
          <w:position w:val="9"/>
        </w:rPr>
        <w:t>i</w:t>
      </w:r>
      <w:r w:rsidR="00520CFA" w:rsidRPr="00B84D1A">
        <w:rPr>
          <w:rFonts w:ascii="Arial" w:eastAsia="Cambria" w:hAnsi="Arial" w:cs="Arial"/>
          <w:position w:val="9"/>
        </w:rPr>
        <w:t>t</w:t>
      </w:r>
      <w:r w:rsidR="00520CFA" w:rsidRPr="00B84D1A">
        <w:rPr>
          <w:rFonts w:ascii="Arial" w:eastAsia="Cambria" w:hAnsi="Arial" w:cs="Arial"/>
          <w:spacing w:val="1"/>
          <w:position w:val="9"/>
        </w:rPr>
        <w:t>l</w:t>
      </w:r>
      <w:r w:rsidR="00520CFA" w:rsidRPr="00B84D1A">
        <w:rPr>
          <w:rFonts w:ascii="Arial" w:eastAsia="Cambria" w:hAnsi="Arial" w:cs="Arial"/>
          <w:position w:val="9"/>
        </w:rPr>
        <w:t>e</w:t>
      </w:r>
      <w:r w:rsidR="00520CFA" w:rsidRPr="00B84D1A">
        <w:rPr>
          <w:rFonts w:ascii="Arial" w:eastAsia="Cambria" w:hAnsi="Arial" w:cs="Arial"/>
          <w:spacing w:val="-4"/>
          <w:position w:val="9"/>
        </w:rPr>
        <w:t xml:space="preserve"> </w:t>
      </w:r>
      <w:r w:rsidR="00520CFA" w:rsidRPr="00B84D1A">
        <w:rPr>
          <w:rFonts w:ascii="Arial" w:eastAsia="Cambria" w:hAnsi="Arial" w:cs="Arial"/>
          <w:position w:val="9"/>
        </w:rPr>
        <w:t>of</w:t>
      </w:r>
      <w:r w:rsidR="00520CFA" w:rsidRPr="00B84D1A">
        <w:rPr>
          <w:rFonts w:ascii="Arial" w:eastAsia="Cambria" w:hAnsi="Arial" w:cs="Arial"/>
          <w:spacing w:val="-3"/>
          <w:position w:val="9"/>
        </w:rPr>
        <w:t xml:space="preserve"> </w:t>
      </w:r>
      <w:r w:rsidR="00520CFA" w:rsidRPr="00B84D1A">
        <w:rPr>
          <w:rFonts w:ascii="Arial" w:eastAsia="Cambria" w:hAnsi="Arial" w:cs="Arial"/>
          <w:position w:val="9"/>
        </w:rPr>
        <w:t>the</w:t>
      </w:r>
      <w:r w:rsidR="00520CFA" w:rsidRPr="00B84D1A">
        <w:rPr>
          <w:rFonts w:ascii="Arial" w:eastAsia="Cambria" w:hAnsi="Arial" w:cs="Arial"/>
          <w:spacing w:val="-2"/>
          <w:position w:val="9"/>
        </w:rPr>
        <w:t xml:space="preserve"> </w:t>
      </w:r>
      <w:r w:rsidR="00520CFA" w:rsidRPr="00B84D1A">
        <w:rPr>
          <w:rFonts w:ascii="Arial" w:eastAsia="Cambria" w:hAnsi="Arial" w:cs="Arial"/>
          <w:spacing w:val="1"/>
          <w:position w:val="9"/>
        </w:rPr>
        <w:t>M</w:t>
      </w:r>
      <w:r w:rsidR="00520CFA" w:rsidRPr="00B84D1A">
        <w:rPr>
          <w:rFonts w:ascii="Arial" w:eastAsia="Cambria" w:hAnsi="Arial" w:cs="Arial"/>
          <w:spacing w:val="3"/>
          <w:position w:val="9"/>
        </w:rPr>
        <w:t>a</w:t>
      </w:r>
      <w:r w:rsidR="00520CFA" w:rsidRPr="00B84D1A">
        <w:rPr>
          <w:rFonts w:ascii="Arial" w:eastAsia="Cambria" w:hAnsi="Arial" w:cs="Arial"/>
          <w:spacing w:val="-1"/>
          <w:position w:val="9"/>
        </w:rPr>
        <w:t>n</w:t>
      </w:r>
      <w:r w:rsidR="00520CFA" w:rsidRPr="00B84D1A">
        <w:rPr>
          <w:rFonts w:ascii="Arial" w:eastAsia="Cambria" w:hAnsi="Arial" w:cs="Arial"/>
          <w:position w:val="9"/>
        </w:rPr>
        <w:t>u</w:t>
      </w:r>
      <w:r w:rsidR="00520CFA" w:rsidRPr="00B84D1A">
        <w:rPr>
          <w:rFonts w:ascii="Arial" w:eastAsia="Cambria" w:hAnsi="Arial" w:cs="Arial"/>
          <w:spacing w:val="1"/>
          <w:position w:val="9"/>
        </w:rPr>
        <w:t>sc</w:t>
      </w:r>
      <w:r w:rsidR="00520CFA" w:rsidRPr="00B84D1A">
        <w:rPr>
          <w:rFonts w:ascii="Arial" w:eastAsia="Cambria" w:hAnsi="Arial" w:cs="Arial"/>
          <w:spacing w:val="-1"/>
          <w:position w:val="9"/>
        </w:rPr>
        <w:t>r</w:t>
      </w:r>
      <w:r w:rsidR="00520CFA" w:rsidRPr="00B84D1A">
        <w:rPr>
          <w:rFonts w:ascii="Arial" w:eastAsia="Cambria" w:hAnsi="Arial" w:cs="Arial"/>
          <w:position w:val="9"/>
        </w:rPr>
        <w:t>ip</w:t>
      </w:r>
      <w:r w:rsidR="00520CFA" w:rsidRPr="00B84D1A">
        <w:rPr>
          <w:rFonts w:ascii="Arial" w:eastAsia="Cambria" w:hAnsi="Arial" w:cs="Arial"/>
          <w:spacing w:val="-1"/>
          <w:position w:val="9"/>
        </w:rPr>
        <w:t>t</w:t>
      </w:r>
      <w:r w:rsidR="00520CFA" w:rsidRPr="00B84D1A">
        <w:rPr>
          <w:rFonts w:ascii="Arial" w:eastAsia="Cambria" w:hAnsi="Arial" w:cs="Arial"/>
          <w:position w:val="9"/>
        </w:rPr>
        <w:t xml:space="preserve">:   </w:t>
      </w:r>
      <w:r w:rsidR="00520CFA" w:rsidRPr="00B84D1A">
        <w:rPr>
          <w:rFonts w:ascii="Arial" w:eastAsia="Cambria" w:hAnsi="Arial" w:cs="Arial"/>
          <w:spacing w:val="1"/>
          <w:position w:val="9"/>
        </w:rPr>
        <w:t xml:space="preserve"> </w:t>
      </w:r>
      <w:r w:rsidR="00520CFA" w:rsidRPr="00B84D1A">
        <w:rPr>
          <w:rFonts w:ascii="Arial" w:eastAsia="Cambria" w:hAnsi="Arial" w:cs="Arial"/>
          <w:b/>
          <w:spacing w:val="1"/>
        </w:rPr>
        <w:t>G</w:t>
      </w:r>
      <w:r w:rsidR="00520CFA" w:rsidRPr="00B84D1A">
        <w:rPr>
          <w:rFonts w:ascii="Arial" w:eastAsia="Cambria" w:hAnsi="Arial" w:cs="Arial"/>
          <w:b/>
        </w:rPr>
        <w:t>o</w:t>
      </w:r>
      <w:r w:rsidR="00520CFA" w:rsidRPr="00B84D1A">
        <w:rPr>
          <w:rFonts w:ascii="Arial" w:eastAsia="Cambria" w:hAnsi="Arial" w:cs="Arial"/>
          <w:b/>
          <w:spacing w:val="-1"/>
        </w:rPr>
        <w:t>v</w:t>
      </w:r>
      <w:r w:rsidR="00520CFA" w:rsidRPr="00B84D1A">
        <w:rPr>
          <w:rFonts w:ascii="Arial" w:eastAsia="Cambria" w:hAnsi="Arial" w:cs="Arial"/>
          <w:b/>
        </w:rPr>
        <w:t>e</w:t>
      </w:r>
      <w:r w:rsidR="00520CFA" w:rsidRPr="00B84D1A">
        <w:rPr>
          <w:rFonts w:ascii="Arial" w:eastAsia="Cambria" w:hAnsi="Arial" w:cs="Arial"/>
          <w:b/>
          <w:spacing w:val="1"/>
        </w:rPr>
        <w:t>r</w:t>
      </w:r>
      <w:r w:rsidR="00520CFA" w:rsidRPr="00B84D1A">
        <w:rPr>
          <w:rFonts w:ascii="Arial" w:eastAsia="Cambria" w:hAnsi="Arial" w:cs="Arial"/>
          <w:b/>
        </w:rPr>
        <w:t>n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  <w:spacing w:val="2"/>
        </w:rPr>
        <w:t>n</w:t>
      </w:r>
      <w:r w:rsidR="00520CFA" w:rsidRPr="00B84D1A">
        <w:rPr>
          <w:rFonts w:ascii="Arial" w:eastAsia="Cambria" w:hAnsi="Arial" w:cs="Arial"/>
          <w:b/>
        </w:rPr>
        <w:t>ce</w:t>
      </w:r>
      <w:r w:rsidR="00520CFA" w:rsidRPr="00B84D1A">
        <w:rPr>
          <w:rFonts w:ascii="Arial" w:eastAsia="Cambria" w:hAnsi="Arial" w:cs="Arial"/>
          <w:b/>
          <w:spacing w:val="-9"/>
        </w:rPr>
        <w:t xml:space="preserve"> 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nd</w:t>
      </w:r>
      <w:r w:rsidR="00520CFA" w:rsidRPr="00B84D1A">
        <w:rPr>
          <w:rFonts w:ascii="Arial" w:eastAsia="Cambria" w:hAnsi="Arial" w:cs="Arial"/>
          <w:b/>
          <w:spacing w:val="-3"/>
        </w:rPr>
        <w:t xml:space="preserve"> </w:t>
      </w:r>
      <w:r w:rsidR="00520CFA" w:rsidRPr="00B84D1A">
        <w:rPr>
          <w:rFonts w:ascii="Arial" w:eastAsia="Cambria" w:hAnsi="Arial" w:cs="Arial"/>
          <w:b/>
          <w:spacing w:val="2"/>
        </w:rPr>
        <w:t>e</w:t>
      </w:r>
      <w:r w:rsidR="00520CFA" w:rsidRPr="00B84D1A">
        <w:rPr>
          <w:rFonts w:ascii="Arial" w:eastAsia="Cambria" w:hAnsi="Arial" w:cs="Arial"/>
          <w:b/>
          <w:spacing w:val="-1"/>
        </w:rPr>
        <w:t>t</w:t>
      </w:r>
      <w:r w:rsidR="00520CFA" w:rsidRPr="00B84D1A">
        <w:rPr>
          <w:rFonts w:ascii="Arial" w:eastAsia="Cambria" w:hAnsi="Arial" w:cs="Arial"/>
          <w:b/>
          <w:spacing w:val="1"/>
        </w:rPr>
        <w:t>h</w:t>
      </w:r>
      <w:r w:rsidR="00520CFA" w:rsidRPr="00B84D1A">
        <w:rPr>
          <w:rFonts w:ascii="Arial" w:eastAsia="Cambria" w:hAnsi="Arial" w:cs="Arial"/>
          <w:b/>
        </w:rPr>
        <w:t>ic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l</w:t>
      </w:r>
      <w:r w:rsidR="00520CFA" w:rsidRPr="00B84D1A">
        <w:rPr>
          <w:rFonts w:ascii="Arial" w:eastAsia="Cambria" w:hAnsi="Arial" w:cs="Arial"/>
          <w:b/>
          <w:spacing w:val="-4"/>
        </w:rPr>
        <w:t xml:space="preserve"> </w:t>
      </w:r>
      <w:r w:rsidR="00520CFA" w:rsidRPr="00B84D1A">
        <w:rPr>
          <w:rFonts w:ascii="Arial" w:eastAsia="Cambria" w:hAnsi="Arial" w:cs="Arial"/>
          <w:b/>
        </w:rPr>
        <w:t>o</w:t>
      </w:r>
      <w:r w:rsidR="00520CFA" w:rsidRPr="00B84D1A">
        <w:rPr>
          <w:rFonts w:ascii="Arial" w:eastAsia="Cambria" w:hAnsi="Arial" w:cs="Arial"/>
          <w:b/>
          <w:spacing w:val="1"/>
        </w:rPr>
        <w:t>v</w:t>
      </w:r>
      <w:r w:rsidR="00520CFA" w:rsidRPr="00B84D1A">
        <w:rPr>
          <w:rFonts w:ascii="Arial" w:eastAsia="Cambria" w:hAnsi="Arial" w:cs="Arial"/>
          <w:b/>
        </w:rPr>
        <w:t>e</w:t>
      </w:r>
      <w:r w:rsidR="00520CFA" w:rsidRPr="00B84D1A">
        <w:rPr>
          <w:rFonts w:ascii="Arial" w:eastAsia="Cambria" w:hAnsi="Arial" w:cs="Arial"/>
          <w:b/>
          <w:spacing w:val="-1"/>
        </w:rPr>
        <w:t>r</w:t>
      </w:r>
      <w:r w:rsidR="00520CFA" w:rsidRPr="00B84D1A">
        <w:rPr>
          <w:rFonts w:ascii="Arial" w:eastAsia="Cambria" w:hAnsi="Arial" w:cs="Arial"/>
          <w:b/>
        </w:rPr>
        <w:t>si</w:t>
      </w:r>
      <w:r w:rsidR="00520CFA" w:rsidRPr="00B84D1A">
        <w:rPr>
          <w:rFonts w:ascii="Arial" w:eastAsia="Cambria" w:hAnsi="Arial" w:cs="Arial"/>
          <w:b/>
          <w:spacing w:val="-1"/>
        </w:rPr>
        <w:t>g</w:t>
      </w:r>
      <w:r w:rsidR="00520CFA" w:rsidRPr="00B84D1A">
        <w:rPr>
          <w:rFonts w:ascii="Arial" w:eastAsia="Cambria" w:hAnsi="Arial" w:cs="Arial"/>
          <w:b/>
          <w:spacing w:val="3"/>
        </w:rPr>
        <w:t>h</w:t>
      </w:r>
      <w:r w:rsidR="00520CFA" w:rsidRPr="00B84D1A">
        <w:rPr>
          <w:rFonts w:ascii="Arial" w:eastAsia="Cambria" w:hAnsi="Arial" w:cs="Arial"/>
          <w:b/>
        </w:rPr>
        <w:t>t</w:t>
      </w:r>
      <w:r w:rsidR="00520CFA" w:rsidRPr="00B84D1A">
        <w:rPr>
          <w:rFonts w:ascii="Arial" w:eastAsia="Cambria" w:hAnsi="Arial" w:cs="Arial"/>
          <w:b/>
          <w:spacing w:val="-11"/>
        </w:rPr>
        <w:t xml:space="preserve"> </w:t>
      </w:r>
      <w:r w:rsidR="00520CFA" w:rsidRPr="00B84D1A">
        <w:rPr>
          <w:rFonts w:ascii="Arial" w:eastAsia="Cambria" w:hAnsi="Arial" w:cs="Arial"/>
          <w:b/>
          <w:spacing w:val="2"/>
        </w:rPr>
        <w:t>o</w:t>
      </w:r>
      <w:r w:rsidR="00520CFA" w:rsidRPr="00B84D1A">
        <w:rPr>
          <w:rFonts w:ascii="Arial" w:eastAsia="Cambria" w:hAnsi="Arial" w:cs="Arial"/>
          <w:b/>
        </w:rPr>
        <w:t>f</w:t>
      </w:r>
      <w:r w:rsidR="00520CFA" w:rsidRPr="00B84D1A">
        <w:rPr>
          <w:rFonts w:ascii="Arial" w:eastAsia="Cambria" w:hAnsi="Arial" w:cs="Arial"/>
          <w:b/>
          <w:spacing w:val="-1"/>
        </w:rPr>
        <w:t xml:space="preserve"> a</w:t>
      </w:r>
      <w:r w:rsidR="00520CFA" w:rsidRPr="00B84D1A">
        <w:rPr>
          <w:rFonts w:ascii="Arial" w:eastAsia="Cambria" w:hAnsi="Arial" w:cs="Arial"/>
          <w:b/>
        </w:rPr>
        <w:t>ge</w:t>
      </w:r>
      <w:r w:rsidR="00520CFA" w:rsidRPr="00B84D1A">
        <w:rPr>
          <w:rFonts w:ascii="Arial" w:eastAsia="Cambria" w:hAnsi="Arial" w:cs="Arial"/>
          <w:b/>
          <w:spacing w:val="2"/>
        </w:rPr>
        <w:t>n</w:t>
      </w:r>
      <w:r w:rsidR="00520CFA" w:rsidRPr="00B84D1A">
        <w:rPr>
          <w:rFonts w:ascii="Arial" w:eastAsia="Cambria" w:hAnsi="Arial" w:cs="Arial"/>
          <w:b/>
          <w:spacing w:val="-1"/>
        </w:rPr>
        <w:t>t</w:t>
      </w:r>
      <w:r w:rsidR="00520CFA" w:rsidRPr="00B84D1A">
        <w:rPr>
          <w:rFonts w:ascii="Arial" w:eastAsia="Cambria" w:hAnsi="Arial" w:cs="Arial"/>
          <w:b/>
        </w:rPr>
        <w:t>ic</w:t>
      </w:r>
      <w:r w:rsidR="00520CFA" w:rsidRPr="00B84D1A">
        <w:rPr>
          <w:rFonts w:ascii="Arial" w:eastAsia="Cambria" w:hAnsi="Arial" w:cs="Arial"/>
          <w:b/>
          <w:spacing w:val="-6"/>
        </w:rPr>
        <w:t xml:space="preserve"> </w:t>
      </w:r>
      <w:r w:rsidR="00520CFA" w:rsidRPr="00B84D1A">
        <w:rPr>
          <w:rFonts w:ascii="Arial" w:eastAsia="Cambria" w:hAnsi="Arial" w:cs="Arial"/>
          <w:b/>
          <w:spacing w:val="1"/>
        </w:rPr>
        <w:t>a</w:t>
      </w:r>
      <w:r w:rsidR="00520CFA" w:rsidRPr="00B84D1A">
        <w:rPr>
          <w:rFonts w:ascii="Arial" w:eastAsia="Cambria" w:hAnsi="Arial" w:cs="Arial"/>
          <w:b/>
          <w:spacing w:val="-1"/>
        </w:rPr>
        <w:t>rt</w:t>
      </w:r>
      <w:r w:rsidR="00520CFA" w:rsidRPr="00B84D1A">
        <w:rPr>
          <w:rFonts w:ascii="Arial" w:eastAsia="Cambria" w:hAnsi="Arial" w:cs="Arial"/>
          <w:b/>
        </w:rPr>
        <w:t>i</w:t>
      </w:r>
      <w:r w:rsidR="00520CFA" w:rsidRPr="00B84D1A">
        <w:rPr>
          <w:rFonts w:ascii="Arial" w:eastAsia="Cambria" w:hAnsi="Arial" w:cs="Arial"/>
          <w:b/>
          <w:spacing w:val="2"/>
        </w:rPr>
        <w:t>f</w:t>
      </w:r>
      <w:r w:rsidR="00520CFA" w:rsidRPr="00B84D1A">
        <w:rPr>
          <w:rFonts w:ascii="Arial" w:eastAsia="Cambria" w:hAnsi="Arial" w:cs="Arial"/>
          <w:b/>
        </w:rPr>
        <w:t>ici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l</w:t>
      </w:r>
      <w:r w:rsidR="00520CFA" w:rsidRPr="00B84D1A">
        <w:rPr>
          <w:rFonts w:ascii="Arial" w:eastAsia="Cambria" w:hAnsi="Arial" w:cs="Arial"/>
          <w:b/>
          <w:spacing w:val="-6"/>
        </w:rPr>
        <w:t xml:space="preserve"> </w:t>
      </w:r>
      <w:r w:rsidR="00520CFA" w:rsidRPr="00B84D1A">
        <w:rPr>
          <w:rFonts w:ascii="Arial" w:eastAsia="Cambria" w:hAnsi="Arial" w:cs="Arial"/>
          <w:b/>
        </w:rPr>
        <w:t>in</w:t>
      </w:r>
      <w:r w:rsidR="00520CFA" w:rsidRPr="00B84D1A">
        <w:rPr>
          <w:rFonts w:ascii="Arial" w:eastAsia="Cambria" w:hAnsi="Arial" w:cs="Arial"/>
          <w:b/>
          <w:spacing w:val="1"/>
        </w:rPr>
        <w:t>t</w:t>
      </w:r>
      <w:r w:rsidR="00520CFA" w:rsidRPr="00B84D1A">
        <w:rPr>
          <w:rFonts w:ascii="Arial" w:eastAsia="Cambria" w:hAnsi="Arial" w:cs="Arial"/>
          <w:b/>
        </w:rPr>
        <w:t>e</w:t>
      </w:r>
      <w:r w:rsidR="00520CFA" w:rsidRPr="00B84D1A">
        <w:rPr>
          <w:rFonts w:ascii="Arial" w:eastAsia="Cambria" w:hAnsi="Arial" w:cs="Arial"/>
          <w:b/>
          <w:spacing w:val="1"/>
        </w:rPr>
        <w:t>ll</w:t>
      </w:r>
      <w:r w:rsidR="00520CFA" w:rsidRPr="00B84D1A">
        <w:rPr>
          <w:rFonts w:ascii="Arial" w:eastAsia="Cambria" w:hAnsi="Arial" w:cs="Arial"/>
          <w:b/>
        </w:rPr>
        <w:t>ig</w:t>
      </w:r>
      <w:r w:rsidR="00520CFA" w:rsidRPr="00B84D1A">
        <w:rPr>
          <w:rFonts w:ascii="Arial" w:eastAsia="Cambria" w:hAnsi="Arial" w:cs="Arial"/>
          <w:b/>
          <w:spacing w:val="-1"/>
        </w:rPr>
        <w:t>e</w:t>
      </w:r>
      <w:r w:rsidR="00520CFA" w:rsidRPr="00B84D1A">
        <w:rPr>
          <w:rFonts w:ascii="Arial" w:eastAsia="Cambria" w:hAnsi="Arial" w:cs="Arial"/>
          <w:b/>
        </w:rPr>
        <w:t>nce</w:t>
      </w:r>
      <w:r w:rsidR="00520CFA" w:rsidRPr="00B84D1A">
        <w:rPr>
          <w:rFonts w:ascii="Arial" w:eastAsia="Cambria" w:hAnsi="Arial" w:cs="Arial"/>
          <w:b/>
          <w:spacing w:val="-10"/>
        </w:rPr>
        <w:t xml:space="preserve"> </w:t>
      </w:r>
      <w:r w:rsidR="00520CFA" w:rsidRPr="00B84D1A">
        <w:rPr>
          <w:rFonts w:ascii="Arial" w:eastAsia="Cambria" w:hAnsi="Arial" w:cs="Arial"/>
          <w:b/>
        </w:rPr>
        <w:t>in</w:t>
      </w:r>
      <w:r w:rsidR="00520CFA" w:rsidRPr="00B84D1A">
        <w:rPr>
          <w:rFonts w:ascii="Arial" w:eastAsia="Cambria" w:hAnsi="Arial" w:cs="Arial"/>
          <w:b/>
          <w:spacing w:val="-1"/>
        </w:rPr>
        <w:t xml:space="preserve"> </w:t>
      </w:r>
      <w:r w:rsidR="00520CFA" w:rsidRPr="00B84D1A">
        <w:rPr>
          <w:rFonts w:ascii="Arial" w:eastAsia="Cambria" w:hAnsi="Arial" w:cs="Arial"/>
          <w:b/>
        </w:rPr>
        <w:t>b</w:t>
      </w:r>
      <w:r w:rsidR="00520CFA" w:rsidRPr="00B84D1A">
        <w:rPr>
          <w:rFonts w:ascii="Arial" w:eastAsia="Cambria" w:hAnsi="Arial" w:cs="Arial"/>
          <w:b/>
          <w:spacing w:val="1"/>
        </w:rPr>
        <w:t>u</w:t>
      </w:r>
      <w:r w:rsidR="00520CFA" w:rsidRPr="00B84D1A">
        <w:rPr>
          <w:rFonts w:ascii="Arial" w:eastAsia="Cambria" w:hAnsi="Arial" w:cs="Arial"/>
          <w:b/>
        </w:rPr>
        <w:t>si</w:t>
      </w:r>
      <w:r w:rsidR="00520CFA" w:rsidRPr="00B84D1A">
        <w:rPr>
          <w:rFonts w:ascii="Arial" w:eastAsia="Cambria" w:hAnsi="Arial" w:cs="Arial"/>
          <w:b/>
          <w:spacing w:val="2"/>
        </w:rPr>
        <w:t>n</w:t>
      </w:r>
      <w:r w:rsidR="00520CFA" w:rsidRPr="00B84D1A">
        <w:rPr>
          <w:rFonts w:ascii="Arial" w:eastAsia="Cambria" w:hAnsi="Arial" w:cs="Arial"/>
          <w:b/>
        </w:rPr>
        <w:t>ess</w:t>
      </w:r>
      <w:r w:rsidR="00520CFA" w:rsidRPr="00B84D1A">
        <w:rPr>
          <w:rFonts w:ascii="Arial" w:eastAsia="Cambria" w:hAnsi="Arial" w:cs="Arial"/>
          <w:b/>
          <w:spacing w:val="-9"/>
        </w:rPr>
        <w:t xml:space="preserve"> </w:t>
      </w:r>
      <w:r w:rsidR="00520CFA" w:rsidRPr="00B84D1A">
        <w:rPr>
          <w:rFonts w:ascii="Arial" w:eastAsia="Cambria" w:hAnsi="Arial" w:cs="Arial"/>
          <w:b/>
          <w:spacing w:val="3"/>
        </w:rPr>
        <w:t>p</w:t>
      </w:r>
      <w:r w:rsidR="00520CFA" w:rsidRPr="00B84D1A">
        <w:rPr>
          <w:rFonts w:ascii="Arial" w:eastAsia="Cambria" w:hAnsi="Arial" w:cs="Arial"/>
          <w:b/>
          <w:spacing w:val="2"/>
        </w:rPr>
        <w:t>r</w:t>
      </w:r>
      <w:r w:rsidR="00520CFA" w:rsidRPr="00B84D1A">
        <w:rPr>
          <w:rFonts w:ascii="Arial" w:eastAsia="Cambria" w:hAnsi="Arial" w:cs="Arial"/>
          <w:b/>
        </w:rPr>
        <w:t>oce</w:t>
      </w:r>
      <w:r w:rsidR="00520CFA" w:rsidRPr="00B84D1A">
        <w:rPr>
          <w:rFonts w:ascii="Arial" w:eastAsia="Cambria" w:hAnsi="Arial" w:cs="Arial"/>
          <w:b/>
          <w:spacing w:val="-1"/>
        </w:rPr>
        <w:t>s</w:t>
      </w:r>
      <w:r w:rsidR="00520CFA" w:rsidRPr="00B84D1A">
        <w:rPr>
          <w:rFonts w:ascii="Arial" w:eastAsia="Cambria" w:hAnsi="Arial" w:cs="Arial"/>
          <w:b/>
        </w:rPr>
        <w:t>s</w:t>
      </w:r>
      <w:r w:rsidR="00520CFA" w:rsidRPr="00B84D1A">
        <w:rPr>
          <w:rFonts w:ascii="Arial" w:eastAsia="Cambria" w:hAnsi="Arial" w:cs="Arial"/>
          <w:b/>
          <w:spacing w:val="-6"/>
        </w:rPr>
        <w:t xml:space="preserve"> </w:t>
      </w:r>
      <w:r w:rsidR="00520CFA" w:rsidRPr="00B84D1A">
        <w:rPr>
          <w:rFonts w:ascii="Arial" w:eastAsia="Cambria" w:hAnsi="Arial" w:cs="Arial"/>
          <w:b/>
        </w:rPr>
        <w:t>m</w:t>
      </w:r>
      <w:r w:rsidR="00520CFA" w:rsidRPr="00B84D1A">
        <w:rPr>
          <w:rFonts w:ascii="Arial" w:eastAsia="Cambria" w:hAnsi="Arial" w:cs="Arial"/>
          <w:b/>
          <w:spacing w:val="2"/>
        </w:rPr>
        <w:t>a</w:t>
      </w:r>
      <w:r w:rsidR="00520CFA" w:rsidRPr="00B84D1A">
        <w:rPr>
          <w:rFonts w:ascii="Arial" w:eastAsia="Cambria" w:hAnsi="Arial" w:cs="Arial"/>
          <w:b/>
        </w:rPr>
        <w:t>n</w:t>
      </w:r>
      <w:r w:rsidR="00520CFA" w:rsidRPr="00B84D1A">
        <w:rPr>
          <w:rFonts w:ascii="Arial" w:eastAsia="Cambria" w:hAnsi="Arial" w:cs="Arial"/>
          <w:b/>
          <w:spacing w:val="1"/>
        </w:rPr>
        <w:t>a</w:t>
      </w:r>
      <w:r w:rsidR="00520CFA" w:rsidRPr="00B84D1A">
        <w:rPr>
          <w:rFonts w:ascii="Arial" w:eastAsia="Cambria" w:hAnsi="Arial" w:cs="Arial"/>
          <w:b/>
        </w:rPr>
        <w:t>gem</w:t>
      </w:r>
      <w:r w:rsidR="00520CFA" w:rsidRPr="00B84D1A">
        <w:rPr>
          <w:rFonts w:ascii="Arial" w:eastAsia="Cambria" w:hAnsi="Arial" w:cs="Arial"/>
          <w:b/>
          <w:spacing w:val="2"/>
        </w:rPr>
        <w:t>e</w:t>
      </w:r>
      <w:r w:rsidR="00520CFA" w:rsidRPr="00B84D1A">
        <w:rPr>
          <w:rFonts w:ascii="Arial" w:eastAsia="Cambria" w:hAnsi="Arial" w:cs="Arial"/>
          <w:b/>
        </w:rPr>
        <w:t>n</w:t>
      </w:r>
      <w:r w:rsidR="00520CFA" w:rsidRPr="00B84D1A">
        <w:rPr>
          <w:rFonts w:ascii="Arial" w:eastAsia="Cambria" w:hAnsi="Arial" w:cs="Arial"/>
          <w:b/>
          <w:spacing w:val="-1"/>
        </w:rPr>
        <w:t>t</w:t>
      </w:r>
      <w:r w:rsidR="00520CFA" w:rsidRPr="00B84D1A">
        <w:rPr>
          <w:rFonts w:ascii="Arial" w:eastAsia="Cambria" w:hAnsi="Arial" w:cs="Arial"/>
          <w:b/>
        </w:rPr>
        <w:t>:</w:t>
      </w:r>
      <w:r w:rsidR="00520CFA" w:rsidRPr="00B84D1A">
        <w:rPr>
          <w:rFonts w:ascii="Arial" w:eastAsia="Cambria" w:hAnsi="Arial" w:cs="Arial"/>
          <w:b/>
          <w:spacing w:val="-12"/>
        </w:rPr>
        <w:t xml:space="preserve"> </w:t>
      </w:r>
      <w:r w:rsidR="00520CFA" w:rsidRPr="00B84D1A">
        <w:rPr>
          <w:rFonts w:ascii="Arial" w:eastAsia="Cambria" w:hAnsi="Arial" w:cs="Arial"/>
          <w:b/>
          <w:spacing w:val="2"/>
        </w:rPr>
        <w:t>b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  <w:spacing w:val="1"/>
        </w:rPr>
        <w:t>l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n</w:t>
      </w:r>
      <w:r w:rsidR="00520CFA" w:rsidRPr="00B84D1A">
        <w:rPr>
          <w:rFonts w:ascii="Arial" w:eastAsia="Cambria" w:hAnsi="Arial" w:cs="Arial"/>
          <w:b/>
          <w:spacing w:val="2"/>
        </w:rPr>
        <w:t>c</w:t>
      </w:r>
      <w:r w:rsidR="00520CFA" w:rsidRPr="00B84D1A">
        <w:rPr>
          <w:rFonts w:ascii="Arial" w:eastAsia="Cambria" w:hAnsi="Arial" w:cs="Arial"/>
          <w:b/>
        </w:rPr>
        <w:t xml:space="preserve">ing </w:t>
      </w:r>
      <w:r w:rsidR="00520CFA" w:rsidRPr="00B84D1A">
        <w:rPr>
          <w:rFonts w:ascii="Arial" w:eastAsia="Cambria" w:hAnsi="Arial" w:cs="Arial"/>
          <w:b/>
          <w:spacing w:val="1"/>
        </w:rPr>
        <w:t>hu</w:t>
      </w:r>
      <w:r w:rsidR="00520CFA" w:rsidRPr="00B84D1A">
        <w:rPr>
          <w:rFonts w:ascii="Arial" w:eastAsia="Cambria" w:hAnsi="Arial" w:cs="Arial"/>
          <w:b/>
        </w:rPr>
        <w:t>m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n-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  <w:spacing w:val="1"/>
        </w:rPr>
        <w:t>ut</w:t>
      </w:r>
      <w:r w:rsidR="00520CFA" w:rsidRPr="00B84D1A">
        <w:rPr>
          <w:rFonts w:ascii="Arial" w:eastAsia="Cambria" w:hAnsi="Arial" w:cs="Arial"/>
          <w:b/>
        </w:rPr>
        <w:t>o</w:t>
      </w:r>
      <w:r w:rsidR="00520CFA" w:rsidRPr="00B84D1A">
        <w:rPr>
          <w:rFonts w:ascii="Arial" w:eastAsia="Cambria" w:hAnsi="Arial" w:cs="Arial"/>
          <w:b/>
          <w:spacing w:val="1"/>
        </w:rPr>
        <w:t>n</w:t>
      </w:r>
      <w:r w:rsidR="00520CFA" w:rsidRPr="00B84D1A">
        <w:rPr>
          <w:rFonts w:ascii="Arial" w:eastAsia="Cambria" w:hAnsi="Arial" w:cs="Arial"/>
          <w:b/>
        </w:rPr>
        <w:t>omy,</w:t>
      </w:r>
      <w:r w:rsidR="00520CFA" w:rsidRPr="00B84D1A">
        <w:rPr>
          <w:rFonts w:ascii="Arial" w:eastAsia="Cambria" w:hAnsi="Arial" w:cs="Arial"/>
          <w:b/>
          <w:spacing w:val="-17"/>
        </w:rPr>
        <w:t xml:space="preserve"> </w:t>
      </w:r>
      <w:r w:rsidR="00520CFA" w:rsidRPr="00B84D1A">
        <w:rPr>
          <w:rFonts w:ascii="Arial" w:eastAsia="Cambria" w:hAnsi="Arial" w:cs="Arial"/>
          <w:b/>
          <w:spacing w:val="2"/>
        </w:rPr>
        <w:t>o</w:t>
      </w:r>
      <w:r w:rsidR="00520CFA" w:rsidRPr="00B84D1A">
        <w:rPr>
          <w:rFonts w:ascii="Arial" w:eastAsia="Cambria" w:hAnsi="Arial" w:cs="Arial"/>
          <w:b/>
          <w:spacing w:val="-1"/>
        </w:rPr>
        <w:t>r</w:t>
      </w:r>
      <w:r w:rsidR="00520CFA" w:rsidRPr="00B84D1A">
        <w:rPr>
          <w:rFonts w:ascii="Arial" w:eastAsia="Cambria" w:hAnsi="Arial" w:cs="Arial"/>
          <w:b/>
          <w:spacing w:val="2"/>
        </w:rPr>
        <w:t>g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ni</w:t>
      </w:r>
      <w:r w:rsidR="00520CFA" w:rsidRPr="00B84D1A">
        <w:rPr>
          <w:rFonts w:ascii="Arial" w:eastAsia="Cambria" w:hAnsi="Arial" w:cs="Arial"/>
          <w:b/>
          <w:spacing w:val="2"/>
        </w:rPr>
        <w:t>z</w:t>
      </w:r>
      <w:r w:rsidR="00520CFA" w:rsidRPr="00B84D1A">
        <w:rPr>
          <w:rFonts w:ascii="Arial" w:eastAsia="Cambria" w:hAnsi="Arial" w:cs="Arial"/>
          <w:b/>
          <w:spacing w:val="-1"/>
        </w:rPr>
        <w:t>at</w:t>
      </w:r>
      <w:r w:rsidR="00520CFA" w:rsidRPr="00B84D1A">
        <w:rPr>
          <w:rFonts w:ascii="Arial" w:eastAsia="Cambria" w:hAnsi="Arial" w:cs="Arial"/>
          <w:b/>
          <w:spacing w:val="2"/>
        </w:rPr>
        <w:t>i</w:t>
      </w:r>
      <w:r w:rsidR="00520CFA" w:rsidRPr="00B84D1A">
        <w:rPr>
          <w:rFonts w:ascii="Arial" w:eastAsia="Cambria" w:hAnsi="Arial" w:cs="Arial"/>
          <w:b/>
        </w:rPr>
        <w:t>o</w:t>
      </w:r>
      <w:r w:rsidR="00520CFA" w:rsidRPr="00B84D1A">
        <w:rPr>
          <w:rFonts w:ascii="Arial" w:eastAsia="Cambria" w:hAnsi="Arial" w:cs="Arial"/>
          <w:b/>
          <w:spacing w:val="1"/>
        </w:rPr>
        <w:t>n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l</w:t>
      </w:r>
      <w:r w:rsidR="00520CFA" w:rsidRPr="00B84D1A">
        <w:rPr>
          <w:rFonts w:ascii="Arial" w:eastAsia="Cambria" w:hAnsi="Arial" w:cs="Arial"/>
          <w:b/>
          <w:spacing w:val="-13"/>
        </w:rPr>
        <w:t xml:space="preserve"> 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c</w:t>
      </w:r>
      <w:r w:rsidR="00520CFA" w:rsidRPr="00B84D1A">
        <w:rPr>
          <w:rFonts w:ascii="Arial" w:eastAsia="Cambria" w:hAnsi="Arial" w:cs="Arial"/>
          <w:b/>
          <w:spacing w:val="3"/>
        </w:rPr>
        <w:t>c</w:t>
      </w:r>
      <w:r w:rsidR="00520CFA" w:rsidRPr="00B84D1A">
        <w:rPr>
          <w:rFonts w:ascii="Arial" w:eastAsia="Cambria" w:hAnsi="Arial" w:cs="Arial"/>
          <w:b/>
        </w:rPr>
        <w:t>oun</w:t>
      </w:r>
      <w:r w:rsidR="00520CFA" w:rsidRPr="00B84D1A">
        <w:rPr>
          <w:rFonts w:ascii="Arial" w:eastAsia="Cambria" w:hAnsi="Arial" w:cs="Arial"/>
          <w:b/>
          <w:spacing w:val="2"/>
        </w:rPr>
        <w:t>t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bil</w:t>
      </w:r>
      <w:r w:rsidR="00520CFA" w:rsidRPr="00B84D1A">
        <w:rPr>
          <w:rFonts w:ascii="Arial" w:eastAsia="Cambria" w:hAnsi="Arial" w:cs="Arial"/>
          <w:b/>
          <w:spacing w:val="2"/>
        </w:rPr>
        <w:t>i</w:t>
      </w:r>
      <w:r w:rsidR="00520CFA" w:rsidRPr="00B84D1A">
        <w:rPr>
          <w:rFonts w:ascii="Arial" w:eastAsia="Cambria" w:hAnsi="Arial" w:cs="Arial"/>
          <w:b/>
          <w:spacing w:val="-1"/>
        </w:rPr>
        <w:t>t</w:t>
      </w:r>
      <w:r w:rsidR="00520CFA" w:rsidRPr="00B84D1A">
        <w:rPr>
          <w:rFonts w:ascii="Arial" w:eastAsia="Cambria" w:hAnsi="Arial" w:cs="Arial"/>
          <w:b/>
        </w:rPr>
        <w:t>y</w:t>
      </w:r>
      <w:r w:rsidR="00520CFA" w:rsidRPr="00B84D1A">
        <w:rPr>
          <w:rFonts w:ascii="Arial" w:eastAsia="Cambria" w:hAnsi="Arial" w:cs="Arial"/>
          <w:b/>
          <w:spacing w:val="-12"/>
        </w:rPr>
        <w:t xml:space="preserve"> </w:t>
      </w:r>
      <w:r w:rsidR="00520CFA" w:rsidRPr="00B84D1A">
        <w:rPr>
          <w:rFonts w:ascii="Arial" w:eastAsia="Cambria" w:hAnsi="Arial" w:cs="Arial"/>
          <w:b/>
          <w:spacing w:val="-1"/>
        </w:rPr>
        <w:t>a</w:t>
      </w:r>
      <w:r w:rsidR="00520CFA" w:rsidRPr="00B84D1A">
        <w:rPr>
          <w:rFonts w:ascii="Arial" w:eastAsia="Cambria" w:hAnsi="Arial" w:cs="Arial"/>
          <w:b/>
        </w:rPr>
        <w:t>nd</w:t>
      </w:r>
      <w:r w:rsidR="00520CFA" w:rsidRPr="00B84D1A">
        <w:rPr>
          <w:rFonts w:ascii="Arial" w:eastAsia="Cambria" w:hAnsi="Arial" w:cs="Arial"/>
          <w:b/>
          <w:spacing w:val="-1"/>
        </w:rPr>
        <w:t xml:space="preserve"> a</w:t>
      </w:r>
      <w:r w:rsidR="00520CFA" w:rsidRPr="00B84D1A">
        <w:rPr>
          <w:rFonts w:ascii="Arial" w:eastAsia="Cambria" w:hAnsi="Arial" w:cs="Arial"/>
          <w:b/>
          <w:spacing w:val="1"/>
        </w:rPr>
        <w:t>l</w:t>
      </w:r>
      <w:r w:rsidR="00520CFA" w:rsidRPr="00B84D1A">
        <w:rPr>
          <w:rFonts w:ascii="Arial" w:eastAsia="Cambria" w:hAnsi="Arial" w:cs="Arial"/>
          <w:b/>
        </w:rPr>
        <w:t>g</w:t>
      </w:r>
      <w:r w:rsidR="00520CFA" w:rsidRPr="00B84D1A">
        <w:rPr>
          <w:rFonts w:ascii="Arial" w:eastAsia="Cambria" w:hAnsi="Arial" w:cs="Arial"/>
          <w:b/>
          <w:spacing w:val="1"/>
        </w:rPr>
        <w:t>o</w:t>
      </w:r>
      <w:r w:rsidR="00520CFA" w:rsidRPr="00B84D1A">
        <w:rPr>
          <w:rFonts w:ascii="Arial" w:eastAsia="Cambria" w:hAnsi="Arial" w:cs="Arial"/>
          <w:b/>
          <w:spacing w:val="-1"/>
        </w:rPr>
        <w:t>r</w:t>
      </w:r>
      <w:r w:rsidR="00520CFA" w:rsidRPr="00B84D1A">
        <w:rPr>
          <w:rFonts w:ascii="Arial" w:eastAsia="Cambria" w:hAnsi="Arial" w:cs="Arial"/>
          <w:b/>
        </w:rPr>
        <w:t>i</w:t>
      </w:r>
      <w:r w:rsidR="00520CFA" w:rsidRPr="00B84D1A">
        <w:rPr>
          <w:rFonts w:ascii="Arial" w:eastAsia="Cambria" w:hAnsi="Arial" w:cs="Arial"/>
          <w:b/>
          <w:spacing w:val="-1"/>
        </w:rPr>
        <w:t>t</w:t>
      </w:r>
      <w:r w:rsidR="00520CFA" w:rsidRPr="00B84D1A">
        <w:rPr>
          <w:rFonts w:ascii="Arial" w:eastAsia="Cambria" w:hAnsi="Arial" w:cs="Arial"/>
          <w:b/>
          <w:spacing w:val="1"/>
        </w:rPr>
        <w:t>h</w:t>
      </w:r>
      <w:r w:rsidR="00520CFA" w:rsidRPr="00B84D1A">
        <w:rPr>
          <w:rFonts w:ascii="Arial" w:eastAsia="Cambria" w:hAnsi="Arial" w:cs="Arial"/>
          <w:b/>
        </w:rPr>
        <w:t>mic</w:t>
      </w:r>
      <w:r w:rsidR="00520CFA" w:rsidRPr="00B84D1A">
        <w:rPr>
          <w:rFonts w:ascii="Arial" w:eastAsia="Cambria" w:hAnsi="Arial" w:cs="Arial"/>
          <w:b/>
          <w:spacing w:val="-9"/>
        </w:rPr>
        <w:t xml:space="preserve"> </w:t>
      </w:r>
      <w:r w:rsidR="00520CFA" w:rsidRPr="00B84D1A">
        <w:rPr>
          <w:rFonts w:ascii="Arial" w:eastAsia="Cambria" w:hAnsi="Arial" w:cs="Arial"/>
          <w:b/>
          <w:spacing w:val="1"/>
        </w:rPr>
        <w:t>t</w:t>
      </w:r>
      <w:r w:rsidR="00520CFA" w:rsidRPr="00B84D1A">
        <w:rPr>
          <w:rFonts w:ascii="Arial" w:eastAsia="Cambria" w:hAnsi="Arial" w:cs="Arial"/>
          <w:b/>
          <w:spacing w:val="-1"/>
        </w:rPr>
        <w:t>ra</w:t>
      </w:r>
      <w:r w:rsidR="00520CFA" w:rsidRPr="00B84D1A">
        <w:rPr>
          <w:rFonts w:ascii="Arial" w:eastAsia="Cambria" w:hAnsi="Arial" w:cs="Arial"/>
          <w:b/>
          <w:spacing w:val="2"/>
        </w:rPr>
        <w:t>n</w:t>
      </w:r>
      <w:r w:rsidR="00520CFA" w:rsidRPr="00B84D1A">
        <w:rPr>
          <w:rFonts w:ascii="Arial" w:eastAsia="Cambria" w:hAnsi="Arial" w:cs="Arial"/>
          <w:b/>
        </w:rPr>
        <w:t>s</w:t>
      </w:r>
      <w:r w:rsidR="00520CFA" w:rsidRPr="00B84D1A">
        <w:rPr>
          <w:rFonts w:ascii="Arial" w:eastAsia="Cambria" w:hAnsi="Arial" w:cs="Arial"/>
          <w:b/>
          <w:spacing w:val="1"/>
        </w:rPr>
        <w:t>pa</w:t>
      </w:r>
      <w:r w:rsidR="00520CFA" w:rsidRPr="00B84D1A">
        <w:rPr>
          <w:rFonts w:ascii="Arial" w:eastAsia="Cambria" w:hAnsi="Arial" w:cs="Arial"/>
          <w:b/>
          <w:spacing w:val="-1"/>
        </w:rPr>
        <w:t>r</w:t>
      </w:r>
      <w:r w:rsidR="00520CFA" w:rsidRPr="00B84D1A">
        <w:rPr>
          <w:rFonts w:ascii="Arial" w:eastAsia="Cambria" w:hAnsi="Arial" w:cs="Arial"/>
          <w:b/>
        </w:rPr>
        <w:t>ency</w:t>
      </w:r>
    </w:p>
    <w:p w14:paraId="350F4233" w14:textId="77777777" w:rsidR="00DA5368" w:rsidRPr="00B84D1A" w:rsidRDefault="00520CFA">
      <w:pPr>
        <w:spacing w:before="91" w:line="220" w:lineRule="exact"/>
        <w:ind w:left="191"/>
        <w:rPr>
          <w:rFonts w:ascii="Arial" w:eastAsia="Cambria" w:hAnsi="Arial" w:cs="Arial"/>
        </w:rPr>
      </w:pPr>
      <w:r w:rsidRPr="00B84D1A">
        <w:rPr>
          <w:rFonts w:ascii="Arial" w:eastAsia="Cambria" w:hAnsi="Arial" w:cs="Arial"/>
          <w:position w:val="-1"/>
        </w:rPr>
        <w:t>Type</w:t>
      </w:r>
      <w:r w:rsidRPr="00B84D1A">
        <w:rPr>
          <w:rFonts w:ascii="Arial" w:eastAsia="Cambria" w:hAnsi="Arial" w:cs="Arial"/>
          <w:spacing w:val="-4"/>
          <w:position w:val="-1"/>
        </w:rPr>
        <w:t xml:space="preserve"> </w:t>
      </w:r>
      <w:r w:rsidRPr="00B84D1A">
        <w:rPr>
          <w:rFonts w:ascii="Arial" w:eastAsia="Cambria" w:hAnsi="Arial" w:cs="Arial"/>
          <w:position w:val="-1"/>
        </w:rPr>
        <w:t>of</w:t>
      </w:r>
      <w:r w:rsidRPr="00B84D1A">
        <w:rPr>
          <w:rFonts w:ascii="Arial" w:eastAsia="Cambria" w:hAnsi="Arial" w:cs="Arial"/>
          <w:spacing w:val="-1"/>
          <w:position w:val="-1"/>
        </w:rPr>
        <w:t xml:space="preserve"> </w:t>
      </w:r>
      <w:r w:rsidRPr="00B84D1A">
        <w:rPr>
          <w:rFonts w:ascii="Arial" w:eastAsia="Cambria" w:hAnsi="Arial" w:cs="Arial"/>
          <w:position w:val="-1"/>
        </w:rPr>
        <w:t>the</w:t>
      </w:r>
      <w:r w:rsidRPr="00B84D1A">
        <w:rPr>
          <w:rFonts w:ascii="Arial" w:eastAsia="Cambria" w:hAnsi="Arial" w:cs="Arial"/>
          <w:spacing w:val="-2"/>
          <w:position w:val="-1"/>
        </w:rPr>
        <w:t xml:space="preserve"> </w:t>
      </w:r>
      <w:r w:rsidRPr="00B84D1A">
        <w:rPr>
          <w:rFonts w:ascii="Arial" w:eastAsia="Cambria" w:hAnsi="Arial" w:cs="Arial"/>
          <w:spacing w:val="1"/>
          <w:position w:val="-1"/>
        </w:rPr>
        <w:t>A</w:t>
      </w:r>
      <w:r w:rsidRPr="00B84D1A">
        <w:rPr>
          <w:rFonts w:ascii="Arial" w:eastAsia="Cambria" w:hAnsi="Arial" w:cs="Arial"/>
          <w:spacing w:val="-1"/>
          <w:position w:val="-1"/>
        </w:rPr>
        <w:t>r</w:t>
      </w:r>
      <w:r w:rsidRPr="00B84D1A">
        <w:rPr>
          <w:rFonts w:ascii="Arial" w:eastAsia="Cambria" w:hAnsi="Arial" w:cs="Arial"/>
          <w:spacing w:val="2"/>
          <w:position w:val="-1"/>
        </w:rPr>
        <w:t>t</w:t>
      </w:r>
      <w:r w:rsidRPr="00B84D1A">
        <w:rPr>
          <w:rFonts w:ascii="Arial" w:eastAsia="Cambria" w:hAnsi="Arial" w:cs="Arial"/>
          <w:position w:val="-1"/>
        </w:rPr>
        <w:t>i</w:t>
      </w:r>
      <w:r w:rsidRPr="00B84D1A">
        <w:rPr>
          <w:rFonts w:ascii="Arial" w:eastAsia="Cambria" w:hAnsi="Arial" w:cs="Arial"/>
          <w:spacing w:val="1"/>
          <w:position w:val="-1"/>
        </w:rPr>
        <w:t>cl</w:t>
      </w:r>
      <w:r w:rsidRPr="00B84D1A">
        <w:rPr>
          <w:rFonts w:ascii="Arial" w:eastAsia="Cambria" w:hAnsi="Arial" w:cs="Arial"/>
          <w:position w:val="-1"/>
        </w:rPr>
        <w:t>e</w:t>
      </w:r>
    </w:p>
    <w:p w14:paraId="256B73F3" w14:textId="77777777" w:rsidR="00DA5368" w:rsidRPr="00B84D1A" w:rsidRDefault="00DA5368">
      <w:pPr>
        <w:spacing w:before="7" w:line="100" w:lineRule="exact"/>
        <w:rPr>
          <w:rFonts w:ascii="Arial" w:hAnsi="Arial" w:cs="Arial"/>
        </w:rPr>
      </w:pPr>
    </w:p>
    <w:p w14:paraId="264BE774" w14:textId="77777777" w:rsidR="00A51FF6" w:rsidRPr="00B84D1A" w:rsidRDefault="00A51FF6">
      <w:pPr>
        <w:spacing w:before="33"/>
        <w:ind w:left="220"/>
        <w:rPr>
          <w:rFonts w:ascii="Arial" w:hAnsi="Arial" w:cs="Arial"/>
          <w:b/>
          <w:highlight w:val="yellow"/>
        </w:rPr>
      </w:pPr>
    </w:p>
    <w:p w14:paraId="48FB0D21" w14:textId="77777777" w:rsidR="00DA5368" w:rsidRPr="00B84D1A" w:rsidRDefault="00520CFA">
      <w:pPr>
        <w:spacing w:before="33"/>
        <w:ind w:left="220"/>
        <w:rPr>
          <w:rFonts w:ascii="Arial" w:hAnsi="Arial" w:cs="Arial"/>
        </w:rPr>
      </w:pPr>
      <w:r w:rsidRPr="00B84D1A">
        <w:rPr>
          <w:rFonts w:ascii="Arial" w:hAnsi="Arial" w:cs="Arial"/>
          <w:b/>
          <w:highlight w:val="yellow"/>
        </w:rPr>
        <w:t>PART</w:t>
      </w:r>
      <w:r w:rsidRPr="00B84D1A">
        <w:rPr>
          <w:rFonts w:ascii="Arial" w:hAnsi="Arial" w:cs="Arial"/>
          <w:b/>
          <w:spacing w:val="44"/>
          <w:highlight w:val="yellow"/>
        </w:rPr>
        <w:t xml:space="preserve"> </w:t>
      </w:r>
      <w:r w:rsidRPr="00B84D1A">
        <w:rPr>
          <w:rFonts w:ascii="Arial" w:hAnsi="Arial" w:cs="Arial"/>
          <w:b/>
          <w:spacing w:val="1"/>
          <w:highlight w:val="yellow"/>
        </w:rPr>
        <w:t>1</w:t>
      </w:r>
      <w:r w:rsidRPr="00B84D1A">
        <w:rPr>
          <w:rFonts w:ascii="Arial" w:hAnsi="Arial" w:cs="Arial"/>
          <w:b/>
          <w:highlight w:val="yellow"/>
        </w:rPr>
        <w:t>:</w:t>
      </w:r>
      <w:r w:rsidRPr="00B84D1A">
        <w:rPr>
          <w:rFonts w:ascii="Arial" w:hAnsi="Arial" w:cs="Arial"/>
          <w:b/>
        </w:rPr>
        <w:t xml:space="preserve"> C</w:t>
      </w:r>
      <w:r w:rsidRPr="00B84D1A">
        <w:rPr>
          <w:rFonts w:ascii="Arial" w:hAnsi="Arial" w:cs="Arial"/>
          <w:b/>
          <w:spacing w:val="1"/>
        </w:rPr>
        <w:t>o</w:t>
      </w:r>
      <w:r w:rsidRPr="00B84D1A">
        <w:rPr>
          <w:rFonts w:ascii="Arial" w:hAnsi="Arial" w:cs="Arial"/>
          <w:b/>
        </w:rPr>
        <w:t>m</w:t>
      </w:r>
      <w:r w:rsidRPr="00B84D1A">
        <w:rPr>
          <w:rFonts w:ascii="Arial" w:hAnsi="Arial" w:cs="Arial"/>
          <w:b/>
          <w:spacing w:val="2"/>
        </w:rPr>
        <w:t>m</w:t>
      </w:r>
      <w:r w:rsidRPr="00B84D1A">
        <w:rPr>
          <w:rFonts w:ascii="Arial" w:hAnsi="Arial" w:cs="Arial"/>
          <w:b/>
        </w:rPr>
        <w:t>en</w:t>
      </w:r>
      <w:r w:rsidRPr="00B84D1A">
        <w:rPr>
          <w:rFonts w:ascii="Arial" w:hAnsi="Arial" w:cs="Arial"/>
          <w:b/>
          <w:spacing w:val="1"/>
        </w:rPr>
        <w:t>t</w:t>
      </w:r>
      <w:r w:rsidRPr="00B84D1A">
        <w:rPr>
          <w:rFonts w:ascii="Arial" w:hAnsi="Arial" w:cs="Arial"/>
          <w:b/>
        </w:rPr>
        <w:t>s</w:t>
      </w:r>
    </w:p>
    <w:p w14:paraId="62338979" w14:textId="77777777" w:rsidR="00DA5368" w:rsidRPr="00B84D1A" w:rsidRDefault="00DA5368">
      <w:pPr>
        <w:spacing w:before="5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2"/>
        <w:gridCol w:w="108"/>
        <w:gridCol w:w="3599"/>
        <w:gridCol w:w="1996"/>
        <w:gridCol w:w="128"/>
        <w:gridCol w:w="4013"/>
      </w:tblGrid>
      <w:tr w:rsidR="00DA5368" w:rsidRPr="00B84D1A" w14:paraId="064C149A" w14:textId="77777777">
        <w:trPr>
          <w:trHeight w:hRule="exact" w:val="235"/>
        </w:trPr>
        <w:tc>
          <w:tcPr>
            <w:tcW w:w="33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E2DC2AB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6C92008C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Re</w:t>
            </w:r>
            <w:r w:rsidRPr="00B84D1A">
              <w:rPr>
                <w:rFonts w:ascii="Arial" w:hAnsi="Arial" w:cs="Arial"/>
                <w:b/>
                <w:spacing w:val="2"/>
              </w:rPr>
              <w:t>v</w:t>
            </w:r>
            <w:r w:rsidRPr="00B84D1A">
              <w:rPr>
                <w:rFonts w:ascii="Arial" w:hAnsi="Arial" w:cs="Arial"/>
                <w:b/>
              </w:rPr>
              <w:t>iew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’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  <w:spacing w:val="2"/>
              </w:rPr>
              <w:t>mm</w:t>
            </w:r>
            <w:r w:rsidRPr="00B84D1A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401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82BE063" w14:textId="77777777" w:rsidR="00DA5368" w:rsidRPr="00B84D1A" w:rsidRDefault="00520CFA">
            <w:pPr>
              <w:spacing w:before="2" w:line="220" w:lineRule="exact"/>
              <w:ind w:left="102" w:right="408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Auth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’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Fe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d</w:t>
            </w:r>
            <w:r w:rsidRPr="00B84D1A">
              <w:rPr>
                <w:rFonts w:ascii="Arial" w:hAnsi="Arial" w:cs="Arial"/>
                <w:b/>
                <w:spacing w:val="-1"/>
              </w:rPr>
              <w:t>b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ck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(I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at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at 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hor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hou</w:t>
            </w:r>
            <w:r w:rsidRPr="00B84D1A">
              <w:rPr>
                <w:rFonts w:ascii="Arial" w:hAnsi="Arial" w:cs="Arial"/>
                <w:spacing w:val="-3"/>
              </w:rPr>
              <w:t>l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ite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/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er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db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k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e)</w:t>
            </w:r>
          </w:p>
        </w:tc>
      </w:tr>
      <w:tr w:rsidR="00DA5368" w:rsidRPr="00B84D1A" w14:paraId="394DFD40" w14:textId="77777777">
        <w:trPr>
          <w:trHeight w:hRule="exact" w:val="230"/>
        </w:trPr>
        <w:tc>
          <w:tcPr>
            <w:tcW w:w="333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FBF1B3B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14:paraId="5184849E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5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63E08799" w14:textId="77777777" w:rsidR="00DA5368" w:rsidRPr="00B84D1A" w:rsidRDefault="00520CFA">
            <w:pPr>
              <w:ind w:right="-44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Ar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ifici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l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-1"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elli</w:t>
            </w:r>
            <w:r w:rsidRPr="00B84D1A">
              <w:rPr>
                <w:rFonts w:ascii="Arial" w:hAnsi="Arial" w:cs="Arial"/>
                <w:b/>
                <w:spacing w:val="1"/>
              </w:rPr>
              <w:t>g</w:t>
            </w:r>
            <w:r w:rsidRPr="00B84D1A">
              <w:rPr>
                <w:rFonts w:ascii="Arial" w:hAnsi="Arial" w:cs="Arial"/>
                <w:b/>
              </w:rPr>
              <w:t>ence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(</w:t>
            </w:r>
            <w:r w:rsidRPr="00B84D1A">
              <w:rPr>
                <w:rFonts w:ascii="Arial" w:hAnsi="Arial" w:cs="Arial"/>
                <w:b/>
              </w:rPr>
              <w:t>AI)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g</w:t>
            </w:r>
            <w:r w:rsidRPr="00B84D1A">
              <w:rPr>
                <w:rFonts w:ascii="Arial" w:hAnsi="Arial" w:cs="Arial"/>
                <w:b/>
              </w:rPr>
              <w:t>ene</w:t>
            </w:r>
            <w:r w:rsidRPr="00B84D1A">
              <w:rPr>
                <w:rFonts w:ascii="Arial" w:hAnsi="Arial" w:cs="Arial"/>
                <w:b/>
                <w:spacing w:val="1"/>
              </w:rPr>
              <w:t>rat</w:t>
            </w:r>
            <w:r w:rsidRPr="00B84D1A">
              <w:rPr>
                <w:rFonts w:ascii="Arial" w:hAnsi="Arial" w:cs="Arial"/>
                <w:b/>
              </w:rPr>
              <w:t>ed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  <w:spacing w:val="-1"/>
              </w:rPr>
              <w:t>ss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ed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ev</w:t>
            </w:r>
            <w:r w:rsidRPr="00B84D1A">
              <w:rPr>
                <w:rFonts w:ascii="Arial" w:hAnsi="Arial" w:cs="Arial"/>
                <w:b/>
              </w:rPr>
              <w:t>iew</w:t>
            </w:r>
            <w:r w:rsidRPr="00B84D1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  <w:spacing w:val="2"/>
              </w:rPr>
              <w:t>mm</w:t>
            </w:r>
            <w:r w:rsidRPr="00B84D1A">
              <w:rPr>
                <w:rFonts w:ascii="Arial" w:hAnsi="Arial" w:cs="Arial"/>
                <w:b/>
              </w:rPr>
              <w:t>en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14:paraId="37BEEF7E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2F698BB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  <w:tr w:rsidR="00DA5368" w:rsidRPr="00B84D1A" w14:paraId="2A3CD41C" w14:textId="77777777">
        <w:trPr>
          <w:trHeight w:hRule="exact" w:val="233"/>
        </w:trPr>
        <w:tc>
          <w:tcPr>
            <w:tcW w:w="33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4661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14:paraId="190DF80B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3599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14:paraId="47F17AC3" w14:textId="77777777" w:rsidR="00DA5368" w:rsidRPr="00B84D1A" w:rsidRDefault="00520CFA">
            <w:pPr>
              <w:spacing w:line="220" w:lineRule="exact"/>
              <w:ind w:right="-47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re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ric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ly</w:t>
            </w:r>
            <w:r w:rsidRPr="00B84D1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pr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hi</w:t>
            </w:r>
            <w:r w:rsidRPr="00B84D1A">
              <w:rPr>
                <w:rFonts w:ascii="Arial" w:hAnsi="Arial" w:cs="Arial"/>
                <w:b/>
                <w:spacing w:val="-1"/>
              </w:rPr>
              <w:t>b</w:t>
            </w:r>
            <w:r w:rsidRPr="00B84D1A">
              <w:rPr>
                <w:rFonts w:ascii="Arial" w:hAnsi="Arial" w:cs="Arial"/>
                <w:b/>
              </w:rPr>
              <w:t>ited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d</w:t>
            </w:r>
            <w:r w:rsidRPr="00B84D1A">
              <w:rPr>
                <w:rFonts w:ascii="Arial" w:hAnsi="Arial" w:cs="Arial"/>
                <w:b/>
                <w:spacing w:val="-1"/>
              </w:rPr>
              <w:t>u</w:t>
            </w:r>
            <w:r w:rsidRPr="00B84D1A">
              <w:rPr>
                <w:rFonts w:ascii="Arial" w:hAnsi="Arial" w:cs="Arial"/>
                <w:b/>
              </w:rPr>
              <w:t>ri</w:t>
            </w:r>
            <w:r w:rsidRPr="00B84D1A">
              <w:rPr>
                <w:rFonts w:ascii="Arial" w:hAnsi="Arial" w:cs="Arial"/>
                <w:b/>
                <w:spacing w:val="2"/>
              </w:rPr>
              <w:t>n</w:t>
            </w:r>
            <w:r w:rsidRPr="00B84D1A">
              <w:rPr>
                <w:rFonts w:ascii="Arial" w:hAnsi="Arial" w:cs="Arial"/>
                <w:b/>
              </w:rPr>
              <w:t>g</w:t>
            </w:r>
            <w:r w:rsidRPr="00B84D1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peer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ev</w:t>
            </w:r>
            <w:r w:rsidRPr="00B84D1A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15FF7098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8F4453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  <w:tr w:rsidR="00DA5368" w:rsidRPr="00B84D1A" w14:paraId="24580C34" w14:textId="77777777">
        <w:trPr>
          <w:trHeight w:hRule="exact" w:val="3462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1F33C" w14:textId="77777777" w:rsidR="00DA5368" w:rsidRPr="00B84D1A" w:rsidRDefault="00520CFA">
            <w:pPr>
              <w:spacing w:before="2" w:line="220" w:lineRule="exact"/>
              <w:ind w:left="461" w:right="421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Ple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wri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 xml:space="preserve">a </w:t>
            </w:r>
            <w:r w:rsidRPr="00B84D1A">
              <w:rPr>
                <w:rFonts w:ascii="Arial" w:hAnsi="Arial" w:cs="Arial"/>
                <w:b/>
                <w:spacing w:val="1"/>
              </w:rPr>
              <w:t>f</w:t>
            </w:r>
            <w:r w:rsidRPr="00B84D1A">
              <w:rPr>
                <w:rFonts w:ascii="Arial" w:hAnsi="Arial" w:cs="Arial"/>
                <w:b/>
              </w:rPr>
              <w:t>ew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en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enc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s r</w:t>
            </w:r>
            <w:r w:rsidRPr="00B84D1A">
              <w:rPr>
                <w:rFonts w:ascii="Arial" w:hAnsi="Arial" w:cs="Arial"/>
                <w:b/>
                <w:spacing w:val="1"/>
              </w:rPr>
              <w:t>ega</w:t>
            </w:r>
            <w:r w:rsidRPr="00B84D1A">
              <w:rPr>
                <w:rFonts w:ascii="Arial" w:hAnsi="Arial" w:cs="Arial"/>
                <w:b/>
              </w:rPr>
              <w:t>rding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p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ta</w:t>
            </w:r>
            <w:r w:rsidRPr="00B84D1A">
              <w:rPr>
                <w:rFonts w:ascii="Arial" w:hAnsi="Arial" w:cs="Arial"/>
                <w:b/>
              </w:rPr>
              <w:t>nce</w:t>
            </w:r>
            <w:r w:rsidRPr="00B84D1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f</w:t>
            </w:r>
          </w:p>
          <w:p w14:paraId="31FD466D" w14:textId="77777777" w:rsidR="00DA5368" w:rsidRPr="00B84D1A" w:rsidRDefault="00520CFA">
            <w:pPr>
              <w:spacing w:before="1" w:line="220" w:lineRule="exact"/>
              <w:ind w:left="461" w:right="193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his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-1"/>
              </w:rPr>
              <w:t>us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r</w:t>
            </w:r>
            <w:r w:rsidRPr="00B84D1A">
              <w:rPr>
                <w:rFonts w:ascii="Arial" w:hAnsi="Arial" w:cs="Arial"/>
                <w:b/>
              </w:rPr>
              <w:t>ipt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fo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 xml:space="preserve">he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cien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ific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  <w:spacing w:val="2"/>
              </w:rPr>
              <w:t>mm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-1"/>
              </w:rPr>
              <w:t>n</w:t>
            </w:r>
            <w:r w:rsidRPr="00B84D1A">
              <w:rPr>
                <w:rFonts w:ascii="Arial" w:hAnsi="Arial" w:cs="Arial"/>
                <w:b/>
              </w:rPr>
              <w:t>it</w:t>
            </w:r>
            <w:r w:rsidRPr="00B84D1A">
              <w:rPr>
                <w:rFonts w:ascii="Arial" w:hAnsi="Arial" w:cs="Arial"/>
                <w:b/>
                <w:spacing w:val="1"/>
              </w:rPr>
              <w:t>y</w:t>
            </w:r>
            <w:r w:rsidRPr="00B84D1A">
              <w:rPr>
                <w:rFonts w:ascii="Arial" w:hAnsi="Arial" w:cs="Arial"/>
                <w:b/>
              </w:rPr>
              <w:t>.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 xml:space="preserve">A 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in</w:t>
            </w: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um</w:t>
            </w:r>
            <w:r w:rsidRPr="00B84D1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f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3"/>
              </w:rPr>
              <w:t>3</w:t>
            </w:r>
            <w:r w:rsidRPr="00B84D1A">
              <w:rPr>
                <w:rFonts w:ascii="Arial" w:hAnsi="Arial" w:cs="Arial"/>
                <w:b/>
                <w:spacing w:val="-2"/>
              </w:rPr>
              <w:t>-</w:t>
            </w:r>
            <w:r w:rsidRPr="00B84D1A">
              <w:rPr>
                <w:rFonts w:ascii="Arial" w:hAnsi="Arial" w:cs="Arial"/>
                <w:b/>
              </w:rPr>
              <w:t>4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en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enc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y be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q</w:t>
            </w:r>
            <w:r w:rsidRPr="00B84D1A">
              <w:rPr>
                <w:rFonts w:ascii="Arial" w:hAnsi="Arial" w:cs="Arial"/>
                <w:b/>
                <w:spacing w:val="-1"/>
              </w:rPr>
              <w:t>u</w:t>
            </w:r>
            <w:r w:rsidRPr="00B84D1A">
              <w:rPr>
                <w:rFonts w:ascii="Arial" w:hAnsi="Arial" w:cs="Arial"/>
                <w:b/>
              </w:rPr>
              <w:t>ired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fo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his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3805D" w14:textId="77777777" w:rsidR="00DA5368" w:rsidRPr="00B84D1A" w:rsidRDefault="00520CFA">
            <w:pPr>
              <w:spacing w:before="2" w:line="220" w:lineRule="exact"/>
              <w:ind w:left="102" w:right="544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 t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ely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gn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ica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exp</w:t>
            </w:r>
            <w:r w:rsidRPr="00B84D1A">
              <w:rPr>
                <w:rFonts w:ascii="Arial" w:hAnsi="Arial" w:cs="Arial"/>
                <w:spacing w:val="-3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at</w:t>
            </w:r>
            <w:r w:rsidRPr="00B84D1A">
              <w:rPr>
                <w:rFonts w:ascii="Arial" w:hAnsi="Arial" w:cs="Arial"/>
                <w:spacing w:val="-2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 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alle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fro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</w:p>
          <w:p w14:paraId="3BE0558A" w14:textId="77777777" w:rsidR="00DA5368" w:rsidRPr="00B84D1A" w:rsidRDefault="00520CFA">
            <w:pPr>
              <w:spacing w:before="1" w:line="220" w:lineRule="exact"/>
              <w:ind w:left="102" w:right="505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tifi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ial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telli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(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)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wit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ess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Pr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 M</w:t>
            </w:r>
            <w:r w:rsidRPr="00B84D1A">
              <w:rPr>
                <w:rFonts w:ascii="Arial" w:hAnsi="Arial" w:cs="Arial"/>
                <w:spacing w:val="1"/>
              </w:rPr>
              <w:t>an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PM</w:t>
            </w:r>
            <w:r w:rsidRPr="00B84D1A">
              <w:rPr>
                <w:rFonts w:ascii="Arial" w:hAnsi="Arial" w:cs="Arial"/>
                <w:spacing w:val="1"/>
              </w:rPr>
              <w:t>)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org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</w:rPr>
              <w:t>ly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  <w:spacing w:val="1"/>
              </w:rPr>
              <w:t>op</w:t>
            </w:r>
            <w:r w:rsidRPr="00B84D1A">
              <w:rPr>
                <w:rFonts w:ascii="Arial" w:hAnsi="Arial" w:cs="Arial"/>
              </w:rPr>
              <w:t>t 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ono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2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no</w:t>
            </w:r>
            <w:r w:rsidRPr="00B84D1A">
              <w:rPr>
                <w:rFonts w:ascii="Arial" w:hAnsi="Arial" w:cs="Arial"/>
                <w:spacing w:val="1"/>
              </w:rPr>
              <w:t>mou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4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qu</w:t>
            </w:r>
            <w:r w:rsidRPr="00B84D1A">
              <w:rPr>
                <w:rFonts w:ascii="Arial" w:hAnsi="Arial" w:cs="Arial"/>
              </w:rPr>
              <w:t>est</w:t>
            </w:r>
            <w:r w:rsidRPr="00B84D1A">
              <w:rPr>
                <w:rFonts w:ascii="Arial" w:hAnsi="Arial" w:cs="Arial"/>
                <w:spacing w:val="-1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 xml:space="preserve">f </w:t>
            </w:r>
            <w:r w:rsidRPr="00B84D1A">
              <w:rPr>
                <w:rFonts w:ascii="Arial" w:hAnsi="Arial" w:cs="Arial"/>
                <w:spacing w:val="1"/>
              </w:rPr>
              <w:t>hum</w:t>
            </w:r>
            <w:r w:rsidRPr="00B84D1A">
              <w:rPr>
                <w:rFonts w:ascii="Arial" w:hAnsi="Arial" w:cs="Arial"/>
              </w:rPr>
              <w:t>an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omy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org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oun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2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gor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hm</w:t>
            </w:r>
            <w:r w:rsidRPr="00B84D1A">
              <w:rPr>
                <w:rFonts w:ascii="Arial" w:hAnsi="Arial" w:cs="Arial"/>
              </w:rPr>
              <w:t>ic</w:t>
            </w:r>
          </w:p>
          <w:p w14:paraId="283E5C3C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cy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com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rm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fo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 xml:space="preserve"> b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tit</w:t>
            </w:r>
            <w:r w:rsidRPr="00B84D1A">
              <w:rPr>
                <w:rFonts w:ascii="Arial" w:hAnsi="Arial" w:cs="Arial"/>
                <w:spacing w:val="-1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y</w:t>
            </w:r>
          </w:p>
          <w:p w14:paraId="7B65401C" w14:textId="77777777" w:rsidR="00DA5368" w:rsidRPr="00B84D1A" w:rsidRDefault="00520CFA">
            <w:pPr>
              <w:ind w:left="102" w:right="166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</w:rPr>
              <w:t>irically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ese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ug</w:t>
            </w:r>
            <w:r w:rsidRPr="00B84D1A">
              <w:rPr>
                <w:rFonts w:ascii="Arial" w:hAnsi="Arial" w:cs="Arial"/>
              </w:rPr>
              <w:t xml:space="preserve">h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ed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-1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od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esea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rov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6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-b</w:t>
            </w:r>
            <w:r w:rsidRPr="00B84D1A">
              <w:rPr>
                <w:rFonts w:ascii="Arial" w:hAnsi="Arial" w:cs="Arial"/>
              </w:rPr>
              <w:t>ased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cla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ity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 xml:space="preserve"> h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 xml:space="preserve">w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ct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can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itigate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</w:p>
          <w:p w14:paraId="76597BF6" w14:textId="77777777" w:rsidR="00DA5368" w:rsidRPr="00B84D1A" w:rsidRDefault="00520CFA">
            <w:pPr>
              <w:ind w:left="102" w:right="195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I-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led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nv</w:t>
            </w:r>
            <w:r w:rsidRPr="00B84D1A">
              <w:rPr>
                <w:rFonts w:ascii="Arial" w:hAnsi="Arial" w:cs="Arial"/>
              </w:rPr>
              <w:t>ir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gn</w:t>
            </w:r>
            <w:r w:rsidRPr="00B84D1A">
              <w:rPr>
                <w:rFonts w:ascii="Arial" w:hAnsi="Arial" w:cs="Arial"/>
              </w:rPr>
              <w:t>ifica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tly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tri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tes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 xml:space="preserve">e </w:t>
            </w:r>
            <w:r w:rsidRPr="00B84D1A">
              <w:rPr>
                <w:rFonts w:ascii="Arial" w:hAnsi="Arial" w:cs="Arial"/>
                <w:spacing w:val="1"/>
              </w:rPr>
              <w:t>gro</w:t>
            </w:r>
            <w:r w:rsidRPr="00B84D1A">
              <w:rPr>
                <w:rFonts w:ascii="Arial" w:hAnsi="Arial" w:cs="Arial"/>
              </w:rPr>
              <w:t>wi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bo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g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kno</w:t>
            </w:r>
            <w:r w:rsidRPr="00B84D1A">
              <w:rPr>
                <w:rFonts w:ascii="Arial" w:hAnsi="Arial" w:cs="Arial"/>
              </w:rPr>
              <w:t>wle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po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ala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 xml:space="preserve">d </w:t>
            </w:r>
            <w:r w:rsidRPr="00B84D1A">
              <w:rPr>
                <w:rFonts w:ascii="Arial" w:hAnsi="Arial" w:cs="Arial"/>
                <w:spacing w:val="1"/>
              </w:rPr>
              <w:t>fr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ew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k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at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up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ts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nnov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-1"/>
              </w:rPr>
              <w:t xml:space="preserve"> v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 to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esea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lic</w:t>
            </w:r>
            <w:r w:rsidRPr="00B84D1A">
              <w:rPr>
                <w:rFonts w:ascii="Arial" w:hAnsi="Arial" w:cs="Arial"/>
                <w:spacing w:val="1"/>
              </w:rPr>
              <w:t>ym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try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lea</w:t>
            </w:r>
            <w:r w:rsidRPr="00B84D1A">
              <w:rPr>
                <w:rFonts w:ascii="Arial" w:hAnsi="Arial" w:cs="Arial"/>
                <w:spacing w:val="2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 c</w:t>
            </w:r>
            <w:r w:rsidRPr="00B84D1A">
              <w:rPr>
                <w:rFonts w:ascii="Arial" w:hAnsi="Arial" w:cs="Arial"/>
                <w:spacing w:val="1"/>
              </w:rPr>
              <w:t>omp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ities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3"/>
              </w:rPr>
              <w:t>I</w:t>
            </w:r>
            <w:r w:rsidRPr="00B84D1A">
              <w:rPr>
                <w:rFonts w:ascii="Arial" w:hAnsi="Arial" w:cs="Arial"/>
                <w:spacing w:val="-2"/>
              </w:rPr>
              <w:t>-</w:t>
            </w:r>
            <w:r w:rsidRPr="00B84D1A">
              <w:rPr>
                <w:rFonts w:ascii="Arial" w:hAnsi="Arial" w:cs="Arial"/>
                <w:spacing w:val="1"/>
              </w:rPr>
              <w:t>dr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en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pro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es.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58E11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  <w:tr w:rsidR="00DA5368" w:rsidRPr="00B84D1A" w14:paraId="2DF820B0" w14:textId="77777777">
        <w:trPr>
          <w:trHeight w:hRule="exact" w:val="3231"/>
        </w:trPr>
        <w:tc>
          <w:tcPr>
            <w:tcW w:w="33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8DB30" w14:textId="77777777" w:rsidR="00DA5368" w:rsidRPr="00B84D1A" w:rsidRDefault="00520CFA">
            <w:pPr>
              <w:spacing w:before="2" w:line="220" w:lineRule="exact"/>
              <w:ind w:left="461" w:right="844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itle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f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 xml:space="preserve">icle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uit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ble?</w:t>
            </w:r>
          </w:p>
          <w:p w14:paraId="7A5DB865" w14:textId="77777777" w:rsidR="00DA5368" w:rsidRPr="00B84D1A" w:rsidRDefault="00520CFA">
            <w:pPr>
              <w:spacing w:before="2" w:line="220" w:lineRule="exact"/>
              <w:ind w:left="461" w:right="78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1"/>
              </w:rPr>
              <w:t>(</w:t>
            </w: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</w:rPr>
              <w:t>f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t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ple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1"/>
              </w:rPr>
              <w:t>gg</w:t>
            </w:r>
            <w:r w:rsidRPr="00B84D1A">
              <w:rPr>
                <w:rFonts w:ascii="Arial" w:hAnsi="Arial" w:cs="Arial"/>
                <w:b/>
              </w:rPr>
              <w:t>est</w:t>
            </w:r>
            <w:r w:rsidRPr="00B84D1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 xml:space="preserve">n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lte</w:t>
            </w:r>
            <w:r w:rsidRPr="00B84D1A">
              <w:rPr>
                <w:rFonts w:ascii="Arial" w:hAnsi="Arial" w:cs="Arial"/>
                <w:b/>
                <w:spacing w:val="1"/>
              </w:rPr>
              <w:t>r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</w:rPr>
              <w:t>at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1"/>
              </w:rPr>
              <w:t>v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583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7F379" w14:textId="77777777" w:rsidR="00DA5368" w:rsidRPr="00B84D1A" w:rsidRDefault="00520CFA">
            <w:pPr>
              <w:spacing w:before="2" w:line="220" w:lineRule="exact"/>
              <w:ind w:left="102" w:right="400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tit</w:t>
            </w:r>
            <w:r w:rsidRPr="00B84D1A">
              <w:rPr>
                <w:rFonts w:ascii="Arial" w:hAnsi="Arial" w:cs="Arial"/>
                <w:spacing w:val="-1"/>
              </w:rPr>
              <w:t>l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“</w:t>
            </w:r>
            <w:r w:rsidRPr="00B84D1A">
              <w:rPr>
                <w:rFonts w:ascii="Arial" w:hAnsi="Arial" w:cs="Arial"/>
                <w:spacing w:val="-2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 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tifi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ial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In</w:t>
            </w:r>
            <w:r w:rsidRPr="00B84D1A">
              <w:rPr>
                <w:rFonts w:ascii="Arial" w:hAnsi="Arial" w:cs="Arial"/>
              </w:rPr>
              <w:t>telli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B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ess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Pr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an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3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 xml:space="preserve">t: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ala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ci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um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3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ono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8"/>
              </w:rPr>
              <w:t xml:space="preserve"> 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</w:rPr>
              <w:t>Ac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un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</w:p>
          <w:p w14:paraId="2CC461AB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1"/>
              </w:rPr>
              <w:t>gor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hm</w:t>
            </w:r>
            <w:r w:rsidRPr="00B84D1A">
              <w:rPr>
                <w:rFonts w:ascii="Arial" w:hAnsi="Arial" w:cs="Arial"/>
              </w:rPr>
              <w:t>ic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,”</w:t>
            </w:r>
            <w:r w:rsidRPr="00B84D1A">
              <w:rPr>
                <w:rFonts w:ascii="Arial" w:hAnsi="Arial" w:cs="Arial"/>
                <w:spacing w:val="-14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well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ited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oup</w:t>
            </w:r>
            <w:r w:rsidRPr="00B84D1A">
              <w:rPr>
                <w:rFonts w:ascii="Arial" w:hAnsi="Arial" w:cs="Arial"/>
              </w:rPr>
              <w:t>led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</w:p>
          <w:p w14:paraId="04E3A894" w14:textId="77777777" w:rsidR="00DA5368" w:rsidRPr="00B84D1A" w:rsidRDefault="00520CFA">
            <w:pPr>
              <w:ind w:left="102" w:right="204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1"/>
              </w:rPr>
              <w:t>ob</w:t>
            </w:r>
            <w:r w:rsidRPr="00B84D1A">
              <w:rPr>
                <w:rFonts w:ascii="Arial" w:hAnsi="Arial" w:cs="Arial"/>
              </w:rPr>
              <w:t>jecti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ese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ted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lea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ly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om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un</w:t>
            </w:r>
            <w:r w:rsidRPr="00B84D1A">
              <w:rPr>
                <w:rFonts w:ascii="Arial" w:hAnsi="Arial" w:cs="Arial"/>
              </w:rPr>
              <w:t>icat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 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atic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omy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oun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 w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ich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en</w:t>
            </w:r>
            <w:r w:rsidRPr="00B84D1A">
              <w:rPr>
                <w:rFonts w:ascii="Arial" w:hAnsi="Arial" w:cs="Arial"/>
              </w:rPr>
              <w:t>tral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  <w:spacing w:val="-1"/>
              </w:rPr>
              <w:t>y</w:t>
            </w:r>
            <w:r w:rsidRPr="00B84D1A">
              <w:rPr>
                <w:rFonts w:ascii="Arial" w:hAnsi="Arial" w:cs="Arial"/>
                <w:spacing w:val="-2"/>
              </w:rPr>
              <w:t>’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</w:rPr>
              <w:t>irical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al 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tri</w:t>
            </w:r>
            <w:r w:rsidRPr="00B84D1A">
              <w:rPr>
                <w:rFonts w:ascii="Arial" w:hAnsi="Arial" w:cs="Arial"/>
                <w:spacing w:val="1"/>
              </w:rPr>
              <w:t>bu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-2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tit</w:t>
            </w:r>
            <w:r w:rsidRPr="00B84D1A">
              <w:rPr>
                <w:rFonts w:ascii="Arial" w:hAnsi="Arial" w:cs="Arial"/>
                <w:spacing w:val="-1"/>
              </w:rPr>
              <w:t>l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q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ately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ific,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lecti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bo</w:t>
            </w:r>
            <w:r w:rsidRPr="00B84D1A">
              <w:rPr>
                <w:rFonts w:ascii="Arial" w:hAnsi="Arial" w:cs="Arial"/>
              </w:rPr>
              <w:t>th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 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ess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Pr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3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t)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</w:t>
            </w:r>
            <w:r w:rsidRPr="00B84D1A">
              <w:rPr>
                <w:rFonts w:ascii="Arial" w:hAnsi="Arial" w:cs="Arial"/>
                <w:spacing w:val="6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–</w:t>
            </w:r>
            <w:r w:rsidRPr="00B84D1A">
              <w:rPr>
                <w:rFonts w:ascii="Arial" w:hAnsi="Arial" w:cs="Arial"/>
                <w:spacing w:val="-1"/>
              </w:rPr>
              <w:t>go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</w:p>
          <w:p w14:paraId="2CC6E5DF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und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nv</w:t>
            </w:r>
            <w:r w:rsidRPr="00B84D1A">
              <w:rPr>
                <w:rFonts w:ascii="Arial" w:hAnsi="Arial" w:cs="Arial"/>
              </w:rPr>
              <w:t>est</w:t>
            </w:r>
            <w:r w:rsidRPr="00B84D1A">
              <w:rPr>
                <w:rFonts w:ascii="Arial" w:hAnsi="Arial" w:cs="Arial"/>
                <w:spacing w:val="-1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dd</w:t>
            </w:r>
            <w:r w:rsidRPr="00B84D1A">
              <w:rPr>
                <w:rFonts w:ascii="Arial" w:hAnsi="Arial" w:cs="Arial"/>
              </w:rPr>
              <w:t>itio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all</w:t>
            </w:r>
            <w:r w:rsidRPr="00B84D1A">
              <w:rPr>
                <w:rFonts w:ascii="Arial" w:hAnsi="Arial" w:cs="Arial"/>
                <w:spacing w:val="-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rm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og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at</w:t>
            </w:r>
          </w:p>
          <w:p w14:paraId="656D6703" w14:textId="77777777" w:rsidR="00DA5368" w:rsidRPr="00B84D1A" w:rsidRDefault="00520CFA">
            <w:pPr>
              <w:spacing w:before="1"/>
              <w:ind w:left="102" w:right="11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ates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po</w:t>
            </w:r>
            <w:r w:rsidRPr="00B84D1A">
              <w:rPr>
                <w:rFonts w:ascii="Arial" w:hAnsi="Arial" w:cs="Arial"/>
              </w:rPr>
              <w:t>lic</w:t>
            </w:r>
            <w:r w:rsidRPr="00B84D1A">
              <w:rPr>
                <w:rFonts w:ascii="Arial" w:hAnsi="Arial" w:cs="Arial"/>
                <w:spacing w:val="1"/>
              </w:rPr>
              <w:t>ym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w w:val="99"/>
              </w:rPr>
              <w:t>in AI</w:t>
            </w:r>
            <w:r w:rsidRPr="00B84D1A">
              <w:rPr>
                <w:rFonts w:ascii="Arial" w:hAnsi="Arial" w:cs="Arial"/>
                <w:spacing w:val="1"/>
              </w:rPr>
              <w:t xml:space="preserve"> 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</w:t>
            </w:r>
            <w:r w:rsidRPr="00B84D1A">
              <w:rPr>
                <w:rFonts w:ascii="Arial" w:hAnsi="Arial" w:cs="Arial"/>
                <w:spacing w:val="-2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all,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 tit</w:t>
            </w:r>
            <w:r w:rsidRPr="00B84D1A">
              <w:rPr>
                <w:rFonts w:ascii="Arial" w:hAnsi="Arial" w:cs="Arial"/>
                <w:spacing w:val="-1"/>
              </w:rPr>
              <w:t>l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ppropr</w:t>
            </w:r>
            <w:r w:rsidRPr="00B84D1A">
              <w:rPr>
                <w:rFonts w:ascii="Arial" w:hAnsi="Arial" w:cs="Arial"/>
              </w:rPr>
              <w:t>iate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-2"/>
              </w:rPr>
              <w:t>v</w:t>
            </w:r>
            <w:r w:rsidRPr="00B84D1A">
              <w:rPr>
                <w:rFonts w:ascii="Arial" w:hAnsi="Arial" w:cs="Arial"/>
              </w:rPr>
              <w:t>ely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ap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t’s</w:t>
            </w:r>
            <w:r w:rsidRPr="00B84D1A">
              <w:rPr>
                <w:rFonts w:ascii="Arial" w:hAnsi="Arial" w:cs="Arial"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ly 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D77A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</w:tbl>
    <w:p w14:paraId="230AD0B6" w14:textId="77777777" w:rsidR="00DA5368" w:rsidRPr="00B84D1A" w:rsidRDefault="00DA5368">
      <w:pPr>
        <w:rPr>
          <w:rFonts w:ascii="Arial" w:hAnsi="Arial" w:cs="Arial"/>
        </w:rPr>
        <w:sectPr w:rsidR="00DA5368" w:rsidRPr="00B84D1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70F5A89C" w14:textId="77777777" w:rsidR="00DA5368" w:rsidRPr="00B84D1A" w:rsidRDefault="00DA5368">
      <w:pPr>
        <w:spacing w:before="6" w:line="100" w:lineRule="exact"/>
        <w:rPr>
          <w:rFonts w:ascii="Arial" w:hAnsi="Arial" w:cs="Arial"/>
        </w:rPr>
      </w:pPr>
    </w:p>
    <w:p w14:paraId="1B52685A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437A0BF4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3C295F84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DA5368" w:rsidRPr="00B84D1A" w14:paraId="5A54458F" w14:textId="77777777">
        <w:trPr>
          <w:trHeight w:hRule="exact" w:val="438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2168F" w14:textId="77777777" w:rsidR="00DA5368" w:rsidRPr="00B84D1A" w:rsidRDefault="00520CFA">
            <w:pPr>
              <w:spacing w:before="2" w:line="220" w:lineRule="exact"/>
              <w:ind w:left="463" w:right="121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b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ct</w:t>
            </w:r>
            <w:r w:rsidRPr="00B84D1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f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icle c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prehen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1"/>
              </w:rPr>
              <w:t>v</w:t>
            </w:r>
            <w:r w:rsidRPr="00B84D1A">
              <w:rPr>
                <w:rFonts w:ascii="Arial" w:hAnsi="Arial" w:cs="Arial"/>
                <w:b/>
              </w:rPr>
              <w:t>e?</w:t>
            </w:r>
            <w:r w:rsidRPr="00B84D1A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Do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yo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1"/>
              </w:rPr>
              <w:t>u</w:t>
            </w:r>
            <w:r w:rsidRPr="00B84D1A">
              <w:rPr>
                <w:rFonts w:ascii="Arial" w:hAnsi="Arial" w:cs="Arial"/>
                <w:b/>
                <w:spacing w:val="1"/>
              </w:rPr>
              <w:t>gg</w:t>
            </w:r>
            <w:r w:rsidRPr="00B84D1A">
              <w:rPr>
                <w:rFonts w:ascii="Arial" w:hAnsi="Arial" w:cs="Arial"/>
                <w:b/>
              </w:rPr>
              <w:t xml:space="preserve">est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d</w:t>
            </w:r>
            <w:r w:rsidRPr="00B84D1A">
              <w:rPr>
                <w:rFonts w:ascii="Arial" w:hAnsi="Arial" w:cs="Arial"/>
                <w:b/>
                <w:spacing w:val="-1"/>
              </w:rPr>
              <w:t>d</w:t>
            </w:r>
            <w:r w:rsidRPr="00B84D1A">
              <w:rPr>
                <w:rFonts w:ascii="Arial" w:hAnsi="Arial" w:cs="Arial"/>
                <w:b/>
              </w:rPr>
              <w:t>iti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(o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dele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n)</w:t>
            </w:r>
            <w:r w:rsidRPr="00B84D1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 xml:space="preserve">f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ints</w:t>
            </w:r>
            <w:r w:rsidRPr="00B84D1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in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his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1"/>
              </w:rPr>
              <w:t>ct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n? Ple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wri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yo</w:t>
            </w:r>
            <w:r w:rsidRPr="00B84D1A">
              <w:rPr>
                <w:rFonts w:ascii="Arial" w:hAnsi="Arial" w:cs="Arial"/>
                <w:b/>
              </w:rPr>
              <w:t>ur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1"/>
              </w:rPr>
              <w:t>gg</w:t>
            </w:r>
            <w:r w:rsidRPr="00B84D1A">
              <w:rPr>
                <w:rFonts w:ascii="Arial" w:hAnsi="Arial" w:cs="Arial"/>
                <w:b/>
              </w:rPr>
              <w:t>esti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ns</w:t>
            </w:r>
          </w:p>
          <w:p w14:paraId="746829FD" w14:textId="77777777" w:rsidR="00DA5368" w:rsidRPr="00B84D1A" w:rsidRDefault="00520CFA">
            <w:pPr>
              <w:spacing w:line="220" w:lineRule="exact"/>
              <w:ind w:left="463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her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FB809" w14:textId="77777777" w:rsidR="00DA5368" w:rsidRPr="00B84D1A" w:rsidRDefault="00520CFA">
            <w:pPr>
              <w:spacing w:before="2" w:line="220" w:lineRule="exact"/>
              <w:ind w:left="102" w:right="83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ally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cle</w:t>
            </w:r>
            <w:r w:rsidRPr="00B84D1A">
              <w:rPr>
                <w:rFonts w:ascii="Arial" w:hAnsi="Arial" w:cs="Arial"/>
                <w:spacing w:val="1"/>
              </w:rPr>
              <w:t>ar</w:t>
            </w:r>
            <w:r w:rsidRPr="00B84D1A">
              <w:rPr>
                <w:rFonts w:ascii="Arial" w:hAnsi="Arial" w:cs="Arial"/>
              </w:rPr>
              <w:t>ly 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lates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jecti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es,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og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 xml:space="preserve">ey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  <w:spacing w:val="-1"/>
              </w:rPr>
              <w:t>y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ely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ict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en</w:t>
            </w:r>
            <w:r w:rsidRPr="00B84D1A">
              <w:rPr>
                <w:rFonts w:ascii="Arial" w:hAnsi="Arial" w:cs="Arial"/>
              </w:rPr>
              <w:t>tral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 xml:space="preserve">ce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illa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: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hum</w:t>
            </w:r>
            <w:r w:rsidRPr="00B84D1A">
              <w:rPr>
                <w:rFonts w:ascii="Arial" w:hAnsi="Arial" w:cs="Arial"/>
              </w:rPr>
              <w:t>an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ono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 al</w:t>
            </w:r>
            <w:r w:rsidRPr="00B84D1A">
              <w:rPr>
                <w:rFonts w:ascii="Arial" w:hAnsi="Arial" w:cs="Arial"/>
                <w:spacing w:val="1"/>
              </w:rPr>
              <w:t>gor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hm</w:t>
            </w:r>
            <w:r w:rsidRPr="00B84D1A">
              <w:rPr>
                <w:rFonts w:ascii="Arial" w:hAnsi="Arial" w:cs="Arial"/>
              </w:rPr>
              <w:t>ic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cy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ile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-2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eir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ele</w:t>
            </w:r>
            <w:r w:rsidRPr="00B84D1A">
              <w:rPr>
                <w:rFonts w:ascii="Arial" w:hAnsi="Arial" w:cs="Arial"/>
                <w:spacing w:val="2"/>
              </w:rPr>
              <w:t>v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wit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in</w:t>
            </w:r>
          </w:p>
          <w:p w14:paraId="6AE4051D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2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–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I-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por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ess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Pr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an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PM</w:t>
            </w:r>
            <w:r w:rsidRPr="00B84D1A">
              <w:rPr>
                <w:rFonts w:ascii="Arial" w:hAnsi="Arial" w:cs="Arial"/>
                <w:spacing w:val="1"/>
              </w:rPr>
              <w:t>)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</w:p>
          <w:p w14:paraId="48A50D31" w14:textId="77777777" w:rsidR="00DA5368" w:rsidRPr="00B84D1A" w:rsidRDefault="00520CFA">
            <w:pPr>
              <w:ind w:left="102" w:right="467"/>
              <w:jc w:val="both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ap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lates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5"/>
              </w:rPr>
              <w:t>d</w:t>
            </w:r>
            <w:r w:rsidRPr="00B84D1A">
              <w:rPr>
                <w:rFonts w:ascii="Arial" w:hAnsi="Arial" w:cs="Arial"/>
                <w:spacing w:val="1"/>
              </w:rPr>
              <w:t>-m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-1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esi</w:t>
            </w:r>
            <w:r w:rsidRPr="00B84D1A">
              <w:rPr>
                <w:rFonts w:ascii="Arial" w:hAnsi="Arial" w:cs="Arial"/>
                <w:spacing w:val="-2"/>
              </w:rPr>
              <w:t>g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es 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cise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to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tc</w:t>
            </w:r>
            <w:r w:rsidRPr="00B84D1A">
              <w:rPr>
                <w:rFonts w:ascii="Arial" w:hAnsi="Arial" w:cs="Arial"/>
                <w:spacing w:val="1"/>
              </w:rPr>
              <w:t>om</w:t>
            </w:r>
            <w:r w:rsidRPr="00B84D1A">
              <w:rPr>
                <w:rFonts w:ascii="Arial" w:hAnsi="Arial" w:cs="Arial"/>
              </w:rPr>
              <w:t>es,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w 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ese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nf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2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.</w:t>
            </w:r>
          </w:p>
          <w:p w14:paraId="7EF7DAC0" w14:textId="77777777" w:rsidR="00DA5368" w:rsidRPr="00B84D1A" w:rsidRDefault="00520CFA">
            <w:pPr>
              <w:ind w:left="102" w:right="167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we</w:t>
            </w:r>
            <w:r w:rsidRPr="00B84D1A">
              <w:rPr>
                <w:rFonts w:ascii="Arial" w:hAnsi="Arial" w:cs="Arial"/>
                <w:spacing w:val="2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First, 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ld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fro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rp</w:t>
            </w:r>
            <w:r w:rsidRPr="00B84D1A">
              <w:rPr>
                <w:rFonts w:ascii="Arial" w:hAnsi="Arial" w:cs="Arial"/>
              </w:rPr>
              <w:t>er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 xml:space="preserve">tical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gn</w:t>
            </w:r>
            <w:r w:rsidRPr="00B84D1A">
              <w:rPr>
                <w:rFonts w:ascii="Arial" w:hAnsi="Arial" w:cs="Arial"/>
              </w:rPr>
              <w:t>ifica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ly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org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 xml:space="preserve">, </w:t>
            </w:r>
            <w:r w:rsidRPr="00B84D1A">
              <w:rPr>
                <w:rFonts w:ascii="Arial" w:hAnsi="Arial" w:cs="Arial"/>
                <w:spacing w:val="1"/>
              </w:rPr>
              <w:t>po</w:t>
            </w:r>
            <w:r w:rsidRPr="00B84D1A">
              <w:rPr>
                <w:rFonts w:ascii="Arial" w:hAnsi="Arial" w:cs="Arial"/>
              </w:rPr>
              <w:t>lic</w:t>
            </w:r>
            <w:r w:rsidRPr="00B84D1A">
              <w:rPr>
                <w:rFonts w:ascii="Arial" w:hAnsi="Arial" w:cs="Arial"/>
                <w:spacing w:val="1"/>
              </w:rPr>
              <w:t>ym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 xml:space="preserve"> B</w:t>
            </w:r>
            <w:r w:rsidRPr="00B84D1A">
              <w:rPr>
                <w:rFonts w:ascii="Arial" w:hAnsi="Arial" w:cs="Arial"/>
              </w:rPr>
              <w:t>PM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tit</w:t>
            </w:r>
            <w:r w:rsidRPr="00B84D1A">
              <w:rPr>
                <w:rFonts w:ascii="Arial" w:hAnsi="Arial" w:cs="Arial"/>
                <w:spacing w:val="-1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til</w:t>
            </w:r>
            <w:r w:rsidRPr="00B84D1A">
              <w:rPr>
                <w:rFonts w:ascii="Arial" w:hAnsi="Arial" w:cs="Arial"/>
                <w:spacing w:val="-1"/>
              </w:rPr>
              <w:t>i</w:t>
            </w:r>
            <w:r w:rsidRPr="00B84D1A">
              <w:rPr>
                <w:rFonts w:ascii="Arial" w:hAnsi="Arial" w:cs="Arial"/>
              </w:rPr>
              <w:t>ze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po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 xml:space="preserve">ed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ew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all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cou</w:t>
            </w:r>
            <w:r w:rsidRPr="00B84D1A">
              <w:rPr>
                <w:rFonts w:ascii="Arial" w:hAnsi="Arial" w:cs="Arial"/>
              </w:rPr>
              <w:t>ld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 xml:space="preserve">e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tre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ed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2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con</w:t>
            </w:r>
            <w:r w:rsidRPr="00B84D1A">
              <w:rPr>
                <w:rFonts w:ascii="Arial" w:hAnsi="Arial" w:cs="Arial"/>
              </w:rPr>
              <w:t>cl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at</w:t>
            </w:r>
          </w:p>
          <w:p w14:paraId="059002AC" w14:textId="77777777" w:rsidR="00DA5368" w:rsidRPr="00B84D1A" w:rsidRDefault="00520CFA">
            <w:pPr>
              <w:ind w:left="102" w:right="180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mph</w:t>
            </w:r>
            <w:r w:rsidRPr="00B84D1A">
              <w:rPr>
                <w:rFonts w:ascii="Arial" w:hAnsi="Arial" w:cs="Arial"/>
              </w:rPr>
              <w:t>asizes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bro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er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d</w:t>
            </w:r>
            <w:r w:rsidRPr="00B84D1A">
              <w:rPr>
                <w:rFonts w:ascii="Arial" w:hAnsi="Arial" w:cs="Arial"/>
                <w:spacing w:val="1"/>
              </w:rPr>
              <w:t>op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 xml:space="preserve">t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ct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-dr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en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ir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nh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 xml:space="preserve">ld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ep</w:t>
            </w:r>
            <w:r w:rsidRPr="00B84D1A">
              <w:rPr>
                <w:rFonts w:ascii="Arial" w:hAnsi="Arial" w:cs="Arial"/>
              </w:rPr>
              <w:t>en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cla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ity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t’s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pp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 wi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er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ic 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of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32AF9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  <w:tr w:rsidR="00DA5368" w:rsidRPr="00B84D1A" w14:paraId="575F1E73" w14:textId="77777777">
        <w:trPr>
          <w:trHeight w:hRule="exact" w:val="438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FD5424" w14:textId="77777777" w:rsidR="00DA5368" w:rsidRPr="00B84D1A" w:rsidRDefault="00520CFA">
            <w:pPr>
              <w:ind w:left="463" w:right="16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-1"/>
              </w:rPr>
              <w:t>us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r</w:t>
            </w:r>
            <w:r w:rsidRPr="00B84D1A">
              <w:rPr>
                <w:rFonts w:ascii="Arial" w:hAnsi="Arial" w:cs="Arial"/>
                <w:b/>
              </w:rPr>
              <w:t>ipt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  <w:spacing w:val="3"/>
              </w:rPr>
              <w:t>c</w:t>
            </w:r>
            <w:r w:rsidRPr="00B84D1A">
              <w:rPr>
                <w:rFonts w:ascii="Arial" w:hAnsi="Arial" w:cs="Arial"/>
                <w:b/>
              </w:rPr>
              <w:t>ientific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ll</w:t>
            </w:r>
            <w:r w:rsidRPr="00B84D1A">
              <w:rPr>
                <w:rFonts w:ascii="Arial" w:hAnsi="Arial" w:cs="Arial"/>
                <w:b/>
                <w:spacing w:val="1"/>
              </w:rPr>
              <w:t>y</w:t>
            </w:r>
            <w:r w:rsidRPr="00B84D1A">
              <w:rPr>
                <w:rFonts w:ascii="Arial" w:hAnsi="Arial" w:cs="Arial"/>
                <w:b/>
              </w:rPr>
              <w:t>, c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r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1"/>
              </w:rPr>
              <w:t>ct</w:t>
            </w:r>
            <w:r w:rsidRPr="00B84D1A">
              <w:rPr>
                <w:rFonts w:ascii="Arial" w:hAnsi="Arial" w:cs="Arial"/>
                <w:b/>
              </w:rPr>
              <w:t>?</w:t>
            </w:r>
            <w:r w:rsidRPr="00B84D1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Ple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wri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her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E28A" w14:textId="77777777" w:rsidR="00DA5368" w:rsidRPr="00B84D1A" w:rsidRDefault="00520CFA">
            <w:pPr>
              <w:ind w:left="102" w:right="179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scie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tifi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ally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oun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trates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2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ron</w:t>
            </w:r>
            <w:r w:rsidRPr="00B84D1A">
              <w:rPr>
                <w:rFonts w:ascii="Arial" w:hAnsi="Arial" w:cs="Arial"/>
              </w:rPr>
              <w:t xml:space="preserve">g </w:t>
            </w:r>
            <w:r w:rsidRPr="00B84D1A">
              <w:rPr>
                <w:rFonts w:ascii="Arial" w:hAnsi="Arial" w:cs="Arial"/>
                <w:spacing w:val="1"/>
              </w:rPr>
              <w:t>gro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ip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g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 xml:space="preserve">ical 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ess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Pr</w:t>
            </w:r>
            <w:r w:rsidRPr="00B84D1A">
              <w:rPr>
                <w:rFonts w:ascii="Arial" w:hAnsi="Arial" w:cs="Arial"/>
                <w:spacing w:val="2"/>
              </w:rPr>
              <w:t>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an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PM</w:t>
            </w:r>
            <w:r w:rsidRPr="00B84D1A">
              <w:rPr>
                <w:rFonts w:ascii="Arial" w:hAnsi="Arial" w:cs="Arial"/>
                <w:spacing w:val="1"/>
              </w:rPr>
              <w:t>)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</w:rPr>
              <w:t>icts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 timely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asin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ly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itic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e;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 xml:space="preserve">f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oy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tifi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ial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telli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wit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org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</w:rPr>
              <w:t xml:space="preserve">l </w:t>
            </w:r>
            <w:r w:rsidRPr="00B84D1A">
              <w:rPr>
                <w:rFonts w:ascii="Arial" w:hAnsi="Arial" w:cs="Arial"/>
                <w:spacing w:val="1"/>
              </w:rPr>
              <w:t>pro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ss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proofErr w:type="spellStart"/>
            <w:r w:rsidRPr="00B84D1A">
              <w:rPr>
                <w:rFonts w:ascii="Arial" w:hAnsi="Arial" w:cs="Arial"/>
              </w:rPr>
              <w:t>well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ct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</w:rPr>
              <w:t>ed</w:t>
            </w:r>
            <w:proofErr w:type="spellEnd"/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5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>-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hod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esign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at e</w:t>
            </w:r>
            <w:r w:rsidRPr="00B84D1A">
              <w:rPr>
                <w:rFonts w:ascii="Arial" w:hAnsi="Arial" w:cs="Arial"/>
                <w:spacing w:val="1"/>
              </w:rPr>
              <w:t>nh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do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ali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ity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</w:p>
          <w:p w14:paraId="39AC8C8B" w14:textId="77777777" w:rsidR="00DA5368" w:rsidRPr="00B84D1A" w:rsidRDefault="00520CFA">
            <w:pPr>
              <w:ind w:left="102" w:right="89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gr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q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titati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(v</w:t>
            </w:r>
            <w:r w:rsidRPr="00B84D1A">
              <w:rPr>
                <w:rFonts w:ascii="Arial" w:hAnsi="Arial" w:cs="Arial"/>
              </w:rPr>
              <w:t>ia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PL</w:t>
            </w:r>
            <w:r w:rsidRPr="00B84D1A">
              <w:rPr>
                <w:rFonts w:ascii="Arial" w:hAnsi="Arial" w:cs="Arial"/>
                <w:spacing w:val="6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</w:rPr>
              <w:t>SE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)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with </w:t>
            </w:r>
            <w:r w:rsidRPr="00B84D1A">
              <w:rPr>
                <w:rFonts w:ascii="Arial" w:hAnsi="Arial" w:cs="Arial"/>
                <w:spacing w:val="1"/>
              </w:rPr>
              <w:t>qu</w:t>
            </w:r>
            <w:r w:rsidRPr="00B84D1A">
              <w:rPr>
                <w:rFonts w:ascii="Arial" w:hAnsi="Arial" w:cs="Arial"/>
              </w:rPr>
              <w:t>alitati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atic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rov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obu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trate</w:t>
            </w:r>
            <w:r w:rsidRPr="00B84D1A">
              <w:rPr>
                <w:rFonts w:ascii="Arial" w:hAnsi="Arial" w:cs="Arial"/>
                <w:spacing w:val="2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 all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3"/>
              </w:rPr>
              <w:t xml:space="preserve"> t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ap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bo</w:t>
            </w:r>
            <w:r w:rsidRPr="00B84D1A">
              <w:rPr>
                <w:rFonts w:ascii="Arial" w:hAnsi="Arial" w:cs="Arial"/>
              </w:rPr>
              <w:t>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tati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tical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elati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 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ial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tati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</w:p>
          <w:p w14:paraId="2B98841E" w14:textId="77777777" w:rsidR="00DA5368" w:rsidRPr="00B84D1A" w:rsidRDefault="00DA5368">
            <w:pPr>
              <w:spacing w:before="12" w:line="220" w:lineRule="exact"/>
              <w:rPr>
                <w:rFonts w:ascii="Arial" w:hAnsi="Arial" w:cs="Arial"/>
              </w:rPr>
            </w:pPr>
          </w:p>
          <w:p w14:paraId="151141A7" w14:textId="77777777" w:rsidR="00DA5368" w:rsidRPr="00B84D1A" w:rsidRDefault="00520CFA">
            <w:pPr>
              <w:ind w:left="102" w:right="115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’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an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ono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</w:t>
            </w:r>
            <w:r w:rsidRPr="00B84D1A">
              <w:rPr>
                <w:rFonts w:ascii="Arial" w:hAnsi="Arial" w:cs="Arial"/>
                <w:spacing w:val="-2"/>
              </w:rPr>
              <w:t>t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 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oun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hm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cy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lects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 xml:space="preserve">d </w:t>
            </w:r>
            <w:r w:rsidRPr="00B84D1A">
              <w:rPr>
                <w:rFonts w:ascii="Arial" w:hAnsi="Arial" w:cs="Arial"/>
                <w:spacing w:val="1"/>
              </w:rPr>
              <w:t>und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ci</w:t>
            </w:r>
            <w:r w:rsidRPr="00B84D1A">
              <w:rPr>
                <w:rFonts w:ascii="Arial" w:hAnsi="Arial" w:cs="Arial"/>
                <w:spacing w:val="4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</w:rPr>
              <w:t>tec</w:t>
            </w:r>
            <w:r w:rsidRPr="00B84D1A">
              <w:rPr>
                <w:rFonts w:ascii="Arial" w:hAnsi="Arial" w:cs="Arial"/>
                <w:spacing w:val="-1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all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  <w:spacing w:val="3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ld A</w:t>
            </w:r>
            <w:r w:rsidRPr="00B84D1A">
              <w:rPr>
                <w:rFonts w:ascii="Arial" w:hAnsi="Arial" w:cs="Arial"/>
                <w:spacing w:val="1"/>
              </w:rPr>
              <w:t>I-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led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nv</w:t>
            </w:r>
            <w:r w:rsidRPr="00B84D1A">
              <w:rPr>
                <w:rFonts w:ascii="Arial" w:hAnsi="Arial" w:cs="Arial"/>
              </w:rPr>
              <w:t>ir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rgum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tati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h</w:t>
            </w:r>
            <w:r w:rsidRPr="00B84D1A">
              <w:rPr>
                <w:rFonts w:ascii="Arial" w:hAnsi="Arial" w:cs="Arial"/>
              </w:rPr>
              <w:t>e 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etic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und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well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late</w:t>
            </w:r>
            <w:r w:rsidRPr="00B84D1A">
              <w:rPr>
                <w:rFonts w:ascii="Arial" w:hAnsi="Arial" w:cs="Arial"/>
                <w:spacing w:val="2"/>
              </w:rPr>
              <w:t>d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w w:val="99"/>
              </w:rPr>
              <w:t>e</w:t>
            </w:r>
            <w:r w:rsidRPr="00B84D1A">
              <w:rPr>
                <w:rFonts w:ascii="Arial" w:hAnsi="Arial" w:cs="Arial"/>
                <w:spacing w:val="1"/>
                <w:w w:val="99"/>
              </w:rPr>
              <w:t>mp</w:t>
            </w:r>
            <w:r w:rsidRPr="00B84D1A">
              <w:rPr>
                <w:rFonts w:ascii="Arial" w:hAnsi="Arial" w:cs="Arial"/>
                <w:w w:val="99"/>
              </w:rPr>
              <w:t>irical c</w:t>
            </w:r>
            <w:r w:rsidRPr="00B84D1A">
              <w:rPr>
                <w:rFonts w:ascii="Arial" w:hAnsi="Arial" w:cs="Arial"/>
                <w:spacing w:val="1"/>
                <w:w w:val="99"/>
              </w:rPr>
              <w:t>on</w:t>
            </w:r>
            <w:r w:rsidRPr="00B84D1A">
              <w:rPr>
                <w:rFonts w:ascii="Arial" w:hAnsi="Arial" w:cs="Arial"/>
                <w:w w:val="99"/>
              </w:rPr>
              <w:t>cl</w:t>
            </w:r>
            <w:r w:rsidRPr="00B84D1A">
              <w:rPr>
                <w:rFonts w:ascii="Arial" w:hAnsi="Arial" w:cs="Arial"/>
                <w:spacing w:val="1"/>
                <w:w w:val="99"/>
              </w:rPr>
              <w:t>u</w:t>
            </w:r>
            <w:r w:rsidRPr="00B84D1A">
              <w:rPr>
                <w:rFonts w:ascii="Arial" w:hAnsi="Arial" w:cs="Arial"/>
                <w:spacing w:val="-1"/>
                <w:w w:val="99"/>
              </w:rPr>
              <w:t>s</w:t>
            </w:r>
            <w:r w:rsidRPr="00B84D1A">
              <w:rPr>
                <w:rFonts w:ascii="Arial" w:hAnsi="Arial" w:cs="Arial"/>
                <w:w w:val="99"/>
              </w:rPr>
              <w:t>i</w:t>
            </w:r>
            <w:r w:rsidRPr="00B84D1A">
              <w:rPr>
                <w:rFonts w:ascii="Arial" w:hAnsi="Arial" w:cs="Arial"/>
                <w:spacing w:val="1"/>
                <w:w w:val="99"/>
              </w:rPr>
              <w:t>on</w:t>
            </w:r>
            <w:r w:rsidRPr="00B84D1A">
              <w:rPr>
                <w:rFonts w:ascii="Arial" w:hAnsi="Arial" w:cs="Arial"/>
                <w:w w:val="99"/>
              </w:rPr>
              <w:t>s</w:t>
            </w:r>
            <w:r w:rsidRPr="00B84D1A">
              <w:rPr>
                <w:rFonts w:ascii="Arial" w:hAnsi="Arial" w:cs="Arial"/>
              </w:rPr>
              <w:t xml:space="preserve"> 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ically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j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tifi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ata.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por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tl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 xml:space="preserve">y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ates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trate</w:t>
            </w:r>
            <w:r w:rsidRPr="00B84D1A">
              <w:rPr>
                <w:rFonts w:ascii="Arial" w:hAnsi="Arial" w:cs="Arial"/>
                <w:spacing w:val="2"/>
              </w:rPr>
              <w:t>g</w:t>
            </w:r>
            <w:r w:rsidRPr="00B84D1A">
              <w:rPr>
                <w:rFonts w:ascii="Arial" w:hAnsi="Arial" w:cs="Arial"/>
              </w:rPr>
              <w:t>ic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org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</w:rPr>
              <w:t>y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05379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</w:tbl>
    <w:p w14:paraId="77200547" w14:textId="77777777" w:rsidR="00DA5368" w:rsidRPr="00B84D1A" w:rsidRDefault="00DA5368">
      <w:pPr>
        <w:rPr>
          <w:rFonts w:ascii="Arial" w:hAnsi="Arial" w:cs="Arial"/>
        </w:rPr>
        <w:sectPr w:rsidR="00DA5368" w:rsidRPr="00B84D1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22777D64" w14:textId="77777777" w:rsidR="00DA5368" w:rsidRPr="00B84D1A" w:rsidRDefault="00DA5368">
      <w:pPr>
        <w:spacing w:before="6" w:line="100" w:lineRule="exact"/>
        <w:rPr>
          <w:rFonts w:ascii="Arial" w:hAnsi="Arial" w:cs="Arial"/>
        </w:rPr>
      </w:pPr>
    </w:p>
    <w:p w14:paraId="5D121DE6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1B11DFB7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17C03D2F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DA5368" w:rsidRPr="00B84D1A" w14:paraId="3347DF04" w14:textId="77777777">
        <w:trPr>
          <w:trHeight w:hRule="exact" w:val="116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F7F569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8EA5F7" w14:textId="77777777" w:rsidR="00DA5368" w:rsidRPr="00B84D1A" w:rsidRDefault="00520CFA">
            <w:pPr>
              <w:spacing w:before="2" w:line="220" w:lineRule="exact"/>
              <w:ind w:left="102" w:right="321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er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omp</w:t>
            </w:r>
            <w:r w:rsidRPr="00B84D1A">
              <w:rPr>
                <w:rFonts w:ascii="Arial" w:hAnsi="Arial" w:cs="Arial"/>
              </w:rPr>
              <w:t>lia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cise,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th 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etic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th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tical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ele</w:t>
            </w:r>
            <w:r w:rsidRPr="00B84D1A">
              <w:rPr>
                <w:rFonts w:ascii="Arial" w:hAnsi="Arial" w:cs="Arial"/>
                <w:spacing w:val="2"/>
              </w:rPr>
              <w:t>v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all,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</w:rPr>
              <w:t>cie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ic a</w:t>
            </w:r>
            <w:r w:rsidRPr="00B84D1A">
              <w:rPr>
                <w:rFonts w:ascii="Arial" w:hAnsi="Arial" w:cs="Arial"/>
                <w:spacing w:val="1"/>
              </w:rPr>
              <w:t>ppro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tical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cu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lti</w:t>
            </w:r>
            <w:r w:rsidRPr="00B84D1A">
              <w:rPr>
                <w:rFonts w:ascii="Arial" w:hAnsi="Arial" w:cs="Arial"/>
                <w:spacing w:val="-2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etati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pp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r 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ate,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ali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ed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esta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ed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 xml:space="preserve">ic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rd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1F95B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  <w:tr w:rsidR="00DA5368" w:rsidRPr="00B84D1A" w14:paraId="6C2C37B0" w14:textId="77777777">
        <w:trPr>
          <w:trHeight w:hRule="exact" w:val="6681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376D1" w14:textId="77777777" w:rsidR="00DA5368" w:rsidRPr="00B84D1A" w:rsidRDefault="00520CFA">
            <w:pPr>
              <w:ind w:left="463" w:right="426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Are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ef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1"/>
              </w:rPr>
              <w:t>r</w:t>
            </w:r>
            <w:r w:rsidRPr="00B84D1A">
              <w:rPr>
                <w:rFonts w:ascii="Arial" w:hAnsi="Arial" w:cs="Arial"/>
                <w:b/>
              </w:rPr>
              <w:t>enc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uf</w:t>
            </w:r>
            <w:r w:rsidRPr="00B84D1A">
              <w:rPr>
                <w:rFonts w:ascii="Arial" w:hAnsi="Arial" w:cs="Arial"/>
                <w:b/>
                <w:spacing w:val="1"/>
              </w:rPr>
              <w:t>f</w:t>
            </w:r>
            <w:r w:rsidRPr="00B84D1A">
              <w:rPr>
                <w:rFonts w:ascii="Arial" w:hAnsi="Arial" w:cs="Arial"/>
                <w:b/>
              </w:rPr>
              <w:t xml:space="preserve">icient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nd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</w:rPr>
              <w:t>nt?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</w:rPr>
              <w:t xml:space="preserve">f </w:t>
            </w:r>
            <w:r w:rsidRPr="00B84D1A">
              <w:rPr>
                <w:rFonts w:ascii="Arial" w:hAnsi="Arial" w:cs="Arial"/>
                <w:b/>
                <w:spacing w:val="1"/>
              </w:rPr>
              <w:t>yo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h</w:t>
            </w:r>
            <w:r w:rsidRPr="00B84D1A">
              <w:rPr>
                <w:rFonts w:ascii="Arial" w:hAnsi="Arial" w:cs="Arial"/>
                <w:b/>
                <w:spacing w:val="1"/>
              </w:rPr>
              <w:t>av</w:t>
            </w:r>
            <w:r w:rsidRPr="00B84D1A">
              <w:rPr>
                <w:rFonts w:ascii="Arial" w:hAnsi="Arial" w:cs="Arial"/>
                <w:b/>
              </w:rPr>
              <w:t xml:space="preserve">e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1"/>
              </w:rPr>
              <w:t>gg</w:t>
            </w:r>
            <w:r w:rsidRPr="00B84D1A">
              <w:rPr>
                <w:rFonts w:ascii="Arial" w:hAnsi="Arial" w:cs="Arial"/>
                <w:b/>
              </w:rPr>
              <w:t>esti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ns</w:t>
            </w:r>
            <w:r w:rsidRPr="00B84D1A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f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d</w:t>
            </w:r>
            <w:r w:rsidRPr="00B84D1A">
              <w:rPr>
                <w:rFonts w:ascii="Arial" w:hAnsi="Arial" w:cs="Arial"/>
                <w:b/>
                <w:spacing w:val="-1"/>
              </w:rPr>
              <w:t>d</w:t>
            </w:r>
            <w:r w:rsidRPr="00B84D1A">
              <w:rPr>
                <w:rFonts w:ascii="Arial" w:hAnsi="Arial" w:cs="Arial"/>
                <w:b/>
              </w:rPr>
              <w:t>iti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l</w:t>
            </w:r>
          </w:p>
          <w:p w14:paraId="22320C04" w14:textId="77777777" w:rsidR="00DA5368" w:rsidRPr="00B84D1A" w:rsidRDefault="00520CFA">
            <w:pPr>
              <w:spacing w:before="1"/>
              <w:ind w:left="463" w:right="96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ef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1"/>
              </w:rPr>
              <w:t>r</w:t>
            </w:r>
            <w:r w:rsidRPr="00B84D1A">
              <w:rPr>
                <w:rFonts w:ascii="Arial" w:hAnsi="Arial" w:cs="Arial"/>
                <w:b/>
              </w:rPr>
              <w:t>enc</w:t>
            </w:r>
            <w:r w:rsidRPr="00B84D1A">
              <w:rPr>
                <w:rFonts w:ascii="Arial" w:hAnsi="Arial" w:cs="Arial"/>
                <w:b/>
                <w:spacing w:val="1"/>
              </w:rPr>
              <w:t>e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,</w:t>
            </w:r>
            <w:r w:rsidRPr="00B84D1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ple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e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en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hem in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ev</w:t>
            </w:r>
            <w:r w:rsidRPr="00B84D1A">
              <w:rPr>
                <w:rFonts w:ascii="Arial" w:hAnsi="Arial" w:cs="Arial"/>
                <w:b/>
              </w:rPr>
              <w:t>iew</w:t>
            </w:r>
            <w:r w:rsidRPr="00B84D1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fo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3B1FE" w14:textId="77777777" w:rsidR="00DA5368" w:rsidRPr="00B84D1A" w:rsidRDefault="00520CFA">
            <w:pPr>
              <w:ind w:left="102" w:right="199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>l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uf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</w:rPr>
              <w:t>icie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t,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ele</w:t>
            </w:r>
            <w:r w:rsidRPr="00B84D1A">
              <w:rPr>
                <w:rFonts w:ascii="Arial" w:hAnsi="Arial" w:cs="Arial"/>
                <w:spacing w:val="2"/>
              </w:rPr>
              <w:t>v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dom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 xml:space="preserve">tly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t,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citati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</w:rPr>
              <w:t>awn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fro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20</w:t>
            </w:r>
            <w:r w:rsidRPr="00B84D1A">
              <w:rPr>
                <w:rFonts w:ascii="Arial" w:hAnsi="Arial" w:cs="Arial"/>
                <w:spacing w:val="-1"/>
              </w:rPr>
              <w:t>2</w:t>
            </w:r>
            <w:r w:rsidRPr="00B84D1A">
              <w:rPr>
                <w:rFonts w:ascii="Arial" w:hAnsi="Arial" w:cs="Arial"/>
                <w:spacing w:val="6"/>
              </w:rPr>
              <w:t>4</w:t>
            </w:r>
            <w:r w:rsidRPr="00B84D1A">
              <w:rPr>
                <w:rFonts w:ascii="Arial" w:hAnsi="Arial" w:cs="Arial"/>
                <w:spacing w:val="1"/>
              </w:rPr>
              <w:t>–</w:t>
            </w:r>
            <w:r w:rsidRPr="00B84D1A">
              <w:rPr>
                <w:rFonts w:ascii="Arial" w:hAnsi="Arial" w:cs="Arial"/>
                <w:spacing w:val="-1"/>
              </w:rPr>
              <w:t>2</w:t>
            </w:r>
            <w:r w:rsidRPr="00B84D1A">
              <w:rPr>
                <w:rFonts w:ascii="Arial" w:hAnsi="Arial" w:cs="Arial"/>
                <w:spacing w:val="1"/>
              </w:rPr>
              <w:t>02</w:t>
            </w:r>
            <w:r w:rsidRPr="00B84D1A">
              <w:rPr>
                <w:rFonts w:ascii="Arial" w:hAnsi="Arial" w:cs="Arial"/>
                <w:spacing w:val="-1"/>
              </w:rPr>
              <w:t>5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ich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1"/>
              </w:rPr>
              <w:t>gn</w:t>
            </w:r>
            <w:r w:rsidRPr="00B84D1A">
              <w:rPr>
                <w:rFonts w:ascii="Arial" w:hAnsi="Arial" w:cs="Arial"/>
              </w:rPr>
              <w:t>s well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mpor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omy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</w:p>
          <w:p w14:paraId="29D0547C" w14:textId="77777777" w:rsidR="00DA5368" w:rsidRPr="00B84D1A" w:rsidRDefault="00520CFA">
            <w:pPr>
              <w:spacing w:before="1"/>
              <w:ind w:left="102" w:right="108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t.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lects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 t</w:t>
            </w:r>
            <w:r w:rsidRPr="00B84D1A">
              <w:rPr>
                <w:rFonts w:ascii="Arial" w:hAnsi="Arial" w:cs="Arial"/>
                <w:spacing w:val="1"/>
              </w:rPr>
              <w:t>hough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 xml:space="preserve">ical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ies,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etic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ork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dom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5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ific</w:t>
            </w:r>
            <w:r w:rsidRPr="00B84D1A">
              <w:rPr>
                <w:rFonts w:ascii="Arial" w:hAnsi="Arial" w:cs="Arial"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 xml:space="preserve">,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trati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go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urr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ates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7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 xml:space="preserve">led </w:t>
            </w:r>
            <w:r w:rsidRPr="00B84D1A">
              <w:rPr>
                <w:rFonts w:ascii="Arial" w:hAnsi="Arial" w:cs="Arial"/>
                <w:spacing w:val="-1"/>
              </w:rPr>
              <w:t>B</w:t>
            </w:r>
            <w:r w:rsidRPr="00B84D1A">
              <w:rPr>
                <w:rFonts w:ascii="Arial" w:hAnsi="Arial" w:cs="Arial"/>
              </w:rPr>
              <w:t>PM.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we</w:t>
            </w:r>
            <w:r w:rsidRPr="00B84D1A">
              <w:rPr>
                <w:rFonts w:ascii="Arial" w:hAnsi="Arial" w:cs="Arial"/>
                <w:spacing w:val="2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ile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ong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 xml:space="preserve">ld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rp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</w:rPr>
              <w:t>ew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dd</w:t>
            </w:r>
            <w:r w:rsidRPr="00B84D1A">
              <w:rPr>
                <w:rFonts w:ascii="Arial" w:hAnsi="Arial" w:cs="Arial"/>
              </w:rPr>
              <w:t>itio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7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-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</w:rPr>
              <w:t>ew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 xml:space="preserve">d </w:t>
            </w:r>
            <w:r w:rsidRPr="00B84D1A">
              <w:rPr>
                <w:rFonts w:ascii="Arial" w:hAnsi="Arial" w:cs="Arial"/>
                <w:spacing w:val="1"/>
              </w:rPr>
              <w:t>pub</w:t>
            </w:r>
            <w:r w:rsidRPr="00B84D1A">
              <w:rPr>
                <w:rFonts w:ascii="Arial" w:hAnsi="Arial" w:cs="Arial"/>
              </w:rPr>
              <w:t>licati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f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er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tre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en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its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gro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7"/>
              </w:rPr>
              <w:t>g</w:t>
            </w:r>
            <w:r w:rsidRPr="00B84D1A">
              <w:rPr>
                <w:rFonts w:ascii="Arial" w:hAnsi="Arial" w:cs="Arial"/>
              </w:rPr>
              <w:t>—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3"/>
              </w:rPr>
              <w:t>l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8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ies 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at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xp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</w:rPr>
              <w:t>irical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ew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rk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8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–</w:t>
            </w:r>
            <w:r w:rsidRPr="00B84D1A">
              <w:rPr>
                <w:rFonts w:ascii="Arial" w:hAnsi="Arial" w:cs="Arial"/>
              </w:rPr>
              <w:t>AI c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lla</w:t>
            </w:r>
            <w:r w:rsidRPr="00B84D1A">
              <w:rPr>
                <w:rFonts w:ascii="Arial" w:hAnsi="Arial" w:cs="Arial"/>
                <w:spacing w:val="1"/>
              </w:rPr>
              <w:t>bor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dyn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ics,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-d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oym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on</w:t>
            </w:r>
            <w:r w:rsidRPr="00B84D1A">
              <w:rPr>
                <w:rFonts w:ascii="Arial" w:hAnsi="Arial" w:cs="Arial"/>
                <w:spacing w:val="1"/>
              </w:rPr>
              <w:t>omou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AI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nr</w:t>
            </w:r>
            <w:r w:rsidRPr="00B84D1A">
              <w:rPr>
                <w:rFonts w:ascii="Arial" w:hAnsi="Arial" w:cs="Arial"/>
              </w:rPr>
              <w:t>ich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ase,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fo</w:t>
            </w:r>
            <w:r w:rsidRPr="00B84D1A">
              <w:rPr>
                <w:rFonts w:ascii="Arial" w:hAnsi="Arial" w:cs="Arial"/>
              </w:rPr>
              <w:t>ll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ork</w:t>
            </w:r>
            <w:r w:rsidRPr="00B84D1A">
              <w:rPr>
                <w:rFonts w:ascii="Arial" w:hAnsi="Arial" w:cs="Arial"/>
              </w:rPr>
              <w:t>s</w:t>
            </w:r>
          </w:p>
          <w:p w14:paraId="3845F296" w14:textId="77777777" w:rsidR="00DA5368" w:rsidRPr="00B84D1A" w:rsidRDefault="00520CFA">
            <w:pPr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ay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fu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add</w:t>
            </w:r>
            <w:r w:rsidRPr="00B84D1A">
              <w:rPr>
                <w:rFonts w:ascii="Arial" w:hAnsi="Arial" w:cs="Arial"/>
              </w:rPr>
              <w:t>iti</w:t>
            </w:r>
            <w:r w:rsidRPr="00B84D1A">
              <w:rPr>
                <w:rFonts w:ascii="Arial" w:hAnsi="Arial" w:cs="Arial"/>
                <w:spacing w:val="-2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:</w:t>
            </w:r>
          </w:p>
          <w:p w14:paraId="6E7840A7" w14:textId="77777777" w:rsidR="00DA5368" w:rsidRPr="00B84D1A" w:rsidRDefault="00DA5368">
            <w:pPr>
              <w:spacing w:before="9" w:line="220" w:lineRule="exact"/>
              <w:rPr>
                <w:rFonts w:ascii="Arial" w:hAnsi="Arial" w:cs="Arial"/>
              </w:rPr>
            </w:pPr>
          </w:p>
          <w:p w14:paraId="1655308B" w14:textId="77777777" w:rsidR="00DA5368" w:rsidRPr="00B84D1A" w:rsidRDefault="00520CFA">
            <w:pPr>
              <w:ind w:left="102" w:right="124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-1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dhur</w:t>
            </w:r>
            <w:r w:rsidRPr="00B84D1A">
              <w:rPr>
                <w:rFonts w:ascii="Arial" w:hAnsi="Arial" w:cs="Arial"/>
                <w:spacing w:val="-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M.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T.,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Pa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l,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S.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K</w:t>
            </w:r>
            <w:r w:rsidRPr="00B84D1A">
              <w:rPr>
                <w:rFonts w:ascii="Arial" w:hAnsi="Arial" w:cs="Arial"/>
                <w:spacing w:val="-2"/>
              </w:rPr>
              <w:t>.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&amp;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ry</w:t>
            </w:r>
            <w:r w:rsidRPr="00B84D1A">
              <w:rPr>
                <w:rFonts w:ascii="Arial" w:hAnsi="Arial" w:cs="Arial"/>
              </w:rPr>
              <w:t>al,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A.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(2</w:t>
            </w:r>
            <w:r w:rsidRPr="00B84D1A">
              <w:rPr>
                <w:rFonts w:ascii="Arial" w:hAnsi="Arial" w:cs="Arial"/>
                <w:spacing w:val="-1"/>
              </w:rPr>
              <w:t>0</w:t>
            </w:r>
            <w:r w:rsidRPr="00B84D1A">
              <w:rPr>
                <w:rFonts w:ascii="Arial" w:hAnsi="Arial" w:cs="Arial"/>
                <w:spacing w:val="1"/>
              </w:rPr>
              <w:t>25)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um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7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–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tifi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ial 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telli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lla</w:t>
            </w:r>
            <w:r w:rsidRPr="00B84D1A">
              <w:rPr>
                <w:rFonts w:ascii="Arial" w:hAnsi="Arial" w:cs="Arial"/>
                <w:spacing w:val="1"/>
              </w:rPr>
              <w:t>bor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izati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tc</w:t>
            </w:r>
            <w:r w:rsidRPr="00B84D1A">
              <w:rPr>
                <w:rFonts w:ascii="Arial" w:hAnsi="Arial" w:cs="Arial"/>
                <w:spacing w:val="1"/>
              </w:rPr>
              <w:t>om</w:t>
            </w:r>
            <w:r w:rsidRPr="00B84D1A">
              <w:rPr>
                <w:rFonts w:ascii="Arial" w:hAnsi="Arial" w:cs="Arial"/>
              </w:rPr>
              <w:t>es: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Th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iati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 xml:space="preserve">g </w:t>
            </w:r>
            <w:r w:rsidRPr="00B84D1A">
              <w:rPr>
                <w:rFonts w:ascii="Arial" w:hAnsi="Arial" w:cs="Arial"/>
                <w:spacing w:val="1"/>
              </w:rPr>
              <w:t>ro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1"/>
              </w:rPr>
              <w:t>pon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</w:rPr>
              <w:t>esea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 xml:space="preserve">.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tt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://d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i.</w:t>
            </w:r>
            <w:r w:rsidRPr="00B84D1A">
              <w:rPr>
                <w:rFonts w:ascii="Arial" w:hAnsi="Arial" w:cs="Arial"/>
                <w:spacing w:val="1"/>
              </w:rPr>
              <w:t>org</w:t>
            </w:r>
            <w:r w:rsidRPr="00B84D1A">
              <w:rPr>
                <w:rFonts w:ascii="Arial" w:hAnsi="Arial" w:cs="Arial"/>
              </w:rPr>
              <w:t>/</w:t>
            </w:r>
            <w:r w:rsidRPr="00B84D1A">
              <w:rPr>
                <w:rFonts w:ascii="Arial" w:hAnsi="Arial" w:cs="Arial"/>
                <w:spacing w:val="-1"/>
              </w:rPr>
              <w:t>1</w:t>
            </w:r>
            <w:r w:rsidRPr="00B84D1A">
              <w:rPr>
                <w:rFonts w:ascii="Arial" w:hAnsi="Arial" w:cs="Arial"/>
                <w:spacing w:val="1"/>
              </w:rPr>
              <w:t>0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1"/>
              </w:rPr>
              <w:t>1</w:t>
            </w:r>
            <w:r w:rsidRPr="00B84D1A">
              <w:rPr>
                <w:rFonts w:ascii="Arial" w:hAnsi="Arial" w:cs="Arial"/>
                <w:spacing w:val="-1"/>
              </w:rPr>
              <w:t>0</w:t>
            </w:r>
            <w:r w:rsidRPr="00B84D1A">
              <w:rPr>
                <w:rFonts w:ascii="Arial" w:hAnsi="Arial" w:cs="Arial"/>
                <w:spacing w:val="1"/>
              </w:rPr>
              <w:t>07</w:t>
            </w:r>
            <w:r w:rsidRPr="00B84D1A">
              <w:rPr>
                <w:rFonts w:ascii="Arial" w:hAnsi="Arial" w:cs="Arial"/>
              </w:rPr>
              <w:t>/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10</w:t>
            </w:r>
            <w:r w:rsidRPr="00B84D1A">
              <w:rPr>
                <w:rFonts w:ascii="Arial" w:hAnsi="Arial" w:cs="Arial"/>
                <w:spacing w:val="-1"/>
              </w:rPr>
              <w:t>47</w:t>
            </w:r>
            <w:r w:rsidRPr="00B84D1A">
              <w:rPr>
                <w:rFonts w:ascii="Arial" w:hAnsi="Arial" w:cs="Arial"/>
                <w:spacing w:val="5"/>
              </w:rPr>
              <w:t>9</w:t>
            </w:r>
            <w:r w:rsidRPr="00B84D1A">
              <w:rPr>
                <w:rFonts w:ascii="Arial" w:hAnsi="Arial" w:cs="Arial"/>
                <w:spacing w:val="1"/>
              </w:rPr>
              <w:t>-0</w:t>
            </w:r>
            <w:r w:rsidRPr="00B84D1A">
              <w:rPr>
                <w:rFonts w:ascii="Arial" w:hAnsi="Arial" w:cs="Arial"/>
                <w:spacing w:val="-1"/>
              </w:rPr>
              <w:t>2</w:t>
            </w:r>
            <w:r w:rsidRPr="00B84D1A">
              <w:rPr>
                <w:rFonts w:ascii="Arial" w:hAnsi="Arial" w:cs="Arial"/>
                <w:spacing w:val="1"/>
              </w:rPr>
              <w:t>5-0</w:t>
            </w:r>
            <w:r w:rsidRPr="00B84D1A">
              <w:rPr>
                <w:rFonts w:ascii="Arial" w:hAnsi="Arial" w:cs="Arial"/>
                <w:spacing w:val="-1"/>
              </w:rPr>
              <w:t>6</w:t>
            </w:r>
            <w:r w:rsidRPr="00B84D1A">
              <w:rPr>
                <w:rFonts w:ascii="Arial" w:hAnsi="Arial" w:cs="Arial"/>
                <w:spacing w:val="1"/>
              </w:rPr>
              <w:t>53</w:t>
            </w:r>
            <w:r w:rsidRPr="00B84D1A">
              <w:rPr>
                <w:rFonts w:ascii="Arial" w:hAnsi="Arial" w:cs="Arial"/>
                <w:spacing w:val="-1"/>
              </w:rPr>
              <w:t>4</w:t>
            </w:r>
            <w:r w:rsidRPr="00B84D1A">
              <w:rPr>
                <w:rFonts w:ascii="Arial" w:hAnsi="Arial" w:cs="Arial"/>
                <w:spacing w:val="1"/>
              </w:rPr>
              <w:t>-</w:t>
            </w:r>
            <w:r w:rsidRPr="00B84D1A">
              <w:rPr>
                <w:rFonts w:ascii="Arial" w:hAnsi="Arial" w:cs="Arial"/>
              </w:rPr>
              <w:t>7</w:t>
            </w:r>
          </w:p>
          <w:p w14:paraId="5D34114C" w14:textId="77777777" w:rsidR="00DA5368" w:rsidRPr="00B84D1A" w:rsidRDefault="00DA5368">
            <w:pPr>
              <w:spacing w:before="8" w:line="220" w:lineRule="exact"/>
              <w:rPr>
                <w:rFonts w:ascii="Arial" w:hAnsi="Arial" w:cs="Arial"/>
              </w:rPr>
            </w:pPr>
          </w:p>
          <w:p w14:paraId="3188716B" w14:textId="77777777" w:rsidR="00DA5368" w:rsidRPr="00B84D1A" w:rsidRDefault="00520CFA">
            <w:pPr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Di</w:t>
            </w:r>
            <w:r w:rsidRPr="00B84D1A">
              <w:rPr>
                <w:rFonts w:ascii="Arial" w:hAnsi="Arial" w:cs="Arial"/>
                <w:spacing w:val="1"/>
              </w:rPr>
              <w:t>gnum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V.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(2</w:t>
            </w:r>
            <w:r w:rsidRPr="00B84D1A">
              <w:rPr>
                <w:rFonts w:ascii="Arial" w:hAnsi="Arial" w:cs="Arial"/>
                <w:spacing w:val="-1"/>
              </w:rPr>
              <w:t>0</w:t>
            </w:r>
            <w:r w:rsidRPr="00B84D1A">
              <w:rPr>
                <w:rFonts w:ascii="Arial" w:hAnsi="Arial" w:cs="Arial"/>
                <w:spacing w:val="1"/>
              </w:rPr>
              <w:t>23)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: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Imp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-2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</w:t>
            </w:r>
          </w:p>
          <w:p w14:paraId="5A73E36C" w14:textId="77777777" w:rsidR="00DA5368" w:rsidRPr="00B84D1A" w:rsidRDefault="00520CFA">
            <w:pPr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les.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ics,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3</w:t>
            </w:r>
            <w:r w:rsidRPr="00B84D1A">
              <w:rPr>
                <w:rFonts w:ascii="Arial" w:hAnsi="Arial" w:cs="Arial"/>
                <w:spacing w:val="1"/>
              </w:rPr>
              <w:t>(1)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4"/>
              </w:rPr>
              <w:t>1</w:t>
            </w:r>
            <w:r w:rsidRPr="00B84D1A">
              <w:rPr>
                <w:rFonts w:ascii="Arial" w:hAnsi="Arial" w:cs="Arial"/>
                <w:spacing w:val="1"/>
              </w:rPr>
              <w:t>–1</w:t>
            </w:r>
            <w:r w:rsidRPr="00B84D1A">
              <w:rPr>
                <w:rFonts w:ascii="Arial" w:hAnsi="Arial" w:cs="Arial"/>
                <w:spacing w:val="-1"/>
              </w:rPr>
              <w:t>5</w:t>
            </w:r>
            <w:r w:rsidRPr="00B84D1A">
              <w:rPr>
                <w:rFonts w:ascii="Arial" w:hAnsi="Arial" w:cs="Arial"/>
              </w:rPr>
              <w:t>.</w:t>
            </w:r>
          </w:p>
          <w:p w14:paraId="2AE88000" w14:textId="77777777" w:rsidR="00DA5368" w:rsidRPr="00B84D1A" w:rsidRDefault="00DA5368">
            <w:pPr>
              <w:spacing w:before="11" w:line="220" w:lineRule="exact"/>
              <w:rPr>
                <w:rFonts w:ascii="Arial" w:hAnsi="Arial" w:cs="Arial"/>
              </w:rPr>
            </w:pPr>
          </w:p>
          <w:p w14:paraId="34834AB4" w14:textId="77777777" w:rsidR="00DA5368" w:rsidRPr="00B84D1A" w:rsidRDefault="00520CFA">
            <w:pPr>
              <w:ind w:left="102" w:right="445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wa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.,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al.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(</w:t>
            </w:r>
            <w:r w:rsidRPr="00B84D1A">
              <w:rPr>
                <w:rFonts w:ascii="Arial" w:hAnsi="Arial" w:cs="Arial"/>
                <w:spacing w:val="1"/>
              </w:rPr>
              <w:t>20</w:t>
            </w:r>
            <w:r w:rsidRPr="00B84D1A">
              <w:rPr>
                <w:rFonts w:ascii="Arial" w:hAnsi="Arial" w:cs="Arial"/>
                <w:spacing w:val="-1"/>
              </w:rPr>
              <w:t>2</w:t>
            </w:r>
            <w:r w:rsidRPr="00B84D1A">
              <w:rPr>
                <w:rFonts w:ascii="Arial" w:hAnsi="Arial" w:cs="Arial"/>
                <w:spacing w:val="1"/>
              </w:rPr>
              <w:t>2)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our</w:t>
            </w:r>
            <w:proofErr w:type="spellEnd"/>
            <w:r w:rsidRPr="00B84D1A">
              <w:rPr>
                <w:rFonts w:ascii="Arial" w:hAnsi="Arial" w:cs="Arial"/>
              </w:rPr>
              <w:t>: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ield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ud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 xml:space="preserve">r </w:t>
            </w:r>
            <w:r w:rsidRPr="00B84D1A">
              <w:rPr>
                <w:rFonts w:ascii="Arial" w:hAnsi="Arial" w:cs="Arial"/>
                <w:spacing w:val="1"/>
              </w:rPr>
              <w:t>und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Nat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e,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5</w:t>
            </w:r>
            <w:r w:rsidRPr="00B84D1A">
              <w:rPr>
                <w:rFonts w:ascii="Arial" w:hAnsi="Arial" w:cs="Arial"/>
                <w:spacing w:val="-1"/>
              </w:rPr>
              <w:t>9</w:t>
            </w:r>
            <w:r w:rsidRPr="00B84D1A">
              <w:rPr>
                <w:rFonts w:ascii="Arial" w:hAnsi="Arial" w:cs="Arial"/>
                <w:spacing w:val="1"/>
              </w:rPr>
              <w:t>1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4"/>
              </w:rPr>
              <w:t>1</w:t>
            </w:r>
            <w:r w:rsidRPr="00B84D1A">
              <w:rPr>
                <w:rFonts w:ascii="Arial" w:hAnsi="Arial" w:cs="Arial"/>
                <w:spacing w:val="1"/>
              </w:rPr>
              <w:t>–12.</w:t>
            </w:r>
          </w:p>
          <w:p w14:paraId="2BD5B8E7" w14:textId="77777777" w:rsidR="00DA5368" w:rsidRPr="00B84D1A" w:rsidRDefault="00DA5368">
            <w:pPr>
              <w:spacing w:before="8" w:line="220" w:lineRule="exact"/>
              <w:rPr>
                <w:rFonts w:ascii="Arial" w:hAnsi="Arial" w:cs="Arial"/>
              </w:rPr>
            </w:pPr>
          </w:p>
          <w:p w14:paraId="412343C5" w14:textId="77777777" w:rsidR="00DA5368" w:rsidRPr="00B84D1A" w:rsidRDefault="00520CFA">
            <w:pPr>
              <w:ind w:left="102" w:right="500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ese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dd</w:t>
            </w:r>
            <w:r w:rsidRPr="00B84D1A">
              <w:rPr>
                <w:rFonts w:ascii="Arial" w:hAnsi="Arial" w:cs="Arial"/>
              </w:rPr>
              <w:t>itio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ld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ei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for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’</w:t>
            </w:r>
            <w:r w:rsidRPr="00B84D1A">
              <w:rPr>
                <w:rFonts w:ascii="Arial" w:hAnsi="Arial" w:cs="Arial"/>
              </w:rPr>
              <w:t xml:space="preserve">s </w:t>
            </w:r>
            <w:r w:rsidRPr="00B84D1A">
              <w:rPr>
                <w:rFonts w:ascii="Arial" w:hAnsi="Arial" w:cs="Arial"/>
                <w:spacing w:val="1"/>
              </w:rPr>
              <w:t>po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itio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wit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urr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sci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tific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onv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f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 xml:space="preserve">r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tiate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its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clai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1"/>
              </w:rPr>
              <w:t>pon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et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ical,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AI </w:t>
            </w:r>
            <w:r w:rsidRPr="00B84D1A">
              <w:rPr>
                <w:rFonts w:ascii="Arial" w:hAnsi="Arial" w:cs="Arial"/>
                <w:spacing w:val="1"/>
              </w:rPr>
              <w:t>gov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BABD8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</w:tbl>
    <w:p w14:paraId="776139F2" w14:textId="77777777" w:rsidR="00DA5368" w:rsidRPr="00B84D1A" w:rsidRDefault="00DA5368">
      <w:pPr>
        <w:rPr>
          <w:rFonts w:ascii="Arial" w:hAnsi="Arial" w:cs="Arial"/>
        </w:rPr>
        <w:sectPr w:rsidR="00DA5368" w:rsidRPr="00B84D1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14:paraId="67F8EA94" w14:textId="77777777" w:rsidR="00DA5368" w:rsidRPr="00B84D1A" w:rsidRDefault="00DA5368">
      <w:pPr>
        <w:spacing w:before="6" w:line="100" w:lineRule="exact"/>
        <w:rPr>
          <w:rFonts w:ascii="Arial" w:hAnsi="Arial" w:cs="Arial"/>
        </w:rPr>
      </w:pPr>
    </w:p>
    <w:p w14:paraId="534C1EBC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2A43EC83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0AD52BBE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3"/>
      </w:tblGrid>
      <w:tr w:rsidR="00DA5368" w:rsidRPr="00B84D1A" w14:paraId="6B3299C3" w14:textId="77777777">
        <w:trPr>
          <w:trHeight w:hRule="exact" w:val="3692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BDCCF" w14:textId="77777777" w:rsidR="00DA5368" w:rsidRPr="00B84D1A" w:rsidRDefault="00520CFA">
            <w:pPr>
              <w:spacing w:before="2" w:line="220" w:lineRule="exact"/>
              <w:ind w:left="463" w:right="189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-1"/>
              </w:rPr>
              <w:t>I</w:t>
            </w:r>
            <w:r w:rsidRPr="00B84D1A">
              <w:rPr>
                <w:rFonts w:ascii="Arial" w:hAnsi="Arial" w:cs="Arial"/>
                <w:b/>
              </w:rPr>
              <w:t>s</w:t>
            </w:r>
            <w:r w:rsidRPr="00B84D1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l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</w:rPr>
              <w:t>g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1"/>
              </w:rPr>
              <w:t>ag</w:t>
            </w:r>
            <w:r w:rsidRPr="00B84D1A">
              <w:rPr>
                <w:rFonts w:ascii="Arial" w:hAnsi="Arial" w:cs="Arial"/>
                <w:b/>
              </w:rPr>
              <w:t>e/</w:t>
            </w:r>
            <w:r w:rsidRPr="00B84D1A">
              <w:rPr>
                <w:rFonts w:ascii="Arial" w:hAnsi="Arial" w:cs="Arial"/>
                <w:b/>
                <w:spacing w:val="-1"/>
              </w:rPr>
              <w:t>E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</w:rPr>
              <w:t>g</w:t>
            </w:r>
            <w:r w:rsidRPr="00B84D1A">
              <w:rPr>
                <w:rFonts w:ascii="Arial" w:hAnsi="Arial" w:cs="Arial"/>
                <w:b/>
              </w:rPr>
              <w:t>l</w:t>
            </w:r>
            <w:r w:rsidRPr="00B84D1A">
              <w:rPr>
                <w:rFonts w:ascii="Arial" w:hAnsi="Arial" w:cs="Arial"/>
                <w:b/>
                <w:spacing w:val="2"/>
              </w:rPr>
              <w:t>i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h</w:t>
            </w:r>
            <w:r w:rsidRPr="00B84D1A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2"/>
              </w:rPr>
              <w:t>q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 xml:space="preserve">lity 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f</w:t>
            </w:r>
            <w:r w:rsidRPr="00B84D1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he</w:t>
            </w:r>
            <w:r w:rsidRPr="00B84D1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r</w:t>
            </w:r>
            <w:r w:rsidRPr="00B84D1A">
              <w:rPr>
                <w:rFonts w:ascii="Arial" w:hAnsi="Arial" w:cs="Arial"/>
                <w:b/>
                <w:spacing w:val="1"/>
              </w:rPr>
              <w:t>t</w:t>
            </w:r>
            <w:r w:rsidRPr="00B84D1A">
              <w:rPr>
                <w:rFonts w:ascii="Arial" w:hAnsi="Arial" w:cs="Arial"/>
                <w:b/>
              </w:rPr>
              <w:t>icle</w:t>
            </w:r>
            <w:r w:rsidRPr="00B84D1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uit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ble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  <w:spacing w:val="1"/>
              </w:rPr>
              <w:t>fo</w:t>
            </w:r>
            <w:r w:rsidRPr="00B84D1A">
              <w:rPr>
                <w:rFonts w:ascii="Arial" w:hAnsi="Arial" w:cs="Arial"/>
                <w:b/>
              </w:rPr>
              <w:t xml:space="preserve">r 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ch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l</w:t>
            </w:r>
            <w:r w:rsidRPr="00B84D1A">
              <w:rPr>
                <w:rFonts w:ascii="Arial" w:hAnsi="Arial" w:cs="Arial"/>
                <w:b/>
                <w:spacing w:val="1"/>
              </w:rPr>
              <w:t>a</w:t>
            </w:r>
            <w:r w:rsidRPr="00B84D1A">
              <w:rPr>
                <w:rFonts w:ascii="Arial" w:hAnsi="Arial" w:cs="Arial"/>
                <w:b/>
              </w:rPr>
              <w:t>rly</w:t>
            </w:r>
            <w:r w:rsidRPr="00B84D1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b/>
              </w:rPr>
              <w:t>c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m</w:t>
            </w:r>
            <w:r w:rsidRPr="00B84D1A">
              <w:rPr>
                <w:rFonts w:ascii="Arial" w:hAnsi="Arial" w:cs="Arial"/>
                <w:b/>
                <w:spacing w:val="2"/>
              </w:rPr>
              <w:t>m</w:t>
            </w:r>
            <w:r w:rsidRPr="00B84D1A">
              <w:rPr>
                <w:rFonts w:ascii="Arial" w:hAnsi="Arial" w:cs="Arial"/>
                <w:b/>
              </w:rPr>
              <w:t>u</w:t>
            </w:r>
            <w:r w:rsidRPr="00B84D1A">
              <w:rPr>
                <w:rFonts w:ascii="Arial" w:hAnsi="Arial" w:cs="Arial"/>
                <w:b/>
                <w:spacing w:val="-1"/>
              </w:rPr>
              <w:t>n</w:t>
            </w:r>
            <w:r w:rsidRPr="00B84D1A">
              <w:rPr>
                <w:rFonts w:ascii="Arial" w:hAnsi="Arial" w:cs="Arial"/>
                <w:b/>
              </w:rPr>
              <w:t>ic</w:t>
            </w:r>
            <w:r w:rsidRPr="00B84D1A">
              <w:rPr>
                <w:rFonts w:ascii="Arial" w:hAnsi="Arial" w:cs="Arial"/>
                <w:b/>
                <w:spacing w:val="1"/>
              </w:rPr>
              <w:t>at</w:t>
            </w:r>
            <w:r w:rsidRPr="00B84D1A">
              <w:rPr>
                <w:rFonts w:ascii="Arial" w:hAnsi="Arial" w:cs="Arial"/>
                <w:b/>
              </w:rPr>
              <w:t>i</w:t>
            </w:r>
            <w:r w:rsidRPr="00B84D1A">
              <w:rPr>
                <w:rFonts w:ascii="Arial" w:hAnsi="Arial" w:cs="Arial"/>
                <w:b/>
                <w:spacing w:val="1"/>
              </w:rPr>
              <w:t>o</w:t>
            </w:r>
            <w:r w:rsidRPr="00B84D1A">
              <w:rPr>
                <w:rFonts w:ascii="Arial" w:hAnsi="Arial" w:cs="Arial"/>
                <w:b/>
              </w:rPr>
              <w:t>n</w:t>
            </w:r>
            <w:r w:rsidRPr="00B84D1A">
              <w:rPr>
                <w:rFonts w:ascii="Arial" w:hAnsi="Arial" w:cs="Arial"/>
                <w:b/>
                <w:spacing w:val="-1"/>
              </w:rPr>
              <w:t>s</w:t>
            </w:r>
            <w:r w:rsidRPr="00B84D1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2C14D" w14:textId="77777777" w:rsidR="00DA5368" w:rsidRPr="00B84D1A" w:rsidRDefault="00520CFA">
            <w:pPr>
              <w:spacing w:before="2" w:line="220" w:lineRule="exact"/>
              <w:ind w:left="102" w:right="218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ngu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qu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</w:rPr>
              <w:t>lity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f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ar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 xml:space="preserve">ally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ita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le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fo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ho</w:t>
            </w:r>
            <w:r w:rsidRPr="00B84D1A">
              <w:rPr>
                <w:rFonts w:ascii="Arial" w:hAnsi="Arial" w:cs="Arial"/>
              </w:rPr>
              <w:t>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ly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om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icati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hor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1"/>
              </w:rPr>
              <w:t>p</w:t>
            </w:r>
            <w:r w:rsidRPr="00B84D1A">
              <w:rPr>
                <w:rFonts w:ascii="Arial" w:hAnsi="Arial" w:cs="Arial"/>
                <w:spacing w:val="-2"/>
              </w:rPr>
              <w:t>r</w:t>
            </w:r>
            <w:r w:rsidRPr="00B84D1A">
              <w:rPr>
                <w:rFonts w:ascii="Arial" w:hAnsi="Arial" w:cs="Arial"/>
                <w:spacing w:val="1"/>
              </w:rPr>
              <w:t>opr</w:t>
            </w:r>
            <w:r w:rsidRPr="00B84D1A">
              <w:rPr>
                <w:rFonts w:ascii="Arial" w:hAnsi="Arial" w:cs="Arial"/>
              </w:rPr>
              <w:t>iate 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ic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rm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no</w:t>
            </w:r>
            <w:r w:rsidRPr="00B84D1A">
              <w:rPr>
                <w:rFonts w:ascii="Arial" w:hAnsi="Arial" w:cs="Arial"/>
                <w:spacing w:val="-3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og</w:t>
            </w:r>
            <w:r w:rsidRPr="00B84D1A">
              <w:rPr>
                <w:rFonts w:ascii="Arial" w:hAnsi="Arial" w:cs="Arial"/>
              </w:rPr>
              <w:t>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ss</w:t>
            </w:r>
            <w:r w:rsidRPr="00B84D1A">
              <w:rPr>
                <w:rFonts w:ascii="Arial" w:hAnsi="Arial" w:cs="Arial"/>
                <w:spacing w:val="1"/>
              </w:rPr>
              <w:t>fu</w:t>
            </w:r>
            <w:r w:rsidRPr="00B84D1A">
              <w:rPr>
                <w:rFonts w:ascii="Arial" w:hAnsi="Arial" w:cs="Arial"/>
              </w:rPr>
              <w:t>lly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ommun</w:t>
            </w:r>
            <w:r w:rsidRPr="00B84D1A">
              <w:rPr>
                <w:rFonts w:ascii="Arial" w:hAnsi="Arial" w:cs="Arial"/>
              </w:rPr>
              <w:t>icate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mp</w:t>
            </w:r>
            <w:r w:rsidRPr="00B84D1A">
              <w:rPr>
                <w:rFonts w:ascii="Arial" w:hAnsi="Arial" w:cs="Arial"/>
                <w:spacing w:val="-3"/>
              </w:rPr>
              <w:t>l</w:t>
            </w:r>
            <w:r w:rsidRPr="00B84D1A">
              <w:rPr>
                <w:rFonts w:ascii="Arial" w:hAnsi="Arial" w:cs="Arial"/>
              </w:rPr>
              <w:t>ex 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ep</w:t>
            </w:r>
            <w:r w:rsidRPr="00B84D1A">
              <w:rPr>
                <w:rFonts w:ascii="Arial" w:hAnsi="Arial" w:cs="Arial"/>
              </w:rPr>
              <w:t>ts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elat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AI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1"/>
              </w:rPr>
              <w:t>u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an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ono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rg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</w:rPr>
              <w:t>z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al 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oun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or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hm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tra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y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H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we</w:t>
            </w:r>
            <w:r w:rsidRPr="00B84D1A">
              <w:rPr>
                <w:rFonts w:ascii="Arial" w:hAnsi="Arial" w:cs="Arial"/>
                <w:spacing w:val="2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</w:p>
          <w:p w14:paraId="74CE611D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om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iting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ld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mpr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Oc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asio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2"/>
              </w:rPr>
              <w:t>a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is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es</w:t>
            </w:r>
          </w:p>
          <w:p w14:paraId="2C7093F1" w14:textId="77777777" w:rsidR="00DA5368" w:rsidRPr="00B84D1A" w:rsidRDefault="00520CFA">
            <w:pPr>
              <w:ind w:left="102" w:right="217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</w:rPr>
              <w:t>with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ct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e,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rb</w:t>
            </w:r>
            <w:r w:rsidRPr="00B84D1A">
              <w:rPr>
                <w:rFonts w:ascii="Arial" w:hAnsi="Arial" w:cs="Arial"/>
                <w:spacing w:val="-1"/>
              </w:rPr>
              <w:t>os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phr</w:t>
            </w:r>
            <w:r w:rsidRPr="00B84D1A">
              <w:rPr>
                <w:rFonts w:ascii="Arial" w:hAnsi="Arial" w:cs="Arial"/>
              </w:rPr>
              <w:t>asing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1"/>
              </w:rPr>
              <w:t>gh</w:t>
            </w:r>
            <w:r w:rsidRPr="00B84D1A">
              <w:rPr>
                <w:rFonts w:ascii="Arial" w:hAnsi="Arial" w:cs="Arial"/>
              </w:rPr>
              <w:t>tly a</w:t>
            </w:r>
            <w:r w:rsidRPr="00B84D1A">
              <w:rPr>
                <w:rFonts w:ascii="Arial" w:hAnsi="Arial" w:cs="Arial"/>
                <w:spacing w:val="1"/>
              </w:rPr>
              <w:t>ff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ad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b</w:t>
            </w:r>
            <w:r w:rsidRPr="00B84D1A">
              <w:rPr>
                <w:rFonts w:ascii="Arial" w:hAnsi="Arial" w:cs="Arial"/>
              </w:rPr>
              <w:t>ili</w:t>
            </w:r>
            <w:r w:rsidRPr="00B84D1A">
              <w:rPr>
                <w:rFonts w:ascii="Arial" w:hAnsi="Arial" w:cs="Arial"/>
                <w:spacing w:val="-1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I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 xml:space="preserve"> s</w:t>
            </w:r>
            <w:r w:rsidRPr="00B84D1A">
              <w:rPr>
                <w:rFonts w:ascii="Arial" w:hAnsi="Arial" w:cs="Arial"/>
                <w:spacing w:val="1"/>
              </w:rPr>
              <w:t>om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ely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</w:rPr>
              <w:t xml:space="preserve">ted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ay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ob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k</w:t>
            </w:r>
            <w:r w:rsidRPr="00B84D1A">
              <w:rPr>
                <w:rFonts w:ascii="Arial" w:hAnsi="Arial" w:cs="Arial"/>
              </w:rPr>
              <w:t>ey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  <w:spacing w:val="-1"/>
              </w:rPr>
              <w:t>o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 xml:space="preserve">a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ew</w:t>
            </w:r>
            <w:r w:rsidRPr="00B84D1A">
              <w:rPr>
                <w:rFonts w:ascii="Arial" w:hAnsi="Arial" w:cs="Arial"/>
                <w:spacing w:val="-2"/>
              </w:rPr>
              <w:t xml:space="preserve"> f</w:t>
            </w:r>
            <w:r w:rsidRPr="00B84D1A">
              <w:rPr>
                <w:rFonts w:ascii="Arial" w:hAnsi="Arial" w:cs="Arial"/>
                <w:spacing w:val="1"/>
              </w:rPr>
              <w:t>orm</w:t>
            </w:r>
            <w:r w:rsidRPr="00B84D1A">
              <w:rPr>
                <w:rFonts w:ascii="Arial" w:hAnsi="Arial" w:cs="Arial"/>
              </w:rPr>
              <w:t>atti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 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cies</w:t>
            </w:r>
            <w:r w:rsidRPr="00B84D1A">
              <w:rPr>
                <w:rFonts w:ascii="Arial" w:hAnsi="Arial" w:cs="Arial"/>
                <w:spacing w:val="-1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app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cro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t.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g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x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fo</w:t>
            </w:r>
            <w:r w:rsidRPr="00B84D1A">
              <w:rPr>
                <w:rFonts w:ascii="Arial" w:hAnsi="Arial" w:cs="Arial"/>
              </w:rPr>
              <w:t>r cla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cise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es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c</w:t>
            </w:r>
            <w:r w:rsidRPr="00B84D1A">
              <w:rPr>
                <w:rFonts w:ascii="Arial" w:hAnsi="Arial" w:cs="Arial"/>
                <w:spacing w:val="1"/>
              </w:rPr>
              <w:t>oh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ce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ld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fur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tre</w:t>
            </w:r>
            <w:r w:rsidRPr="00B84D1A">
              <w:rPr>
                <w:rFonts w:ascii="Arial" w:hAnsi="Arial" w:cs="Arial"/>
                <w:spacing w:val="1"/>
              </w:rPr>
              <w:t>ng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 xml:space="preserve">e </w:t>
            </w:r>
            <w:r w:rsidRPr="00B84D1A">
              <w:rPr>
                <w:rFonts w:ascii="Arial" w:hAnsi="Arial" w:cs="Arial"/>
                <w:spacing w:val="1"/>
              </w:rPr>
              <w:t>pr</w:t>
            </w:r>
            <w:r w:rsidRPr="00B84D1A">
              <w:rPr>
                <w:rFonts w:ascii="Arial" w:hAnsi="Arial" w:cs="Arial"/>
              </w:rPr>
              <w:t>ese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tati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n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-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am</w:t>
            </w:r>
            <w:r w:rsidRPr="00B84D1A">
              <w:rPr>
                <w:rFonts w:ascii="Arial" w:hAnsi="Arial" w:cs="Arial"/>
                <w:spacing w:val="-3"/>
              </w:rPr>
              <w:t>l</w:t>
            </w:r>
            <w:r w:rsidRPr="00B84D1A">
              <w:rPr>
                <w:rFonts w:ascii="Arial" w:hAnsi="Arial" w:cs="Arial"/>
              </w:rPr>
              <w:t>ess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</w:t>
            </w:r>
            <w:r w:rsidRPr="00B84D1A">
              <w:rPr>
                <w:rFonts w:ascii="Arial" w:hAnsi="Arial" w:cs="Arial"/>
              </w:rPr>
              <w:t>l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</w:rPr>
              <w:t>w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fo</w:t>
            </w:r>
            <w:r w:rsidRPr="00B84D1A">
              <w:rPr>
                <w:rFonts w:ascii="Arial" w:hAnsi="Arial" w:cs="Arial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ad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.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W</w:t>
            </w:r>
            <w:r w:rsidRPr="00B84D1A">
              <w:rPr>
                <w:rFonts w:ascii="Arial" w:hAnsi="Arial" w:cs="Arial"/>
              </w:rPr>
              <w:t>ith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no</w:t>
            </w:r>
            <w:r w:rsidRPr="00B84D1A">
              <w:rPr>
                <w:rFonts w:ascii="Arial" w:hAnsi="Arial" w:cs="Arial"/>
              </w:rPr>
              <w:t xml:space="preserve">r </w:t>
            </w:r>
            <w:r w:rsidRPr="00B84D1A">
              <w:rPr>
                <w:rFonts w:ascii="Arial" w:hAnsi="Arial" w:cs="Arial"/>
                <w:spacing w:val="1"/>
              </w:rPr>
              <w:t>gr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mm</w:t>
            </w:r>
            <w:r w:rsidRPr="00B84D1A">
              <w:rPr>
                <w:rFonts w:ascii="Arial" w:hAnsi="Arial" w:cs="Arial"/>
              </w:rPr>
              <w:t>atic</w:t>
            </w:r>
            <w:r w:rsidRPr="00B84D1A">
              <w:rPr>
                <w:rFonts w:ascii="Arial" w:hAnsi="Arial" w:cs="Arial"/>
                <w:spacing w:val="1"/>
              </w:rPr>
              <w:t>a</w:t>
            </w:r>
            <w:r w:rsidRPr="00B84D1A">
              <w:rPr>
                <w:rFonts w:ascii="Arial" w:hAnsi="Arial" w:cs="Arial"/>
              </w:rPr>
              <w:t>l,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tic,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ct</w:t>
            </w:r>
            <w:r w:rsidRPr="00B84D1A">
              <w:rPr>
                <w:rFonts w:ascii="Arial" w:hAnsi="Arial" w:cs="Arial"/>
                <w:spacing w:val="1"/>
              </w:rPr>
              <w:t>ur</w:t>
            </w:r>
            <w:r w:rsidRPr="00B84D1A">
              <w:rPr>
                <w:rFonts w:ascii="Arial" w:hAnsi="Arial" w:cs="Arial"/>
              </w:rPr>
              <w:t>al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j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,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us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p</w:t>
            </w:r>
            <w:r w:rsidRPr="00B84D1A">
              <w:rPr>
                <w:rFonts w:ascii="Arial" w:hAnsi="Arial" w:cs="Arial"/>
              </w:rPr>
              <w:t>t w</w:t>
            </w:r>
            <w:r w:rsidRPr="00B84D1A">
              <w:rPr>
                <w:rFonts w:ascii="Arial" w:hAnsi="Arial" w:cs="Arial"/>
                <w:spacing w:val="1"/>
              </w:rPr>
              <w:t>ou</w:t>
            </w:r>
            <w:r w:rsidRPr="00B84D1A">
              <w:rPr>
                <w:rFonts w:ascii="Arial" w:hAnsi="Arial" w:cs="Arial"/>
              </w:rPr>
              <w:t>ld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fu</w:t>
            </w:r>
            <w:r w:rsidRPr="00B84D1A">
              <w:rPr>
                <w:rFonts w:ascii="Arial" w:hAnsi="Arial" w:cs="Arial"/>
              </w:rPr>
              <w:t>lly</w:t>
            </w:r>
            <w:r w:rsidRPr="00B84D1A">
              <w:rPr>
                <w:rFonts w:ascii="Arial" w:hAnsi="Arial" w:cs="Arial"/>
                <w:spacing w:val="-5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e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li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  <w:spacing w:val="-1"/>
              </w:rPr>
              <w:t>g</w:t>
            </w:r>
            <w:r w:rsidRPr="00B84D1A">
              <w:rPr>
                <w:rFonts w:ascii="Arial" w:hAnsi="Arial" w:cs="Arial"/>
                <w:spacing w:val="1"/>
              </w:rPr>
              <w:t>u</w:t>
            </w:r>
            <w:r w:rsidRPr="00B84D1A">
              <w:rPr>
                <w:rFonts w:ascii="Arial" w:hAnsi="Arial" w:cs="Arial"/>
              </w:rPr>
              <w:t>i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tic</w:t>
            </w:r>
            <w:r w:rsidRPr="00B84D1A">
              <w:rPr>
                <w:rFonts w:ascii="Arial" w:hAnsi="Arial" w:cs="Arial"/>
                <w:spacing w:val="-7"/>
              </w:rPr>
              <w:t xml:space="preserve">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ta</w:t>
            </w:r>
            <w:r w:rsidRPr="00B84D1A">
              <w:rPr>
                <w:rFonts w:ascii="Arial" w:hAnsi="Arial" w:cs="Arial"/>
                <w:spacing w:val="1"/>
              </w:rPr>
              <w:t>nd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rd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xp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ted</w:t>
            </w:r>
            <w:r w:rsidRPr="00B84D1A">
              <w:rPr>
                <w:rFonts w:ascii="Arial" w:hAnsi="Arial" w:cs="Arial"/>
                <w:spacing w:val="-8"/>
              </w:rPr>
              <w:t xml:space="preserve"> </w:t>
            </w:r>
            <w:r w:rsidRPr="00B84D1A">
              <w:rPr>
                <w:rFonts w:ascii="Arial" w:hAnsi="Arial" w:cs="Arial"/>
              </w:rPr>
              <w:t>in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d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</w:rPr>
              <w:t xml:space="preserve">ic </w:t>
            </w:r>
            <w:r w:rsidRPr="00B84D1A">
              <w:rPr>
                <w:rFonts w:ascii="Arial" w:hAnsi="Arial" w:cs="Arial"/>
                <w:spacing w:val="1"/>
              </w:rPr>
              <w:t>pub</w:t>
            </w:r>
            <w:r w:rsidRPr="00B84D1A">
              <w:rPr>
                <w:rFonts w:ascii="Arial" w:hAnsi="Arial" w:cs="Arial"/>
              </w:rPr>
              <w:t>licati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4"/>
              </w:rPr>
              <w:t xml:space="preserve"> 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ff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c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v</w:t>
            </w:r>
            <w:r w:rsidRPr="00B84D1A">
              <w:rPr>
                <w:rFonts w:ascii="Arial" w:hAnsi="Arial" w:cs="Arial"/>
              </w:rPr>
              <w:t>ely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  <w:spacing w:val="-2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ommun</w:t>
            </w:r>
            <w:r w:rsidRPr="00B84D1A">
              <w:rPr>
                <w:rFonts w:ascii="Arial" w:hAnsi="Arial" w:cs="Arial"/>
              </w:rPr>
              <w:t>icate</w:t>
            </w:r>
            <w:r w:rsidRPr="00B84D1A">
              <w:rPr>
                <w:rFonts w:ascii="Arial" w:hAnsi="Arial" w:cs="Arial"/>
                <w:spacing w:val="-10"/>
              </w:rPr>
              <w:t xml:space="preserve"> </w:t>
            </w:r>
            <w:r w:rsidRPr="00B84D1A">
              <w:rPr>
                <w:rFonts w:ascii="Arial" w:hAnsi="Arial" w:cs="Arial"/>
              </w:rPr>
              <w:t>its</w:t>
            </w:r>
            <w:r w:rsidRPr="00B84D1A">
              <w:rPr>
                <w:rFonts w:ascii="Arial" w:hAnsi="Arial" w:cs="Arial"/>
                <w:spacing w:val="-3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tr</w:t>
            </w:r>
            <w:r w:rsidRPr="00B84D1A">
              <w:rPr>
                <w:rFonts w:ascii="Arial" w:hAnsi="Arial" w:cs="Arial"/>
                <w:spacing w:val="-3"/>
              </w:rPr>
              <w:t>i</w:t>
            </w:r>
            <w:r w:rsidRPr="00B84D1A">
              <w:rPr>
                <w:rFonts w:ascii="Arial" w:hAnsi="Arial" w:cs="Arial"/>
                <w:spacing w:val="1"/>
              </w:rPr>
              <w:t>bu</w:t>
            </w:r>
            <w:r w:rsidRPr="00B84D1A">
              <w:rPr>
                <w:rFonts w:ascii="Arial" w:hAnsi="Arial" w:cs="Arial"/>
              </w:rPr>
              <w:t>ti</w:t>
            </w:r>
            <w:r w:rsidRPr="00B84D1A">
              <w:rPr>
                <w:rFonts w:ascii="Arial" w:hAnsi="Arial" w:cs="Arial"/>
                <w:spacing w:val="1"/>
              </w:rPr>
              <w:t>on</w:t>
            </w:r>
            <w:r w:rsidRPr="00B84D1A">
              <w:rPr>
                <w:rFonts w:ascii="Arial" w:hAnsi="Arial" w:cs="Arial"/>
              </w:rPr>
              <w:t>s</w:t>
            </w:r>
            <w:r w:rsidRPr="00B84D1A">
              <w:rPr>
                <w:rFonts w:ascii="Arial" w:hAnsi="Arial" w:cs="Arial"/>
                <w:spacing w:val="-11"/>
              </w:rPr>
              <w:t xml:space="preserve"> </w:t>
            </w:r>
            <w:r w:rsidRPr="00B84D1A">
              <w:rPr>
                <w:rFonts w:ascii="Arial" w:hAnsi="Arial" w:cs="Arial"/>
                <w:spacing w:val="-3"/>
              </w:rPr>
              <w:t>t</w:t>
            </w:r>
            <w:r w:rsidRPr="00B84D1A">
              <w:rPr>
                <w:rFonts w:ascii="Arial" w:hAnsi="Arial" w:cs="Arial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 xml:space="preserve"> </w:t>
            </w:r>
            <w:r w:rsidRPr="00B84D1A">
              <w:rPr>
                <w:rFonts w:ascii="Arial" w:hAnsi="Arial" w:cs="Arial"/>
              </w:rPr>
              <w:t>t</w:t>
            </w:r>
            <w:r w:rsidRPr="00B84D1A">
              <w:rPr>
                <w:rFonts w:ascii="Arial" w:hAnsi="Arial" w:cs="Arial"/>
                <w:spacing w:val="1"/>
              </w:rPr>
              <w:t>h</w:t>
            </w:r>
            <w:r w:rsidRPr="00B84D1A">
              <w:rPr>
                <w:rFonts w:ascii="Arial" w:hAnsi="Arial" w:cs="Arial"/>
              </w:rPr>
              <w:t xml:space="preserve">e </w:t>
            </w:r>
            <w:r w:rsidRPr="00B84D1A">
              <w:rPr>
                <w:rFonts w:ascii="Arial" w:hAnsi="Arial" w:cs="Arial"/>
                <w:spacing w:val="-1"/>
              </w:rPr>
              <w:t>s</w:t>
            </w:r>
            <w:r w:rsidRPr="00B84D1A">
              <w:rPr>
                <w:rFonts w:ascii="Arial" w:hAnsi="Arial" w:cs="Arial"/>
              </w:rPr>
              <w:t>cie</w:t>
            </w:r>
            <w:r w:rsidRPr="00B84D1A">
              <w:rPr>
                <w:rFonts w:ascii="Arial" w:hAnsi="Arial" w:cs="Arial"/>
                <w:spacing w:val="2"/>
              </w:rPr>
              <w:t>n</w:t>
            </w:r>
            <w:r w:rsidRPr="00B84D1A">
              <w:rPr>
                <w:rFonts w:ascii="Arial" w:hAnsi="Arial" w:cs="Arial"/>
              </w:rPr>
              <w:t>tific</w:t>
            </w:r>
            <w:r w:rsidRPr="00B84D1A">
              <w:rPr>
                <w:rFonts w:ascii="Arial" w:hAnsi="Arial" w:cs="Arial"/>
                <w:spacing w:val="-6"/>
              </w:rPr>
              <w:t xml:space="preserve"> 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d</w:t>
            </w:r>
            <w:r w:rsidRPr="00B84D1A">
              <w:rPr>
                <w:rFonts w:ascii="Arial" w:hAnsi="Arial" w:cs="Arial"/>
                <w:spacing w:val="-2"/>
              </w:rPr>
              <w:t xml:space="preserve"> </w:t>
            </w:r>
            <w:r w:rsidRPr="00B84D1A">
              <w:rPr>
                <w:rFonts w:ascii="Arial" w:hAnsi="Arial" w:cs="Arial"/>
                <w:spacing w:val="1"/>
              </w:rPr>
              <w:t>m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a</w:t>
            </w:r>
            <w:r w:rsidRPr="00B84D1A">
              <w:rPr>
                <w:rFonts w:ascii="Arial" w:hAnsi="Arial" w:cs="Arial"/>
                <w:spacing w:val="1"/>
              </w:rPr>
              <w:t>g</w:t>
            </w:r>
            <w:r w:rsidRPr="00B84D1A">
              <w:rPr>
                <w:rFonts w:ascii="Arial" w:hAnsi="Arial" w:cs="Arial"/>
                <w:spacing w:val="-2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r</w:t>
            </w:r>
            <w:r w:rsidRPr="00B84D1A">
              <w:rPr>
                <w:rFonts w:ascii="Arial" w:hAnsi="Arial" w:cs="Arial"/>
              </w:rPr>
              <w:t>ial</w:t>
            </w:r>
            <w:r w:rsidRPr="00B84D1A">
              <w:rPr>
                <w:rFonts w:ascii="Arial" w:hAnsi="Arial" w:cs="Arial"/>
                <w:spacing w:val="-9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</w:t>
            </w:r>
            <w:r w:rsidRPr="00B84D1A">
              <w:rPr>
                <w:rFonts w:ascii="Arial" w:hAnsi="Arial" w:cs="Arial"/>
                <w:spacing w:val="-1"/>
              </w:rPr>
              <w:t>m</w:t>
            </w:r>
            <w:r w:rsidRPr="00B84D1A">
              <w:rPr>
                <w:rFonts w:ascii="Arial" w:hAnsi="Arial" w:cs="Arial"/>
                <w:spacing w:val="1"/>
              </w:rPr>
              <w:t>mun</w:t>
            </w:r>
            <w:r w:rsidRPr="00B84D1A">
              <w:rPr>
                <w:rFonts w:ascii="Arial" w:hAnsi="Arial" w:cs="Arial"/>
              </w:rPr>
              <w:t>it</w:t>
            </w:r>
            <w:r w:rsidRPr="00B84D1A">
              <w:rPr>
                <w:rFonts w:ascii="Arial" w:hAnsi="Arial" w:cs="Arial"/>
                <w:spacing w:val="1"/>
              </w:rPr>
              <w:t>y</w:t>
            </w:r>
            <w:r w:rsidRPr="00B84D1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84882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  <w:tr w:rsidR="00DA5368" w:rsidRPr="00B84D1A" w14:paraId="16FF8133" w14:textId="77777777">
        <w:trPr>
          <w:trHeight w:hRule="exact" w:val="1188"/>
        </w:trPr>
        <w:tc>
          <w:tcPr>
            <w:tcW w:w="3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1B578" w14:textId="77777777" w:rsidR="00DA5368" w:rsidRPr="00B84D1A" w:rsidRDefault="00520CFA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B84D1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84D1A">
              <w:rPr>
                <w:rFonts w:ascii="Arial" w:hAnsi="Arial" w:cs="Arial"/>
                <w:b/>
                <w:u w:val="thick" w:color="000000"/>
              </w:rPr>
              <w:t>pti</w:t>
            </w:r>
            <w:r w:rsidRPr="00B84D1A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B84D1A">
              <w:rPr>
                <w:rFonts w:ascii="Arial" w:hAnsi="Arial" w:cs="Arial"/>
                <w:b/>
                <w:u w:val="thick" w:color="000000"/>
              </w:rPr>
              <w:t>n</w:t>
            </w:r>
            <w:r w:rsidRPr="00B84D1A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B84D1A">
              <w:rPr>
                <w:rFonts w:ascii="Arial" w:hAnsi="Arial" w:cs="Arial"/>
                <w:b/>
                <w:u w:val="thick" w:color="000000"/>
              </w:rPr>
              <w:t>l/Gene</w:t>
            </w:r>
            <w:r w:rsidRPr="00B84D1A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B84D1A">
              <w:rPr>
                <w:rFonts w:ascii="Arial" w:hAnsi="Arial" w:cs="Arial"/>
                <w:b/>
                <w:u w:val="thick" w:color="000000"/>
              </w:rPr>
              <w:t>l</w:t>
            </w:r>
            <w:r w:rsidRPr="00B84D1A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B84D1A">
              <w:rPr>
                <w:rFonts w:ascii="Arial" w:hAnsi="Arial" w:cs="Arial"/>
              </w:rPr>
              <w:t>c</w:t>
            </w:r>
            <w:r w:rsidRPr="00B84D1A">
              <w:rPr>
                <w:rFonts w:ascii="Arial" w:hAnsi="Arial" w:cs="Arial"/>
                <w:spacing w:val="1"/>
              </w:rPr>
              <w:t>omm</w:t>
            </w:r>
            <w:r w:rsidRPr="00B84D1A">
              <w:rPr>
                <w:rFonts w:ascii="Arial" w:hAnsi="Arial" w:cs="Arial"/>
              </w:rPr>
              <w:t>e</w:t>
            </w:r>
            <w:r w:rsidRPr="00B84D1A">
              <w:rPr>
                <w:rFonts w:ascii="Arial" w:hAnsi="Arial" w:cs="Arial"/>
                <w:spacing w:val="1"/>
              </w:rPr>
              <w:t>n</w:t>
            </w:r>
            <w:r w:rsidRPr="00B84D1A">
              <w:rPr>
                <w:rFonts w:ascii="Arial" w:hAnsi="Arial" w:cs="Arial"/>
              </w:rPr>
              <w:t>ts</w:t>
            </w:r>
          </w:p>
        </w:tc>
        <w:tc>
          <w:tcPr>
            <w:tcW w:w="5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B7829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9DA63F" w14:textId="77777777" w:rsidR="00DA5368" w:rsidRPr="00B84D1A" w:rsidRDefault="00DA5368">
            <w:pPr>
              <w:rPr>
                <w:rFonts w:ascii="Arial" w:hAnsi="Arial" w:cs="Arial"/>
              </w:rPr>
            </w:pPr>
          </w:p>
        </w:tc>
      </w:tr>
    </w:tbl>
    <w:p w14:paraId="006AAAB0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p w14:paraId="1722E095" w14:textId="77777777" w:rsidR="00DA5368" w:rsidRPr="00B84D1A" w:rsidRDefault="00DA5368">
      <w:pPr>
        <w:spacing w:line="200" w:lineRule="exac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2"/>
        <w:gridCol w:w="4523"/>
        <w:gridCol w:w="4515"/>
      </w:tblGrid>
      <w:tr w:rsidR="00A51FF6" w:rsidRPr="00B84D1A" w14:paraId="4C182108" w14:textId="77777777" w:rsidTr="00A51FF6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E61EA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84D1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B84D1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14:paraId="32CF0C50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A51FF6" w:rsidRPr="00B84D1A" w14:paraId="203B3B93" w14:textId="77777777" w:rsidTr="00A51FF6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086F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86849" w14:textId="77777777" w:rsidR="00A51FF6" w:rsidRPr="00B84D1A" w:rsidRDefault="00A51F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84D1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89D1" w14:textId="77777777" w:rsidR="00A51FF6" w:rsidRPr="00B84D1A" w:rsidRDefault="00A51FF6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B84D1A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B84D1A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14:paraId="10F4F3D7" w14:textId="77777777" w:rsidR="00A51FF6" w:rsidRPr="00B84D1A" w:rsidRDefault="00A51FF6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A51FF6" w:rsidRPr="00B84D1A" w14:paraId="23DEBDF7" w14:textId="77777777" w:rsidTr="00A51FF6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4049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B84D1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14:paraId="2FD3E7BE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E38D7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84D1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14:paraId="7287819E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91CB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1FD9FB47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14:paraId="0889A72A" w14:textId="77777777" w:rsidR="00A51FF6" w:rsidRPr="00B84D1A" w:rsidRDefault="00A51FF6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14:paraId="332A800D" w14:textId="77777777" w:rsidR="00A51FF6" w:rsidRPr="00B84D1A" w:rsidRDefault="00A51FF6" w:rsidP="00A51FF6">
      <w:pPr>
        <w:rPr>
          <w:rFonts w:ascii="Arial" w:hAnsi="Arial" w:cs="Arial"/>
        </w:rPr>
      </w:pPr>
    </w:p>
    <w:p w14:paraId="7C65A21D" w14:textId="77777777" w:rsidR="00B84D1A" w:rsidRPr="007E75E1" w:rsidRDefault="00B84D1A" w:rsidP="00B84D1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7E75E1">
        <w:rPr>
          <w:rFonts w:ascii="Arial" w:hAnsi="Arial" w:cs="Arial"/>
          <w:b/>
          <w:u w:val="single"/>
        </w:rPr>
        <w:t>Reviewer details:</w:t>
      </w:r>
    </w:p>
    <w:p w14:paraId="62092240" w14:textId="77777777" w:rsidR="00B84D1A" w:rsidRDefault="00B84D1A" w:rsidP="00B84D1A">
      <w:r w:rsidRPr="007E75E1">
        <w:rPr>
          <w:rFonts w:ascii="Arial" w:hAnsi="Arial" w:cs="Arial"/>
          <w:b/>
          <w:color w:val="000000"/>
        </w:rPr>
        <w:t>Seun Michael Oyekunle, Ekiti State University, Nigeria</w:t>
      </w:r>
      <w:r w:rsidRPr="007E75E1">
        <w:rPr>
          <w:rFonts w:ascii="Arial" w:hAnsi="Arial" w:cs="Arial"/>
          <w:b/>
          <w:color w:val="000000"/>
        </w:rPr>
        <w:br/>
      </w:r>
    </w:p>
    <w:p w14:paraId="007F4BF7" w14:textId="77777777" w:rsidR="00A51FF6" w:rsidRPr="00B84D1A" w:rsidRDefault="00A51FF6" w:rsidP="00A51FF6">
      <w:pPr>
        <w:rPr>
          <w:rFonts w:ascii="Arial" w:hAnsi="Arial" w:cs="Arial"/>
        </w:rPr>
      </w:pPr>
    </w:p>
    <w:p w14:paraId="2E920305" w14:textId="77777777" w:rsidR="00A51FF6" w:rsidRPr="00B84D1A" w:rsidRDefault="00A51FF6" w:rsidP="00A51FF6">
      <w:pPr>
        <w:rPr>
          <w:rFonts w:ascii="Arial" w:hAnsi="Arial" w:cs="Arial"/>
          <w:bCs/>
          <w:u w:val="single"/>
          <w:lang w:val="en-GB"/>
        </w:rPr>
      </w:pPr>
    </w:p>
    <w:bookmarkEnd w:id="1"/>
    <w:p w14:paraId="328AAAD0" w14:textId="77777777" w:rsidR="00A51FF6" w:rsidRPr="00B84D1A" w:rsidRDefault="00A51FF6" w:rsidP="00A51FF6">
      <w:pPr>
        <w:rPr>
          <w:rFonts w:ascii="Arial" w:hAnsi="Arial" w:cs="Arial"/>
        </w:rPr>
      </w:pPr>
    </w:p>
    <w:p w14:paraId="0CC7C44C" w14:textId="77777777" w:rsidR="00520CFA" w:rsidRPr="00B84D1A" w:rsidRDefault="00520CFA" w:rsidP="00A51FF6">
      <w:pPr>
        <w:spacing w:line="200" w:lineRule="exact"/>
        <w:rPr>
          <w:rFonts w:ascii="Arial" w:hAnsi="Arial" w:cs="Arial"/>
        </w:rPr>
      </w:pPr>
    </w:p>
    <w:sectPr w:rsidR="00520CFA" w:rsidRPr="00B84D1A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993"/>
    <w:multiLevelType w:val="multilevel"/>
    <w:tmpl w:val="6846E00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2295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368"/>
    <w:rsid w:val="00203818"/>
    <w:rsid w:val="00520CFA"/>
    <w:rsid w:val="00A51FF6"/>
    <w:rsid w:val="00A63FA0"/>
    <w:rsid w:val="00B84D1A"/>
    <w:rsid w:val="00DA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240A25CD"/>
  <w15:docId w15:val="{0AE107A4-905A-451F-B38A-C0DA0515E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Affiliation">
    <w:name w:val="Affiliation"/>
    <w:basedOn w:val="Normal"/>
    <w:rsid w:val="00B84D1A"/>
    <w:pPr>
      <w:spacing w:after="240" w:line="240" w:lineRule="exact"/>
      <w:jc w:val="right"/>
    </w:pPr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Editor-90</cp:lastModifiedBy>
  <cp:revision>4</cp:revision>
  <dcterms:created xsi:type="dcterms:W3CDTF">2025-11-21T07:33:00Z</dcterms:created>
  <dcterms:modified xsi:type="dcterms:W3CDTF">2025-11-25T11:05:00Z</dcterms:modified>
</cp:coreProperties>
</file>