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B076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7EA09207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710F1DB6" w14:textId="77777777" w:rsidR="00610FD8" w:rsidRPr="00686499" w:rsidRDefault="00610FD8">
      <w:pPr>
        <w:spacing w:before="20" w:line="260" w:lineRule="exact"/>
        <w:rPr>
          <w:rFonts w:ascii="Arial" w:hAnsi="Arial" w:cs="Arial"/>
        </w:rPr>
      </w:pPr>
    </w:p>
    <w:p w14:paraId="6BF3C307" w14:textId="77777777" w:rsidR="00610FD8" w:rsidRPr="00686499" w:rsidRDefault="00000000">
      <w:pPr>
        <w:spacing w:before="30"/>
        <w:ind w:left="191"/>
        <w:rPr>
          <w:rFonts w:ascii="Arial" w:eastAsia="Cambria" w:hAnsi="Arial" w:cs="Arial"/>
        </w:rPr>
      </w:pPr>
      <w:r w:rsidRPr="00686499">
        <w:rPr>
          <w:rFonts w:ascii="Arial" w:hAnsi="Arial" w:cs="Arial"/>
        </w:rPr>
        <w:pict w14:anchorId="370A4BD9">
          <v:group id="_x0000_s1046" style="position:absolute;left:0;text-align:left;margin-left:179.75pt;margin-top:1.3pt;width:.6pt;height:78.7pt;z-index:-251658240;mso-position-horizontal-relative:page" coordorigin="3595,26" coordsize="12,1574">
            <v:shape id="_x0000_s1050" style="position:absolute;left:3600;top:32;width:0;height:290" coordorigin="3600,32" coordsize="0,290" path="m3600,32r,290e" filled="f" strokeweight=".58pt">
              <v:path arrowok="t"/>
            </v:shape>
            <v:shape id="_x0000_s1049" style="position:absolute;left:3600;top:322;width:0;height:290" coordorigin="3600,322" coordsize="0,290" path="m3600,322r,290e" filled="f" strokeweight=".58pt">
              <v:path arrowok="t"/>
            </v:shape>
            <v:shape id="_x0000_s1048" style="position:absolute;left:3600;top:612;width:0;height:650" coordorigin="3600,612" coordsize="0,650" path="m3600,612r,651e" filled="f" strokeweight=".58pt">
              <v:path arrowok="t"/>
            </v:shape>
            <v:shape id="_x0000_s1047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B262E2" w:rsidRPr="00686499">
        <w:rPr>
          <w:rFonts w:ascii="Arial" w:eastAsia="Cambria" w:hAnsi="Arial" w:cs="Arial"/>
          <w:spacing w:val="-1"/>
          <w:position w:val="3"/>
        </w:rPr>
        <w:t>J</w:t>
      </w:r>
      <w:r w:rsidR="00B262E2" w:rsidRPr="00686499">
        <w:rPr>
          <w:rFonts w:ascii="Arial" w:eastAsia="Cambria" w:hAnsi="Arial" w:cs="Arial"/>
          <w:position w:val="3"/>
        </w:rPr>
        <w:t>ou</w:t>
      </w:r>
      <w:r w:rsidR="00B262E2" w:rsidRPr="00686499">
        <w:rPr>
          <w:rFonts w:ascii="Arial" w:eastAsia="Cambria" w:hAnsi="Arial" w:cs="Arial"/>
          <w:spacing w:val="2"/>
          <w:position w:val="3"/>
        </w:rPr>
        <w:t>r</w:t>
      </w:r>
      <w:r w:rsidR="00B262E2" w:rsidRPr="00686499">
        <w:rPr>
          <w:rFonts w:ascii="Arial" w:eastAsia="Cambria" w:hAnsi="Arial" w:cs="Arial"/>
          <w:spacing w:val="-1"/>
          <w:position w:val="3"/>
        </w:rPr>
        <w:t>n</w:t>
      </w:r>
      <w:r w:rsidR="00B262E2" w:rsidRPr="00686499">
        <w:rPr>
          <w:rFonts w:ascii="Arial" w:eastAsia="Cambria" w:hAnsi="Arial" w:cs="Arial"/>
          <w:spacing w:val="1"/>
          <w:position w:val="3"/>
        </w:rPr>
        <w:t>a</w:t>
      </w:r>
      <w:r w:rsidR="00B262E2" w:rsidRPr="00686499">
        <w:rPr>
          <w:rFonts w:ascii="Arial" w:eastAsia="Cambria" w:hAnsi="Arial" w:cs="Arial"/>
          <w:position w:val="3"/>
        </w:rPr>
        <w:t>l</w:t>
      </w:r>
      <w:r w:rsidR="00B262E2" w:rsidRPr="00686499">
        <w:rPr>
          <w:rFonts w:ascii="Arial" w:eastAsia="Cambria" w:hAnsi="Arial" w:cs="Arial"/>
          <w:spacing w:val="-6"/>
          <w:position w:val="3"/>
        </w:rPr>
        <w:t xml:space="preserve"> </w:t>
      </w:r>
      <w:r w:rsidR="00B262E2" w:rsidRPr="00686499">
        <w:rPr>
          <w:rFonts w:ascii="Arial" w:eastAsia="Cambria" w:hAnsi="Arial" w:cs="Arial"/>
          <w:spacing w:val="1"/>
          <w:position w:val="3"/>
        </w:rPr>
        <w:t>Na</w:t>
      </w:r>
      <w:r w:rsidR="00B262E2" w:rsidRPr="00686499">
        <w:rPr>
          <w:rFonts w:ascii="Arial" w:eastAsia="Cambria" w:hAnsi="Arial" w:cs="Arial"/>
          <w:position w:val="3"/>
        </w:rPr>
        <w:t>m</w:t>
      </w:r>
      <w:r w:rsidR="00B262E2" w:rsidRPr="00686499">
        <w:rPr>
          <w:rFonts w:ascii="Arial" w:eastAsia="Cambria" w:hAnsi="Arial" w:cs="Arial"/>
          <w:spacing w:val="-1"/>
          <w:position w:val="3"/>
        </w:rPr>
        <w:t>e</w:t>
      </w:r>
      <w:r w:rsidR="00B262E2" w:rsidRPr="00686499">
        <w:rPr>
          <w:rFonts w:ascii="Arial" w:eastAsia="Cambria" w:hAnsi="Arial" w:cs="Arial"/>
          <w:position w:val="3"/>
        </w:rPr>
        <w:t xml:space="preserve">:                    </w:t>
      </w:r>
      <w:r w:rsidR="00B262E2" w:rsidRPr="00686499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B262E2" w:rsidRPr="00686499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B262E2" w:rsidRPr="00686499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Gl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B262E2" w:rsidRPr="0068649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b</w:t>
        </w:r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B262E2" w:rsidRPr="00686499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B262E2" w:rsidRPr="00686499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c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mi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cs,</w:t>
        </w:r>
        <w:r w:rsidR="00B262E2" w:rsidRPr="00686499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M</w:t>
        </w:r>
        <w:r w:rsidR="00B262E2" w:rsidRPr="00686499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g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eme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t</w:t>
        </w:r>
        <w:r w:rsidR="00B262E2" w:rsidRPr="00686499">
          <w:rPr>
            <w:rFonts w:ascii="Arial" w:eastAsia="Cambria" w:hAnsi="Arial" w:cs="Arial"/>
            <w:b/>
            <w:color w:val="0000FF"/>
            <w:spacing w:val="-11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B262E2" w:rsidRPr="00686499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B</w:t>
        </w:r>
        <w:r w:rsidR="00B262E2" w:rsidRPr="00686499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s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ess</w:t>
        </w:r>
        <w:r w:rsidR="00B262E2" w:rsidRPr="00686499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R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s</w:t>
        </w:r>
        <w:r w:rsidR="00B262E2" w:rsidRPr="00686499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B262E2" w:rsidRPr="00686499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="00B262E2" w:rsidRPr="00686499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</w:hyperlink>
    </w:p>
    <w:p w14:paraId="018DE3C0" w14:textId="77777777" w:rsidR="00610FD8" w:rsidRPr="00686499" w:rsidRDefault="00B262E2">
      <w:pPr>
        <w:spacing w:before="27"/>
        <w:ind w:left="191"/>
        <w:rPr>
          <w:rFonts w:ascii="Arial" w:eastAsia="Cambria" w:hAnsi="Arial" w:cs="Arial"/>
        </w:rPr>
      </w:pPr>
      <w:r w:rsidRPr="00686499">
        <w:rPr>
          <w:rFonts w:ascii="Arial" w:eastAsia="Cambria" w:hAnsi="Arial" w:cs="Arial"/>
          <w:spacing w:val="1"/>
        </w:rPr>
        <w:t>Ma</w:t>
      </w:r>
      <w:r w:rsidRPr="00686499">
        <w:rPr>
          <w:rFonts w:ascii="Arial" w:eastAsia="Cambria" w:hAnsi="Arial" w:cs="Arial"/>
          <w:spacing w:val="-1"/>
        </w:rPr>
        <w:t>n</w:t>
      </w:r>
      <w:r w:rsidRPr="00686499">
        <w:rPr>
          <w:rFonts w:ascii="Arial" w:eastAsia="Cambria" w:hAnsi="Arial" w:cs="Arial"/>
        </w:rPr>
        <w:t>u</w:t>
      </w:r>
      <w:r w:rsidRPr="00686499">
        <w:rPr>
          <w:rFonts w:ascii="Arial" w:eastAsia="Cambria" w:hAnsi="Arial" w:cs="Arial"/>
          <w:spacing w:val="1"/>
        </w:rPr>
        <w:t>sc</w:t>
      </w:r>
      <w:r w:rsidRPr="00686499">
        <w:rPr>
          <w:rFonts w:ascii="Arial" w:eastAsia="Cambria" w:hAnsi="Arial" w:cs="Arial"/>
          <w:spacing w:val="-1"/>
        </w:rPr>
        <w:t>r</w:t>
      </w:r>
      <w:r w:rsidRPr="00686499">
        <w:rPr>
          <w:rFonts w:ascii="Arial" w:eastAsia="Cambria" w:hAnsi="Arial" w:cs="Arial"/>
        </w:rPr>
        <w:t>ipt</w:t>
      </w:r>
      <w:r w:rsidRPr="00686499">
        <w:rPr>
          <w:rFonts w:ascii="Arial" w:eastAsia="Cambria" w:hAnsi="Arial" w:cs="Arial"/>
          <w:spacing w:val="-11"/>
        </w:rPr>
        <w:t xml:space="preserve"> </w:t>
      </w:r>
      <w:r w:rsidRPr="00686499">
        <w:rPr>
          <w:rFonts w:ascii="Arial" w:eastAsia="Cambria" w:hAnsi="Arial" w:cs="Arial"/>
          <w:spacing w:val="1"/>
        </w:rPr>
        <w:t>N</w:t>
      </w:r>
      <w:r w:rsidRPr="00686499">
        <w:rPr>
          <w:rFonts w:ascii="Arial" w:eastAsia="Cambria" w:hAnsi="Arial" w:cs="Arial"/>
        </w:rPr>
        <w:t>u</w:t>
      </w:r>
      <w:r w:rsidRPr="00686499">
        <w:rPr>
          <w:rFonts w:ascii="Arial" w:eastAsia="Cambria" w:hAnsi="Arial" w:cs="Arial"/>
          <w:spacing w:val="3"/>
        </w:rPr>
        <w:t>m</w:t>
      </w:r>
      <w:r w:rsidRPr="00686499">
        <w:rPr>
          <w:rFonts w:ascii="Arial" w:eastAsia="Cambria" w:hAnsi="Arial" w:cs="Arial"/>
          <w:spacing w:val="1"/>
        </w:rPr>
        <w:t>b</w:t>
      </w:r>
      <w:r w:rsidRPr="00686499">
        <w:rPr>
          <w:rFonts w:ascii="Arial" w:eastAsia="Cambria" w:hAnsi="Arial" w:cs="Arial"/>
          <w:spacing w:val="-1"/>
        </w:rPr>
        <w:t>er</w:t>
      </w:r>
      <w:r w:rsidRPr="00686499">
        <w:rPr>
          <w:rFonts w:ascii="Arial" w:eastAsia="Cambria" w:hAnsi="Arial" w:cs="Arial"/>
        </w:rPr>
        <w:t xml:space="preserve">:        </w:t>
      </w:r>
      <w:r w:rsidRPr="00686499">
        <w:rPr>
          <w:rFonts w:ascii="Arial" w:eastAsia="Cambria" w:hAnsi="Arial" w:cs="Arial"/>
          <w:spacing w:val="3"/>
        </w:rPr>
        <w:t xml:space="preserve"> </w:t>
      </w:r>
      <w:r w:rsidRPr="00686499">
        <w:rPr>
          <w:rFonts w:ascii="Arial" w:eastAsia="Cambria" w:hAnsi="Arial" w:cs="Arial"/>
          <w:b/>
          <w:position w:val="-3"/>
        </w:rPr>
        <w:t>M</w:t>
      </w:r>
      <w:r w:rsidRPr="00686499">
        <w:rPr>
          <w:rFonts w:ascii="Arial" w:eastAsia="Cambria" w:hAnsi="Arial" w:cs="Arial"/>
          <w:b/>
          <w:spacing w:val="-1"/>
          <w:position w:val="-3"/>
        </w:rPr>
        <w:t>s</w:t>
      </w:r>
      <w:r w:rsidRPr="00686499">
        <w:rPr>
          <w:rFonts w:ascii="Arial" w:eastAsia="Cambria" w:hAnsi="Arial" w:cs="Arial"/>
          <w:b/>
          <w:position w:val="-3"/>
        </w:rPr>
        <w:t>_JG</w:t>
      </w:r>
      <w:r w:rsidRPr="00686499">
        <w:rPr>
          <w:rFonts w:ascii="Arial" w:eastAsia="Cambria" w:hAnsi="Arial" w:cs="Arial"/>
          <w:b/>
          <w:spacing w:val="2"/>
          <w:position w:val="-3"/>
        </w:rPr>
        <w:t>E</w:t>
      </w:r>
      <w:r w:rsidRPr="00686499">
        <w:rPr>
          <w:rFonts w:ascii="Arial" w:eastAsia="Cambria" w:hAnsi="Arial" w:cs="Arial"/>
          <w:b/>
          <w:position w:val="-3"/>
        </w:rPr>
        <w:t>M</w:t>
      </w:r>
      <w:r w:rsidRPr="00686499">
        <w:rPr>
          <w:rFonts w:ascii="Arial" w:eastAsia="Cambria" w:hAnsi="Arial" w:cs="Arial"/>
          <w:b/>
          <w:spacing w:val="-1"/>
          <w:position w:val="-3"/>
        </w:rPr>
        <w:t>B</w:t>
      </w:r>
      <w:r w:rsidRPr="00686499">
        <w:rPr>
          <w:rFonts w:ascii="Arial" w:eastAsia="Cambria" w:hAnsi="Arial" w:cs="Arial"/>
          <w:b/>
          <w:position w:val="-3"/>
        </w:rPr>
        <w:t>R</w:t>
      </w:r>
      <w:r w:rsidRPr="00686499">
        <w:rPr>
          <w:rFonts w:ascii="Arial" w:eastAsia="Cambria" w:hAnsi="Arial" w:cs="Arial"/>
          <w:b/>
          <w:spacing w:val="1"/>
          <w:position w:val="-3"/>
        </w:rPr>
        <w:t>_</w:t>
      </w:r>
      <w:r w:rsidRPr="00686499">
        <w:rPr>
          <w:rFonts w:ascii="Arial" w:eastAsia="Cambria" w:hAnsi="Arial" w:cs="Arial"/>
          <w:b/>
          <w:spacing w:val="2"/>
          <w:position w:val="-3"/>
        </w:rPr>
        <w:t>1</w:t>
      </w:r>
      <w:r w:rsidRPr="00686499">
        <w:rPr>
          <w:rFonts w:ascii="Arial" w:eastAsia="Cambria" w:hAnsi="Arial" w:cs="Arial"/>
          <w:b/>
          <w:position w:val="-3"/>
        </w:rPr>
        <w:t>4</w:t>
      </w:r>
      <w:r w:rsidRPr="00686499">
        <w:rPr>
          <w:rFonts w:ascii="Arial" w:eastAsia="Cambria" w:hAnsi="Arial" w:cs="Arial"/>
          <w:b/>
          <w:spacing w:val="-1"/>
          <w:position w:val="-3"/>
        </w:rPr>
        <w:t>0</w:t>
      </w:r>
      <w:r w:rsidRPr="00686499">
        <w:rPr>
          <w:rFonts w:ascii="Arial" w:eastAsia="Cambria" w:hAnsi="Arial" w:cs="Arial"/>
          <w:b/>
          <w:spacing w:val="2"/>
          <w:position w:val="-3"/>
        </w:rPr>
        <w:t>1</w:t>
      </w:r>
      <w:r w:rsidRPr="00686499">
        <w:rPr>
          <w:rFonts w:ascii="Arial" w:eastAsia="Cambria" w:hAnsi="Arial" w:cs="Arial"/>
          <w:b/>
          <w:position w:val="-3"/>
        </w:rPr>
        <w:t>6</w:t>
      </w:r>
    </w:p>
    <w:p w14:paraId="3B66E822" w14:textId="77777777" w:rsidR="00610FD8" w:rsidRPr="00686499" w:rsidRDefault="00B262E2">
      <w:pPr>
        <w:spacing w:before="26" w:line="220" w:lineRule="exact"/>
        <w:ind w:left="191"/>
        <w:rPr>
          <w:rFonts w:ascii="Arial" w:eastAsia="Cambria" w:hAnsi="Arial" w:cs="Arial"/>
        </w:rPr>
      </w:pPr>
      <w:r w:rsidRPr="00686499">
        <w:rPr>
          <w:rFonts w:ascii="Arial" w:eastAsia="Cambria" w:hAnsi="Arial" w:cs="Arial"/>
          <w:position w:val="-1"/>
        </w:rPr>
        <w:t>T</w:t>
      </w:r>
      <w:r w:rsidRPr="00686499">
        <w:rPr>
          <w:rFonts w:ascii="Arial" w:eastAsia="Cambria" w:hAnsi="Arial" w:cs="Arial"/>
          <w:spacing w:val="-1"/>
          <w:position w:val="-1"/>
        </w:rPr>
        <w:t>i</w:t>
      </w:r>
      <w:r w:rsidRPr="00686499">
        <w:rPr>
          <w:rFonts w:ascii="Arial" w:eastAsia="Cambria" w:hAnsi="Arial" w:cs="Arial"/>
          <w:position w:val="-1"/>
        </w:rPr>
        <w:t>t</w:t>
      </w:r>
      <w:r w:rsidRPr="00686499">
        <w:rPr>
          <w:rFonts w:ascii="Arial" w:eastAsia="Cambria" w:hAnsi="Arial" w:cs="Arial"/>
          <w:spacing w:val="1"/>
          <w:position w:val="-1"/>
        </w:rPr>
        <w:t>l</w:t>
      </w:r>
      <w:r w:rsidRPr="00686499">
        <w:rPr>
          <w:rFonts w:ascii="Arial" w:eastAsia="Cambria" w:hAnsi="Arial" w:cs="Arial"/>
          <w:position w:val="-1"/>
        </w:rPr>
        <w:t>e</w:t>
      </w:r>
      <w:r w:rsidRPr="00686499">
        <w:rPr>
          <w:rFonts w:ascii="Arial" w:eastAsia="Cambria" w:hAnsi="Arial" w:cs="Arial"/>
          <w:spacing w:val="-4"/>
          <w:position w:val="-1"/>
        </w:rPr>
        <w:t xml:space="preserve"> </w:t>
      </w:r>
      <w:r w:rsidRPr="00686499">
        <w:rPr>
          <w:rFonts w:ascii="Arial" w:eastAsia="Cambria" w:hAnsi="Arial" w:cs="Arial"/>
          <w:position w:val="-1"/>
        </w:rPr>
        <w:t>of</w:t>
      </w:r>
      <w:r w:rsidRPr="00686499">
        <w:rPr>
          <w:rFonts w:ascii="Arial" w:eastAsia="Cambria" w:hAnsi="Arial" w:cs="Arial"/>
          <w:spacing w:val="-3"/>
          <w:position w:val="-1"/>
        </w:rPr>
        <w:t xml:space="preserve"> </w:t>
      </w:r>
      <w:r w:rsidRPr="00686499">
        <w:rPr>
          <w:rFonts w:ascii="Arial" w:eastAsia="Cambria" w:hAnsi="Arial" w:cs="Arial"/>
          <w:position w:val="-1"/>
        </w:rPr>
        <w:t>t</w:t>
      </w:r>
      <w:r w:rsidRPr="00686499">
        <w:rPr>
          <w:rFonts w:ascii="Arial" w:eastAsia="Cambria" w:hAnsi="Arial" w:cs="Arial"/>
          <w:spacing w:val="3"/>
          <w:position w:val="-1"/>
        </w:rPr>
        <w:t>h</w:t>
      </w:r>
      <w:r w:rsidRPr="00686499">
        <w:rPr>
          <w:rFonts w:ascii="Arial" w:eastAsia="Cambria" w:hAnsi="Arial" w:cs="Arial"/>
          <w:position w:val="-1"/>
        </w:rPr>
        <w:t>e</w:t>
      </w:r>
      <w:r w:rsidRPr="00686499">
        <w:rPr>
          <w:rFonts w:ascii="Arial" w:eastAsia="Cambria" w:hAnsi="Arial" w:cs="Arial"/>
          <w:spacing w:val="-5"/>
          <w:position w:val="-1"/>
        </w:rPr>
        <w:t xml:space="preserve"> </w:t>
      </w:r>
      <w:r w:rsidRPr="00686499">
        <w:rPr>
          <w:rFonts w:ascii="Arial" w:eastAsia="Cambria" w:hAnsi="Arial" w:cs="Arial"/>
          <w:spacing w:val="1"/>
          <w:position w:val="-1"/>
        </w:rPr>
        <w:t>M</w:t>
      </w:r>
      <w:r w:rsidRPr="00686499">
        <w:rPr>
          <w:rFonts w:ascii="Arial" w:eastAsia="Cambria" w:hAnsi="Arial" w:cs="Arial"/>
          <w:spacing w:val="3"/>
          <w:position w:val="-1"/>
        </w:rPr>
        <w:t>a</w:t>
      </w:r>
      <w:r w:rsidRPr="00686499">
        <w:rPr>
          <w:rFonts w:ascii="Arial" w:eastAsia="Cambria" w:hAnsi="Arial" w:cs="Arial"/>
          <w:spacing w:val="-1"/>
          <w:position w:val="-1"/>
        </w:rPr>
        <w:t>n</w:t>
      </w:r>
      <w:r w:rsidRPr="00686499">
        <w:rPr>
          <w:rFonts w:ascii="Arial" w:eastAsia="Cambria" w:hAnsi="Arial" w:cs="Arial"/>
          <w:position w:val="-1"/>
        </w:rPr>
        <w:t>u</w:t>
      </w:r>
      <w:r w:rsidRPr="00686499">
        <w:rPr>
          <w:rFonts w:ascii="Arial" w:eastAsia="Cambria" w:hAnsi="Arial" w:cs="Arial"/>
          <w:spacing w:val="1"/>
          <w:position w:val="-1"/>
        </w:rPr>
        <w:t>sc</w:t>
      </w:r>
      <w:r w:rsidRPr="00686499">
        <w:rPr>
          <w:rFonts w:ascii="Arial" w:eastAsia="Cambria" w:hAnsi="Arial" w:cs="Arial"/>
          <w:spacing w:val="-1"/>
          <w:position w:val="-1"/>
        </w:rPr>
        <w:t>r</w:t>
      </w:r>
      <w:r w:rsidRPr="00686499">
        <w:rPr>
          <w:rFonts w:ascii="Arial" w:eastAsia="Cambria" w:hAnsi="Arial" w:cs="Arial"/>
          <w:position w:val="-1"/>
        </w:rPr>
        <w:t>ip</w:t>
      </w:r>
      <w:r w:rsidRPr="00686499">
        <w:rPr>
          <w:rFonts w:ascii="Arial" w:eastAsia="Cambria" w:hAnsi="Arial" w:cs="Arial"/>
          <w:spacing w:val="-1"/>
          <w:position w:val="-1"/>
        </w:rPr>
        <w:t>t</w:t>
      </w:r>
      <w:r w:rsidRPr="00686499">
        <w:rPr>
          <w:rFonts w:ascii="Arial" w:eastAsia="Cambria" w:hAnsi="Arial" w:cs="Arial"/>
          <w:position w:val="-1"/>
        </w:rPr>
        <w:t>:</w:t>
      </w:r>
    </w:p>
    <w:p w14:paraId="75E440B5" w14:textId="77777777" w:rsidR="00610FD8" w:rsidRPr="00686499" w:rsidRDefault="00B262E2">
      <w:pPr>
        <w:spacing w:line="200" w:lineRule="exact"/>
        <w:ind w:left="2368"/>
        <w:rPr>
          <w:rFonts w:ascii="Arial" w:eastAsia="Cambria" w:hAnsi="Arial" w:cs="Arial"/>
        </w:rPr>
      </w:pPr>
      <w:r w:rsidRPr="00686499">
        <w:rPr>
          <w:rFonts w:ascii="Arial" w:eastAsia="Cambria" w:hAnsi="Arial" w:cs="Arial"/>
          <w:b/>
        </w:rPr>
        <w:t>AI-P</w:t>
      </w:r>
      <w:r w:rsidRPr="00686499">
        <w:rPr>
          <w:rFonts w:ascii="Arial" w:eastAsia="Cambria" w:hAnsi="Arial" w:cs="Arial"/>
          <w:b/>
          <w:spacing w:val="2"/>
        </w:rPr>
        <w:t>o</w:t>
      </w:r>
      <w:r w:rsidRPr="00686499">
        <w:rPr>
          <w:rFonts w:ascii="Arial" w:eastAsia="Cambria" w:hAnsi="Arial" w:cs="Arial"/>
          <w:b/>
        </w:rPr>
        <w:t>w</w:t>
      </w:r>
      <w:r w:rsidRPr="00686499">
        <w:rPr>
          <w:rFonts w:ascii="Arial" w:eastAsia="Cambria" w:hAnsi="Arial" w:cs="Arial"/>
          <w:b/>
          <w:spacing w:val="-1"/>
        </w:rPr>
        <w:t>e</w:t>
      </w:r>
      <w:r w:rsidRPr="00686499">
        <w:rPr>
          <w:rFonts w:ascii="Arial" w:eastAsia="Cambria" w:hAnsi="Arial" w:cs="Arial"/>
          <w:b/>
          <w:spacing w:val="2"/>
        </w:rPr>
        <w:t>r</w:t>
      </w:r>
      <w:r w:rsidRPr="00686499">
        <w:rPr>
          <w:rFonts w:ascii="Arial" w:eastAsia="Cambria" w:hAnsi="Arial" w:cs="Arial"/>
          <w:b/>
        </w:rPr>
        <w:t>ed</w:t>
      </w:r>
      <w:r w:rsidRPr="00686499">
        <w:rPr>
          <w:rFonts w:ascii="Arial" w:eastAsia="Cambria" w:hAnsi="Arial" w:cs="Arial"/>
          <w:b/>
          <w:spacing w:val="-11"/>
        </w:rPr>
        <w:t xml:space="preserve"> </w:t>
      </w:r>
      <w:r w:rsidRPr="00686499">
        <w:rPr>
          <w:rFonts w:ascii="Arial" w:eastAsia="Cambria" w:hAnsi="Arial" w:cs="Arial"/>
          <w:b/>
        </w:rPr>
        <w:t>Le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  <w:spacing w:val="1"/>
        </w:rPr>
        <w:t>d</w:t>
      </w:r>
      <w:r w:rsidRPr="00686499">
        <w:rPr>
          <w:rFonts w:ascii="Arial" w:eastAsia="Cambria" w:hAnsi="Arial" w:cs="Arial"/>
          <w:b/>
          <w:spacing w:val="2"/>
        </w:rPr>
        <w:t>e</w:t>
      </w:r>
      <w:r w:rsidRPr="00686499">
        <w:rPr>
          <w:rFonts w:ascii="Arial" w:eastAsia="Cambria" w:hAnsi="Arial" w:cs="Arial"/>
          <w:b/>
          <w:spacing w:val="-1"/>
        </w:rPr>
        <w:t>r</w:t>
      </w:r>
      <w:r w:rsidRPr="00686499">
        <w:rPr>
          <w:rFonts w:ascii="Arial" w:eastAsia="Cambria" w:hAnsi="Arial" w:cs="Arial"/>
          <w:b/>
        </w:rPr>
        <w:t>s</w:t>
      </w:r>
      <w:r w:rsidRPr="00686499">
        <w:rPr>
          <w:rFonts w:ascii="Arial" w:eastAsia="Cambria" w:hAnsi="Arial" w:cs="Arial"/>
          <w:b/>
          <w:spacing w:val="1"/>
        </w:rPr>
        <w:t>h</w:t>
      </w:r>
      <w:r w:rsidRPr="00686499">
        <w:rPr>
          <w:rFonts w:ascii="Arial" w:eastAsia="Cambria" w:hAnsi="Arial" w:cs="Arial"/>
          <w:b/>
        </w:rPr>
        <w:t>ip</w:t>
      </w:r>
      <w:r w:rsidRPr="00686499">
        <w:rPr>
          <w:rFonts w:ascii="Arial" w:eastAsia="Cambria" w:hAnsi="Arial" w:cs="Arial"/>
          <w:b/>
          <w:spacing w:val="-10"/>
        </w:rPr>
        <w:t xml:space="preserve"> </w:t>
      </w:r>
      <w:r w:rsidRPr="00686499">
        <w:rPr>
          <w:rFonts w:ascii="Arial" w:eastAsia="Cambria" w:hAnsi="Arial" w:cs="Arial"/>
          <w:b/>
          <w:spacing w:val="2"/>
        </w:rPr>
        <w:t>i</w:t>
      </w:r>
      <w:r w:rsidRPr="00686499">
        <w:rPr>
          <w:rFonts w:ascii="Arial" w:eastAsia="Cambria" w:hAnsi="Arial" w:cs="Arial"/>
          <w:b/>
        </w:rPr>
        <w:t>n</w:t>
      </w:r>
      <w:r w:rsidRPr="00686499">
        <w:rPr>
          <w:rFonts w:ascii="Arial" w:eastAsia="Cambria" w:hAnsi="Arial" w:cs="Arial"/>
          <w:b/>
          <w:spacing w:val="-1"/>
        </w:rPr>
        <w:t xml:space="preserve"> </w:t>
      </w:r>
      <w:r w:rsidRPr="00686499">
        <w:rPr>
          <w:rFonts w:ascii="Arial" w:eastAsia="Cambria" w:hAnsi="Arial" w:cs="Arial"/>
          <w:b/>
          <w:spacing w:val="1"/>
        </w:rPr>
        <w:t>Suppl</w:t>
      </w:r>
      <w:r w:rsidRPr="00686499">
        <w:rPr>
          <w:rFonts w:ascii="Arial" w:eastAsia="Cambria" w:hAnsi="Arial" w:cs="Arial"/>
          <w:b/>
        </w:rPr>
        <w:t>y</w:t>
      </w:r>
      <w:r w:rsidRPr="00686499">
        <w:rPr>
          <w:rFonts w:ascii="Arial" w:eastAsia="Cambria" w:hAnsi="Arial" w:cs="Arial"/>
          <w:b/>
          <w:spacing w:val="-7"/>
        </w:rPr>
        <w:t xml:space="preserve"> </w:t>
      </w:r>
      <w:r w:rsidRPr="00686499">
        <w:rPr>
          <w:rFonts w:ascii="Arial" w:eastAsia="Cambria" w:hAnsi="Arial" w:cs="Arial"/>
          <w:b/>
          <w:spacing w:val="1"/>
        </w:rPr>
        <w:t>Ch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</w:rPr>
        <w:t>in</w:t>
      </w:r>
      <w:r w:rsidRPr="00686499">
        <w:rPr>
          <w:rFonts w:ascii="Arial" w:eastAsia="Cambria" w:hAnsi="Arial" w:cs="Arial"/>
          <w:b/>
          <w:spacing w:val="-6"/>
        </w:rPr>
        <w:t xml:space="preserve"> </w:t>
      </w:r>
      <w:r w:rsidRPr="00686499">
        <w:rPr>
          <w:rFonts w:ascii="Arial" w:eastAsia="Cambria" w:hAnsi="Arial" w:cs="Arial"/>
          <w:b/>
        </w:rPr>
        <w:t>M</w:t>
      </w:r>
      <w:r w:rsidRPr="00686499">
        <w:rPr>
          <w:rFonts w:ascii="Arial" w:eastAsia="Cambria" w:hAnsi="Arial" w:cs="Arial"/>
          <w:b/>
          <w:spacing w:val="1"/>
        </w:rPr>
        <w:t>a</w:t>
      </w:r>
      <w:r w:rsidRPr="00686499">
        <w:rPr>
          <w:rFonts w:ascii="Arial" w:eastAsia="Cambria" w:hAnsi="Arial" w:cs="Arial"/>
          <w:b/>
        </w:rPr>
        <w:t>n</w:t>
      </w:r>
      <w:r w:rsidRPr="00686499">
        <w:rPr>
          <w:rFonts w:ascii="Arial" w:eastAsia="Cambria" w:hAnsi="Arial" w:cs="Arial"/>
          <w:b/>
          <w:spacing w:val="1"/>
        </w:rPr>
        <w:t>a</w:t>
      </w:r>
      <w:r w:rsidRPr="00686499">
        <w:rPr>
          <w:rFonts w:ascii="Arial" w:eastAsia="Cambria" w:hAnsi="Arial" w:cs="Arial"/>
          <w:b/>
        </w:rPr>
        <w:t>gem</w:t>
      </w:r>
      <w:r w:rsidRPr="00686499">
        <w:rPr>
          <w:rFonts w:ascii="Arial" w:eastAsia="Cambria" w:hAnsi="Arial" w:cs="Arial"/>
          <w:b/>
          <w:spacing w:val="2"/>
        </w:rPr>
        <w:t>e</w:t>
      </w:r>
      <w:r w:rsidRPr="00686499">
        <w:rPr>
          <w:rFonts w:ascii="Arial" w:eastAsia="Cambria" w:hAnsi="Arial" w:cs="Arial"/>
          <w:b/>
        </w:rPr>
        <w:t>n</w:t>
      </w:r>
      <w:r w:rsidRPr="00686499">
        <w:rPr>
          <w:rFonts w:ascii="Arial" w:eastAsia="Cambria" w:hAnsi="Arial" w:cs="Arial"/>
          <w:b/>
          <w:spacing w:val="1"/>
        </w:rPr>
        <w:t>t</w:t>
      </w:r>
      <w:r w:rsidRPr="00686499">
        <w:rPr>
          <w:rFonts w:ascii="Arial" w:eastAsia="Cambria" w:hAnsi="Arial" w:cs="Arial"/>
          <w:b/>
        </w:rPr>
        <w:t>:</w:t>
      </w:r>
      <w:r w:rsidRPr="00686499">
        <w:rPr>
          <w:rFonts w:ascii="Arial" w:eastAsia="Cambria" w:hAnsi="Arial" w:cs="Arial"/>
          <w:b/>
          <w:spacing w:val="-13"/>
        </w:rPr>
        <w:t xml:space="preserve"> </w:t>
      </w:r>
      <w:r w:rsidRPr="00686499">
        <w:rPr>
          <w:rFonts w:ascii="Arial" w:eastAsia="Cambria" w:hAnsi="Arial" w:cs="Arial"/>
          <w:b/>
          <w:spacing w:val="2"/>
        </w:rPr>
        <w:t>B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  <w:spacing w:val="1"/>
        </w:rPr>
        <w:t>l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</w:rPr>
        <w:t>nc</w:t>
      </w:r>
      <w:r w:rsidRPr="00686499">
        <w:rPr>
          <w:rFonts w:ascii="Arial" w:eastAsia="Cambria" w:hAnsi="Arial" w:cs="Arial"/>
          <w:b/>
          <w:spacing w:val="2"/>
        </w:rPr>
        <w:t>i</w:t>
      </w:r>
      <w:r w:rsidRPr="00686499">
        <w:rPr>
          <w:rFonts w:ascii="Arial" w:eastAsia="Cambria" w:hAnsi="Arial" w:cs="Arial"/>
          <w:b/>
        </w:rPr>
        <w:t>ng</w:t>
      </w:r>
      <w:r w:rsidRPr="00686499">
        <w:rPr>
          <w:rFonts w:ascii="Arial" w:eastAsia="Cambria" w:hAnsi="Arial" w:cs="Arial"/>
          <w:b/>
          <w:spacing w:val="-2"/>
        </w:rPr>
        <w:t xml:space="preserve"> </w:t>
      </w:r>
      <w:r w:rsidRPr="00686499">
        <w:rPr>
          <w:rFonts w:ascii="Arial" w:eastAsia="Cambria" w:hAnsi="Arial" w:cs="Arial"/>
          <w:b/>
        </w:rPr>
        <w:t>Effic</w:t>
      </w:r>
      <w:r w:rsidRPr="00686499">
        <w:rPr>
          <w:rFonts w:ascii="Arial" w:eastAsia="Cambria" w:hAnsi="Arial" w:cs="Arial"/>
          <w:b/>
          <w:spacing w:val="2"/>
        </w:rPr>
        <w:t>i</w:t>
      </w:r>
      <w:r w:rsidRPr="00686499">
        <w:rPr>
          <w:rFonts w:ascii="Arial" w:eastAsia="Cambria" w:hAnsi="Arial" w:cs="Arial"/>
          <w:b/>
        </w:rPr>
        <w:t>ency</w:t>
      </w:r>
      <w:r w:rsidRPr="00686499">
        <w:rPr>
          <w:rFonts w:ascii="Arial" w:eastAsia="Cambria" w:hAnsi="Arial" w:cs="Arial"/>
          <w:b/>
          <w:spacing w:val="-8"/>
        </w:rPr>
        <w:t xml:space="preserve"> 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</w:rPr>
        <w:t>nd</w:t>
      </w:r>
      <w:r w:rsidRPr="00686499">
        <w:rPr>
          <w:rFonts w:ascii="Arial" w:eastAsia="Cambria" w:hAnsi="Arial" w:cs="Arial"/>
          <w:b/>
          <w:spacing w:val="1"/>
        </w:rPr>
        <w:t xml:space="preserve"> </w:t>
      </w:r>
      <w:r w:rsidRPr="00686499">
        <w:rPr>
          <w:rFonts w:ascii="Arial" w:eastAsia="Cambria" w:hAnsi="Arial" w:cs="Arial"/>
          <w:b/>
        </w:rPr>
        <w:t>H</w:t>
      </w:r>
      <w:r w:rsidRPr="00686499">
        <w:rPr>
          <w:rFonts w:ascii="Arial" w:eastAsia="Cambria" w:hAnsi="Arial" w:cs="Arial"/>
          <w:b/>
          <w:spacing w:val="1"/>
        </w:rPr>
        <w:t>u</w:t>
      </w:r>
      <w:r w:rsidRPr="00686499">
        <w:rPr>
          <w:rFonts w:ascii="Arial" w:eastAsia="Cambria" w:hAnsi="Arial" w:cs="Arial"/>
          <w:b/>
        </w:rPr>
        <w:t>m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</w:rPr>
        <w:t>n</w:t>
      </w:r>
      <w:r w:rsidRPr="00686499">
        <w:rPr>
          <w:rFonts w:ascii="Arial" w:eastAsia="Cambria" w:hAnsi="Arial" w:cs="Arial"/>
          <w:b/>
          <w:spacing w:val="-6"/>
        </w:rPr>
        <w:t xml:space="preserve"> </w:t>
      </w:r>
      <w:r w:rsidRPr="00686499">
        <w:rPr>
          <w:rFonts w:ascii="Arial" w:eastAsia="Cambria" w:hAnsi="Arial" w:cs="Arial"/>
          <w:b/>
          <w:spacing w:val="-1"/>
        </w:rPr>
        <w:t>D</w:t>
      </w:r>
      <w:r w:rsidRPr="00686499">
        <w:rPr>
          <w:rFonts w:ascii="Arial" w:eastAsia="Cambria" w:hAnsi="Arial" w:cs="Arial"/>
          <w:b/>
        </w:rPr>
        <w:t>e</w:t>
      </w:r>
      <w:r w:rsidRPr="00686499">
        <w:rPr>
          <w:rFonts w:ascii="Arial" w:eastAsia="Cambria" w:hAnsi="Arial" w:cs="Arial"/>
          <w:b/>
          <w:spacing w:val="2"/>
        </w:rPr>
        <w:t>c</w:t>
      </w:r>
      <w:r w:rsidRPr="00686499">
        <w:rPr>
          <w:rFonts w:ascii="Arial" w:eastAsia="Cambria" w:hAnsi="Arial" w:cs="Arial"/>
          <w:b/>
        </w:rPr>
        <w:t>isi</w:t>
      </w:r>
      <w:r w:rsidRPr="00686499">
        <w:rPr>
          <w:rFonts w:ascii="Arial" w:eastAsia="Cambria" w:hAnsi="Arial" w:cs="Arial"/>
          <w:b/>
          <w:spacing w:val="1"/>
        </w:rPr>
        <w:t>o</w:t>
      </w:r>
      <w:r w:rsidRPr="00686499">
        <w:rPr>
          <w:rFonts w:ascii="Arial" w:eastAsia="Cambria" w:hAnsi="Arial" w:cs="Arial"/>
          <w:b/>
          <w:spacing w:val="2"/>
        </w:rPr>
        <w:t>n</w:t>
      </w:r>
      <w:r w:rsidRPr="00686499">
        <w:rPr>
          <w:rFonts w:ascii="Arial" w:eastAsia="Cambria" w:hAnsi="Arial" w:cs="Arial"/>
          <w:b/>
        </w:rPr>
        <w:t>-</w:t>
      </w:r>
      <w:r w:rsidRPr="00686499">
        <w:rPr>
          <w:rFonts w:ascii="Arial" w:eastAsia="Cambria" w:hAnsi="Arial" w:cs="Arial"/>
          <w:b/>
          <w:spacing w:val="2"/>
        </w:rPr>
        <w:t>M</w:t>
      </w:r>
      <w:r w:rsidRPr="00686499">
        <w:rPr>
          <w:rFonts w:ascii="Arial" w:eastAsia="Cambria" w:hAnsi="Arial" w:cs="Arial"/>
          <w:b/>
          <w:spacing w:val="-1"/>
        </w:rPr>
        <w:t>a</w:t>
      </w:r>
      <w:r w:rsidRPr="00686499">
        <w:rPr>
          <w:rFonts w:ascii="Arial" w:eastAsia="Cambria" w:hAnsi="Arial" w:cs="Arial"/>
          <w:b/>
          <w:spacing w:val="2"/>
        </w:rPr>
        <w:t>k</w:t>
      </w:r>
      <w:r w:rsidRPr="00686499">
        <w:rPr>
          <w:rFonts w:ascii="Arial" w:eastAsia="Cambria" w:hAnsi="Arial" w:cs="Arial"/>
          <w:b/>
        </w:rPr>
        <w:t>ing</w:t>
      </w:r>
    </w:p>
    <w:p w14:paraId="50935BAF" w14:textId="77777777" w:rsidR="00610FD8" w:rsidRPr="00686499" w:rsidRDefault="00610FD8">
      <w:pPr>
        <w:spacing w:before="2" w:line="180" w:lineRule="exact"/>
        <w:rPr>
          <w:rFonts w:ascii="Arial" w:hAnsi="Arial" w:cs="Arial"/>
        </w:rPr>
      </w:pPr>
    </w:p>
    <w:p w14:paraId="40313333" w14:textId="77777777" w:rsidR="00610FD8" w:rsidRPr="00686499" w:rsidRDefault="00B262E2">
      <w:pPr>
        <w:spacing w:before="31" w:line="220" w:lineRule="exact"/>
        <w:ind w:left="191"/>
        <w:rPr>
          <w:rFonts w:ascii="Arial" w:eastAsia="Cambria" w:hAnsi="Arial" w:cs="Arial"/>
        </w:rPr>
      </w:pPr>
      <w:r w:rsidRPr="00686499">
        <w:rPr>
          <w:rFonts w:ascii="Arial" w:eastAsia="Cambria" w:hAnsi="Arial" w:cs="Arial"/>
          <w:position w:val="-1"/>
        </w:rPr>
        <w:t>Type</w:t>
      </w:r>
      <w:r w:rsidRPr="00686499">
        <w:rPr>
          <w:rFonts w:ascii="Arial" w:eastAsia="Cambria" w:hAnsi="Arial" w:cs="Arial"/>
          <w:spacing w:val="-4"/>
          <w:position w:val="-1"/>
        </w:rPr>
        <w:t xml:space="preserve"> </w:t>
      </w:r>
      <w:r w:rsidRPr="00686499">
        <w:rPr>
          <w:rFonts w:ascii="Arial" w:eastAsia="Cambria" w:hAnsi="Arial" w:cs="Arial"/>
          <w:position w:val="-1"/>
        </w:rPr>
        <w:t>of</w:t>
      </w:r>
      <w:r w:rsidRPr="00686499">
        <w:rPr>
          <w:rFonts w:ascii="Arial" w:eastAsia="Cambria" w:hAnsi="Arial" w:cs="Arial"/>
          <w:spacing w:val="-1"/>
          <w:position w:val="-1"/>
        </w:rPr>
        <w:t xml:space="preserve"> </w:t>
      </w:r>
      <w:r w:rsidRPr="00686499">
        <w:rPr>
          <w:rFonts w:ascii="Arial" w:eastAsia="Cambria" w:hAnsi="Arial" w:cs="Arial"/>
          <w:position w:val="-1"/>
        </w:rPr>
        <w:t>the</w:t>
      </w:r>
      <w:r w:rsidRPr="00686499">
        <w:rPr>
          <w:rFonts w:ascii="Arial" w:eastAsia="Cambria" w:hAnsi="Arial" w:cs="Arial"/>
          <w:spacing w:val="-2"/>
          <w:position w:val="-1"/>
        </w:rPr>
        <w:t xml:space="preserve"> </w:t>
      </w:r>
      <w:r w:rsidRPr="00686499">
        <w:rPr>
          <w:rFonts w:ascii="Arial" w:eastAsia="Cambria" w:hAnsi="Arial" w:cs="Arial"/>
          <w:spacing w:val="1"/>
          <w:position w:val="-1"/>
        </w:rPr>
        <w:t>A</w:t>
      </w:r>
      <w:r w:rsidRPr="00686499">
        <w:rPr>
          <w:rFonts w:ascii="Arial" w:eastAsia="Cambria" w:hAnsi="Arial" w:cs="Arial"/>
          <w:spacing w:val="-1"/>
          <w:position w:val="-1"/>
        </w:rPr>
        <w:t>r</w:t>
      </w:r>
      <w:r w:rsidRPr="00686499">
        <w:rPr>
          <w:rFonts w:ascii="Arial" w:eastAsia="Cambria" w:hAnsi="Arial" w:cs="Arial"/>
          <w:spacing w:val="2"/>
          <w:position w:val="-1"/>
        </w:rPr>
        <w:t>t</w:t>
      </w:r>
      <w:r w:rsidRPr="00686499">
        <w:rPr>
          <w:rFonts w:ascii="Arial" w:eastAsia="Cambria" w:hAnsi="Arial" w:cs="Arial"/>
          <w:position w:val="-1"/>
        </w:rPr>
        <w:t>i</w:t>
      </w:r>
      <w:r w:rsidRPr="00686499">
        <w:rPr>
          <w:rFonts w:ascii="Arial" w:eastAsia="Cambria" w:hAnsi="Arial" w:cs="Arial"/>
          <w:spacing w:val="1"/>
          <w:position w:val="-1"/>
        </w:rPr>
        <w:t>cl</w:t>
      </w:r>
      <w:r w:rsidRPr="00686499">
        <w:rPr>
          <w:rFonts w:ascii="Arial" w:eastAsia="Cambria" w:hAnsi="Arial" w:cs="Arial"/>
          <w:position w:val="-1"/>
        </w:rPr>
        <w:t>e</w:t>
      </w:r>
    </w:p>
    <w:p w14:paraId="3A85F136" w14:textId="77777777" w:rsidR="00610FD8" w:rsidRPr="00686499" w:rsidRDefault="00610FD8">
      <w:pPr>
        <w:spacing w:before="4" w:line="100" w:lineRule="exact"/>
        <w:rPr>
          <w:rFonts w:ascii="Arial" w:hAnsi="Arial" w:cs="Arial"/>
        </w:rPr>
      </w:pPr>
    </w:p>
    <w:p w14:paraId="3F837B9C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3229E517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0C467FE5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07A5342F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67CFA732" w14:textId="77777777" w:rsidR="00610FD8" w:rsidRPr="00686499" w:rsidRDefault="00B262E2">
      <w:pPr>
        <w:spacing w:before="33"/>
        <w:ind w:left="220"/>
        <w:rPr>
          <w:rFonts w:ascii="Arial" w:hAnsi="Arial" w:cs="Arial"/>
        </w:rPr>
      </w:pPr>
      <w:r w:rsidRPr="00686499">
        <w:rPr>
          <w:rFonts w:ascii="Arial" w:hAnsi="Arial" w:cs="Arial"/>
          <w:b/>
          <w:highlight w:val="yellow"/>
        </w:rPr>
        <w:t>PART</w:t>
      </w:r>
      <w:r w:rsidRPr="00686499">
        <w:rPr>
          <w:rFonts w:ascii="Arial" w:hAnsi="Arial" w:cs="Arial"/>
          <w:b/>
          <w:spacing w:val="44"/>
          <w:highlight w:val="yellow"/>
        </w:rPr>
        <w:t xml:space="preserve"> </w:t>
      </w:r>
      <w:r w:rsidRPr="00686499">
        <w:rPr>
          <w:rFonts w:ascii="Arial" w:hAnsi="Arial" w:cs="Arial"/>
          <w:b/>
          <w:spacing w:val="1"/>
          <w:highlight w:val="yellow"/>
        </w:rPr>
        <w:t>1</w:t>
      </w:r>
      <w:r w:rsidRPr="00686499">
        <w:rPr>
          <w:rFonts w:ascii="Arial" w:hAnsi="Arial" w:cs="Arial"/>
          <w:b/>
          <w:highlight w:val="yellow"/>
        </w:rPr>
        <w:t>:</w:t>
      </w:r>
      <w:r w:rsidRPr="00686499">
        <w:rPr>
          <w:rFonts w:ascii="Arial" w:hAnsi="Arial" w:cs="Arial"/>
          <w:b/>
        </w:rPr>
        <w:t xml:space="preserve"> C</w:t>
      </w:r>
      <w:r w:rsidRPr="00686499">
        <w:rPr>
          <w:rFonts w:ascii="Arial" w:hAnsi="Arial" w:cs="Arial"/>
          <w:b/>
          <w:spacing w:val="3"/>
        </w:rPr>
        <w:t>o</w:t>
      </w:r>
      <w:r w:rsidRPr="00686499">
        <w:rPr>
          <w:rFonts w:ascii="Arial" w:hAnsi="Arial" w:cs="Arial"/>
          <w:b/>
          <w:spacing w:val="-3"/>
        </w:rPr>
        <w:t>mm</w:t>
      </w:r>
      <w:r w:rsidRPr="00686499">
        <w:rPr>
          <w:rFonts w:ascii="Arial" w:hAnsi="Arial" w:cs="Arial"/>
          <w:b/>
          <w:spacing w:val="3"/>
        </w:rPr>
        <w:t>e</w:t>
      </w:r>
      <w:r w:rsidRPr="00686499">
        <w:rPr>
          <w:rFonts w:ascii="Arial" w:hAnsi="Arial" w:cs="Arial"/>
          <w:b/>
        </w:rPr>
        <w:t>nts</w:t>
      </w:r>
    </w:p>
    <w:p w14:paraId="244E04E1" w14:textId="77777777" w:rsidR="00610FD8" w:rsidRPr="00686499" w:rsidRDefault="00610FD8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2"/>
        <w:gridCol w:w="132"/>
        <w:gridCol w:w="4013"/>
      </w:tblGrid>
      <w:tr w:rsidR="00610FD8" w:rsidRPr="00686499" w14:paraId="2176E177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1DEBCD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EBFCEC" w14:textId="77777777" w:rsidR="00610FD8" w:rsidRPr="00686499" w:rsidRDefault="00B262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Re</w:t>
            </w:r>
            <w:r w:rsidRPr="00686499">
              <w:rPr>
                <w:rFonts w:ascii="Arial" w:hAnsi="Arial" w:cs="Arial"/>
                <w:b/>
                <w:spacing w:val="2"/>
              </w:rPr>
              <w:t>v</w:t>
            </w:r>
            <w:r w:rsidRPr="00686499">
              <w:rPr>
                <w:rFonts w:ascii="Arial" w:hAnsi="Arial" w:cs="Arial"/>
                <w:b/>
              </w:rPr>
              <w:t>ie</w:t>
            </w:r>
            <w:r w:rsidRPr="00686499">
              <w:rPr>
                <w:rFonts w:ascii="Arial" w:hAnsi="Arial" w:cs="Arial"/>
                <w:b/>
                <w:spacing w:val="3"/>
              </w:rPr>
              <w:t>w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r’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m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52E7B0" w14:textId="77777777" w:rsidR="00610FD8" w:rsidRPr="00686499" w:rsidRDefault="00B262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Auth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’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Fe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d</w:t>
            </w:r>
            <w:r w:rsidRPr="00686499">
              <w:rPr>
                <w:rFonts w:ascii="Arial" w:hAnsi="Arial" w:cs="Arial"/>
                <w:b/>
                <w:spacing w:val="-1"/>
              </w:rPr>
              <w:t>b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3"/>
              </w:rPr>
              <w:t>c</w:t>
            </w:r>
            <w:r w:rsidRPr="00686499">
              <w:rPr>
                <w:rFonts w:ascii="Arial" w:hAnsi="Arial" w:cs="Arial"/>
                <w:b/>
              </w:rPr>
              <w:t>k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spacing w:val="1"/>
              </w:rPr>
              <w:t>(I</w:t>
            </w:r>
            <w:r w:rsidRPr="00686499">
              <w:rPr>
                <w:rFonts w:ascii="Arial" w:hAnsi="Arial" w:cs="Arial"/>
              </w:rPr>
              <w:t>t</w:t>
            </w:r>
            <w:r w:rsidRPr="00686499">
              <w:rPr>
                <w:rFonts w:ascii="Arial" w:hAnsi="Arial" w:cs="Arial"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</w:rPr>
              <w:t>is</w:t>
            </w:r>
            <w:r w:rsidRPr="00686499">
              <w:rPr>
                <w:rFonts w:ascii="Arial" w:hAnsi="Arial" w:cs="Arial"/>
                <w:spacing w:val="1"/>
              </w:rPr>
              <w:t xml:space="preserve"> </w:t>
            </w:r>
            <w:r w:rsidRPr="00686499">
              <w:rPr>
                <w:rFonts w:ascii="Arial" w:hAnsi="Arial" w:cs="Arial"/>
                <w:spacing w:val="-4"/>
              </w:rPr>
              <w:t>m</w:t>
            </w:r>
            <w:r w:rsidRPr="00686499">
              <w:rPr>
                <w:rFonts w:ascii="Arial" w:hAnsi="Arial" w:cs="Arial"/>
                <w:spacing w:val="3"/>
              </w:rPr>
              <w:t>a</w:t>
            </w:r>
            <w:r w:rsidRPr="00686499">
              <w:rPr>
                <w:rFonts w:ascii="Arial" w:hAnsi="Arial" w:cs="Arial"/>
                <w:spacing w:val="1"/>
              </w:rPr>
              <w:t>nd</w:t>
            </w:r>
            <w:r w:rsidRPr="00686499">
              <w:rPr>
                <w:rFonts w:ascii="Arial" w:hAnsi="Arial" w:cs="Arial"/>
              </w:rPr>
              <w:t>at</w:t>
            </w:r>
            <w:r w:rsidRPr="00686499">
              <w:rPr>
                <w:rFonts w:ascii="Arial" w:hAnsi="Arial" w:cs="Arial"/>
                <w:spacing w:val="1"/>
              </w:rPr>
              <w:t>or</w:t>
            </w:r>
            <w:r w:rsidRPr="00686499">
              <w:rPr>
                <w:rFonts w:ascii="Arial" w:hAnsi="Arial" w:cs="Arial"/>
              </w:rPr>
              <w:t>y</w:t>
            </w:r>
            <w:r w:rsidRPr="00686499">
              <w:rPr>
                <w:rFonts w:ascii="Arial" w:hAnsi="Arial" w:cs="Arial"/>
                <w:spacing w:val="-12"/>
              </w:rPr>
              <w:t xml:space="preserve"> </w:t>
            </w:r>
            <w:r w:rsidRPr="00686499">
              <w:rPr>
                <w:rFonts w:ascii="Arial" w:hAnsi="Arial" w:cs="Arial"/>
                <w:spacing w:val="2"/>
              </w:rPr>
              <w:t>t</w:t>
            </w:r>
            <w:r w:rsidRPr="00686499">
              <w:rPr>
                <w:rFonts w:ascii="Arial" w:hAnsi="Arial" w:cs="Arial"/>
                <w:spacing w:val="-1"/>
              </w:rPr>
              <w:t>h</w:t>
            </w:r>
            <w:r w:rsidRPr="00686499">
              <w:rPr>
                <w:rFonts w:ascii="Arial" w:hAnsi="Arial" w:cs="Arial"/>
              </w:rPr>
              <w:t>at</w:t>
            </w:r>
          </w:p>
          <w:p w14:paraId="458F31D0" w14:textId="77777777" w:rsidR="00610FD8" w:rsidRPr="00686499" w:rsidRDefault="00B262E2">
            <w:pPr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</w:rPr>
              <w:t>a</w:t>
            </w:r>
            <w:r w:rsidRPr="00686499">
              <w:rPr>
                <w:rFonts w:ascii="Arial" w:hAnsi="Arial" w:cs="Arial"/>
                <w:spacing w:val="-1"/>
              </w:rPr>
              <w:t>u</w:t>
            </w:r>
            <w:r w:rsidRPr="00686499">
              <w:rPr>
                <w:rFonts w:ascii="Arial" w:hAnsi="Arial" w:cs="Arial"/>
              </w:rPr>
              <w:t>t</w:t>
            </w:r>
            <w:r w:rsidRPr="00686499">
              <w:rPr>
                <w:rFonts w:ascii="Arial" w:hAnsi="Arial" w:cs="Arial"/>
                <w:spacing w:val="-1"/>
              </w:rPr>
              <w:t>h</w:t>
            </w:r>
            <w:r w:rsidRPr="00686499">
              <w:rPr>
                <w:rFonts w:ascii="Arial" w:hAnsi="Arial" w:cs="Arial"/>
                <w:spacing w:val="1"/>
              </w:rPr>
              <w:t>or</w:t>
            </w:r>
            <w:r w:rsidRPr="00686499">
              <w:rPr>
                <w:rFonts w:ascii="Arial" w:hAnsi="Arial" w:cs="Arial"/>
              </w:rPr>
              <w:t>s</w:t>
            </w:r>
            <w:r w:rsidRPr="00686499">
              <w:rPr>
                <w:rFonts w:ascii="Arial" w:hAnsi="Arial" w:cs="Arial"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spacing w:val="-1"/>
              </w:rPr>
              <w:t>sh</w:t>
            </w:r>
            <w:r w:rsidRPr="00686499">
              <w:rPr>
                <w:rFonts w:ascii="Arial" w:hAnsi="Arial" w:cs="Arial"/>
                <w:spacing w:val="3"/>
              </w:rPr>
              <w:t>o</w:t>
            </w:r>
            <w:r w:rsidRPr="00686499">
              <w:rPr>
                <w:rFonts w:ascii="Arial" w:hAnsi="Arial" w:cs="Arial"/>
                <w:spacing w:val="-1"/>
              </w:rPr>
              <w:t>u</w:t>
            </w:r>
            <w:r w:rsidRPr="00686499">
              <w:rPr>
                <w:rFonts w:ascii="Arial" w:hAnsi="Arial" w:cs="Arial"/>
              </w:rPr>
              <w:t>ld</w:t>
            </w:r>
            <w:r w:rsidRPr="00686499">
              <w:rPr>
                <w:rFonts w:ascii="Arial" w:hAnsi="Arial" w:cs="Arial"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spacing w:val="-5"/>
              </w:rPr>
              <w:t>w</w:t>
            </w:r>
            <w:r w:rsidRPr="00686499">
              <w:rPr>
                <w:rFonts w:ascii="Arial" w:hAnsi="Arial" w:cs="Arial"/>
                <w:spacing w:val="1"/>
              </w:rPr>
              <w:t>r</w:t>
            </w:r>
            <w:r w:rsidRPr="00686499">
              <w:rPr>
                <w:rFonts w:ascii="Arial" w:hAnsi="Arial" w:cs="Arial"/>
                <w:spacing w:val="2"/>
              </w:rPr>
              <w:t>i</w:t>
            </w:r>
            <w:r w:rsidRPr="00686499">
              <w:rPr>
                <w:rFonts w:ascii="Arial" w:hAnsi="Arial" w:cs="Arial"/>
              </w:rPr>
              <w:t>te</w:t>
            </w:r>
            <w:r w:rsidRPr="00686499">
              <w:rPr>
                <w:rFonts w:ascii="Arial" w:hAnsi="Arial" w:cs="Arial"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spacing w:val="-1"/>
              </w:rPr>
              <w:t>h</w:t>
            </w:r>
            <w:r w:rsidRPr="00686499">
              <w:rPr>
                <w:rFonts w:ascii="Arial" w:hAnsi="Arial" w:cs="Arial"/>
                <w:spacing w:val="2"/>
              </w:rPr>
              <w:t>i</w:t>
            </w:r>
            <w:r w:rsidRPr="00686499">
              <w:rPr>
                <w:rFonts w:ascii="Arial" w:hAnsi="Arial" w:cs="Arial"/>
                <w:spacing w:val="-1"/>
              </w:rPr>
              <w:t>s</w:t>
            </w:r>
            <w:r w:rsidRPr="00686499">
              <w:rPr>
                <w:rFonts w:ascii="Arial" w:hAnsi="Arial" w:cs="Arial"/>
              </w:rPr>
              <w:t>/</w:t>
            </w:r>
            <w:r w:rsidRPr="00686499">
              <w:rPr>
                <w:rFonts w:ascii="Arial" w:hAnsi="Arial" w:cs="Arial"/>
                <w:spacing w:val="-1"/>
              </w:rPr>
              <w:t>h</w:t>
            </w:r>
            <w:r w:rsidRPr="00686499">
              <w:rPr>
                <w:rFonts w:ascii="Arial" w:hAnsi="Arial" w:cs="Arial"/>
              </w:rPr>
              <w:t>er</w:t>
            </w:r>
            <w:r w:rsidRPr="00686499">
              <w:rPr>
                <w:rFonts w:ascii="Arial" w:hAnsi="Arial" w:cs="Arial"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spacing w:val="-2"/>
              </w:rPr>
              <w:t>f</w:t>
            </w:r>
            <w:r w:rsidRPr="00686499">
              <w:rPr>
                <w:rFonts w:ascii="Arial" w:hAnsi="Arial" w:cs="Arial"/>
                <w:spacing w:val="3"/>
              </w:rPr>
              <w:t>e</w:t>
            </w:r>
            <w:r w:rsidRPr="00686499">
              <w:rPr>
                <w:rFonts w:ascii="Arial" w:hAnsi="Arial" w:cs="Arial"/>
              </w:rPr>
              <w:t>e</w:t>
            </w:r>
            <w:r w:rsidRPr="00686499">
              <w:rPr>
                <w:rFonts w:ascii="Arial" w:hAnsi="Arial" w:cs="Arial"/>
                <w:spacing w:val="1"/>
              </w:rPr>
              <w:t>db</w:t>
            </w:r>
            <w:r w:rsidRPr="00686499">
              <w:rPr>
                <w:rFonts w:ascii="Arial" w:hAnsi="Arial" w:cs="Arial"/>
              </w:rPr>
              <w:t>a</w:t>
            </w:r>
            <w:r w:rsidRPr="00686499">
              <w:rPr>
                <w:rFonts w:ascii="Arial" w:hAnsi="Arial" w:cs="Arial"/>
                <w:spacing w:val="1"/>
              </w:rPr>
              <w:t>c</w:t>
            </w:r>
            <w:r w:rsidRPr="00686499">
              <w:rPr>
                <w:rFonts w:ascii="Arial" w:hAnsi="Arial" w:cs="Arial"/>
              </w:rPr>
              <w:t>k</w:t>
            </w:r>
            <w:r w:rsidRPr="00686499">
              <w:rPr>
                <w:rFonts w:ascii="Arial" w:hAnsi="Arial" w:cs="Arial"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spacing w:val="-1"/>
              </w:rPr>
              <w:t>h</w:t>
            </w:r>
            <w:r w:rsidRPr="00686499">
              <w:rPr>
                <w:rFonts w:ascii="Arial" w:hAnsi="Arial" w:cs="Arial"/>
              </w:rPr>
              <w:t>e</w:t>
            </w:r>
            <w:r w:rsidRPr="00686499">
              <w:rPr>
                <w:rFonts w:ascii="Arial" w:hAnsi="Arial" w:cs="Arial"/>
                <w:spacing w:val="1"/>
              </w:rPr>
              <w:t>r</w:t>
            </w:r>
            <w:r w:rsidRPr="00686499">
              <w:rPr>
                <w:rFonts w:ascii="Arial" w:hAnsi="Arial" w:cs="Arial"/>
              </w:rPr>
              <w:t>e)</w:t>
            </w:r>
          </w:p>
        </w:tc>
      </w:tr>
      <w:tr w:rsidR="00610FD8" w:rsidRPr="00686499" w14:paraId="022F235B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B45118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6897EEC4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AFC85F" w14:textId="77777777" w:rsidR="00610FD8" w:rsidRPr="00686499" w:rsidRDefault="00B262E2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Ar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ifici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l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-1"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elli</w:t>
            </w:r>
            <w:r w:rsidRPr="00686499">
              <w:rPr>
                <w:rFonts w:ascii="Arial" w:hAnsi="Arial" w:cs="Arial"/>
                <w:b/>
                <w:spacing w:val="1"/>
              </w:rPr>
              <w:t>g</w:t>
            </w:r>
            <w:r w:rsidRPr="00686499">
              <w:rPr>
                <w:rFonts w:ascii="Arial" w:hAnsi="Arial" w:cs="Arial"/>
                <w:b/>
              </w:rPr>
              <w:t>ence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(</w:t>
            </w:r>
            <w:r w:rsidRPr="00686499">
              <w:rPr>
                <w:rFonts w:ascii="Arial" w:hAnsi="Arial" w:cs="Arial"/>
                <w:b/>
              </w:rPr>
              <w:t>AI)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g</w:t>
            </w:r>
            <w:r w:rsidRPr="00686499">
              <w:rPr>
                <w:rFonts w:ascii="Arial" w:hAnsi="Arial" w:cs="Arial"/>
                <w:b/>
              </w:rPr>
              <w:t>ene</w:t>
            </w:r>
            <w:r w:rsidRPr="00686499">
              <w:rPr>
                <w:rFonts w:ascii="Arial" w:hAnsi="Arial" w:cs="Arial"/>
                <w:b/>
                <w:spacing w:val="1"/>
              </w:rPr>
              <w:t>rat</w:t>
            </w:r>
            <w:r w:rsidRPr="00686499">
              <w:rPr>
                <w:rFonts w:ascii="Arial" w:hAnsi="Arial" w:cs="Arial"/>
                <w:b/>
              </w:rPr>
              <w:t>ed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ss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ed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ev</w:t>
            </w:r>
            <w:r w:rsidRPr="00686499">
              <w:rPr>
                <w:rFonts w:ascii="Arial" w:hAnsi="Arial" w:cs="Arial"/>
                <w:b/>
              </w:rPr>
              <w:t>iew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2"/>
              </w:rPr>
              <w:t>c</w:t>
            </w:r>
            <w:r w:rsidRPr="00686499">
              <w:rPr>
                <w:rFonts w:ascii="Arial" w:hAnsi="Arial" w:cs="Arial"/>
                <w:b/>
                <w:spacing w:val="3"/>
              </w:rPr>
              <w:t>o</w:t>
            </w:r>
            <w:r w:rsidRPr="00686499">
              <w:rPr>
                <w:rFonts w:ascii="Arial" w:hAnsi="Arial" w:cs="Arial"/>
                <w:b/>
              </w:rPr>
              <w:t>m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</w:rPr>
              <w:t>en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A69EF5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2CEA8F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48D35E27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BFE66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B0B6C90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050DB89" w14:textId="77777777" w:rsidR="00610FD8" w:rsidRPr="00686499" w:rsidRDefault="00B262E2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re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ric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ly</w:t>
            </w:r>
            <w:r w:rsidRPr="0068649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pr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hi</w:t>
            </w:r>
            <w:r w:rsidRPr="00686499">
              <w:rPr>
                <w:rFonts w:ascii="Arial" w:hAnsi="Arial" w:cs="Arial"/>
                <w:b/>
                <w:spacing w:val="-1"/>
              </w:rPr>
              <w:t>b</w:t>
            </w:r>
            <w:r w:rsidRPr="00686499">
              <w:rPr>
                <w:rFonts w:ascii="Arial" w:hAnsi="Arial" w:cs="Arial"/>
                <w:b/>
              </w:rPr>
              <w:t>ited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d</w:t>
            </w:r>
            <w:r w:rsidRPr="00686499">
              <w:rPr>
                <w:rFonts w:ascii="Arial" w:hAnsi="Arial" w:cs="Arial"/>
                <w:b/>
                <w:spacing w:val="-1"/>
              </w:rPr>
              <w:t>u</w:t>
            </w:r>
            <w:r w:rsidRPr="00686499">
              <w:rPr>
                <w:rFonts w:ascii="Arial" w:hAnsi="Arial" w:cs="Arial"/>
                <w:b/>
              </w:rPr>
              <w:t>ri</w:t>
            </w:r>
            <w:r w:rsidRPr="00686499">
              <w:rPr>
                <w:rFonts w:ascii="Arial" w:hAnsi="Arial" w:cs="Arial"/>
                <w:b/>
                <w:spacing w:val="2"/>
              </w:rPr>
              <w:t>n</w:t>
            </w:r>
            <w:r w:rsidRPr="00686499">
              <w:rPr>
                <w:rFonts w:ascii="Arial" w:hAnsi="Arial" w:cs="Arial"/>
                <w:b/>
              </w:rPr>
              <w:t>g</w:t>
            </w:r>
            <w:r w:rsidRPr="0068649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peer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ev</w:t>
            </w:r>
            <w:r w:rsidRPr="00686499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902B6C4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4630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19212D7F" w14:textId="77777777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FD947" w14:textId="77777777" w:rsidR="00610FD8" w:rsidRPr="00686499" w:rsidRDefault="00B262E2">
            <w:pPr>
              <w:ind w:left="461" w:right="422"/>
              <w:jc w:val="both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Ple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2"/>
              </w:rPr>
              <w:t>w</w:t>
            </w:r>
            <w:r w:rsidRPr="00686499">
              <w:rPr>
                <w:rFonts w:ascii="Arial" w:hAnsi="Arial" w:cs="Arial"/>
                <w:b/>
              </w:rPr>
              <w:t>ri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a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f</w:t>
            </w:r>
            <w:r w:rsidRPr="00686499">
              <w:rPr>
                <w:rFonts w:ascii="Arial" w:hAnsi="Arial" w:cs="Arial"/>
                <w:b/>
                <w:spacing w:val="-2"/>
              </w:rPr>
              <w:t>e</w:t>
            </w:r>
            <w:r w:rsidRPr="00686499">
              <w:rPr>
                <w:rFonts w:ascii="Arial" w:hAnsi="Arial" w:cs="Arial"/>
                <w:b/>
              </w:rPr>
              <w:t xml:space="preserve">w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enc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s r</w:t>
            </w:r>
            <w:r w:rsidRPr="00686499">
              <w:rPr>
                <w:rFonts w:ascii="Arial" w:hAnsi="Arial" w:cs="Arial"/>
                <w:b/>
                <w:spacing w:val="1"/>
              </w:rPr>
              <w:t>ega</w:t>
            </w:r>
            <w:r w:rsidRPr="00686499">
              <w:rPr>
                <w:rFonts w:ascii="Arial" w:hAnsi="Arial" w:cs="Arial"/>
                <w:b/>
              </w:rPr>
              <w:t>rding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2"/>
              </w:rPr>
              <w:t>i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</w:rPr>
              <w:t>p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ta</w:t>
            </w:r>
            <w:r w:rsidRPr="00686499">
              <w:rPr>
                <w:rFonts w:ascii="Arial" w:hAnsi="Arial" w:cs="Arial"/>
                <w:b/>
              </w:rPr>
              <w:t>nce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 xml:space="preserve">f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his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u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ipt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fo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</w:p>
          <w:p w14:paraId="13CF7434" w14:textId="77777777" w:rsidR="00610FD8" w:rsidRPr="00686499" w:rsidRDefault="00B262E2">
            <w:pPr>
              <w:ind w:left="461" w:right="19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cien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ific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4"/>
              </w:rPr>
              <w:t>o</w:t>
            </w:r>
            <w:r w:rsidRPr="00686499">
              <w:rPr>
                <w:rFonts w:ascii="Arial" w:hAnsi="Arial" w:cs="Arial"/>
                <w:b/>
              </w:rPr>
              <w:t>m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  <w:spacing w:val="2"/>
              </w:rPr>
              <w:t>u</w:t>
            </w:r>
            <w:r w:rsidRPr="00686499">
              <w:rPr>
                <w:rFonts w:ascii="Arial" w:hAnsi="Arial" w:cs="Arial"/>
                <w:b/>
              </w:rPr>
              <w:t>nit</w:t>
            </w:r>
            <w:r w:rsidRPr="00686499">
              <w:rPr>
                <w:rFonts w:ascii="Arial" w:hAnsi="Arial" w:cs="Arial"/>
                <w:b/>
                <w:spacing w:val="1"/>
              </w:rPr>
              <w:t>y</w:t>
            </w:r>
            <w:r w:rsidRPr="00686499">
              <w:rPr>
                <w:rFonts w:ascii="Arial" w:hAnsi="Arial" w:cs="Arial"/>
                <w:b/>
              </w:rPr>
              <w:t>.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 xml:space="preserve">A 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  <w:spacing w:val="2"/>
              </w:rPr>
              <w:t>i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4"/>
              </w:rPr>
              <w:t>i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  <w:spacing w:val="2"/>
              </w:rPr>
              <w:t>u</w:t>
            </w:r>
            <w:r w:rsidRPr="00686499">
              <w:rPr>
                <w:rFonts w:ascii="Arial" w:hAnsi="Arial" w:cs="Arial"/>
                <w:b/>
              </w:rPr>
              <w:t>m</w:t>
            </w:r>
            <w:r w:rsidRPr="0068649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3"/>
              </w:rPr>
              <w:t>3</w:t>
            </w:r>
            <w:r w:rsidRPr="00686499">
              <w:rPr>
                <w:rFonts w:ascii="Arial" w:hAnsi="Arial" w:cs="Arial"/>
                <w:b/>
                <w:spacing w:val="1"/>
              </w:rPr>
              <w:t>-</w:t>
            </w:r>
            <w:r w:rsidRPr="00686499">
              <w:rPr>
                <w:rFonts w:ascii="Arial" w:hAnsi="Arial" w:cs="Arial"/>
                <w:b/>
              </w:rPr>
              <w:t>4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enc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m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y be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q</w:t>
            </w:r>
            <w:r w:rsidRPr="00686499">
              <w:rPr>
                <w:rFonts w:ascii="Arial" w:hAnsi="Arial" w:cs="Arial"/>
                <w:b/>
                <w:spacing w:val="-1"/>
              </w:rPr>
              <w:t>u</w:t>
            </w:r>
            <w:r w:rsidRPr="00686499">
              <w:rPr>
                <w:rFonts w:ascii="Arial" w:hAnsi="Arial" w:cs="Arial"/>
                <w:b/>
              </w:rPr>
              <w:t>ired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fo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his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9A8AA" w14:textId="77777777" w:rsidR="00610FD8" w:rsidRPr="00686499" w:rsidRDefault="00B262E2">
            <w:pPr>
              <w:spacing w:before="3" w:line="220" w:lineRule="exact"/>
              <w:ind w:left="102" w:right="617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Ar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ifici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l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elli</w:t>
            </w:r>
            <w:r w:rsidRPr="00686499">
              <w:rPr>
                <w:rFonts w:ascii="Arial" w:hAnsi="Arial" w:cs="Arial"/>
                <w:b/>
                <w:spacing w:val="1"/>
              </w:rPr>
              <w:t>g</w:t>
            </w:r>
            <w:r w:rsidRPr="00686499">
              <w:rPr>
                <w:rFonts w:ascii="Arial" w:hAnsi="Arial" w:cs="Arial"/>
                <w:b/>
              </w:rPr>
              <w:t>enc</w:t>
            </w:r>
            <w:r w:rsidRPr="00686499">
              <w:rPr>
                <w:rFonts w:ascii="Arial" w:hAnsi="Arial" w:cs="Arial"/>
                <w:b/>
                <w:spacing w:val="2"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-</w:t>
            </w:r>
            <w:r w:rsidRPr="00686499">
              <w:rPr>
                <w:rFonts w:ascii="Arial" w:hAnsi="Arial" w:cs="Arial"/>
                <w:b/>
              </w:rPr>
              <w:t>b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ed</w:t>
            </w:r>
            <w:r w:rsidRPr="0068649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pr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cur</w:t>
            </w:r>
            <w:r w:rsidRPr="00686499">
              <w:rPr>
                <w:rFonts w:ascii="Arial" w:hAnsi="Arial" w:cs="Arial"/>
                <w:b/>
                <w:spacing w:val="3"/>
              </w:rPr>
              <w:t>e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</w:rPr>
              <w:t>ent</w:t>
            </w:r>
            <w:r w:rsidRPr="0068649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g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eat</w:t>
            </w:r>
            <w:r w:rsidRPr="00686499">
              <w:rPr>
                <w:rFonts w:ascii="Arial" w:hAnsi="Arial" w:cs="Arial"/>
                <w:b/>
              </w:rPr>
              <w:t>ly</w:t>
            </w:r>
            <w:r w:rsidRPr="0068649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influe</w:t>
            </w:r>
            <w:r w:rsidRPr="00686499">
              <w:rPr>
                <w:rFonts w:ascii="Arial" w:hAnsi="Arial" w:cs="Arial"/>
                <w:b/>
                <w:spacing w:val="2"/>
              </w:rPr>
              <w:t>n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s decis</w:t>
            </w: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  <w:spacing w:val="2"/>
              </w:rPr>
              <w:t>n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nd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incre</w:t>
            </w:r>
            <w:r w:rsidRPr="00686499">
              <w:rPr>
                <w:rFonts w:ascii="Arial" w:hAnsi="Arial" w:cs="Arial"/>
                <w:b/>
                <w:spacing w:val="2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3"/>
              </w:rPr>
              <w:t>e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li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bi</w:t>
            </w:r>
            <w:r w:rsidRPr="00686499">
              <w:rPr>
                <w:rFonts w:ascii="Arial" w:hAnsi="Arial" w:cs="Arial"/>
                <w:b/>
                <w:spacing w:val="-1"/>
              </w:rPr>
              <w:t>l</w:t>
            </w:r>
            <w:r w:rsidRPr="00686499">
              <w:rPr>
                <w:rFonts w:ascii="Arial" w:hAnsi="Arial" w:cs="Arial"/>
                <w:b/>
              </w:rPr>
              <w:t>it</w:t>
            </w:r>
            <w:r w:rsidRPr="00686499">
              <w:rPr>
                <w:rFonts w:ascii="Arial" w:hAnsi="Arial" w:cs="Arial"/>
                <w:b/>
                <w:spacing w:val="1"/>
              </w:rPr>
              <w:t>y</w:t>
            </w:r>
            <w:r w:rsidRPr="00686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836F5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171FFE67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B2878" w14:textId="77777777" w:rsidR="00610FD8" w:rsidRPr="00686499" w:rsidRDefault="00B262E2">
            <w:pPr>
              <w:spacing w:before="3" w:line="220" w:lineRule="exact"/>
              <w:ind w:left="461" w:right="841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itle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4"/>
              </w:rPr>
              <w:t>t</w:t>
            </w:r>
            <w:r w:rsidRPr="00686499">
              <w:rPr>
                <w:rFonts w:ascii="Arial" w:hAnsi="Arial" w:cs="Arial"/>
                <w:b/>
              </w:rPr>
              <w:t xml:space="preserve">icle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uit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ble?</w:t>
            </w:r>
          </w:p>
          <w:p w14:paraId="7AAC5A6F" w14:textId="77777777" w:rsidR="00610FD8" w:rsidRPr="00686499" w:rsidRDefault="00B262E2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1"/>
              </w:rPr>
              <w:t>(</w:t>
            </w: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t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ple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1"/>
              </w:rPr>
              <w:t>gg</w:t>
            </w:r>
            <w:r w:rsidRPr="00686499">
              <w:rPr>
                <w:rFonts w:ascii="Arial" w:hAnsi="Arial" w:cs="Arial"/>
                <w:b/>
              </w:rPr>
              <w:t>est</w:t>
            </w:r>
            <w:r w:rsidRPr="0068649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 xml:space="preserve">n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lte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at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v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422B" w14:textId="77777777" w:rsidR="00610FD8" w:rsidRPr="00686499" w:rsidRDefault="00B262E2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1"/>
              </w:rPr>
              <w:t>y</w:t>
            </w:r>
            <w:r w:rsidRPr="00686499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5508E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1783C7A2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6C57" w14:textId="77777777" w:rsidR="00610FD8" w:rsidRPr="00686499" w:rsidRDefault="00B262E2">
            <w:pPr>
              <w:ind w:left="461" w:right="121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b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ct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icle c</w:t>
            </w:r>
            <w:r w:rsidRPr="00686499">
              <w:rPr>
                <w:rFonts w:ascii="Arial" w:hAnsi="Arial" w:cs="Arial"/>
                <w:b/>
                <w:spacing w:val="4"/>
              </w:rPr>
              <w:t>o</w:t>
            </w:r>
            <w:r w:rsidRPr="00686499">
              <w:rPr>
                <w:rFonts w:ascii="Arial" w:hAnsi="Arial" w:cs="Arial"/>
                <w:b/>
                <w:spacing w:val="-5"/>
              </w:rPr>
              <w:t>m</w:t>
            </w:r>
            <w:r w:rsidRPr="00686499">
              <w:rPr>
                <w:rFonts w:ascii="Arial" w:hAnsi="Arial" w:cs="Arial"/>
                <w:b/>
              </w:rPr>
              <w:t>pr</w:t>
            </w:r>
            <w:r w:rsidRPr="00686499">
              <w:rPr>
                <w:rFonts w:ascii="Arial" w:hAnsi="Arial" w:cs="Arial"/>
                <w:b/>
                <w:spacing w:val="3"/>
              </w:rPr>
              <w:t>e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2"/>
              </w:rPr>
              <w:t>n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v</w:t>
            </w:r>
            <w:r w:rsidRPr="00686499">
              <w:rPr>
                <w:rFonts w:ascii="Arial" w:hAnsi="Arial" w:cs="Arial"/>
                <w:b/>
              </w:rPr>
              <w:t>e?</w:t>
            </w:r>
            <w:r w:rsidRPr="0068649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Do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yo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1"/>
              </w:rPr>
              <w:t>u</w:t>
            </w:r>
            <w:r w:rsidRPr="00686499">
              <w:rPr>
                <w:rFonts w:ascii="Arial" w:hAnsi="Arial" w:cs="Arial"/>
                <w:b/>
                <w:spacing w:val="1"/>
              </w:rPr>
              <w:t>gg</w:t>
            </w:r>
            <w:r w:rsidRPr="00686499">
              <w:rPr>
                <w:rFonts w:ascii="Arial" w:hAnsi="Arial" w:cs="Arial"/>
                <w:b/>
              </w:rPr>
              <w:t xml:space="preserve">est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d</w:t>
            </w:r>
            <w:r w:rsidRPr="00686499">
              <w:rPr>
                <w:rFonts w:ascii="Arial" w:hAnsi="Arial" w:cs="Arial"/>
                <w:b/>
                <w:spacing w:val="-1"/>
              </w:rPr>
              <w:t>d</w:t>
            </w:r>
            <w:r w:rsidRPr="00686499">
              <w:rPr>
                <w:rFonts w:ascii="Arial" w:hAnsi="Arial" w:cs="Arial"/>
                <w:b/>
              </w:rPr>
              <w:t>iti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(o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dele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n)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</w:p>
          <w:p w14:paraId="6A9C24E9" w14:textId="77777777" w:rsidR="00610FD8" w:rsidRPr="00686499" w:rsidRDefault="00B262E2">
            <w:pPr>
              <w:ind w:left="461" w:right="333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3"/>
              </w:rPr>
              <w:t>o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ints</w:t>
            </w:r>
            <w:r w:rsidRPr="0068649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in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</w:t>
            </w:r>
            <w:r w:rsidRPr="00686499">
              <w:rPr>
                <w:rFonts w:ascii="Arial" w:hAnsi="Arial" w:cs="Arial"/>
                <w:b/>
                <w:spacing w:val="2"/>
              </w:rPr>
              <w:t>i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ct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n? Ple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2"/>
              </w:rPr>
              <w:t>w</w:t>
            </w:r>
            <w:r w:rsidRPr="00686499">
              <w:rPr>
                <w:rFonts w:ascii="Arial" w:hAnsi="Arial" w:cs="Arial"/>
                <w:b/>
              </w:rPr>
              <w:t>ri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y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ur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1"/>
              </w:rPr>
              <w:t>gg</w:t>
            </w:r>
            <w:r w:rsidRPr="00686499">
              <w:rPr>
                <w:rFonts w:ascii="Arial" w:hAnsi="Arial" w:cs="Arial"/>
                <w:b/>
              </w:rPr>
              <w:t>esti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ns her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00A6" w14:textId="77777777" w:rsidR="00610FD8" w:rsidRPr="00686499" w:rsidRDefault="00B262E2">
            <w:pPr>
              <w:spacing w:before="3" w:line="220" w:lineRule="exact"/>
              <w:ind w:left="463" w:right="476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b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ct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icle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is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4"/>
              </w:rPr>
              <w:t>a</w:t>
            </w:r>
            <w:r w:rsidRPr="00686499">
              <w:rPr>
                <w:rFonts w:ascii="Arial" w:hAnsi="Arial" w:cs="Arial"/>
                <w:b/>
              </w:rPr>
              <w:t>p</w:t>
            </w:r>
            <w:r w:rsidRPr="00686499">
              <w:rPr>
                <w:rFonts w:ascii="Arial" w:hAnsi="Arial" w:cs="Arial"/>
                <w:b/>
                <w:spacing w:val="-1"/>
              </w:rPr>
              <w:t>p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pri</w:t>
            </w:r>
            <w:r w:rsidRPr="00686499">
              <w:rPr>
                <w:rFonts w:ascii="Arial" w:hAnsi="Arial" w:cs="Arial"/>
                <w:b/>
                <w:spacing w:val="1"/>
              </w:rPr>
              <w:t>at</w:t>
            </w:r>
            <w:r w:rsidRPr="00686499">
              <w:rPr>
                <w:rFonts w:ascii="Arial" w:hAnsi="Arial" w:cs="Arial"/>
                <w:b/>
              </w:rPr>
              <w:t>e,</w:t>
            </w:r>
            <w:r w:rsidRPr="0068649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b</w:t>
            </w:r>
            <w:r w:rsidRPr="00686499">
              <w:rPr>
                <w:rFonts w:ascii="Arial" w:hAnsi="Arial" w:cs="Arial"/>
                <w:b/>
                <w:spacing w:val="-1"/>
              </w:rPr>
              <w:t>u</w:t>
            </w:r>
            <w:r w:rsidRPr="00686499">
              <w:rPr>
                <w:rFonts w:ascii="Arial" w:hAnsi="Arial" w:cs="Arial"/>
                <w:b/>
              </w:rPr>
              <w:t>t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it w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uld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be be</w:t>
            </w:r>
            <w:r w:rsidRPr="00686499">
              <w:rPr>
                <w:rFonts w:ascii="Arial" w:hAnsi="Arial" w:cs="Arial"/>
                <w:b/>
                <w:spacing w:val="1"/>
              </w:rPr>
              <w:t>tt</w:t>
            </w:r>
            <w:r w:rsidRPr="00686499">
              <w:rPr>
                <w:rFonts w:ascii="Arial" w:hAnsi="Arial" w:cs="Arial"/>
                <w:b/>
              </w:rPr>
              <w:t>er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 xml:space="preserve">if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ults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-1"/>
              </w:rPr>
              <w:t>t</w:t>
            </w:r>
            <w:r w:rsidRPr="00686499">
              <w:rPr>
                <w:rFonts w:ascii="Arial" w:hAnsi="Arial" w:cs="Arial"/>
                <w:b/>
              </w:rPr>
              <w:t>icle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2"/>
              </w:rPr>
              <w:t>w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incl</w:t>
            </w:r>
            <w:r w:rsidRPr="00686499">
              <w:rPr>
                <w:rFonts w:ascii="Arial" w:hAnsi="Arial" w:cs="Arial"/>
                <w:b/>
                <w:spacing w:val="-1"/>
              </w:rPr>
              <w:t>u</w:t>
            </w:r>
            <w:r w:rsidRPr="00686499">
              <w:rPr>
                <w:rFonts w:ascii="Arial" w:hAnsi="Arial" w:cs="Arial"/>
                <w:b/>
              </w:rPr>
              <w:t>ded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in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29966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56C488A4" w14:textId="77777777">
        <w:trPr>
          <w:trHeight w:hRule="exact" w:val="71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59B5" w14:textId="77777777" w:rsidR="00610FD8" w:rsidRPr="00686499" w:rsidRDefault="00B262E2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 xml:space="preserve">he </w:t>
            </w:r>
            <w:r w:rsidRPr="00686499">
              <w:rPr>
                <w:rFonts w:ascii="Arial" w:hAnsi="Arial" w:cs="Arial"/>
                <w:b/>
                <w:spacing w:val="-3"/>
              </w:rPr>
              <w:t>m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u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ipt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  <w:spacing w:val="3"/>
              </w:rPr>
              <w:t>c</w:t>
            </w:r>
            <w:r w:rsidRPr="00686499">
              <w:rPr>
                <w:rFonts w:ascii="Arial" w:hAnsi="Arial" w:cs="Arial"/>
                <w:b/>
              </w:rPr>
              <w:t>ientific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ll</w:t>
            </w:r>
            <w:r w:rsidRPr="00686499">
              <w:rPr>
                <w:rFonts w:ascii="Arial" w:hAnsi="Arial" w:cs="Arial"/>
                <w:b/>
                <w:spacing w:val="1"/>
              </w:rPr>
              <w:t>y</w:t>
            </w:r>
            <w:r w:rsidRPr="00686499">
              <w:rPr>
                <w:rFonts w:ascii="Arial" w:hAnsi="Arial" w:cs="Arial"/>
                <w:b/>
              </w:rPr>
              <w:t>,</w:t>
            </w:r>
          </w:p>
          <w:p w14:paraId="31145603" w14:textId="77777777" w:rsidR="00610FD8" w:rsidRPr="00686499" w:rsidRDefault="00B262E2">
            <w:pPr>
              <w:ind w:left="461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ct</w:t>
            </w:r>
            <w:r w:rsidRPr="00686499">
              <w:rPr>
                <w:rFonts w:ascii="Arial" w:hAnsi="Arial" w:cs="Arial"/>
                <w:b/>
              </w:rPr>
              <w:t>?</w:t>
            </w:r>
            <w:r w:rsidRPr="0068649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Ple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2"/>
              </w:rPr>
              <w:t>w</w:t>
            </w:r>
            <w:r w:rsidRPr="00686499">
              <w:rPr>
                <w:rFonts w:ascii="Arial" w:hAnsi="Arial" w:cs="Arial"/>
                <w:b/>
              </w:rPr>
              <w:t>ri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her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48216" w14:textId="77777777" w:rsidR="00610FD8" w:rsidRPr="00686499" w:rsidRDefault="00B262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spacing w:val="-1"/>
              </w:rPr>
              <w:t>y</w:t>
            </w:r>
            <w:r w:rsidRPr="00686499">
              <w:rPr>
                <w:rFonts w:ascii="Arial" w:hAnsi="Arial" w:cs="Arial"/>
              </w:rPr>
              <w:t>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6D65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14E55002" w14:textId="77777777">
        <w:trPr>
          <w:trHeight w:hRule="exact" w:val="115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AEA52" w14:textId="77777777" w:rsidR="00610FD8" w:rsidRPr="00686499" w:rsidRDefault="00B262E2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</w:rPr>
              <w:t>Are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ef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enc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uf</w:t>
            </w:r>
            <w:r w:rsidRPr="00686499">
              <w:rPr>
                <w:rFonts w:ascii="Arial" w:hAnsi="Arial" w:cs="Arial"/>
                <w:b/>
                <w:spacing w:val="1"/>
              </w:rPr>
              <w:t>f</w:t>
            </w:r>
            <w:r w:rsidRPr="00686499">
              <w:rPr>
                <w:rFonts w:ascii="Arial" w:hAnsi="Arial" w:cs="Arial"/>
                <w:b/>
              </w:rPr>
              <w:t>icient</w:t>
            </w:r>
          </w:p>
          <w:p w14:paraId="39BC3776" w14:textId="77777777" w:rsidR="00610FD8" w:rsidRPr="00686499" w:rsidRDefault="00B262E2">
            <w:pPr>
              <w:ind w:left="461" w:right="9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nd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</w:rPr>
              <w:t>nt?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</w:rPr>
              <w:t xml:space="preserve">f </w:t>
            </w:r>
            <w:r w:rsidRPr="00686499">
              <w:rPr>
                <w:rFonts w:ascii="Arial" w:hAnsi="Arial" w:cs="Arial"/>
                <w:b/>
                <w:spacing w:val="1"/>
              </w:rPr>
              <w:t>yo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h</w:t>
            </w:r>
            <w:r w:rsidRPr="00686499">
              <w:rPr>
                <w:rFonts w:ascii="Arial" w:hAnsi="Arial" w:cs="Arial"/>
                <w:b/>
                <w:spacing w:val="1"/>
              </w:rPr>
              <w:t>av</w:t>
            </w:r>
            <w:r w:rsidRPr="00686499">
              <w:rPr>
                <w:rFonts w:ascii="Arial" w:hAnsi="Arial" w:cs="Arial"/>
                <w:b/>
              </w:rPr>
              <w:t xml:space="preserve">e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1"/>
              </w:rPr>
              <w:t>gg</w:t>
            </w:r>
            <w:r w:rsidRPr="00686499">
              <w:rPr>
                <w:rFonts w:ascii="Arial" w:hAnsi="Arial" w:cs="Arial"/>
                <w:b/>
              </w:rPr>
              <w:t>esti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ns</w:t>
            </w:r>
            <w:r w:rsidRPr="0068649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d</w:t>
            </w:r>
            <w:r w:rsidRPr="00686499">
              <w:rPr>
                <w:rFonts w:ascii="Arial" w:hAnsi="Arial" w:cs="Arial"/>
                <w:b/>
                <w:spacing w:val="-1"/>
              </w:rPr>
              <w:t>d</w:t>
            </w:r>
            <w:r w:rsidRPr="00686499">
              <w:rPr>
                <w:rFonts w:ascii="Arial" w:hAnsi="Arial" w:cs="Arial"/>
                <w:b/>
              </w:rPr>
              <w:t>iti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l r</w:t>
            </w:r>
            <w:r w:rsidRPr="00686499">
              <w:rPr>
                <w:rFonts w:ascii="Arial" w:hAnsi="Arial" w:cs="Arial"/>
                <w:b/>
                <w:spacing w:val="1"/>
              </w:rPr>
              <w:t>ef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1"/>
              </w:rPr>
              <w:t>r</w:t>
            </w:r>
            <w:r w:rsidRPr="00686499">
              <w:rPr>
                <w:rFonts w:ascii="Arial" w:hAnsi="Arial" w:cs="Arial"/>
                <w:b/>
              </w:rPr>
              <w:t>enc</w:t>
            </w:r>
            <w:r w:rsidRPr="00686499">
              <w:rPr>
                <w:rFonts w:ascii="Arial" w:hAnsi="Arial" w:cs="Arial"/>
                <w:b/>
                <w:spacing w:val="1"/>
              </w:rPr>
              <w:t>e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,</w:t>
            </w:r>
            <w:r w:rsidRPr="0068649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ple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e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m</w:t>
            </w:r>
            <w:r w:rsidRPr="00686499">
              <w:rPr>
                <w:rFonts w:ascii="Arial" w:hAnsi="Arial" w:cs="Arial"/>
                <w:b/>
              </w:rPr>
              <w:t>en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3"/>
              </w:rPr>
              <w:t>t</w:t>
            </w:r>
            <w:r w:rsidRPr="00686499">
              <w:rPr>
                <w:rFonts w:ascii="Arial" w:hAnsi="Arial" w:cs="Arial"/>
                <w:b/>
              </w:rPr>
              <w:t>h</w:t>
            </w:r>
            <w:r w:rsidRPr="00686499">
              <w:rPr>
                <w:rFonts w:ascii="Arial" w:hAnsi="Arial" w:cs="Arial"/>
                <w:b/>
                <w:spacing w:val="2"/>
              </w:rPr>
              <w:t>e</w:t>
            </w:r>
            <w:r w:rsidRPr="00686499">
              <w:rPr>
                <w:rFonts w:ascii="Arial" w:hAnsi="Arial" w:cs="Arial"/>
                <w:b/>
              </w:rPr>
              <w:t>m in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ev</w:t>
            </w:r>
            <w:r w:rsidRPr="00686499">
              <w:rPr>
                <w:rFonts w:ascii="Arial" w:hAnsi="Arial" w:cs="Arial"/>
                <w:b/>
              </w:rPr>
              <w:t>iew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>o</w:t>
            </w:r>
            <w:r w:rsidRPr="00686499">
              <w:rPr>
                <w:rFonts w:ascii="Arial" w:hAnsi="Arial" w:cs="Arial"/>
                <w:b/>
                <w:spacing w:val="3"/>
              </w:rPr>
              <w:t>r</w:t>
            </w:r>
            <w:r w:rsidRPr="00686499">
              <w:rPr>
                <w:rFonts w:ascii="Arial" w:hAnsi="Arial" w:cs="Arial"/>
                <w:b/>
                <w:spacing w:val="-5"/>
              </w:rPr>
              <w:t>m</w:t>
            </w:r>
            <w:r w:rsidRPr="00686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8462" w14:textId="77777777" w:rsidR="00610FD8" w:rsidRPr="00686499" w:rsidRDefault="00B262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spacing w:val="-1"/>
              </w:rPr>
              <w:t>y</w:t>
            </w:r>
            <w:r w:rsidRPr="00686499">
              <w:rPr>
                <w:rFonts w:ascii="Arial" w:hAnsi="Arial" w:cs="Arial"/>
              </w:rPr>
              <w:t>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B6743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</w:tbl>
    <w:p w14:paraId="3C3B07F6" w14:textId="77777777" w:rsidR="00610FD8" w:rsidRPr="00686499" w:rsidRDefault="00610FD8">
      <w:pPr>
        <w:rPr>
          <w:rFonts w:ascii="Arial" w:hAnsi="Arial" w:cs="Arial"/>
        </w:rPr>
        <w:sectPr w:rsidR="00610FD8" w:rsidRPr="0068649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3FAD3ACA" w14:textId="77777777" w:rsidR="00610FD8" w:rsidRPr="00686499" w:rsidRDefault="00610FD8">
      <w:pPr>
        <w:spacing w:before="6" w:line="100" w:lineRule="exact"/>
        <w:rPr>
          <w:rFonts w:ascii="Arial" w:hAnsi="Arial" w:cs="Arial"/>
        </w:rPr>
      </w:pPr>
    </w:p>
    <w:p w14:paraId="73B529BA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080EB651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3774EAB6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610FD8" w:rsidRPr="00686499" w14:paraId="3E2AC796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252E" w14:textId="77777777" w:rsidR="00610FD8" w:rsidRPr="00686499" w:rsidRDefault="00B262E2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-1"/>
              </w:rPr>
              <w:t>I</w:t>
            </w:r>
            <w:r w:rsidRPr="00686499">
              <w:rPr>
                <w:rFonts w:ascii="Arial" w:hAnsi="Arial" w:cs="Arial"/>
                <w:b/>
              </w:rPr>
              <w:t>s</w:t>
            </w:r>
            <w:r w:rsidRPr="0068649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l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g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1"/>
              </w:rPr>
              <w:t>ag</w:t>
            </w:r>
            <w:r w:rsidRPr="00686499">
              <w:rPr>
                <w:rFonts w:ascii="Arial" w:hAnsi="Arial" w:cs="Arial"/>
                <w:b/>
              </w:rPr>
              <w:t>e/</w:t>
            </w:r>
            <w:r w:rsidRPr="00686499">
              <w:rPr>
                <w:rFonts w:ascii="Arial" w:hAnsi="Arial" w:cs="Arial"/>
                <w:b/>
                <w:spacing w:val="-1"/>
              </w:rPr>
              <w:t>E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</w:rPr>
              <w:t>g</w:t>
            </w:r>
            <w:r w:rsidRPr="00686499">
              <w:rPr>
                <w:rFonts w:ascii="Arial" w:hAnsi="Arial" w:cs="Arial"/>
                <w:b/>
              </w:rPr>
              <w:t>l</w:t>
            </w:r>
            <w:r w:rsidRPr="00686499">
              <w:rPr>
                <w:rFonts w:ascii="Arial" w:hAnsi="Arial" w:cs="Arial"/>
                <w:b/>
                <w:spacing w:val="2"/>
              </w:rPr>
              <w:t>i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h</w:t>
            </w:r>
            <w:r w:rsidRPr="0068649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2"/>
              </w:rPr>
              <w:t>q</w:t>
            </w:r>
            <w:r w:rsidRPr="00686499">
              <w:rPr>
                <w:rFonts w:ascii="Arial" w:hAnsi="Arial" w:cs="Arial"/>
                <w:b/>
              </w:rPr>
              <w:t>u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lity</w:t>
            </w:r>
          </w:p>
          <w:p w14:paraId="5F68201D" w14:textId="77777777" w:rsidR="00610FD8" w:rsidRPr="00686499" w:rsidRDefault="00B262E2">
            <w:pPr>
              <w:ind w:left="463" w:right="503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f</w:t>
            </w:r>
            <w:r w:rsidRPr="0068649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he</w:t>
            </w:r>
            <w:r w:rsidRPr="0068649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</w:t>
            </w:r>
            <w:r w:rsidRPr="00686499">
              <w:rPr>
                <w:rFonts w:ascii="Arial" w:hAnsi="Arial" w:cs="Arial"/>
                <w:b/>
                <w:spacing w:val="1"/>
              </w:rPr>
              <w:t>t</w:t>
            </w:r>
            <w:r w:rsidRPr="00686499">
              <w:rPr>
                <w:rFonts w:ascii="Arial" w:hAnsi="Arial" w:cs="Arial"/>
                <w:b/>
              </w:rPr>
              <w:t>icle</w:t>
            </w:r>
            <w:r w:rsidRPr="0068649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uit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ble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  <w:spacing w:val="1"/>
              </w:rPr>
              <w:t>fo</w:t>
            </w:r>
            <w:r w:rsidRPr="00686499">
              <w:rPr>
                <w:rFonts w:ascii="Arial" w:hAnsi="Arial" w:cs="Arial"/>
                <w:b/>
              </w:rPr>
              <w:t xml:space="preserve">r 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ch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l</w:t>
            </w:r>
            <w:r w:rsidRPr="00686499">
              <w:rPr>
                <w:rFonts w:ascii="Arial" w:hAnsi="Arial" w:cs="Arial"/>
                <w:b/>
                <w:spacing w:val="1"/>
              </w:rPr>
              <w:t>a</w:t>
            </w:r>
            <w:r w:rsidRPr="00686499">
              <w:rPr>
                <w:rFonts w:ascii="Arial" w:hAnsi="Arial" w:cs="Arial"/>
                <w:b/>
              </w:rPr>
              <w:t>rly</w:t>
            </w:r>
            <w:r w:rsidRPr="0068649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86499">
              <w:rPr>
                <w:rFonts w:ascii="Arial" w:hAnsi="Arial" w:cs="Arial"/>
                <w:b/>
              </w:rPr>
              <w:t>c</w:t>
            </w:r>
            <w:r w:rsidRPr="00686499">
              <w:rPr>
                <w:rFonts w:ascii="Arial" w:hAnsi="Arial" w:cs="Arial"/>
                <w:b/>
                <w:spacing w:val="4"/>
              </w:rPr>
              <w:t>o</w:t>
            </w:r>
            <w:r w:rsidRPr="00686499">
              <w:rPr>
                <w:rFonts w:ascii="Arial" w:hAnsi="Arial" w:cs="Arial"/>
                <w:b/>
                <w:spacing w:val="-3"/>
              </w:rPr>
              <w:t>mm</w:t>
            </w:r>
            <w:r w:rsidRPr="00686499">
              <w:rPr>
                <w:rFonts w:ascii="Arial" w:hAnsi="Arial" w:cs="Arial"/>
                <w:b/>
                <w:spacing w:val="2"/>
              </w:rPr>
              <w:t>u</w:t>
            </w:r>
            <w:r w:rsidRPr="00686499">
              <w:rPr>
                <w:rFonts w:ascii="Arial" w:hAnsi="Arial" w:cs="Arial"/>
                <w:b/>
              </w:rPr>
              <w:t>nic</w:t>
            </w:r>
            <w:r w:rsidRPr="00686499">
              <w:rPr>
                <w:rFonts w:ascii="Arial" w:hAnsi="Arial" w:cs="Arial"/>
                <w:b/>
                <w:spacing w:val="1"/>
              </w:rPr>
              <w:t>at</w:t>
            </w:r>
            <w:r w:rsidRPr="00686499">
              <w:rPr>
                <w:rFonts w:ascii="Arial" w:hAnsi="Arial" w:cs="Arial"/>
                <w:b/>
              </w:rPr>
              <w:t>i</w:t>
            </w:r>
            <w:r w:rsidRPr="00686499">
              <w:rPr>
                <w:rFonts w:ascii="Arial" w:hAnsi="Arial" w:cs="Arial"/>
                <w:b/>
                <w:spacing w:val="1"/>
              </w:rPr>
              <w:t>o</w:t>
            </w:r>
            <w:r w:rsidRPr="00686499">
              <w:rPr>
                <w:rFonts w:ascii="Arial" w:hAnsi="Arial" w:cs="Arial"/>
                <w:b/>
              </w:rPr>
              <w:t>n</w:t>
            </w:r>
            <w:r w:rsidRPr="00686499">
              <w:rPr>
                <w:rFonts w:ascii="Arial" w:hAnsi="Arial" w:cs="Arial"/>
                <w:b/>
                <w:spacing w:val="-1"/>
              </w:rPr>
              <w:t>s</w:t>
            </w:r>
            <w:r w:rsidRPr="0068649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089" w14:textId="77777777" w:rsidR="00610FD8" w:rsidRPr="00686499" w:rsidRDefault="00B262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spacing w:val="-1"/>
              </w:rPr>
              <w:t>y</w:t>
            </w:r>
            <w:r w:rsidRPr="00686499">
              <w:rPr>
                <w:rFonts w:ascii="Arial" w:hAnsi="Arial" w:cs="Arial"/>
              </w:rPr>
              <w:t>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6C61B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  <w:tr w:rsidR="00610FD8" w:rsidRPr="00686499" w14:paraId="490B70D0" w14:textId="77777777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8DCD" w14:textId="77777777" w:rsidR="00610FD8" w:rsidRPr="00686499" w:rsidRDefault="00B262E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8649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86499">
              <w:rPr>
                <w:rFonts w:ascii="Arial" w:hAnsi="Arial" w:cs="Arial"/>
                <w:b/>
                <w:u w:val="thick" w:color="000000"/>
              </w:rPr>
              <w:t>pti</w:t>
            </w:r>
            <w:r w:rsidRPr="0068649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86499">
              <w:rPr>
                <w:rFonts w:ascii="Arial" w:hAnsi="Arial" w:cs="Arial"/>
                <w:b/>
                <w:u w:val="thick" w:color="000000"/>
              </w:rPr>
              <w:t>n</w:t>
            </w:r>
            <w:r w:rsidRPr="00686499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86499">
              <w:rPr>
                <w:rFonts w:ascii="Arial" w:hAnsi="Arial" w:cs="Arial"/>
                <w:b/>
                <w:u w:val="thick" w:color="000000"/>
              </w:rPr>
              <w:t>l/</w:t>
            </w:r>
            <w:r w:rsidRPr="00686499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686499">
              <w:rPr>
                <w:rFonts w:ascii="Arial" w:hAnsi="Arial" w:cs="Arial"/>
                <w:b/>
                <w:u w:val="thick" w:color="000000"/>
              </w:rPr>
              <w:t>ene</w:t>
            </w:r>
            <w:r w:rsidRPr="00686499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86499">
              <w:rPr>
                <w:rFonts w:ascii="Arial" w:hAnsi="Arial" w:cs="Arial"/>
                <w:b/>
                <w:u w:val="thick" w:color="000000"/>
              </w:rPr>
              <w:t>l</w:t>
            </w:r>
            <w:r w:rsidRPr="0068649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86499">
              <w:rPr>
                <w:rFonts w:ascii="Arial" w:hAnsi="Arial" w:cs="Arial"/>
              </w:rPr>
              <w:t>c</w:t>
            </w:r>
            <w:r w:rsidRPr="00686499">
              <w:rPr>
                <w:rFonts w:ascii="Arial" w:hAnsi="Arial" w:cs="Arial"/>
                <w:spacing w:val="4"/>
              </w:rPr>
              <w:t>o</w:t>
            </w:r>
            <w:r w:rsidRPr="00686499">
              <w:rPr>
                <w:rFonts w:ascii="Arial" w:hAnsi="Arial" w:cs="Arial"/>
                <w:spacing w:val="-1"/>
              </w:rPr>
              <w:t>mm</w:t>
            </w:r>
            <w:r w:rsidRPr="00686499">
              <w:rPr>
                <w:rFonts w:ascii="Arial" w:hAnsi="Arial" w:cs="Arial"/>
                <w:spacing w:val="3"/>
              </w:rPr>
              <w:t>e</w:t>
            </w:r>
            <w:r w:rsidRPr="00686499">
              <w:rPr>
                <w:rFonts w:ascii="Arial" w:hAnsi="Arial" w:cs="Arial"/>
                <w:spacing w:val="-1"/>
              </w:rPr>
              <w:t>n</w:t>
            </w:r>
            <w:r w:rsidRPr="00686499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7AFD1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9D33" w14:textId="77777777" w:rsidR="00610FD8" w:rsidRPr="00686499" w:rsidRDefault="00610FD8">
            <w:pPr>
              <w:rPr>
                <w:rFonts w:ascii="Arial" w:hAnsi="Arial" w:cs="Arial"/>
              </w:rPr>
            </w:pPr>
          </w:p>
        </w:tc>
      </w:tr>
    </w:tbl>
    <w:p w14:paraId="56F3B9BF" w14:textId="77777777" w:rsidR="00610FD8" w:rsidRPr="00686499" w:rsidRDefault="00610FD8">
      <w:pPr>
        <w:spacing w:before="10" w:line="140" w:lineRule="exact"/>
        <w:rPr>
          <w:rFonts w:ascii="Arial" w:hAnsi="Arial" w:cs="Arial"/>
        </w:rPr>
      </w:pPr>
    </w:p>
    <w:p w14:paraId="4D39D27A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3E4C638B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p w14:paraId="1393A171" w14:textId="77777777" w:rsidR="00610FD8" w:rsidRPr="00686499" w:rsidRDefault="00610FD8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B6637E" w:rsidRPr="00686499" w14:paraId="339C5BBD" w14:textId="77777777" w:rsidTr="009B3A5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2CA4" w14:textId="77777777" w:rsidR="00B6637E" w:rsidRPr="00686499" w:rsidRDefault="00B6637E" w:rsidP="009B3A5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8649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8649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58AE5915" w14:textId="77777777" w:rsidR="00B6637E" w:rsidRPr="00686499" w:rsidRDefault="00B6637E" w:rsidP="009B3A5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B6637E" w:rsidRPr="00686499" w14:paraId="437081F8" w14:textId="77777777" w:rsidTr="009B3A5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24B9" w14:textId="77777777" w:rsidR="00B6637E" w:rsidRPr="00686499" w:rsidRDefault="00B6637E" w:rsidP="009B3A5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967C" w14:textId="77777777" w:rsidR="00B6637E" w:rsidRPr="00686499" w:rsidRDefault="00B6637E" w:rsidP="009B3A57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8649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90B059C" w14:textId="77777777" w:rsidR="00B6637E" w:rsidRPr="00686499" w:rsidRDefault="00B6637E" w:rsidP="009B3A5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86499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86499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36E32789" w14:textId="77777777" w:rsidR="00B6637E" w:rsidRPr="00686499" w:rsidRDefault="00B6637E" w:rsidP="009B3A57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B6637E" w:rsidRPr="00686499" w14:paraId="1477AB73" w14:textId="77777777" w:rsidTr="009B3A5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E0B5" w14:textId="77777777" w:rsidR="00B6637E" w:rsidRPr="00686499" w:rsidRDefault="00B6637E" w:rsidP="009B3A57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68649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A5762E3" w14:textId="77777777" w:rsidR="00B6637E" w:rsidRPr="00686499" w:rsidRDefault="00B6637E" w:rsidP="009B3A5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5DDA" w14:textId="77777777" w:rsidR="00B6637E" w:rsidRPr="00686499" w:rsidRDefault="00B6637E" w:rsidP="009B3A57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8649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4C1267A9" w14:textId="77777777" w:rsidR="00B6637E" w:rsidRPr="00686499" w:rsidRDefault="00B6637E" w:rsidP="009B3A5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91F94C9" w14:textId="77777777" w:rsidR="00B6637E" w:rsidRPr="00686499" w:rsidRDefault="00B6637E" w:rsidP="009B3A57">
            <w:pPr>
              <w:rPr>
                <w:rFonts w:ascii="Arial" w:eastAsia="Arial Unicode MS" w:hAnsi="Arial" w:cs="Arial"/>
                <w:lang w:val="en-GB"/>
              </w:rPr>
            </w:pPr>
          </w:p>
          <w:p w14:paraId="4B9BCD6B" w14:textId="77777777" w:rsidR="00B6637E" w:rsidRPr="00686499" w:rsidRDefault="00B6637E" w:rsidP="009B3A57">
            <w:pPr>
              <w:rPr>
                <w:rFonts w:ascii="Arial" w:eastAsia="Arial Unicode MS" w:hAnsi="Arial" w:cs="Arial"/>
                <w:lang w:val="en-GB"/>
              </w:rPr>
            </w:pPr>
          </w:p>
          <w:p w14:paraId="33245904" w14:textId="77777777" w:rsidR="00B6637E" w:rsidRPr="00686499" w:rsidRDefault="00B6637E" w:rsidP="009B3A57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4DF908B5" w14:textId="77777777" w:rsidR="00B6637E" w:rsidRPr="00686499" w:rsidRDefault="00B6637E" w:rsidP="00B6637E">
      <w:pPr>
        <w:rPr>
          <w:rFonts w:ascii="Arial" w:hAnsi="Arial" w:cs="Arial"/>
        </w:rPr>
      </w:pPr>
    </w:p>
    <w:p w14:paraId="65CFEEDA" w14:textId="77777777" w:rsidR="00B6637E" w:rsidRPr="00686499" w:rsidRDefault="00B6637E" w:rsidP="00B6637E">
      <w:pPr>
        <w:rPr>
          <w:rFonts w:ascii="Arial" w:hAnsi="Arial" w:cs="Arial"/>
        </w:rPr>
      </w:pPr>
    </w:p>
    <w:p w14:paraId="2B99BBEE" w14:textId="77777777" w:rsidR="00686499" w:rsidRPr="00B47A4E" w:rsidRDefault="00686499" w:rsidP="006864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7A4E">
        <w:rPr>
          <w:rFonts w:ascii="Arial" w:hAnsi="Arial" w:cs="Arial"/>
          <w:b/>
          <w:u w:val="single"/>
        </w:rPr>
        <w:t>Reviewer details:</w:t>
      </w:r>
    </w:p>
    <w:p w14:paraId="43CB5FE5" w14:textId="77777777" w:rsidR="00686499" w:rsidRDefault="00686499" w:rsidP="00686499">
      <w:r w:rsidRPr="00B47A4E">
        <w:rPr>
          <w:rFonts w:ascii="Arial" w:hAnsi="Arial" w:cs="Arial"/>
          <w:b/>
          <w:color w:val="000000"/>
        </w:rPr>
        <w:t>Abbas Jamshidi Gahrouei, Iran</w:t>
      </w:r>
      <w:r w:rsidRPr="00B47A4E">
        <w:rPr>
          <w:rFonts w:ascii="Arial" w:hAnsi="Arial" w:cs="Arial"/>
          <w:b/>
          <w:color w:val="000000"/>
        </w:rPr>
        <w:br/>
      </w:r>
    </w:p>
    <w:p w14:paraId="750B1EFF" w14:textId="77777777" w:rsidR="00B6637E" w:rsidRPr="00686499" w:rsidRDefault="00B6637E" w:rsidP="00B6637E">
      <w:pPr>
        <w:rPr>
          <w:rFonts w:ascii="Arial" w:hAnsi="Arial" w:cs="Arial"/>
          <w:bCs/>
          <w:u w:val="single"/>
        </w:rPr>
      </w:pPr>
    </w:p>
    <w:bookmarkEnd w:id="1"/>
    <w:p w14:paraId="46B11BDD" w14:textId="77777777" w:rsidR="00B6637E" w:rsidRPr="00686499" w:rsidRDefault="00B6637E" w:rsidP="00B6637E">
      <w:pPr>
        <w:rPr>
          <w:rFonts w:ascii="Arial" w:hAnsi="Arial" w:cs="Arial"/>
        </w:rPr>
      </w:pPr>
    </w:p>
    <w:p w14:paraId="1386D79D" w14:textId="77777777" w:rsidR="00610FD8" w:rsidRPr="00686499" w:rsidRDefault="00610FD8" w:rsidP="00B6637E">
      <w:pPr>
        <w:spacing w:line="200" w:lineRule="exact"/>
        <w:rPr>
          <w:rFonts w:ascii="Arial" w:hAnsi="Arial" w:cs="Arial"/>
        </w:rPr>
      </w:pPr>
    </w:p>
    <w:sectPr w:rsidR="00610FD8" w:rsidRPr="00686499" w:rsidSect="00B6637E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63E4B"/>
    <w:multiLevelType w:val="multilevel"/>
    <w:tmpl w:val="06A8AE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36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D8"/>
    <w:rsid w:val="003E09D1"/>
    <w:rsid w:val="004828B8"/>
    <w:rsid w:val="00610FD8"/>
    <w:rsid w:val="00686499"/>
    <w:rsid w:val="00B262E2"/>
    <w:rsid w:val="00B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1AFF4D20"/>
  <w15:docId w15:val="{30795BAB-CC9E-45C0-BB82-2213B53E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686499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GEM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2025-11-24T05:49:00Z</dcterms:created>
  <dcterms:modified xsi:type="dcterms:W3CDTF">2025-11-26T12:31:00Z</dcterms:modified>
</cp:coreProperties>
</file>