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6C35" w14:textId="77777777" w:rsidR="00754D3C" w:rsidRPr="00FE53C5" w:rsidRDefault="00754D3C">
      <w:pPr>
        <w:spacing w:line="200" w:lineRule="exact"/>
        <w:rPr>
          <w:rFonts w:ascii="Arial" w:hAnsi="Arial" w:cs="Arial"/>
        </w:rPr>
      </w:pPr>
    </w:p>
    <w:p w14:paraId="3E6F2969" w14:textId="77777777" w:rsidR="00754D3C" w:rsidRPr="00FE53C5" w:rsidRDefault="00754D3C">
      <w:pPr>
        <w:spacing w:line="200" w:lineRule="exact"/>
        <w:rPr>
          <w:rFonts w:ascii="Arial" w:hAnsi="Arial" w:cs="Arial"/>
        </w:rPr>
      </w:pPr>
    </w:p>
    <w:p w14:paraId="49947A3C" w14:textId="77777777" w:rsidR="00754D3C" w:rsidRPr="00FE53C5" w:rsidRDefault="00754D3C">
      <w:pPr>
        <w:spacing w:before="20" w:line="260" w:lineRule="exact"/>
        <w:rPr>
          <w:rFonts w:ascii="Arial" w:hAnsi="Arial" w:cs="Arial"/>
        </w:rPr>
      </w:pPr>
    </w:p>
    <w:p w14:paraId="60222883" w14:textId="77777777" w:rsidR="00754D3C" w:rsidRPr="00FE53C5" w:rsidRDefault="00000000">
      <w:pPr>
        <w:spacing w:before="30"/>
        <w:ind w:left="191"/>
        <w:rPr>
          <w:rFonts w:ascii="Arial" w:eastAsia="Cambria" w:hAnsi="Arial" w:cs="Arial"/>
        </w:rPr>
      </w:pPr>
      <w:r w:rsidRPr="00FE53C5">
        <w:rPr>
          <w:rFonts w:ascii="Arial" w:hAnsi="Arial" w:cs="Arial"/>
        </w:rPr>
        <w:pict w14:anchorId="55A5F683">
          <v:group id="_x0000_s1046" style="position:absolute;left:0;text-align:left;margin-left:179.75pt;margin-top:1.3pt;width:.6pt;height:78.7pt;z-index:-251658240;mso-position-horizontal-relative:page" coordorigin="3595,26" coordsize="12,1574">
            <v:shape id="_x0000_s1050" style="position:absolute;left:3600;top:32;width:0;height:290" coordorigin="3600,32" coordsize="0,290" path="m3600,32r,290e" filled="f" strokeweight=".58pt">
              <v:path arrowok="t"/>
            </v:shape>
            <v:shape id="_x0000_s1049" style="position:absolute;left:3600;top:322;width:0;height:290" coordorigin="3600,322" coordsize="0,290" path="m3600,322r,290e" filled="f" strokeweight=".58pt">
              <v:path arrowok="t"/>
            </v:shape>
            <v:shape id="_x0000_s1048" style="position:absolute;left:3600;top:612;width:0;height:650" coordorigin="3600,612" coordsize="0,650" path="m3600,612r,651e" filled="f" strokeweight=".58pt">
              <v:path arrowok="t"/>
            </v:shape>
            <v:shape id="_x0000_s1047" style="position:absolute;left:3600;top:1263;width:0;height:331" coordorigin="3600,1263" coordsize="0,331" path="m3600,1263r,331e" filled="f" strokeweight=".58pt">
              <v:path arrowok="t"/>
            </v:shape>
            <w10:wrap anchorx="page"/>
          </v:group>
        </w:pict>
      </w:r>
      <w:r w:rsidR="00D41438" w:rsidRPr="00FE53C5">
        <w:rPr>
          <w:rFonts w:ascii="Arial" w:eastAsia="Cambria" w:hAnsi="Arial" w:cs="Arial"/>
          <w:spacing w:val="-1"/>
          <w:position w:val="3"/>
        </w:rPr>
        <w:t>J</w:t>
      </w:r>
      <w:r w:rsidR="00D41438" w:rsidRPr="00FE53C5">
        <w:rPr>
          <w:rFonts w:ascii="Arial" w:eastAsia="Cambria" w:hAnsi="Arial" w:cs="Arial"/>
          <w:position w:val="3"/>
        </w:rPr>
        <w:t>ou</w:t>
      </w:r>
      <w:r w:rsidR="00D41438" w:rsidRPr="00FE53C5">
        <w:rPr>
          <w:rFonts w:ascii="Arial" w:eastAsia="Cambria" w:hAnsi="Arial" w:cs="Arial"/>
          <w:spacing w:val="2"/>
          <w:position w:val="3"/>
        </w:rPr>
        <w:t>r</w:t>
      </w:r>
      <w:r w:rsidR="00D41438" w:rsidRPr="00FE53C5">
        <w:rPr>
          <w:rFonts w:ascii="Arial" w:eastAsia="Cambria" w:hAnsi="Arial" w:cs="Arial"/>
          <w:spacing w:val="-1"/>
          <w:position w:val="3"/>
        </w:rPr>
        <w:t>n</w:t>
      </w:r>
      <w:r w:rsidR="00D41438" w:rsidRPr="00FE53C5">
        <w:rPr>
          <w:rFonts w:ascii="Arial" w:eastAsia="Cambria" w:hAnsi="Arial" w:cs="Arial"/>
          <w:spacing w:val="1"/>
          <w:position w:val="3"/>
        </w:rPr>
        <w:t>a</w:t>
      </w:r>
      <w:r w:rsidR="00D41438" w:rsidRPr="00FE53C5">
        <w:rPr>
          <w:rFonts w:ascii="Arial" w:eastAsia="Cambria" w:hAnsi="Arial" w:cs="Arial"/>
          <w:position w:val="3"/>
        </w:rPr>
        <w:t>l</w:t>
      </w:r>
      <w:r w:rsidR="00D41438" w:rsidRPr="00FE53C5">
        <w:rPr>
          <w:rFonts w:ascii="Arial" w:eastAsia="Cambria" w:hAnsi="Arial" w:cs="Arial"/>
          <w:spacing w:val="-6"/>
          <w:position w:val="3"/>
        </w:rPr>
        <w:t xml:space="preserve"> </w:t>
      </w:r>
      <w:r w:rsidR="00D41438" w:rsidRPr="00FE53C5">
        <w:rPr>
          <w:rFonts w:ascii="Arial" w:eastAsia="Cambria" w:hAnsi="Arial" w:cs="Arial"/>
          <w:spacing w:val="1"/>
          <w:position w:val="3"/>
        </w:rPr>
        <w:t>Na</w:t>
      </w:r>
      <w:r w:rsidR="00D41438" w:rsidRPr="00FE53C5">
        <w:rPr>
          <w:rFonts w:ascii="Arial" w:eastAsia="Cambria" w:hAnsi="Arial" w:cs="Arial"/>
          <w:position w:val="3"/>
        </w:rPr>
        <w:t>m</w:t>
      </w:r>
      <w:r w:rsidR="00D41438" w:rsidRPr="00FE53C5">
        <w:rPr>
          <w:rFonts w:ascii="Arial" w:eastAsia="Cambria" w:hAnsi="Arial" w:cs="Arial"/>
          <w:spacing w:val="1"/>
          <w:position w:val="3"/>
        </w:rPr>
        <w:t>e</w:t>
      </w:r>
      <w:r w:rsidR="00D41438" w:rsidRPr="00FE53C5">
        <w:rPr>
          <w:rFonts w:ascii="Arial" w:eastAsia="Cambria" w:hAnsi="Arial" w:cs="Arial"/>
          <w:position w:val="3"/>
        </w:rPr>
        <w:t xml:space="preserve">:                    </w:t>
      </w:r>
      <w:r w:rsidR="00D41438" w:rsidRPr="00FE53C5">
        <w:rPr>
          <w:rFonts w:ascii="Arial" w:eastAsia="Cambria" w:hAnsi="Arial" w:cs="Arial"/>
          <w:spacing w:val="38"/>
          <w:position w:val="3"/>
        </w:rPr>
        <w:t xml:space="preserve"> </w:t>
      </w:r>
      <w:hyperlink r:id="rId5">
        <w:r w:rsidR="00D41438" w:rsidRPr="00FE53C5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J</w:t>
        </w:r>
        <w:r w:rsidR="00D41438" w:rsidRPr="00FE53C5">
          <w:rPr>
            <w:rFonts w:ascii="Arial" w:eastAsia="Cambria" w:hAnsi="Arial" w:cs="Arial"/>
            <w:b/>
            <w:color w:val="0000FF"/>
            <w:u w:val="single" w:color="0000FF"/>
          </w:rPr>
          <w:t>our</w:t>
        </w:r>
        <w:r w:rsidR="00D41438" w:rsidRPr="00FE53C5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="00D41438" w:rsidRPr="00FE53C5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D41438" w:rsidRPr="00FE53C5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="00D41438" w:rsidRPr="00FE53C5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 xml:space="preserve"> </w:t>
        </w:r>
        <w:r w:rsidR="00D41438" w:rsidRPr="00FE53C5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o</w:t>
        </w:r>
        <w:r w:rsidR="00D41438" w:rsidRPr="00FE53C5">
          <w:rPr>
            <w:rFonts w:ascii="Arial" w:eastAsia="Cambria" w:hAnsi="Arial" w:cs="Arial"/>
            <w:b/>
            <w:color w:val="0000FF"/>
            <w:u w:val="single" w:color="0000FF"/>
          </w:rPr>
          <w:t>f</w:t>
        </w:r>
        <w:r w:rsidR="00D41438" w:rsidRPr="00FE53C5">
          <w:rPr>
            <w:rFonts w:ascii="Arial" w:eastAsia="Cambria" w:hAnsi="Arial" w:cs="Arial"/>
            <w:b/>
            <w:color w:val="0000FF"/>
            <w:spacing w:val="-3"/>
            <w:u w:val="single" w:color="0000FF"/>
          </w:rPr>
          <w:t xml:space="preserve"> </w:t>
        </w:r>
        <w:r w:rsidR="00D41438" w:rsidRPr="00FE53C5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Gl</w:t>
        </w:r>
        <w:r w:rsidR="00D41438" w:rsidRPr="00FE53C5">
          <w:rPr>
            <w:rFonts w:ascii="Arial" w:eastAsia="Cambria" w:hAnsi="Arial" w:cs="Arial"/>
            <w:b/>
            <w:color w:val="0000FF"/>
            <w:u w:val="single" w:color="0000FF"/>
          </w:rPr>
          <w:t>o</w:t>
        </w:r>
        <w:r w:rsidR="00D41438" w:rsidRPr="00FE53C5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b</w:t>
        </w:r>
        <w:r w:rsidR="00D41438" w:rsidRPr="00FE53C5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D41438" w:rsidRPr="00FE53C5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="00D41438" w:rsidRPr="00FE53C5">
          <w:rPr>
            <w:rFonts w:ascii="Arial" w:eastAsia="Cambria" w:hAnsi="Arial" w:cs="Arial"/>
            <w:b/>
            <w:color w:val="0000FF"/>
            <w:spacing w:val="-6"/>
            <w:u w:val="single" w:color="0000FF"/>
          </w:rPr>
          <w:t xml:space="preserve"> </w:t>
        </w:r>
        <w:r w:rsidR="00D41438" w:rsidRPr="00FE53C5">
          <w:rPr>
            <w:rFonts w:ascii="Arial" w:eastAsia="Cambria" w:hAnsi="Arial" w:cs="Arial"/>
            <w:b/>
            <w:color w:val="0000FF"/>
            <w:u w:val="single" w:color="0000FF"/>
          </w:rPr>
          <w:t>E</w:t>
        </w:r>
        <w:r w:rsidR="00D41438" w:rsidRPr="00FE53C5">
          <w:rPr>
            <w:rFonts w:ascii="Arial" w:eastAsia="Cambria" w:hAnsi="Arial" w:cs="Arial"/>
            <w:b/>
            <w:color w:val="0000FF"/>
            <w:spacing w:val="3"/>
            <w:u w:val="single" w:color="0000FF"/>
          </w:rPr>
          <w:t>c</w:t>
        </w:r>
        <w:r w:rsidR="00D41438" w:rsidRPr="00FE53C5">
          <w:rPr>
            <w:rFonts w:ascii="Arial" w:eastAsia="Cambria" w:hAnsi="Arial" w:cs="Arial"/>
            <w:b/>
            <w:color w:val="0000FF"/>
            <w:u w:val="single" w:color="0000FF"/>
          </w:rPr>
          <w:t>o</w:t>
        </w:r>
        <w:r w:rsidR="00D41438" w:rsidRPr="00FE53C5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n</w:t>
        </w:r>
        <w:r w:rsidR="00D41438" w:rsidRPr="00FE53C5">
          <w:rPr>
            <w:rFonts w:ascii="Arial" w:eastAsia="Cambria" w:hAnsi="Arial" w:cs="Arial"/>
            <w:b/>
            <w:color w:val="0000FF"/>
            <w:u w:val="single" w:color="0000FF"/>
          </w:rPr>
          <w:t>o</w:t>
        </w:r>
        <w:r w:rsidR="00D41438" w:rsidRPr="00FE53C5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mi</w:t>
        </w:r>
        <w:r w:rsidR="00D41438" w:rsidRPr="00FE53C5">
          <w:rPr>
            <w:rFonts w:ascii="Arial" w:eastAsia="Cambria" w:hAnsi="Arial" w:cs="Arial"/>
            <w:b/>
            <w:color w:val="0000FF"/>
            <w:u w:val="single" w:color="0000FF"/>
          </w:rPr>
          <w:t>cs,</w:t>
        </w:r>
        <w:r w:rsidR="00D41438" w:rsidRPr="00FE53C5">
          <w:rPr>
            <w:rFonts w:ascii="Arial" w:eastAsia="Cambria" w:hAnsi="Arial" w:cs="Arial"/>
            <w:b/>
            <w:color w:val="0000FF"/>
            <w:spacing w:val="-10"/>
            <w:u w:val="single" w:color="0000FF"/>
          </w:rPr>
          <w:t xml:space="preserve"> </w:t>
        </w:r>
        <w:r w:rsidR="00D41438" w:rsidRPr="00FE53C5">
          <w:rPr>
            <w:rFonts w:ascii="Arial" w:eastAsia="Cambria" w:hAnsi="Arial" w:cs="Arial"/>
            <w:b/>
            <w:color w:val="0000FF"/>
            <w:u w:val="single" w:color="0000FF"/>
          </w:rPr>
          <w:t>M</w:t>
        </w:r>
        <w:r w:rsidR="00D41438" w:rsidRPr="00FE53C5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a</w:t>
        </w:r>
        <w:r w:rsidR="00D41438" w:rsidRPr="00FE53C5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="00D41438" w:rsidRPr="00FE53C5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D41438" w:rsidRPr="00FE53C5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g</w:t>
        </w:r>
        <w:r w:rsidR="00D41438" w:rsidRPr="00FE53C5">
          <w:rPr>
            <w:rFonts w:ascii="Arial" w:eastAsia="Cambria" w:hAnsi="Arial" w:cs="Arial"/>
            <w:b/>
            <w:color w:val="0000FF"/>
            <w:u w:val="single" w:color="0000FF"/>
          </w:rPr>
          <w:t>eme</w:t>
        </w:r>
        <w:r w:rsidR="00D41438" w:rsidRPr="00FE53C5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="00D41438" w:rsidRPr="00FE53C5">
          <w:rPr>
            <w:rFonts w:ascii="Arial" w:eastAsia="Cambria" w:hAnsi="Arial" w:cs="Arial"/>
            <w:b/>
            <w:color w:val="0000FF"/>
            <w:u w:val="single" w:color="0000FF"/>
          </w:rPr>
          <w:t>t</w:t>
        </w:r>
        <w:r w:rsidR="00D41438" w:rsidRPr="00FE53C5">
          <w:rPr>
            <w:rFonts w:ascii="Arial" w:eastAsia="Cambria" w:hAnsi="Arial" w:cs="Arial"/>
            <w:b/>
            <w:color w:val="0000FF"/>
            <w:spacing w:val="-11"/>
            <w:u w:val="single" w:color="0000FF"/>
          </w:rPr>
          <w:t xml:space="preserve"> </w:t>
        </w:r>
        <w:r w:rsidR="00D41438" w:rsidRPr="00FE53C5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D41438" w:rsidRPr="00FE53C5">
          <w:rPr>
            <w:rFonts w:ascii="Arial" w:eastAsia="Cambria" w:hAnsi="Arial" w:cs="Arial"/>
            <w:b/>
            <w:color w:val="0000FF"/>
            <w:u w:val="single" w:color="0000FF"/>
          </w:rPr>
          <w:t>nd</w:t>
        </w:r>
        <w:r w:rsidR="00D41438" w:rsidRPr="00FE53C5">
          <w:rPr>
            <w:rFonts w:ascii="Arial" w:eastAsia="Cambria" w:hAnsi="Arial" w:cs="Arial"/>
            <w:b/>
            <w:color w:val="0000FF"/>
            <w:spacing w:val="-4"/>
            <w:u w:val="single" w:color="0000FF"/>
          </w:rPr>
          <w:t xml:space="preserve"> </w:t>
        </w:r>
        <w:r w:rsidR="00D41438" w:rsidRPr="00FE53C5">
          <w:rPr>
            <w:rFonts w:ascii="Arial" w:eastAsia="Cambria" w:hAnsi="Arial" w:cs="Arial"/>
            <w:b/>
            <w:color w:val="0000FF"/>
            <w:u w:val="single" w:color="0000FF"/>
          </w:rPr>
          <w:t>B</w:t>
        </w:r>
        <w:r w:rsidR="00D41438" w:rsidRPr="00FE53C5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u</w:t>
        </w:r>
        <w:r w:rsidR="00D41438" w:rsidRPr="00FE53C5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s</w:t>
        </w:r>
        <w:r w:rsidR="00D41438" w:rsidRPr="00FE53C5">
          <w:rPr>
            <w:rFonts w:ascii="Arial" w:eastAsia="Cambria" w:hAnsi="Arial" w:cs="Arial"/>
            <w:b/>
            <w:color w:val="0000FF"/>
            <w:u w:val="single" w:color="0000FF"/>
          </w:rPr>
          <w:t>i</w:t>
        </w:r>
        <w:r w:rsidR="00D41438" w:rsidRPr="00FE53C5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="00D41438" w:rsidRPr="00FE53C5">
          <w:rPr>
            <w:rFonts w:ascii="Arial" w:eastAsia="Cambria" w:hAnsi="Arial" w:cs="Arial"/>
            <w:b/>
            <w:color w:val="0000FF"/>
            <w:u w:val="single" w:color="0000FF"/>
          </w:rPr>
          <w:t>ess</w:t>
        </w:r>
        <w:r w:rsidR="00D41438" w:rsidRPr="00FE53C5">
          <w:rPr>
            <w:rFonts w:ascii="Arial" w:eastAsia="Cambria" w:hAnsi="Arial" w:cs="Arial"/>
            <w:b/>
            <w:color w:val="0000FF"/>
            <w:spacing w:val="-10"/>
            <w:u w:val="single" w:color="0000FF"/>
          </w:rPr>
          <w:t xml:space="preserve"> </w:t>
        </w:r>
        <w:r w:rsidR="00D41438" w:rsidRPr="00FE53C5">
          <w:rPr>
            <w:rFonts w:ascii="Arial" w:eastAsia="Cambria" w:hAnsi="Arial" w:cs="Arial"/>
            <w:b/>
            <w:color w:val="0000FF"/>
            <w:u w:val="single" w:color="0000FF"/>
          </w:rPr>
          <w:t>R</w:t>
        </w:r>
        <w:r w:rsidR="00D41438" w:rsidRPr="00FE53C5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e</w:t>
        </w:r>
        <w:r w:rsidR="00D41438" w:rsidRPr="00FE53C5">
          <w:rPr>
            <w:rFonts w:ascii="Arial" w:eastAsia="Cambria" w:hAnsi="Arial" w:cs="Arial"/>
            <w:b/>
            <w:color w:val="0000FF"/>
            <w:u w:val="single" w:color="0000FF"/>
          </w:rPr>
          <w:t>s</w:t>
        </w:r>
        <w:r w:rsidR="00D41438" w:rsidRPr="00FE53C5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e</w:t>
        </w:r>
        <w:r w:rsidR="00D41438" w:rsidRPr="00FE53C5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ar</w:t>
        </w:r>
        <w:r w:rsidR="00D41438" w:rsidRPr="00FE53C5">
          <w:rPr>
            <w:rFonts w:ascii="Arial" w:eastAsia="Cambria" w:hAnsi="Arial" w:cs="Arial"/>
            <w:b/>
            <w:color w:val="0000FF"/>
            <w:u w:val="single" w:color="0000FF"/>
          </w:rPr>
          <w:t>ch</w:t>
        </w:r>
      </w:hyperlink>
    </w:p>
    <w:p w14:paraId="197905D4" w14:textId="77777777" w:rsidR="00754D3C" w:rsidRPr="00FE53C5" w:rsidRDefault="00D41438">
      <w:pPr>
        <w:spacing w:before="27"/>
        <w:ind w:left="191"/>
        <w:rPr>
          <w:rFonts w:ascii="Arial" w:eastAsia="Cambria" w:hAnsi="Arial" w:cs="Arial"/>
        </w:rPr>
      </w:pPr>
      <w:r w:rsidRPr="00FE53C5">
        <w:rPr>
          <w:rFonts w:ascii="Arial" w:eastAsia="Cambria" w:hAnsi="Arial" w:cs="Arial"/>
          <w:spacing w:val="1"/>
        </w:rPr>
        <w:t>Ma</w:t>
      </w:r>
      <w:r w:rsidRPr="00FE53C5">
        <w:rPr>
          <w:rFonts w:ascii="Arial" w:eastAsia="Cambria" w:hAnsi="Arial" w:cs="Arial"/>
          <w:spacing w:val="-1"/>
        </w:rPr>
        <w:t>n</w:t>
      </w:r>
      <w:r w:rsidRPr="00FE53C5">
        <w:rPr>
          <w:rFonts w:ascii="Arial" w:eastAsia="Cambria" w:hAnsi="Arial" w:cs="Arial"/>
        </w:rPr>
        <w:t>u</w:t>
      </w:r>
      <w:r w:rsidRPr="00FE53C5">
        <w:rPr>
          <w:rFonts w:ascii="Arial" w:eastAsia="Cambria" w:hAnsi="Arial" w:cs="Arial"/>
          <w:spacing w:val="1"/>
        </w:rPr>
        <w:t>sc</w:t>
      </w:r>
      <w:r w:rsidRPr="00FE53C5">
        <w:rPr>
          <w:rFonts w:ascii="Arial" w:eastAsia="Cambria" w:hAnsi="Arial" w:cs="Arial"/>
          <w:spacing w:val="-1"/>
        </w:rPr>
        <w:t>r</w:t>
      </w:r>
      <w:r w:rsidRPr="00FE53C5">
        <w:rPr>
          <w:rFonts w:ascii="Arial" w:eastAsia="Cambria" w:hAnsi="Arial" w:cs="Arial"/>
        </w:rPr>
        <w:t>ipt</w:t>
      </w:r>
      <w:r w:rsidRPr="00FE53C5">
        <w:rPr>
          <w:rFonts w:ascii="Arial" w:eastAsia="Cambria" w:hAnsi="Arial" w:cs="Arial"/>
          <w:spacing w:val="-11"/>
        </w:rPr>
        <w:t xml:space="preserve"> </w:t>
      </w:r>
      <w:r w:rsidRPr="00FE53C5">
        <w:rPr>
          <w:rFonts w:ascii="Arial" w:eastAsia="Cambria" w:hAnsi="Arial" w:cs="Arial"/>
          <w:spacing w:val="1"/>
        </w:rPr>
        <w:t>N</w:t>
      </w:r>
      <w:r w:rsidRPr="00FE53C5">
        <w:rPr>
          <w:rFonts w:ascii="Arial" w:eastAsia="Cambria" w:hAnsi="Arial" w:cs="Arial"/>
        </w:rPr>
        <w:t>u</w:t>
      </w:r>
      <w:r w:rsidRPr="00FE53C5">
        <w:rPr>
          <w:rFonts w:ascii="Arial" w:eastAsia="Cambria" w:hAnsi="Arial" w:cs="Arial"/>
          <w:spacing w:val="3"/>
        </w:rPr>
        <w:t>m</w:t>
      </w:r>
      <w:r w:rsidRPr="00FE53C5">
        <w:rPr>
          <w:rFonts w:ascii="Arial" w:eastAsia="Cambria" w:hAnsi="Arial" w:cs="Arial"/>
          <w:spacing w:val="-1"/>
        </w:rPr>
        <w:t>b</w:t>
      </w:r>
      <w:r w:rsidRPr="00FE53C5">
        <w:rPr>
          <w:rFonts w:ascii="Arial" w:eastAsia="Cambria" w:hAnsi="Arial" w:cs="Arial"/>
          <w:spacing w:val="1"/>
        </w:rPr>
        <w:t>e</w:t>
      </w:r>
      <w:r w:rsidRPr="00FE53C5">
        <w:rPr>
          <w:rFonts w:ascii="Arial" w:eastAsia="Cambria" w:hAnsi="Arial" w:cs="Arial"/>
          <w:spacing w:val="-1"/>
        </w:rPr>
        <w:t>r</w:t>
      </w:r>
      <w:r w:rsidRPr="00FE53C5">
        <w:rPr>
          <w:rFonts w:ascii="Arial" w:eastAsia="Cambria" w:hAnsi="Arial" w:cs="Arial"/>
        </w:rPr>
        <w:t xml:space="preserve">:        </w:t>
      </w:r>
      <w:r w:rsidRPr="00FE53C5">
        <w:rPr>
          <w:rFonts w:ascii="Arial" w:eastAsia="Cambria" w:hAnsi="Arial" w:cs="Arial"/>
          <w:spacing w:val="3"/>
        </w:rPr>
        <w:t xml:space="preserve"> </w:t>
      </w:r>
      <w:r w:rsidRPr="00FE53C5">
        <w:rPr>
          <w:rFonts w:ascii="Arial" w:eastAsia="Cambria" w:hAnsi="Arial" w:cs="Arial"/>
          <w:b/>
          <w:position w:val="-3"/>
        </w:rPr>
        <w:t>M</w:t>
      </w:r>
      <w:r w:rsidRPr="00FE53C5">
        <w:rPr>
          <w:rFonts w:ascii="Arial" w:eastAsia="Cambria" w:hAnsi="Arial" w:cs="Arial"/>
          <w:b/>
          <w:spacing w:val="-1"/>
          <w:position w:val="-3"/>
        </w:rPr>
        <w:t>s</w:t>
      </w:r>
      <w:r w:rsidRPr="00FE53C5">
        <w:rPr>
          <w:rFonts w:ascii="Arial" w:eastAsia="Cambria" w:hAnsi="Arial" w:cs="Arial"/>
          <w:b/>
          <w:position w:val="-3"/>
        </w:rPr>
        <w:t>_JG</w:t>
      </w:r>
      <w:r w:rsidRPr="00FE53C5">
        <w:rPr>
          <w:rFonts w:ascii="Arial" w:eastAsia="Cambria" w:hAnsi="Arial" w:cs="Arial"/>
          <w:b/>
          <w:spacing w:val="2"/>
          <w:position w:val="-3"/>
        </w:rPr>
        <w:t>E</w:t>
      </w:r>
      <w:r w:rsidRPr="00FE53C5">
        <w:rPr>
          <w:rFonts w:ascii="Arial" w:eastAsia="Cambria" w:hAnsi="Arial" w:cs="Arial"/>
          <w:b/>
          <w:position w:val="-3"/>
        </w:rPr>
        <w:t>M</w:t>
      </w:r>
      <w:r w:rsidRPr="00FE53C5">
        <w:rPr>
          <w:rFonts w:ascii="Arial" w:eastAsia="Cambria" w:hAnsi="Arial" w:cs="Arial"/>
          <w:b/>
          <w:spacing w:val="-1"/>
          <w:position w:val="-3"/>
        </w:rPr>
        <w:t>B</w:t>
      </w:r>
      <w:r w:rsidRPr="00FE53C5">
        <w:rPr>
          <w:rFonts w:ascii="Arial" w:eastAsia="Cambria" w:hAnsi="Arial" w:cs="Arial"/>
          <w:b/>
          <w:position w:val="-3"/>
        </w:rPr>
        <w:t>R</w:t>
      </w:r>
      <w:r w:rsidRPr="00FE53C5">
        <w:rPr>
          <w:rFonts w:ascii="Arial" w:eastAsia="Cambria" w:hAnsi="Arial" w:cs="Arial"/>
          <w:b/>
          <w:spacing w:val="1"/>
          <w:position w:val="-3"/>
        </w:rPr>
        <w:t>_</w:t>
      </w:r>
      <w:r w:rsidRPr="00FE53C5">
        <w:rPr>
          <w:rFonts w:ascii="Arial" w:eastAsia="Cambria" w:hAnsi="Arial" w:cs="Arial"/>
          <w:b/>
          <w:spacing w:val="2"/>
          <w:position w:val="-3"/>
        </w:rPr>
        <w:t>1</w:t>
      </w:r>
      <w:r w:rsidRPr="00FE53C5">
        <w:rPr>
          <w:rFonts w:ascii="Arial" w:eastAsia="Cambria" w:hAnsi="Arial" w:cs="Arial"/>
          <w:b/>
          <w:position w:val="-3"/>
        </w:rPr>
        <w:t>4</w:t>
      </w:r>
      <w:r w:rsidRPr="00FE53C5">
        <w:rPr>
          <w:rFonts w:ascii="Arial" w:eastAsia="Cambria" w:hAnsi="Arial" w:cs="Arial"/>
          <w:b/>
          <w:spacing w:val="-1"/>
          <w:position w:val="-3"/>
        </w:rPr>
        <w:t>0</w:t>
      </w:r>
      <w:r w:rsidRPr="00FE53C5">
        <w:rPr>
          <w:rFonts w:ascii="Arial" w:eastAsia="Cambria" w:hAnsi="Arial" w:cs="Arial"/>
          <w:b/>
          <w:spacing w:val="2"/>
          <w:position w:val="-3"/>
        </w:rPr>
        <w:t>0</w:t>
      </w:r>
      <w:r w:rsidRPr="00FE53C5">
        <w:rPr>
          <w:rFonts w:ascii="Arial" w:eastAsia="Cambria" w:hAnsi="Arial" w:cs="Arial"/>
          <w:b/>
          <w:position w:val="-3"/>
        </w:rPr>
        <w:t>7</w:t>
      </w:r>
    </w:p>
    <w:p w14:paraId="52E1607E" w14:textId="77777777" w:rsidR="00754D3C" w:rsidRPr="00FE53C5" w:rsidRDefault="00D41438">
      <w:pPr>
        <w:spacing w:before="26" w:line="220" w:lineRule="exact"/>
        <w:ind w:left="191"/>
        <w:rPr>
          <w:rFonts w:ascii="Arial" w:eastAsia="Cambria" w:hAnsi="Arial" w:cs="Arial"/>
        </w:rPr>
      </w:pPr>
      <w:r w:rsidRPr="00FE53C5">
        <w:rPr>
          <w:rFonts w:ascii="Arial" w:eastAsia="Cambria" w:hAnsi="Arial" w:cs="Arial"/>
          <w:position w:val="-1"/>
        </w:rPr>
        <w:t>T</w:t>
      </w:r>
      <w:r w:rsidRPr="00FE53C5">
        <w:rPr>
          <w:rFonts w:ascii="Arial" w:eastAsia="Cambria" w:hAnsi="Arial" w:cs="Arial"/>
          <w:spacing w:val="-1"/>
          <w:position w:val="-1"/>
        </w:rPr>
        <w:t>i</w:t>
      </w:r>
      <w:r w:rsidRPr="00FE53C5">
        <w:rPr>
          <w:rFonts w:ascii="Arial" w:eastAsia="Cambria" w:hAnsi="Arial" w:cs="Arial"/>
          <w:position w:val="-1"/>
        </w:rPr>
        <w:t>t</w:t>
      </w:r>
      <w:r w:rsidRPr="00FE53C5">
        <w:rPr>
          <w:rFonts w:ascii="Arial" w:eastAsia="Cambria" w:hAnsi="Arial" w:cs="Arial"/>
          <w:spacing w:val="1"/>
          <w:position w:val="-1"/>
        </w:rPr>
        <w:t>l</w:t>
      </w:r>
      <w:r w:rsidRPr="00FE53C5">
        <w:rPr>
          <w:rFonts w:ascii="Arial" w:eastAsia="Cambria" w:hAnsi="Arial" w:cs="Arial"/>
          <w:position w:val="-1"/>
        </w:rPr>
        <w:t>e</w:t>
      </w:r>
      <w:r w:rsidRPr="00FE53C5">
        <w:rPr>
          <w:rFonts w:ascii="Arial" w:eastAsia="Cambria" w:hAnsi="Arial" w:cs="Arial"/>
          <w:spacing w:val="-4"/>
          <w:position w:val="-1"/>
        </w:rPr>
        <w:t xml:space="preserve"> </w:t>
      </w:r>
      <w:r w:rsidRPr="00FE53C5">
        <w:rPr>
          <w:rFonts w:ascii="Arial" w:eastAsia="Cambria" w:hAnsi="Arial" w:cs="Arial"/>
          <w:position w:val="-1"/>
        </w:rPr>
        <w:t>of</w:t>
      </w:r>
      <w:r w:rsidRPr="00FE53C5">
        <w:rPr>
          <w:rFonts w:ascii="Arial" w:eastAsia="Cambria" w:hAnsi="Arial" w:cs="Arial"/>
          <w:spacing w:val="-3"/>
          <w:position w:val="-1"/>
        </w:rPr>
        <w:t xml:space="preserve"> </w:t>
      </w:r>
      <w:r w:rsidRPr="00FE53C5">
        <w:rPr>
          <w:rFonts w:ascii="Arial" w:eastAsia="Cambria" w:hAnsi="Arial" w:cs="Arial"/>
          <w:position w:val="-1"/>
        </w:rPr>
        <w:t>the</w:t>
      </w:r>
      <w:r w:rsidRPr="00FE53C5">
        <w:rPr>
          <w:rFonts w:ascii="Arial" w:eastAsia="Cambria" w:hAnsi="Arial" w:cs="Arial"/>
          <w:spacing w:val="-2"/>
          <w:position w:val="-1"/>
        </w:rPr>
        <w:t xml:space="preserve"> </w:t>
      </w:r>
      <w:r w:rsidRPr="00FE53C5">
        <w:rPr>
          <w:rFonts w:ascii="Arial" w:eastAsia="Cambria" w:hAnsi="Arial" w:cs="Arial"/>
          <w:spacing w:val="1"/>
          <w:position w:val="-1"/>
        </w:rPr>
        <w:t>M</w:t>
      </w:r>
      <w:r w:rsidRPr="00FE53C5">
        <w:rPr>
          <w:rFonts w:ascii="Arial" w:eastAsia="Cambria" w:hAnsi="Arial" w:cs="Arial"/>
          <w:spacing w:val="3"/>
          <w:position w:val="-1"/>
        </w:rPr>
        <w:t>a</w:t>
      </w:r>
      <w:r w:rsidRPr="00FE53C5">
        <w:rPr>
          <w:rFonts w:ascii="Arial" w:eastAsia="Cambria" w:hAnsi="Arial" w:cs="Arial"/>
          <w:spacing w:val="-1"/>
          <w:position w:val="-1"/>
        </w:rPr>
        <w:t>n</w:t>
      </w:r>
      <w:r w:rsidRPr="00FE53C5">
        <w:rPr>
          <w:rFonts w:ascii="Arial" w:eastAsia="Cambria" w:hAnsi="Arial" w:cs="Arial"/>
          <w:position w:val="-1"/>
        </w:rPr>
        <w:t>u</w:t>
      </w:r>
      <w:r w:rsidRPr="00FE53C5">
        <w:rPr>
          <w:rFonts w:ascii="Arial" w:eastAsia="Cambria" w:hAnsi="Arial" w:cs="Arial"/>
          <w:spacing w:val="1"/>
          <w:position w:val="-1"/>
        </w:rPr>
        <w:t>sc</w:t>
      </w:r>
      <w:r w:rsidRPr="00FE53C5">
        <w:rPr>
          <w:rFonts w:ascii="Arial" w:eastAsia="Cambria" w:hAnsi="Arial" w:cs="Arial"/>
          <w:spacing w:val="-1"/>
          <w:position w:val="-1"/>
        </w:rPr>
        <w:t>r</w:t>
      </w:r>
      <w:r w:rsidRPr="00FE53C5">
        <w:rPr>
          <w:rFonts w:ascii="Arial" w:eastAsia="Cambria" w:hAnsi="Arial" w:cs="Arial"/>
          <w:position w:val="-1"/>
        </w:rPr>
        <w:t>ip</w:t>
      </w:r>
      <w:r w:rsidRPr="00FE53C5">
        <w:rPr>
          <w:rFonts w:ascii="Arial" w:eastAsia="Cambria" w:hAnsi="Arial" w:cs="Arial"/>
          <w:spacing w:val="-1"/>
          <w:position w:val="-1"/>
        </w:rPr>
        <w:t>t</w:t>
      </w:r>
      <w:r w:rsidRPr="00FE53C5">
        <w:rPr>
          <w:rFonts w:ascii="Arial" w:eastAsia="Cambria" w:hAnsi="Arial" w:cs="Arial"/>
          <w:position w:val="-1"/>
        </w:rPr>
        <w:t>:</w:t>
      </w:r>
    </w:p>
    <w:p w14:paraId="2B3FB0BE" w14:textId="77777777" w:rsidR="00754D3C" w:rsidRPr="00FE53C5" w:rsidRDefault="00D41438">
      <w:pPr>
        <w:spacing w:line="200" w:lineRule="exact"/>
        <w:ind w:left="2368"/>
        <w:rPr>
          <w:rFonts w:ascii="Arial" w:eastAsia="Cambria" w:hAnsi="Arial" w:cs="Arial"/>
        </w:rPr>
      </w:pPr>
      <w:r w:rsidRPr="00FE53C5">
        <w:rPr>
          <w:rFonts w:ascii="Arial" w:eastAsia="Cambria" w:hAnsi="Arial" w:cs="Arial"/>
          <w:b/>
          <w:spacing w:val="1"/>
        </w:rPr>
        <w:t>G</w:t>
      </w:r>
      <w:r w:rsidRPr="00FE53C5">
        <w:rPr>
          <w:rFonts w:ascii="Arial" w:eastAsia="Cambria" w:hAnsi="Arial" w:cs="Arial"/>
          <w:b/>
        </w:rPr>
        <w:t>ender</w:t>
      </w:r>
      <w:r w:rsidRPr="00FE53C5">
        <w:rPr>
          <w:rFonts w:ascii="Arial" w:eastAsia="Cambria" w:hAnsi="Arial" w:cs="Arial"/>
          <w:b/>
          <w:spacing w:val="-8"/>
        </w:rPr>
        <w:t xml:space="preserve"> </w:t>
      </w:r>
      <w:r w:rsidRPr="00FE53C5">
        <w:rPr>
          <w:rFonts w:ascii="Arial" w:eastAsia="Cambria" w:hAnsi="Arial" w:cs="Arial"/>
          <w:b/>
          <w:spacing w:val="2"/>
        </w:rPr>
        <w:t>P</w:t>
      </w:r>
      <w:r w:rsidRPr="00FE53C5">
        <w:rPr>
          <w:rFonts w:ascii="Arial" w:eastAsia="Cambria" w:hAnsi="Arial" w:cs="Arial"/>
          <w:b/>
        </w:rPr>
        <w:t>e</w:t>
      </w:r>
      <w:r w:rsidRPr="00FE53C5">
        <w:rPr>
          <w:rFonts w:ascii="Arial" w:eastAsia="Cambria" w:hAnsi="Arial" w:cs="Arial"/>
          <w:b/>
          <w:spacing w:val="-1"/>
        </w:rPr>
        <w:t>r</w:t>
      </w:r>
      <w:r w:rsidRPr="00FE53C5">
        <w:rPr>
          <w:rFonts w:ascii="Arial" w:eastAsia="Cambria" w:hAnsi="Arial" w:cs="Arial"/>
          <w:b/>
        </w:rPr>
        <w:t>s</w:t>
      </w:r>
      <w:r w:rsidRPr="00FE53C5">
        <w:rPr>
          <w:rFonts w:ascii="Arial" w:eastAsia="Cambria" w:hAnsi="Arial" w:cs="Arial"/>
          <w:b/>
          <w:spacing w:val="1"/>
        </w:rPr>
        <w:t>p</w:t>
      </w:r>
      <w:r w:rsidRPr="00FE53C5">
        <w:rPr>
          <w:rFonts w:ascii="Arial" w:eastAsia="Cambria" w:hAnsi="Arial" w:cs="Arial"/>
          <w:b/>
        </w:rPr>
        <w:t>e</w:t>
      </w:r>
      <w:r w:rsidRPr="00FE53C5">
        <w:rPr>
          <w:rFonts w:ascii="Arial" w:eastAsia="Cambria" w:hAnsi="Arial" w:cs="Arial"/>
          <w:b/>
          <w:spacing w:val="2"/>
        </w:rPr>
        <w:t>c</w:t>
      </w:r>
      <w:r w:rsidRPr="00FE53C5">
        <w:rPr>
          <w:rFonts w:ascii="Arial" w:eastAsia="Cambria" w:hAnsi="Arial" w:cs="Arial"/>
          <w:b/>
          <w:spacing w:val="-1"/>
        </w:rPr>
        <w:t>t</w:t>
      </w:r>
      <w:r w:rsidRPr="00FE53C5">
        <w:rPr>
          <w:rFonts w:ascii="Arial" w:eastAsia="Cambria" w:hAnsi="Arial" w:cs="Arial"/>
          <w:b/>
        </w:rPr>
        <w:t>ive</w:t>
      </w:r>
      <w:r w:rsidRPr="00FE53C5">
        <w:rPr>
          <w:rFonts w:ascii="Arial" w:eastAsia="Cambria" w:hAnsi="Arial" w:cs="Arial"/>
          <w:b/>
          <w:spacing w:val="-10"/>
        </w:rPr>
        <w:t xml:space="preserve"> </w:t>
      </w:r>
      <w:r w:rsidRPr="00FE53C5">
        <w:rPr>
          <w:rFonts w:ascii="Arial" w:eastAsia="Cambria" w:hAnsi="Arial" w:cs="Arial"/>
          <w:b/>
          <w:spacing w:val="2"/>
        </w:rPr>
        <w:t>o</w:t>
      </w:r>
      <w:r w:rsidRPr="00FE53C5">
        <w:rPr>
          <w:rFonts w:ascii="Arial" w:eastAsia="Cambria" w:hAnsi="Arial" w:cs="Arial"/>
          <w:b/>
        </w:rPr>
        <w:t>n</w:t>
      </w:r>
      <w:r w:rsidRPr="00FE53C5">
        <w:rPr>
          <w:rFonts w:ascii="Arial" w:eastAsia="Cambria" w:hAnsi="Arial" w:cs="Arial"/>
          <w:b/>
          <w:spacing w:val="-3"/>
        </w:rPr>
        <w:t xml:space="preserve"> </w:t>
      </w:r>
      <w:r w:rsidRPr="00FE53C5">
        <w:rPr>
          <w:rFonts w:ascii="Arial" w:eastAsia="Cambria" w:hAnsi="Arial" w:cs="Arial"/>
          <w:b/>
          <w:spacing w:val="-1"/>
        </w:rPr>
        <w:t>t</w:t>
      </w:r>
      <w:r w:rsidRPr="00FE53C5">
        <w:rPr>
          <w:rFonts w:ascii="Arial" w:eastAsia="Cambria" w:hAnsi="Arial" w:cs="Arial"/>
          <w:b/>
          <w:spacing w:val="1"/>
        </w:rPr>
        <w:t>h</w:t>
      </w:r>
      <w:r w:rsidRPr="00FE53C5">
        <w:rPr>
          <w:rFonts w:ascii="Arial" w:eastAsia="Cambria" w:hAnsi="Arial" w:cs="Arial"/>
          <w:b/>
        </w:rPr>
        <w:t>e</w:t>
      </w:r>
      <w:r w:rsidRPr="00FE53C5">
        <w:rPr>
          <w:rFonts w:ascii="Arial" w:eastAsia="Cambria" w:hAnsi="Arial" w:cs="Arial"/>
          <w:b/>
          <w:spacing w:val="-2"/>
        </w:rPr>
        <w:t xml:space="preserve"> </w:t>
      </w:r>
      <w:r w:rsidRPr="00FE53C5">
        <w:rPr>
          <w:rFonts w:ascii="Arial" w:eastAsia="Cambria" w:hAnsi="Arial" w:cs="Arial"/>
          <w:b/>
          <w:spacing w:val="1"/>
        </w:rPr>
        <w:t>D</w:t>
      </w:r>
      <w:r w:rsidRPr="00FE53C5">
        <w:rPr>
          <w:rFonts w:ascii="Arial" w:eastAsia="Cambria" w:hAnsi="Arial" w:cs="Arial"/>
          <w:b/>
          <w:spacing w:val="-1"/>
        </w:rPr>
        <w:t>r</w:t>
      </w:r>
      <w:r w:rsidRPr="00FE53C5">
        <w:rPr>
          <w:rFonts w:ascii="Arial" w:eastAsia="Cambria" w:hAnsi="Arial" w:cs="Arial"/>
          <w:b/>
        </w:rPr>
        <w:t>iv</w:t>
      </w:r>
      <w:r w:rsidRPr="00FE53C5">
        <w:rPr>
          <w:rFonts w:ascii="Arial" w:eastAsia="Cambria" w:hAnsi="Arial" w:cs="Arial"/>
          <w:b/>
          <w:spacing w:val="2"/>
        </w:rPr>
        <w:t>e</w:t>
      </w:r>
      <w:r w:rsidRPr="00FE53C5">
        <w:rPr>
          <w:rFonts w:ascii="Arial" w:eastAsia="Cambria" w:hAnsi="Arial" w:cs="Arial"/>
          <w:b/>
          <w:spacing w:val="-1"/>
        </w:rPr>
        <w:t>r</w:t>
      </w:r>
      <w:r w:rsidRPr="00FE53C5">
        <w:rPr>
          <w:rFonts w:ascii="Arial" w:eastAsia="Cambria" w:hAnsi="Arial" w:cs="Arial"/>
          <w:b/>
        </w:rPr>
        <w:t>s</w:t>
      </w:r>
      <w:r w:rsidRPr="00FE53C5">
        <w:rPr>
          <w:rFonts w:ascii="Arial" w:eastAsia="Cambria" w:hAnsi="Arial" w:cs="Arial"/>
          <w:b/>
          <w:spacing w:val="-6"/>
        </w:rPr>
        <w:t xml:space="preserve"> </w:t>
      </w:r>
      <w:r w:rsidRPr="00FE53C5">
        <w:rPr>
          <w:rFonts w:ascii="Arial" w:eastAsia="Cambria" w:hAnsi="Arial" w:cs="Arial"/>
          <w:b/>
        </w:rPr>
        <w:t>of</w:t>
      </w:r>
      <w:r w:rsidRPr="00FE53C5">
        <w:rPr>
          <w:rFonts w:ascii="Arial" w:eastAsia="Cambria" w:hAnsi="Arial" w:cs="Arial"/>
          <w:b/>
          <w:spacing w:val="-3"/>
        </w:rPr>
        <w:t xml:space="preserve"> </w:t>
      </w:r>
      <w:r w:rsidRPr="00FE53C5">
        <w:rPr>
          <w:rFonts w:ascii="Arial" w:eastAsia="Cambria" w:hAnsi="Arial" w:cs="Arial"/>
          <w:b/>
        </w:rPr>
        <w:t>I</w:t>
      </w:r>
      <w:r w:rsidRPr="00FE53C5">
        <w:rPr>
          <w:rFonts w:ascii="Arial" w:eastAsia="Cambria" w:hAnsi="Arial" w:cs="Arial"/>
          <w:b/>
          <w:spacing w:val="1"/>
        </w:rPr>
        <w:t>C</w:t>
      </w:r>
      <w:r w:rsidRPr="00FE53C5">
        <w:rPr>
          <w:rFonts w:ascii="Arial" w:eastAsia="Cambria" w:hAnsi="Arial" w:cs="Arial"/>
          <w:b/>
        </w:rPr>
        <w:t>T</w:t>
      </w:r>
      <w:r w:rsidRPr="00FE53C5">
        <w:rPr>
          <w:rFonts w:ascii="Arial" w:eastAsia="Cambria" w:hAnsi="Arial" w:cs="Arial"/>
          <w:b/>
          <w:spacing w:val="-2"/>
        </w:rPr>
        <w:t xml:space="preserve"> </w:t>
      </w:r>
      <w:r w:rsidRPr="00FE53C5">
        <w:rPr>
          <w:rFonts w:ascii="Arial" w:eastAsia="Cambria" w:hAnsi="Arial" w:cs="Arial"/>
          <w:b/>
        </w:rPr>
        <w:t>(</w:t>
      </w:r>
      <w:r w:rsidRPr="00FE53C5">
        <w:rPr>
          <w:rFonts w:ascii="Arial" w:eastAsia="Cambria" w:hAnsi="Arial" w:cs="Arial"/>
          <w:b/>
          <w:spacing w:val="2"/>
        </w:rPr>
        <w:t>M</w:t>
      </w:r>
      <w:r w:rsidRPr="00FE53C5">
        <w:rPr>
          <w:rFonts w:ascii="Arial" w:eastAsia="Cambria" w:hAnsi="Arial" w:cs="Arial"/>
          <w:b/>
        </w:rPr>
        <w:t>o</w:t>
      </w:r>
      <w:r w:rsidRPr="00FE53C5">
        <w:rPr>
          <w:rFonts w:ascii="Arial" w:eastAsia="Cambria" w:hAnsi="Arial" w:cs="Arial"/>
          <w:b/>
          <w:spacing w:val="-1"/>
        </w:rPr>
        <w:t>b</w:t>
      </w:r>
      <w:r w:rsidRPr="00FE53C5">
        <w:rPr>
          <w:rFonts w:ascii="Arial" w:eastAsia="Cambria" w:hAnsi="Arial" w:cs="Arial"/>
          <w:b/>
        </w:rPr>
        <w:t>i</w:t>
      </w:r>
      <w:r w:rsidRPr="00FE53C5">
        <w:rPr>
          <w:rFonts w:ascii="Arial" w:eastAsia="Cambria" w:hAnsi="Arial" w:cs="Arial"/>
          <w:b/>
          <w:spacing w:val="1"/>
        </w:rPr>
        <w:t>l</w:t>
      </w:r>
      <w:r w:rsidRPr="00FE53C5">
        <w:rPr>
          <w:rFonts w:ascii="Arial" w:eastAsia="Cambria" w:hAnsi="Arial" w:cs="Arial"/>
          <w:b/>
        </w:rPr>
        <w:t>e</w:t>
      </w:r>
      <w:r w:rsidRPr="00FE53C5">
        <w:rPr>
          <w:rFonts w:ascii="Arial" w:eastAsia="Cambria" w:hAnsi="Arial" w:cs="Arial"/>
          <w:b/>
          <w:spacing w:val="-6"/>
        </w:rPr>
        <w:t xml:space="preserve"> </w:t>
      </w:r>
      <w:r w:rsidRPr="00FE53C5">
        <w:rPr>
          <w:rFonts w:ascii="Arial" w:eastAsia="Cambria" w:hAnsi="Arial" w:cs="Arial"/>
          <w:b/>
        </w:rPr>
        <w:t>P</w:t>
      </w:r>
      <w:r w:rsidRPr="00FE53C5">
        <w:rPr>
          <w:rFonts w:ascii="Arial" w:eastAsia="Cambria" w:hAnsi="Arial" w:cs="Arial"/>
          <w:b/>
          <w:spacing w:val="1"/>
        </w:rPr>
        <w:t>h</w:t>
      </w:r>
      <w:r w:rsidRPr="00FE53C5">
        <w:rPr>
          <w:rFonts w:ascii="Arial" w:eastAsia="Cambria" w:hAnsi="Arial" w:cs="Arial"/>
          <w:b/>
        </w:rPr>
        <w:t>o</w:t>
      </w:r>
      <w:r w:rsidRPr="00FE53C5">
        <w:rPr>
          <w:rFonts w:ascii="Arial" w:eastAsia="Cambria" w:hAnsi="Arial" w:cs="Arial"/>
          <w:b/>
          <w:spacing w:val="-1"/>
        </w:rPr>
        <w:t>n</w:t>
      </w:r>
      <w:r w:rsidRPr="00FE53C5">
        <w:rPr>
          <w:rFonts w:ascii="Arial" w:eastAsia="Cambria" w:hAnsi="Arial" w:cs="Arial"/>
          <w:b/>
        </w:rPr>
        <w:t>e)</w:t>
      </w:r>
      <w:r w:rsidRPr="00FE53C5">
        <w:rPr>
          <w:rFonts w:ascii="Arial" w:eastAsia="Cambria" w:hAnsi="Arial" w:cs="Arial"/>
          <w:b/>
          <w:spacing w:val="-5"/>
        </w:rPr>
        <w:t xml:space="preserve"> </w:t>
      </w:r>
      <w:r w:rsidRPr="00FE53C5">
        <w:rPr>
          <w:rFonts w:ascii="Arial" w:eastAsia="Cambria" w:hAnsi="Arial" w:cs="Arial"/>
          <w:b/>
        </w:rPr>
        <w:t>U</w:t>
      </w:r>
      <w:r w:rsidRPr="00FE53C5">
        <w:rPr>
          <w:rFonts w:ascii="Arial" w:eastAsia="Cambria" w:hAnsi="Arial" w:cs="Arial"/>
          <w:b/>
          <w:spacing w:val="2"/>
        </w:rPr>
        <w:t>s</w:t>
      </w:r>
      <w:r w:rsidRPr="00FE53C5">
        <w:rPr>
          <w:rFonts w:ascii="Arial" w:eastAsia="Cambria" w:hAnsi="Arial" w:cs="Arial"/>
          <w:b/>
          <w:spacing w:val="-1"/>
        </w:rPr>
        <w:t>a</w:t>
      </w:r>
      <w:r w:rsidRPr="00FE53C5">
        <w:rPr>
          <w:rFonts w:ascii="Arial" w:eastAsia="Cambria" w:hAnsi="Arial" w:cs="Arial"/>
          <w:b/>
        </w:rPr>
        <w:t>ge</w:t>
      </w:r>
      <w:r w:rsidRPr="00FE53C5">
        <w:rPr>
          <w:rFonts w:ascii="Arial" w:eastAsia="Cambria" w:hAnsi="Arial" w:cs="Arial"/>
          <w:b/>
          <w:spacing w:val="-4"/>
        </w:rPr>
        <w:t xml:space="preserve"> </w:t>
      </w:r>
      <w:r w:rsidRPr="00FE53C5">
        <w:rPr>
          <w:rFonts w:ascii="Arial" w:eastAsia="Cambria" w:hAnsi="Arial" w:cs="Arial"/>
          <w:b/>
          <w:spacing w:val="-1"/>
        </w:rPr>
        <w:t>a</w:t>
      </w:r>
      <w:r w:rsidRPr="00FE53C5">
        <w:rPr>
          <w:rFonts w:ascii="Arial" w:eastAsia="Cambria" w:hAnsi="Arial" w:cs="Arial"/>
          <w:b/>
          <w:spacing w:val="3"/>
        </w:rPr>
        <w:t>m</w:t>
      </w:r>
      <w:r w:rsidRPr="00FE53C5">
        <w:rPr>
          <w:rFonts w:ascii="Arial" w:eastAsia="Cambria" w:hAnsi="Arial" w:cs="Arial"/>
          <w:b/>
        </w:rPr>
        <w:t>o</w:t>
      </w:r>
      <w:r w:rsidRPr="00FE53C5">
        <w:rPr>
          <w:rFonts w:ascii="Arial" w:eastAsia="Cambria" w:hAnsi="Arial" w:cs="Arial"/>
          <w:b/>
          <w:spacing w:val="-1"/>
        </w:rPr>
        <w:t>n</w:t>
      </w:r>
      <w:r w:rsidRPr="00FE53C5">
        <w:rPr>
          <w:rFonts w:ascii="Arial" w:eastAsia="Cambria" w:hAnsi="Arial" w:cs="Arial"/>
          <w:b/>
        </w:rPr>
        <w:t>g</w:t>
      </w:r>
      <w:r w:rsidRPr="00FE53C5">
        <w:rPr>
          <w:rFonts w:ascii="Arial" w:eastAsia="Cambria" w:hAnsi="Arial" w:cs="Arial"/>
          <w:b/>
          <w:spacing w:val="-5"/>
        </w:rPr>
        <w:t xml:space="preserve"> </w:t>
      </w:r>
      <w:r w:rsidRPr="00FE53C5">
        <w:rPr>
          <w:rFonts w:ascii="Arial" w:eastAsia="Cambria" w:hAnsi="Arial" w:cs="Arial"/>
          <w:b/>
        </w:rPr>
        <w:t>R</w:t>
      </w:r>
      <w:r w:rsidRPr="00FE53C5">
        <w:rPr>
          <w:rFonts w:ascii="Arial" w:eastAsia="Cambria" w:hAnsi="Arial" w:cs="Arial"/>
          <w:b/>
          <w:spacing w:val="1"/>
        </w:rPr>
        <w:t>u</w:t>
      </w:r>
      <w:r w:rsidRPr="00FE53C5">
        <w:rPr>
          <w:rFonts w:ascii="Arial" w:eastAsia="Cambria" w:hAnsi="Arial" w:cs="Arial"/>
          <w:b/>
          <w:spacing w:val="2"/>
        </w:rPr>
        <w:t>r</w:t>
      </w:r>
      <w:r w:rsidRPr="00FE53C5">
        <w:rPr>
          <w:rFonts w:ascii="Arial" w:eastAsia="Cambria" w:hAnsi="Arial" w:cs="Arial"/>
          <w:b/>
          <w:spacing w:val="-1"/>
        </w:rPr>
        <w:t>a</w:t>
      </w:r>
      <w:r w:rsidRPr="00FE53C5">
        <w:rPr>
          <w:rFonts w:ascii="Arial" w:eastAsia="Cambria" w:hAnsi="Arial" w:cs="Arial"/>
          <w:b/>
        </w:rPr>
        <w:t>l</w:t>
      </w:r>
      <w:r w:rsidRPr="00FE53C5">
        <w:rPr>
          <w:rFonts w:ascii="Arial" w:eastAsia="Cambria" w:hAnsi="Arial" w:cs="Arial"/>
          <w:b/>
          <w:spacing w:val="-5"/>
        </w:rPr>
        <w:t xml:space="preserve"> </w:t>
      </w:r>
      <w:r w:rsidRPr="00FE53C5">
        <w:rPr>
          <w:rFonts w:ascii="Arial" w:eastAsia="Cambria" w:hAnsi="Arial" w:cs="Arial"/>
          <w:b/>
          <w:spacing w:val="3"/>
        </w:rPr>
        <w:t>F</w:t>
      </w:r>
      <w:r w:rsidRPr="00FE53C5">
        <w:rPr>
          <w:rFonts w:ascii="Arial" w:eastAsia="Cambria" w:hAnsi="Arial" w:cs="Arial"/>
          <w:b/>
          <w:spacing w:val="-1"/>
        </w:rPr>
        <w:t>ar</w:t>
      </w:r>
      <w:r w:rsidRPr="00FE53C5">
        <w:rPr>
          <w:rFonts w:ascii="Arial" w:eastAsia="Cambria" w:hAnsi="Arial" w:cs="Arial"/>
          <w:b/>
        </w:rPr>
        <w:t>m</w:t>
      </w:r>
      <w:r w:rsidRPr="00FE53C5">
        <w:rPr>
          <w:rFonts w:ascii="Arial" w:eastAsia="Cambria" w:hAnsi="Arial" w:cs="Arial"/>
          <w:b/>
          <w:spacing w:val="2"/>
        </w:rPr>
        <w:t>i</w:t>
      </w:r>
      <w:r w:rsidRPr="00FE53C5">
        <w:rPr>
          <w:rFonts w:ascii="Arial" w:eastAsia="Cambria" w:hAnsi="Arial" w:cs="Arial"/>
          <w:b/>
        </w:rPr>
        <w:t>ng</w:t>
      </w:r>
      <w:r w:rsidRPr="00FE53C5">
        <w:rPr>
          <w:rFonts w:ascii="Arial" w:eastAsia="Cambria" w:hAnsi="Arial" w:cs="Arial"/>
          <w:b/>
          <w:spacing w:val="-7"/>
        </w:rPr>
        <w:t xml:space="preserve"> </w:t>
      </w:r>
      <w:r w:rsidRPr="00FE53C5">
        <w:rPr>
          <w:rFonts w:ascii="Arial" w:eastAsia="Cambria" w:hAnsi="Arial" w:cs="Arial"/>
          <w:b/>
        </w:rPr>
        <w:t>Ho</w:t>
      </w:r>
      <w:r w:rsidRPr="00FE53C5">
        <w:rPr>
          <w:rFonts w:ascii="Arial" w:eastAsia="Cambria" w:hAnsi="Arial" w:cs="Arial"/>
          <w:b/>
          <w:spacing w:val="1"/>
        </w:rPr>
        <w:t>u</w:t>
      </w:r>
      <w:r w:rsidRPr="00FE53C5">
        <w:rPr>
          <w:rFonts w:ascii="Arial" w:eastAsia="Cambria" w:hAnsi="Arial" w:cs="Arial"/>
          <w:b/>
        </w:rPr>
        <w:t>se</w:t>
      </w:r>
      <w:r w:rsidRPr="00FE53C5">
        <w:rPr>
          <w:rFonts w:ascii="Arial" w:eastAsia="Cambria" w:hAnsi="Arial" w:cs="Arial"/>
          <w:b/>
          <w:spacing w:val="1"/>
        </w:rPr>
        <w:t>h</w:t>
      </w:r>
      <w:r w:rsidRPr="00FE53C5">
        <w:rPr>
          <w:rFonts w:ascii="Arial" w:eastAsia="Cambria" w:hAnsi="Arial" w:cs="Arial"/>
          <w:b/>
        </w:rPr>
        <w:t>ol</w:t>
      </w:r>
      <w:r w:rsidRPr="00FE53C5">
        <w:rPr>
          <w:rFonts w:ascii="Arial" w:eastAsia="Cambria" w:hAnsi="Arial" w:cs="Arial"/>
          <w:b/>
          <w:spacing w:val="1"/>
        </w:rPr>
        <w:t>d</w:t>
      </w:r>
      <w:r w:rsidRPr="00FE53C5">
        <w:rPr>
          <w:rFonts w:ascii="Arial" w:eastAsia="Cambria" w:hAnsi="Arial" w:cs="Arial"/>
          <w:b/>
        </w:rPr>
        <w:t>s</w:t>
      </w:r>
      <w:r w:rsidRPr="00FE53C5">
        <w:rPr>
          <w:rFonts w:ascii="Arial" w:eastAsia="Cambria" w:hAnsi="Arial" w:cs="Arial"/>
          <w:b/>
          <w:spacing w:val="-10"/>
        </w:rPr>
        <w:t xml:space="preserve"> </w:t>
      </w:r>
      <w:r w:rsidRPr="00FE53C5">
        <w:rPr>
          <w:rFonts w:ascii="Arial" w:eastAsia="Cambria" w:hAnsi="Arial" w:cs="Arial"/>
          <w:b/>
        </w:rPr>
        <w:t>in</w:t>
      </w:r>
      <w:r w:rsidRPr="00FE53C5">
        <w:rPr>
          <w:rFonts w:ascii="Arial" w:eastAsia="Cambria" w:hAnsi="Arial" w:cs="Arial"/>
          <w:b/>
          <w:spacing w:val="-1"/>
        </w:rPr>
        <w:t xml:space="preserve"> N</w:t>
      </w:r>
      <w:r w:rsidRPr="00FE53C5">
        <w:rPr>
          <w:rFonts w:ascii="Arial" w:eastAsia="Cambria" w:hAnsi="Arial" w:cs="Arial"/>
          <w:b/>
          <w:spacing w:val="2"/>
        </w:rPr>
        <w:t>ig</w:t>
      </w:r>
      <w:r w:rsidRPr="00FE53C5">
        <w:rPr>
          <w:rFonts w:ascii="Arial" w:eastAsia="Cambria" w:hAnsi="Arial" w:cs="Arial"/>
          <w:b/>
        </w:rPr>
        <w:t>e</w:t>
      </w:r>
      <w:r w:rsidRPr="00FE53C5">
        <w:rPr>
          <w:rFonts w:ascii="Arial" w:eastAsia="Cambria" w:hAnsi="Arial" w:cs="Arial"/>
          <w:b/>
          <w:spacing w:val="-1"/>
        </w:rPr>
        <w:t>r</w:t>
      </w:r>
      <w:r w:rsidRPr="00FE53C5">
        <w:rPr>
          <w:rFonts w:ascii="Arial" w:eastAsia="Cambria" w:hAnsi="Arial" w:cs="Arial"/>
          <w:b/>
        </w:rPr>
        <w:t>ia</w:t>
      </w:r>
    </w:p>
    <w:p w14:paraId="456C433D" w14:textId="77777777" w:rsidR="00754D3C" w:rsidRPr="00FE53C5" w:rsidRDefault="00754D3C">
      <w:pPr>
        <w:spacing w:before="5" w:line="180" w:lineRule="exact"/>
        <w:rPr>
          <w:rFonts w:ascii="Arial" w:hAnsi="Arial" w:cs="Arial"/>
        </w:rPr>
      </w:pPr>
    </w:p>
    <w:p w14:paraId="655C494F" w14:textId="77777777" w:rsidR="00754D3C" w:rsidRPr="00FE53C5" w:rsidRDefault="00D41438">
      <w:pPr>
        <w:spacing w:before="31" w:line="220" w:lineRule="exact"/>
        <w:ind w:left="191"/>
        <w:rPr>
          <w:rFonts w:ascii="Arial" w:eastAsia="Cambria" w:hAnsi="Arial" w:cs="Arial"/>
        </w:rPr>
      </w:pPr>
      <w:r w:rsidRPr="00FE53C5">
        <w:rPr>
          <w:rFonts w:ascii="Arial" w:eastAsia="Cambria" w:hAnsi="Arial" w:cs="Arial"/>
          <w:position w:val="-1"/>
        </w:rPr>
        <w:t>Type</w:t>
      </w:r>
      <w:r w:rsidRPr="00FE53C5">
        <w:rPr>
          <w:rFonts w:ascii="Arial" w:eastAsia="Cambria" w:hAnsi="Arial" w:cs="Arial"/>
          <w:spacing w:val="-4"/>
          <w:position w:val="-1"/>
        </w:rPr>
        <w:t xml:space="preserve"> </w:t>
      </w:r>
      <w:r w:rsidRPr="00FE53C5">
        <w:rPr>
          <w:rFonts w:ascii="Arial" w:eastAsia="Cambria" w:hAnsi="Arial" w:cs="Arial"/>
          <w:position w:val="-1"/>
        </w:rPr>
        <w:t>of</w:t>
      </w:r>
      <w:r w:rsidRPr="00FE53C5">
        <w:rPr>
          <w:rFonts w:ascii="Arial" w:eastAsia="Cambria" w:hAnsi="Arial" w:cs="Arial"/>
          <w:spacing w:val="-1"/>
          <w:position w:val="-1"/>
        </w:rPr>
        <w:t xml:space="preserve"> </w:t>
      </w:r>
      <w:r w:rsidRPr="00FE53C5">
        <w:rPr>
          <w:rFonts w:ascii="Arial" w:eastAsia="Cambria" w:hAnsi="Arial" w:cs="Arial"/>
          <w:position w:val="-1"/>
        </w:rPr>
        <w:t>the</w:t>
      </w:r>
      <w:r w:rsidRPr="00FE53C5">
        <w:rPr>
          <w:rFonts w:ascii="Arial" w:eastAsia="Cambria" w:hAnsi="Arial" w:cs="Arial"/>
          <w:spacing w:val="-2"/>
          <w:position w:val="-1"/>
        </w:rPr>
        <w:t xml:space="preserve"> </w:t>
      </w:r>
      <w:r w:rsidRPr="00FE53C5">
        <w:rPr>
          <w:rFonts w:ascii="Arial" w:eastAsia="Cambria" w:hAnsi="Arial" w:cs="Arial"/>
          <w:spacing w:val="1"/>
          <w:position w:val="-1"/>
        </w:rPr>
        <w:t>A</w:t>
      </w:r>
      <w:r w:rsidRPr="00FE53C5">
        <w:rPr>
          <w:rFonts w:ascii="Arial" w:eastAsia="Cambria" w:hAnsi="Arial" w:cs="Arial"/>
          <w:spacing w:val="-1"/>
          <w:position w:val="-1"/>
        </w:rPr>
        <w:t>r</w:t>
      </w:r>
      <w:r w:rsidRPr="00FE53C5">
        <w:rPr>
          <w:rFonts w:ascii="Arial" w:eastAsia="Cambria" w:hAnsi="Arial" w:cs="Arial"/>
          <w:spacing w:val="2"/>
          <w:position w:val="-1"/>
        </w:rPr>
        <w:t>t</w:t>
      </w:r>
      <w:r w:rsidRPr="00FE53C5">
        <w:rPr>
          <w:rFonts w:ascii="Arial" w:eastAsia="Cambria" w:hAnsi="Arial" w:cs="Arial"/>
          <w:position w:val="-1"/>
        </w:rPr>
        <w:t>i</w:t>
      </w:r>
      <w:r w:rsidRPr="00FE53C5">
        <w:rPr>
          <w:rFonts w:ascii="Arial" w:eastAsia="Cambria" w:hAnsi="Arial" w:cs="Arial"/>
          <w:spacing w:val="1"/>
          <w:position w:val="-1"/>
        </w:rPr>
        <w:t>cl</w:t>
      </w:r>
      <w:r w:rsidRPr="00FE53C5">
        <w:rPr>
          <w:rFonts w:ascii="Arial" w:eastAsia="Cambria" w:hAnsi="Arial" w:cs="Arial"/>
          <w:position w:val="-1"/>
        </w:rPr>
        <w:t>e</w:t>
      </w:r>
    </w:p>
    <w:p w14:paraId="207546D9" w14:textId="77777777" w:rsidR="00754D3C" w:rsidRPr="00FE53C5" w:rsidRDefault="00754D3C">
      <w:pPr>
        <w:spacing w:before="6" w:line="100" w:lineRule="exact"/>
        <w:rPr>
          <w:rFonts w:ascii="Arial" w:hAnsi="Arial" w:cs="Arial"/>
        </w:rPr>
      </w:pPr>
    </w:p>
    <w:p w14:paraId="4E2BC2EE" w14:textId="77777777" w:rsidR="00754D3C" w:rsidRPr="00FE53C5" w:rsidRDefault="00754D3C">
      <w:pPr>
        <w:spacing w:line="200" w:lineRule="exact"/>
        <w:rPr>
          <w:rFonts w:ascii="Arial" w:hAnsi="Arial" w:cs="Arial"/>
        </w:rPr>
      </w:pPr>
    </w:p>
    <w:p w14:paraId="7FE204F7" w14:textId="77777777" w:rsidR="00754D3C" w:rsidRPr="00FE53C5" w:rsidRDefault="00754D3C">
      <w:pPr>
        <w:spacing w:before="9" w:line="100" w:lineRule="exact"/>
        <w:rPr>
          <w:rFonts w:ascii="Arial" w:hAnsi="Arial" w:cs="Arial"/>
        </w:rPr>
      </w:pPr>
    </w:p>
    <w:p w14:paraId="1CE57623" w14:textId="77777777" w:rsidR="00754D3C" w:rsidRPr="00FE53C5" w:rsidRDefault="00754D3C">
      <w:pPr>
        <w:spacing w:line="200" w:lineRule="exact"/>
        <w:rPr>
          <w:rFonts w:ascii="Arial" w:hAnsi="Arial" w:cs="Arial"/>
        </w:rPr>
      </w:pPr>
    </w:p>
    <w:p w14:paraId="29F1E0AD" w14:textId="77777777" w:rsidR="00754D3C" w:rsidRPr="00FE53C5" w:rsidRDefault="00754D3C">
      <w:pPr>
        <w:spacing w:line="200" w:lineRule="exact"/>
        <w:rPr>
          <w:rFonts w:ascii="Arial" w:hAnsi="Arial" w:cs="Arial"/>
        </w:rPr>
      </w:pPr>
    </w:p>
    <w:p w14:paraId="3F451D05" w14:textId="77777777" w:rsidR="00754D3C" w:rsidRPr="00FE53C5" w:rsidRDefault="00754D3C">
      <w:pPr>
        <w:spacing w:line="200" w:lineRule="exact"/>
        <w:rPr>
          <w:rFonts w:ascii="Arial" w:hAnsi="Arial" w:cs="Arial"/>
        </w:rPr>
      </w:pPr>
    </w:p>
    <w:p w14:paraId="5977304B" w14:textId="77777777" w:rsidR="00754D3C" w:rsidRPr="00FE53C5" w:rsidRDefault="00754D3C">
      <w:pPr>
        <w:spacing w:line="200" w:lineRule="exact"/>
        <w:rPr>
          <w:rFonts w:ascii="Arial" w:hAnsi="Arial" w:cs="Arial"/>
        </w:rPr>
      </w:pPr>
    </w:p>
    <w:p w14:paraId="4C84812A" w14:textId="77777777" w:rsidR="00754D3C" w:rsidRPr="00FE53C5" w:rsidRDefault="00D41438">
      <w:pPr>
        <w:spacing w:before="33"/>
        <w:ind w:left="220"/>
        <w:rPr>
          <w:rFonts w:ascii="Arial" w:hAnsi="Arial" w:cs="Arial"/>
        </w:rPr>
      </w:pPr>
      <w:r w:rsidRPr="00FE53C5">
        <w:rPr>
          <w:rFonts w:ascii="Arial" w:hAnsi="Arial" w:cs="Arial"/>
          <w:b/>
          <w:highlight w:val="yellow"/>
        </w:rPr>
        <w:t>PART</w:t>
      </w:r>
      <w:r w:rsidRPr="00FE53C5">
        <w:rPr>
          <w:rFonts w:ascii="Arial" w:hAnsi="Arial" w:cs="Arial"/>
          <w:b/>
          <w:spacing w:val="44"/>
          <w:highlight w:val="yellow"/>
        </w:rPr>
        <w:t xml:space="preserve"> </w:t>
      </w:r>
      <w:r w:rsidRPr="00FE53C5">
        <w:rPr>
          <w:rFonts w:ascii="Arial" w:hAnsi="Arial" w:cs="Arial"/>
          <w:b/>
          <w:spacing w:val="1"/>
          <w:highlight w:val="yellow"/>
        </w:rPr>
        <w:t>1</w:t>
      </w:r>
      <w:r w:rsidRPr="00FE53C5">
        <w:rPr>
          <w:rFonts w:ascii="Arial" w:hAnsi="Arial" w:cs="Arial"/>
          <w:b/>
          <w:highlight w:val="yellow"/>
        </w:rPr>
        <w:t>:</w:t>
      </w:r>
      <w:r w:rsidRPr="00FE53C5">
        <w:rPr>
          <w:rFonts w:ascii="Arial" w:hAnsi="Arial" w:cs="Arial"/>
          <w:b/>
        </w:rPr>
        <w:t xml:space="preserve"> C</w:t>
      </w:r>
      <w:r w:rsidRPr="00FE53C5">
        <w:rPr>
          <w:rFonts w:ascii="Arial" w:hAnsi="Arial" w:cs="Arial"/>
          <w:b/>
          <w:spacing w:val="1"/>
        </w:rPr>
        <w:t>o</w:t>
      </w:r>
      <w:r w:rsidRPr="00FE53C5">
        <w:rPr>
          <w:rFonts w:ascii="Arial" w:hAnsi="Arial" w:cs="Arial"/>
          <w:b/>
        </w:rPr>
        <w:t>m</w:t>
      </w:r>
      <w:r w:rsidRPr="00FE53C5">
        <w:rPr>
          <w:rFonts w:ascii="Arial" w:hAnsi="Arial" w:cs="Arial"/>
          <w:b/>
          <w:spacing w:val="2"/>
        </w:rPr>
        <w:t>m</w:t>
      </w:r>
      <w:r w:rsidRPr="00FE53C5">
        <w:rPr>
          <w:rFonts w:ascii="Arial" w:hAnsi="Arial" w:cs="Arial"/>
          <w:b/>
        </w:rPr>
        <w:t>en</w:t>
      </w:r>
      <w:r w:rsidRPr="00FE53C5">
        <w:rPr>
          <w:rFonts w:ascii="Arial" w:hAnsi="Arial" w:cs="Arial"/>
          <w:b/>
          <w:spacing w:val="1"/>
        </w:rPr>
        <w:t>t</w:t>
      </w:r>
      <w:r w:rsidRPr="00FE53C5">
        <w:rPr>
          <w:rFonts w:ascii="Arial" w:hAnsi="Arial" w:cs="Arial"/>
          <w:b/>
        </w:rPr>
        <w:t>s</w:t>
      </w:r>
    </w:p>
    <w:p w14:paraId="125C12E2" w14:textId="77777777" w:rsidR="00754D3C" w:rsidRPr="00FE53C5" w:rsidRDefault="00754D3C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08"/>
        <w:gridCol w:w="3598"/>
        <w:gridCol w:w="1997"/>
        <w:gridCol w:w="128"/>
        <w:gridCol w:w="4013"/>
      </w:tblGrid>
      <w:tr w:rsidR="00754D3C" w:rsidRPr="00FE53C5" w14:paraId="16A966A3" w14:textId="77777777">
        <w:trPr>
          <w:trHeight w:hRule="exact" w:val="235"/>
        </w:trPr>
        <w:tc>
          <w:tcPr>
            <w:tcW w:w="33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4D2DC8" w14:textId="77777777" w:rsidR="00754D3C" w:rsidRPr="00FE53C5" w:rsidRDefault="00754D3C">
            <w:pPr>
              <w:rPr>
                <w:rFonts w:ascii="Arial" w:hAnsi="Arial" w:cs="Arial"/>
              </w:rPr>
            </w:pP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8E24F03" w14:textId="77777777" w:rsidR="00754D3C" w:rsidRPr="00FE53C5" w:rsidRDefault="00D4143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  <w:b/>
              </w:rPr>
              <w:t>Re</w:t>
            </w:r>
            <w:r w:rsidRPr="00FE53C5">
              <w:rPr>
                <w:rFonts w:ascii="Arial" w:hAnsi="Arial" w:cs="Arial"/>
                <w:b/>
                <w:spacing w:val="2"/>
              </w:rPr>
              <w:t>v</w:t>
            </w:r>
            <w:r w:rsidRPr="00FE53C5">
              <w:rPr>
                <w:rFonts w:ascii="Arial" w:hAnsi="Arial" w:cs="Arial"/>
                <w:b/>
              </w:rPr>
              <w:t>iew</w:t>
            </w:r>
            <w:r w:rsidRPr="00FE53C5">
              <w:rPr>
                <w:rFonts w:ascii="Arial" w:hAnsi="Arial" w:cs="Arial"/>
                <w:b/>
                <w:spacing w:val="1"/>
              </w:rPr>
              <w:t>e</w:t>
            </w:r>
            <w:r w:rsidRPr="00FE53C5">
              <w:rPr>
                <w:rFonts w:ascii="Arial" w:hAnsi="Arial" w:cs="Arial"/>
                <w:b/>
              </w:rPr>
              <w:t>r</w:t>
            </w:r>
            <w:r w:rsidRPr="00FE53C5">
              <w:rPr>
                <w:rFonts w:ascii="Arial" w:hAnsi="Arial" w:cs="Arial"/>
                <w:b/>
                <w:spacing w:val="1"/>
              </w:rPr>
              <w:t>’</w:t>
            </w:r>
            <w:r w:rsidRPr="00FE53C5">
              <w:rPr>
                <w:rFonts w:ascii="Arial" w:hAnsi="Arial" w:cs="Arial"/>
                <w:b/>
              </w:rPr>
              <w:t>s</w:t>
            </w:r>
            <w:r w:rsidRPr="00FE53C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c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  <w:spacing w:val="2"/>
              </w:rPr>
              <w:t>mm</w:t>
            </w:r>
            <w:r w:rsidRPr="00FE53C5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FDFB95" w14:textId="77777777" w:rsidR="00754D3C" w:rsidRPr="00FE53C5" w:rsidRDefault="00D41438">
            <w:pPr>
              <w:spacing w:before="2" w:line="220" w:lineRule="exact"/>
              <w:ind w:left="102" w:right="408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  <w:b/>
              </w:rPr>
              <w:t>Auth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</w:rPr>
              <w:t>r</w:t>
            </w:r>
            <w:r w:rsidRPr="00FE53C5">
              <w:rPr>
                <w:rFonts w:ascii="Arial" w:hAnsi="Arial" w:cs="Arial"/>
                <w:b/>
                <w:spacing w:val="1"/>
              </w:rPr>
              <w:t>’</w:t>
            </w:r>
            <w:r w:rsidRPr="00FE53C5">
              <w:rPr>
                <w:rFonts w:ascii="Arial" w:hAnsi="Arial" w:cs="Arial"/>
                <w:b/>
              </w:rPr>
              <w:t>s</w:t>
            </w:r>
            <w:r w:rsidRPr="00FE53C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Fe</w:t>
            </w:r>
            <w:r w:rsidRPr="00FE53C5">
              <w:rPr>
                <w:rFonts w:ascii="Arial" w:hAnsi="Arial" w:cs="Arial"/>
                <w:b/>
                <w:spacing w:val="1"/>
              </w:rPr>
              <w:t>e</w:t>
            </w:r>
            <w:r w:rsidRPr="00FE53C5">
              <w:rPr>
                <w:rFonts w:ascii="Arial" w:hAnsi="Arial" w:cs="Arial"/>
                <w:b/>
              </w:rPr>
              <w:t>d</w:t>
            </w:r>
            <w:r w:rsidRPr="00FE53C5">
              <w:rPr>
                <w:rFonts w:ascii="Arial" w:hAnsi="Arial" w:cs="Arial"/>
                <w:b/>
                <w:spacing w:val="-1"/>
              </w:rPr>
              <w:t>b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</w:rPr>
              <w:t>ck</w:t>
            </w:r>
            <w:r w:rsidRPr="00FE5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(I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-2"/>
              </w:rPr>
              <w:t xml:space="preserve"> </w:t>
            </w:r>
            <w:r w:rsidRPr="00FE53C5">
              <w:rPr>
                <w:rFonts w:ascii="Arial" w:hAnsi="Arial" w:cs="Arial"/>
              </w:rPr>
              <w:t>is</w:t>
            </w:r>
            <w:r w:rsidRPr="00FE53C5">
              <w:rPr>
                <w:rFonts w:ascii="Arial" w:hAnsi="Arial" w:cs="Arial"/>
                <w:spacing w:val="-1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m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-1"/>
              </w:rPr>
              <w:t>n</w:t>
            </w:r>
            <w:r w:rsidRPr="00FE53C5">
              <w:rPr>
                <w:rFonts w:ascii="Arial" w:hAnsi="Arial" w:cs="Arial"/>
                <w:spacing w:val="1"/>
              </w:rPr>
              <w:t>d</w:t>
            </w:r>
            <w:r w:rsidRPr="00FE53C5">
              <w:rPr>
                <w:rFonts w:ascii="Arial" w:hAnsi="Arial" w:cs="Arial"/>
              </w:rPr>
              <w:t>at</w:t>
            </w:r>
            <w:r w:rsidRPr="00FE53C5">
              <w:rPr>
                <w:rFonts w:ascii="Arial" w:hAnsi="Arial" w:cs="Arial"/>
                <w:spacing w:val="1"/>
              </w:rPr>
              <w:t>or</w:t>
            </w:r>
            <w:r w:rsidRPr="00FE53C5">
              <w:rPr>
                <w:rFonts w:ascii="Arial" w:hAnsi="Arial" w:cs="Arial"/>
              </w:rPr>
              <w:t>y</w:t>
            </w:r>
            <w:r w:rsidRPr="00FE53C5">
              <w:rPr>
                <w:rFonts w:ascii="Arial" w:hAnsi="Arial" w:cs="Arial"/>
                <w:spacing w:val="-8"/>
              </w:rPr>
              <w:t xml:space="preserve"> 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at a</w:t>
            </w:r>
            <w:r w:rsidRPr="00FE53C5">
              <w:rPr>
                <w:rFonts w:ascii="Arial" w:hAnsi="Arial" w:cs="Arial"/>
                <w:spacing w:val="1"/>
              </w:rPr>
              <w:t>u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hor</w:t>
            </w:r>
            <w:r w:rsidRPr="00FE53C5">
              <w:rPr>
                <w:rFonts w:ascii="Arial" w:hAnsi="Arial" w:cs="Arial"/>
              </w:rPr>
              <w:t>s</w:t>
            </w:r>
            <w:r w:rsidRPr="00FE53C5">
              <w:rPr>
                <w:rFonts w:ascii="Arial" w:hAnsi="Arial" w:cs="Arial"/>
                <w:spacing w:val="-6"/>
              </w:rPr>
              <w:t xml:space="preserve"> 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  <w:spacing w:val="1"/>
              </w:rPr>
              <w:t>hou</w:t>
            </w:r>
            <w:r w:rsidRPr="00FE53C5">
              <w:rPr>
                <w:rFonts w:ascii="Arial" w:hAnsi="Arial" w:cs="Arial"/>
                <w:spacing w:val="-3"/>
              </w:rPr>
              <w:t>l</w:t>
            </w:r>
            <w:r w:rsidRPr="00FE53C5">
              <w:rPr>
                <w:rFonts w:ascii="Arial" w:hAnsi="Arial" w:cs="Arial"/>
              </w:rPr>
              <w:t>d</w:t>
            </w:r>
            <w:r w:rsidRPr="00FE53C5">
              <w:rPr>
                <w:rFonts w:ascii="Arial" w:hAnsi="Arial" w:cs="Arial"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</w:rPr>
              <w:t>w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ite</w:t>
            </w:r>
            <w:r w:rsidRPr="00FE53C5">
              <w:rPr>
                <w:rFonts w:ascii="Arial" w:hAnsi="Arial" w:cs="Arial"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</w:rPr>
              <w:t>/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er</w:t>
            </w:r>
            <w:r w:rsidRPr="00FE53C5">
              <w:rPr>
                <w:rFonts w:ascii="Arial" w:hAnsi="Arial" w:cs="Arial"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f</w:t>
            </w:r>
            <w:r w:rsidRPr="00FE53C5">
              <w:rPr>
                <w:rFonts w:ascii="Arial" w:hAnsi="Arial" w:cs="Arial"/>
                <w:spacing w:val="-2"/>
              </w:rPr>
              <w:t>e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db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c</w:t>
            </w:r>
            <w:r w:rsidRPr="00FE53C5">
              <w:rPr>
                <w:rFonts w:ascii="Arial" w:hAnsi="Arial" w:cs="Arial"/>
              </w:rPr>
              <w:t>k</w:t>
            </w:r>
            <w:r w:rsidRPr="00FE53C5">
              <w:rPr>
                <w:rFonts w:ascii="Arial" w:hAnsi="Arial" w:cs="Arial"/>
                <w:spacing w:val="-8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e)</w:t>
            </w:r>
          </w:p>
        </w:tc>
      </w:tr>
      <w:tr w:rsidR="00754D3C" w:rsidRPr="00FE53C5" w14:paraId="651291C3" w14:textId="77777777">
        <w:trPr>
          <w:trHeight w:hRule="exact" w:val="230"/>
        </w:trPr>
        <w:tc>
          <w:tcPr>
            <w:tcW w:w="33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D33714" w14:textId="77777777" w:rsidR="00754D3C" w:rsidRPr="00FE53C5" w:rsidRDefault="00754D3C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70F4FF7C" w14:textId="77777777" w:rsidR="00754D3C" w:rsidRPr="00FE53C5" w:rsidRDefault="00754D3C">
            <w:pPr>
              <w:rPr>
                <w:rFonts w:ascii="Arial" w:hAnsi="Arial" w:cs="Arial"/>
              </w:rPr>
            </w:pPr>
          </w:p>
        </w:tc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1FA36C1" w14:textId="77777777" w:rsidR="00754D3C" w:rsidRPr="00FE53C5" w:rsidRDefault="00D41438">
            <w:pPr>
              <w:ind w:right="-44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  <w:b/>
              </w:rPr>
              <w:t>Ar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ifici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</w:rPr>
              <w:t>l</w:t>
            </w:r>
            <w:r w:rsidRPr="00FE53C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I</w:t>
            </w:r>
            <w:r w:rsidRPr="00FE53C5">
              <w:rPr>
                <w:rFonts w:ascii="Arial" w:hAnsi="Arial" w:cs="Arial"/>
                <w:b/>
                <w:spacing w:val="-1"/>
              </w:rPr>
              <w:t>n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elli</w:t>
            </w:r>
            <w:r w:rsidRPr="00FE53C5">
              <w:rPr>
                <w:rFonts w:ascii="Arial" w:hAnsi="Arial" w:cs="Arial"/>
                <w:b/>
                <w:spacing w:val="1"/>
              </w:rPr>
              <w:t>g</w:t>
            </w:r>
            <w:r w:rsidRPr="00FE53C5">
              <w:rPr>
                <w:rFonts w:ascii="Arial" w:hAnsi="Arial" w:cs="Arial"/>
                <w:b/>
              </w:rPr>
              <w:t>ence</w:t>
            </w:r>
            <w:r w:rsidRPr="00FE53C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(</w:t>
            </w:r>
            <w:r w:rsidRPr="00FE53C5">
              <w:rPr>
                <w:rFonts w:ascii="Arial" w:hAnsi="Arial" w:cs="Arial"/>
                <w:b/>
              </w:rPr>
              <w:t>AI)</w:t>
            </w:r>
            <w:r w:rsidRPr="00FE5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g</w:t>
            </w:r>
            <w:r w:rsidRPr="00FE53C5">
              <w:rPr>
                <w:rFonts w:ascii="Arial" w:hAnsi="Arial" w:cs="Arial"/>
                <w:b/>
              </w:rPr>
              <w:t>ene</w:t>
            </w:r>
            <w:r w:rsidRPr="00FE53C5">
              <w:rPr>
                <w:rFonts w:ascii="Arial" w:hAnsi="Arial" w:cs="Arial"/>
                <w:b/>
                <w:spacing w:val="1"/>
              </w:rPr>
              <w:t>rat</w:t>
            </w:r>
            <w:r w:rsidRPr="00FE53C5">
              <w:rPr>
                <w:rFonts w:ascii="Arial" w:hAnsi="Arial" w:cs="Arial"/>
                <w:b/>
              </w:rPr>
              <w:t>ed</w:t>
            </w:r>
            <w:r w:rsidRPr="00FE53C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</w:rPr>
              <w:t>r</w:t>
            </w:r>
            <w:r w:rsidRPr="00FE5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  <w:spacing w:val="-1"/>
              </w:rPr>
              <w:t>ss</w:t>
            </w:r>
            <w:r w:rsidRPr="00FE53C5">
              <w:rPr>
                <w:rFonts w:ascii="Arial" w:hAnsi="Arial" w:cs="Arial"/>
                <w:b/>
              </w:rPr>
              <w:t>i</w:t>
            </w: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ed</w:t>
            </w:r>
            <w:r w:rsidRPr="00FE53C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r</w:t>
            </w:r>
            <w:r w:rsidRPr="00FE53C5">
              <w:rPr>
                <w:rFonts w:ascii="Arial" w:hAnsi="Arial" w:cs="Arial"/>
                <w:b/>
                <w:spacing w:val="1"/>
              </w:rPr>
              <w:t>ev</w:t>
            </w:r>
            <w:r w:rsidRPr="00FE53C5">
              <w:rPr>
                <w:rFonts w:ascii="Arial" w:hAnsi="Arial" w:cs="Arial"/>
                <w:b/>
              </w:rPr>
              <w:t>iew</w:t>
            </w:r>
            <w:r w:rsidRPr="00FE53C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c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  <w:spacing w:val="2"/>
              </w:rPr>
              <w:t>mm</w:t>
            </w:r>
            <w:r w:rsidRPr="00FE53C5">
              <w:rPr>
                <w:rFonts w:ascii="Arial" w:hAnsi="Arial" w:cs="Arial"/>
                <w:b/>
              </w:rPr>
              <w:t>en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134395" w14:textId="77777777" w:rsidR="00754D3C" w:rsidRPr="00FE53C5" w:rsidRDefault="00754D3C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14912F" w14:textId="77777777" w:rsidR="00754D3C" w:rsidRPr="00FE53C5" w:rsidRDefault="00754D3C">
            <w:pPr>
              <w:rPr>
                <w:rFonts w:ascii="Arial" w:hAnsi="Arial" w:cs="Arial"/>
              </w:rPr>
            </w:pPr>
          </w:p>
        </w:tc>
      </w:tr>
      <w:tr w:rsidR="00754D3C" w:rsidRPr="00FE53C5" w14:paraId="4E26BB92" w14:textId="77777777">
        <w:trPr>
          <w:trHeight w:hRule="exact" w:val="233"/>
        </w:trPr>
        <w:tc>
          <w:tcPr>
            <w:tcW w:w="33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ECFF1" w14:textId="77777777" w:rsidR="00754D3C" w:rsidRPr="00FE53C5" w:rsidRDefault="00754D3C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7A2C0BD1" w14:textId="77777777" w:rsidR="00754D3C" w:rsidRPr="00FE53C5" w:rsidRDefault="00754D3C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06CE44C5" w14:textId="77777777" w:rsidR="00754D3C" w:rsidRPr="00FE53C5" w:rsidRDefault="00D41438">
            <w:pPr>
              <w:spacing w:line="220" w:lineRule="exact"/>
              <w:ind w:right="-48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</w:rPr>
              <w:t>re</w:t>
            </w:r>
            <w:r w:rsidRPr="00FE53C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ric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ly</w:t>
            </w:r>
            <w:r w:rsidRPr="00FE53C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pr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</w:rPr>
              <w:t>hi</w:t>
            </w:r>
            <w:r w:rsidRPr="00FE53C5">
              <w:rPr>
                <w:rFonts w:ascii="Arial" w:hAnsi="Arial" w:cs="Arial"/>
                <w:b/>
                <w:spacing w:val="-1"/>
              </w:rPr>
              <w:t>b</w:t>
            </w:r>
            <w:r w:rsidRPr="00FE53C5">
              <w:rPr>
                <w:rFonts w:ascii="Arial" w:hAnsi="Arial" w:cs="Arial"/>
                <w:b/>
              </w:rPr>
              <w:t>ited</w:t>
            </w:r>
            <w:r w:rsidRPr="00FE53C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d</w:t>
            </w:r>
            <w:r w:rsidRPr="00FE53C5">
              <w:rPr>
                <w:rFonts w:ascii="Arial" w:hAnsi="Arial" w:cs="Arial"/>
                <w:b/>
                <w:spacing w:val="-1"/>
              </w:rPr>
              <w:t>u</w:t>
            </w:r>
            <w:r w:rsidRPr="00FE53C5">
              <w:rPr>
                <w:rFonts w:ascii="Arial" w:hAnsi="Arial" w:cs="Arial"/>
                <w:b/>
              </w:rPr>
              <w:t>ri</w:t>
            </w:r>
            <w:r w:rsidRPr="00FE53C5">
              <w:rPr>
                <w:rFonts w:ascii="Arial" w:hAnsi="Arial" w:cs="Arial"/>
                <w:b/>
                <w:spacing w:val="2"/>
              </w:rPr>
              <w:t>n</w:t>
            </w:r>
            <w:r w:rsidRPr="00FE53C5">
              <w:rPr>
                <w:rFonts w:ascii="Arial" w:hAnsi="Arial" w:cs="Arial"/>
                <w:b/>
              </w:rPr>
              <w:t>g</w:t>
            </w:r>
            <w:r w:rsidRPr="00FE53C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peer</w:t>
            </w:r>
            <w:r w:rsidRPr="00FE5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r</w:t>
            </w:r>
            <w:r w:rsidRPr="00FE53C5">
              <w:rPr>
                <w:rFonts w:ascii="Arial" w:hAnsi="Arial" w:cs="Arial"/>
                <w:b/>
                <w:spacing w:val="1"/>
              </w:rPr>
              <w:t>ev</w:t>
            </w:r>
            <w:r w:rsidRPr="00FE53C5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230E626" w14:textId="77777777" w:rsidR="00754D3C" w:rsidRPr="00FE53C5" w:rsidRDefault="00754D3C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A1C92" w14:textId="77777777" w:rsidR="00754D3C" w:rsidRPr="00FE53C5" w:rsidRDefault="00754D3C">
            <w:pPr>
              <w:rPr>
                <w:rFonts w:ascii="Arial" w:hAnsi="Arial" w:cs="Arial"/>
              </w:rPr>
            </w:pPr>
          </w:p>
        </w:tc>
      </w:tr>
      <w:tr w:rsidR="00754D3C" w:rsidRPr="00FE53C5" w14:paraId="43418AF2" w14:textId="77777777">
        <w:trPr>
          <w:trHeight w:hRule="exact" w:val="1621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6A229" w14:textId="77777777" w:rsidR="00754D3C" w:rsidRPr="00FE53C5" w:rsidRDefault="00D41438">
            <w:pPr>
              <w:spacing w:before="2" w:line="220" w:lineRule="exact"/>
              <w:ind w:left="461" w:right="421"/>
              <w:jc w:val="both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  <w:b/>
              </w:rPr>
              <w:t>Ple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</w:rPr>
              <w:t>e</w:t>
            </w:r>
            <w:r w:rsidRPr="00FE5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wri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e</w:t>
            </w:r>
            <w:r w:rsidRPr="00FE5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 xml:space="preserve">a </w:t>
            </w:r>
            <w:r w:rsidRPr="00FE53C5">
              <w:rPr>
                <w:rFonts w:ascii="Arial" w:hAnsi="Arial" w:cs="Arial"/>
                <w:b/>
                <w:spacing w:val="1"/>
              </w:rPr>
              <w:t>f</w:t>
            </w:r>
            <w:r w:rsidRPr="00FE53C5">
              <w:rPr>
                <w:rFonts w:ascii="Arial" w:hAnsi="Arial" w:cs="Arial"/>
                <w:b/>
              </w:rPr>
              <w:t>ew</w:t>
            </w:r>
            <w:r w:rsidRPr="00FE53C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</w:rPr>
              <w:t>en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enc</w:t>
            </w:r>
            <w:r w:rsidRPr="00FE53C5">
              <w:rPr>
                <w:rFonts w:ascii="Arial" w:hAnsi="Arial" w:cs="Arial"/>
                <w:b/>
                <w:spacing w:val="1"/>
              </w:rPr>
              <w:t>e</w:t>
            </w:r>
            <w:r w:rsidRPr="00FE53C5">
              <w:rPr>
                <w:rFonts w:ascii="Arial" w:hAnsi="Arial" w:cs="Arial"/>
                <w:b/>
              </w:rPr>
              <w:t>s r</w:t>
            </w:r>
            <w:r w:rsidRPr="00FE53C5">
              <w:rPr>
                <w:rFonts w:ascii="Arial" w:hAnsi="Arial" w:cs="Arial"/>
                <w:b/>
                <w:spacing w:val="1"/>
              </w:rPr>
              <w:t>ega</w:t>
            </w:r>
            <w:r w:rsidRPr="00FE53C5">
              <w:rPr>
                <w:rFonts w:ascii="Arial" w:hAnsi="Arial" w:cs="Arial"/>
                <w:b/>
              </w:rPr>
              <w:t>rding</w:t>
            </w:r>
            <w:r w:rsidRPr="00FE53C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he</w:t>
            </w:r>
            <w:r w:rsidRPr="00FE5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i</w:t>
            </w:r>
            <w:r w:rsidRPr="00FE53C5">
              <w:rPr>
                <w:rFonts w:ascii="Arial" w:hAnsi="Arial" w:cs="Arial"/>
                <w:b/>
                <w:spacing w:val="2"/>
              </w:rPr>
              <w:t>m</w:t>
            </w:r>
            <w:r w:rsidRPr="00FE53C5">
              <w:rPr>
                <w:rFonts w:ascii="Arial" w:hAnsi="Arial" w:cs="Arial"/>
                <w:b/>
              </w:rPr>
              <w:t>p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</w:rPr>
              <w:t>r</w:t>
            </w:r>
            <w:r w:rsidRPr="00FE53C5">
              <w:rPr>
                <w:rFonts w:ascii="Arial" w:hAnsi="Arial" w:cs="Arial"/>
                <w:b/>
                <w:spacing w:val="1"/>
              </w:rPr>
              <w:t>ta</w:t>
            </w:r>
            <w:r w:rsidRPr="00FE53C5">
              <w:rPr>
                <w:rFonts w:ascii="Arial" w:hAnsi="Arial" w:cs="Arial"/>
                <w:b/>
              </w:rPr>
              <w:t>nce</w:t>
            </w:r>
            <w:r w:rsidRPr="00FE53C5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</w:rPr>
              <w:t xml:space="preserve">f 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his</w:t>
            </w:r>
            <w:r w:rsidRPr="00FE5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2"/>
              </w:rPr>
              <w:t>m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</w:rPr>
              <w:t>n</w:t>
            </w:r>
            <w:r w:rsidRPr="00FE53C5">
              <w:rPr>
                <w:rFonts w:ascii="Arial" w:hAnsi="Arial" w:cs="Arial"/>
                <w:b/>
                <w:spacing w:val="-1"/>
              </w:rPr>
              <w:t>us</w:t>
            </w:r>
            <w:r w:rsidRPr="00FE53C5">
              <w:rPr>
                <w:rFonts w:ascii="Arial" w:hAnsi="Arial" w:cs="Arial"/>
                <w:b/>
              </w:rPr>
              <w:t>c</w:t>
            </w:r>
            <w:r w:rsidRPr="00FE53C5">
              <w:rPr>
                <w:rFonts w:ascii="Arial" w:hAnsi="Arial" w:cs="Arial"/>
                <w:b/>
                <w:spacing w:val="1"/>
              </w:rPr>
              <w:t>r</w:t>
            </w:r>
            <w:r w:rsidRPr="00FE53C5">
              <w:rPr>
                <w:rFonts w:ascii="Arial" w:hAnsi="Arial" w:cs="Arial"/>
                <w:b/>
              </w:rPr>
              <w:t>ipt</w:t>
            </w:r>
            <w:r w:rsidRPr="00FE53C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fo</w:t>
            </w:r>
            <w:r w:rsidRPr="00FE53C5">
              <w:rPr>
                <w:rFonts w:ascii="Arial" w:hAnsi="Arial" w:cs="Arial"/>
                <w:b/>
              </w:rPr>
              <w:t>r</w:t>
            </w:r>
            <w:r w:rsidRPr="00FE53C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he</w:t>
            </w:r>
          </w:p>
          <w:p w14:paraId="16B7DBBC" w14:textId="77777777" w:rsidR="00754D3C" w:rsidRPr="00FE53C5" w:rsidRDefault="00D41438">
            <w:pPr>
              <w:spacing w:before="1" w:line="220" w:lineRule="exact"/>
              <w:ind w:left="461" w:right="193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</w:rPr>
              <w:t>cien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ific</w:t>
            </w:r>
            <w:r w:rsidRPr="00FE53C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c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  <w:spacing w:val="2"/>
              </w:rPr>
              <w:t>mm</w:t>
            </w:r>
            <w:r w:rsidRPr="00FE53C5">
              <w:rPr>
                <w:rFonts w:ascii="Arial" w:hAnsi="Arial" w:cs="Arial"/>
                <w:b/>
              </w:rPr>
              <w:t>u</w:t>
            </w:r>
            <w:r w:rsidRPr="00FE53C5">
              <w:rPr>
                <w:rFonts w:ascii="Arial" w:hAnsi="Arial" w:cs="Arial"/>
                <w:b/>
                <w:spacing w:val="-1"/>
              </w:rPr>
              <w:t>n</w:t>
            </w:r>
            <w:r w:rsidRPr="00FE53C5">
              <w:rPr>
                <w:rFonts w:ascii="Arial" w:hAnsi="Arial" w:cs="Arial"/>
                <w:b/>
              </w:rPr>
              <w:t>it</w:t>
            </w:r>
            <w:r w:rsidRPr="00FE53C5">
              <w:rPr>
                <w:rFonts w:ascii="Arial" w:hAnsi="Arial" w:cs="Arial"/>
                <w:b/>
                <w:spacing w:val="1"/>
              </w:rPr>
              <w:t>y</w:t>
            </w:r>
            <w:r w:rsidRPr="00FE53C5">
              <w:rPr>
                <w:rFonts w:ascii="Arial" w:hAnsi="Arial" w:cs="Arial"/>
                <w:b/>
              </w:rPr>
              <w:t>.</w:t>
            </w:r>
            <w:r w:rsidRPr="00FE53C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 xml:space="preserve">A </w:t>
            </w:r>
            <w:r w:rsidRPr="00FE53C5">
              <w:rPr>
                <w:rFonts w:ascii="Arial" w:hAnsi="Arial" w:cs="Arial"/>
                <w:b/>
                <w:spacing w:val="2"/>
              </w:rPr>
              <w:t>m</w:t>
            </w:r>
            <w:r w:rsidRPr="00FE53C5">
              <w:rPr>
                <w:rFonts w:ascii="Arial" w:hAnsi="Arial" w:cs="Arial"/>
                <w:b/>
              </w:rPr>
              <w:t>in</w:t>
            </w:r>
            <w:r w:rsidRPr="00FE53C5">
              <w:rPr>
                <w:rFonts w:ascii="Arial" w:hAnsi="Arial" w:cs="Arial"/>
                <w:b/>
                <w:spacing w:val="-1"/>
              </w:rPr>
              <w:t>i</w:t>
            </w:r>
            <w:r w:rsidRPr="00FE53C5">
              <w:rPr>
                <w:rFonts w:ascii="Arial" w:hAnsi="Arial" w:cs="Arial"/>
                <w:b/>
                <w:spacing w:val="2"/>
              </w:rPr>
              <w:t>m</w:t>
            </w:r>
            <w:r w:rsidRPr="00FE53C5">
              <w:rPr>
                <w:rFonts w:ascii="Arial" w:hAnsi="Arial" w:cs="Arial"/>
                <w:b/>
              </w:rPr>
              <w:t>um</w:t>
            </w:r>
            <w:r w:rsidRPr="00FE53C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</w:rPr>
              <w:t>f</w:t>
            </w:r>
            <w:r w:rsidRPr="00FE5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3"/>
              </w:rPr>
              <w:t>3</w:t>
            </w:r>
            <w:r w:rsidRPr="00FE53C5">
              <w:rPr>
                <w:rFonts w:ascii="Arial" w:hAnsi="Arial" w:cs="Arial"/>
                <w:b/>
                <w:spacing w:val="-2"/>
              </w:rPr>
              <w:t>-</w:t>
            </w:r>
            <w:r w:rsidRPr="00FE53C5">
              <w:rPr>
                <w:rFonts w:ascii="Arial" w:hAnsi="Arial" w:cs="Arial"/>
                <w:b/>
              </w:rPr>
              <w:t>4</w:t>
            </w:r>
            <w:r w:rsidRPr="00FE53C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</w:rPr>
              <w:t>en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enc</w:t>
            </w:r>
            <w:r w:rsidRPr="00FE53C5">
              <w:rPr>
                <w:rFonts w:ascii="Arial" w:hAnsi="Arial" w:cs="Arial"/>
                <w:b/>
                <w:spacing w:val="1"/>
              </w:rPr>
              <w:t>e</w:t>
            </w:r>
            <w:r w:rsidRPr="00FE53C5">
              <w:rPr>
                <w:rFonts w:ascii="Arial" w:hAnsi="Arial" w:cs="Arial"/>
                <w:b/>
              </w:rPr>
              <w:t>s</w:t>
            </w:r>
            <w:r w:rsidRPr="00FE53C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2"/>
              </w:rPr>
              <w:t>m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</w:rPr>
              <w:t>y be</w:t>
            </w:r>
            <w:r w:rsidRPr="00FE53C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r</w:t>
            </w:r>
            <w:r w:rsidRPr="00FE53C5">
              <w:rPr>
                <w:rFonts w:ascii="Arial" w:hAnsi="Arial" w:cs="Arial"/>
                <w:b/>
                <w:spacing w:val="1"/>
              </w:rPr>
              <w:t>e</w:t>
            </w:r>
            <w:r w:rsidRPr="00FE53C5">
              <w:rPr>
                <w:rFonts w:ascii="Arial" w:hAnsi="Arial" w:cs="Arial"/>
                <w:b/>
              </w:rPr>
              <w:t>q</w:t>
            </w:r>
            <w:r w:rsidRPr="00FE53C5">
              <w:rPr>
                <w:rFonts w:ascii="Arial" w:hAnsi="Arial" w:cs="Arial"/>
                <w:b/>
                <w:spacing w:val="-1"/>
              </w:rPr>
              <w:t>u</w:t>
            </w:r>
            <w:r w:rsidRPr="00FE53C5">
              <w:rPr>
                <w:rFonts w:ascii="Arial" w:hAnsi="Arial" w:cs="Arial"/>
                <w:b/>
              </w:rPr>
              <w:t>ired</w:t>
            </w:r>
            <w:r w:rsidRPr="00FE53C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fo</w:t>
            </w:r>
            <w:r w:rsidRPr="00FE53C5">
              <w:rPr>
                <w:rFonts w:ascii="Arial" w:hAnsi="Arial" w:cs="Arial"/>
                <w:b/>
              </w:rPr>
              <w:t>r</w:t>
            </w:r>
            <w:r w:rsidRPr="00FE53C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his</w:t>
            </w:r>
            <w:r w:rsidRPr="00FE5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p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</w:rPr>
              <w:t>r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570CC" w14:textId="77777777" w:rsidR="00754D3C" w:rsidRPr="00FE53C5" w:rsidRDefault="00D41438">
            <w:pPr>
              <w:spacing w:before="2" w:line="220" w:lineRule="exact"/>
              <w:ind w:left="102" w:right="67"/>
              <w:jc w:val="both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6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p</w:t>
            </w:r>
            <w:r w:rsidRPr="00FE53C5">
              <w:rPr>
                <w:rFonts w:ascii="Arial" w:hAnsi="Arial" w:cs="Arial"/>
                <w:spacing w:val="-2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p</w:t>
            </w:r>
            <w:r w:rsidRPr="00FE53C5">
              <w:rPr>
                <w:rFonts w:ascii="Arial" w:hAnsi="Arial" w:cs="Arial"/>
              </w:rPr>
              <w:t>er</w:t>
            </w:r>
            <w:r w:rsidRPr="00FE53C5">
              <w:rPr>
                <w:rFonts w:ascii="Arial" w:hAnsi="Arial" w:cs="Arial"/>
                <w:spacing w:val="4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</w:rPr>
              <w:t>n</w:t>
            </w:r>
            <w:r w:rsidRPr="00FE53C5">
              <w:rPr>
                <w:rFonts w:ascii="Arial" w:hAnsi="Arial" w:cs="Arial"/>
                <w:spacing w:val="6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g</w:t>
            </w:r>
            <w:r w:rsidRPr="00FE53C5">
              <w:rPr>
                <w:rFonts w:ascii="Arial" w:hAnsi="Arial" w:cs="Arial"/>
                <w:spacing w:val="-2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nd</w:t>
            </w:r>
            <w:r w:rsidRPr="00FE53C5">
              <w:rPr>
                <w:rFonts w:ascii="Arial" w:hAnsi="Arial" w:cs="Arial"/>
              </w:rPr>
              <w:t>er</w:t>
            </w:r>
            <w:r w:rsidRPr="00FE53C5">
              <w:rPr>
                <w:rFonts w:ascii="Arial" w:hAnsi="Arial" w:cs="Arial"/>
                <w:spacing w:val="3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p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  <w:spacing w:val="1"/>
              </w:rPr>
              <w:t>p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c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-3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v</w:t>
            </w:r>
            <w:r w:rsidRPr="00FE53C5">
              <w:rPr>
                <w:rFonts w:ascii="Arial" w:hAnsi="Arial" w:cs="Arial"/>
              </w:rPr>
              <w:t xml:space="preserve">e </w:t>
            </w:r>
            <w:r w:rsidRPr="00FE53C5">
              <w:rPr>
                <w:rFonts w:ascii="Arial" w:hAnsi="Arial" w:cs="Arial"/>
                <w:spacing w:val="-1"/>
              </w:rPr>
              <w:t>o</w:t>
            </w:r>
            <w:r w:rsidRPr="00FE53C5">
              <w:rPr>
                <w:rFonts w:ascii="Arial" w:hAnsi="Arial" w:cs="Arial"/>
              </w:rPr>
              <w:t>n</w:t>
            </w:r>
            <w:r w:rsidRPr="00FE53C5">
              <w:rPr>
                <w:rFonts w:ascii="Arial" w:hAnsi="Arial" w:cs="Arial"/>
                <w:spacing w:val="8"/>
              </w:rPr>
              <w:t xml:space="preserve"> 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5"/>
              </w:rPr>
              <w:t xml:space="preserve"> </w:t>
            </w:r>
            <w:r w:rsidRPr="00FE53C5">
              <w:rPr>
                <w:rFonts w:ascii="Arial" w:hAnsi="Arial" w:cs="Arial"/>
                <w:spacing w:val="-1"/>
              </w:rPr>
              <w:t>d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v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s</w:t>
            </w:r>
            <w:r w:rsidRPr="00FE53C5">
              <w:rPr>
                <w:rFonts w:ascii="Arial" w:hAnsi="Arial" w:cs="Arial"/>
                <w:spacing w:val="1"/>
              </w:rPr>
              <w:t xml:space="preserve"> o</w:t>
            </w:r>
            <w:r w:rsidRPr="00FE53C5">
              <w:rPr>
                <w:rFonts w:ascii="Arial" w:hAnsi="Arial" w:cs="Arial"/>
              </w:rPr>
              <w:t>f</w:t>
            </w:r>
            <w:r w:rsidRPr="00FE53C5">
              <w:rPr>
                <w:rFonts w:ascii="Arial" w:hAnsi="Arial" w:cs="Arial"/>
                <w:spacing w:val="5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I</w:t>
            </w:r>
            <w:r w:rsidRPr="00FE53C5">
              <w:rPr>
                <w:rFonts w:ascii="Arial" w:hAnsi="Arial" w:cs="Arial"/>
                <w:spacing w:val="-1"/>
              </w:rPr>
              <w:t>C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6"/>
              </w:rPr>
              <w:t xml:space="preserve"> </w:t>
            </w:r>
            <w:r w:rsidRPr="00FE53C5">
              <w:rPr>
                <w:rFonts w:ascii="Arial" w:hAnsi="Arial" w:cs="Arial"/>
              </w:rPr>
              <w:t>as</w:t>
            </w:r>
            <w:r w:rsidRPr="00FE53C5">
              <w:rPr>
                <w:rFonts w:ascii="Arial" w:hAnsi="Arial" w:cs="Arial"/>
                <w:spacing w:val="7"/>
              </w:rPr>
              <w:t xml:space="preserve"> </w:t>
            </w:r>
            <w:r w:rsidRPr="00FE53C5">
              <w:rPr>
                <w:rFonts w:ascii="Arial" w:hAnsi="Arial" w:cs="Arial"/>
              </w:rPr>
              <w:t>it</w:t>
            </w:r>
            <w:r w:rsidRPr="00FE53C5">
              <w:rPr>
                <w:rFonts w:ascii="Arial" w:hAnsi="Arial" w:cs="Arial"/>
                <w:spacing w:val="3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elat</w:t>
            </w:r>
            <w:r w:rsidRPr="00FE53C5">
              <w:rPr>
                <w:rFonts w:ascii="Arial" w:hAnsi="Arial" w:cs="Arial"/>
                <w:spacing w:val="1"/>
              </w:rPr>
              <w:t>e</w:t>
            </w:r>
            <w:r w:rsidRPr="00FE53C5">
              <w:rPr>
                <w:rFonts w:ascii="Arial" w:hAnsi="Arial" w:cs="Arial"/>
              </w:rPr>
              <w:t>s</w:t>
            </w:r>
            <w:r w:rsidRPr="00FE53C5">
              <w:rPr>
                <w:rFonts w:ascii="Arial" w:hAnsi="Arial" w:cs="Arial"/>
                <w:spacing w:val="3"/>
              </w:rPr>
              <w:t xml:space="preserve"> </w:t>
            </w:r>
            <w:r w:rsidRPr="00FE53C5">
              <w:rPr>
                <w:rFonts w:ascii="Arial" w:hAnsi="Arial" w:cs="Arial"/>
              </w:rPr>
              <w:t>to M</w:t>
            </w:r>
            <w:r w:rsidRPr="00FE53C5">
              <w:rPr>
                <w:rFonts w:ascii="Arial" w:hAnsi="Arial" w:cs="Arial"/>
                <w:spacing w:val="2"/>
              </w:rPr>
              <w:t>o</w:t>
            </w:r>
            <w:r w:rsidRPr="00FE53C5">
              <w:rPr>
                <w:rFonts w:ascii="Arial" w:hAnsi="Arial" w:cs="Arial"/>
                <w:spacing w:val="1"/>
              </w:rPr>
              <w:t>b</w:t>
            </w:r>
            <w:r w:rsidRPr="00FE53C5">
              <w:rPr>
                <w:rFonts w:ascii="Arial" w:hAnsi="Arial" w:cs="Arial"/>
              </w:rPr>
              <w:t>ile</w:t>
            </w:r>
            <w:r w:rsidRPr="00FE53C5">
              <w:rPr>
                <w:rFonts w:ascii="Arial" w:hAnsi="Arial" w:cs="Arial"/>
                <w:spacing w:val="4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p</w:t>
            </w:r>
            <w:r w:rsidRPr="00FE53C5">
              <w:rPr>
                <w:rFonts w:ascii="Arial" w:hAnsi="Arial" w:cs="Arial"/>
                <w:spacing w:val="-1"/>
              </w:rPr>
              <w:t>h</w:t>
            </w:r>
            <w:r w:rsidRPr="00FE53C5">
              <w:rPr>
                <w:rFonts w:ascii="Arial" w:hAnsi="Arial" w:cs="Arial"/>
                <w:spacing w:val="1"/>
              </w:rPr>
              <w:t>on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3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u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g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5"/>
              </w:rPr>
              <w:t xml:space="preserve"> </w:t>
            </w:r>
            <w:r w:rsidRPr="00FE53C5">
              <w:rPr>
                <w:rFonts w:ascii="Arial" w:hAnsi="Arial" w:cs="Arial"/>
                <w:spacing w:val="-2"/>
              </w:rPr>
              <w:t>a</w:t>
            </w:r>
            <w:r w:rsidRPr="00FE53C5">
              <w:rPr>
                <w:rFonts w:ascii="Arial" w:hAnsi="Arial" w:cs="Arial"/>
                <w:spacing w:val="4"/>
              </w:rPr>
              <w:t>m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  <w:spacing w:val="-1"/>
              </w:rPr>
              <w:t>n</w:t>
            </w:r>
            <w:r w:rsidRPr="00FE53C5">
              <w:rPr>
                <w:rFonts w:ascii="Arial" w:hAnsi="Arial" w:cs="Arial"/>
              </w:rPr>
              <w:t>g</w:t>
            </w:r>
            <w:r w:rsidRPr="00FE53C5">
              <w:rPr>
                <w:rFonts w:ascii="Arial" w:hAnsi="Arial" w:cs="Arial"/>
                <w:spacing w:val="6"/>
              </w:rPr>
              <w:t xml:space="preserve"> </w:t>
            </w:r>
            <w:r w:rsidRPr="00FE53C5">
              <w:rPr>
                <w:rFonts w:ascii="Arial" w:hAnsi="Arial" w:cs="Arial"/>
                <w:spacing w:val="-2"/>
              </w:rPr>
              <w:t>r</w:t>
            </w:r>
            <w:r w:rsidRPr="00FE53C5">
              <w:rPr>
                <w:rFonts w:ascii="Arial" w:hAnsi="Arial" w:cs="Arial"/>
                <w:spacing w:val="1"/>
              </w:rPr>
              <w:t>ur</w:t>
            </w:r>
            <w:r w:rsidRPr="00FE53C5">
              <w:rPr>
                <w:rFonts w:ascii="Arial" w:hAnsi="Arial" w:cs="Arial"/>
              </w:rPr>
              <w:t>al</w:t>
            </w:r>
            <w:r w:rsidRPr="00FE53C5">
              <w:rPr>
                <w:rFonts w:ascii="Arial" w:hAnsi="Arial" w:cs="Arial"/>
                <w:spacing w:val="6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f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-1"/>
              </w:rPr>
              <w:t>r</w:t>
            </w:r>
            <w:r w:rsidRPr="00FE53C5">
              <w:rPr>
                <w:rFonts w:ascii="Arial" w:hAnsi="Arial" w:cs="Arial"/>
                <w:spacing w:val="1"/>
              </w:rPr>
              <w:t>m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</w:rPr>
              <w:t>g</w:t>
            </w:r>
            <w:r w:rsidRPr="00FE53C5">
              <w:rPr>
                <w:rFonts w:ascii="Arial" w:hAnsi="Arial" w:cs="Arial"/>
                <w:spacing w:val="3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  <w:spacing w:val="-1"/>
              </w:rPr>
              <w:t>o</w:t>
            </w:r>
            <w:r w:rsidRPr="00FE53C5">
              <w:rPr>
                <w:rFonts w:ascii="Arial" w:hAnsi="Arial" w:cs="Arial"/>
                <w:spacing w:val="1"/>
              </w:rPr>
              <w:t>u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ho</w:t>
            </w:r>
            <w:r w:rsidRPr="00FE53C5">
              <w:rPr>
                <w:rFonts w:ascii="Arial" w:hAnsi="Arial" w:cs="Arial"/>
              </w:rPr>
              <w:t>l</w:t>
            </w:r>
            <w:r w:rsidRPr="00FE53C5">
              <w:rPr>
                <w:rFonts w:ascii="Arial" w:hAnsi="Arial" w:cs="Arial"/>
                <w:spacing w:val="5"/>
              </w:rPr>
              <w:t>d</w:t>
            </w:r>
            <w:r w:rsidRPr="00FE53C5">
              <w:rPr>
                <w:rFonts w:ascii="Arial" w:hAnsi="Arial" w:cs="Arial"/>
              </w:rPr>
              <w:t>s in</w:t>
            </w:r>
            <w:r w:rsidRPr="00FE53C5">
              <w:rPr>
                <w:rFonts w:ascii="Arial" w:hAnsi="Arial" w:cs="Arial"/>
                <w:spacing w:val="7"/>
              </w:rPr>
              <w:t xml:space="preserve"> </w:t>
            </w:r>
            <w:r w:rsidRPr="00FE53C5">
              <w:rPr>
                <w:rFonts w:ascii="Arial" w:hAnsi="Arial" w:cs="Arial"/>
                <w:spacing w:val="-2"/>
              </w:rPr>
              <w:t>N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g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ia</w:t>
            </w:r>
            <w:r w:rsidRPr="00FE53C5">
              <w:rPr>
                <w:rFonts w:ascii="Arial" w:hAnsi="Arial" w:cs="Arial"/>
                <w:spacing w:val="4"/>
              </w:rPr>
              <w:t xml:space="preserve"> </w:t>
            </w:r>
            <w:r w:rsidRPr="00FE53C5">
              <w:rPr>
                <w:rFonts w:ascii="Arial" w:hAnsi="Arial" w:cs="Arial"/>
              </w:rPr>
              <w:t>is</w:t>
            </w:r>
            <w:r w:rsidRPr="00FE53C5">
              <w:rPr>
                <w:rFonts w:ascii="Arial" w:hAnsi="Arial" w:cs="Arial"/>
                <w:spacing w:val="8"/>
              </w:rPr>
              <w:t xml:space="preserve"> </w:t>
            </w:r>
            <w:r w:rsidRPr="00FE53C5">
              <w:rPr>
                <w:rFonts w:ascii="Arial" w:hAnsi="Arial" w:cs="Arial"/>
              </w:rPr>
              <w:t xml:space="preserve">a </w:t>
            </w:r>
            <w:r w:rsidRPr="00FE53C5">
              <w:rPr>
                <w:rFonts w:ascii="Arial" w:hAnsi="Arial" w:cs="Arial"/>
                <w:spacing w:val="1"/>
              </w:rPr>
              <w:t>v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y</w:t>
            </w:r>
            <w:r w:rsidRPr="00FE53C5">
              <w:rPr>
                <w:rFonts w:ascii="Arial" w:hAnsi="Arial" w:cs="Arial"/>
                <w:spacing w:val="9"/>
              </w:rPr>
              <w:t xml:space="preserve"> 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mpor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-2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6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pap</w:t>
            </w:r>
            <w:r w:rsidRPr="00FE53C5">
              <w:rPr>
                <w:rFonts w:ascii="Arial" w:hAnsi="Arial" w:cs="Arial"/>
              </w:rPr>
              <w:t>er</w:t>
            </w:r>
            <w:r w:rsidRPr="00FE53C5">
              <w:rPr>
                <w:rFonts w:ascii="Arial" w:hAnsi="Arial" w:cs="Arial"/>
                <w:spacing w:val="10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fo</w:t>
            </w:r>
            <w:r w:rsidRPr="00FE53C5">
              <w:rPr>
                <w:rFonts w:ascii="Arial" w:hAnsi="Arial" w:cs="Arial"/>
              </w:rPr>
              <w:t>r</w:t>
            </w:r>
            <w:r w:rsidRPr="00FE53C5">
              <w:rPr>
                <w:rFonts w:ascii="Arial" w:hAnsi="Arial" w:cs="Arial"/>
                <w:spacing w:val="11"/>
              </w:rPr>
              <w:t xml:space="preserve"> 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1"/>
              </w:rPr>
              <w:t xml:space="preserve"> 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</w:rPr>
              <w:t>cie</w:t>
            </w:r>
            <w:r w:rsidRPr="00FE53C5">
              <w:rPr>
                <w:rFonts w:ascii="Arial" w:hAnsi="Arial" w:cs="Arial"/>
                <w:spacing w:val="2"/>
              </w:rPr>
              <w:t>n</w:t>
            </w:r>
            <w:r w:rsidRPr="00FE53C5">
              <w:rPr>
                <w:rFonts w:ascii="Arial" w:hAnsi="Arial" w:cs="Arial"/>
              </w:rPr>
              <w:t>tific</w:t>
            </w:r>
            <w:r w:rsidRPr="00FE53C5">
              <w:rPr>
                <w:rFonts w:ascii="Arial" w:hAnsi="Arial" w:cs="Arial"/>
                <w:spacing w:val="8"/>
              </w:rPr>
              <w:t xml:space="preserve"> </w:t>
            </w:r>
            <w:r w:rsidRPr="00FE53C5">
              <w:rPr>
                <w:rFonts w:ascii="Arial" w:hAnsi="Arial" w:cs="Arial"/>
              </w:rPr>
              <w:t>c</w:t>
            </w:r>
            <w:r w:rsidRPr="00FE53C5">
              <w:rPr>
                <w:rFonts w:ascii="Arial" w:hAnsi="Arial" w:cs="Arial"/>
                <w:spacing w:val="1"/>
              </w:rPr>
              <w:t>ommun</w:t>
            </w:r>
            <w:r w:rsidRPr="00FE53C5">
              <w:rPr>
                <w:rFonts w:ascii="Arial" w:hAnsi="Arial" w:cs="Arial"/>
              </w:rPr>
              <w:t>ity</w:t>
            </w:r>
            <w:r w:rsidRPr="00FE53C5">
              <w:rPr>
                <w:rFonts w:ascii="Arial" w:hAnsi="Arial" w:cs="Arial"/>
                <w:spacing w:val="4"/>
              </w:rPr>
              <w:t xml:space="preserve"> </w:t>
            </w:r>
            <w:r w:rsidRPr="00FE53C5">
              <w:rPr>
                <w:rFonts w:ascii="Arial" w:hAnsi="Arial" w:cs="Arial"/>
              </w:rPr>
              <w:t>es</w:t>
            </w:r>
            <w:r w:rsidRPr="00FE53C5">
              <w:rPr>
                <w:rFonts w:ascii="Arial" w:hAnsi="Arial" w:cs="Arial"/>
                <w:spacing w:val="1"/>
              </w:rPr>
              <w:t>p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c</w:t>
            </w:r>
            <w:r w:rsidRPr="00FE53C5">
              <w:rPr>
                <w:rFonts w:ascii="Arial" w:hAnsi="Arial" w:cs="Arial"/>
              </w:rPr>
              <w:t>ially</w:t>
            </w:r>
            <w:r w:rsidRPr="00FE53C5">
              <w:rPr>
                <w:rFonts w:ascii="Arial" w:hAnsi="Arial" w:cs="Arial"/>
                <w:spacing w:val="7"/>
              </w:rPr>
              <w:t xml:space="preserve"> </w:t>
            </w:r>
            <w:r w:rsidRPr="00FE53C5">
              <w:rPr>
                <w:rFonts w:ascii="Arial" w:hAnsi="Arial" w:cs="Arial"/>
              </w:rPr>
              <w:t>w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en</w:t>
            </w:r>
            <w:r w:rsidRPr="00FE53C5">
              <w:rPr>
                <w:rFonts w:ascii="Arial" w:hAnsi="Arial" w:cs="Arial"/>
                <w:spacing w:val="10"/>
              </w:rPr>
              <w:t xml:space="preserve"> </w:t>
            </w:r>
            <w:r w:rsidRPr="00FE53C5">
              <w:rPr>
                <w:rFonts w:ascii="Arial" w:hAnsi="Arial" w:cs="Arial"/>
              </w:rPr>
              <w:t>it</w:t>
            </w:r>
          </w:p>
          <w:p w14:paraId="0275101D" w14:textId="77777777" w:rsidR="00754D3C" w:rsidRPr="00FE53C5" w:rsidRDefault="00D41438">
            <w:pPr>
              <w:spacing w:before="1" w:line="220" w:lineRule="exact"/>
              <w:ind w:left="102" w:right="66"/>
              <w:jc w:val="both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</w:rPr>
              <w:t>is</w:t>
            </w:r>
            <w:r w:rsidRPr="00FE53C5">
              <w:rPr>
                <w:rFonts w:ascii="Arial" w:hAnsi="Arial" w:cs="Arial"/>
                <w:spacing w:val="6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g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ar</w:t>
            </w:r>
            <w:r w:rsidRPr="00FE53C5">
              <w:rPr>
                <w:rFonts w:ascii="Arial" w:hAnsi="Arial" w:cs="Arial"/>
              </w:rPr>
              <w:t>ed</w:t>
            </w:r>
            <w:r w:rsidRPr="00FE53C5">
              <w:rPr>
                <w:rFonts w:ascii="Arial" w:hAnsi="Arial" w:cs="Arial"/>
                <w:spacing w:val="5"/>
              </w:rPr>
              <w:t xml:space="preserve"> </w:t>
            </w:r>
            <w:r w:rsidRPr="00FE53C5">
              <w:rPr>
                <w:rFonts w:ascii="Arial" w:hAnsi="Arial" w:cs="Arial"/>
              </w:rPr>
              <w:t>to</w:t>
            </w:r>
            <w:r w:rsidRPr="00FE53C5">
              <w:rPr>
                <w:rFonts w:ascii="Arial" w:hAnsi="Arial" w:cs="Arial"/>
                <w:spacing w:val="6"/>
              </w:rPr>
              <w:t xml:space="preserve"> 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mp</w:t>
            </w:r>
            <w:r w:rsidRPr="00FE53C5">
              <w:rPr>
                <w:rFonts w:ascii="Arial" w:hAnsi="Arial" w:cs="Arial"/>
                <w:spacing w:val="-2"/>
              </w:rPr>
              <w:t>r</w:t>
            </w:r>
            <w:r w:rsidRPr="00FE53C5">
              <w:rPr>
                <w:rFonts w:ascii="Arial" w:hAnsi="Arial" w:cs="Arial"/>
                <w:spacing w:val="1"/>
              </w:rPr>
              <w:t>ov</w:t>
            </w:r>
            <w:r w:rsidRPr="00FE53C5">
              <w:rPr>
                <w:rFonts w:ascii="Arial" w:hAnsi="Arial" w:cs="Arial"/>
              </w:rPr>
              <w:t xml:space="preserve">e 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</w:rPr>
              <w:t>n</w:t>
            </w:r>
            <w:r w:rsidRPr="00FE53C5">
              <w:rPr>
                <w:rFonts w:ascii="Arial" w:hAnsi="Arial" w:cs="Arial"/>
                <w:spacing w:val="6"/>
              </w:rPr>
              <w:t xml:space="preserve"> 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4"/>
              </w:rPr>
              <w:t xml:space="preserve"> 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nform</w:t>
            </w:r>
            <w:r w:rsidRPr="00FE53C5">
              <w:rPr>
                <w:rFonts w:ascii="Arial" w:hAnsi="Arial" w:cs="Arial"/>
                <w:spacing w:val="5"/>
              </w:rPr>
              <w:t>a</w:t>
            </w:r>
            <w:r w:rsidRPr="00FE53C5">
              <w:rPr>
                <w:rFonts w:ascii="Arial" w:hAnsi="Arial" w:cs="Arial"/>
              </w:rPr>
              <w:t>ti</w:t>
            </w:r>
            <w:r w:rsidRPr="00FE53C5">
              <w:rPr>
                <w:rFonts w:ascii="Arial" w:hAnsi="Arial" w:cs="Arial"/>
                <w:spacing w:val="-2"/>
              </w:rPr>
              <w:t>o</w:t>
            </w:r>
            <w:r w:rsidRPr="00FE53C5">
              <w:rPr>
                <w:rFonts w:ascii="Arial" w:hAnsi="Arial" w:cs="Arial"/>
              </w:rPr>
              <w:t xml:space="preserve">n 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ek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</w:rPr>
              <w:t>g</w:t>
            </w:r>
            <w:r w:rsidRPr="00FE53C5">
              <w:rPr>
                <w:rFonts w:ascii="Arial" w:hAnsi="Arial" w:cs="Arial"/>
                <w:spacing w:val="2"/>
              </w:rPr>
              <w:t xml:space="preserve"> </w:t>
            </w:r>
            <w:proofErr w:type="spellStart"/>
            <w:r w:rsidRPr="00FE53C5">
              <w:rPr>
                <w:rFonts w:ascii="Arial" w:hAnsi="Arial" w:cs="Arial"/>
                <w:spacing w:val="1"/>
              </w:rPr>
              <w:t>b</w:t>
            </w:r>
            <w:r w:rsidRPr="00FE53C5">
              <w:rPr>
                <w:rFonts w:ascii="Arial" w:hAnsi="Arial" w:cs="Arial"/>
                <w:spacing w:val="-2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v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  <w:spacing w:val="-1"/>
              </w:rPr>
              <w:t>u</w:t>
            </w:r>
            <w:r w:rsidRPr="00FE53C5">
              <w:rPr>
                <w:rFonts w:ascii="Arial" w:hAnsi="Arial" w:cs="Arial"/>
              </w:rPr>
              <w:t>r</w:t>
            </w:r>
            <w:proofErr w:type="spellEnd"/>
            <w:r w:rsidRPr="00FE53C5">
              <w:rPr>
                <w:rFonts w:ascii="Arial" w:hAnsi="Arial" w:cs="Arial"/>
                <w:spacing w:val="2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</w:rPr>
              <w:t>f</w:t>
            </w:r>
            <w:r w:rsidRPr="00FE53C5">
              <w:rPr>
                <w:rFonts w:ascii="Arial" w:hAnsi="Arial" w:cs="Arial"/>
                <w:spacing w:val="5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  <w:spacing w:val="2"/>
              </w:rPr>
              <w:t>u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 xml:space="preserve">al </w:t>
            </w:r>
            <w:r w:rsidRPr="00FE53C5">
              <w:rPr>
                <w:rFonts w:ascii="Arial" w:hAnsi="Arial" w:cs="Arial"/>
                <w:spacing w:val="1"/>
              </w:rPr>
              <w:t>f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rm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s</w:t>
            </w:r>
            <w:r w:rsidRPr="00FE53C5">
              <w:rPr>
                <w:rFonts w:ascii="Arial" w:hAnsi="Arial" w:cs="Arial"/>
                <w:spacing w:val="-6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b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-1"/>
              </w:rPr>
              <w:t xml:space="preserve"> </w:t>
            </w:r>
            <w:r w:rsidRPr="00FE53C5">
              <w:rPr>
                <w:rFonts w:ascii="Arial" w:hAnsi="Arial" w:cs="Arial"/>
                <w:spacing w:val="2"/>
              </w:rPr>
              <w:t>i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-1"/>
              </w:rPr>
              <w:t xml:space="preserve"> 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m</w:t>
            </w:r>
            <w:r w:rsidRPr="00FE53C5">
              <w:rPr>
                <w:rFonts w:ascii="Arial" w:hAnsi="Arial" w:cs="Arial"/>
              </w:rPr>
              <w:t>ale</w:t>
            </w:r>
            <w:r w:rsidRPr="00FE53C5">
              <w:rPr>
                <w:rFonts w:ascii="Arial" w:hAnsi="Arial" w:cs="Arial"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</w:rPr>
              <w:t>r</w:t>
            </w:r>
            <w:r w:rsidRPr="00FE53C5">
              <w:rPr>
                <w:rFonts w:ascii="Arial" w:hAnsi="Arial" w:cs="Arial"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f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m</w:t>
            </w:r>
            <w:r w:rsidRPr="00FE53C5">
              <w:rPr>
                <w:rFonts w:ascii="Arial" w:hAnsi="Arial" w:cs="Arial"/>
                <w:spacing w:val="-2"/>
              </w:rPr>
              <w:t>a</w:t>
            </w:r>
            <w:r w:rsidRPr="00FE53C5">
              <w:rPr>
                <w:rFonts w:ascii="Arial" w:hAnsi="Arial" w:cs="Arial"/>
              </w:rPr>
              <w:t>le</w:t>
            </w:r>
            <w:r w:rsidRPr="00FE53C5">
              <w:rPr>
                <w:rFonts w:ascii="Arial" w:hAnsi="Arial" w:cs="Arial"/>
                <w:spacing w:val="-5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g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nd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  <w:spacing w:val="2"/>
              </w:rPr>
              <w:t>s</w:t>
            </w:r>
            <w:r w:rsidRPr="00FE53C5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7DF62" w14:textId="77777777" w:rsidR="00754D3C" w:rsidRPr="00FE53C5" w:rsidRDefault="00754D3C">
            <w:pPr>
              <w:rPr>
                <w:rFonts w:ascii="Arial" w:hAnsi="Arial" w:cs="Arial"/>
              </w:rPr>
            </w:pPr>
          </w:p>
        </w:tc>
      </w:tr>
      <w:tr w:rsidR="00754D3C" w:rsidRPr="00FE53C5" w14:paraId="34E3E1A4" w14:textId="77777777">
        <w:trPr>
          <w:trHeight w:hRule="exact" w:val="127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C3650" w14:textId="77777777" w:rsidR="00754D3C" w:rsidRPr="00FE53C5" w:rsidRDefault="00D41438">
            <w:pPr>
              <w:spacing w:before="2" w:line="220" w:lineRule="exact"/>
              <w:ind w:left="461" w:right="844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  <w:b/>
                <w:spacing w:val="-1"/>
              </w:rPr>
              <w:t>I</w:t>
            </w:r>
            <w:r w:rsidRPr="00FE53C5">
              <w:rPr>
                <w:rFonts w:ascii="Arial" w:hAnsi="Arial" w:cs="Arial"/>
                <w:b/>
              </w:rPr>
              <w:t>s</w:t>
            </w:r>
            <w:r w:rsidRPr="00FE53C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he</w:t>
            </w:r>
            <w:r w:rsidRPr="00FE5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itle</w:t>
            </w:r>
            <w:r w:rsidRPr="00FE5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</w:rPr>
              <w:t>f</w:t>
            </w:r>
            <w:r w:rsidRPr="00FE5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he</w:t>
            </w:r>
            <w:r w:rsidRPr="00FE5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</w:rPr>
              <w:t>r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 xml:space="preserve">icle </w:t>
            </w: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</w:rPr>
              <w:t>uit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</w:rPr>
              <w:t>ble?</w:t>
            </w:r>
          </w:p>
          <w:p w14:paraId="6C3C7114" w14:textId="77777777" w:rsidR="00754D3C" w:rsidRPr="00FE53C5" w:rsidRDefault="00D41438">
            <w:pPr>
              <w:spacing w:line="220" w:lineRule="exact"/>
              <w:ind w:left="461" w:right="782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  <w:b/>
                <w:spacing w:val="1"/>
              </w:rPr>
              <w:t>(</w:t>
            </w:r>
            <w:r w:rsidRPr="00FE53C5">
              <w:rPr>
                <w:rFonts w:ascii="Arial" w:hAnsi="Arial" w:cs="Arial"/>
                <w:b/>
                <w:spacing w:val="-1"/>
              </w:rPr>
              <w:t>I</w:t>
            </w:r>
            <w:r w:rsidRPr="00FE53C5">
              <w:rPr>
                <w:rFonts w:ascii="Arial" w:hAnsi="Arial" w:cs="Arial"/>
                <w:b/>
              </w:rPr>
              <w:t>f</w:t>
            </w:r>
            <w:r w:rsidRPr="00FE5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n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</w:rPr>
              <w:t>t</w:t>
            </w:r>
            <w:r w:rsidRPr="00FE53C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ple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</w:rPr>
              <w:t>e</w:t>
            </w:r>
            <w:r w:rsidRPr="00FE5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</w:rPr>
              <w:t>u</w:t>
            </w:r>
            <w:r w:rsidRPr="00FE53C5">
              <w:rPr>
                <w:rFonts w:ascii="Arial" w:hAnsi="Arial" w:cs="Arial"/>
                <w:b/>
                <w:spacing w:val="1"/>
              </w:rPr>
              <w:t>gg</w:t>
            </w:r>
            <w:r w:rsidRPr="00FE53C5">
              <w:rPr>
                <w:rFonts w:ascii="Arial" w:hAnsi="Arial" w:cs="Arial"/>
                <w:b/>
              </w:rPr>
              <w:t>est</w:t>
            </w:r>
            <w:r w:rsidRPr="00FE53C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</w:rPr>
              <w:t xml:space="preserve">n 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</w:rPr>
              <w:t>lte</w:t>
            </w:r>
            <w:r w:rsidRPr="00FE53C5">
              <w:rPr>
                <w:rFonts w:ascii="Arial" w:hAnsi="Arial" w:cs="Arial"/>
                <w:b/>
                <w:spacing w:val="1"/>
              </w:rPr>
              <w:t>r</w:t>
            </w:r>
            <w:r w:rsidRPr="00FE53C5">
              <w:rPr>
                <w:rFonts w:ascii="Arial" w:hAnsi="Arial" w:cs="Arial"/>
                <w:b/>
              </w:rPr>
              <w:t>n</w:t>
            </w:r>
            <w:r w:rsidRPr="00FE53C5">
              <w:rPr>
                <w:rFonts w:ascii="Arial" w:hAnsi="Arial" w:cs="Arial"/>
                <w:b/>
                <w:spacing w:val="1"/>
              </w:rPr>
              <w:t>at</w:t>
            </w:r>
            <w:r w:rsidRPr="00FE53C5">
              <w:rPr>
                <w:rFonts w:ascii="Arial" w:hAnsi="Arial" w:cs="Arial"/>
                <w:b/>
              </w:rPr>
              <w:t>i</w:t>
            </w:r>
            <w:r w:rsidRPr="00FE53C5">
              <w:rPr>
                <w:rFonts w:ascii="Arial" w:hAnsi="Arial" w:cs="Arial"/>
                <w:b/>
                <w:spacing w:val="1"/>
              </w:rPr>
              <w:t>v</w:t>
            </w:r>
            <w:r w:rsidRPr="00FE53C5">
              <w:rPr>
                <w:rFonts w:ascii="Arial" w:hAnsi="Arial" w:cs="Arial"/>
                <w:b/>
              </w:rPr>
              <w:t>e</w:t>
            </w:r>
            <w:r w:rsidRPr="00FE53C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FA2F" w14:textId="77777777" w:rsidR="00754D3C" w:rsidRPr="00FE53C5" w:rsidRDefault="00D41438">
            <w:pPr>
              <w:spacing w:before="2" w:line="220" w:lineRule="exact"/>
              <w:ind w:left="102" w:right="68"/>
              <w:jc w:val="both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  <w:spacing w:val="1"/>
              </w:rPr>
              <w:t>Th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5"/>
              </w:rPr>
              <w:t xml:space="preserve"> </w:t>
            </w:r>
            <w:r w:rsidRPr="00FE53C5">
              <w:rPr>
                <w:rFonts w:ascii="Arial" w:hAnsi="Arial" w:cs="Arial"/>
              </w:rPr>
              <w:t>tit</w:t>
            </w:r>
            <w:r w:rsidRPr="00FE53C5">
              <w:rPr>
                <w:rFonts w:ascii="Arial" w:hAnsi="Arial" w:cs="Arial"/>
                <w:spacing w:val="-1"/>
              </w:rPr>
              <w:t>l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4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</w:rPr>
              <w:t>f</w:t>
            </w:r>
            <w:r w:rsidRPr="00FE53C5">
              <w:rPr>
                <w:rFonts w:ascii="Arial" w:hAnsi="Arial" w:cs="Arial"/>
                <w:spacing w:val="5"/>
              </w:rPr>
              <w:t xml:space="preserve"> 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5"/>
              </w:rPr>
              <w:t xml:space="preserve"> </w:t>
            </w:r>
            <w:r w:rsidRPr="00FE53C5">
              <w:rPr>
                <w:rFonts w:ascii="Arial" w:hAnsi="Arial" w:cs="Arial"/>
                <w:spacing w:val="-2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ticle</w:t>
            </w:r>
            <w:r w:rsidRPr="00FE53C5">
              <w:rPr>
                <w:rFonts w:ascii="Arial" w:hAnsi="Arial" w:cs="Arial"/>
                <w:spacing w:val="4"/>
              </w:rPr>
              <w:t xml:space="preserve"> </w:t>
            </w:r>
            <w:r w:rsidRPr="00FE53C5">
              <w:rPr>
                <w:rFonts w:ascii="Arial" w:hAnsi="Arial" w:cs="Arial"/>
              </w:rPr>
              <w:t>is</w:t>
            </w:r>
            <w:r w:rsidRPr="00FE53C5">
              <w:rPr>
                <w:rFonts w:ascii="Arial" w:hAnsi="Arial" w:cs="Arial"/>
                <w:spacing w:val="5"/>
              </w:rPr>
              <w:t xml:space="preserve"> 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  <w:spacing w:val="1"/>
              </w:rPr>
              <w:t>u</w:t>
            </w:r>
            <w:r w:rsidRPr="00FE53C5">
              <w:rPr>
                <w:rFonts w:ascii="Arial" w:hAnsi="Arial" w:cs="Arial"/>
              </w:rPr>
              <w:t>ita</w:t>
            </w:r>
            <w:r w:rsidRPr="00FE53C5">
              <w:rPr>
                <w:rFonts w:ascii="Arial" w:hAnsi="Arial" w:cs="Arial"/>
                <w:spacing w:val="1"/>
              </w:rPr>
              <w:t>b</w:t>
            </w:r>
            <w:r w:rsidRPr="00FE53C5">
              <w:rPr>
                <w:rFonts w:ascii="Arial" w:hAnsi="Arial" w:cs="Arial"/>
              </w:rPr>
              <w:t>le</w:t>
            </w:r>
            <w:r w:rsidRPr="00FE53C5">
              <w:rPr>
                <w:rFonts w:ascii="Arial" w:hAnsi="Arial" w:cs="Arial"/>
                <w:spacing w:val="1"/>
              </w:rPr>
              <w:t xml:space="preserve"> </w:t>
            </w:r>
            <w:r w:rsidRPr="00FE53C5">
              <w:rPr>
                <w:rFonts w:ascii="Arial" w:hAnsi="Arial" w:cs="Arial"/>
              </w:rPr>
              <w:t>es</w:t>
            </w:r>
            <w:r w:rsidRPr="00FE53C5">
              <w:rPr>
                <w:rFonts w:ascii="Arial" w:hAnsi="Arial" w:cs="Arial"/>
                <w:spacing w:val="1"/>
              </w:rPr>
              <w:t>p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c</w:t>
            </w:r>
            <w:r w:rsidRPr="00FE53C5">
              <w:rPr>
                <w:rFonts w:ascii="Arial" w:hAnsi="Arial" w:cs="Arial"/>
              </w:rPr>
              <w:t>ia</w:t>
            </w:r>
            <w:r w:rsidRPr="00FE53C5">
              <w:rPr>
                <w:rFonts w:ascii="Arial" w:hAnsi="Arial" w:cs="Arial"/>
                <w:spacing w:val="1"/>
              </w:rPr>
              <w:t>l</w:t>
            </w:r>
            <w:r w:rsidRPr="00FE53C5">
              <w:rPr>
                <w:rFonts w:ascii="Arial" w:hAnsi="Arial" w:cs="Arial"/>
              </w:rPr>
              <w:t>ly with</w:t>
            </w:r>
            <w:r w:rsidRPr="00FE53C5">
              <w:rPr>
                <w:rFonts w:ascii="Arial" w:hAnsi="Arial" w:cs="Arial"/>
                <w:spacing w:val="4"/>
              </w:rPr>
              <w:t xml:space="preserve"> 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5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bro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d</w:t>
            </w:r>
            <w:r w:rsidRPr="00FE53C5">
              <w:rPr>
                <w:rFonts w:ascii="Arial" w:hAnsi="Arial" w:cs="Arial"/>
                <w:spacing w:val="-2"/>
              </w:rPr>
              <w:t>e</w:t>
            </w:r>
            <w:r w:rsidRPr="00FE53C5">
              <w:rPr>
                <w:rFonts w:ascii="Arial" w:hAnsi="Arial" w:cs="Arial"/>
              </w:rPr>
              <w:t xml:space="preserve">r </w:t>
            </w:r>
            <w:r w:rsidRPr="00FE53C5">
              <w:rPr>
                <w:rFonts w:ascii="Arial" w:hAnsi="Arial" w:cs="Arial"/>
                <w:spacing w:val="1"/>
              </w:rPr>
              <w:t>p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  <w:spacing w:val="1"/>
              </w:rPr>
              <w:t>p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c</w:t>
            </w:r>
            <w:r w:rsidRPr="00FE53C5">
              <w:rPr>
                <w:rFonts w:ascii="Arial" w:hAnsi="Arial" w:cs="Arial"/>
              </w:rPr>
              <w:t>ti</w:t>
            </w:r>
            <w:r w:rsidRPr="00FE53C5">
              <w:rPr>
                <w:rFonts w:ascii="Arial" w:hAnsi="Arial" w:cs="Arial"/>
                <w:spacing w:val="1"/>
              </w:rPr>
              <w:t>v</w:t>
            </w:r>
            <w:r w:rsidRPr="00FE53C5">
              <w:rPr>
                <w:rFonts w:ascii="Arial" w:hAnsi="Arial" w:cs="Arial"/>
              </w:rPr>
              <w:t xml:space="preserve">e </w:t>
            </w:r>
            <w:r w:rsidRPr="00FE53C5">
              <w:rPr>
                <w:rFonts w:ascii="Arial" w:hAnsi="Arial" w:cs="Arial"/>
                <w:spacing w:val="1"/>
              </w:rPr>
              <w:t>g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v</w:t>
            </w:r>
            <w:r w:rsidRPr="00FE53C5">
              <w:rPr>
                <w:rFonts w:ascii="Arial" w:hAnsi="Arial" w:cs="Arial"/>
                <w:spacing w:val="-2"/>
              </w:rPr>
              <w:t>e</w:t>
            </w:r>
            <w:r w:rsidRPr="00FE53C5">
              <w:rPr>
                <w:rFonts w:ascii="Arial" w:hAnsi="Arial" w:cs="Arial"/>
              </w:rPr>
              <w:t>n</w:t>
            </w:r>
            <w:r w:rsidRPr="00FE53C5">
              <w:rPr>
                <w:rFonts w:ascii="Arial" w:hAnsi="Arial" w:cs="Arial"/>
                <w:spacing w:val="6"/>
              </w:rPr>
              <w:t xml:space="preserve"> </w:t>
            </w:r>
            <w:r w:rsidRPr="00FE53C5">
              <w:rPr>
                <w:rFonts w:ascii="Arial" w:hAnsi="Arial" w:cs="Arial"/>
              </w:rPr>
              <w:t>to</w:t>
            </w:r>
            <w:r w:rsidRPr="00FE53C5">
              <w:rPr>
                <w:rFonts w:ascii="Arial" w:hAnsi="Arial" w:cs="Arial"/>
                <w:spacing w:val="9"/>
              </w:rPr>
              <w:t xml:space="preserve"> </w:t>
            </w:r>
            <w:r w:rsidRPr="00FE53C5">
              <w:rPr>
                <w:rFonts w:ascii="Arial" w:hAnsi="Arial" w:cs="Arial"/>
                <w:spacing w:val="-3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7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p</w:t>
            </w:r>
            <w:r w:rsidRPr="00FE53C5">
              <w:rPr>
                <w:rFonts w:ascii="Arial" w:hAnsi="Arial" w:cs="Arial"/>
                <w:spacing w:val="-2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p</w:t>
            </w:r>
            <w:r w:rsidRPr="00FE53C5">
              <w:rPr>
                <w:rFonts w:ascii="Arial" w:hAnsi="Arial" w:cs="Arial"/>
                <w:spacing w:val="-2"/>
              </w:rPr>
              <w:t>e</w:t>
            </w:r>
            <w:r w:rsidRPr="00FE53C5">
              <w:rPr>
                <w:rFonts w:ascii="Arial" w:hAnsi="Arial" w:cs="Arial"/>
              </w:rPr>
              <w:t>r</w:t>
            </w:r>
            <w:r w:rsidRPr="00FE53C5">
              <w:rPr>
                <w:rFonts w:ascii="Arial" w:hAnsi="Arial" w:cs="Arial"/>
                <w:spacing w:val="6"/>
              </w:rPr>
              <w:t xml:space="preserve"> </w:t>
            </w:r>
            <w:r w:rsidRPr="00FE53C5">
              <w:rPr>
                <w:rFonts w:ascii="Arial" w:hAnsi="Arial" w:cs="Arial"/>
              </w:rPr>
              <w:t>in</w:t>
            </w:r>
            <w:r w:rsidRPr="00FE53C5">
              <w:rPr>
                <w:rFonts w:ascii="Arial" w:hAnsi="Arial" w:cs="Arial"/>
                <w:spacing w:val="9"/>
              </w:rPr>
              <w:t xml:space="preserve"> </w:t>
            </w:r>
            <w:r w:rsidRPr="00FE53C5">
              <w:rPr>
                <w:rFonts w:ascii="Arial" w:hAnsi="Arial" w:cs="Arial"/>
              </w:rPr>
              <w:t>te</w:t>
            </w:r>
            <w:r w:rsidRPr="00FE53C5">
              <w:rPr>
                <w:rFonts w:ascii="Arial" w:hAnsi="Arial" w:cs="Arial"/>
                <w:spacing w:val="1"/>
              </w:rPr>
              <w:t>rm</w:t>
            </w:r>
            <w:r w:rsidRPr="00FE53C5">
              <w:rPr>
                <w:rFonts w:ascii="Arial" w:hAnsi="Arial" w:cs="Arial"/>
              </w:rPr>
              <w:t>s</w:t>
            </w:r>
            <w:r w:rsidRPr="00FE53C5">
              <w:rPr>
                <w:rFonts w:ascii="Arial" w:hAnsi="Arial" w:cs="Arial"/>
                <w:spacing w:val="4"/>
              </w:rPr>
              <w:t xml:space="preserve"> </w:t>
            </w:r>
            <w:r w:rsidRPr="00FE53C5">
              <w:rPr>
                <w:rFonts w:ascii="Arial" w:hAnsi="Arial" w:cs="Arial"/>
                <w:spacing w:val="-1"/>
              </w:rPr>
              <w:t>o</w:t>
            </w:r>
            <w:r w:rsidRPr="00FE53C5">
              <w:rPr>
                <w:rFonts w:ascii="Arial" w:hAnsi="Arial" w:cs="Arial"/>
              </w:rPr>
              <w:t>f</w:t>
            </w:r>
            <w:r w:rsidRPr="00FE53C5">
              <w:rPr>
                <w:rFonts w:ascii="Arial" w:hAnsi="Arial" w:cs="Arial"/>
                <w:spacing w:val="8"/>
              </w:rPr>
              <w:t xml:space="preserve"> </w:t>
            </w:r>
            <w:r w:rsidRPr="00FE53C5">
              <w:rPr>
                <w:rFonts w:ascii="Arial" w:hAnsi="Arial" w:cs="Arial"/>
              </w:rPr>
              <w:t>l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</w:rPr>
              <w:t>c</w:t>
            </w:r>
            <w:r w:rsidRPr="00FE53C5">
              <w:rPr>
                <w:rFonts w:ascii="Arial" w:hAnsi="Arial" w:cs="Arial"/>
                <w:spacing w:val="1"/>
              </w:rPr>
              <w:t>a</w:t>
            </w:r>
            <w:r w:rsidRPr="00FE53C5">
              <w:rPr>
                <w:rFonts w:ascii="Arial" w:hAnsi="Arial" w:cs="Arial"/>
              </w:rPr>
              <w:t>ti</w:t>
            </w:r>
            <w:r w:rsidRPr="00FE53C5">
              <w:rPr>
                <w:rFonts w:ascii="Arial" w:hAnsi="Arial" w:cs="Arial"/>
                <w:spacing w:val="-2"/>
              </w:rPr>
              <w:t>o</w:t>
            </w:r>
            <w:r w:rsidRPr="00FE53C5">
              <w:rPr>
                <w:rFonts w:ascii="Arial" w:hAnsi="Arial" w:cs="Arial"/>
              </w:rPr>
              <w:t>n</w:t>
            </w:r>
            <w:r w:rsidRPr="00FE53C5">
              <w:rPr>
                <w:rFonts w:ascii="Arial" w:hAnsi="Arial" w:cs="Arial"/>
                <w:spacing w:val="4"/>
              </w:rPr>
              <w:t xml:space="preserve"> </w:t>
            </w:r>
            <w:r w:rsidRPr="00FE53C5">
              <w:rPr>
                <w:rFonts w:ascii="Arial" w:hAnsi="Arial" w:cs="Arial"/>
              </w:rPr>
              <w:t>w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ich</w:t>
            </w:r>
            <w:r w:rsidRPr="00FE53C5">
              <w:rPr>
                <w:rFonts w:ascii="Arial" w:hAnsi="Arial" w:cs="Arial"/>
                <w:spacing w:val="5"/>
              </w:rPr>
              <w:t xml:space="preserve"> </w:t>
            </w:r>
            <w:r w:rsidRPr="00FE53C5">
              <w:rPr>
                <w:rFonts w:ascii="Arial" w:hAnsi="Arial" w:cs="Arial"/>
                <w:spacing w:val="-3"/>
              </w:rPr>
              <w:t>i</w:t>
            </w:r>
            <w:r w:rsidRPr="00FE53C5">
              <w:rPr>
                <w:rFonts w:ascii="Arial" w:hAnsi="Arial" w:cs="Arial"/>
              </w:rPr>
              <w:t>s</w:t>
            </w:r>
            <w:r w:rsidRPr="00FE53C5">
              <w:rPr>
                <w:rFonts w:ascii="Arial" w:hAnsi="Arial" w:cs="Arial"/>
                <w:spacing w:val="7"/>
              </w:rPr>
              <w:t xml:space="preserve"> </w:t>
            </w:r>
            <w:r w:rsidRPr="00FE53C5">
              <w:rPr>
                <w:rFonts w:ascii="Arial" w:hAnsi="Arial" w:cs="Arial"/>
              </w:rPr>
              <w:t>Ni</w:t>
            </w:r>
            <w:r w:rsidRPr="00FE53C5">
              <w:rPr>
                <w:rFonts w:ascii="Arial" w:hAnsi="Arial" w:cs="Arial"/>
                <w:spacing w:val="1"/>
              </w:rPr>
              <w:t>g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9"/>
              </w:rPr>
              <w:t>a</w:t>
            </w:r>
            <w:r w:rsidRPr="00FE53C5">
              <w:rPr>
                <w:rFonts w:ascii="Arial" w:hAnsi="Arial" w:cs="Arial"/>
              </w:rPr>
              <w:t>. H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</w:rPr>
              <w:t>w</w:t>
            </w:r>
            <w:r w:rsidRPr="00FE53C5">
              <w:rPr>
                <w:rFonts w:ascii="Arial" w:hAnsi="Arial" w:cs="Arial"/>
                <w:spacing w:val="1"/>
              </w:rPr>
              <w:t>ev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,</w:t>
            </w:r>
            <w:r w:rsidRPr="00FE53C5">
              <w:rPr>
                <w:rFonts w:ascii="Arial" w:hAnsi="Arial" w:cs="Arial"/>
                <w:spacing w:val="1"/>
              </w:rPr>
              <w:t xml:space="preserve"> 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6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  <w:spacing w:val="-2"/>
              </w:rPr>
              <w:t>r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</w:rPr>
              <w:t>wer</w:t>
            </w:r>
            <w:r w:rsidRPr="00FE53C5">
              <w:rPr>
                <w:rFonts w:ascii="Arial" w:hAnsi="Arial" w:cs="Arial"/>
                <w:spacing w:val="3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p</w:t>
            </w:r>
            <w:r w:rsidRPr="00FE53C5">
              <w:rPr>
                <w:rFonts w:ascii="Arial" w:hAnsi="Arial" w:cs="Arial"/>
                <w:spacing w:val="-2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  <w:spacing w:val="1"/>
              </w:rPr>
              <w:t>p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c</w:t>
            </w:r>
            <w:r w:rsidRPr="00FE53C5">
              <w:rPr>
                <w:rFonts w:ascii="Arial" w:hAnsi="Arial" w:cs="Arial"/>
              </w:rPr>
              <w:t>ti</w:t>
            </w:r>
            <w:r w:rsidRPr="00FE53C5">
              <w:rPr>
                <w:rFonts w:ascii="Arial" w:hAnsi="Arial" w:cs="Arial"/>
                <w:spacing w:val="1"/>
              </w:rPr>
              <w:t>v</w:t>
            </w:r>
            <w:r w:rsidRPr="00FE53C5">
              <w:rPr>
                <w:rFonts w:ascii="Arial" w:hAnsi="Arial" w:cs="Arial"/>
              </w:rPr>
              <w:t xml:space="preserve">e </w:t>
            </w:r>
            <w:r w:rsidRPr="00FE53C5">
              <w:rPr>
                <w:rFonts w:ascii="Arial" w:hAnsi="Arial" w:cs="Arial"/>
                <w:spacing w:val="4"/>
              </w:rPr>
              <w:t>m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gh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 xml:space="preserve"> 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</w:rPr>
              <w:t>cl</w:t>
            </w:r>
            <w:r w:rsidRPr="00FE53C5">
              <w:rPr>
                <w:rFonts w:ascii="Arial" w:hAnsi="Arial" w:cs="Arial"/>
                <w:spacing w:val="1"/>
              </w:rPr>
              <w:t>ud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 xml:space="preserve"> 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</w:rPr>
              <w:t>tates,</w:t>
            </w:r>
            <w:r w:rsidRPr="00FE53C5">
              <w:rPr>
                <w:rFonts w:ascii="Arial" w:hAnsi="Arial" w:cs="Arial"/>
                <w:spacing w:val="4"/>
              </w:rPr>
              <w:t xml:space="preserve"> </w:t>
            </w:r>
            <w:r w:rsidRPr="00FE53C5">
              <w:rPr>
                <w:rFonts w:ascii="Arial" w:hAnsi="Arial" w:cs="Arial"/>
              </w:rPr>
              <w:t>l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</w:rPr>
              <w:t>c</w:t>
            </w:r>
            <w:r w:rsidRPr="00FE53C5">
              <w:rPr>
                <w:rFonts w:ascii="Arial" w:hAnsi="Arial" w:cs="Arial"/>
                <w:spacing w:val="1"/>
              </w:rPr>
              <w:t>a</w:t>
            </w:r>
            <w:r w:rsidRPr="00FE53C5">
              <w:rPr>
                <w:rFonts w:ascii="Arial" w:hAnsi="Arial" w:cs="Arial"/>
              </w:rPr>
              <w:t xml:space="preserve">l </w:t>
            </w:r>
            <w:r w:rsidRPr="00FE53C5">
              <w:rPr>
                <w:rFonts w:ascii="Arial" w:hAnsi="Arial" w:cs="Arial"/>
                <w:spacing w:val="1"/>
              </w:rPr>
              <w:t>gov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-1"/>
              </w:rPr>
              <w:t>r</w:t>
            </w:r>
            <w:r w:rsidRPr="00FE53C5">
              <w:rPr>
                <w:rFonts w:ascii="Arial" w:hAnsi="Arial" w:cs="Arial"/>
                <w:spacing w:val="1"/>
              </w:rPr>
              <w:t>nm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3"/>
              </w:rPr>
              <w:t xml:space="preserve"> 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-1"/>
              </w:rPr>
              <w:t>n</w:t>
            </w:r>
            <w:r w:rsidRPr="00FE53C5">
              <w:rPr>
                <w:rFonts w:ascii="Arial" w:hAnsi="Arial" w:cs="Arial"/>
              </w:rPr>
              <w:t>d</w:t>
            </w:r>
            <w:r w:rsidRPr="00FE53C5">
              <w:rPr>
                <w:rFonts w:ascii="Arial" w:hAnsi="Arial" w:cs="Arial"/>
                <w:spacing w:val="9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  <w:spacing w:val="-1"/>
              </w:rPr>
              <w:t>u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al</w:t>
            </w:r>
            <w:r w:rsidRPr="00FE53C5">
              <w:rPr>
                <w:rFonts w:ascii="Arial" w:hAnsi="Arial" w:cs="Arial"/>
                <w:spacing w:val="8"/>
              </w:rPr>
              <w:t xml:space="preserve"> </w:t>
            </w:r>
            <w:r w:rsidRPr="00FE53C5">
              <w:rPr>
                <w:rFonts w:ascii="Arial" w:hAnsi="Arial" w:cs="Arial"/>
              </w:rPr>
              <w:t>c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  <w:spacing w:val="-1"/>
              </w:rPr>
              <w:t>m</w:t>
            </w:r>
            <w:r w:rsidRPr="00FE53C5">
              <w:rPr>
                <w:rFonts w:ascii="Arial" w:hAnsi="Arial" w:cs="Arial"/>
                <w:spacing w:val="1"/>
              </w:rPr>
              <w:t>mun</w:t>
            </w:r>
            <w:r w:rsidRPr="00FE53C5">
              <w:rPr>
                <w:rFonts w:ascii="Arial" w:hAnsi="Arial" w:cs="Arial"/>
              </w:rPr>
              <w:t>ities in</w:t>
            </w:r>
            <w:r w:rsidRPr="00FE53C5">
              <w:rPr>
                <w:rFonts w:ascii="Arial" w:hAnsi="Arial" w:cs="Arial"/>
                <w:spacing w:val="10"/>
              </w:rPr>
              <w:t xml:space="preserve"> </w:t>
            </w:r>
            <w:r w:rsidRPr="00FE53C5">
              <w:rPr>
                <w:rFonts w:ascii="Arial" w:hAnsi="Arial" w:cs="Arial"/>
              </w:rPr>
              <w:t>Ni</w:t>
            </w:r>
            <w:r w:rsidRPr="00FE53C5">
              <w:rPr>
                <w:rFonts w:ascii="Arial" w:hAnsi="Arial" w:cs="Arial"/>
                <w:spacing w:val="1"/>
              </w:rPr>
              <w:t>g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ia</w:t>
            </w:r>
            <w:r w:rsidRPr="00FE53C5">
              <w:rPr>
                <w:rFonts w:ascii="Arial" w:hAnsi="Arial" w:cs="Arial"/>
                <w:spacing w:val="5"/>
              </w:rPr>
              <w:t xml:space="preserve"> </w:t>
            </w:r>
            <w:r w:rsidRPr="00FE53C5">
              <w:rPr>
                <w:rFonts w:ascii="Arial" w:hAnsi="Arial" w:cs="Arial"/>
              </w:rPr>
              <w:t>to</w:t>
            </w:r>
            <w:r w:rsidRPr="00FE53C5">
              <w:rPr>
                <w:rFonts w:ascii="Arial" w:hAnsi="Arial" w:cs="Arial"/>
                <w:spacing w:val="10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g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v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6"/>
              </w:rPr>
              <w:t xml:space="preserve"> </w:t>
            </w:r>
            <w:r w:rsidRPr="00FE53C5">
              <w:rPr>
                <w:rFonts w:ascii="Arial" w:hAnsi="Arial" w:cs="Arial"/>
              </w:rPr>
              <w:t>it</w:t>
            </w:r>
            <w:r w:rsidRPr="00FE53C5">
              <w:rPr>
                <w:rFonts w:ascii="Arial" w:hAnsi="Arial" w:cs="Arial"/>
                <w:spacing w:val="9"/>
              </w:rPr>
              <w:t xml:space="preserve"> </w:t>
            </w:r>
            <w:proofErr w:type="spellStart"/>
            <w:r w:rsidRPr="00FE53C5">
              <w:rPr>
                <w:rFonts w:ascii="Arial" w:hAnsi="Arial" w:cs="Arial"/>
              </w:rPr>
              <w:t>a</w:t>
            </w:r>
            <w:proofErr w:type="spellEnd"/>
            <w:r w:rsidRPr="00FE53C5">
              <w:rPr>
                <w:rFonts w:ascii="Arial" w:hAnsi="Arial" w:cs="Arial"/>
                <w:spacing w:val="10"/>
              </w:rPr>
              <w:t xml:space="preserve"> 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v</w:t>
            </w:r>
            <w:r w:rsidRPr="00FE53C5">
              <w:rPr>
                <w:rFonts w:ascii="Arial" w:hAnsi="Arial" w:cs="Arial"/>
              </w:rPr>
              <w:t xml:space="preserve">en </w:t>
            </w:r>
            <w:r w:rsidRPr="00FE53C5">
              <w:rPr>
                <w:rFonts w:ascii="Arial" w:hAnsi="Arial" w:cs="Arial"/>
                <w:spacing w:val="1"/>
              </w:rPr>
              <w:t>d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</w:rPr>
              <w:t>tri</w:t>
            </w:r>
            <w:r w:rsidRPr="00FE53C5">
              <w:rPr>
                <w:rFonts w:ascii="Arial" w:hAnsi="Arial" w:cs="Arial"/>
                <w:spacing w:val="1"/>
              </w:rPr>
              <w:t>bu</w:t>
            </w:r>
            <w:r w:rsidRPr="00FE53C5">
              <w:rPr>
                <w:rFonts w:ascii="Arial" w:hAnsi="Arial" w:cs="Arial"/>
              </w:rPr>
              <w:t>ti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</w:rPr>
              <w:t>n</w:t>
            </w:r>
            <w:r w:rsidRPr="00FE53C5">
              <w:rPr>
                <w:rFonts w:ascii="Arial" w:hAnsi="Arial" w:cs="Arial"/>
                <w:spacing w:val="-6"/>
              </w:rPr>
              <w:t xml:space="preserve"> </w:t>
            </w:r>
            <w:r w:rsidRPr="00FE53C5">
              <w:rPr>
                <w:rFonts w:ascii="Arial" w:hAnsi="Arial" w:cs="Arial"/>
              </w:rPr>
              <w:t>in</w:t>
            </w:r>
            <w:r w:rsidRPr="00FE53C5">
              <w:rPr>
                <w:rFonts w:ascii="Arial" w:hAnsi="Arial" w:cs="Arial"/>
                <w:spacing w:val="-1"/>
              </w:rPr>
              <w:t xml:space="preserve"> </w:t>
            </w:r>
            <w:r w:rsidRPr="00FE53C5">
              <w:rPr>
                <w:rFonts w:ascii="Arial" w:hAnsi="Arial" w:cs="Arial"/>
              </w:rPr>
              <w:t>te</w:t>
            </w:r>
            <w:r w:rsidRPr="00FE53C5">
              <w:rPr>
                <w:rFonts w:ascii="Arial" w:hAnsi="Arial" w:cs="Arial"/>
                <w:spacing w:val="1"/>
              </w:rPr>
              <w:t>rm</w:t>
            </w:r>
            <w:r w:rsidRPr="00FE53C5">
              <w:rPr>
                <w:rFonts w:ascii="Arial" w:hAnsi="Arial" w:cs="Arial"/>
              </w:rPr>
              <w:t>s</w:t>
            </w:r>
            <w:r w:rsidRPr="00FE53C5">
              <w:rPr>
                <w:rFonts w:ascii="Arial" w:hAnsi="Arial" w:cs="Arial"/>
                <w:spacing w:val="-7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</w:rPr>
              <w:t>f</w:t>
            </w:r>
            <w:r w:rsidRPr="00FE53C5">
              <w:rPr>
                <w:rFonts w:ascii="Arial" w:hAnsi="Arial" w:cs="Arial"/>
                <w:spacing w:val="-1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g</w:t>
            </w:r>
            <w:r w:rsidRPr="00FE53C5">
              <w:rPr>
                <w:rFonts w:ascii="Arial" w:hAnsi="Arial" w:cs="Arial"/>
                <w:spacing w:val="-2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nd</w:t>
            </w:r>
            <w:r w:rsidRPr="00FE53C5">
              <w:rPr>
                <w:rFonts w:ascii="Arial" w:hAnsi="Arial" w:cs="Arial"/>
              </w:rPr>
              <w:t>er</w:t>
            </w:r>
            <w:r w:rsidRPr="00FE53C5">
              <w:rPr>
                <w:rFonts w:ascii="Arial" w:hAnsi="Arial" w:cs="Arial"/>
                <w:spacing w:val="-6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d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  <w:spacing w:val="1"/>
              </w:rPr>
              <w:t>p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ities</w:t>
            </w:r>
            <w:r w:rsidRPr="00FE53C5">
              <w:rPr>
                <w:rFonts w:ascii="Arial" w:hAnsi="Arial" w:cs="Arial"/>
                <w:spacing w:val="-8"/>
              </w:rPr>
              <w:t xml:space="preserve"> </w:t>
            </w:r>
            <w:r w:rsidRPr="00FE53C5">
              <w:rPr>
                <w:rFonts w:ascii="Arial" w:hAnsi="Arial" w:cs="Arial"/>
              </w:rPr>
              <w:t>as</w:t>
            </w:r>
            <w:r w:rsidRPr="00FE53C5">
              <w:rPr>
                <w:rFonts w:ascii="Arial" w:hAnsi="Arial" w:cs="Arial"/>
                <w:spacing w:val="1"/>
              </w:rPr>
              <w:t xml:space="preserve"> ob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rv</w:t>
            </w:r>
            <w:r w:rsidRPr="00FE53C5">
              <w:rPr>
                <w:rFonts w:ascii="Arial" w:hAnsi="Arial" w:cs="Arial"/>
              </w:rPr>
              <w:t>ed</w:t>
            </w:r>
            <w:r w:rsidRPr="00FE53C5">
              <w:rPr>
                <w:rFonts w:ascii="Arial" w:hAnsi="Arial" w:cs="Arial"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</w:rPr>
              <w:t>in</w:t>
            </w:r>
            <w:r w:rsidRPr="00FE53C5">
              <w:rPr>
                <w:rFonts w:ascii="Arial" w:hAnsi="Arial" w:cs="Arial"/>
                <w:spacing w:val="-1"/>
              </w:rPr>
              <w:t xml:space="preserve"> 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-6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ab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</w:rPr>
              <w:t>tra</w:t>
            </w:r>
            <w:r w:rsidRPr="00FE53C5">
              <w:rPr>
                <w:rFonts w:ascii="Arial" w:hAnsi="Arial" w:cs="Arial"/>
                <w:spacing w:val="1"/>
              </w:rPr>
              <w:t>c</w:t>
            </w:r>
            <w:r w:rsidRPr="00FE53C5">
              <w:rPr>
                <w:rFonts w:ascii="Arial" w:hAnsi="Arial" w:cs="Arial"/>
              </w:rPr>
              <w:t>t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CC8E6" w14:textId="77777777" w:rsidR="00754D3C" w:rsidRPr="00FE53C5" w:rsidRDefault="00754D3C">
            <w:pPr>
              <w:rPr>
                <w:rFonts w:ascii="Arial" w:hAnsi="Arial" w:cs="Arial"/>
              </w:rPr>
            </w:pPr>
          </w:p>
        </w:tc>
      </w:tr>
      <w:tr w:rsidR="00754D3C" w:rsidRPr="00FE53C5" w14:paraId="366DE070" w14:textId="77777777">
        <w:trPr>
          <w:trHeight w:hRule="exact" w:val="1851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4325D" w14:textId="77777777" w:rsidR="00754D3C" w:rsidRPr="00FE53C5" w:rsidRDefault="00D41438">
            <w:pPr>
              <w:spacing w:before="2" w:line="220" w:lineRule="exact"/>
              <w:ind w:left="461" w:right="121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  <w:b/>
                <w:spacing w:val="-1"/>
              </w:rPr>
              <w:t>I</w:t>
            </w:r>
            <w:r w:rsidRPr="00FE53C5">
              <w:rPr>
                <w:rFonts w:ascii="Arial" w:hAnsi="Arial" w:cs="Arial"/>
                <w:b/>
              </w:rPr>
              <w:t>s</w:t>
            </w:r>
            <w:r w:rsidRPr="00FE53C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he</w:t>
            </w:r>
            <w:r w:rsidRPr="00FE5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</w:rPr>
              <w:t>b</w:t>
            </w: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r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</w:rPr>
              <w:t>ct</w:t>
            </w:r>
            <w:r w:rsidRPr="00FE53C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</w:rPr>
              <w:t>f</w:t>
            </w:r>
            <w:r w:rsidRPr="00FE5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he</w:t>
            </w:r>
            <w:r w:rsidRPr="00FE5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</w:rPr>
              <w:t>r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icle c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  <w:spacing w:val="2"/>
              </w:rPr>
              <w:t>m</w:t>
            </w:r>
            <w:r w:rsidRPr="00FE53C5">
              <w:rPr>
                <w:rFonts w:ascii="Arial" w:hAnsi="Arial" w:cs="Arial"/>
                <w:b/>
              </w:rPr>
              <w:t>prehen</w:t>
            </w: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</w:rPr>
              <w:t>i</w:t>
            </w:r>
            <w:r w:rsidRPr="00FE53C5">
              <w:rPr>
                <w:rFonts w:ascii="Arial" w:hAnsi="Arial" w:cs="Arial"/>
                <w:b/>
                <w:spacing w:val="1"/>
              </w:rPr>
              <w:t>v</w:t>
            </w:r>
            <w:r w:rsidRPr="00FE53C5">
              <w:rPr>
                <w:rFonts w:ascii="Arial" w:hAnsi="Arial" w:cs="Arial"/>
                <w:b/>
              </w:rPr>
              <w:t>e?</w:t>
            </w:r>
            <w:r w:rsidRPr="00FE53C5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Do</w:t>
            </w:r>
            <w:r w:rsidRPr="00FE5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yo</w:t>
            </w:r>
            <w:r w:rsidRPr="00FE53C5">
              <w:rPr>
                <w:rFonts w:ascii="Arial" w:hAnsi="Arial" w:cs="Arial"/>
                <w:b/>
              </w:rPr>
              <w:t>u</w:t>
            </w:r>
            <w:r w:rsidRPr="00FE5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s</w:t>
            </w:r>
            <w:r w:rsidRPr="00FE53C5">
              <w:rPr>
                <w:rFonts w:ascii="Arial" w:hAnsi="Arial" w:cs="Arial"/>
                <w:b/>
                <w:spacing w:val="-1"/>
              </w:rPr>
              <w:t>u</w:t>
            </w:r>
            <w:r w:rsidRPr="00FE53C5">
              <w:rPr>
                <w:rFonts w:ascii="Arial" w:hAnsi="Arial" w:cs="Arial"/>
                <w:b/>
                <w:spacing w:val="1"/>
              </w:rPr>
              <w:t>gg</w:t>
            </w:r>
            <w:r w:rsidRPr="00FE53C5">
              <w:rPr>
                <w:rFonts w:ascii="Arial" w:hAnsi="Arial" w:cs="Arial"/>
                <w:b/>
              </w:rPr>
              <w:t xml:space="preserve">est 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he</w:t>
            </w:r>
            <w:r w:rsidRPr="00FE5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</w:rPr>
              <w:t>d</w:t>
            </w:r>
            <w:r w:rsidRPr="00FE53C5">
              <w:rPr>
                <w:rFonts w:ascii="Arial" w:hAnsi="Arial" w:cs="Arial"/>
                <w:b/>
                <w:spacing w:val="-1"/>
              </w:rPr>
              <w:t>d</w:t>
            </w:r>
            <w:r w:rsidRPr="00FE53C5">
              <w:rPr>
                <w:rFonts w:ascii="Arial" w:hAnsi="Arial" w:cs="Arial"/>
                <w:b/>
              </w:rPr>
              <w:t>iti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</w:rPr>
              <w:t>n</w:t>
            </w:r>
            <w:r w:rsidRPr="00FE53C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(o</w:t>
            </w:r>
            <w:r w:rsidRPr="00FE53C5">
              <w:rPr>
                <w:rFonts w:ascii="Arial" w:hAnsi="Arial" w:cs="Arial"/>
                <w:b/>
              </w:rPr>
              <w:t>r</w:t>
            </w:r>
            <w:r w:rsidRPr="00FE53C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dele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i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</w:rPr>
              <w:t>n)</w:t>
            </w:r>
            <w:r w:rsidRPr="00FE53C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</w:rPr>
              <w:t>f</w:t>
            </w:r>
          </w:p>
          <w:p w14:paraId="2A1CCED6" w14:textId="77777777" w:rsidR="00754D3C" w:rsidRPr="00FE53C5" w:rsidRDefault="00D41438">
            <w:pPr>
              <w:spacing w:line="220" w:lineRule="exact"/>
              <w:ind w:left="461" w:right="333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  <w:spacing w:val="2"/>
              </w:rPr>
              <w:t>m</w:t>
            </w:r>
            <w:r w:rsidRPr="00FE53C5">
              <w:rPr>
                <w:rFonts w:ascii="Arial" w:hAnsi="Arial" w:cs="Arial"/>
                <w:b/>
              </w:rPr>
              <w:t>e</w:t>
            </w:r>
            <w:r w:rsidRPr="00FE5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p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</w:rPr>
              <w:t>ints</w:t>
            </w:r>
            <w:r w:rsidRPr="00FE53C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in</w:t>
            </w:r>
            <w:r w:rsidRPr="00FE53C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his</w:t>
            </w:r>
            <w:r w:rsidRPr="00FE5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</w:rPr>
              <w:t>e</w:t>
            </w:r>
            <w:r w:rsidRPr="00FE53C5">
              <w:rPr>
                <w:rFonts w:ascii="Arial" w:hAnsi="Arial" w:cs="Arial"/>
                <w:b/>
                <w:spacing w:val="1"/>
              </w:rPr>
              <w:t>ct</w:t>
            </w:r>
            <w:r w:rsidRPr="00FE53C5">
              <w:rPr>
                <w:rFonts w:ascii="Arial" w:hAnsi="Arial" w:cs="Arial"/>
                <w:b/>
              </w:rPr>
              <w:t>i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</w:rPr>
              <w:t>n? Ple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</w:rPr>
              <w:t>e</w:t>
            </w:r>
            <w:r w:rsidRPr="00FE5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wri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e</w:t>
            </w:r>
            <w:r w:rsidRPr="00FE5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yo</w:t>
            </w:r>
            <w:r w:rsidRPr="00FE53C5">
              <w:rPr>
                <w:rFonts w:ascii="Arial" w:hAnsi="Arial" w:cs="Arial"/>
                <w:b/>
              </w:rPr>
              <w:t>ur</w:t>
            </w:r>
            <w:r w:rsidRPr="00FE5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</w:rPr>
              <w:t>u</w:t>
            </w:r>
            <w:r w:rsidRPr="00FE53C5">
              <w:rPr>
                <w:rFonts w:ascii="Arial" w:hAnsi="Arial" w:cs="Arial"/>
                <w:b/>
                <w:spacing w:val="1"/>
              </w:rPr>
              <w:t>gg</w:t>
            </w:r>
            <w:r w:rsidRPr="00FE53C5">
              <w:rPr>
                <w:rFonts w:ascii="Arial" w:hAnsi="Arial" w:cs="Arial"/>
                <w:b/>
              </w:rPr>
              <w:t>esti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</w:rPr>
              <w:t>ns</w:t>
            </w:r>
          </w:p>
          <w:p w14:paraId="2E37B24C" w14:textId="77777777" w:rsidR="00754D3C" w:rsidRPr="00FE53C5" w:rsidRDefault="00D41438">
            <w:pPr>
              <w:spacing w:line="220" w:lineRule="exact"/>
              <w:ind w:left="461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  <w:b/>
              </w:rPr>
              <w:t>her</w:t>
            </w:r>
            <w:r w:rsidRPr="00FE53C5">
              <w:rPr>
                <w:rFonts w:ascii="Arial" w:hAnsi="Arial" w:cs="Arial"/>
                <w:b/>
                <w:spacing w:val="1"/>
              </w:rPr>
              <w:t>e</w:t>
            </w:r>
            <w:r w:rsidRPr="00FE53C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FDD2F" w14:textId="77777777" w:rsidR="00754D3C" w:rsidRPr="00FE53C5" w:rsidRDefault="00D41438">
            <w:pPr>
              <w:spacing w:before="2" w:line="220" w:lineRule="exact"/>
              <w:ind w:left="463" w:right="70"/>
              <w:jc w:val="both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9"/>
              </w:rPr>
              <w:t xml:space="preserve"> 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b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</w:rPr>
              <w:t>tra</w:t>
            </w:r>
            <w:r w:rsidRPr="00FE53C5">
              <w:rPr>
                <w:rFonts w:ascii="Arial" w:hAnsi="Arial" w:cs="Arial"/>
                <w:spacing w:val="1"/>
              </w:rPr>
              <w:t>c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6"/>
              </w:rPr>
              <w:t xml:space="preserve"> </w:t>
            </w:r>
            <w:r w:rsidRPr="00FE53C5">
              <w:rPr>
                <w:rFonts w:ascii="Arial" w:hAnsi="Arial" w:cs="Arial"/>
              </w:rPr>
              <w:t>is</w:t>
            </w:r>
            <w:r w:rsidRPr="00FE53C5">
              <w:rPr>
                <w:rFonts w:ascii="Arial" w:hAnsi="Arial" w:cs="Arial"/>
                <w:spacing w:val="10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qu</w:t>
            </w:r>
            <w:r w:rsidRPr="00FE53C5">
              <w:rPr>
                <w:rFonts w:ascii="Arial" w:hAnsi="Arial" w:cs="Arial"/>
              </w:rPr>
              <w:t>ite</w:t>
            </w:r>
            <w:r w:rsidRPr="00FE53C5">
              <w:rPr>
                <w:rFonts w:ascii="Arial" w:hAnsi="Arial" w:cs="Arial"/>
                <w:spacing w:val="8"/>
              </w:rPr>
              <w:t xml:space="preserve"> </w:t>
            </w:r>
            <w:r w:rsidRPr="00FE53C5">
              <w:rPr>
                <w:rFonts w:ascii="Arial" w:hAnsi="Arial" w:cs="Arial"/>
              </w:rPr>
              <w:t>c</w:t>
            </w:r>
            <w:r w:rsidRPr="00FE53C5">
              <w:rPr>
                <w:rFonts w:ascii="Arial" w:hAnsi="Arial" w:cs="Arial"/>
                <w:spacing w:val="1"/>
              </w:rPr>
              <w:t>om</w:t>
            </w:r>
            <w:r w:rsidRPr="00FE53C5">
              <w:rPr>
                <w:rFonts w:ascii="Arial" w:hAnsi="Arial" w:cs="Arial"/>
                <w:spacing w:val="-1"/>
              </w:rPr>
              <w:t>p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  <w:spacing w:val="-2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  <w:spacing w:val="2"/>
              </w:rPr>
              <w:t>s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v</w:t>
            </w:r>
            <w:r w:rsidRPr="00FE53C5">
              <w:rPr>
                <w:rFonts w:ascii="Arial" w:hAnsi="Arial" w:cs="Arial"/>
              </w:rPr>
              <w:t>e c</w:t>
            </w:r>
            <w:r w:rsidRPr="00FE53C5">
              <w:rPr>
                <w:rFonts w:ascii="Arial" w:hAnsi="Arial" w:cs="Arial"/>
                <w:spacing w:val="2"/>
              </w:rPr>
              <w:t>o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d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-1"/>
              </w:rPr>
              <w:t>n</w:t>
            </w:r>
            <w:r w:rsidRPr="00FE53C5">
              <w:rPr>
                <w:rFonts w:ascii="Arial" w:hAnsi="Arial" w:cs="Arial"/>
              </w:rPr>
              <w:t>g</w:t>
            </w:r>
            <w:r w:rsidRPr="00FE53C5">
              <w:rPr>
                <w:rFonts w:ascii="Arial" w:hAnsi="Arial" w:cs="Arial"/>
                <w:spacing w:val="4"/>
              </w:rPr>
              <w:t xml:space="preserve"> 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0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f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c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9"/>
              </w:rPr>
              <w:t xml:space="preserve"> </w:t>
            </w:r>
            <w:r w:rsidRPr="00FE53C5">
              <w:rPr>
                <w:rFonts w:ascii="Arial" w:hAnsi="Arial" w:cs="Arial"/>
                <w:spacing w:val="-3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at</w:t>
            </w:r>
            <w:r w:rsidRPr="00FE53C5">
              <w:rPr>
                <w:rFonts w:ascii="Arial" w:hAnsi="Arial" w:cs="Arial"/>
                <w:spacing w:val="9"/>
              </w:rPr>
              <w:t xml:space="preserve"> </w:t>
            </w:r>
            <w:r w:rsidRPr="00FE53C5">
              <w:rPr>
                <w:rFonts w:ascii="Arial" w:hAnsi="Arial" w:cs="Arial"/>
              </w:rPr>
              <w:t>it t</w:t>
            </w:r>
            <w:r w:rsidRPr="00FE53C5">
              <w:rPr>
                <w:rFonts w:ascii="Arial" w:hAnsi="Arial" w:cs="Arial"/>
                <w:spacing w:val="1"/>
              </w:rPr>
              <w:t>ou</w:t>
            </w:r>
            <w:r w:rsidRPr="00FE53C5">
              <w:rPr>
                <w:rFonts w:ascii="Arial" w:hAnsi="Arial" w:cs="Arial"/>
              </w:rPr>
              <w:t>c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ed</w:t>
            </w:r>
            <w:r w:rsidRPr="00FE53C5">
              <w:rPr>
                <w:rFonts w:ascii="Arial" w:hAnsi="Arial" w:cs="Arial"/>
                <w:spacing w:val="-2"/>
              </w:rPr>
              <w:t xml:space="preserve"> </w:t>
            </w:r>
            <w:r w:rsidRPr="00FE53C5">
              <w:rPr>
                <w:rFonts w:ascii="Arial" w:hAnsi="Arial" w:cs="Arial"/>
                <w:spacing w:val="-1"/>
              </w:rPr>
              <w:t>o</w:t>
            </w:r>
            <w:r w:rsidRPr="00FE53C5">
              <w:rPr>
                <w:rFonts w:ascii="Arial" w:hAnsi="Arial" w:cs="Arial"/>
              </w:rPr>
              <w:t>n</w:t>
            </w:r>
            <w:r w:rsidRPr="00FE53C5">
              <w:rPr>
                <w:rFonts w:ascii="Arial" w:hAnsi="Arial" w:cs="Arial"/>
                <w:spacing w:val="2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ati</w:t>
            </w:r>
            <w:r w:rsidRPr="00FE53C5">
              <w:rPr>
                <w:rFonts w:ascii="Arial" w:hAnsi="Arial" w:cs="Arial"/>
                <w:spacing w:val="1"/>
              </w:rPr>
              <w:t>on</w:t>
            </w:r>
            <w:r w:rsidRPr="00FE53C5">
              <w:rPr>
                <w:rFonts w:ascii="Arial" w:hAnsi="Arial" w:cs="Arial"/>
              </w:rPr>
              <w:t>ale</w:t>
            </w:r>
            <w:r w:rsidRPr="00FE53C5">
              <w:rPr>
                <w:rFonts w:ascii="Arial" w:hAnsi="Arial" w:cs="Arial"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b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-1"/>
              </w:rPr>
              <w:t>n</w:t>
            </w:r>
            <w:r w:rsidRPr="00FE53C5">
              <w:rPr>
                <w:rFonts w:ascii="Arial" w:hAnsi="Arial" w:cs="Arial"/>
              </w:rPr>
              <w:t>d</w:t>
            </w:r>
            <w:r w:rsidRPr="00FE53C5">
              <w:rPr>
                <w:rFonts w:ascii="Arial" w:hAnsi="Arial" w:cs="Arial"/>
                <w:spacing w:val="-1"/>
              </w:rPr>
              <w:t xml:space="preserve"> 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 xml:space="preserve"> 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udy</w:t>
            </w:r>
            <w:r w:rsidRPr="00FE53C5">
              <w:rPr>
                <w:rFonts w:ascii="Arial" w:hAnsi="Arial" w:cs="Arial"/>
              </w:rPr>
              <w:t>,</w:t>
            </w:r>
            <w:r w:rsidRPr="00FE53C5">
              <w:rPr>
                <w:rFonts w:ascii="Arial" w:hAnsi="Arial" w:cs="Arial"/>
                <w:spacing w:val="-2"/>
              </w:rPr>
              <w:t xml:space="preserve"> </w:t>
            </w:r>
            <w:r w:rsidRPr="00FE53C5">
              <w:rPr>
                <w:rFonts w:ascii="Arial" w:hAnsi="Arial" w:cs="Arial"/>
              </w:rPr>
              <w:t>it</w:t>
            </w:r>
            <w:r w:rsidRPr="00FE53C5">
              <w:rPr>
                <w:rFonts w:ascii="Arial" w:hAnsi="Arial" w:cs="Arial"/>
                <w:spacing w:val="1"/>
              </w:rPr>
              <w:t xml:space="preserve"> prov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d</w:t>
            </w:r>
            <w:r w:rsidRPr="00FE53C5">
              <w:rPr>
                <w:rFonts w:ascii="Arial" w:hAnsi="Arial" w:cs="Arial"/>
              </w:rPr>
              <w:t>ed</w:t>
            </w:r>
            <w:r w:rsidRPr="00FE53C5">
              <w:rPr>
                <w:rFonts w:ascii="Arial" w:hAnsi="Arial" w:cs="Arial"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  <w:spacing w:val="-2"/>
              </w:rPr>
              <w:t>f</w:t>
            </w:r>
            <w:r w:rsidRPr="00FE53C5">
              <w:rPr>
                <w:rFonts w:ascii="Arial" w:hAnsi="Arial" w:cs="Arial"/>
                <w:spacing w:val="1"/>
              </w:rPr>
              <w:t>orm</w:t>
            </w:r>
            <w:r w:rsidRPr="00FE53C5">
              <w:rPr>
                <w:rFonts w:ascii="Arial" w:hAnsi="Arial" w:cs="Arial"/>
              </w:rPr>
              <w:t>ati</w:t>
            </w:r>
            <w:r w:rsidRPr="00FE53C5">
              <w:rPr>
                <w:rFonts w:ascii="Arial" w:hAnsi="Arial" w:cs="Arial"/>
                <w:spacing w:val="-1"/>
              </w:rPr>
              <w:t>o</w:t>
            </w:r>
            <w:r w:rsidRPr="00FE53C5">
              <w:rPr>
                <w:rFonts w:ascii="Arial" w:hAnsi="Arial" w:cs="Arial"/>
              </w:rPr>
              <w:t>n</w:t>
            </w:r>
            <w:r w:rsidRPr="00FE53C5">
              <w:rPr>
                <w:rFonts w:ascii="Arial" w:hAnsi="Arial" w:cs="Arial"/>
                <w:spacing w:val="-5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</w:rPr>
              <w:t>n 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5"/>
              </w:rPr>
              <w:t xml:space="preserve"> 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cond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y</w:t>
            </w:r>
            <w:r w:rsidRPr="00FE53C5">
              <w:rPr>
                <w:rFonts w:ascii="Arial" w:hAnsi="Arial" w:cs="Arial"/>
                <w:spacing w:val="10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d</w:t>
            </w:r>
            <w:r w:rsidRPr="00FE53C5">
              <w:rPr>
                <w:rFonts w:ascii="Arial" w:hAnsi="Arial" w:cs="Arial"/>
              </w:rPr>
              <w:t>ata</w:t>
            </w:r>
            <w:r w:rsidRPr="00FE53C5">
              <w:rPr>
                <w:rFonts w:ascii="Arial" w:hAnsi="Arial" w:cs="Arial"/>
                <w:spacing w:val="12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u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</w:rPr>
              <w:t>ed</w:t>
            </w:r>
            <w:r w:rsidRPr="00FE53C5">
              <w:rPr>
                <w:rFonts w:ascii="Arial" w:hAnsi="Arial" w:cs="Arial"/>
                <w:spacing w:val="14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fo</w:t>
            </w:r>
            <w:r w:rsidRPr="00FE53C5">
              <w:rPr>
                <w:rFonts w:ascii="Arial" w:hAnsi="Arial" w:cs="Arial"/>
              </w:rPr>
              <w:t>r</w:t>
            </w:r>
            <w:r w:rsidRPr="00FE53C5">
              <w:rPr>
                <w:rFonts w:ascii="Arial" w:hAnsi="Arial" w:cs="Arial"/>
                <w:spacing w:val="16"/>
              </w:rPr>
              <w:t xml:space="preserve"> </w:t>
            </w:r>
            <w:r w:rsidRPr="00FE53C5">
              <w:rPr>
                <w:rFonts w:ascii="Arial" w:hAnsi="Arial" w:cs="Arial"/>
                <w:spacing w:val="-3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5"/>
              </w:rPr>
              <w:t xml:space="preserve"> 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ud</w:t>
            </w:r>
            <w:r w:rsidRPr="00FE53C5">
              <w:rPr>
                <w:rFonts w:ascii="Arial" w:hAnsi="Arial" w:cs="Arial"/>
              </w:rPr>
              <w:t>y</w:t>
            </w:r>
            <w:r w:rsidRPr="00FE53C5">
              <w:rPr>
                <w:rFonts w:ascii="Arial" w:hAnsi="Arial" w:cs="Arial"/>
                <w:spacing w:val="14"/>
              </w:rPr>
              <w:t xml:space="preserve"> </w:t>
            </w:r>
            <w:r w:rsidRPr="00FE53C5">
              <w:rPr>
                <w:rFonts w:ascii="Arial" w:hAnsi="Arial" w:cs="Arial"/>
              </w:rPr>
              <w:t>as</w:t>
            </w:r>
            <w:r w:rsidRPr="00FE53C5">
              <w:rPr>
                <w:rFonts w:ascii="Arial" w:hAnsi="Arial" w:cs="Arial"/>
                <w:spacing w:val="15"/>
              </w:rPr>
              <w:t xml:space="preserve"> </w:t>
            </w:r>
            <w:r w:rsidRPr="00FE53C5">
              <w:rPr>
                <w:rFonts w:ascii="Arial" w:hAnsi="Arial" w:cs="Arial"/>
              </w:rPr>
              <w:t>well</w:t>
            </w:r>
            <w:r w:rsidRPr="00FE53C5">
              <w:rPr>
                <w:rFonts w:ascii="Arial" w:hAnsi="Arial" w:cs="Arial"/>
                <w:spacing w:val="14"/>
              </w:rPr>
              <w:t xml:space="preserve"> </w:t>
            </w:r>
            <w:r w:rsidRPr="00FE53C5">
              <w:rPr>
                <w:rFonts w:ascii="Arial" w:hAnsi="Arial" w:cs="Arial"/>
              </w:rPr>
              <w:t>as</w:t>
            </w:r>
            <w:r w:rsidRPr="00FE53C5">
              <w:rPr>
                <w:rFonts w:ascii="Arial" w:hAnsi="Arial" w:cs="Arial"/>
                <w:spacing w:val="15"/>
              </w:rPr>
              <w:t xml:space="preserve"> 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5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f</w:t>
            </w:r>
            <w:r w:rsidRPr="00FE53C5">
              <w:rPr>
                <w:rFonts w:ascii="Arial" w:hAnsi="Arial" w:cs="Arial"/>
                <w:spacing w:val="6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nd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ng</w:t>
            </w:r>
            <w:r w:rsidRPr="00FE53C5">
              <w:rPr>
                <w:rFonts w:ascii="Arial" w:hAnsi="Arial" w:cs="Arial"/>
              </w:rPr>
              <w:t>s</w:t>
            </w:r>
            <w:r w:rsidRPr="00FE53C5">
              <w:rPr>
                <w:rFonts w:ascii="Arial" w:hAnsi="Arial" w:cs="Arial"/>
                <w:spacing w:val="9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</w:rPr>
              <w:t>n</w:t>
            </w:r>
          </w:p>
          <w:p w14:paraId="40952A2B" w14:textId="77777777" w:rsidR="00754D3C" w:rsidRPr="00FE53C5" w:rsidRDefault="00D41438">
            <w:pPr>
              <w:spacing w:line="220" w:lineRule="exact"/>
              <w:ind w:left="463" w:right="66"/>
              <w:jc w:val="both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9"/>
              </w:rPr>
              <w:t xml:space="preserve"> </w:t>
            </w:r>
            <w:r w:rsidRPr="00FE53C5">
              <w:rPr>
                <w:rFonts w:ascii="Arial" w:hAnsi="Arial" w:cs="Arial"/>
              </w:rPr>
              <w:t>two</w:t>
            </w:r>
            <w:r w:rsidRPr="00FE53C5">
              <w:rPr>
                <w:rFonts w:ascii="Arial" w:hAnsi="Arial" w:cs="Arial"/>
                <w:spacing w:val="8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g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-1"/>
              </w:rPr>
              <w:t>n</w:t>
            </w:r>
            <w:r w:rsidRPr="00FE53C5">
              <w:rPr>
                <w:rFonts w:ascii="Arial" w:hAnsi="Arial" w:cs="Arial"/>
                <w:spacing w:val="1"/>
              </w:rPr>
              <w:t>d</w:t>
            </w:r>
            <w:r w:rsidRPr="00FE53C5">
              <w:rPr>
                <w:rFonts w:ascii="Arial" w:hAnsi="Arial" w:cs="Arial"/>
              </w:rPr>
              <w:t>er</w:t>
            </w:r>
            <w:r w:rsidRPr="00FE53C5">
              <w:rPr>
                <w:rFonts w:ascii="Arial" w:hAnsi="Arial" w:cs="Arial"/>
                <w:spacing w:val="4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und</w:t>
            </w:r>
            <w:r w:rsidRPr="00FE53C5">
              <w:rPr>
                <w:rFonts w:ascii="Arial" w:hAnsi="Arial" w:cs="Arial"/>
              </w:rPr>
              <w:t>er</w:t>
            </w:r>
            <w:r w:rsidRPr="00FE53C5">
              <w:rPr>
                <w:rFonts w:ascii="Arial" w:hAnsi="Arial" w:cs="Arial"/>
                <w:spacing w:val="5"/>
              </w:rPr>
              <w:t xml:space="preserve"> </w:t>
            </w:r>
            <w:r w:rsidRPr="00FE53C5">
              <w:rPr>
                <w:rFonts w:ascii="Arial" w:hAnsi="Arial" w:cs="Arial"/>
              </w:rPr>
              <w:t>c</w:t>
            </w:r>
            <w:r w:rsidRPr="00FE53C5">
              <w:rPr>
                <w:rFonts w:ascii="Arial" w:hAnsi="Arial" w:cs="Arial"/>
                <w:spacing w:val="1"/>
              </w:rPr>
              <w:t>on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-1"/>
              </w:rPr>
              <w:t>d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ati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  <w:spacing w:val="4"/>
              </w:rPr>
              <w:t>n</w:t>
            </w:r>
            <w:r w:rsidRPr="00FE53C5">
              <w:rPr>
                <w:rFonts w:ascii="Arial" w:hAnsi="Arial" w:cs="Arial"/>
              </w:rPr>
              <w:t xml:space="preserve">, </w:t>
            </w:r>
            <w:r w:rsidRPr="00FE53C5">
              <w:rPr>
                <w:rFonts w:ascii="Arial" w:hAnsi="Arial" w:cs="Arial"/>
                <w:spacing w:val="1"/>
              </w:rPr>
              <w:t>m</w:t>
            </w:r>
            <w:r w:rsidRPr="00FE53C5">
              <w:rPr>
                <w:rFonts w:ascii="Arial" w:hAnsi="Arial" w:cs="Arial"/>
              </w:rPr>
              <w:t>ale</w:t>
            </w:r>
            <w:r w:rsidRPr="00FE53C5">
              <w:rPr>
                <w:rFonts w:ascii="Arial" w:hAnsi="Arial" w:cs="Arial"/>
                <w:spacing w:val="7"/>
              </w:rPr>
              <w:t xml:space="preserve"> </w:t>
            </w:r>
            <w:r w:rsidRPr="00FE53C5">
              <w:rPr>
                <w:rFonts w:ascii="Arial" w:hAnsi="Arial" w:cs="Arial"/>
                <w:spacing w:val="-2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</w:rPr>
              <w:t>d</w:t>
            </w:r>
            <w:r w:rsidRPr="00FE53C5">
              <w:rPr>
                <w:rFonts w:ascii="Arial" w:hAnsi="Arial" w:cs="Arial"/>
                <w:spacing w:val="6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f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m</w:t>
            </w:r>
            <w:r w:rsidRPr="00FE53C5">
              <w:rPr>
                <w:rFonts w:ascii="Arial" w:hAnsi="Arial" w:cs="Arial"/>
              </w:rPr>
              <w:t>ale</w:t>
            </w:r>
            <w:r w:rsidRPr="00FE53C5">
              <w:rPr>
                <w:rFonts w:ascii="Arial" w:hAnsi="Arial" w:cs="Arial"/>
                <w:spacing w:val="8"/>
              </w:rPr>
              <w:t xml:space="preserve"> </w:t>
            </w:r>
            <w:r w:rsidRPr="00FE53C5">
              <w:rPr>
                <w:rFonts w:ascii="Arial" w:hAnsi="Arial" w:cs="Arial"/>
              </w:rPr>
              <w:t>w</w:t>
            </w:r>
            <w:r w:rsidRPr="00FE53C5">
              <w:rPr>
                <w:rFonts w:ascii="Arial" w:hAnsi="Arial" w:cs="Arial"/>
                <w:spacing w:val="-1"/>
              </w:rPr>
              <w:t>h</w:t>
            </w:r>
            <w:r w:rsidRPr="00FE53C5">
              <w:rPr>
                <w:rFonts w:ascii="Arial" w:hAnsi="Arial" w:cs="Arial"/>
              </w:rPr>
              <w:t>o</w:t>
            </w:r>
            <w:r w:rsidRPr="00FE53C5">
              <w:rPr>
                <w:rFonts w:ascii="Arial" w:hAnsi="Arial" w:cs="Arial"/>
                <w:spacing w:val="8"/>
              </w:rPr>
              <w:t xml:space="preserve"> 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e e</w:t>
            </w:r>
            <w:r w:rsidRPr="00FE53C5">
              <w:rPr>
                <w:rFonts w:ascii="Arial" w:hAnsi="Arial" w:cs="Arial"/>
                <w:spacing w:val="1"/>
              </w:rPr>
              <w:t>ng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g</w:t>
            </w:r>
            <w:r w:rsidRPr="00FE53C5">
              <w:rPr>
                <w:rFonts w:ascii="Arial" w:hAnsi="Arial" w:cs="Arial"/>
              </w:rPr>
              <w:t>ed</w:t>
            </w:r>
            <w:r w:rsidRPr="00FE53C5">
              <w:rPr>
                <w:rFonts w:ascii="Arial" w:hAnsi="Arial" w:cs="Arial"/>
                <w:spacing w:val="39"/>
              </w:rPr>
              <w:t xml:space="preserve"> </w:t>
            </w:r>
            <w:r w:rsidRPr="00FE53C5">
              <w:rPr>
                <w:rFonts w:ascii="Arial" w:hAnsi="Arial" w:cs="Arial"/>
              </w:rPr>
              <w:t>in</w:t>
            </w:r>
            <w:r w:rsidRPr="00FE53C5">
              <w:rPr>
                <w:rFonts w:ascii="Arial" w:hAnsi="Arial" w:cs="Arial"/>
                <w:spacing w:val="42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rur</w:t>
            </w:r>
            <w:r w:rsidRPr="00FE53C5">
              <w:rPr>
                <w:rFonts w:ascii="Arial" w:hAnsi="Arial" w:cs="Arial"/>
              </w:rPr>
              <w:t>al</w:t>
            </w:r>
            <w:r w:rsidRPr="00FE53C5">
              <w:rPr>
                <w:rFonts w:ascii="Arial" w:hAnsi="Arial" w:cs="Arial"/>
                <w:spacing w:val="41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hou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-1"/>
              </w:rPr>
              <w:t>h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</w:rPr>
              <w:t>ld</w:t>
            </w:r>
            <w:r w:rsidRPr="00FE53C5">
              <w:rPr>
                <w:rFonts w:ascii="Arial" w:hAnsi="Arial" w:cs="Arial"/>
                <w:spacing w:val="36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f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rm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</w:rPr>
              <w:t>g</w:t>
            </w:r>
            <w:r w:rsidRPr="00FE53C5">
              <w:rPr>
                <w:rFonts w:ascii="Arial" w:hAnsi="Arial" w:cs="Arial"/>
                <w:spacing w:val="39"/>
              </w:rPr>
              <w:t xml:space="preserve"> 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c</w:t>
            </w:r>
            <w:r w:rsidRPr="00FE53C5">
              <w:rPr>
                <w:rFonts w:ascii="Arial" w:hAnsi="Arial" w:cs="Arial"/>
              </w:rPr>
              <w:t>ti</w:t>
            </w:r>
            <w:r w:rsidRPr="00FE53C5">
              <w:rPr>
                <w:rFonts w:ascii="Arial" w:hAnsi="Arial" w:cs="Arial"/>
                <w:spacing w:val="1"/>
              </w:rPr>
              <w:t>v</w:t>
            </w:r>
            <w:r w:rsidRPr="00FE53C5">
              <w:rPr>
                <w:rFonts w:ascii="Arial" w:hAnsi="Arial" w:cs="Arial"/>
              </w:rPr>
              <w:t>itie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</w:rPr>
              <w:t>.</w:t>
            </w:r>
            <w:r w:rsidRPr="00FE53C5">
              <w:rPr>
                <w:rFonts w:ascii="Arial" w:hAnsi="Arial" w:cs="Arial"/>
                <w:spacing w:val="41"/>
              </w:rPr>
              <w:t xml:space="preserve"> 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43"/>
              </w:rPr>
              <w:t xml:space="preserve"> 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u</w:t>
            </w:r>
            <w:r w:rsidRPr="00FE53C5">
              <w:rPr>
                <w:rFonts w:ascii="Arial" w:hAnsi="Arial" w:cs="Arial"/>
                <w:spacing w:val="-1"/>
              </w:rPr>
              <w:t>d</w:t>
            </w:r>
            <w:r w:rsidRPr="00FE53C5">
              <w:rPr>
                <w:rFonts w:ascii="Arial" w:hAnsi="Arial" w:cs="Arial"/>
              </w:rPr>
              <w:t>y</w:t>
            </w:r>
            <w:r w:rsidRPr="00FE53C5">
              <w:rPr>
                <w:rFonts w:ascii="Arial" w:hAnsi="Arial" w:cs="Arial"/>
                <w:spacing w:val="41"/>
              </w:rPr>
              <w:t xml:space="preserve"> </w:t>
            </w:r>
            <w:r w:rsidRPr="00FE53C5">
              <w:rPr>
                <w:rFonts w:ascii="Arial" w:hAnsi="Arial" w:cs="Arial"/>
              </w:rPr>
              <w:t>also</w:t>
            </w:r>
          </w:p>
          <w:p w14:paraId="357F8226" w14:textId="77777777" w:rsidR="00754D3C" w:rsidRPr="00FE53C5" w:rsidRDefault="00D41438">
            <w:pPr>
              <w:spacing w:line="220" w:lineRule="exact"/>
              <w:ind w:left="463" w:right="71"/>
              <w:jc w:val="both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  <w:spacing w:val="1"/>
              </w:rPr>
              <w:t>prov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d</w:t>
            </w:r>
            <w:r w:rsidRPr="00FE53C5">
              <w:rPr>
                <w:rFonts w:ascii="Arial" w:hAnsi="Arial" w:cs="Arial"/>
                <w:spacing w:val="-2"/>
              </w:rPr>
              <w:t>e</w:t>
            </w:r>
            <w:r w:rsidRPr="00FE53C5">
              <w:rPr>
                <w:rFonts w:ascii="Arial" w:hAnsi="Arial" w:cs="Arial"/>
              </w:rPr>
              <w:t xml:space="preserve">d   </w:t>
            </w:r>
            <w:r w:rsidRPr="00FE53C5">
              <w:rPr>
                <w:rFonts w:ascii="Arial" w:hAnsi="Arial" w:cs="Arial"/>
                <w:spacing w:val="27"/>
              </w:rPr>
              <w:t xml:space="preserve"> </w:t>
            </w:r>
            <w:r w:rsidRPr="00FE53C5">
              <w:rPr>
                <w:rFonts w:ascii="Arial" w:hAnsi="Arial" w:cs="Arial"/>
              </w:rPr>
              <w:t xml:space="preserve">its   </w:t>
            </w:r>
            <w:r w:rsidRPr="00FE53C5">
              <w:rPr>
                <w:rFonts w:ascii="Arial" w:hAnsi="Arial" w:cs="Arial"/>
                <w:spacing w:val="30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p</w:t>
            </w:r>
            <w:r w:rsidRPr="00FE53C5">
              <w:rPr>
                <w:rFonts w:ascii="Arial" w:hAnsi="Arial" w:cs="Arial"/>
                <w:spacing w:val="-2"/>
              </w:rPr>
              <w:t>e</w:t>
            </w:r>
            <w:r w:rsidRPr="00FE53C5">
              <w:rPr>
                <w:rFonts w:ascii="Arial" w:hAnsi="Arial" w:cs="Arial"/>
                <w:spacing w:val="2"/>
              </w:rPr>
              <w:t>r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  <w:spacing w:val="1"/>
              </w:rPr>
              <w:t>p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c</w:t>
            </w:r>
            <w:r w:rsidRPr="00FE53C5">
              <w:rPr>
                <w:rFonts w:ascii="Arial" w:hAnsi="Arial" w:cs="Arial"/>
              </w:rPr>
              <w:t>ti</w:t>
            </w:r>
            <w:r w:rsidRPr="00FE53C5">
              <w:rPr>
                <w:rFonts w:ascii="Arial" w:hAnsi="Arial" w:cs="Arial"/>
                <w:spacing w:val="1"/>
              </w:rPr>
              <w:t>v</w:t>
            </w:r>
            <w:r w:rsidRPr="00FE53C5">
              <w:rPr>
                <w:rFonts w:ascii="Arial" w:hAnsi="Arial" w:cs="Arial"/>
              </w:rPr>
              <w:t xml:space="preserve">e   </w:t>
            </w:r>
            <w:r w:rsidRPr="00FE53C5">
              <w:rPr>
                <w:rFonts w:ascii="Arial" w:hAnsi="Arial" w:cs="Arial"/>
                <w:spacing w:val="22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</w:rPr>
              <w:t xml:space="preserve">n   </w:t>
            </w:r>
            <w:r w:rsidRPr="00FE53C5">
              <w:rPr>
                <w:rFonts w:ascii="Arial" w:hAnsi="Arial" w:cs="Arial"/>
                <w:spacing w:val="29"/>
              </w:rPr>
              <w:t xml:space="preserve"> 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 xml:space="preserve">e   </w:t>
            </w:r>
            <w:r w:rsidRPr="00FE53C5">
              <w:rPr>
                <w:rFonts w:ascii="Arial" w:hAnsi="Arial" w:cs="Arial"/>
                <w:spacing w:val="29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f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3"/>
              </w:rPr>
              <w:t>n</w:t>
            </w:r>
            <w:r w:rsidRPr="00FE53C5">
              <w:rPr>
                <w:rFonts w:ascii="Arial" w:hAnsi="Arial" w:cs="Arial"/>
                <w:spacing w:val="1"/>
              </w:rPr>
              <w:t>d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-1"/>
              </w:rPr>
              <w:t>n</w:t>
            </w:r>
            <w:r w:rsidRPr="00FE53C5">
              <w:rPr>
                <w:rFonts w:ascii="Arial" w:hAnsi="Arial" w:cs="Arial"/>
                <w:spacing w:val="1"/>
              </w:rPr>
              <w:t>g</w:t>
            </w:r>
            <w:r w:rsidRPr="00FE53C5">
              <w:rPr>
                <w:rFonts w:ascii="Arial" w:hAnsi="Arial" w:cs="Arial"/>
              </w:rPr>
              <w:t xml:space="preserve">s   </w:t>
            </w:r>
            <w:r w:rsidRPr="00FE53C5">
              <w:rPr>
                <w:rFonts w:ascii="Arial" w:hAnsi="Arial" w:cs="Arial"/>
                <w:spacing w:val="25"/>
              </w:rPr>
              <w:t xml:space="preserve"> 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</w:rPr>
              <w:t xml:space="preserve">d   </w:t>
            </w:r>
            <w:r w:rsidRPr="00FE53C5">
              <w:rPr>
                <w:rFonts w:ascii="Arial" w:hAnsi="Arial" w:cs="Arial"/>
                <w:spacing w:val="28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m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k</w:t>
            </w:r>
            <w:r w:rsidRPr="00FE53C5">
              <w:rPr>
                <w:rFonts w:ascii="Arial" w:hAnsi="Arial" w:cs="Arial"/>
              </w:rPr>
              <w:t>e</w:t>
            </w:r>
          </w:p>
          <w:p w14:paraId="77B0AD10" w14:textId="77777777" w:rsidR="00754D3C" w:rsidRPr="00FE53C5" w:rsidRDefault="00D41438">
            <w:pPr>
              <w:ind w:left="463" w:right="71"/>
              <w:jc w:val="both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comme</w:t>
            </w:r>
            <w:r w:rsidRPr="00FE53C5">
              <w:rPr>
                <w:rFonts w:ascii="Arial" w:hAnsi="Arial" w:cs="Arial"/>
                <w:spacing w:val="-1"/>
              </w:rPr>
              <w:t>n</w:t>
            </w:r>
            <w:r w:rsidRPr="00FE53C5">
              <w:rPr>
                <w:rFonts w:ascii="Arial" w:hAnsi="Arial" w:cs="Arial"/>
                <w:spacing w:val="1"/>
              </w:rPr>
              <w:t>d</w:t>
            </w:r>
            <w:r w:rsidRPr="00FE53C5">
              <w:rPr>
                <w:rFonts w:ascii="Arial" w:hAnsi="Arial" w:cs="Arial"/>
              </w:rPr>
              <w:t>ati</w:t>
            </w:r>
            <w:r w:rsidRPr="00FE53C5">
              <w:rPr>
                <w:rFonts w:ascii="Arial" w:hAnsi="Arial" w:cs="Arial"/>
                <w:spacing w:val="1"/>
              </w:rPr>
              <w:t>on</w:t>
            </w:r>
            <w:r w:rsidRPr="00FE53C5">
              <w:rPr>
                <w:rFonts w:ascii="Arial" w:hAnsi="Arial" w:cs="Arial"/>
              </w:rPr>
              <w:t>s 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at</w:t>
            </w:r>
            <w:r w:rsidRPr="00FE53C5">
              <w:rPr>
                <w:rFonts w:ascii="Arial" w:hAnsi="Arial" w:cs="Arial"/>
                <w:spacing w:val="12"/>
              </w:rPr>
              <w:t xml:space="preserve"> 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0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f</w:t>
            </w:r>
            <w:r w:rsidRPr="00FE53C5">
              <w:rPr>
                <w:rFonts w:ascii="Arial" w:hAnsi="Arial" w:cs="Arial"/>
              </w:rPr>
              <w:t>ar</w:t>
            </w:r>
            <w:r w:rsidRPr="00FE53C5">
              <w:rPr>
                <w:rFonts w:ascii="Arial" w:hAnsi="Arial" w:cs="Arial"/>
                <w:spacing w:val="13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a</w:t>
            </w:r>
            <w:r w:rsidRPr="00FE53C5">
              <w:rPr>
                <w:rFonts w:ascii="Arial" w:hAnsi="Arial" w:cs="Arial"/>
              </w:rPr>
              <w:t>c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  <w:spacing w:val="-3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</w:rPr>
              <w:t>g</w:t>
            </w:r>
            <w:r w:rsidRPr="00FE53C5">
              <w:rPr>
                <w:rFonts w:ascii="Arial" w:hAnsi="Arial" w:cs="Arial"/>
                <w:spacing w:val="8"/>
              </w:rPr>
              <w:t xml:space="preserve"> </w:t>
            </w:r>
            <w:r w:rsidRPr="00FE53C5">
              <w:rPr>
                <w:rFonts w:ascii="Arial" w:hAnsi="Arial" w:cs="Arial"/>
              </w:rPr>
              <w:t>in</w:t>
            </w:r>
            <w:r w:rsidRPr="00FE53C5">
              <w:rPr>
                <w:rFonts w:ascii="Arial" w:hAnsi="Arial" w:cs="Arial"/>
                <w:spacing w:val="14"/>
              </w:rPr>
              <w:t xml:space="preserve"> </w:t>
            </w:r>
            <w:r w:rsidRPr="00FE53C5">
              <w:rPr>
                <w:rFonts w:ascii="Arial" w:hAnsi="Arial" w:cs="Arial"/>
              </w:rPr>
              <w:t>l</w:t>
            </w:r>
            <w:r w:rsidRPr="00FE53C5">
              <w:rPr>
                <w:rFonts w:ascii="Arial" w:hAnsi="Arial" w:cs="Arial"/>
                <w:spacing w:val="-3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2"/>
              </w:rPr>
              <w:t xml:space="preserve"> </w:t>
            </w:r>
            <w:r w:rsidRPr="00FE53C5">
              <w:rPr>
                <w:rFonts w:ascii="Arial" w:hAnsi="Arial" w:cs="Arial"/>
              </w:rPr>
              <w:t>with</w:t>
            </w:r>
            <w:r w:rsidRPr="00FE53C5">
              <w:rPr>
                <w:rFonts w:ascii="Arial" w:hAnsi="Arial" w:cs="Arial"/>
                <w:spacing w:val="12"/>
              </w:rPr>
              <w:t xml:space="preserve"> 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 i</w:t>
            </w:r>
            <w:r w:rsidRPr="00FE53C5">
              <w:rPr>
                <w:rFonts w:ascii="Arial" w:hAnsi="Arial" w:cs="Arial"/>
                <w:spacing w:val="1"/>
              </w:rPr>
              <w:t>mprov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m</w:t>
            </w:r>
            <w:r w:rsidRPr="00FE53C5">
              <w:rPr>
                <w:rFonts w:ascii="Arial" w:hAnsi="Arial" w:cs="Arial"/>
                <w:spacing w:val="-2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-11"/>
              </w:rPr>
              <w:t xml:space="preserve"> </w:t>
            </w:r>
            <w:r w:rsidRPr="00FE53C5">
              <w:rPr>
                <w:rFonts w:ascii="Arial" w:hAnsi="Arial" w:cs="Arial"/>
                <w:spacing w:val="3"/>
              </w:rPr>
              <w:t>o</w:t>
            </w:r>
            <w:r w:rsidRPr="00FE53C5">
              <w:rPr>
                <w:rFonts w:ascii="Arial" w:hAnsi="Arial" w:cs="Arial"/>
              </w:rPr>
              <w:t>f</w:t>
            </w:r>
            <w:r w:rsidRPr="00FE53C5">
              <w:rPr>
                <w:rFonts w:ascii="Arial" w:hAnsi="Arial" w:cs="Arial"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rur</w:t>
            </w:r>
            <w:r w:rsidRPr="00FE53C5">
              <w:rPr>
                <w:rFonts w:ascii="Arial" w:hAnsi="Arial" w:cs="Arial"/>
              </w:rPr>
              <w:t>al</w:t>
            </w:r>
            <w:r w:rsidRPr="00FE53C5">
              <w:rPr>
                <w:rFonts w:ascii="Arial" w:hAnsi="Arial" w:cs="Arial"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  <w:spacing w:val="-3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nfr</w:t>
            </w:r>
            <w:r w:rsidRPr="00FE53C5">
              <w:rPr>
                <w:rFonts w:ascii="Arial" w:hAnsi="Arial" w:cs="Arial"/>
              </w:rPr>
              <w:t>astr</w:t>
            </w:r>
            <w:r w:rsidRPr="00FE53C5">
              <w:rPr>
                <w:rFonts w:ascii="Arial" w:hAnsi="Arial" w:cs="Arial"/>
                <w:spacing w:val="1"/>
              </w:rPr>
              <w:t>u</w:t>
            </w:r>
            <w:r w:rsidRPr="00FE53C5">
              <w:rPr>
                <w:rFonts w:ascii="Arial" w:hAnsi="Arial" w:cs="Arial"/>
              </w:rPr>
              <w:t>ct</w:t>
            </w:r>
            <w:r w:rsidRPr="00FE53C5">
              <w:rPr>
                <w:rFonts w:ascii="Arial" w:hAnsi="Arial" w:cs="Arial"/>
                <w:spacing w:val="1"/>
              </w:rPr>
              <w:t>ure</w:t>
            </w:r>
            <w:r w:rsidRPr="00FE53C5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C4708" w14:textId="77777777" w:rsidR="00754D3C" w:rsidRPr="00FE53C5" w:rsidRDefault="00754D3C">
            <w:pPr>
              <w:rPr>
                <w:rFonts w:ascii="Arial" w:hAnsi="Arial" w:cs="Arial"/>
              </w:rPr>
            </w:pPr>
          </w:p>
        </w:tc>
      </w:tr>
      <w:tr w:rsidR="00754D3C" w:rsidRPr="00FE53C5" w14:paraId="0210E170" w14:textId="77777777">
        <w:trPr>
          <w:trHeight w:hRule="exact" w:val="931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7FD0F" w14:textId="77777777" w:rsidR="00754D3C" w:rsidRPr="00FE53C5" w:rsidRDefault="00D41438">
            <w:pPr>
              <w:spacing w:before="2" w:line="220" w:lineRule="exact"/>
              <w:ind w:left="461" w:right="162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  <w:b/>
                <w:spacing w:val="-1"/>
              </w:rPr>
              <w:t>I</w:t>
            </w:r>
            <w:r w:rsidRPr="00FE53C5">
              <w:rPr>
                <w:rFonts w:ascii="Arial" w:hAnsi="Arial" w:cs="Arial"/>
                <w:b/>
              </w:rPr>
              <w:t>s</w:t>
            </w:r>
            <w:r w:rsidRPr="00FE53C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he</w:t>
            </w:r>
            <w:r w:rsidRPr="00FE5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2"/>
              </w:rPr>
              <w:t>m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</w:rPr>
              <w:t>n</w:t>
            </w:r>
            <w:r w:rsidRPr="00FE53C5">
              <w:rPr>
                <w:rFonts w:ascii="Arial" w:hAnsi="Arial" w:cs="Arial"/>
                <w:b/>
                <w:spacing w:val="-1"/>
              </w:rPr>
              <w:t>us</w:t>
            </w:r>
            <w:r w:rsidRPr="00FE53C5">
              <w:rPr>
                <w:rFonts w:ascii="Arial" w:hAnsi="Arial" w:cs="Arial"/>
                <w:b/>
              </w:rPr>
              <w:t>c</w:t>
            </w:r>
            <w:r w:rsidRPr="00FE53C5">
              <w:rPr>
                <w:rFonts w:ascii="Arial" w:hAnsi="Arial" w:cs="Arial"/>
                <w:b/>
                <w:spacing w:val="1"/>
              </w:rPr>
              <w:t>r</w:t>
            </w:r>
            <w:r w:rsidRPr="00FE53C5">
              <w:rPr>
                <w:rFonts w:ascii="Arial" w:hAnsi="Arial" w:cs="Arial"/>
                <w:b/>
              </w:rPr>
              <w:t>ipt</w:t>
            </w:r>
            <w:r w:rsidRPr="00FE53C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  <w:spacing w:val="3"/>
              </w:rPr>
              <w:t>c</w:t>
            </w:r>
            <w:r w:rsidRPr="00FE53C5">
              <w:rPr>
                <w:rFonts w:ascii="Arial" w:hAnsi="Arial" w:cs="Arial"/>
                <w:b/>
              </w:rPr>
              <w:t>ientific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</w:rPr>
              <w:t>ll</w:t>
            </w:r>
            <w:r w:rsidRPr="00FE53C5">
              <w:rPr>
                <w:rFonts w:ascii="Arial" w:hAnsi="Arial" w:cs="Arial"/>
                <w:b/>
                <w:spacing w:val="1"/>
              </w:rPr>
              <w:t>y</w:t>
            </w:r>
            <w:r w:rsidRPr="00FE53C5">
              <w:rPr>
                <w:rFonts w:ascii="Arial" w:hAnsi="Arial" w:cs="Arial"/>
                <w:b/>
              </w:rPr>
              <w:t>, c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</w:rPr>
              <w:t>r</w:t>
            </w:r>
            <w:r w:rsidRPr="00FE53C5">
              <w:rPr>
                <w:rFonts w:ascii="Arial" w:hAnsi="Arial" w:cs="Arial"/>
                <w:b/>
                <w:spacing w:val="1"/>
              </w:rPr>
              <w:t>r</w:t>
            </w:r>
            <w:r w:rsidRPr="00FE53C5">
              <w:rPr>
                <w:rFonts w:ascii="Arial" w:hAnsi="Arial" w:cs="Arial"/>
                <w:b/>
              </w:rPr>
              <w:t>e</w:t>
            </w:r>
            <w:r w:rsidRPr="00FE53C5">
              <w:rPr>
                <w:rFonts w:ascii="Arial" w:hAnsi="Arial" w:cs="Arial"/>
                <w:b/>
                <w:spacing w:val="1"/>
              </w:rPr>
              <w:t>ct</w:t>
            </w:r>
            <w:r w:rsidRPr="00FE53C5">
              <w:rPr>
                <w:rFonts w:ascii="Arial" w:hAnsi="Arial" w:cs="Arial"/>
                <w:b/>
              </w:rPr>
              <w:t>?</w:t>
            </w:r>
            <w:r w:rsidRPr="00FE53C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Ple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</w:rPr>
              <w:t>e</w:t>
            </w:r>
            <w:r w:rsidRPr="00FE5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wri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e</w:t>
            </w:r>
            <w:r w:rsidRPr="00FE5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her</w:t>
            </w:r>
            <w:r w:rsidRPr="00FE53C5">
              <w:rPr>
                <w:rFonts w:ascii="Arial" w:hAnsi="Arial" w:cs="Arial"/>
                <w:b/>
                <w:spacing w:val="1"/>
              </w:rPr>
              <w:t>e</w:t>
            </w:r>
            <w:r w:rsidRPr="00FE53C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3F028" w14:textId="77777777" w:rsidR="00754D3C" w:rsidRPr="00FE53C5" w:rsidRDefault="00D41438">
            <w:pPr>
              <w:spacing w:before="2" w:line="220" w:lineRule="exact"/>
              <w:ind w:left="102" w:right="112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-2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m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3"/>
              </w:rPr>
              <w:t>n</w:t>
            </w:r>
            <w:r w:rsidRPr="00FE53C5">
              <w:rPr>
                <w:rFonts w:ascii="Arial" w:hAnsi="Arial" w:cs="Arial"/>
                <w:spacing w:val="1"/>
              </w:rPr>
              <w:t>u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</w:rPr>
              <w:t>c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1"/>
              </w:rPr>
              <w:t>p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-9"/>
              </w:rPr>
              <w:t xml:space="preserve"> </w:t>
            </w:r>
            <w:r w:rsidRPr="00FE53C5">
              <w:rPr>
                <w:rFonts w:ascii="Arial" w:hAnsi="Arial" w:cs="Arial"/>
              </w:rPr>
              <w:t>is</w:t>
            </w:r>
            <w:r w:rsidRPr="00FE53C5">
              <w:rPr>
                <w:rFonts w:ascii="Arial" w:hAnsi="Arial" w:cs="Arial"/>
                <w:spacing w:val="-1"/>
              </w:rPr>
              <w:t xml:space="preserve"> </w:t>
            </w:r>
            <w:r w:rsidRPr="00FE53C5">
              <w:rPr>
                <w:rFonts w:ascii="Arial" w:hAnsi="Arial" w:cs="Arial"/>
              </w:rPr>
              <w:t>scie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</w:rPr>
              <w:t>tifi</w:t>
            </w:r>
            <w:r w:rsidRPr="00FE53C5">
              <w:rPr>
                <w:rFonts w:ascii="Arial" w:hAnsi="Arial" w:cs="Arial"/>
                <w:spacing w:val="1"/>
              </w:rPr>
              <w:t>c</w:t>
            </w:r>
            <w:r w:rsidRPr="00FE53C5">
              <w:rPr>
                <w:rFonts w:ascii="Arial" w:hAnsi="Arial" w:cs="Arial"/>
              </w:rPr>
              <w:t>ally</w:t>
            </w:r>
            <w:r w:rsidRPr="00FE53C5">
              <w:rPr>
                <w:rFonts w:ascii="Arial" w:hAnsi="Arial" w:cs="Arial"/>
                <w:spacing w:val="-9"/>
              </w:rPr>
              <w:t xml:space="preserve"> </w:t>
            </w:r>
            <w:r w:rsidRPr="00FE53C5">
              <w:rPr>
                <w:rFonts w:ascii="Arial" w:hAnsi="Arial" w:cs="Arial"/>
              </w:rPr>
              <w:t>c</w:t>
            </w:r>
            <w:r w:rsidRPr="00FE53C5">
              <w:rPr>
                <w:rFonts w:ascii="Arial" w:hAnsi="Arial" w:cs="Arial"/>
                <w:spacing w:val="3"/>
              </w:rPr>
              <w:t>o</w:t>
            </w:r>
            <w:r w:rsidRPr="00FE53C5">
              <w:rPr>
                <w:rFonts w:ascii="Arial" w:hAnsi="Arial" w:cs="Arial"/>
                <w:spacing w:val="1"/>
              </w:rPr>
              <w:t>rr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c</w:t>
            </w:r>
            <w:r w:rsidRPr="00FE53C5">
              <w:rPr>
                <w:rFonts w:ascii="Arial" w:hAnsi="Arial" w:cs="Arial"/>
              </w:rPr>
              <w:t>t,</w:t>
            </w:r>
            <w:r w:rsidRPr="00FE53C5">
              <w:rPr>
                <w:rFonts w:ascii="Arial" w:hAnsi="Arial" w:cs="Arial"/>
                <w:spacing w:val="-8"/>
              </w:rPr>
              <w:t xml:space="preserve"> 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x</w:t>
            </w:r>
            <w:r w:rsidRPr="00FE53C5">
              <w:rPr>
                <w:rFonts w:ascii="Arial" w:hAnsi="Arial" w:cs="Arial"/>
              </w:rPr>
              <w:t>c</w:t>
            </w:r>
            <w:r w:rsidRPr="00FE53C5">
              <w:rPr>
                <w:rFonts w:ascii="Arial" w:hAnsi="Arial" w:cs="Arial"/>
                <w:spacing w:val="1"/>
              </w:rPr>
              <w:t>ep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-5"/>
              </w:rPr>
              <w:t xml:space="preserve"> 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3"/>
              </w:rPr>
              <w:t>h</w:t>
            </w:r>
            <w:r w:rsidRPr="00FE53C5">
              <w:rPr>
                <w:rFonts w:ascii="Arial" w:hAnsi="Arial" w:cs="Arial"/>
              </w:rPr>
              <w:t>at</w:t>
            </w:r>
            <w:r w:rsidRPr="00FE53C5">
              <w:rPr>
                <w:rFonts w:ascii="Arial" w:hAnsi="Arial" w:cs="Arial"/>
                <w:spacing w:val="-5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fo</w:t>
            </w:r>
            <w:r w:rsidRPr="00FE53C5">
              <w:rPr>
                <w:rFonts w:ascii="Arial" w:hAnsi="Arial" w:cs="Arial"/>
              </w:rPr>
              <w:t>r</w:t>
            </w:r>
            <w:r w:rsidRPr="00FE53C5">
              <w:rPr>
                <w:rFonts w:ascii="Arial" w:hAnsi="Arial" w:cs="Arial"/>
                <w:spacing w:val="-1"/>
              </w:rPr>
              <w:t xml:space="preserve"> </w:t>
            </w:r>
            <w:r w:rsidRPr="00FE53C5">
              <w:rPr>
                <w:rFonts w:ascii="Arial" w:hAnsi="Arial" w:cs="Arial"/>
                <w:spacing w:val="-3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-1"/>
              </w:rPr>
              <w:t xml:space="preserve"> p</w:t>
            </w:r>
            <w:r w:rsidRPr="00FE53C5">
              <w:rPr>
                <w:rFonts w:ascii="Arial" w:hAnsi="Arial" w:cs="Arial"/>
                <w:spacing w:val="1"/>
              </w:rPr>
              <w:t>urpo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-5"/>
              </w:rPr>
              <w:t xml:space="preserve"> </w:t>
            </w:r>
            <w:r w:rsidRPr="00FE53C5">
              <w:rPr>
                <w:rFonts w:ascii="Arial" w:hAnsi="Arial" w:cs="Arial"/>
                <w:spacing w:val="-1"/>
              </w:rPr>
              <w:t>o</w:t>
            </w:r>
            <w:r w:rsidRPr="00FE53C5">
              <w:rPr>
                <w:rFonts w:ascii="Arial" w:hAnsi="Arial" w:cs="Arial"/>
              </w:rPr>
              <w:t xml:space="preserve">f </w:t>
            </w:r>
            <w:r w:rsidRPr="00FE53C5">
              <w:rPr>
                <w:rFonts w:ascii="Arial" w:hAnsi="Arial" w:cs="Arial"/>
                <w:spacing w:val="1"/>
              </w:rPr>
              <w:t>mor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</w:rPr>
              <w:t>cla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ity</w:t>
            </w:r>
            <w:r w:rsidRPr="00FE53C5">
              <w:rPr>
                <w:rFonts w:ascii="Arial" w:hAnsi="Arial" w:cs="Arial"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esea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c</w:t>
            </w:r>
            <w:r w:rsidRPr="00FE53C5">
              <w:rPr>
                <w:rFonts w:ascii="Arial" w:hAnsi="Arial" w:cs="Arial"/>
                <w:spacing w:val="5"/>
              </w:rPr>
              <w:t>h</w:t>
            </w:r>
            <w:r w:rsidRPr="00FE53C5">
              <w:rPr>
                <w:rFonts w:ascii="Arial" w:hAnsi="Arial" w:cs="Arial"/>
              </w:rPr>
              <w:t>er</w:t>
            </w:r>
            <w:r w:rsidRPr="00FE53C5">
              <w:rPr>
                <w:rFonts w:ascii="Arial" w:hAnsi="Arial" w:cs="Arial"/>
                <w:spacing w:val="-7"/>
              </w:rPr>
              <w:t xml:space="preserve"> </w:t>
            </w:r>
            <w:r w:rsidRPr="00FE53C5">
              <w:rPr>
                <w:rFonts w:ascii="Arial" w:hAnsi="Arial" w:cs="Arial"/>
                <w:spacing w:val="-1"/>
              </w:rPr>
              <w:t>sh</w:t>
            </w:r>
            <w:r w:rsidRPr="00FE53C5">
              <w:rPr>
                <w:rFonts w:ascii="Arial" w:hAnsi="Arial" w:cs="Arial"/>
                <w:spacing w:val="1"/>
              </w:rPr>
              <w:t>ou</w:t>
            </w:r>
            <w:r w:rsidRPr="00FE53C5">
              <w:rPr>
                <w:rFonts w:ascii="Arial" w:hAnsi="Arial" w:cs="Arial"/>
              </w:rPr>
              <w:t>ld</w:t>
            </w:r>
            <w:r w:rsidRPr="00FE53C5">
              <w:rPr>
                <w:rFonts w:ascii="Arial" w:hAnsi="Arial" w:cs="Arial"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u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-2"/>
              </w:rPr>
              <w:t xml:space="preserve"> </w:t>
            </w:r>
            <w:r w:rsidRPr="00FE53C5">
              <w:rPr>
                <w:rFonts w:ascii="Arial" w:hAnsi="Arial" w:cs="Arial"/>
              </w:rPr>
              <w:t>ta</w:t>
            </w:r>
            <w:r w:rsidRPr="00FE53C5">
              <w:rPr>
                <w:rFonts w:ascii="Arial" w:hAnsi="Arial" w:cs="Arial"/>
                <w:spacing w:val="1"/>
              </w:rPr>
              <w:t>b</w:t>
            </w:r>
            <w:r w:rsidRPr="00FE53C5">
              <w:rPr>
                <w:rFonts w:ascii="Arial" w:hAnsi="Arial" w:cs="Arial"/>
              </w:rPr>
              <w:t>les</w:t>
            </w:r>
            <w:r w:rsidRPr="00FE53C5">
              <w:rPr>
                <w:rFonts w:ascii="Arial" w:hAnsi="Arial" w:cs="Arial"/>
                <w:spacing w:val="-5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</w:rPr>
              <w:t>f</w:t>
            </w:r>
            <w:r w:rsidRPr="00FE53C5">
              <w:rPr>
                <w:rFonts w:ascii="Arial" w:hAnsi="Arial" w:cs="Arial"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d</w:t>
            </w:r>
            <w:r w:rsidRPr="00FE53C5">
              <w:rPr>
                <w:rFonts w:ascii="Arial" w:hAnsi="Arial" w:cs="Arial"/>
              </w:rPr>
              <w:t>ata</w:t>
            </w:r>
            <w:r w:rsidRPr="00FE53C5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FE53C5">
              <w:rPr>
                <w:rFonts w:ascii="Arial" w:hAnsi="Arial" w:cs="Arial"/>
                <w:spacing w:val="1"/>
              </w:rPr>
              <w:t>v</w:t>
            </w:r>
            <w:r w:rsidRPr="00FE53C5">
              <w:rPr>
                <w:rFonts w:ascii="Arial" w:hAnsi="Arial" w:cs="Arial"/>
              </w:rPr>
              <w:t>i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  <w:spacing w:val="1"/>
              </w:rPr>
              <w:t>u</w:t>
            </w:r>
            <w:r w:rsidRPr="00FE53C5">
              <w:rPr>
                <w:rFonts w:ascii="Arial" w:hAnsi="Arial" w:cs="Arial"/>
              </w:rPr>
              <w:t>ali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</w:rPr>
              <w:t>ati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</w:rPr>
              <w:t>n</w:t>
            </w:r>
            <w:proofErr w:type="spellEnd"/>
            <w:r w:rsidRPr="00FE53C5">
              <w:rPr>
                <w:rFonts w:ascii="Arial" w:hAnsi="Arial" w:cs="Arial"/>
              </w:rPr>
              <w:t xml:space="preserve"> c</w:t>
            </w:r>
            <w:r w:rsidRPr="00FE53C5">
              <w:rPr>
                <w:rFonts w:ascii="Arial" w:hAnsi="Arial" w:cs="Arial"/>
                <w:spacing w:val="1"/>
              </w:rPr>
              <w:t>omp</w:t>
            </w:r>
            <w:r w:rsidRPr="00FE53C5">
              <w:rPr>
                <w:rFonts w:ascii="Arial" w:hAnsi="Arial" w:cs="Arial"/>
                <w:spacing w:val="-1"/>
              </w:rPr>
              <w:t>o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  <w:spacing w:val="2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</w:rPr>
              <w:t>ts</w:t>
            </w:r>
            <w:r w:rsidRPr="00FE53C5">
              <w:rPr>
                <w:rFonts w:ascii="Arial" w:hAnsi="Arial" w:cs="Arial"/>
                <w:spacing w:val="-11"/>
              </w:rPr>
              <w:t xml:space="preserve"> </w:t>
            </w:r>
            <w:r w:rsidRPr="00FE53C5">
              <w:rPr>
                <w:rFonts w:ascii="Arial" w:hAnsi="Arial" w:cs="Arial"/>
              </w:rPr>
              <w:t>li</w:t>
            </w:r>
            <w:r w:rsidRPr="00FE53C5">
              <w:rPr>
                <w:rFonts w:ascii="Arial" w:hAnsi="Arial" w:cs="Arial"/>
                <w:spacing w:val="1"/>
              </w:rPr>
              <w:t>k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-2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b</w:t>
            </w:r>
            <w:r w:rsidRPr="00FE53C5">
              <w:rPr>
                <w:rFonts w:ascii="Arial" w:hAnsi="Arial" w:cs="Arial"/>
              </w:rPr>
              <w:t>ar</w:t>
            </w:r>
            <w:r w:rsidRPr="00FE53C5">
              <w:rPr>
                <w:rFonts w:ascii="Arial" w:hAnsi="Arial" w:cs="Arial"/>
                <w:spacing w:val="-2"/>
              </w:rPr>
              <w:t xml:space="preserve"> c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ts</w:t>
            </w:r>
            <w:r w:rsidRPr="00FE53C5">
              <w:rPr>
                <w:rFonts w:ascii="Arial" w:hAnsi="Arial" w:cs="Arial"/>
                <w:spacing w:val="-6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fo</w:t>
            </w:r>
            <w:r w:rsidRPr="00FE53C5">
              <w:rPr>
                <w:rFonts w:ascii="Arial" w:hAnsi="Arial" w:cs="Arial"/>
              </w:rPr>
              <w:t>r</w:t>
            </w:r>
            <w:r w:rsidRPr="00FE53C5">
              <w:rPr>
                <w:rFonts w:ascii="Arial" w:hAnsi="Arial" w:cs="Arial"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</w:rPr>
              <w:t>cle</w:t>
            </w:r>
            <w:r w:rsidRPr="00FE53C5">
              <w:rPr>
                <w:rFonts w:ascii="Arial" w:hAnsi="Arial" w:cs="Arial"/>
                <w:spacing w:val="1"/>
              </w:rPr>
              <w:t>ar</w:t>
            </w:r>
            <w:r w:rsidRPr="00FE53C5">
              <w:rPr>
                <w:rFonts w:ascii="Arial" w:hAnsi="Arial" w:cs="Arial"/>
              </w:rPr>
              <w:t>er</w:t>
            </w:r>
            <w:r w:rsidRPr="00FE53C5">
              <w:rPr>
                <w:rFonts w:ascii="Arial" w:hAnsi="Arial" w:cs="Arial"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xp</w:t>
            </w:r>
            <w:r w:rsidRPr="00FE53C5">
              <w:rPr>
                <w:rFonts w:ascii="Arial" w:hAnsi="Arial" w:cs="Arial"/>
              </w:rPr>
              <w:t>l</w:t>
            </w:r>
            <w:r w:rsidRPr="00FE53C5">
              <w:rPr>
                <w:rFonts w:ascii="Arial" w:hAnsi="Arial" w:cs="Arial"/>
                <w:spacing w:val="-2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</w:rPr>
              <w:t>ati</w:t>
            </w:r>
            <w:r w:rsidRPr="00FE53C5">
              <w:rPr>
                <w:rFonts w:ascii="Arial" w:hAnsi="Arial" w:cs="Arial"/>
                <w:spacing w:val="1"/>
              </w:rPr>
              <w:t>on</w:t>
            </w:r>
            <w:r w:rsidRPr="00FE53C5">
              <w:rPr>
                <w:rFonts w:ascii="Arial" w:hAnsi="Arial" w:cs="Arial"/>
              </w:rPr>
              <w:t>s</w:t>
            </w:r>
            <w:r w:rsidRPr="00FE53C5">
              <w:rPr>
                <w:rFonts w:ascii="Arial" w:hAnsi="Arial" w:cs="Arial"/>
                <w:spacing w:val="-10"/>
              </w:rPr>
              <w:t xml:space="preserve"> </w:t>
            </w:r>
            <w:r w:rsidRPr="00FE53C5">
              <w:rPr>
                <w:rFonts w:ascii="Arial" w:hAnsi="Arial" w:cs="Arial"/>
              </w:rPr>
              <w:t>in</w:t>
            </w:r>
            <w:r w:rsidRPr="00FE53C5">
              <w:rPr>
                <w:rFonts w:ascii="Arial" w:hAnsi="Arial" w:cs="Arial"/>
                <w:spacing w:val="-1"/>
              </w:rPr>
              <w:t xml:space="preserve"> o</w:t>
            </w:r>
            <w:r w:rsidRPr="00FE53C5">
              <w:rPr>
                <w:rFonts w:ascii="Arial" w:hAnsi="Arial" w:cs="Arial"/>
                <w:spacing w:val="1"/>
              </w:rPr>
              <w:t>rd</w:t>
            </w:r>
            <w:r w:rsidRPr="00FE53C5">
              <w:rPr>
                <w:rFonts w:ascii="Arial" w:hAnsi="Arial" w:cs="Arial"/>
              </w:rPr>
              <w:t>er</w:t>
            </w:r>
            <w:r w:rsidRPr="00FE53C5">
              <w:rPr>
                <w:rFonts w:ascii="Arial" w:hAnsi="Arial" w:cs="Arial"/>
                <w:spacing w:val="-3"/>
              </w:rPr>
              <w:t xml:space="preserve"> t</w:t>
            </w:r>
            <w:r w:rsidRPr="00FE53C5">
              <w:rPr>
                <w:rFonts w:ascii="Arial" w:hAnsi="Arial" w:cs="Arial"/>
              </w:rPr>
              <w:t>o</w:t>
            </w:r>
            <w:r w:rsidRPr="00FE53C5">
              <w:rPr>
                <w:rFonts w:ascii="Arial" w:hAnsi="Arial" w:cs="Arial"/>
                <w:spacing w:val="-1"/>
              </w:rPr>
              <w:t xml:space="preserve"> </w:t>
            </w:r>
            <w:r w:rsidRPr="00FE53C5">
              <w:rPr>
                <w:rFonts w:ascii="Arial" w:hAnsi="Arial" w:cs="Arial"/>
              </w:rPr>
              <w:t>c</w:t>
            </w:r>
            <w:r w:rsidRPr="00FE53C5">
              <w:rPr>
                <w:rFonts w:ascii="Arial" w:hAnsi="Arial" w:cs="Arial"/>
                <w:spacing w:val="1"/>
              </w:rPr>
              <w:t>arr</w:t>
            </w:r>
            <w:r w:rsidRPr="00FE53C5">
              <w:rPr>
                <w:rFonts w:ascii="Arial" w:hAnsi="Arial" w:cs="Arial"/>
              </w:rPr>
              <w:t xml:space="preserve">y 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ad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s</w:t>
            </w:r>
            <w:r w:rsidRPr="00FE53C5">
              <w:rPr>
                <w:rFonts w:ascii="Arial" w:hAnsi="Arial" w:cs="Arial"/>
                <w:spacing w:val="-6"/>
              </w:rPr>
              <w:t xml:space="preserve"> 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</w:rPr>
              <w:t>d t</w:t>
            </w:r>
            <w:r w:rsidRPr="00FE53C5">
              <w:rPr>
                <w:rFonts w:ascii="Arial" w:hAnsi="Arial" w:cs="Arial"/>
                <w:spacing w:val="-2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rg</w:t>
            </w:r>
            <w:r w:rsidRPr="00FE53C5">
              <w:rPr>
                <w:rFonts w:ascii="Arial" w:hAnsi="Arial" w:cs="Arial"/>
              </w:rPr>
              <w:t>eted</w:t>
            </w:r>
            <w:r w:rsidRPr="00FE53C5">
              <w:rPr>
                <w:rFonts w:ascii="Arial" w:hAnsi="Arial" w:cs="Arial"/>
                <w:spacing w:val="-6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p</w:t>
            </w:r>
            <w:r w:rsidRPr="00FE53C5">
              <w:rPr>
                <w:rFonts w:ascii="Arial" w:hAnsi="Arial" w:cs="Arial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tici</w:t>
            </w:r>
            <w:r w:rsidRPr="00FE53C5">
              <w:rPr>
                <w:rFonts w:ascii="Arial" w:hAnsi="Arial" w:cs="Arial"/>
                <w:spacing w:val="1"/>
              </w:rPr>
              <w:t>p</w:t>
            </w:r>
            <w:r w:rsidRPr="00FE53C5">
              <w:rPr>
                <w:rFonts w:ascii="Arial" w:hAnsi="Arial" w:cs="Arial"/>
                <w:spacing w:val="-2"/>
              </w:rPr>
              <w:t>a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</w:rPr>
              <w:t>ts</w:t>
            </w:r>
            <w:r w:rsidRPr="00FE53C5">
              <w:rPr>
                <w:rFonts w:ascii="Arial" w:hAnsi="Arial" w:cs="Arial"/>
                <w:spacing w:val="-10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</w:rPr>
              <w:t>r</w:t>
            </w:r>
            <w:r w:rsidRPr="00FE53C5">
              <w:rPr>
                <w:rFonts w:ascii="Arial" w:hAnsi="Arial" w:cs="Arial"/>
                <w:spacing w:val="-1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es</w:t>
            </w:r>
            <w:r w:rsidRPr="00FE53C5">
              <w:rPr>
                <w:rFonts w:ascii="Arial" w:hAnsi="Arial" w:cs="Arial"/>
                <w:spacing w:val="1"/>
              </w:rPr>
              <w:t>p</w:t>
            </w:r>
            <w:r w:rsidRPr="00FE53C5">
              <w:rPr>
                <w:rFonts w:ascii="Arial" w:hAnsi="Arial" w:cs="Arial"/>
                <w:spacing w:val="3"/>
              </w:rPr>
              <w:t>o</w:t>
            </w:r>
            <w:r w:rsidRPr="00FE53C5">
              <w:rPr>
                <w:rFonts w:ascii="Arial" w:hAnsi="Arial" w:cs="Arial"/>
                <w:spacing w:val="-1"/>
              </w:rPr>
              <w:t>n</w:t>
            </w:r>
            <w:r w:rsidRPr="00FE53C5">
              <w:rPr>
                <w:rFonts w:ascii="Arial" w:hAnsi="Arial" w:cs="Arial"/>
                <w:spacing w:val="1"/>
              </w:rPr>
              <w:t>d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</w:rPr>
              <w:t>ts</w:t>
            </w:r>
            <w:r w:rsidRPr="00FE53C5">
              <w:rPr>
                <w:rFonts w:ascii="Arial" w:hAnsi="Arial" w:cs="Arial"/>
                <w:spacing w:val="-11"/>
              </w:rPr>
              <w:t xml:space="preserve"> </w:t>
            </w:r>
            <w:r w:rsidRPr="00FE53C5">
              <w:rPr>
                <w:rFonts w:ascii="Arial" w:hAnsi="Arial" w:cs="Arial"/>
              </w:rPr>
              <w:t>al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  <w:spacing w:val="-1"/>
              </w:rPr>
              <w:t>n</w:t>
            </w:r>
            <w:r w:rsidRPr="00FE53C5">
              <w:rPr>
                <w:rFonts w:ascii="Arial" w:hAnsi="Arial" w:cs="Arial"/>
              </w:rPr>
              <w:t>g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101D9" w14:textId="77777777" w:rsidR="00754D3C" w:rsidRPr="00FE53C5" w:rsidRDefault="00754D3C">
            <w:pPr>
              <w:rPr>
                <w:rFonts w:ascii="Arial" w:hAnsi="Arial" w:cs="Arial"/>
              </w:rPr>
            </w:pPr>
          </w:p>
        </w:tc>
      </w:tr>
      <w:tr w:rsidR="00754D3C" w:rsidRPr="00FE53C5" w14:paraId="19F98FE4" w14:textId="77777777">
        <w:trPr>
          <w:trHeight w:hRule="exact" w:val="116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5460D" w14:textId="77777777" w:rsidR="00754D3C" w:rsidRPr="00FE53C5" w:rsidRDefault="00D41438">
            <w:pPr>
              <w:ind w:left="461" w:right="426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  <w:b/>
              </w:rPr>
              <w:lastRenderedPageBreak/>
              <w:t>Are</w:t>
            </w:r>
            <w:r w:rsidRPr="00FE53C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he</w:t>
            </w:r>
            <w:r w:rsidRPr="00FE5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r</w:t>
            </w:r>
            <w:r w:rsidRPr="00FE53C5">
              <w:rPr>
                <w:rFonts w:ascii="Arial" w:hAnsi="Arial" w:cs="Arial"/>
                <w:b/>
                <w:spacing w:val="1"/>
              </w:rPr>
              <w:t>ef</w:t>
            </w:r>
            <w:r w:rsidRPr="00FE53C5">
              <w:rPr>
                <w:rFonts w:ascii="Arial" w:hAnsi="Arial" w:cs="Arial"/>
                <w:b/>
              </w:rPr>
              <w:t>e</w:t>
            </w:r>
            <w:r w:rsidRPr="00FE53C5">
              <w:rPr>
                <w:rFonts w:ascii="Arial" w:hAnsi="Arial" w:cs="Arial"/>
                <w:b/>
                <w:spacing w:val="1"/>
              </w:rPr>
              <w:t>r</w:t>
            </w:r>
            <w:r w:rsidRPr="00FE53C5">
              <w:rPr>
                <w:rFonts w:ascii="Arial" w:hAnsi="Arial" w:cs="Arial"/>
                <w:b/>
              </w:rPr>
              <w:t>enc</w:t>
            </w:r>
            <w:r w:rsidRPr="00FE53C5">
              <w:rPr>
                <w:rFonts w:ascii="Arial" w:hAnsi="Arial" w:cs="Arial"/>
                <w:b/>
                <w:spacing w:val="1"/>
              </w:rPr>
              <w:t>e</w:t>
            </w:r>
            <w:r w:rsidRPr="00FE53C5">
              <w:rPr>
                <w:rFonts w:ascii="Arial" w:hAnsi="Arial" w:cs="Arial"/>
                <w:b/>
              </w:rPr>
              <w:t>s</w:t>
            </w:r>
            <w:r w:rsidRPr="00FE53C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</w:rPr>
              <w:t>uf</w:t>
            </w:r>
            <w:r w:rsidRPr="00FE53C5">
              <w:rPr>
                <w:rFonts w:ascii="Arial" w:hAnsi="Arial" w:cs="Arial"/>
                <w:b/>
                <w:spacing w:val="1"/>
              </w:rPr>
              <w:t>f</w:t>
            </w:r>
            <w:r w:rsidRPr="00FE53C5">
              <w:rPr>
                <w:rFonts w:ascii="Arial" w:hAnsi="Arial" w:cs="Arial"/>
                <w:b/>
              </w:rPr>
              <w:t xml:space="preserve">icient 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</w:rPr>
              <w:t>nd</w:t>
            </w:r>
            <w:r w:rsidRPr="00FE5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r</w:t>
            </w:r>
            <w:r w:rsidRPr="00FE53C5">
              <w:rPr>
                <w:rFonts w:ascii="Arial" w:hAnsi="Arial" w:cs="Arial"/>
                <w:b/>
                <w:spacing w:val="1"/>
              </w:rPr>
              <w:t>e</w:t>
            </w:r>
            <w:r w:rsidRPr="00FE53C5">
              <w:rPr>
                <w:rFonts w:ascii="Arial" w:hAnsi="Arial" w:cs="Arial"/>
                <w:b/>
              </w:rPr>
              <w:t>c</w:t>
            </w:r>
            <w:r w:rsidRPr="00FE53C5">
              <w:rPr>
                <w:rFonts w:ascii="Arial" w:hAnsi="Arial" w:cs="Arial"/>
                <w:b/>
                <w:spacing w:val="1"/>
              </w:rPr>
              <w:t>e</w:t>
            </w:r>
            <w:r w:rsidRPr="00FE53C5">
              <w:rPr>
                <w:rFonts w:ascii="Arial" w:hAnsi="Arial" w:cs="Arial"/>
                <w:b/>
              </w:rPr>
              <w:t>nt?</w:t>
            </w:r>
            <w:r w:rsidRPr="00FE5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-1"/>
              </w:rPr>
              <w:t>I</w:t>
            </w:r>
            <w:r w:rsidRPr="00FE53C5">
              <w:rPr>
                <w:rFonts w:ascii="Arial" w:hAnsi="Arial" w:cs="Arial"/>
                <w:b/>
              </w:rPr>
              <w:t xml:space="preserve">f </w:t>
            </w:r>
            <w:r w:rsidRPr="00FE53C5">
              <w:rPr>
                <w:rFonts w:ascii="Arial" w:hAnsi="Arial" w:cs="Arial"/>
                <w:b/>
                <w:spacing w:val="1"/>
              </w:rPr>
              <w:t>yo</w:t>
            </w:r>
            <w:r w:rsidRPr="00FE53C5">
              <w:rPr>
                <w:rFonts w:ascii="Arial" w:hAnsi="Arial" w:cs="Arial"/>
                <w:b/>
              </w:rPr>
              <w:t>u</w:t>
            </w:r>
            <w:r w:rsidRPr="00FE5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h</w:t>
            </w:r>
            <w:r w:rsidRPr="00FE53C5">
              <w:rPr>
                <w:rFonts w:ascii="Arial" w:hAnsi="Arial" w:cs="Arial"/>
                <w:b/>
                <w:spacing w:val="1"/>
              </w:rPr>
              <w:t>av</w:t>
            </w:r>
            <w:r w:rsidRPr="00FE53C5">
              <w:rPr>
                <w:rFonts w:ascii="Arial" w:hAnsi="Arial" w:cs="Arial"/>
                <w:b/>
              </w:rPr>
              <w:t xml:space="preserve">e </w:t>
            </w: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</w:rPr>
              <w:t>u</w:t>
            </w:r>
            <w:r w:rsidRPr="00FE53C5">
              <w:rPr>
                <w:rFonts w:ascii="Arial" w:hAnsi="Arial" w:cs="Arial"/>
                <w:b/>
                <w:spacing w:val="1"/>
              </w:rPr>
              <w:t>gg</w:t>
            </w:r>
            <w:r w:rsidRPr="00FE53C5">
              <w:rPr>
                <w:rFonts w:ascii="Arial" w:hAnsi="Arial" w:cs="Arial"/>
                <w:b/>
              </w:rPr>
              <w:t>esti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</w:rPr>
              <w:t>ns</w:t>
            </w:r>
            <w:r w:rsidRPr="00FE53C5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</w:rPr>
              <w:t>f</w:t>
            </w:r>
            <w:r w:rsidRPr="00FE5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</w:rPr>
              <w:t>d</w:t>
            </w:r>
            <w:r w:rsidRPr="00FE53C5">
              <w:rPr>
                <w:rFonts w:ascii="Arial" w:hAnsi="Arial" w:cs="Arial"/>
                <w:b/>
                <w:spacing w:val="-1"/>
              </w:rPr>
              <w:t>d</w:t>
            </w:r>
            <w:r w:rsidRPr="00FE53C5">
              <w:rPr>
                <w:rFonts w:ascii="Arial" w:hAnsi="Arial" w:cs="Arial"/>
                <w:b/>
              </w:rPr>
              <w:t>iti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</w:rPr>
              <w:t>n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</w:rPr>
              <w:t>l</w:t>
            </w:r>
          </w:p>
          <w:p w14:paraId="4B7D3BB0" w14:textId="77777777" w:rsidR="00754D3C" w:rsidRPr="00FE53C5" w:rsidRDefault="00D41438">
            <w:pPr>
              <w:ind w:left="461" w:right="96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  <w:b/>
              </w:rPr>
              <w:t>r</w:t>
            </w:r>
            <w:r w:rsidRPr="00FE53C5">
              <w:rPr>
                <w:rFonts w:ascii="Arial" w:hAnsi="Arial" w:cs="Arial"/>
                <w:b/>
                <w:spacing w:val="1"/>
              </w:rPr>
              <w:t>ef</w:t>
            </w:r>
            <w:r w:rsidRPr="00FE53C5">
              <w:rPr>
                <w:rFonts w:ascii="Arial" w:hAnsi="Arial" w:cs="Arial"/>
                <w:b/>
              </w:rPr>
              <w:t>e</w:t>
            </w:r>
            <w:r w:rsidRPr="00FE53C5">
              <w:rPr>
                <w:rFonts w:ascii="Arial" w:hAnsi="Arial" w:cs="Arial"/>
                <w:b/>
                <w:spacing w:val="1"/>
              </w:rPr>
              <w:t>r</w:t>
            </w:r>
            <w:r w:rsidRPr="00FE53C5">
              <w:rPr>
                <w:rFonts w:ascii="Arial" w:hAnsi="Arial" w:cs="Arial"/>
                <w:b/>
              </w:rPr>
              <w:t>enc</w:t>
            </w:r>
            <w:r w:rsidRPr="00FE53C5">
              <w:rPr>
                <w:rFonts w:ascii="Arial" w:hAnsi="Arial" w:cs="Arial"/>
                <w:b/>
                <w:spacing w:val="1"/>
              </w:rPr>
              <w:t>e</w:t>
            </w: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</w:rPr>
              <w:t>,</w:t>
            </w:r>
            <w:r w:rsidRPr="00FE53C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ple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</w:rPr>
              <w:t>e</w:t>
            </w:r>
            <w:r w:rsidRPr="00FE5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2"/>
              </w:rPr>
              <w:t>m</w:t>
            </w:r>
            <w:r w:rsidRPr="00FE53C5">
              <w:rPr>
                <w:rFonts w:ascii="Arial" w:hAnsi="Arial" w:cs="Arial"/>
                <w:b/>
              </w:rPr>
              <w:t>en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i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</w:rPr>
              <w:t>n</w:t>
            </w:r>
            <w:r w:rsidRPr="00FE53C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hem in</w:t>
            </w:r>
            <w:r w:rsidRPr="00FE53C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he</w:t>
            </w:r>
            <w:r w:rsidRPr="00FE5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r</w:t>
            </w:r>
            <w:r w:rsidRPr="00FE53C5">
              <w:rPr>
                <w:rFonts w:ascii="Arial" w:hAnsi="Arial" w:cs="Arial"/>
                <w:b/>
                <w:spacing w:val="1"/>
              </w:rPr>
              <w:t>ev</w:t>
            </w:r>
            <w:r w:rsidRPr="00FE53C5">
              <w:rPr>
                <w:rFonts w:ascii="Arial" w:hAnsi="Arial" w:cs="Arial"/>
                <w:b/>
              </w:rPr>
              <w:t>iew</w:t>
            </w:r>
            <w:r w:rsidRPr="00FE53C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fo</w:t>
            </w:r>
            <w:r w:rsidRPr="00FE53C5">
              <w:rPr>
                <w:rFonts w:ascii="Arial" w:hAnsi="Arial" w:cs="Arial"/>
                <w:b/>
              </w:rPr>
              <w:t>r</w:t>
            </w:r>
            <w:r w:rsidRPr="00FE53C5">
              <w:rPr>
                <w:rFonts w:ascii="Arial" w:hAnsi="Arial" w:cs="Arial"/>
                <w:b/>
                <w:spacing w:val="2"/>
              </w:rPr>
              <w:t>m</w:t>
            </w:r>
            <w:r w:rsidRPr="00FE53C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7AD0D" w14:textId="77777777" w:rsidR="00754D3C" w:rsidRPr="00FE53C5" w:rsidRDefault="00D41438">
            <w:pPr>
              <w:spacing w:before="3" w:line="220" w:lineRule="exact"/>
              <w:ind w:left="102" w:right="916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1"/>
              </w:rPr>
              <w:t>h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-1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f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</w:rPr>
              <w:t>c</w:t>
            </w:r>
            <w:r w:rsidRPr="00FE53C5">
              <w:rPr>
                <w:rFonts w:ascii="Arial" w:hAnsi="Arial" w:cs="Arial"/>
                <w:spacing w:val="1"/>
              </w:rPr>
              <w:t>e</w:t>
            </w:r>
            <w:r w:rsidRPr="00FE53C5">
              <w:rPr>
                <w:rFonts w:ascii="Arial" w:hAnsi="Arial" w:cs="Arial"/>
              </w:rPr>
              <w:t>s</w:t>
            </w:r>
            <w:r w:rsidRPr="00FE53C5">
              <w:rPr>
                <w:rFonts w:ascii="Arial" w:hAnsi="Arial" w:cs="Arial"/>
                <w:spacing w:val="-8"/>
              </w:rPr>
              <w:t xml:space="preserve"> </w:t>
            </w:r>
            <w:r w:rsidRPr="00FE53C5">
              <w:rPr>
                <w:rFonts w:ascii="Arial" w:hAnsi="Arial" w:cs="Arial"/>
                <w:spacing w:val="-1"/>
              </w:rPr>
              <w:t>s</w:t>
            </w:r>
            <w:r w:rsidRPr="00FE53C5">
              <w:rPr>
                <w:rFonts w:ascii="Arial" w:hAnsi="Arial" w:cs="Arial"/>
                <w:spacing w:val="1"/>
              </w:rPr>
              <w:t>u</w:t>
            </w:r>
            <w:r w:rsidRPr="00FE53C5">
              <w:rPr>
                <w:rFonts w:ascii="Arial" w:hAnsi="Arial" w:cs="Arial"/>
                <w:spacing w:val="-2"/>
              </w:rPr>
              <w:t>f</w:t>
            </w:r>
            <w:r w:rsidRPr="00FE53C5">
              <w:rPr>
                <w:rFonts w:ascii="Arial" w:hAnsi="Arial" w:cs="Arial"/>
                <w:spacing w:val="1"/>
              </w:rPr>
              <w:t>f</w:t>
            </w:r>
            <w:r w:rsidRPr="00FE53C5">
              <w:rPr>
                <w:rFonts w:ascii="Arial" w:hAnsi="Arial" w:cs="Arial"/>
              </w:rPr>
              <w:t>icie</w:t>
            </w:r>
            <w:r w:rsidRPr="00FE53C5">
              <w:rPr>
                <w:rFonts w:ascii="Arial" w:hAnsi="Arial" w:cs="Arial"/>
                <w:spacing w:val="2"/>
              </w:rPr>
              <w:t>n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-8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an</w:t>
            </w:r>
            <w:r w:rsidRPr="00FE53C5">
              <w:rPr>
                <w:rFonts w:ascii="Arial" w:hAnsi="Arial" w:cs="Arial"/>
              </w:rPr>
              <w:t>d</w:t>
            </w:r>
            <w:r w:rsidRPr="00FE53C5">
              <w:rPr>
                <w:rFonts w:ascii="Arial" w:hAnsi="Arial" w:cs="Arial"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  <w:spacing w:val="-2"/>
              </w:rPr>
              <w:t>r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c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  <w:spacing w:val="3"/>
              </w:rPr>
              <w:t>t</w:t>
            </w:r>
            <w:r w:rsidRPr="00FE53C5">
              <w:rPr>
                <w:rFonts w:ascii="Arial" w:hAnsi="Arial" w:cs="Arial"/>
              </w:rPr>
              <w:t>,</w:t>
            </w:r>
            <w:r w:rsidRPr="00FE53C5">
              <w:rPr>
                <w:rFonts w:ascii="Arial" w:hAnsi="Arial" w:cs="Arial"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x</w:t>
            </w:r>
            <w:r w:rsidRPr="00FE53C5">
              <w:rPr>
                <w:rFonts w:ascii="Arial" w:hAnsi="Arial" w:cs="Arial"/>
              </w:rPr>
              <w:t>c</w:t>
            </w:r>
            <w:r w:rsidRPr="00FE53C5">
              <w:rPr>
                <w:rFonts w:ascii="Arial" w:hAnsi="Arial" w:cs="Arial"/>
                <w:spacing w:val="1"/>
              </w:rPr>
              <w:t>ep</w:t>
            </w:r>
            <w:r w:rsidRPr="00FE53C5">
              <w:rPr>
                <w:rFonts w:ascii="Arial" w:hAnsi="Arial" w:cs="Arial"/>
              </w:rPr>
              <w:t>t</w:t>
            </w:r>
            <w:r w:rsidRPr="00FE53C5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FE53C5">
              <w:rPr>
                <w:rFonts w:ascii="Arial" w:hAnsi="Arial" w:cs="Arial"/>
                <w:spacing w:val="-1"/>
              </w:rPr>
              <w:t>f</w:t>
            </w:r>
            <w:r w:rsidRPr="00FE53C5">
              <w:rPr>
                <w:rFonts w:ascii="Arial" w:hAnsi="Arial" w:cs="Arial"/>
              </w:rPr>
              <w:t>o</w:t>
            </w:r>
            <w:proofErr w:type="spellEnd"/>
            <w:r w:rsidRPr="00FE53C5">
              <w:rPr>
                <w:rFonts w:ascii="Arial" w:hAnsi="Arial" w:cs="Arial"/>
                <w:spacing w:val="-1"/>
              </w:rPr>
              <w:t xml:space="preserve"> s</w:t>
            </w:r>
            <w:r w:rsidRPr="00FE53C5">
              <w:rPr>
                <w:rFonts w:ascii="Arial" w:hAnsi="Arial" w:cs="Arial"/>
                <w:spacing w:val="1"/>
              </w:rPr>
              <w:t>om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f</w:t>
            </w:r>
            <w:r w:rsidRPr="00FE53C5">
              <w:rPr>
                <w:rFonts w:ascii="Arial" w:hAnsi="Arial" w:cs="Arial"/>
              </w:rPr>
              <w:t>ew</w:t>
            </w:r>
            <w:r w:rsidRPr="00FE53C5">
              <w:rPr>
                <w:rFonts w:ascii="Arial" w:hAnsi="Arial" w:cs="Arial"/>
                <w:spacing w:val="-2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</w:rPr>
              <w:t xml:space="preserve">ld 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f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r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</w:rPr>
              <w:t>c</w:t>
            </w:r>
            <w:r w:rsidRPr="00FE53C5">
              <w:rPr>
                <w:rFonts w:ascii="Arial" w:hAnsi="Arial" w:cs="Arial"/>
                <w:spacing w:val="1"/>
              </w:rPr>
              <w:t>e</w:t>
            </w:r>
            <w:r w:rsidRPr="00FE53C5">
              <w:rPr>
                <w:rFonts w:ascii="Arial" w:hAnsi="Arial" w:cs="Arial"/>
              </w:rPr>
              <w:t>s</w:t>
            </w:r>
            <w:r w:rsidRPr="00FE53C5">
              <w:rPr>
                <w:rFonts w:ascii="Arial" w:hAnsi="Arial" w:cs="Arial"/>
                <w:spacing w:val="-8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f</w:t>
            </w:r>
            <w:r w:rsidRPr="00FE53C5">
              <w:rPr>
                <w:rFonts w:ascii="Arial" w:hAnsi="Arial" w:cs="Arial"/>
                <w:spacing w:val="-2"/>
              </w:rPr>
              <w:t>r</w:t>
            </w:r>
            <w:r w:rsidRPr="00FE53C5">
              <w:rPr>
                <w:rFonts w:ascii="Arial" w:hAnsi="Arial" w:cs="Arial"/>
                <w:spacing w:val="1"/>
              </w:rPr>
              <w:t>o</w:t>
            </w:r>
            <w:r w:rsidRPr="00FE53C5">
              <w:rPr>
                <w:rFonts w:ascii="Arial" w:hAnsi="Arial" w:cs="Arial"/>
              </w:rPr>
              <w:t>m</w:t>
            </w:r>
            <w:r w:rsidRPr="00FE53C5">
              <w:rPr>
                <w:rFonts w:ascii="Arial" w:hAnsi="Arial" w:cs="Arial"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y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-2"/>
              </w:rPr>
              <w:t>a</w:t>
            </w:r>
            <w:r w:rsidRPr="00FE53C5">
              <w:rPr>
                <w:rFonts w:ascii="Arial" w:hAnsi="Arial" w:cs="Arial"/>
              </w:rPr>
              <w:t>r</w:t>
            </w:r>
            <w:r w:rsidRPr="00FE53C5">
              <w:rPr>
                <w:rFonts w:ascii="Arial" w:hAnsi="Arial" w:cs="Arial"/>
                <w:spacing w:val="-2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2</w:t>
            </w:r>
            <w:r w:rsidRPr="00FE53C5">
              <w:rPr>
                <w:rFonts w:ascii="Arial" w:hAnsi="Arial" w:cs="Arial"/>
                <w:spacing w:val="-1"/>
              </w:rPr>
              <w:t>0</w:t>
            </w:r>
            <w:r w:rsidRPr="00FE53C5">
              <w:rPr>
                <w:rFonts w:ascii="Arial" w:hAnsi="Arial" w:cs="Arial"/>
                <w:spacing w:val="1"/>
              </w:rPr>
              <w:t>00</w:t>
            </w:r>
            <w:r w:rsidRPr="00FE53C5">
              <w:rPr>
                <w:rFonts w:ascii="Arial" w:hAnsi="Arial" w:cs="Arial"/>
              </w:rPr>
              <w:t>,</w:t>
            </w:r>
            <w:r w:rsidRPr="00FE53C5">
              <w:rPr>
                <w:rFonts w:ascii="Arial" w:hAnsi="Arial" w:cs="Arial"/>
                <w:spacing w:val="-6"/>
              </w:rPr>
              <w:t xml:space="preserve"> </w:t>
            </w:r>
            <w:r w:rsidRPr="00FE53C5">
              <w:rPr>
                <w:rFonts w:ascii="Arial" w:hAnsi="Arial" w:cs="Arial"/>
                <w:spacing w:val="1"/>
              </w:rPr>
              <w:t>2</w:t>
            </w:r>
            <w:r w:rsidRPr="00FE53C5">
              <w:rPr>
                <w:rFonts w:ascii="Arial" w:hAnsi="Arial" w:cs="Arial"/>
                <w:spacing w:val="-1"/>
              </w:rPr>
              <w:t>0</w:t>
            </w:r>
            <w:r w:rsidRPr="00FE53C5">
              <w:rPr>
                <w:rFonts w:ascii="Arial" w:hAnsi="Arial" w:cs="Arial"/>
                <w:spacing w:val="1"/>
              </w:rPr>
              <w:t>1</w:t>
            </w:r>
            <w:r w:rsidRPr="00FE53C5">
              <w:rPr>
                <w:rFonts w:ascii="Arial" w:hAnsi="Arial" w:cs="Arial"/>
                <w:spacing w:val="6"/>
              </w:rPr>
              <w:t>0</w:t>
            </w:r>
            <w:r w:rsidRPr="00FE53C5">
              <w:rPr>
                <w:rFonts w:ascii="Arial" w:hAnsi="Arial" w:cs="Arial"/>
              </w:rPr>
              <w:t>,</w:t>
            </w:r>
            <w:r w:rsidRPr="00FE53C5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t</w:t>
            </w:r>
            <w:r w:rsidRPr="00FE53C5">
              <w:rPr>
                <w:rFonts w:ascii="Arial" w:hAnsi="Arial" w:cs="Arial"/>
              </w:rPr>
              <w:t>c</w:t>
            </w:r>
            <w:proofErr w:type="spellEnd"/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68499" w14:textId="77777777" w:rsidR="00754D3C" w:rsidRPr="00FE53C5" w:rsidRDefault="00754D3C">
            <w:pPr>
              <w:rPr>
                <w:rFonts w:ascii="Arial" w:hAnsi="Arial" w:cs="Arial"/>
              </w:rPr>
            </w:pPr>
          </w:p>
        </w:tc>
      </w:tr>
    </w:tbl>
    <w:p w14:paraId="1611DB0C" w14:textId="77777777" w:rsidR="00754D3C" w:rsidRPr="00FE53C5" w:rsidRDefault="00754D3C">
      <w:pPr>
        <w:rPr>
          <w:rFonts w:ascii="Arial" w:hAnsi="Arial" w:cs="Arial"/>
        </w:rPr>
        <w:sectPr w:rsidR="00754D3C" w:rsidRPr="00FE53C5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460D1E32" w14:textId="77777777" w:rsidR="00754D3C" w:rsidRPr="00FE53C5" w:rsidRDefault="00754D3C">
      <w:pPr>
        <w:spacing w:before="6" w:line="100" w:lineRule="exact"/>
        <w:rPr>
          <w:rFonts w:ascii="Arial" w:hAnsi="Arial" w:cs="Arial"/>
        </w:rPr>
      </w:pPr>
    </w:p>
    <w:p w14:paraId="004C3EE8" w14:textId="77777777" w:rsidR="00754D3C" w:rsidRPr="00FE53C5" w:rsidRDefault="00754D3C">
      <w:pPr>
        <w:spacing w:line="200" w:lineRule="exact"/>
        <w:rPr>
          <w:rFonts w:ascii="Arial" w:hAnsi="Arial" w:cs="Arial"/>
        </w:rPr>
      </w:pPr>
    </w:p>
    <w:p w14:paraId="0815FC7D" w14:textId="77777777" w:rsidR="00754D3C" w:rsidRPr="00FE53C5" w:rsidRDefault="00754D3C">
      <w:pPr>
        <w:spacing w:line="200" w:lineRule="exact"/>
        <w:rPr>
          <w:rFonts w:ascii="Arial" w:hAnsi="Arial" w:cs="Arial"/>
        </w:rPr>
      </w:pPr>
    </w:p>
    <w:p w14:paraId="4E83EF59" w14:textId="77777777" w:rsidR="00754D3C" w:rsidRPr="00FE53C5" w:rsidRDefault="00754D3C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3"/>
      </w:tblGrid>
      <w:tr w:rsidR="00754D3C" w:rsidRPr="00FE53C5" w14:paraId="6C9C1D64" w14:textId="77777777">
        <w:trPr>
          <w:trHeight w:hRule="exact" w:val="93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20A6E" w14:textId="77777777" w:rsidR="00754D3C" w:rsidRPr="00FE53C5" w:rsidRDefault="00D41438">
            <w:pPr>
              <w:spacing w:before="2" w:line="220" w:lineRule="exact"/>
              <w:ind w:left="463" w:right="189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  <w:b/>
                <w:spacing w:val="-1"/>
              </w:rPr>
              <w:t>I</w:t>
            </w:r>
            <w:r w:rsidRPr="00FE53C5">
              <w:rPr>
                <w:rFonts w:ascii="Arial" w:hAnsi="Arial" w:cs="Arial"/>
                <w:b/>
              </w:rPr>
              <w:t>s</w:t>
            </w:r>
            <w:r w:rsidRPr="00FE53C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he</w:t>
            </w:r>
            <w:r w:rsidRPr="00FE5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l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</w:rPr>
              <w:t>n</w:t>
            </w:r>
            <w:r w:rsidRPr="00FE53C5">
              <w:rPr>
                <w:rFonts w:ascii="Arial" w:hAnsi="Arial" w:cs="Arial"/>
                <w:b/>
                <w:spacing w:val="1"/>
              </w:rPr>
              <w:t>g</w:t>
            </w:r>
            <w:r w:rsidRPr="00FE53C5">
              <w:rPr>
                <w:rFonts w:ascii="Arial" w:hAnsi="Arial" w:cs="Arial"/>
                <w:b/>
              </w:rPr>
              <w:t>u</w:t>
            </w:r>
            <w:r w:rsidRPr="00FE53C5">
              <w:rPr>
                <w:rFonts w:ascii="Arial" w:hAnsi="Arial" w:cs="Arial"/>
                <w:b/>
                <w:spacing w:val="1"/>
              </w:rPr>
              <w:t>ag</w:t>
            </w:r>
            <w:r w:rsidRPr="00FE53C5">
              <w:rPr>
                <w:rFonts w:ascii="Arial" w:hAnsi="Arial" w:cs="Arial"/>
                <w:b/>
              </w:rPr>
              <w:t>e/</w:t>
            </w:r>
            <w:r w:rsidRPr="00FE53C5">
              <w:rPr>
                <w:rFonts w:ascii="Arial" w:hAnsi="Arial" w:cs="Arial"/>
                <w:b/>
                <w:spacing w:val="-1"/>
              </w:rPr>
              <w:t>E</w:t>
            </w:r>
            <w:r w:rsidRPr="00FE53C5">
              <w:rPr>
                <w:rFonts w:ascii="Arial" w:hAnsi="Arial" w:cs="Arial"/>
                <w:b/>
              </w:rPr>
              <w:t>n</w:t>
            </w:r>
            <w:r w:rsidRPr="00FE53C5">
              <w:rPr>
                <w:rFonts w:ascii="Arial" w:hAnsi="Arial" w:cs="Arial"/>
                <w:b/>
                <w:spacing w:val="1"/>
              </w:rPr>
              <w:t>g</w:t>
            </w:r>
            <w:r w:rsidRPr="00FE53C5">
              <w:rPr>
                <w:rFonts w:ascii="Arial" w:hAnsi="Arial" w:cs="Arial"/>
                <w:b/>
              </w:rPr>
              <w:t>l</w:t>
            </w:r>
            <w:r w:rsidRPr="00FE53C5">
              <w:rPr>
                <w:rFonts w:ascii="Arial" w:hAnsi="Arial" w:cs="Arial"/>
                <w:b/>
                <w:spacing w:val="2"/>
              </w:rPr>
              <w:t>i</w:t>
            </w: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</w:rPr>
              <w:t>h</w:t>
            </w:r>
            <w:r w:rsidRPr="00FE53C5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2"/>
              </w:rPr>
              <w:t>q</w:t>
            </w:r>
            <w:r w:rsidRPr="00FE53C5">
              <w:rPr>
                <w:rFonts w:ascii="Arial" w:hAnsi="Arial" w:cs="Arial"/>
                <w:b/>
              </w:rPr>
              <w:t>u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</w:rPr>
              <w:t xml:space="preserve">lity 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</w:rPr>
              <w:t>f</w:t>
            </w:r>
            <w:r w:rsidRPr="00FE5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he</w:t>
            </w:r>
            <w:r w:rsidRPr="00FE5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</w:rPr>
              <w:t>r</w:t>
            </w:r>
            <w:r w:rsidRPr="00FE53C5">
              <w:rPr>
                <w:rFonts w:ascii="Arial" w:hAnsi="Arial" w:cs="Arial"/>
                <w:b/>
                <w:spacing w:val="1"/>
              </w:rPr>
              <w:t>t</w:t>
            </w:r>
            <w:r w:rsidRPr="00FE53C5">
              <w:rPr>
                <w:rFonts w:ascii="Arial" w:hAnsi="Arial" w:cs="Arial"/>
                <w:b/>
              </w:rPr>
              <w:t>icle</w:t>
            </w:r>
            <w:r w:rsidRPr="00FE5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</w:rPr>
              <w:t>uit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</w:rPr>
              <w:t>ble</w:t>
            </w:r>
            <w:r w:rsidRPr="00FE53C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E53C5">
              <w:rPr>
                <w:rFonts w:ascii="Arial" w:hAnsi="Arial" w:cs="Arial"/>
                <w:b/>
                <w:spacing w:val="1"/>
              </w:rPr>
              <w:t>fo</w:t>
            </w:r>
            <w:r w:rsidRPr="00FE53C5">
              <w:rPr>
                <w:rFonts w:ascii="Arial" w:hAnsi="Arial" w:cs="Arial"/>
                <w:b/>
              </w:rPr>
              <w:t xml:space="preserve">r </w:t>
            </w: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</w:rPr>
              <w:t>ch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</w:rPr>
              <w:t>l</w:t>
            </w:r>
            <w:r w:rsidRPr="00FE53C5">
              <w:rPr>
                <w:rFonts w:ascii="Arial" w:hAnsi="Arial" w:cs="Arial"/>
                <w:b/>
                <w:spacing w:val="1"/>
              </w:rPr>
              <w:t>a</w:t>
            </w:r>
            <w:r w:rsidRPr="00FE53C5">
              <w:rPr>
                <w:rFonts w:ascii="Arial" w:hAnsi="Arial" w:cs="Arial"/>
                <w:b/>
              </w:rPr>
              <w:t>rly</w:t>
            </w:r>
            <w:r w:rsidRPr="00FE53C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E53C5">
              <w:rPr>
                <w:rFonts w:ascii="Arial" w:hAnsi="Arial" w:cs="Arial"/>
                <w:b/>
              </w:rPr>
              <w:t>c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</w:rPr>
              <w:t>m</w:t>
            </w:r>
            <w:r w:rsidRPr="00FE53C5">
              <w:rPr>
                <w:rFonts w:ascii="Arial" w:hAnsi="Arial" w:cs="Arial"/>
                <w:b/>
                <w:spacing w:val="2"/>
              </w:rPr>
              <w:t>m</w:t>
            </w:r>
            <w:r w:rsidRPr="00FE53C5">
              <w:rPr>
                <w:rFonts w:ascii="Arial" w:hAnsi="Arial" w:cs="Arial"/>
                <w:b/>
              </w:rPr>
              <w:t>u</w:t>
            </w:r>
            <w:r w:rsidRPr="00FE53C5">
              <w:rPr>
                <w:rFonts w:ascii="Arial" w:hAnsi="Arial" w:cs="Arial"/>
                <w:b/>
                <w:spacing w:val="-1"/>
              </w:rPr>
              <w:t>n</w:t>
            </w:r>
            <w:r w:rsidRPr="00FE53C5">
              <w:rPr>
                <w:rFonts w:ascii="Arial" w:hAnsi="Arial" w:cs="Arial"/>
                <w:b/>
              </w:rPr>
              <w:t>ic</w:t>
            </w:r>
            <w:r w:rsidRPr="00FE53C5">
              <w:rPr>
                <w:rFonts w:ascii="Arial" w:hAnsi="Arial" w:cs="Arial"/>
                <w:b/>
                <w:spacing w:val="1"/>
              </w:rPr>
              <w:t>at</w:t>
            </w:r>
            <w:r w:rsidRPr="00FE53C5">
              <w:rPr>
                <w:rFonts w:ascii="Arial" w:hAnsi="Arial" w:cs="Arial"/>
                <w:b/>
              </w:rPr>
              <w:t>i</w:t>
            </w:r>
            <w:r w:rsidRPr="00FE53C5">
              <w:rPr>
                <w:rFonts w:ascii="Arial" w:hAnsi="Arial" w:cs="Arial"/>
                <w:b/>
                <w:spacing w:val="1"/>
              </w:rPr>
              <w:t>o</w:t>
            </w:r>
            <w:r w:rsidRPr="00FE53C5">
              <w:rPr>
                <w:rFonts w:ascii="Arial" w:hAnsi="Arial" w:cs="Arial"/>
                <w:b/>
              </w:rPr>
              <w:t>n</w:t>
            </w:r>
            <w:r w:rsidRPr="00FE53C5">
              <w:rPr>
                <w:rFonts w:ascii="Arial" w:hAnsi="Arial" w:cs="Arial"/>
                <w:b/>
                <w:spacing w:val="-1"/>
              </w:rPr>
              <w:t>s</w:t>
            </w:r>
            <w:r w:rsidRPr="00FE53C5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F81A" w14:textId="77777777" w:rsidR="00754D3C" w:rsidRPr="00FE53C5" w:rsidRDefault="00D4143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</w:rPr>
              <w:t>Yes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8C4A1" w14:textId="77777777" w:rsidR="00754D3C" w:rsidRPr="00FE53C5" w:rsidRDefault="00754D3C">
            <w:pPr>
              <w:rPr>
                <w:rFonts w:ascii="Arial" w:hAnsi="Arial" w:cs="Arial"/>
              </w:rPr>
            </w:pPr>
          </w:p>
        </w:tc>
      </w:tr>
      <w:tr w:rsidR="00754D3C" w:rsidRPr="00FE53C5" w14:paraId="1CFBCBE3" w14:textId="77777777">
        <w:trPr>
          <w:trHeight w:hRule="exact" w:val="1189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07B6A" w14:textId="77777777" w:rsidR="00754D3C" w:rsidRPr="00FE53C5" w:rsidRDefault="00D4143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E53C5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FE53C5">
              <w:rPr>
                <w:rFonts w:ascii="Arial" w:hAnsi="Arial" w:cs="Arial"/>
                <w:b/>
                <w:u w:val="thick" w:color="000000"/>
              </w:rPr>
              <w:t>pti</w:t>
            </w:r>
            <w:r w:rsidRPr="00FE53C5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FE53C5">
              <w:rPr>
                <w:rFonts w:ascii="Arial" w:hAnsi="Arial" w:cs="Arial"/>
                <w:b/>
                <w:u w:val="thick" w:color="000000"/>
              </w:rPr>
              <w:t>n</w:t>
            </w:r>
            <w:r w:rsidRPr="00FE53C5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FE53C5">
              <w:rPr>
                <w:rFonts w:ascii="Arial" w:hAnsi="Arial" w:cs="Arial"/>
                <w:b/>
                <w:u w:val="thick" w:color="000000"/>
              </w:rPr>
              <w:t>l/Gene</w:t>
            </w:r>
            <w:r w:rsidRPr="00FE53C5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FE53C5">
              <w:rPr>
                <w:rFonts w:ascii="Arial" w:hAnsi="Arial" w:cs="Arial"/>
                <w:b/>
                <w:u w:val="thick" w:color="000000"/>
              </w:rPr>
              <w:t>l</w:t>
            </w:r>
            <w:r w:rsidRPr="00FE53C5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FE53C5">
              <w:rPr>
                <w:rFonts w:ascii="Arial" w:hAnsi="Arial" w:cs="Arial"/>
              </w:rPr>
              <w:t>c</w:t>
            </w:r>
            <w:r w:rsidRPr="00FE53C5">
              <w:rPr>
                <w:rFonts w:ascii="Arial" w:hAnsi="Arial" w:cs="Arial"/>
                <w:spacing w:val="1"/>
              </w:rPr>
              <w:t>omm</w:t>
            </w:r>
            <w:r w:rsidRPr="00FE53C5">
              <w:rPr>
                <w:rFonts w:ascii="Arial" w:hAnsi="Arial" w:cs="Arial"/>
              </w:rPr>
              <w:t>e</w:t>
            </w:r>
            <w:r w:rsidRPr="00FE53C5">
              <w:rPr>
                <w:rFonts w:ascii="Arial" w:hAnsi="Arial" w:cs="Arial"/>
                <w:spacing w:val="1"/>
              </w:rPr>
              <w:t>n</w:t>
            </w:r>
            <w:r w:rsidRPr="00FE53C5">
              <w:rPr>
                <w:rFonts w:ascii="Arial" w:hAnsi="Arial" w:cs="Arial"/>
              </w:rPr>
              <w:t>ts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B7589" w14:textId="77777777" w:rsidR="00754D3C" w:rsidRPr="00FE53C5" w:rsidRDefault="00754D3C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8F56B" w14:textId="77777777" w:rsidR="00754D3C" w:rsidRPr="00FE53C5" w:rsidRDefault="00754D3C">
            <w:pPr>
              <w:rPr>
                <w:rFonts w:ascii="Arial" w:hAnsi="Arial" w:cs="Arial"/>
              </w:rPr>
            </w:pPr>
          </w:p>
        </w:tc>
      </w:tr>
    </w:tbl>
    <w:p w14:paraId="02C977EB" w14:textId="77777777" w:rsidR="00754D3C" w:rsidRPr="00FE53C5" w:rsidRDefault="00754D3C">
      <w:pPr>
        <w:spacing w:before="10" w:line="140" w:lineRule="exact"/>
        <w:rPr>
          <w:rFonts w:ascii="Arial" w:hAnsi="Arial" w:cs="Arial"/>
        </w:rPr>
      </w:pPr>
    </w:p>
    <w:p w14:paraId="060A2B8C" w14:textId="77777777" w:rsidR="00754D3C" w:rsidRPr="00FE53C5" w:rsidRDefault="00754D3C">
      <w:pPr>
        <w:spacing w:line="200" w:lineRule="exact"/>
        <w:rPr>
          <w:rFonts w:ascii="Arial" w:hAnsi="Arial" w:cs="Arial"/>
        </w:rPr>
      </w:pPr>
    </w:p>
    <w:p w14:paraId="4F353DAD" w14:textId="77777777" w:rsidR="00754D3C" w:rsidRPr="00FE53C5" w:rsidRDefault="00754D3C">
      <w:pPr>
        <w:spacing w:line="200" w:lineRule="exact"/>
        <w:rPr>
          <w:rFonts w:ascii="Arial" w:hAnsi="Arial" w:cs="Arial"/>
        </w:rPr>
      </w:pPr>
    </w:p>
    <w:p w14:paraId="488BFFF0" w14:textId="77777777" w:rsidR="00754D3C" w:rsidRPr="00FE53C5" w:rsidRDefault="00754D3C">
      <w:pPr>
        <w:spacing w:line="200" w:lineRule="exact"/>
        <w:rPr>
          <w:rFonts w:ascii="Arial" w:hAnsi="Arial" w:cs="Arial"/>
        </w:rPr>
      </w:pPr>
    </w:p>
    <w:p w14:paraId="4BDE8F26" w14:textId="77777777" w:rsidR="00754D3C" w:rsidRPr="00FE53C5" w:rsidRDefault="00754D3C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523"/>
        <w:gridCol w:w="4515"/>
      </w:tblGrid>
      <w:tr w:rsidR="00954C12" w:rsidRPr="00FE53C5" w14:paraId="77B3B883" w14:textId="77777777" w:rsidTr="002D1EC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6744E" w14:textId="77777777" w:rsidR="00954C12" w:rsidRPr="00FE53C5" w:rsidRDefault="00954C12" w:rsidP="002D1ECA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E53C5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FE53C5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4248A376" w14:textId="77777777" w:rsidR="00954C12" w:rsidRPr="00FE53C5" w:rsidRDefault="00954C12" w:rsidP="002D1ECA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954C12" w:rsidRPr="00FE53C5" w14:paraId="51D2E4F5" w14:textId="77777777" w:rsidTr="002D1ECA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60D7" w14:textId="77777777" w:rsidR="00954C12" w:rsidRPr="00FE53C5" w:rsidRDefault="00954C12" w:rsidP="002D1ECA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FDA2" w14:textId="77777777" w:rsidR="00954C12" w:rsidRPr="00FE53C5" w:rsidRDefault="00954C12" w:rsidP="002D1ECA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FE53C5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5C0C0E69" w14:textId="77777777" w:rsidR="00954C12" w:rsidRPr="00FE53C5" w:rsidRDefault="00954C12" w:rsidP="002D1ECA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FE53C5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FE53C5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14:paraId="5591B4D3" w14:textId="77777777" w:rsidR="00954C12" w:rsidRPr="00FE53C5" w:rsidRDefault="00954C12" w:rsidP="002D1ECA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954C12" w:rsidRPr="00FE53C5" w14:paraId="0EEE0FED" w14:textId="77777777" w:rsidTr="002D1ECA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70D5" w14:textId="77777777" w:rsidR="00954C12" w:rsidRPr="00FE53C5" w:rsidRDefault="00954C12" w:rsidP="002D1ECA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FE53C5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66436F72" w14:textId="77777777" w:rsidR="00954C12" w:rsidRPr="00FE53C5" w:rsidRDefault="00954C12" w:rsidP="002D1ECA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60F9" w14:textId="77777777" w:rsidR="00954C12" w:rsidRPr="00FE53C5" w:rsidRDefault="00954C12" w:rsidP="002D1ECA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FE53C5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4FF01443" w14:textId="77777777" w:rsidR="00954C12" w:rsidRPr="00FE53C5" w:rsidRDefault="00954C12" w:rsidP="002D1ECA">
            <w:pPr>
              <w:rPr>
                <w:rFonts w:ascii="Arial" w:eastAsia="Arial Unicode MS" w:hAnsi="Arial" w:cs="Arial"/>
                <w:lang w:val="en-GB"/>
              </w:rPr>
            </w:pPr>
          </w:p>
          <w:p w14:paraId="48462615" w14:textId="77777777" w:rsidR="00954C12" w:rsidRPr="00FE53C5" w:rsidRDefault="00954C12" w:rsidP="002D1ECA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462FC201" w14:textId="77777777" w:rsidR="00954C12" w:rsidRPr="00FE53C5" w:rsidRDefault="00954C12" w:rsidP="002D1ECA">
            <w:pPr>
              <w:rPr>
                <w:rFonts w:ascii="Arial" w:eastAsia="Arial Unicode MS" w:hAnsi="Arial" w:cs="Arial"/>
                <w:lang w:val="en-GB"/>
              </w:rPr>
            </w:pPr>
          </w:p>
          <w:p w14:paraId="31327A0E" w14:textId="77777777" w:rsidR="00954C12" w:rsidRPr="00FE53C5" w:rsidRDefault="00954C12" w:rsidP="002D1ECA">
            <w:pPr>
              <w:rPr>
                <w:rFonts w:ascii="Arial" w:eastAsia="Arial Unicode MS" w:hAnsi="Arial" w:cs="Arial"/>
                <w:lang w:val="en-GB"/>
              </w:rPr>
            </w:pPr>
          </w:p>
          <w:p w14:paraId="78812ED1" w14:textId="77777777" w:rsidR="00954C12" w:rsidRPr="00FE53C5" w:rsidRDefault="00954C12" w:rsidP="002D1ECA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5DE59E49" w14:textId="77777777" w:rsidR="00954C12" w:rsidRPr="00FE53C5" w:rsidRDefault="00954C12" w:rsidP="00954C12">
      <w:pPr>
        <w:rPr>
          <w:rFonts w:ascii="Arial" w:hAnsi="Arial" w:cs="Arial"/>
        </w:rPr>
      </w:pPr>
    </w:p>
    <w:p w14:paraId="4CF63048" w14:textId="77777777" w:rsidR="00954C12" w:rsidRPr="00FE53C5" w:rsidRDefault="00954C12" w:rsidP="00954C12">
      <w:pPr>
        <w:rPr>
          <w:rFonts w:ascii="Arial" w:hAnsi="Arial" w:cs="Arial"/>
        </w:rPr>
      </w:pPr>
    </w:p>
    <w:p w14:paraId="054941E3" w14:textId="77777777" w:rsidR="00FE53C5" w:rsidRPr="00E56E96" w:rsidRDefault="00FE53C5" w:rsidP="00FE53C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56E96">
        <w:rPr>
          <w:rFonts w:ascii="Arial" w:hAnsi="Arial" w:cs="Arial"/>
          <w:b/>
          <w:u w:val="single"/>
        </w:rPr>
        <w:t>Reviewer details:</w:t>
      </w:r>
    </w:p>
    <w:p w14:paraId="66715C82" w14:textId="77777777" w:rsidR="00FE53C5" w:rsidRDefault="00FE53C5" w:rsidP="00FE53C5">
      <w:r w:rsidRPr="00E56E96">
        <w:rPr>
          <w:rFonts w:ascii="Arial" w:hAnsi="Arial" w:cs="Arial"/>
          <w:b/>
          <w:color w:val="0D0D0D"/>
        </w:rPr>
        <w:t>Yusufu Shehu Amanyi, Federal University Of Technology Minna, Nigeria</w:t>
      </w:r>
      <w:r w:rsidRPr="00E56E96">
        <w:rPr>
          <w:rFonts w:ascii="Arial" w:hAnsi="Arial" w:cs="Arial"/>
          <w:b/>
          <w:color w:val="0D0D0D"/>
        </w:rPr>
        <w:br/>
      </w:r>
    </w:p>
    <w:p w14:paraId="1BA72B3A" w14:textId="77777777" w:rsidR="00954C12" w:rsidRPr="00FE53C5" w:rsidRDefault="00954C12" w:rsidP="00954C12">
      <w:pPr>
        <w:rPr>
          <w:rFonts w:ascii="Arial" w:hAnsi="Arial" w:cs="Arial"/>
          <w:bCs/>
          <w:u w:val="single"/>
        </w:rPr>
      </w:pPr>
    </w:p>
    <w:bookmarkEnd w:id="1"/>
    <w:p w14:paraId="77320737" w14:textId="77777777" w:rsidR="00954C12" w:rsidRPr="00FE53C5" w:rsidRDefault="00954C12" w:rsidP="00954C12">
      <w:pPr>
        <w:rPr>
          <w:rFonts w:ascii="Arial" w:hAnsi="Arial" w:cs="Arial"/>
        </w:rPr>
      </w:pPr>
    </w:p>
    <w:p w14:paraId="554BBD31" w14:textId="77777777" w:rsidR="00754D3C" w:rsidRPr="00FE53C5" w:rsidRDefault="00754D3C" w:rsidP="00954C12">
      <w:pPr>
        <w:spacing w:line="200" w:lineRule="exact"/>
        <w:rPr>
          <w:rFonts w:ascii="Arial" w:hAnsi="Arial" w:cs="Arial"/>
        </w:rPr>
      </w:pPr>
    </w:p>
    <w:sectPr w:rsidR="00754D3C" w:rsidRPr="00FE53C5" w:rsidSect="00954C12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90608"/>
    <w:multiLevelType w:val="multilevel"/>
    <w:tmpl w:val="2CB8E42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9368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3C"/>
    <w:rsid w:val="00497EF2"/>
    <w:rsid w:val="00754D3C"/>
    <w:rsid w:val="00954C12"/>
    <w:rsid w:val="00AB1D59"/>
    <w:rsid w:val="00D41438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6FECBFDA"/>
  <w15:docId w15:val="{0AE107A4-905A-451F-B38A-C0DA0515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FE53C5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GEM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4</cp:revision>
  <dcterms:created xsi:type="dcterms:W3CDTF">2025-11-21T06:55:00Z</dcterms:created>
  <dcterms:modified xsi:type="dcterms:W3CDTF">2025-11-22T07:16:00Z</dcterms:modified>
</cp:coreProperties>
</file>