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3BC8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p w14:paraId="61C81B21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p w14:paraId="54C5B906" w14:textId="77777777" w:rsidR="00A65A6C" w:rsidRPr="002C4FD9" w:rsidRDefault="00A65A6C">
      <w:pPr>
        <w:spacing w:before="19" w:line="260" w:lineRule="exact"/>
        <w:rPr>
          <w:rFonts w:ascii="Arial" w:hAnsi="Arial" w:cs="Arial"/>
        </w:rPr>
      </w:pPr>
    </w:p>
    <w:p w14:paraId="4057F492" w14:textId="77777777" w:rsidR="00A65A6C" w:rsidRPr="002C4FD9" w:rsidRDefault="003336AB">
      <w:pPr>
        <w:spacing w:before="32"/>
        <w:ind w:left="191"/>
        <w:rPr>
          <w:rFonts w:ascii="Arial" w:eastAsia="Cambria" w:hAnsi="Arial" w:cs="Arial"/>
        </w:rPr>
      </w:pPr>
      <w:r w:rsidRPr="002C4FD9">
        <w:rPr>
          <w:rFonts w:ascii="Arial" w:eastAsia="Cambria" w:hAnsi="Arial" w:cs="Arial"/>
          <w:spacing w:val="-1"/>
          <w:position w:val="3"/>
        </w:rPr>
        <w:t>Jo</w:t>
      </w:r>
      <w:r w:rsidRPr="002C4FD9">
        <w:rPr>
          <w:rFonts w:ascii="Arial" w:eastAsia="Cambria" w:hAnsi="Arial" w:cs="Arial"/>
          <w:position w:val="3"/>
        </w:rPr>
        <w:t>u</w:t>
      </w:r>
      <w:r w:rsidRPr="002C4FD9">
        <w:rPr>
          <w:rFonts w:ascii="Arial" w:eastAsia="Cambria" w:hAnsi="Arial" w:cs="Arial"/>
          <w:spacing w:val="2"/>
          <w:position w:val="3"/>
        </w:rPr>
        <w:t>r</w:t>
      </w:r>
      <w:r w:rsidRPr="002C4FD9">
        <w:rPr>
          <w:rFonts w:ascii="Arial" w:eastAsia="Cambria" w:hAnsi="Arial" w:cs="Arial"/>
          <w:spacing w:val="-2"/>
          <w:position w:val="3"/>
        </w:rPr>
        <w:t>n</w:t>
      </w:r>
      <w:r w:rsidRPr="002C4FD9">
        <w:rPr>
          <w:rFonts w:ascii="Arial" w:eastAsia="Cambria" w:hAnsi="Arial" w:cs="Arial"/>
          <w:spacing w:val="2"/>
          <w:position w:val="3"/>
        </w:rPr>
        <w:t>a</w:t>
      </w:r>
      <w:r w:rsidRPr="002C4FD9">
        <w:rPr>
          <w:rFonts w:ascii="Arial" w:eastAsia="Cambria" w:hAnsi="Arial" w:cs="Arial"/>
          <w:position w:val="3"/>
        </w:rPr>
        <w:t>l</w:t>
      </w:r>
      <w:r w:rsidRPr="002C4FD9">
        <w:rPr>
          <w:rFonts w:ascii="Arial" w:eastAsia="Cambria" w:hAnsi="Arial" w:cs="Arial"/>
          <w:spacing w:val="1"/>
          <w:position w:val="3"/>
        </w:rPr>
        <w:t xml:space="preserve"> </w:t>
      </w:r>
      <w:r w:rsidRPr="002C4FD9">
        <w:rPr>
          <w:rFonts w:ascii="Arial" w:eastAsia="Cambria" w:hAnsi="Arial" w:cs="Arial"/>
          <w:spacing w:val="-1"/>
          <w:position w:val="3"/>
        </w:rPr>
        <w:t>N</w:t>
      </w:r>
      <w:r w:rsidRPr="002C4FD9">
        <w:rPr>
          <w:rFonts w:ascii="Arial" w:eastAsia="Cambria" w:hAnsi="Arial" w:cs="Arial"/>
          <w:spacing w:val="2"/>
          <w:position w:val="3"/>
        </w:rPr>
        <w:t>a</w:t>
      </w:r>
      <w:r w:rsidRPr="002C4FD9">
        <w:rPr>
          <w:rFonts w:ascii="Arial" w:eastAsia="Cambria" w:hAnsi="Arial" w:cs="Arial"/>
          <w:spacing w:val="-1"/>
          <w:position w:val="3"/>
        </w:rPr>
        <w:t>m</w:t>
      </w:r>
      <w:r w:rsidRPr="002C4FD9">
        <w:rPr>
          <w:rFonts w:ascii="Arial" w:eastAsia="Cambria" w:hAnsi="Arial" w:cs="Arial"/>
          <w:spacing w:val="2"/>
          <w:position w:val="3"/>
        </w:rPr>
        <w:t>e</w:t>
      </w:r>
      <w:r w:rsidRPr="002C4FD9">
        <w:rPr>
          <w:rFonts w:ascii="Arial" w:eastAsia="Cambria" w:hAnsi="Arial" w:cs="Arial"/>
          <w:position w:val="3"/>
        </w:rPr>
        <w:t xml:space="preserve">:                      </w:t>
      </w:r>
      <w:hyperlink r:id="rId5">
        <w:r w:rsidRPr="002C4FD9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J</w:t>
        </w:r>
        <w:r w:rsidRPr="002C4FD9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o</w:t>
        </w:r>
        <w:r w:rsidRPr="002C4FD9">
          <w:rPr>
            <w:rFonts w:ascii="Arial" w:eastAsia="Cambria" w:hAnsi="Arial" w:cs="Arial"/>
            <w:b/>
            <w:color w:val="0000FF"/>
            <w:u w:val="single" w:color="0000FF"/>
          </w:rPr>
          <w:t>u</w:t>
        </w:r>
        <w:r w:rsidRPr="002C4FD9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r</w:t>
        </w:r>
        <w:r w:rsidRPr="002C4FD9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n</w:t>
        </w:r>
        <w:r w:rsidRPr="002C4FD9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</w:t>
        </w:r>
        <w:r w:rsidRPr="002C4FD9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2C4FD9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 xml:space="preserve"> </w:t>
        </w:r>
        <w:r w:rsidRPr="002C4FD9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o</w:t>
        </w:r>
        <w:r w:rsidRPr="002C4FD9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Pr="002C4FD9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 xml:space="preserve"> </w:t>
        </w:r>
        <w:r w:rsidRPr="002C4FD9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D</w:t>
        </w:r>
        <w:r w:rsidRPr="002C4FD9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i</w:t>
        </w:r>
        <w:r w:rsidRPr="002C4FD9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s</w:t>
        </w:r>
        <w:r w:rsidRPr="002C4FD9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e</w:t>
        </w:r>
        <w:r w:rsidRPr="002C4FD9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as</w:t>
        </w:r>
        <w:r w:rsidRPr="002C4FD9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  <w:r w:rsidRPr="002C4FD9">
          <w:rPr>
            <w:rFonts w:ascii="Arial" w:eastAsia="Cambria" w:hAnsi="Arial" w:cs="Arial"/>
            <w:b/>
            <w:color w:val="0000FF"/>
            <w:spacing w:val="5"/>
            <w:u w:val="single" w:color="0000FF"/>
          </w:rPr>
          <w:t xml:space="preserve"> </w:t>
        </w:r>
        <w:r w:rsidRPr="002C4FD9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</w:t>
        </w:r>
        <w:r w:rsidRPr="002C4FD9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n</w:t>
        </w:r>
        <w:r w:rsidRPr="002C4FD9">
          <w:rPr>
            <w:rFonts w:ascii="Arial" w:eastAsia="Cambria" w:hAnsi="Arial" w:cs="Arial"/>
            <w:b/>
            <w:color w:val="0000FF"/>
            <w:u w:val="single" w:color="0000FF"/>
          </w:rPr>
          <w:t>d</w:t>
        </w:r>
        <w:r w:rsidRPr="002C4FD9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 xml:space="preserve"> G</w:t>
        </w:r>
        <w:r w:rsidRPr="002C4FD9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l</w:t>
        </w:r>
        <w:r w:rsidRPr="002C4FD9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o</w:t>
        </w:r>
        <w:r w:rsidRPr="002C4FD9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b</w:t>
        </w:r>
        <w:r w:rsidRPr="002C4FD9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</w:t>
        </w:r>
        <w:r w:rsidRPr="002C4FD9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2C4FD9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 xml:space="preserve"> </w:t>
        </w:r>
        <w:r w:rsidRPr="002C4FD9">
          <w:rPr>
            <w:rFonts w:ascii="Arial" w:eastAsia="Cambria" w:hAnsi="Arial" w:cs="Arial"/>
            <w:b/>
            <w:color w:val="0000FF"/>
            <w:u w:val="single" w:color="0000FF"/>
          </w:rPr>
          <w:t>H</w:t>
        </w:r>
        <w:r w:rsidRPr="002C4FD9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e</w:t>
        </w:r>
        <w:r w:rsidRPr="002C4FD9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al</w:t>
        </w:r>
        <w:r w:rsidRPr="002C4FD9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t</w:t>
        </w:r>
        <w:r w:rsidRPr="002C4FD9">
          <w:rPr>
            <w:rFonts w:ascii="Arial" w:eastAsia="Cambria" w:hAnsi="Arial" w:cs="Arial"/>
            <w:b/>
            <w:color w:val="0000FF"/>
            <w:u w:val="single" w:color="0000FF"/>
          </w:rPr>
          <w:t>h</w:t>
        </w:r>
      </w:hyperlink>
    </w:p>
    <w:p w14:paraId="094E5345" w14:textId="77777777" w:rsidR="00A65A6C" w:rsidRPr="002C4FD9" w:rsidRDefault="003336AB">
      <w:pPr>
        <w:spacing w:before="25"/>
        <w:ind w:left="191"/>
        <w:rPr>
          <w:rFonts w:ascii="Arial" w:eastAsia="Cambria" w:hAnsi="Arial" w:cs="Arial"/>
        </w:rPr>
      </w:pPr>
      <w:r w:rsidRPr="002C4FD9">
        <w:rPr>
          <w:rFonts w:ascii="Arial" w:eastAsia="Cambria" w:hAnsi="Arial" w:cs="Arial"/>
          <w:spacing w:val="2"/>
        </w:rPr>
        <w:t>Ma</w:t>
      </w:r>
      <w:r w:rsidRPr="002C4FD9">
        <w:rPr>
          <w:rFonts w:ascii="Arial" w:eastAsia="Cambria" w:hAnsi="Arial" w:cs="Arial"/>
          <w:spacing w:val="-2"/>
        </w:rPr>
        <w:t>n</w:t>
      </w:r>
      <w:r w:rsidRPr="002C4FD9">
        <w:rPr>
          <w:rFonts w:ascii="Arial" w:eastAsia="Cambria" w:hAnsi="Arial" w:cs="Arial"/>
        </w:rPr>
        <w:t>u</w:t>
      </w:r>
      <w:r w:rsidRPr="002C4FD9">
        <w:rPr>
          <w:rFonts w:ascii="Arial" w:eastAsia="Cambria" w:hAnsi="Arial" w:cs="Arial"/>
          <w:spacing w:val="-1"/>
        </w:rPr>
        <w:t>s</w:t>
      </w:r>
      <w:r w:rsidRPr="002C4FD9">
        <w:rPr>
          <w:rFonts w:ascii="Arial" w:eastAsia="Cambria" w:hAnsi="Arial" w:cs="Arial"/>
          <w:spacing w:val="2"/>
        </w:rPr>
        <w:t>cr</w:t>
      </w:r>
      <w:r w:rsidRPr="002C4FD9">
        <w:rPr>
          <w:rFonts w:ascii="Arial" w:eastAsia="Cambria" w:hAnsi="Arial" w:cs="Arial"/>
        </w:rPr>
        <w:t>i</w:t>
      </w:r>
      <w:r w:rsidRPr="002C4FD9">
        <w:rPr>
          <w:rFonts w:ascii="Arial" w:eastAsia="Cambria" w:hAnsi="Arial" w:cs="Arial"/>
          <w:spacing w:val="-2"/>
        </w:rPr>
        <w:t>p</w:t>
      </w:r>
      <w:r w:rsidRPr="002C4FD9">
        <w:rPr>
          <w:rFonts w:ascii="Arial" w:eastAsia="Cambria" w:hAnsi="Arial" w:cs="Arial"/>
        </w:rPr>
        <w:t>t</w:t>
      </w:r>
      <w:r w:rsidRPr="002C4FD9">
        <w:rPr>
          <w:rFonts w:ascii="Arial" w:eastAsia="Cambria" w:hAnsi="Arial" w:cs="Arial"/>
          <w:spacing w:val="3"/>
        </w:rPr>
        <w:t xml:space="preserve"> </w:t>
      </w:r>
      <w:r w:rsidRPr="002C4FD9">
        <w:rPr>
          <w:rFonts w:ascii="Arial" w:eastAsia="Cambria" w:hAnsi="Arial" w:cs="Arial"/>
          <w:spacing w:val="-1"/>
        </w:rPr>
        <w:t>N</w:t>
      </w:r>
      <w:r w:rsidRPr="002C4FD9">
        <w:rPr>
          <w:rFonts w:ascii="Arial" w:eastAsia="Cambria" w:hAnsi="Arial" w:cs="Arial"/>
        </w:rPr>
        <w:t>u</w:t>
      </w:r>
      <w:r w:rsidRPr="002C4FD9">
        <w:rPr>
          <w:rFonts w:ascii="Arial" w:eastAsia="Cambria" w:hAnsi="Arial" w:cs="Arial"/>
          <w:spacing w:val="-2"/>
        </w:rPr>
        <w:t>m</w:t>
      </w:r>
      <w:r w:rsidRPr="002C4FD9">
        <w:rPr>
          <w:rFonts w:ascii="Arial" w:eastAsia="Cambria" w:hAnsi="Arial" w:cs="Arial"/>
        </w:rPr>
        <w:t>b</w:t>
      </w:r>
      <w:r w:rsidRPr="002C4FD9">
        <w:rPr>
          <w:rFonts w:ascii="Arial" w:eastAsia="Cambria" w:hAnsi="Arial" w:cs="Arial"/>
          <w:spacing w:val="-3"/>
        </w:rPr>
        <w:t>e</w:t>
      </w:r>
      <w:r w:rsidRPr="002C4FD9">
        <w:rPr>
          <w:rFonts w:ascii="Arial" w:eastAsia="Cambria" w:hAnsi="Arial" w:cs="Arial"/>
          <w:spacing w:val="2"/>
        </w:rPr>
        <w:t>r</w:t>
      </w:r>
      <w:r w:rsidRPr="002C4FD9">
        <w:rPr>
          <w:rFonts w:ascii="Arial" w:eastAsia="Cambria" w:hAnsi="Arial" w:cs="Arial"/>
        </w:rPr>
        <w:t xml:space="preserve">:        </w:t>
      </w:r>
      <w:r w:rsidRPr="002C4FD9">
        <w:rPr>
          <w:rFonts w:ascii="Arial" w:eastAsia="Cambria" w:hAnsi="Arial" w:cs="Arial"/>
          <w:spacing w:val="8"/>
        </w:rPr>
        <w:t xml:space="preserve"> </w:t>
      </w:r>
      <w:r w:rsidRPr="002C4FD9">
        <w:rPr>
          <w:rFonts w:ascii="Arial" w:eastAsia="Cambria" w:hAnsi="Arial" w:cs="Arial"/>
          <w:b/>
          <w:spacing w:val="1"/>
          <w:position w:val="-3"/>
        </w:rPr>
        <w:t>M</w:t>
      </w:r>
      <w:r w:rsidRPr="002C4FD9">
        <w:rPr>
          <w:rFonts w:ascii="Arial" w:eastAsia="Cambria" w:hAnsi="Arial" w:cs="Arial"/>
          <w:b/>
          <w:spacing w:val="-2"/>
          <w:position w:val="-3"/>
        </w:rPr>
        <w:t>s</w:t>
      </w:r>
      <w:r w:rsidRPr="002C4FD9">
        <w:rPr>
          <w:rFonts w:ascii="Arial" w:eastAsia="Cambria" w:hAnsi="Arial" w:cs="Arial"/>
          <w:b/>
          <w:spacing w:val="1"/>
          <w:position w:val="-3"/>
        </w:rPr>
        <w:t>_</w:t>
      </w:r>
      <w:r w:rsidRPr="002C4FD9">
        <w:rPr>
          <w:rFonts w:ascii="Arial" w:eastAsia="Cambria" w:hAnsi="Arial" w:cs="Arial"/>
          <w:b/>
          <w:spacing w:val="2"/>
          <w:position w:val="-3"/>
        </w:rPr>
        <w:t>J</w:t>
      </w:r>
      <w:r w:rsidRPr="002C4FD9">
        <w:rPr>
          <w:rFonts w:ascii="Arial" w:eastAsia="Cambria" w:hAnsi="Arial" w:cs="Arial"/>
          <w:b/>
          <w:spacing w:val="1"/>
          <w:position w:val="-3"/>
        </w:rPr>
        <w:t>O</w:t>
      </w:r>
      <w:r w:rsidRPr="002C4FD9">
        <w:rPr>
          <w:rFonts w:ascii="Arial" w:eastAsia="Cambria" w:hAnsi="Arial" w:cs="Arial"/>
          <w:b/>
          <w:spacing w:val="-1"/>
          <w:position w:val="-3"/>
        </w:rPr>
        <w:t>D</w:t>
      </w:r>
      <w:r w:rsidRPr="002C4FD9">
        <w:rPr>
          <w:rFonts w:ascii="Arial" w:eastAsia="Cambria" w:hAnsi="Arial" w:cs="Arial"/>
          <w:b/>
          <w:position w:val="-3"/>
        </w:rPr>
        <w:t>AG</w:t>
      </w:r>
      <w:r w:rsidRPr="002C4FD9">
        <w:rPr>
          <w:rFonts w:ascii="Arial" w:eastAsia="Cambria" w:hAnsi="Arial" w:cs="Arial"/>
          <w:b/>
          <w:spacing w:val="1"/>
          <w:position w:val="-3"/>
        </w:rPr>
        <w:t>H_1</w:t>
      </w:r>
      <w:r w:rsidRPr="002C4FD9">
        <w:rPr>
          <w:rFonts w:ascii="Arial" w:eastAsia="Cambria" w:hAnsi="Arial" w:cs="Arial"/>
          <w:b/>
          <w:spacing w:val="-3"/>
          <w:position w:val="-3"/>
        </w:rPr>
        <w:t>3</w:t>
      </w:r>
      <w:r w:rsidRPr="002C4FD9">
        <w:rPr>
          <w:rFonts w:ascii="Arial" w:eastAsia="Cambria" w:hAnsi="Arial" w:cs="Arial"/>
          <w:b/>
          <w:spacing w:val="1"/>
          <w:position w:val="-3"/>
        </w:rPr>
        <w:t>86</w:t>
      </w:r>
      <w:r w:rsidRPr="002C4FD9">
        <w:rPr>
          <w:rFonts w:ascii="Arial" w:eastAsia="Cambria" w:hAnsi="Arial" w:cs="Arial"/>
          <w:b/>
          <w:position w:val="-3"/>
        </w:rPr>
        <w:t>9</w:t>
      </w:r>
    </w:p>
    <w:p w14:paraId="1CDD2375" w14:textId="77777777" w:rsidR="00A65A6C" w:rsidRPr="002C4FD9" w:rsidRDefault="00000000">
      <w:pPr>
        <w:spacing w:before="25"/>
        <w:ind w:left="2371" w:right="450" w:hanging="2181"/>
        <w:rPr>
          <w:rFonts w:ascii="Arial" w:eastAsia="Cambria" w:hAnsi="Arial" w:cs="Arial"/>
        </w:rPr>
      </w:pPr>
      <w:r w:rsidRPr="002C4FD9">
        <w:rPr>
          <w:rFonts w:ascii="Arial" w:hAnsi="Arial" w:cs="Arial"/>
        </w:rPr>
        <w:pict w14:anchorId="0D2FA37E">
          <v:group id="_x0000_s1057" style="position:absolute;left:0;text-align:left;margin-left:179.75pt;margin-top:-28.05pt;width:.6pt;height:78.9pt;z-index:-251662336;mso-position-horizontal-relative:page" coordorigin="3595,-561" coordsize="12,1578">
            <v:shape id="_x0000_s1061" style="position:absolute;left:3601;top:-555;width:0;height:290" coordorigin="3601,-555" coordsize="0,290" path="m3601,-555r,290e" filled="f" strokeweight=".6pt">
              <v:path arrowok="t"/>
            </v:shape>
            <v:shape id="_x0000_s1060" style="position:absolute;left:3601;top:-265;width:0;height:290" coordorigin="3601,-265" coordsize="0,290" path="m3601,-265r,290e" filled="f" strokeweight=".6pt">
              <v:path arrowok="t"/>
            </v:shape>
            <v:shape id="_x0000_s1059" style="position:absolute;left:3601;top:25;width:0;height:650" coordorigin="3601,25" coordsize="0,650" path="m3601,25r,650e" filled="f" strokeweight=".6pt">
              <v:path arrowok="t"/>
            </v:shape>
            <v:shape id="_x0000_s1058" style="position:absolute;left:3601;top:676;width:0;height:335" coordorigin="3601,676" coordsize="0,335" path="m3601,676r,335e" filled="f" strokeweight=".6pt">
              <v:path arrowok="t"/>
            </v:shape>
            <w10:wrap anchorx="page"/>
          </v:group>
        </w:pict>
      </w:r>
      <w:r w:rsidR="003336AB" w:rsidRPr="002C4FD9">
        <w:rPr>
          <w:rFonts w:ascii="Arial" w:eastAsia="Cambria" w:hAnsi="Arial" w:cs="Arial"/>
          <w:spacing w:val="1"/>
          <w:position w:val="9"/>
        </w:rPr>
        <w:t>T</w:t>
      </w:r>
      <w:r w:rsidR="003336AB" w:rsidRPr="002C4FD9">
        <w:rPr>
          <w:rFonts w:ascii="Arial" w:eastAsia="Cambria" w:hAnsi="Arial" w:cs="Arial"/>
          <w:position w:val="9"/>
        </w:rPr>
        <w:t>i</w:t>
      </w:r>
      <w:r w:rsidR="003336AB" w:rsidRPr="002C4FD9">
        <w:rPr>
          <w:rFonts w:ascii="Arial" w:eastAsia="Cambria" w:hAnsi="Arial" w:cs="Arial"/>
          <w:spacing w:val="2"/>
          <w:position w:val="9"/>
        </w:rPr>
        <w:t>t</w:t>
      </w:r>
      <w:r w:rsidR="003336AB" w:rsidRPr="002C4FD9">
        <w:rPr>
          <w:rFonts w:ascii="Arial" w:eastAsia="Cambria" w:hAnsi="Arial" w:cs="Arial"/>
          <w:spacing w:val="1"/>
          <w:position w:val="9"/>
        </w:rPr>
        <w:t>l</w:t>
      </w:r>
      <w:r w:rsidR="003336AB" w:rsidRPr="002C4FD9">
        <w:rPr>
          <w:rFonts w:ascii="Arial" w:eastAsia="Cambria" w:hAnsi="Arial" w:cs="Arial"/>
          <w:position w:val="9"/>
        </w:rPr>
        <w:t>e</w:t>
      </w:r>
      <w:r w:rsidR="003336AB" w:rsidRPr="002C4FD9">
        <w:rPr>
          <w:rFonts w:ascii="Arial" w:eastAsia="Cambria" w:hAnsi="Arial" w:cs="Arial"/>
          <w:spacing w:val="3"/>
          <w:position w:val="9"/>
        </w:rPr>
        <w:t xml:space="preserve"> </w:t>
      </w:r>
      <w:r w:rsidR="003336AB" w:rsidRPr="002C4FD9">
        <w:rPr>
          <w:rFonts w:ascii="Arial" w:eastAsia="Cambria" w:hAnsi="Arial" w:cs="Arial"/>
          <w:spacing w:val="-1"/>
          <w:position w:val="9"/>
        </w:rPr>
        <w:t>o</w:t>
      </w:r>
      <w:r w:rsidR="003336AB" w:rsidRPr="002C4FD9">
        <w:rPr>
          <w:rFonts w:ascii="Arial" w:eastAsia="Cambria" w:hAnsi="Arial" w:cs="Arial"/>
          <w:position w:val="9"/>
        </w:rPr>
        <w:t>f</w:t>
      </w:r>
      <w:r w:rsidR="003336AB" w:rsidRPr="002C4FD9">
        <w:rPr>
          <w:rFonts w:ascii="Arial" w:eastAsia="Cambria" w:hAnsi="Arial" w:cs="Arial"/>
          <w:spacing w:val="-5"/>
          <w:position w:val="9"/>
        </w:rPr>
        <w:t xml:space="preserve"> </w:t>
      </w:r>
      <w:r w:rsidR="003336AB" w:rsidRPr="002C4FD9">
        <w:rPr>
          <w:rFonts w:ascii="Arial" w:eastAsia="Cambria" w:hAnsi="Arial" w:cs="Arial"/>
          <w:spacing w:val="2"/>
          <w:position w:val="9"/>
        </w:rPr>
        <w:t>t</w:t>
      </w:r>
      <w:r w:rsidR="003336AB" w:rsidRPr="002C4FD9">
        <w:rPr>
          <w:rFonts w:ascii="Arial" w:eastAsia="Cambria" w:hAnsi="Arial" w:cs="Arial"/>
          <w:position w:val="9"/>
        </w:rPr>
        <w:t>he</w:t>
      </w:r>
      <w:r w:rsidR="003336AB" w:rsidRPr="002C4FD9">
        <w:rPr>
          <w:rFonts w:ascii="Arial" w:eastAsia="Cambria" w:hAnsi="Arial" w:cs="Arial"/>
          <w:spacing w:val="-2"/>
          <w:position w:val="9"/>
        </w:rPr>
        <w:t xml:space="preserve"> </w:t>
      </w:r>
      <w:r w:rsidR="003336AB" w:rsidRPr="002C4FD9">
        <w:rPr>
          <w:rFonts w:ascii="Arial" w:eastAsia="Cambria" w:hAnsi="Arial" w:cs="Arial"/>
          <w:spacing w:val="2"/>
          <w:position w:val="9"/>
        </w:rPr>
        <w:t>Ma</w:t>
      </w:r>
      <w:r w:rsidR="003336AB" w:rsidRPr="002C4FD9">
        <w:rPr>
          <w:rFonts w:ascii="Arial" w:eastAsia="Cambria" w:hAnsi="Arial" w:cs="Arial"/>
          <w:spacing w:val="-2"/>
          <w:position w:val="9"/>
        </w:rPr>
        <w:t>n</w:t>
      </w:r>
      <w:r w:rsidR="003336AB" w:rsidRPr="002C4FD9">
        <w:rPr>
          <w:rFonts w:ascii="Arial" w:eastAsia="Cambria" w:hAnsi="Arial" w:cs="Arial"/>
          <w:position w:val="9"/>
        </w:rPr>
        <w:t>u</w:t>
      </w:r>
      <w:r w:rsidR="003336AB" w:rsidRPr="002C4FD9">
        <w:rPr>
          <w:rFonts w:ascii="Arial" w:eastAsia="Cambria" w:hAnsi="Arial" w:cs="Arial"/>
          <w:spacing w:val="-1"/>
          <w:position w:val="9"/>
        </w:rPr>
        <w:t>s</w:t>
      </w:r>
      <w:r w:rsidR="003336AB" w:rsidRPr="002C4FD9">
        <w:rPr>
          <w:rFonts w:ascii="Arial" w:eastAsia="Cambria" w:hAnsi="Arial" w:cs="Arial"/>
          <w:spacing w:val="2"/>
          <w:position w:val="9"/>
        </w:rPr>
        <w:t>cr</w:t>
      </w:r>
      <w:r w:rsidR="003336AB" w:rsidRPr="002C4FD9">
        <w:rPr>
          <w:rFonts w:ascii="Arial" w:eastAsia="Cambria" w:hAnsi="Arial" w:cs="Arial"/>
          <w:position w:val="9"/>
        </w:rPr>
        <w:t>i</w:t>
      </w:r>
      <w:r w:rsidR="003336AB" w:rsidRPr="002C4FD9">
        <w:rPr>
          <w:rFonts w:ascii="Arial" w:eastAsia="Cambria" w:hAnsi="Arial" w:cs="Arial"/>
          <w:spacing w:val="-7"/>
          <w:position w:val="9"/>
        </w:rPr>
        <w:t>p</w:t>
      </w:r>
      <w:r w:rsidR="003336AB" w:rsidRPr="002C4FD9">
        <w:rPr>
          <w:rFonts w:ascii="Arial" w:eastAsia="Cambria" w:hAnsi="Arial" w:cs="Arial"/>
          <w:spacing w:val="2"/>
          <w:position w:val="9"/>
        </w:rPr>
        <w:t>t</w:t>
      </w:r>
      <w:r w:rsidR="003336AB" w:rsidRPr="002C4FD9">
        <w:rPr>
          <w:rFonts w:ascii="Arial" w:eastAsia="Cambria" w:hAnsi="Arial" w:cs="Arial"/>
          <w:position w:val="9"/>
        </w:rPr>
        <w:t xml:space="preserve">:   </w:t>
      </w:r>
      <w:r w:rsidR="003336AB" w:rsidRPr="002C4FD9">
        <w:rPr>
          <w:rFonts w:ascii="Arial" w:eastAsia="Cambria" w:hAnsi="Arial" w:cs="Arial"/>
          <w:spacing w:val="9"/>
          <w:position w:val="9"/>
        </w:rPr>
        <w:t xml:space="preserve"> </w:t>
      </w:r>
      <w:r w:rsidR="003336AB" w:rsidRPr="002C4FD9">
        <w:rPr>
          <w:rFonts w:ascii="Arial" w:eastAsia="Cambria" w:hAnsi="Arial" w:cs="Arial"/>
          <w:b/>
          <w:spacing w:val="1"/>
        </w:rPr>
        <w:t>O</w:t>
      </w:r>
      <w:r w:rsidR="003336AB" w:rsidRPr="002C4FD9">
        <w:rPr>
          <w:rFonts w:ascii="Arial" w:eastAsia="Cambria" w:hAnsi="Arial" w:cs="Arial"/>
          <w:b/>
          <w:spacing w:val="2"/>
        </w:rPr>
        <w:t>PT</w:t>
      </w:r>
      <w:r w:rsidR="003336AB" w:rsidRPr="002C4FD9">
        <w:rPr>
          <w:rFonts w:ascii="Arial" w:eastAsia="Cambria" w:hAnsi="Arial" w:cs="Arial"/>
          <w:b/>
        </w:rPr>
        <w:t>I</w:t>
      </w:r>
      <w:r w:rsidR="003336AB" w:rsidRPr="002C4FD9">
        <w:rPr>
          <w:rFonts w:ascii="Arial" w:eastAsia="Cambria" w:hAnsi="Arial" w:cs="Arial"/>
          <w:b/>
          <w:spacing w:val="1"/>
        </w:rPr>
        <w:t>M</w:t>
      </w:r>
      <w:r w:rsidR="003336AB" w:rsidRPr="002C4FD9">
        <w:rPr>
          <w:rFonts w:ascii="Arial" w:eastAsia="Cambria" w:hAnsi="Arial" w:cs="Arial"/>
          <w:b/>
          <w:spacing w:val="-5"/>
        </w:rPr>
        <w:t>I</w:t>
      </w:r>
      <w:r w:rsidR="003336AB" w:rsidRPr="002C4FD9">
        <w:rPr>
          <w:rFonts w:ascii="Arial" w:eastAsia="Cambria" w:hAnsi="Arial" w:cs="Arial"/>
          <w:b/>
          <w:spacing w:val="2"/>
        </w:rPr>
        <w:t>S</w:t>
      </w:r>
      <w:r w:rsidR="003336AB" w:rsidRPr="002C4FD9">
        <w:rPr>
          <w:rFonts w:ascii="Arial" w:eastAsia="Cambria" w:hAnsi="Arial" w:cs="Arial"/>
          <w:b/>
        </w:rPr>
        <w:t>I</w:t>
      </w:r>
      <w:r w:rsidR="003336AB" w:rsidRPr="002C4FD9">
        <w:rPr>
          <w:rFonts w:ascii="Arial" w:eastAsia="Cambria" w:hAnsi="Arial" w:cs="Arial"/>
          <w:b/>
          <w:spacing w:val="-1"/>
        </w:rPr>
        <w:t>N</w:t>
      </w:r>
      <w:r w:rsidR="003336AB" w:rsidRPr="002C4FD9">
        <w:rPr>
          <w:rFonts w:ascii="Arial" w:eastAsia="Cambria" w:hAnsi="Arial" w:cs="Arial"/>
          <w:b/>
        </w:rPr>
        <w:t>G</w:t>
      </w:r>
      <w:r w:rsidR="003336AB" w:rsidRPr="002C4FD9">
        <w:rPr>
          <w:rFonts w:ascii="Arial" w:eastAsia="Cambria" w:hAnsi="Arial" w:cs="Arial"/>
          <w:b/>
          <w:spacing w:val="1"/>
        </w:rPr>
        <w:t xml:space="preserve"> G</w:t>
      </w:r>
      <w:r w:rsidR="003336AB" w:rsidRPr="002C4FD9">
        <w:rPr>
          <w:rFonts w:ascii="Arial" w:eastAsia="Cambria" w:hAnsi="Arial" w:cs="Arial"/>
          <w:b/>
        </w:rPr>
        <w:t>A</w:t>
      </w:r>
      <w:r w:rsidR="003336AB" w:rsidRPr="002C4FD9">
        <w:rPr>
          <w:rFonts w:ascii="Arial" w:eastAsia="Cambria" w:hAnsi="Arial" w:cs="Arial"/>
          <w:b/>
          <w:spacing w:val="-3"/>
        </w:rPr>
        <w:t>S</w:t>
      </w:r>
      <w:r w:rsidR="003336AB" w:rsidRPr="002C4FD9">
        <w:rPr>
          <w:rFonts w:ascii="Arial" w:eastAsia="Cambria" w:hAnsi="Arial" w:cs="Arial"/>
          <w:b/>
          <w:spacing w:val="2"/>
        </w:rPr>
        <w:t>T</w:t>
      </w:r>
      <w:r w:rsidR="003336AB" w:rsidRPr="002C4FD9">
        <w:rPr>
          <w:rFonts w:ascii="Arial" w:eastAsia="Cambria" w:hAnsi="Arial" w:cs="Arial"/>
          <w:b/>
          <w:spacing w:val="-2"/>
        </w:rPr>
        <w:t>R</w:t>
      </w:r>
      <w:r w:rsidR="003336AB" w:rsidRPr="002C4FD9">
        <w:rPr>
          <w:rFonts w:ascii="Arial" w:eastAsia="Cambria" w:hAnsi="Arial" w:cs="Arial"/>
          <w:b/>
          <w:spacing w:val="1"/>
        </w:rPr>
        <w:t>O</w:t>
      </w:r>
      <w:r w:rsidR="003336AB" w:rsidRPr="002C4FD9">
        <w:rPr>
          <w:rFonts w:ascii="Arial" w:eastAsia="Cambria" w:hAnsi="Arial" w:cs="Arial"/>
          <w:b/>
          <w:spacing w:val="-1"/>
        </w:rPr>
        <w:t>EN</w:t>
      </w:r>
      <w:r w:rsidR="003336AB" w:rsidRPr="002C4FD9">
        <w:rPr>
          <w:rFonts w:ascii="Arial" w:eastAsia="Cambria" w:hAnsi="Arial" w:cs="Arial"/>
          <w:b/>
          <w:spacing w:val="2"/>
        </w:rPr>
        <w:t>T</w:t>
      </w:r>
      <w:r w:rsidR="003336AB" w:rsidRPr="002C4FD9">
        <w:rPr>
          <w:rFonts w:ascii="Arial" w:eastAsia="Cambria" w:hAnsi="Arial" w:cs="Arial"/>
          <w:b/>
          <w:spacing w:val="-1"/>
        </w:rPr>
        <w:t>E</w:t>
      </w:r>
      <w:r w:rsidR="003336AB" w:rsidRPr="002C4FD9">
        <w:rPr>
          <w:rFonts w:ascii="Arial" w:eastAsia="Cambria" w:hAnsi="Arial" w:cs="Arial"/>
          <w:b/>
          <w:spacing w:val="2"/>
        </w:rPr>
        <w:t>R</w:t>
      </w:r>
      <w:r w:rsidR="003336AB" w:rsidRPr="002C4FD9">
        <w:rPr>
          <w:rFonts w:ascii="Arial" w:eastAsia="Cambria" w:hAnsi="Arial" w:cs="Arial"/>
          <w:b/>
          <w:spacing w:val="1"/>
        </w:rPr>
        <w:t>O</w:t>
      </w:r>
      <w:r w:rsidR="003336AB" w:rsidRPr="002C4FD9">
        <w:rPr>
          <w:rFonts w:ascii="Arial" w:eastAsia="Cambria" w:hAnsi="Arial" w:cs="Arial"/>
          <w:b/>
          <w:spacing w:val="-5"/>
        </w:rPr>
        <w:t>L</w:t>
      </w:r>
      <w:r w:rsidR="003336AB" w:rsidRPr="002C4FD9">
        <w:rPr>
          <w:rFonts w:ascii="Arial" w:eastAsia="Cambria" w:hAnsi="Arial" w:cs="Arial"/>
          <w:b/>
          <w:spacing w:val="1"/>
        </w:rPr>
        <w:t>OG</w:t>
      </w:r>
      <w:r w:rsidR="003336AB" w:rsidRPr="002C4FD9">
        <w:rPr>
          <w:rFonts w:ascii="Arial" w:eastAsia="Cambria" w:hAnsi="Arial" w:cs="Arial"/>
          <w:b/>
        </w:rPr>
        <w:t>Y U</w:t>
      </w:r>
      <w:r w:rsidR="003336AB" w:rsidRPr="002C4FD9">
        <w:rPr>
          <w:rFonts w:ascii="Arial" w:eastAsia="Cambria" w:hAnsi="Arial" w:cs="Arial"/>
          <w:b/>
          <w:spacing w:val="-1"/>
        </w:rPr>
        <w:t>N</w:t>
      </w:r>
      <w:r w:rsidR="003336AB" w:rsidRPr="002C4FD9">
        <w:rPr>
          <w:rFonts w:ascii="Arial" w:eastAsia="Cambria" w:hAnsi="Arial" w:cs="Arial"/>
          <w:b/>
        </w:rPr>
        <w:t>I</w:t>
      </w:r>
      <w:r w:rsidR="003336AB" w:rsidRPr="002C4FD9">
        <w:rPr>
          <w:rFonts w:ascii="Arial" w:eastAsia="Cambria" w:hAnsi="Arial" w:cs="Arial"/>
          <w:b/>
          <w:spacing w:val="2"/>
        </w:rPr>
        <w:t>T</w:t>
      </w:r>
      <w:r w:rsidR="003336AB" w:rsidRPr="002C4FD9">
        <w:rPr>
          <w:rFonts w:ascii="Arial" w:eastAsia="Cambria" w:hAnsi="Arial" w:cs="Arial"/>
          <w:b/>
        </w:rPr>
        <w:t>S</w:t>
      </w:r>
      <w:r w:rsidR="003336AB" w:rsidRPr="002C4FD9">
        <w:rPr>
          <w:rFonts w:ascii="Arial" w:eastAsia="Cambria" w:hAnsi="Arial" w:cs="Arial"/>
          <w:b/>
          <w:spacing w:val="-2"/>
        </w:rPr>
        <w:t xml:space="preserve"> </w:t>
      </w:r>
      <w:r w:rsidR="003336AB" w:rsidRPr="002C4FD9">
        <w:rPr>
          <w:rFonts w:ascii="Arial" w:eastAsia="Cambria" w:hAnsi="Arial" w:cs="Arial"/>
          <w:b/>
        </w:rPr>
        <w:t>FOR</w:t>
      </w:r>
      <w:r w:rsidR="003336AB" w:rsidRPr="002C4FD9">
        <w:rPr>
          <w:rFonts w:ascii="Arial" w:eastAsia="Cambria" w:hAnsi="Arial" w:cs="Arial"/>
          <w:b/>
          <w:spacing w:val="3"/>
        </w:rPr>
        <w:t xml:space="preserve"> </w:t>
      </w:r>
      <w:r w:rsidR="003336AB" w:rsidRPr="002C4FD9">
        <w:rPr>
          <w:rFonts w:ascii="Arial" w:eastAsia="Cambria" w:hAnsi="Arial" w:cs="Arial"/>
          <w:b/>
          <w:spacing w:val="-1"/>
        </w:rPr>
        <w:t>E</w:t>
      </w:r>
      <w:r w:rsidR="003336AB" w:rsidRPr="002C4FD9">
        <w:rPr>
          <w:rFonts w:ascii="Arial" w:eastAsia="Cambria" w:hAnsi="Arial" w:cs="Arial"/>
          <w:b/>
          <w:spacing w:val="-5"/>
        </w:rPr>
        <w:t>A</w:t>
      </w:r>
      <w:r w:rsidR="003336AB" w:rsidRPr="002C4FD9">
        <w:rPr>
          <w:rFonts w:ascii="Arial" w:eastAsia="Cambria" w:hAnsi="Arial" w:cs="Arial"/>
          <w:b/>
          <w:spacing w:val="2"/>
        </w:rPr>
        <w:t>R</w:t>
      </w:r>
      <w:r w:rsidR="003336AB" w:rsidRPr="002C4FD9">
        <w:rPr>
          <w:rFonts w:ascii="Arial" w:eastAsia="Cambria" w:hAnsi="Arial" w:cs="Arial"/>
          <w:b/>
        </w:rPr>
        <w:t xml:space="preserve">LY </w:t>
      </w:r>
      <w:r w:rsidR="003336AB" w:rsidRPr="002C4FD9">
        <w:rPr>
          <w:rFonts w:ascii="Arial" w:eastAsia="Cambria" w:hAnsi="Arial" w:cs="Arial"/>
          <w:b/>
          <w:spacing w:val="-5"/>
        </w:rPr>
        <w:t>C</w:t>
      </w:r>
      <w:r w:rsidR="003336AB" w:rsidRPr="002C4FD9">
        <w:rPr>
          <w:rFonts w:ascii="Arial" w:eastAsia="Cambria" w:hAnsi="Arial" w:cs="Arial"/>
          <w:b/>
          <w:spacing w:val="1"/>
        </w:rPr>
        <w:t>O</w:t>
      </w:r>
      <w:r w:rsidR="003336AB" w:rsidRPr="002C4FD9">
        <w:rPr>
          <w:rFonts w:ascii="Arial" w:eastAsia="Cambria" w:hAnsi="Arial" w:cs="Arial"/>
          <w:b/>
        </w:rPr>
        <w:t>L</w:t>
      </w:r>
      <w:r w:rsidR="003336AB" w:rsidRPr="002C4FD9">
        <w:rPr>
          <w:rFonts w:ascii="Arial" w:eastAsia="Cambria" w:hAnsi="Arial" w:cs="Arial"/>
          <w:b/>
          <w:spacing w:val="1"/>
        </w:rPr>
        <w:t>O</w:t>
      </w:r>
      <w:r w:rsidR="003336AB" w:rsidRPr="002C4FD9">
        <w:rPr>
          <w:rFonts w:ascii="Arial" w:eastAsia="Cambria" w:hAnsi="Arial" w:cs="Arial"/>
          <w:b/>
        </w:rPr>
        <w:t>N CA</w:t>
      </w:r>
      <w:r w:rsidR="003336AB" w:rsidRPr="002C4FD9">
        <w:rPr>
          <w:rFonts w:ascii="Arial" w:eastAsia="Cambria" w:hAnsi="Arial" w:cs="Arial"/>
          <w:b/>
          <w:spacing w:val="-1"/>
        </w:rPr>
        <w:t>N</w:t>
      </w:r>
      <w:r w:rsidR="003336AB" w:rsidRPr="002C4FD9">
        <w:rPr>
          <w:rFonts w:ascii="Arial" w:eastAsia="Cambria" w:hAnsi="Arial" w:cs="Arial"/>
          <w:b/>
        </w:rPr>
        <w:t>CER</w:t>
      </w:r>
      <w:r w:rsidR="003336AB" w:rsidRPr="002C4FD9">
        <w:rPr>
          <w:rFonts w:ascii="Arial" w:eastAsia="Cambria" w:hAnsi="Arial" w:cs="Arial"/>
          <w:b/>
          <w:spacing w:val="3"/>
        </w:rPr>
        <w:t xml:space="preserve"> </w:t>
      </w:r>
      <w:r w:rsidR="003336AB" w:rsidRPr="002C4FD9">
        <w:rPr>
          <w:rFonts w:ascii="Arial" w:eastAsia="Cambria" w:hAnsi="Arial" w:cs="Arial"/>
          <w:b/>
          <w:spacing w:val="-1"/>
        </w:rPr>
        <w:t>DE</w:t>
      </w:r>
      <w:r w:rsidR="003336AB" w:rsidRPr="002C4FD9">
        <w:rPr>
          <w:rFonts w:ascii="Arial" w:eastAsia="Cambria" w:hAnsi="Arial" w:cs="Arial"/>
          <w:b/>
          <w:spacing w:val="2"/>
        </w:rPr>
        <w:t>T</w:t>
      </w:r>
      <w:r w:rsidR="003336AB" w:rsidRPr="002C4FD9">
        <w:rPr>
          <w:rFonts w:ascii="Arial" w:eastAsia="Cambria" w:hAnsi="Arial" w:cs="Arial"/>
          <w:b/>
          <w:spacing w:val="-1"/>
        </w:rPr>
        <w:t>E</w:t>
      </w:r>
      <w:r w:rsidR="003336AB" w:rsidRPr="002C4FD9">
        <w:rPr>
          <w:rFonts w:ascii="Arial" w:eastAsia="Cambria" w:hAnsi="Arial" w:cs="Arial"/>
          <w:b/>
        </w:rPr>
        <w:t>C</w:t>
      </w:r>
      <w:r w:rsidR="003336AB" w:rsidRPr="002C4FD9">
        <w:rPr>
          <w:rFonts w:ascii="Arial" w:eastAsia="Cambria" w:hAnsi="Arial" w:cs="Arial"/>
          <w:b/>
          <w:spacing w:val="2"/>
        </w:rPr>
        <w:t>T</w:t>
      </w:r>
      <w:r w:rsidR="003336AB" w:rsidRPr="002C4FD9">
        <w:rPr>
          <w:rFonts w:ascii="Arial" w:eastAsia="Cambria" w:hAnsi="Arial" w:cs="Arial"/>
          <w:b/>
          <w:spacing w:val="-5"/>
        </w:rPr>
        <w:t>I</w:t>
      </w:r>
      <w:r w:rsidR="003336AB" w:rsidRPr="002C4FD9">
        <w:rPr>
          <w:rFonts w:ascii="Arial" w:eastAsia="Cambria" w:hAnsi="Arial" w:cs="Arial"/>
          <w:b/>
          <w:spacing w:val="1"/>
        </w:rPr>
        <w:t>O</w:t>
      </w:r>
      <w:r w:rsidR="003336AB" w:rsidRPr="002C4FD9">
        <w:rPr>
          <w:rFonts w:ascii="Arial" w:eastAsia="Cambria" w:hAnsi="Arial" w:cs="Arial"/>
          <w:b/>
          <w:spacing w:val="-1"/>
        </w:rPr>
        <w:t>N</w:t>
      </w:r>
      <w:r w:rsidR="003336AB" w:rsidRPr="002C4FD9">
        <w:rPr>
          <w:rFonts w:ascii="Arial" w:eastAsia="Cambria" w:hAnsi="Arial" w:cs="Arial"/>
          <w:b/>
        </w:rPr>
        <w:t xml:space="preserve">: A </w:t>
      </w:r>
      <w:r w:rsidR="003336AB" w:rsidRPr="002C4FD9">
        <w:rPr>
          <w:rFonts w:ascii="Arial" w:eastAsia="Cambria" w:hAnsi="Arial" w:cs="Arial"/>
          <w:b/>
          <w:spacing w:val="1"/>
        </w:rPr>
        <w:t>M</w:t>
      </w:r>
      <w:r w:rsidR="003336AB" w:rsidRPr="002C4FD9">
        <w:rPr>
          <w:rFonts w:ascii="Arial" w:eastAsia="Cambria" w:hAnsi="Arial" w:cs="Arial"/>
          <w:b/>
        </w:rPr>
        <w:t>UL</w:t>
      </w:r>
      <w:r w:rsidR="003336AB" w:rsidRPr="002C4FD9">
        <w:rPr>
          <w:rFonts w:ascii="Arial" w:eastAsia="Cambria" w:hAnsi="Arial" w:cs="Arial"/>
          <w:b/>
          <w:spacing w:val="2"/>
        </w:rPr>
        <w:t>T</w:t>
      </w:r>
      <w:r w:rsidR="003336AB" w:rsidRPr="002C4FD9">
        <w:rPr>
          <w:rFonts w:ascii="Arial" w:eastAsia="Cambria" w:hAnsi="Arial" w:cs="Arial"/>
          <w:b/>
        </w:rPr>
        <w:t>IF</w:t>
      </w:r>
      <w:r w:rsidR="003336AB" w:rsidRPr="002C4FD9">
        <w:rPr>
          <w:rFonts w:ascii="Arial" w:eastAsia="Cambria" w:hAnsi="Arial" w:cs="Arial"/>
          <w:b/>
          <w:spacing w:val="-1"/>
        </w:rPr>
        <w:t>A</w:t>
      </w:r>
      <w:r w:rsidR="003336AB" w:rsidRPr="002C4FD9">
        <w:rPr>
          <w:rFonts w:ascii="Arial" w:eastAsia="Cambria" w:hAnsi="Arial" w:cs="Arial"/>
          <w:b/>
        </w:rPr>
        <w:t>CE</w:t>
      </w:r>
      <w:r w:rsidR="003336AB" w:rsidRPr="002C4FD9">
        <w:rPr>
          <w:rFonts w:ascii="Arial" w:eastAsia="Cambria" w:hAnsi="Arial" w:cs="Arial"/>
          <w:b/>
          <w:spacing w:val="2"/>
        </w:rPr>
        <w:t>T</w:t>
      </w:r>
      <w:r w:rsidR="003336AB" w:rsidRPr="002C4FD9">
        <w:rPr>
          <w:rFonts w:ascii="Arial" w:eastAsia="Cambria" w:hAnsi="Arial" w:cs="Arial"/>
          <w:b/>
          <w:spacing w:val="-1"/>
        </w:rPr>
        <w:t>E</w:t>
      </w:r>
      <w:r w:rsidR="003336AB" w:rsidRPr="002C4FD9">
        <w:rPr>
          <w:rFonts w:ascii="Arial" w:eastAsia="Cambria" w:hAnsi="Arial" w:cs="Arial"/>
          <w:b/>
        </w:rPr>
        <w:t xml:space="preserve">D </w:t>
      </w:r>
      <w:r w:rsidR="003336AB" w:rsidRPr="002C4FD9">
        <w:rPr>
          <w:rFonts w:ascii="Arial" w:eastAsia="Cambria" w:hAnsi="Arial" w:cs="Arial"/>
          <w:b/>
          <w:spacing w:val="-5"/>
        </w:rPr>
        <w:t>A</w:t>
      </w:r>
      <w:r w:rsidR="003336AB" w:rsidRPr="002C4FD9">
        <w:rPr>
          <w:rFonts w:ascii="Arial" w:eastAsia="Cambria" w:hAnsi="Arial" w:cs="Arial"/>
          <w:b/>
          <w:spacing w:val="2"/>
        </w:rPr>
        <w:t>P</w:t>
      </w:r>
      <w:r w:rsidR="003336AB" w:rsidRPr="002C4FD9">
        <w:rPr>
          <w:rFonts w:ascii="Arial" w:eastAsia="Cambria" w:hAnsi="Arial" w:cs="Arial"/>
          <w:b/>
          <w:spacing w:val="-3"/>
        </w:rPr>
        <w:t>P</w:t>
      </w:r>
      <w:r w:rsidR="003336AB" w:rsidRPr="002C4FD9">
        <w:rPr>
          <w:rFonts w:ascii="Arial" w:eastAsia="Cambria" w:hAnsi="Arial" w:cs="Arial"/>
          <w:b/>
          <w:spacing w:val="2"/>
        </w:rPr>
        <w:t>R</w:t>
      </w:r>
      <w:r w:rsidR="003336AB" w:rsidRPr="002C4FD9">
        <w:rPr>
          <w:rFonts w:ascii="Arial" w:eastAsia="Cambria" w:hAnsi="Arial" w:cs="Arial"/>
          <w:b/>
          <w:spacing w:val="1"/>
        </w:rPr>
        <w:t>O</w:t>
      </w:r>
      <w:r w:rsidR="003336AB" w:rsidRPr="002C4FD9">
        <w:rPr>
          <w:rFonts w:ascii="Arial" w:eastAsia="Cambria" w:hAnsi="Arial" w:cs="Arial"/>
          <w:b/>
          <w:spacing w:val="-5"/>
        </w:rPr>
        <w:t>A</w:t>
      </w:r>
      <w:r w:rsidR="003336AB" w:rsidRPr="002C4FD9">
        <w:rPr>
          <w:rFonts w:ascii="Arial" w:eastAsia="Cambria" w:hAnsi="Arial" w:cs="Arial"/>
          <w:b/>
        </w:rPr>
        <w:t xml:space="preserve">CH </w:t>
      </w:r>
      <w:r w:rsidR="003336AB" w:rsidRPr="002C4FD9">
        <w:rPr>
          <w:rFonts w:ascii="Arial" w:eastAsia="Cambria" w:hAnsi="Arial" w:cs="Arial"/>
          <w:b/>
          <w:spacing w:val="2"/>
        </w:rPr>
        <w:t>T</w:t>
      </w:r>
      <w:r w:rsidR="003336AB" w:rsidRPr="002C4FD9">
        <w:rPr>
          <w:rFonts w:ascii="Arial" w:eastAsia="Cambria" w:hAnsi="Arial" w:cs="Arial"/>
          <w:b/>
        </w:rPr>
        <w:t>O</w:t>
      </w:r>
      <w:r w:rsidR="003336AB" w:rsidRPr="002C4FD9">
        <w:rPr>
          <w:rFonts w:ascii="Arial" w:eastAsia="Cambria" w:hAnsi="Arial" w:cs="Arial"/>
          <w:b/>
          <w:spacing w:val="2"/>
        </w:rPr>
        <w:t xml:space="preserve"> </w:t>
      </w:r>
      <w:r w:rsidR="003336AB" w:rsidRPr="002C4FD9">
        <w:rPr>
          <w:rFonts w:ascii="Arial" w:eastAsia="Cambria" w:hAnsi="Arial" w:cs="Arial"/>
          <w:b/>
          <w:spacing w:val="-1"/>
        </w:rPr>
        <w:t>EN</w:t>
      </w:r>
      <w:r w:rsidR="003336AB" w:rsidRPr="002C4FD9">
        <w:rPr>
          <w:rFonts w:ascii="Arial" w:eastAsia="Cambria" w:hAnsi="Arial" w:cs="Arial"/>
          <w:b/>
        </w:rPr>
        <w:t>HA</w:t>
      </w:r>
      <w:r w:rsidR="003336AB" w:rsidRPr="002C4FD9">
        <w:rPr>
          <w:rFonts w:ascii="Arial" w:eastAsia="Cambria" w:hAnsi="Arial" w:cs="Arial"/>
          <w:b/>
          <w:spacing w:val="-1"/>
        </w:rPr>
        <w:t>N</w:t>
      </w:r>
      <w:r w:rsidR="003336AB" w:rsidRPr="002C4FD9">
        <w:rPr>
          <w:rFonts w:ascii="Arial" w:eastAsia="Cambria" w:hAnsi="Arial" w:cs="Arial"/>
          <w:b/>
        </w:rPr>
        <w:t>CE</w:t>
      </w:r>
      <w:r w:rsidR="003336AB" w:rsidRPr="002C4FD9">
        <w:rPr>
          <w:rFonts w:ascii="Arial" w:eastAsia="Cambria" w:hAnsi="Arial" w:cs="Arial"/>
          <w:b/>
          <w:spacing w:val="1"/>
        </w:rPr>
        <w:t xml:space="preserve"> </w:t>
      </w:r>
      <w:r w:rsidR="003336AB" w:rsidRPr="002C4FD9">
        <w:rPr>
          <w:rFonts w:ascii="Arial" w:eastAsia="Cambria" w:hAnsi="Arial" w:cs="Arial"/>
          <w:b/>
          <w:spacing w:val="2"/>
        </w:rPr>
        <w:t>P</w:t>
      </w:r>
      <w:r w:rsidR="003336AB" w:rsidRPr="002C4FD9">
        <w:rPr>
          <w:rFonts w:ascii="Arial" w:eastAsia="Cambria" w:hAnsi="Arial" w:cs="Arial"/>
          <w:b/>
        </w:rPr>
        <w:t>A</w:t>
      </w:r>
      <w:r w:rsidR="003336AB" w:rsidRPr="002C4FD9">
        <w:rPr>
          <w:rFonts w:ascii="Arial" w:eastAsia="Cambria" w:hAnsi="Arial" w:cs="Arial"/>
          <w:b/>
          <w:spacing w:val="2"/>
        </w:rPr>
        <w:t>T</w:t>
      </w:r>
      <w:r w:rsidR="003336AB" w:rsidRPr="002C4FD9">
        <w:rPr>
          <w:rFonts w:ascii="Arial" w:eastAsia="Cambria" w:hAnsi="Arial" w:cs="Arial"/>
          <w:b/>
        </w:rPr>
        <w:t>IE</w:t>
      </w:r>
      <w:r w:rsidR="003336AB" w:rsidRPr="002C4FD9">
        <w:rPr>
          <w:rFonts w:ascii="Arial" w:eastAsia="Cambria" w:hAnsi="Arial" w:cs="Arial"/>
          <w:b/>
          <w:spacing w:val="-6"/>
        </w:rPr>
        <w:t>N</w:t>
      </w:r>
      <w:r w:rsidR="003336AB" w:rsidRPr="002C4FD9">
        <w:rPr>
          <w:rFonts w:ascii="Arial" w:eastAsia="Cambria" w:hAnsi="Arial" w:cs="Arial"/>
          <w:b/>
        </w:rPr>
        <w:t>T</w:t>
      </w:r>
      <w:r w:rsidR="003336AB" w:rsidRPr="002C4FD9">
        <w:rPr>
          <w:rFonts w:ascii="Arial" w:eastAsia="Cambria" w:hAnsi="Arial" w:cs="Arial"/>
          <w:b/>
          <w:spacing w:val="3"/>
        </w:rPr>
        <w:t xml:space="preserve"> </w:t>
      </w:r>
      <w:r w:rsidR="003336AB" w:rsidRPr="002C4FD9">
        <w:rPr>
          <w:rFonts w:ascii="Arial" w:eastAsia="Cambria" w:hAnsi="Arial" w:cs="Arial"/>
          <w:b/>
          <w:spacing w:val="1"/>
        </w:rPr>
        <w:t>O</w:t>
      </w:r>
      <w:r w:rsidR="003336AB" w:rsidRPr="002C4FD9">
        <w:rPr>
          <w:rFonts w:ascii="Arial" w:eastAsia="Cambria" w:hAnsi="Arial" w:cs="Arial"/>
          <w:b/>
        </w:rPr>
        <w:t>U</w:t>
      </w:r>
      <w:r w:rsidR="003336AB" w:rsidRPr="002C4FD9">
        <w:rPr>
          <w:rFonts w:ascii="Arial" w:eastAsia="Cambria" w:hAnsi="Arial" w:cs="Arial"/>
          <w:b/>
          <w:spacing w:val="2"/>
        </w:rPr>
        <w:t>T</w:t>
      </w:r>
      <w:r w:rsidR="003336AB" w:rsidRPr="002C4FD9">
        <w:rPr>
          <w:rFonts w:ascii="Arial" w:eastAsia="Cambria" w:hAnsi="Arial" w:cs="Arial"/>
          <w:b/>
          <w:spacing w:val="-5"/>
        </w:rPr>
        <w:t>C</w:t>
      </w:r>
      <w:r w:rsidR="003336AB" w:rsidRPr="002C4FD9">
        <w:rPr>
          <w:rFonts w:ascii="Arial" w:eastAsia="Cambria" w:hAnsi="Arial" w:cs="Arial"/>
          <w:b/>
          <w:spacing w:val="1"/>
        </w:rPr>
        <w:t>OM</w:t>
      </w:r>
      <w:r w:rsidR="003336AB" w:rsidRPr="002C4FD9">
        <w:rPr>
          <w:rFonts w:ascii="Arial" w:eastAsia="Cambria" w:hAnsi="Arial" w:cs="Arial"/>
          <w:b/>
          <w:spacing w:val="-1"/>
        </w:rPr>
        <w:t>E</w:t>
      </w:r>
      <w:r w:rsidR="003336AB" w:rsidRPr="002C4FD9">
        <w:rPr>
          <w:rFonts w:ascii="Arial" w:eastAsia="Cambria" w:hAnsi="Arial" w:cs="Arial"/>
          <w:b/>
        </w:rPr>
        <w:t>S</w:t>
      </w:r>
      <w:r w:rsidR="003336AB" w:rsidRPr="002C4FD9">
        <w:rPr>
          <w:rFonts w:ascii="Arial" w:eastAsia="Cambria" w:hAnsi="Arial" w:cs="Arial"/>
          <w:b/>
          <w:spacing w:val="3"/>
        </w:rPr>
        <w:t xml:space="preserve"> </w:t>
      </w:r>
      <w:r w:rsidR="003336AB" w:rsidRPr="002C4FD9">
        <w:rPr>
          <w:rFonts w:ascii="Arial" w:eastAsia="Cambria" w:hAnsi="Arial" w:cs="Arial"/>
          <w:b/>
        </w:rPr>
        <w:t>A</w:t>
      </w:r>
      <w:r w:rsidR="003336AB" w:rsidRPr="002C4FD9">
        <w:rPr>
          <w:rFonts w:ascii="Arial" w:eastAsia="Cambria" w:hAnsi="Arial" w:cs="Arial"/>
          <w:b/>
          <w:spacing w:val="-1"/>
        </w:rPr>
        <w:t>N</w:t>
      </w:r>
      <w:r w:rsidR="003336AB" w:rsidRPr="002C4FD9">
        <w:rPr>
          <w:rFonts w:ascii="Arial" w:eastAsia="Cambria" w:hAnsi="Arial" w:cs="Arial"/>
          <w:b/>
        </w:rPr>
        <w:t xml:space="preserve">D </w:t>
      </w:r>
      <w:r w:rsidR="003336AB" w:rsidRPr="002C4FD9">
        <w:rPr>
          <w:rFonts w:ascii="Arial" w:eastAsia="Cambria" w:hAnsi="Arial" w:cs="Arial"/>
          <w:b/>
          <w:spacing w:val="-4"/>
        </w:rPr>
        <w:t>O</w:t>
      </w:r>
      <w:r w:rsidR="003336AB" w:rsidRPr="002C4FD9">
        <w:rPr>
          <w:rFonts w:ascii="Arial" w:eastAsia="Cambria" w:hAnsi="Arial" w:cs="Arial"/>
          <w:b/>
          <w:spacing w:val="2"/>
        </w:rPr>
        <w:t>P</w:t>
      </w:r>
      <w:r w:rsidR="003336AB" w:rsidRPr="002C4FD9">
        <w:rPr>
          <w:rFonts w:ascii="Arial" w:eastAsia="Cambria" w:hAnsi="Arial" w:cs="Arial"/>
          <w:b/>
          <w:spacing w:val="-1"/>
        </w:rPr>
        <w:t>E</w:t>
      </w:r>
      <w:r w:rsidR="003336AB" w:rsidRPr="002C4FD9">
        <w:rPr>
          <w:rFonts w:ascii="Arial" w:eastAsia="Cambria" w:hAnsi="Arial" w:cs="Arial"/>
          <w:b/>
          <w:spacing w:val="2"/>
        </w:rPr>
        <w:t>R</w:t>
      </w:r>
      <w:r w:rsidR="003336AB" w:rsidRPr="002C4FD9">
        <w:rPr>
          <w:rFonts w:ascii="Arial" w:eastAsia="Cambria" w:hAnsi="Arial" w:cs="Arial"/>
          <w:b/>
        </w:rPr>
        <w:t>A</w:t>
      </w:r>
      <w:r w:rsidR="003336AB" w:rsidRPr="002C4FD9">
        <w:rPr>
          <w:rFonts w:ascii="Arial" w:eastAsia="Cambria" w:hAnsi="Arial" w:cs="Arial"/>
          <w:b/>
          <w:spacing w:val="-3"/>
        </w:rPr>
        <w:t>T</w:t>
      </w:r>
      <w:r w:rsidR="003336AB" w:rsidRPr="002C4FD9">
        <w:rPr>
          <w:rFonts w:ascii="Arial" w:eastAsia="Cambria" w:hAnsi="Arial" w:cs="Arial"/>
          <w:b/>
        </w:rPr>
        <w:t>I</w:t>
      </w:r>
      <w:r w:rsidR="003336AB" w:rsidRPr="002C4FD9">
        <w:rPr>
          <w:rFonts w:ascii="Arial" w:eastAsia="Cambria" w:hAnsi="Arial" w:cs="Arial"/>
          <w:b/>
          <w:spacing w:val="1"/>
        </w:rPr>
        <w:t>O</w:t>
      </w:r>
      <w:r w:rsidR="003336AB" w:rsidRPr="002C4FD9">
        <w:rPr>
          <w:rFonts w:ascii="Arial" w:eastAsia="Cambria" w:hAnsi="Arial" w:cs="Arial"/>
          <w:b/>
          <w:spacing w:val="-1"/>
        </w:rPr>
        <w:t>N</w:t>
      </w:r>
      <w:r w:rsidR="003336AB" w:rsidRPr="002C4FD9">
        <w:rPr>
          <w:rFonts w:ascii="Arial" w:eastAsia="Cambria" w:hAnsi="Arial" w:cs="Arial"/>
          <w:b/>
        </w:rPr>
        <w:t>AL</w:t>
      </w:r>
      <w:r w:rsidR="003336AB" w:rsidRPr="002C4FD9">
        <w:rPr>
          <w:rFonts w:ascii="Arial" w:eastAsia="Cambria" w:hAnsi="Arial" w:cs="Arial"/>
          <w:b/>
          <w:spacing w:val="-5"/>
        </w:rPr>
        <w:t xml:space="preserve"> </w:t>
      </w:r>
      <w:r w:rsidR="003336AB" w:rsidRPr="002C4FD9">
        <w:rPr>
          <w:rFonts w:ascii="Arial" w:eastAsia="Cambria" w:hAnsi="Arial" w:cs="Arial"/>
          <w:b/>
          <w:spacing w:val="-1"/>
        </w:rPr>
        <w:t>E</w:t>
      </w:r>
      <w:r w:rsidR="003336AB" w:rsidRPr="002C4FD9">
        <w:rPr>
          <w:rFonts w:ascii="Arial" w:eastAsia="Cambria" w:hAnsi="Arial" w:cs="Arial"/>
          <w:b/>
        </w:rPr>
        <w:t>FFICI</w:t>
      </w:r>
      <w:r w:rsidR="003336AB" w:rsidRPr="002C4FD9">
        <w:rPr>
          <w:rFonts w:ascii="Arial" w:eastAsia="Cambria" w:hAnsi="Arial" w:cs="Arial"/>
          <w:b/>
          <w:spacing w:val="-1"/>
        </w:rPr>
        <w:t>EN</w:t>
      </w:r>
      <w:r w:rsidR="003336AB" w:rsidRPr="002C4FD9">
        <w:rPr>
          <w:rFonts w:ascii="Arial" w:eastAsia="Cambria" w:hAnsi="Arial" w:cs="Arial"/>
          <w:b/>
        </w:rPr>
        <w:t>CY</w:t>
      </w:r>
    </w:p>
    <w:p w14:paraId="6AA60B7B" w14:textId="77777777" w:rsidR="00A65A6C" w:rsidRPr="002C4FD9" w:rsidRDefault="003336AB">
      <w:pPr>
        <w:spacing w:before="90" w:line="260" w:lineRule="exact"/>
        <w:ind w:left="191"/>
        <w:rPr>
          <w:rFonts w:ascii="Arial" w:eastAsia="Cambria" w:hAnsi="Arial" w:cs="Arial"/>
        </w:rPr>
      </w:pPr>
      <w:r w:rsidRPr="002C4FD9">
        <w:rPr>
          <w:rFonts w:ascii="Arial" w:eastAsia="Cambria" w:hAnsi="Arial" w:cs="Arial"/>
          <w:spacing w:val="1"/>
          <w:position w:val="3"/>
        </w:rPr>
        <w:t>T</w:t>
      </w:r>
      <w:r w:rsidRPr="002C4FD9">
        <w:rPr>
          <w:rFonts w:ascii="Arial" w:eastAsia="Cambria" w:hAnsi="Arial" w:cs="Arial"/>
          <w:spacing w:val="-1"/>
          <w:position w:val="3"/>
        </w:rPr>
        <w:t>yp</w:t>
      </w:r>
      <w:r w:rsidRPr="002C4FD9">
        <w:rPr>
          <w:rFonts w:ascii="Arial" w:eastAsia="Cambria" w:hAnsi="Arial" w:cs="Arial"/>
          <w:position w:val="3"/>
        </w:rPr>
        <w:t>e</w:t>
      </w:r>
      <w:r w:rsidRPr="002C4FD9">
        <w:rPr>
          <w:rFonts w:ascii="Arial" w:eastAsia="Cambria" w:hAnsi="Arial" w:cs="Arial"/>
          <w:spacing w:val="3"/>
          <w:position w:val="3"/>
        </w:rPr>
        <w:t xml:space="preserve"> </w:t>
      </w:r>
      <w:r w:rsidRPr="002C4FD9">
        <w:rPr>
          <w:rFonts w:ascii="Arial" w:eastAsia="Cambria" w:hAnsi="Arial" w:cs="Arial"/>
          <w:spacing w:val="-1"/>
          <w:position w:val="3"/>
        </w:rPr>
        <w:t>o</w:t>
      </w:r>
      <w:r w:rsidRPr="002C4FD9">
        <w:rPr>
          <w:rFonts w:ascii="Arial" w:eastAsia="Cambria" w:hAnsi="Arial" w:cs="Arial"/>
          <w:position w:val="3"/>
        </w:rPr>
        <w:t>f</w:t>
      </w:r>
      <w:r w:rsidRPr="002C4FD9">
        <w:rPr>
          <w:rFonts w:ascii="Arial" w:eastAsia="Cambria" w:hAnsi="Arial" w:cs="Arial"/>
          <w:spacing w:val="1"/>
          <w:position w:val="3"/>
        </w:rPr>
        <w:t xml:space="preserve"> </w:t>
      </w:r>
      <w:r w:rsidRPr="002C4FD9">
        <w:rPr>
          <w:rFonts w:ascii="Arial" w:eastAsia="Cambria" w:hAnsi="Arial" w:cs="Arial"/>
          <w:spacing w:val="2"/>
          <w:position w:val="3"/>
        </w:rPr>
        <w:t>t</w:t>
      </w:r>
      <w:r w:rsidRPr="002C4FD9">
        <w:rPr>
          <w:rFonts w:ascii="Arial" w:eastAsia="Cambria" w:hAnsi="Arial" w:cs="Arial"/>
          <w:position w:val="3"/>
        </w:rPr>
        <w:t>he</w:t>
      </w:r>
      <w:r w:rsidRPr="002C4FD9">
        <w:rPr>
          <w:rFonts w:ascii="Arial" w:eastAsia="Cambria" w:hAnsi="Arial" w:cs="Arial"/>
          <w:spacing w:val="-2"/>
          <w:position w:val="3"/>
        </w:rPr>
        <w:t xml:space="preserve"> </w:t>
      </w:r>
      <w:r w:rsidRPr="002C4FD9">
        <w:rPr>
          <w:rFonts w:ascii="Arial" w:eastAsia="Cambria" w:hAnsi="Arial" w:cs="Arial"/>
          <w:position w:val="3"/>
        </w:rPr>
        <w:t>A</w:t>
      </w:r>
      <w:r w:rsidRPr="002C4FD9">
        <w:rPr>
          <w:rFonts w:ascii="Arial" w:eastAsia="Cambria" w:hAnsi="Arial" w:cs="Arial"/>
          <w:spacing w:val="2"/>
          <w:position w:val="3"/>
        </w:rPr>
        <w:t>rt</w:t>
      </w:r>
      <w:r w:rsidRPr="002C4FD9">
        <w:rPr>
          <w:rFonts w:ascii="Arial" w:eastAsia="Cambria" w:hAnsi="Arial" w:cs="Arial"/>
          <w:spacing w:val="-6"/>
          <w:position w:val="3"/>
        </w:rPr>
        <w:t>i</w:t>
      </w:r>
      <w:r w:rsidRPr="002C4FD9">
        <w:rPr>
          <w:rFonts w:ascii="Arial" w:eastAsia="Cambria" w:hAnsi="Arial" w:cs="Arial"/>
          <w:spacing w:val="2"/>
          <w:position w:val="3"/>
        </w:rPr>
        <w:t>c</w:t>
      </w:r>
      <w:r w:rsidRPr="002C4FD9">
        <w:rPr>
          <w:rFonts w:ascii="Arial" w:eastAsia="Cambria" w:hAnsi="Arial" w:cs="Arial"/>
          <w:spacing w:val="1"/>
          <w:position w:val="3"/>
        </w:rPr>
        <w:t>l</w:t>
      </w:r>
      <w:r w:rsidRPr="002C4FD9">
        <w:rPr>
          <w:rFonts w:ascii="Arial" w:eastAsia="Cambria" w:hAnsi="Arial" w:cs="Arial"/>
          <w:position w:val="3"/>
        </w:rPr>
        <w:t xml:space="preserve">e            </w:t>
      </w:r>
      <w:r w:rsidRPr="002C4FD9">
        <w:rPr>
          <w:rFonts w:ascii="Arial" w:eastAsia="Cambria" w:hAnsi="Arial" w:cs="Arial"/>
          <w:spacing w:val="32"/>
          <w:position w:val="3"/>
        </w:rPr>
        <w:t xml:space="preserve"> </w:t>
      </w:r>
      <w:r w:rsidRPr="002C4FD9">
        <w:rPr>
          <w:rFonts w:ascii="Arial" w:eastAsia="Cambria" w:hAnsi="Arial" w:cs="Arial"/>
          <w:b/>
          <w:spacing w:val="2"/>
          <w:position w:val="-2"/>
        </w:rPr>
        <w:t>R</w:t>
      </w:r>
      <w:r w:rsidRPr="002C4FD9">
        <w:rPr>
          <w:rFonts w:ascii="Arial" w:eastAsia="Cambria" w:hAnsi="Arial" w:cs="Arial"/>
          <w:b/>
          <w:spacing w:val="-1"/>
          <w:position w:val="-2"/>
        </w:rPr>
        <w:t>ev</w:t>
      </w:r>
      <w:r w:rsidRPr="002C4FD9">
        <w:rPr>
          <w:rFonts w:ascii="Arial" w:eastAsia="Cambria" w:hAnsi="Arial" w:cs="Arial"/>
          <w:b/>
          <w:spacing w:val="2"/>
          <w:position w:val="-2"/>
        </w:rPr>
        <w:t>i</w:t>
      </w:r>
      <w:r w:rsidRPr="002C4FD9">
        <w:rPr>
          <w:rFonts w:ascii="Arial" w:eastAsia="Cambria" w:hAnsi="Arial" w:cs="Arial"/>
          <w:b/>
          <w:spacing w:val="-1"/>
          <w:position w:val="-2"/>
        </w:rPr>
        <w:t>e</w:t>
      </w:r>
      <w:r w:rsidRPr="002C4FD9">
        <w:rPr>
          <w:rFonts w:ascii="Arial" w:eastAsia="Cambria" w:hAnsi="Arial" w:cs="Arial"/>
          <w:b/>
          <w:position w:val="-2"/>
        </w:rPr>
        <w:t>w</w:t>
      </w:r>
      <w:r w:rsidRPr="002C4FD9">
        <w:rPr>
          <w:rFonts w:ascii="Arial" w:eastAsia="Cambria" w:hAnsi="Arial" w:cs="Arial"/>
          <w:b/>
          <w:spacing w:val="1"/>
          <w:position w:val="-2"/>
        </w:rPr>
        <w:t xml:space="preserve"> </w:t>
      </w:r>
      <w:r w:rsidRPr="002C4FD9">
        <w:rPr>
          <w:rFonts w:ascii="Arial" w:eastAsia="Cambria" w:hAnsi="Arial" w:cs="Arial"/>
          <w:b/>
          <w:position w:val="-2"/>
        </w:rPr>
        <w:t>A</w:t>
      </w:r>
      <w:r w:rsidRPr="002C4FD9">
        <w:rPr>
          <w:rFonts w:ascii="Arial" w:eastAsia="Cambria" w:hAnsi="Arial" w:cs="Arial"/>
          <w:b/>
          <w:spacing w:val="-3"/>
          <w:position w:val="-2"/>
        </w:rPr>
        <w:t>r</w:t>
      </w:r>
      <w:r w:rsidRPr="002C4FD9">
        <w:rPr>
          <w:rFonts w:ascii="Arial" w:eastAsia="Cambria" w:hAnsi="Arial" w:cs="Arial"/>
          <w:b/>
          <w:spacing w:val="2"/>
          <w:position w:val="-2"/>
        </w:rPr>
        <w:t>ti</w:t>
      </w:r>
      <w:r w:rsidRPr="002C4FD9">
        <w:rPr>
          <w:rFonts w:ascii="Arial" w:eastAsia="Cambria" w:hAnsi="Arial" w:cs="Arial"/>
          <w:b/>
          <w:spacing w:val="1"/>
          <w:position w:val="-2"/>
        </w:rPr>
        <w:t>c</w:t>
      </w:r>
      <w:r w:rsidRPr="002C4FD9">
        <w:rPr>
          <w:rFonts w:ascii="Arial" w:eastAsia="Cambria" w:hAnsi="Arial" w:cs="Arial"/>
          <w:b/>
          <w:spacing w:val="-2"/>
          <w:position w:val="-2"/>
        </w:rPr>
        <w:t>l</w:t>
      </w:r>
      <w:r w:rsidRPr="002C4FD9">
        <w:rPr>
          <w:rFonts w:ascii="Arial" w:eastAsia="Cambria" w:hAnsi="Arial" w:cs="Arial"/>
          <w:b/>
          <w:position w:val="-2"/>
        </w:rPr>
        <w:t>e</w:t>
      </w:r>
    </w:p>
    <w:p w14:paraId="7F134E90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p w14:paraId="22B9E532" w14:textId="77777777" w:rsidR="00A65A6C" w:rsidRPr="002C4FD9" w:rsidRDefault="00A65A6C">
      <w:pPr>
        <w:spacing w:before="11" w:line="280" w:lineRule="exact"/>
        <w:rPr>
          <w:rFonts w:ascii="Arial" w:hAnsi="Arial" w:cs="Arial"/>
        </w:rPr>
      </w:pPr>
    </w:p>
    <w:p w14:paraId="6B6E3340" w14:textId="77777777" w:rsidR="00A65A6C" w:rsidRDefault="00A65A6C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06CD7910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7DED3ECF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4C0EB2B7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520F6B97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60D08CDE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45FAB637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67B5C81D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5BC03D29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4042C05C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659A41F0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668FDEAC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16B38DAF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581128C0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51270E9C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561F2C2F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5D84882B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0B88A9BE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1E9D9976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037E4FD7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16DDD465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7EC57135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2A0C7F03" w14:textId="77777777" w:rsidR="002C4FD9" w:rsidRDefault="002C4FD9">
      <w:pPr>
        <w:spacing w:line="200" w:lineRule="exact"/>
        <w:rPr>
          <w:rFonts w:ascii="Arial" w:hAnsi="Arial" w:cs="Arial"/>
          <w:b/>
          <w:spacing w:val="-1"/>
          <w:position w:val="-1"/>
          <w:u w:val="thick" w:color="000000"/>
        </w:rPr>
      </w:pPr>
    </w:p>
    <w:p w14:paraId="67024D94" w14:textId="77777777" w:rsidR="002C4FD9" w:rsidRPr="002C4FD9" w:rsidRDefault="002C4FD9">
      <w:pPr>
        <w:spacing w:line="200" w:lineRule="exact"/>
        <w:rPr>
          <w:rFonts w:ascii="Arial" w:hAnsi="Arial" w:cs="Arial"/>
        </w:rPr>
      </w:pPr>
    </w:p>
    <w:p w14:paraId="7DB103ED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p w14:paraId="0AF087AC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p w14:paraId="48918C9A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p w14:paraId="12CBD5DA" w14:textId="77777777" w:rsidR="00A65A6C" w:rsidRPr="002C4FD9" w:rsidRDefault="003336AB">
      <w:pPr>
        <w:spacing w:before="34" w:line="220" w:lineRule="exact"/>
        <w:ind w:left="101"/>
        <w:rPr>
          <w:rFonts w:ascii="Arial" w:hAnsi="Arial" w:cs="Arial"/>
        </w:rPr>
      </w:pPr>
      <w:r w:rsidRPr="002C4FD9">
        <w:rPr>
          <w:rFonts w:ascii="Arial" w:hAnsi="Arial" w:cs="Arial"/>
          <w:b/>
          <w:spacing w:val="-2"/>
          <w:position w:val="-1"/>
          <w:highlight w:val="yellow"/>
        </w:rPr>
        <w:t>P</w:t>
      </w:r>
      <w:r w:rsidRPr="002C4FD9">
        <w:rPr>
          <w:rFonts w:ascii="Arial" w:hAnsi="Arial" w:cs="Arial"/>
          <w:b/>
          <w:position w:val="-1"/>
          <w:highlight w:val="yellow"/>
        </w:rPr>
        <w:t xml:space="preserve">ART </w:t>
      </w:r>
      <w:r w:rsidRPr="002C4FD9">
        <w:rPr>
          <w:rFonts w:ascii="Arial" w:hAnsi="Arial" w:cs="Arial"/>
          <w:b/>
          <w:spacing w:val="1"/>
          <w:position w:val="-1"/>
          <w:highlight w:val="yellow"/>
        </w:rPr>
        <w:t xml:space="preserve"> </w:t>
      </w:r>
      <w:r w:rsidRPr="002C4FD9">
        <w:rPr>
          <w:rFonts w:ascii="Arial" w:hAnsi="Arial" w:cs="Arial"/>
          <w:b/>
          <w:position w:val="-1"/>
          <w:highlight w:val="yellow"/>
        </w:rPr>
        <w:t>1:</w:t>
      </w:r>
      <w:r w:rsidRPr="002C4FD9">
        <w:rPr>
          <w:rFonts w:ascii="Arial" w:hAnsi="Arial" w:cs="Arial"/>
          <w:b/>
          <w:spacing w:val="-1"/>
          <w:position w:val="-1"/>
        </w:rPr>
        <w:t xml:space="preserve"> </w:t>
      </w:r>
      <w:r w:rsidRPr="002C4FD9">
        <w:rPr>
          <w:rFonts w:ascii="Arial" w:hAnsi="Arial" w:cs="Arial"/>
          <w:b/>
          <w:position w:val="-1"/>
        </w:rPr>
        <w:t>Co</w:t>
      </w:r>
      <w:r w:rsidRPr="002C4FD9">
        <w:rPr>
          <w:rFonts w:ascii="Arial" w:hAnsi="Arial" w:cs="Arial"/>
          <w:b/>
          <w:spacing w:val="3"/>
          <w:position w:val="-1"/>
        </w:rPr>
        <w:t>m</w:t>
      </w:r>
      <w:r w:rsidRPr="002C4FD9">
        <w:rPr>
          <w:rFonts w:ascii="Arial" w:hAnsi="Arial" w:cs="Arial"/>
          <w:b/>
          <w:spacing w:val="-2"/>
          <w:position w:val="-1"/>
        </w:rPr>
        <w:t>m</w:t>
      </w:r>
      <w:r w:rsidRPr="002C4FD9">
        <w:rPr>
          <w:rFonts w:ascii="Arial" w:hAnsi="Arial" w:cs="Arial"/>
          <w:b/>
          <w:spacing w:val="1"/>
          <w:position w:val="-1"/>
        </w:rPr>
        <w:t>e</w:t>
      </w:r>
      <w:r w:rsidRPr="002C4FD9">
        <w:rPr>
          <w:rFonts w:ascii="Arial" w:hAnsi="Arial" w:cs="Arial"/>
          <w:b/>
          <w:spacing w:val="-1"/>
          <w:position w:val="-1"/>
        </w:rPr>
        <w:t>n</w:t>
      </w:r>
      <w:r w:rsidRPr="002C4FD9">
        <w:rPr>
          <w:rFonts w:ascii="Arial" w:hAnsi="Arial" w:cs="Arial"/>
          <w:b/>
          <w:spacing w:val="-2"/>
          <w:position w:val="-1"/>
        </w:rPr>
        <w:t>t</w:t>
      </w:r>
      <w:r w:rsidRPr="002C4FD9">
        <w:rPr>
          <w:rFonts w:ascii="Arial" w:hAnsi="Arial" w:cs="Arial"/>
          <w:b/>
          <w:position w:val="-1"/>
        </w:rPr>
        <w:t>s</w:t>
      </w:r>
    </w:p>
    <w:p w14:paraId="30D7C0DF" w14:textId="77777777" w:rsidR="00A65A6C" w:rsidRPr="002C4FD9" w:rsidRDefault="00A65A6C">
      <w:pPr>
        <w:spacing w:before="10" w:line="200" w:lineRule="exact"/>
        <w:rPr>
          <w:rFonts w:ascii="Arial" w:hAnsi="Arial" w:cs="Arial"/>
        </w:rPr>
        <w:sectPr w:rsidR="00A65A6C" w:rsidRPr="002C4FD9">
          <w:type w:val="continuous"/>
          <w:pgSz w:w="15840" w:h="12240" w:orient="landscape"/>
          <w:pgMar w:top="1120" w:right="1320" w:bottom="280" w:left="1340" w:header="720" w:footer="720" w:gutter="0"/>
          <w:cols w:space="720"/>
        </w:sectPr>
      </w:pPr>
    </w:p>
    <w:p w14:paraId="600EF916" w14:textId="77777777" w:rsidR="00A65A6C" w:rsidRPr="002C4FD9" w:rsidRDefault="00000000">
      <w:pPr>
        <w:spacing w:before="34"/>
        <w:ind w:left="3332"/>
        <w:rPr>
          <w:rFonts w:ascii="Arial" w:hAnsi="Arial" w:cs="Arial"/>
        </w:rPr>
      </w:pPr>
      <w:r w:rsidRPr="002C4FD9">
        <w:rPr>
          <w:rFonts w:ascii="Arial" w:hAnsi="Arial" w:cs="Arial"/>
        </w:rPr>
        <w:pict w14:anchorId="48B361B0">
          <v:group id="_x0000_s1043" style="position:absolute;left:0;text-align:left;margin-left:66.3pt;margin-top:445.9pt;width:659.7pt;height:87.9pt;z-index:-251660288;mso-position-horizontal-relative:page;mso-position-vertical-relative:page" coordorigin="1326,8918" coordsize="13194,1758">
            <v:shape id="_x0000_s1053" style="position:absolute;left:1346;top:8929;width:3211;height:0" coordorigin="1346,8929" coordsize="3211,0" path="m1346,8929r3211,e" filled="f" strokeweight=".6pt">
              <v:path arrowok="t"/>
            </v:shape>
            <v:shape id="_x0000_s1052" style="position:absolute;left:4567;top:8929;width:7077;height:0" coordorigin="4567,8929" coordsize="7077,0" path="m4567,8929r7077,e" filled="f" strokeweight=".6pt">
              <v:path arrowok="t"/>
            </v:shape>
            <v:shape id="_x0000_s1051" style="position:absolute;left:11653;top:8929;width:2856;height:0" coordorigin="11653,8929" coordsize="2856,0" path="m11653,8929r2856,e" filled="f" strokeweight=".6pt">
              <v:path arrowok="t"/>
            </v:shape>
            <v:shape id="_x0000_s1050" style="position:absolute;left:1332;top:8924;width:0;height:1746" coordorigin="1332,8924" coordsize="0,1746" path="m1332,8924r,1746e" filled="f" strokeweight=".6pt">
              <v:path arrowok="t"/>
            </v:shape>
            <v:shape id="_x0000_s1049" style="position:absolute;left:1336;top:10665;width:3221;height:0" coordorigin="1336,10665" coordsize="3221,0" path="m1336,10665r3221,e" filled="f" strokeweight=".6pt">
              <v:path arrowok="t"/>
            </v:shape>
            <v:shape id="_x0000_s1048" style="position:absolute;left:4562;top:8924;width:0;height:1746" coordorigin="4562,8924" coordsize="0,1746" path="m4562,8924r,1746e" filled="f" strokeweight=".6pt">
              <v:path arrowok="t"/>
            </v:shape>
            <v:shape id="_x0000_s1047" style="position:absolute;left:4567;top:10665;width:7077;height:0" coordorigin="4567,10665" coordsize="7077,0" path="m4567,10665r7077,e" filled="f" strokeweight=".6pt">
              <v:path arrowok="t"/>
            </v:shape>
            <v:shape id="_x0000_s1046" style="position:absolute;left:11648;top:8924;width:0;height:1746" coordorigin="11648,8924" coordsize="0,1746" path="m11648,8924r,1746e" filled="f" strokeweight=".6pt">
              <v:path arrowok="t"/>
            </v:shape>
            <v:shape id="_x0000_s1045" style="position:absolute;left:11653;top:10665;width:2856;height:0" coordorigin="11653,10665" coordsize="2856,0" path="m11653,10665r2856,e" filled="f" strokeweight=".6pt">
              <v:path arrowok="t"/>
            </v:shape>
            <v:shape id="_x0000_s1044" style="position:absolute;left:14515;top:8924;width:0;height:1746" coordorigin="14515,8924" coordsize="0,1746" path="m14515,8924r,1746e" filled="f" strokeweight=".6pt">
              <v:path arrowok="t"/>
            </v:shape>
            <w10:wrap anchorx="page" anchory="page"/>
          </v:group>
        </w:pict>
      </w:r>
      <w:r w:rsidR="003336AB" w:rsidRPr="002C4FD9">
        <w:rPr>
          <w:rFonts w:ascii="Arial" w:hAnsi="Arial" w:cs="Arial"/>
          <w:b/>
        </w:rPr>
        <w:t>R</w:t>
      </w:r>
      <w:r w:rsidR="003336AB" w:rsidRPr="002C4FD9">
        <w:rPr>
          <w:rFonts w:ascii="Arial" w:hAnsi="Arial" w:cs="Arial"/>
          <w:b/>
          <w:spacing w:val="1"/>
        </w:rPr>
        <w:t>e</w:t>
      </w:r>
      <w:r w:rsidR="003336AB" w:rsidRPr="002C4FD9">
        <w:rPr>
          <w:rFonts w:ascii="Arial" w:hAnsi="Arial" w:cs="Arial"/>
          <w:b/>
        </w:rPr>
        <w:t>v</w:t>
      </w:r>
      <w:r w:rsidR="003336AB" w:rsidRPr="002C4FD9">
        <w:rPr>
          <w:rFonts w:ascii="Arial" w:hAnsi="Arial" w:cs="Arial"/>
          <w:b/>
          <w:spacing w:val="-1"/>
        </w:rPr>
        <w:t>i</w:t>
      </w:r>
      <w:r w:rsidR="003336AB" w:rsidRPr="002C4FD9">
        <w:rPr>
          <w:rFonts w:ascii="Arial" w:hAnsi="Arial" w:cs="Arial"/>
          <w:b/>
          <w:spacing w:val="1"/>
        </w:rPr>
        <w:t>e</w:t>
      </w:r>
      <w:r w:rsidR="003336AB" w:rsidRPr="002C4FD9">
        <w:rPr>
          <w:rFonts w:ascii="Arial" w:hAnsi="Arial" w:cs="Arial"/>
          <w:b/>
        </w:rPr>
        <w:t>w</w:t>
      </w:r>
      <w:r w:rsidR="003336AB" w:rsidRPr="002C4FD9">
        <w:rPr>
          <w:rFonts w:ascii="Arial" w:hAnsi="Arial" w:cs="Arial"/>
          <w:b/>
          <w:spacing w:val="1"/>
        </w:rPr>
        <w:t>er</w:t>
      </w:r>
      <w:r w:rsidR="003336AB" w:rsidRPr="002C4FD9">
        <w:rPr>
          <w:rFonts w:ascii="Arial" w:hAnsi="Arial" w:cs="Arial"/>
          <w:b/>
          <w:spacing w:val="-2"/>
        </w:rPr>
        <w:t>’</w:t>
      </w:r>
      <w:r w:rsidR="003336AB" w:rsidRPr="002C4FD9">
        <w:rPr>
          <w:rFonts w:ascii="Arial" w:hAnsi="Arial" w:cs="Arial"/>
          <w:b/>
        </w:rPr>
        <w:t>s</w:t>
      </w:r>
      <w:r w:rsidR="003336AB" w:rsidRPr="002C4FD9">
        <w:rPr>
          <w:rFonts w:ascii="Arial" w:hAnsi="Arial" w:cs="Arial"/>
          <w:b/>
          <w:spacing w:val="2"/>
        </w:rPr>
        <w:t xml:space="preserve"> </w:t>
      </w:r>
      <w:r w:rsidR="003336AB" w:rsidRPr="002C4FD9">
        <w:rPr>
          <w:rFonts w:ascii="Arial" w:hAnsi="Arial" w:cs="Arial"/>
          <w:b/>
          <w:spacing w:val="1"/>
        </w:rPr>
        <w:t>c</w:t>
      </w:r>
      <w:r w:rsidR="003336AB" w:rsidRPr="002C4FD9">
        <w:rPr>
          <w:rFonts w:ascii="Arial" w:hAnsi="Arial" w:cs="Arial"/>
          <w:b/>
          <w:spacing w:val="-5"/>
        </w:rPr>
        <w:t>o</w:t>
      </w:r>
      <w:r w:rsidR="003336AB" w:rsidRPr="002C4FD9">
        <w:rPr>
          <w:rFonts w:ascii="Arial" w:hAnsi="Arial" w:cs="Arial"/>
          <w:b/>
          <w:spacing w:val="-2"/>
        </w:rPr>
        <w:t>m</w:t>
      </w:r>
      <w:r w:rsidR="003336AB" w:rsidRPr="002C4FD9">
        <w:rPr>
          <w:rFonts w:ascii="Arial" w:hAnsi="Arial" w:cs="Arial"/>
          <w:b/>
          <w:spacing w:val="3"/>
        </w:rPr>
        <w:t>m</w:t>
      </w:r>
      <w:r w:rsidR="003336AB" w:rsidRPr="002C4FD9">
        <w:rPr>
          <w:rFonts w:ascii="Arial" w:hAnsi="Arial" w:cs="Arial"/>
          <w:b/>
          <w:spacing w:val="1"/>
        </w:rPr>
        <w:t>e</w:t>
      </w:r>
      <w:r w:rsidR="003336AB" w:rsidRPr="002C4FD9">
        <w:rPr>
          <w:rFonts w:ascii="Arial" w:hAnsi="Arial" w:cs="Arial"/>
          <w:b/>
          <w:spacing w:val="-1"/>
        </w:rPr>
        <w:t>n</w:t>
      </w:r>
      <w:r w:rsidR="003336AB" w:rsidRPr="002C4FD9">
        <w:rPr>
          <w:rFonts w:ascii="Arial" w:hAnsi="Arial" w:cs="Arial"/>
          <w:b/>
        </w:rPr>
        <w:t>t</w:t>
      </w:r>
    </w:p>
    <w:p w14:paraId="3976A52C" w14:textId="77777777" w:rsidR="00A65A6C" w:rsidRPr="002C4FD9" w:rsidRDefault="00A65A6C">
      <w:pPr>
        <w:spacing w:before="6" w:line="100" w:lineRule="exact"/>
        <w:rPr>
          <w:rFonts w:ascii="Arial" w:hAnsi="Arial" w:cs="Arial"/>
        </w:rPr>
      </w:pPr>
    </w:p>
    <w:p w14:paraId="17AB5D35" w14:textId="77777777" w:rsidR="00A65A6C" w:rsidRPr="002C4FD9" w:rsidRDefault="003336AB">
      <w:pPr>
        <w:spacing w:line="360" w:lineRule="auto"/>
        <w:ind w:left="3332" w:right="-34"/>
        <w:rPr>
          <w:rFonts w:ascii="Arial" w:hAnsi="Arial" w:cs="Arial"/>
        </w:rPr>
      </w:pPr>
      <w:r w:rsidRPr="002C4FD9">
        <w:rPr>
          <w:rFonts w:ascii="Arial" w:hAnsi="Arial" w:cs="Arial"/>
          <w:b/>
          <w:highlight w:val="yellow"/>
        </w:rPr>
        <w:t>A</w:t>
      </w:r>
      <w:r w:rsidRPr="002C4FD9">
        <w:rPr>
          <w:rFonts w:ascii="Arial" w:hAnsi="Arial" w:cs="Arial"/>
          <w:b/>
          <w:spacing w:val="1"/>
          <w:highlight w:val="yellow"/>
        </w:rPr>
        <w:t>r</w:t>
      </w:r>
      <w:r w:rsidRPr="002C4FD9">
        <w:rPr>
          <w:rFonts w:ascii="Arial" w:hAnsi="Arial" w:cs="Arial"/>
          <w:b/>
          <w:spacing w:val="-2"/>
          <w:highlight w:val="yellow"/>
        </w:rPr>
        <w:t>t</w:t>
      </w:r>
      <w:r w:rsidRPr="002C4FD9">
        <w:rPr>
          <w:rFonts w:ascii="Arial" w:hAnsi="Arial" w:cs="Arial"/>
          <w:b/>
          <w:highlight w:val="yellow"/>
        </w:rPr>
        <w:t>i</w:t>
      </w:r>
      <w:r w:rsidRPr="002C4FD9">
        <w:rPr>
          <w:rFonts w:ascii="Arial" w:hAnsi="Arial" w:cs="Arial"/>
          <w:b/>
          <w:spacing w:val="3"/>
          <w:highlight w:val="yellow"/>
        </w:rPr>
        <w:t>f</w:t>
      </w:r>
      <w:r w:rsidRPr="002C4FD9">
        <w:rPr>
          <w:rFonts w:ascii="Arial" w:hAnsi="Arial" w:cs="Arial"/>
          <w:b/>
          <w:highlight w:val="yellow"/>
        </w:rPr>
        <w:t>ici</w:t>
      </w:r>
      <w:r w:rsidRPr="002C4FD9">
        <w:rPr>
          <w:rFonts w:ascii="Arial" w:hAnsi="Arial" w:cs="Arial"/>
          <w:b/>
          <w:spacing w:val="-1"/>
          <w:highlight w:val="yellow"/>
        </w:rPr>
        <w:t>a</w:t>
      </w:r>
      <w:r w:rsidRPr="002C4FD9">
        <w:rPr>
          <w:rFonts w:ascii="Arial" w:hAnsi="Arial" w:cs="Arial"/>
          <w:b/>
          <w:highlight w:val="yellow"/>
        </w:rPr>
        <w:t>l</w:t>
      </w:r>
      <w:r w:rsidRPr="002C4FD9">
        <w:rPr>
          <w:rFonts w:ascii="Arial" w:hAnsi="Arial" w:cs="Arial"/>
          <w:b/>
          <w:spacing w:val="34"/>
          <w:highlight w:val="yellow"/>
        </w:rPr>
        <w:t xml:space="preserve"> </w:t>
      </w:r>
      <w:r w:rsidRPr="002C4FD9">
        <w:rPr>
          <w:rFonts w:ascii="Arial" w:hAnsi="Arial" w:cs="Arial"/>
          <w:b/>
          <w:spacing w:val="2"/>
          <w:highlight w:val="yellow"/>
        </w:rPr>
        <w:t>I</w:t>
      </w:r>
      <w:r w:rsidRPr="002C4FD9">
        <w:rPr>
          <w:rFonts w:ascii="Arial" w:hAnsi="Arial" w:cs="Arial"/>
          <w:b/>
          <w:spacing w:val="-1"/>
          <w:highlight w:val="yellow"/>
        </w:rPr>
        <w:t>n</w:t>
      </w:r>
      <w:r w:rsidRPr="002C4FD9">
        <w:rPr>
          <w:rFonts w:ascii="Arial" w:hAnsi="Arial" w:cs="Arial"/>
          <w:b/>
          <w:spacing w:val="-2"/>
          <w:highlight w:val="yellow"/>
        </w:rPr>
        <w:t>t</w:t>
      </w:r>
      <w:r w:rsidRPr="002C4FD9">
        <w:rPr>
          <w:rFonts w:ascii="Arial" w:hAnsi="Arial" w:cs="Arial"/>
          <w:b/>
          <w:spacing w:val="1"/>
          <w:highlight w:val="yellow"/>
        </w:rPr>
        <w:t>e</w:t>
      </w:r>
      <w:r w:rsidRPr="002C4FD9">
        <w:rPr>
          <w:rFonts w:ascii="Arial" w:hAnsi="Arial" w:cs="Arial"/>
          <w:b/>
          <w:highlight w:val="yellow"/>
        </w:rPr>
        <w:t>l</w:t>
      </w:r>
      <w:r w:rsidRPr="002C4FD9">
        <w:rPr>
          <w:rFonts w:ascii="Arial" w:hAnsi="Arial" w:cs="Arial"/>
          <w:b/>
          <w:spacing w:val="-1"/>
          <w:highlight w:val="yellow"/>
        </w:rPr>
        <w:t>l</w:t>
      </w:r>
      <w:r w:rsidRPr="002C4FD9">
        <w:rPr>
          <w:rFonts w:ascii="Arial" w:hAnsi="Arial" w:cs="Arial"/>
          <w:b/>
          <w:highlight w:val="yellow"/>
        </w:rPr>
        <w:t>i</w:t>
      </w:r>
      <w:r w:rsidRPr="002C4FD9">
        <w:rPr>
          <w:rFonts w:ascii="Arial" w:hAnsi="Arial" w:cs="Arial"/>
          <w:b/>
          <w:spacing w:val="-1"/>
          <w:highlight w:val="yellow"/>
        </w:rPr>
        <w:t>g</w:t>
      </w:r>
      <w:r w:rsidRPr="002C4FD9">
        <w:rPr>
          <w:rFonts w:ascii="Arial" w:hAnsi="Arial" w:cs="Arial"/>
          <w:b/>
          <w:spacing w:val="1"/>
          <w:highlight w:val="yellow"/>
        </w:rPr>
        <w:t>e</w:t>
      </w:r>
      <w:r w:rsidRPr="002C4FD9">
        <w:rPr>
          <w:rFonts w:ascii="Arial" w:hAnsi="Arial" w:cs="Arial"/>
          <w:b/>
          <w:spacing w:val="-1"/>
          <w:highlight w:val="yellow"/>
        </w:rPr>
        <w:t>n</w:t>
      </w:r>
      <w:r w:rsidRPr="002C4FD9">
        <w:rPr>
          <w:rFonts w:ascii="Arial" w:hAnsi="Arial" w:cs="Arial"/>
          <w:b/>
          <w:spacing w:val="1"/>
          <w:highlight w:val="yellow"/>
        </w:rPr>
        <w:t>c</w:t>
      </w:r>
      <w:r w:rsidRPr="002C4FD9">
        <w:rPr>
          <w:rFonts w:ascii="Arial" w:hAnsi="Arial" w:cs="Arial"/>
          <w:b/>
          <w:highlight w:val="yellow"/>
        </w:rPr>
        <w:t>e</w:t>
      </w:r>
      <w:r w:rsidRPr="002C4FD9">
        <w:rPr>
          <w:rFonts w:ascii="Arial" w:hAnsi="Arial" w:cs="Arial"/>
          <w:b/>
          <w:spacing w:val="36"/>
          <w:highlight w:val="yellow"/>
        </w:rPr>
        <w:t xml:space="preserve"> </w:t>
      </w:r>
      <w:r w:rsidRPr="002C4FD9">
        <w:rPr>
          <w:rFonts w:ascii="Arial" w:hAnsi="Arial" w:cs="Arial"/>
          <w:b/>
          <w:spacing w:val="-2"/>
          <w:highlight w:val="yellow"/>
        </w:rPr>
        <w:t>(</w:t>
      </w:r>
      <w:r w:rsidRPr="002C4FD9">
        <w:rPr>
          <w:rFonts w:ascii="Arial" w:hAnsi="Arial" w:cs="Arial"/>
          <w:b/>
          <w:spacing w:val="-4"/>
          <w:highlight w:val="yellow"/>
        </w:rPr>
        <w:t>A</w:t>
      </w:r>
      <w:r w:rsidRPr="002C4FD9">
        <w:rPr>
          <w:rFonts w:ascii="Arial" w:hAnsi="Arial" w:cs="Arial"/>
          <w:b/>
          <w:spacing w:val="2"/>
          <w:highlight w:val="yellow"/>
        </w:rPr>
        <w:t>I</w:t>
      </w:r>
      <w:r w:rsidRPr="002C4FD9">
        <w:rPr>
          <w:rFonts w:ascii="Arial" w:hAnsi="Arial" w:cs="Arial"/>
          <w:b/>
          <w:highlight w:val="yellow"/>
        </w:rPr>
        <w:t>)</w:t>
      </w:r>
      <w:r w:rsidRPr="002C4FD9">
        <w:rPr>
          <w:rFonts w:ascii="Arial" w:hAnsi="Arial" w:cs="Arial"/>
          <w:b/>
          <w:spacing w:val="33"/>
          <w:highlight w:val="yellow"/>
        </w:rPr>
        <w:t xml:space="preserve"> </w:t>
      </w:r>
      <w:r w:rsidRPr="002C4FD9">
        <w:rPr>
          <w:rFonts w:ascii="Arial" w:hAnsi="Arial" w:cs="Arial"/>
          <w:b/>
          <w:highlight w:val="yellow"/>
        </w:rPr>
        <w:t>g</w:t>
      </w:r>
      <w:r w:rsidRPr="002C4FD9">
        <w:rPr>
          <w:rFonts w:ascii="Arial" w:hAnsi="Arial" w:cs="Arial"/>
          <w:b/>
          <w:spacing w:val="1"/>
          <w:highlight w:val="yellow"/>
        </w:rPr>
        <w:t>e</w:t>
      </w:r>
      <w:r w:rsidRPr="002C4FD9">
        <w:rPr>
          <w:rFonts w:ascii="Arial" w:hAnsi="Arial" w:cs="Arial"/>
          <w:b/>
          <w:spacing w:val="-1"/>
          <w:highlight w:val="yellow"/>
        </w:rPr>
        <w:t>n</w:t>
      </w:r>
      <w:r w:rsidRPr="002C4FD9">
        <w:rPr>
          <w:rFonts w:ascii="Arial" w:hAnsi="Arial" w:cs="Arial"/>
          <w:b/>
          <w:spacing w:val="1"/>
          <w:highlight w:val="yellow"/>
        </w:rPr>
        <w:t>er</w:t>
      </w:r>
      <w:r w:rsidRPr="002C4FD9">
        <w:rPr>
          <w:rFonts w:ascii="Arial" w:hAnsi="Arial" w:cs="Arial"/>
          <w:b/>
          <w:highlight w:val="yellow"/>
        </w:rPr>
        <w:t>a</w:t>
      </w:r>
      <w:r w:rsidRPr="002C4FD9">
        <w:rPr>
          <w:rFonts w:ascii="Arial" w:hAnsi="Arial" w:cs="Arial"/>
          <w:b/>
          <w:spacing w:val="-2"/>
          <w:highlight w:val="yellow"/>
        </w:rPr>
        <w:t>t</w:t>
      </w:r>
      <w:r w:rsidRPr="002C4FD9">
        <w:rPr>
          <w:rFonts w:ascii="Arial" w:hAnsi="Arial" w:cs="Arial"/>
          <w:b/>
          <w:spacing w:val="1"/>
          <w:highlight w:val="yellow"/>
        </w:rPr>
        <w:t>e</w:t>
      </w:r>
      <w:r w:rsidRPr="002C4FD9">
        <w:rPr>
          <w:rFonts w:ascii="Arial" w:hAnsi="Arial" w:cs="Arial"/>
          <w:b/>
          <w:highlight w:val="yellow"/>
        </w:rPr>
        <w:t>d</w:t>
      </w:r>
      <w:r w:rsidRPr="002C4FD9">
        <w:rPr>
          <w:rFonts w:ascii="Arial" w:hAnsi="Arial" w:cs="Arial"/>
          <w:b/>
          <w:spacing w:val="34"/>
          <w:highlight w:val="yellow"/>
        </w:rPr>
        <w:t xml:space="preserve"> </w:t>
      </w:r>
      <w:r w:rsidRPr="002C4FD9">
        <w:rPr>
          <w:rFonts w:ascii="Arial" w:hAnsi="Arial" w:cs="Arial"/>
          <w:b/>
          <w:highlight w:val="yellow"/>
        </w:rPr>
        <w:t>or</w:t>
      </w:r>
      <w:r w:rsidRPr="002C4FD9">
        <w:rPr>
          <w:rFonts w:ascii="Arial" w:hAnsi="Arial" w:cs="Arial"/>
          <w:b/>
          <w:spacing w:val="31"/>
          <w:highlight w:val="yellow"/>
        </w:rPr>
        <w:t xml:space="preserve"> </w:t>
      </w:r>
      <w:r w:rsidRPr="002C4FD9">
        <w:rPr>
          <w:rFonts w:ascii="Arial" w:hAnsi="Arial" w:cs="Arial"/>
          <w:b/>
          <w:highlight w:val="yellow"/>
        </w:rPr>
        <w:t>a</w:t>
      </w:r>
      <w:r w:rsidRPr="002C4FD9">
        <w:rPr>
          <w:rFonts w:ascii="Arial" w:hAnsi="Arial" w:cs="Arial"/>
          <w:b/>
          <w:spacing w:val="-3"/>
          <w:highlight w:val="yellow"/>
        </w:rPr>
        <w:t>s</w:t>
      </w:r>
      <w:r w:rsidRPr="002C4FD9">
        <w:rPr>
          <w:rFonts w:ascii="Arial" w:hAnsi="Arial" w:cs="Arial"/>
          <w:b/>
          <w:spacing w:val="2"/>
          <w:highlight w:val="yellow"/>
        </w:rPr>
        <w:t>s</w:t>
      </w:r>
      <w:r w:rsidRPr="002C4FD9">
        <w:rPr>
          <w:rFonts w:ascii="Arial" w:hAnsi="Arial" w:cs="Arial"/>
          <w:b/>
          <w:highlight w:val="yellow"/>
        </w:rPr>
        <w:t>i</w:t>
      </w:r>
      <w:r w:rsidRPr="002C4FD9">
        <w:rPr>
          <w:rFonts w:ascii="Arial" w:hAnsi="Arial" w:cs="Arial"/>
          <w:b/>
          <w:spacing w:val="1"/>
          <w:highlight w:val="yellow"/>
        </w:rPr>
        <w:t>s</w:t>
      </w:r>
      <w:r w:rsidRPr="002C4FD9">
        <w:rPr>
          <w:rFonts w:ascii="Arial" w:hAnsi="Arial" w:cs="Arial"/>
          <w:b/>
          <w:spacing w:val="-2"/>
          <w:highlight w:val="yellow"/>
        </w:rPr>
        <w:t>t</w:t>
      </w:r>
      <w:r w:rsidRPr="002C4FD9">
        <w:rPr>
          <w:rFonts w:ascii="Arial" w:hAnsi="Arial" w:cs="Arial"/>
          <w:b/>
          <w:spacing w:val="1"/>
          <w:highlight w:val="yellow"/>
        </w:rPr>
        <w:t>e</w:t>
      </w:r>
      <w:r w:rsidRPr="002C4FD9">
        <w:rPr>
          <w:rFonts w:ascii="Arial" w:hAnsi="Arial" w:cs="Arial"/>
          <w:b/>
          <w:highlight w:val="yellow"/>
        </w:rPr>
        <w:t>d</w:t>
      </w:r>
      <w:r w:rsidRPr="002C4FD9">
        <w:rPr>
          <w:rFonts w:ascii="Arial" w:hAnsi="Arial" w:cs="Arial"/>
          <w:b/>
          <w:spacing w:val="34"/>
          <w:highlight w:val="yellow"/>
        </w:rPr>
        <w:t xml:space="preserve"> </w:t>
      </w:r>
      <w:r w:rsidRPr="002C4FD9">
        <w:rPr>
          <w:rFonts w:ascii="Arial" w:hAnsi="Arial" w:cs="Arial"/>
          <w:b/>
          <w:spacing w:val="1"/>
          <w:highlight w:val="yellow"/>
        </w:rPr>
        <w:t>re</w:t>
      </w:r>
      <w:r w:rsidRPr="002C4FD9">
        <w:rPr>
          <w:rFonts w:ascii="Arial" w:hAnsi="Arial" w:cs="Arial"/>
          <w:b/>
          <w:highlight w:val="yellow"/>
        </w:rPr>
        <w:t>v</w:t>
      </w:r>
      <w:r w:rsidRPr="002C4FD9">
        <w:rPr>
          <w:rFonts w:ascii="Arial" w:hAnsi="Arial" w:cs="Arial"/>
          <w:b/>
          <w:spacing w:val="-6"/>
          <w:highlight w:val="yellow"/>
        </w:rPr>
        <w:t>i</w:t>
      </w:r>
      <w:r w:rsidRPr="002C4FD9">
        <w:rPr>
          <w:rFonts w:ascii="Arial" w:hAnsi="Arial" w:cs="Arial"/>
          <w:b/>
          <w:spacing w:val="1"/>
          <w:highlight w:val="yellow"/>
        </w:rPr>
        <w:t>e</w:t>
      </w:r>
      <w:r w:rsidRPr="002C4FD9">
        <w:rPr>
          <w:rFonts w:ascii="Arial" w:hAnsi="Arial" w:cs="Arial"/>
          <w:b/>
          <w:highlight w:val="yellow"/>
        </w:rPr>
        <w:t>w</w:t>
      </w:r>
      <w:r w:rsidRPr="002C4FD9">
        <w:rPr>
          <w:rFonts w:ascii="Arial" w:hAnsi="Arial" w:cs="Arial"/>
          <w:b/>
          <w:spacing w:val="35"/>
          <w:highlight w:val="yellow"/>
        </w:rPr>
        <w:t xml:space="preserve"> </w:t>
      </w:r>
      <w:r w:rsidRPr="002C4FD9">
        <w:rPr>
          <w:rFonts w:ascii="Arial" w:hAnsi="Arial" w:cs="Arial"/>
          <w:b/>
          <w:spacing w:val="-4"/>
          <w:highlight w:val="yellow"/>
        </w:rPr>
        <w:t>c</w:t>
      </w:r>
      <w:r w:rsidRPr="002C4FD9">
        <w:rPr>
          <w:rFonts w:ascii="Arial" w:hAnsi="Arial" w:cs="Arial"/>
          <w:b/>
          <w:highlight w:val="yellow"/>
        </w:rPr>
        <w:t>o</w:t>
      </w:r>
      <w:r w:rsidRPr="002C4FD9">
        <w:rPr>
          <w:rFonts w:ascii="Arial" w:hAnsi="Arial" w:cs="Arial"/>
          <w:b/>
          <w:spacing w:val="3"/>
          <w:highlight w:val="yellow"/>
        </w:rPr>
        <w:t>m</w:t>
      </w:r>
      <w:r w:rsidRPr="002C4FD9">
        <w:rPr>
          <w:rFonts w:ascii="Arial" w:hAnsi="Arial" w:cs="Arial"/>
          <w:b/>
          <w:spacing w:val="-2"/>
          <w:highlight w:val="yellow"/>
        </w:rPr>
        <w:t>m</w:t>
      </w:r>
      <w:r w:rsidRPr="002C4FD9">
        <w:rPr>
          <w:rFonts w:ascii="Arial" w:hAnsi="Arial" w:cs="Arial"/>
          <w:b/>
          <w:spacing w:val="1"/>
          <w:highlight w:val="yellow"/>
        </w:rPr>
        <w:t>e</w:t>
      </w:r>
      <w:r w:rsidRPr="002C4FD9">
        <w:rPr>
          <w:rFonts w:ascii="Arial" w:hAnsi="Arial" w:cs="Arial"/>
          <w:b/>
          <w:spacing w:val="-1"/>
          <w:highlight w:val="yellow"/>
        </w:rPr>
        <w:t>n</w:t>
      </w:r>
      <w:r w:rsidRPr="002C4FD9">
        <w:rPr>
          <w:rFonts w:ascii="Arial" w:hAnsi="Arial" w:cs="Arial"/>
          <w:b/>
          <w:spacing w:val="-2"/>
          <w:highlight w:val="yellow"/>
        </w:rPr>
        <w:t>t</w:t>
      </w:r>
      <w:r w:rsidRPr="002C4FD9">
        <w:rPr>
          <w:rFonts w:ascii="Arial" w:hAnsi="Arial" w:cs="Arial"/>
          <w:b/>
          <w:highlight w:val="yellow"/>
        </w:rPr>
        <w:t>s</w:t>
      </w:r>
      <w:r w:rsidRPr="002C4FD9">
        <w:rPr>
          <w:rFonts w:ascii="Arial" w:hAnsi="Arial" w:cs="Arial"/>
          <w:b/>
          <w:spacing w:val="37"/>
          <w:highlight w:val="yellow"/>
        </w:rPr>
        <w:t xml:space="preserve"> </w:t>
      </w:r>
      <w:r w:rsidRPr="002C4FD9">
        <w:rPr>
          <w:rFonts w:ascii="Arial" w:hAnsi="Arial" w:cs="Arial"/>
          <w:b/>
          <w:highlight w:val="yellow"/>
        </w:rPr>
        <w:t>a</w:t>
      </w:r>
      <w:r w:rsidRPr="002C4FD9">
        <w:rPr>
          <w:rFonts w:ascii="Arial" w:hAnsi="Arial" w:cs="Arial"/>
          <w:b/>
          <w:spacing w:val="1"/>
          <w:highlight w:val="yellow"/>
        </w:rPr>
        <w:t>r</w:t>
      </w:r>
      <w:r w:rsidRPr="002C4FD9">
        <w:rPr>
          <w:rFonts w:ascii="Arial" w:hAnsi="Arial" w:cs="Arial"/>
          <w:b/>
          <w:highlight w:val="yellow"/>
        </w:rPr>
        <w:t>e</w:t>
      </w:r>
      <w:r w:rsidRPr="002C4FD9">
        <w:rPr>
          <w:rFonts w:ascii="Arial" w:hAnsi="Arial" w:cs="Arial"/>
          <w:b/>
          <w:spacing w:val="40"/>
          <w:highlight w:val="yellow"/>
        </w:rPr>
        <w:t xml:space="preserve"> </w:t>
      </w:r>
      <w:r w:rsidRPr="002C4FD9">
        <w:rPr>
          <w:rFonts w:ascii="Arial" w:hAnsi="Arial" w:cs="Arial"/>
          <w:b/>
          <w:spacing w:val="2"/>
          <w:highlight w:val="yellow"/>
        </w:rPr>
        <w:t>s</w:t>
      </w:r>
      <w:r w:rsidRPr="002C4FD9">
        <w:rPr>
          <w:rFonts w:ascii="Arial" w:hAnsi="Arial" w:cs="Arial"/>
          <w:b/>
          <w:spacing w:val="-2"/>
          <w:highlight w:val="yellow"/>
        </w:rPr>
        <w:t>t</w:t>
      </w:r>
      <w:r w:rsidRPr="002C4FD9">
        <w:rPr>
          <w:rFonts w:ascii="Arial" w:hAnsi="Arial" w:cs="Arial"/>
          <w:b/>
          <w:spacing w:val="1"/>
          <w:highlight w:val="yellow"/>
        </w:rPr>
        <w:t>r</w:t>
      </w:r>
      <w:r w:rsidRPr="002C4FD9">
        <w:rPr>
          <w:rFonts w:ascii="Arial" w:hAnsi="Arial" w:cs="Arial"/>
          <w:b/>
          <w:highlight w:val="yellow"/>
        </w:rPr>
        <w:t>ic</w:t>
      </w:r>
      <w:r w:rsidRPr="002C4FD9">
        <w:rPr>
          <w:rFonts w:ascii="Arial" w:hAnsi="Arial" w:cs="Arial"/>
          <w:b/>
          <w:spacing w:val="-2"/>
          <w:highlight w:val="yellow"/>
        </w:rPr>
        <w:t>t</w:t>
      </w:r>
      <w:r w:rsidRPr="002C4FD9">
        <w:rPr>
          <w:rFonts w:ascii="Arial" w:hAnsi="Arial" w:cs="Arial"/>
          <w:b/>
          <w:highlight w:val="yellow"/>
        </w:rPr>
        <w:t>ly</w:t>
      </w:r>
      <w:r w:rsidRPr="002C4FD9">
        <w:rPr>
          <w:rFonts w:ascii="Arial" w:hAnsi="Arial" w:cs="Arial"/>
          <w:b/>
        </w:rPr>
        <w:t xml:space="preserve"> </w:t>
      </w:r>
      <w:r w:rsidRPr="002C4FD9">
        <w:rPr>
          <w:rFonts w:ascii="Arial" w:hAnsi="Arial" w:cs="Arial"/>
          <w:b/>
          <w:spacing w:val="-1"/>
          <w:highlight w:val="yellow"/>
        </w:rPr>
        <w:t>p</w:t>
      </w:r>
      <w:r w:rsidRPr="002C4FD9">
        <w:rPr>
          <w:rFonts w:ascii="Arial" w:hAnsi="Arial" w:cs="Arial"/>
          <w:b/>
          <w:spacing w:val="1"/>
          <w:highlight w:val="yellow"/>
        </w:rPr>
        <w:t>r</w:t>
      </w:r>
      <w:r w:rsidRPr="002C4FD9">
        <w:rPr>
          <w:rFonts w:ascii="Arial" w:hAnsi="Arial" w:cs="Arial"/>
          <w:b/>
          <w:highlight w:val="yellow"/>
        </w:rPr>
        <w:t>o</w:t>
      </w:r>
      <w:r w:rsidRPr="002C4FD9">
        <w:rPr>
          <w:rFonts w:ascii="Arial" w:hAnsi="Arial" w:cs="Arial"/>
          <w:b/>
          <w:spacing w:val="-1"/>
          <w:highlight w:val="yellow"/>
        </w:rPr>
        <w:t>h</w:t>
      </w:r>
      <w:r w:rsidRPr="002C4FD9">
        <w:rPr>
          <w:rFonts w:ascii="Arial" w:hAnsi="Arial" w:cs="Arial"/>
          <w:b/>
          <w:highlight w:val="yellow"/>
        </w:rPr>
        <w:t>i</w:t>
      </w:r>
      <w:r w:rsidRPr="002C4FD9">
        <w:rPr>
          <w:rFonts w:ascii="Arial" w:hAnsi="Arial" w:cs="Arial"/>
          <w:b/>
          <w:spacing w:val="-2"/>
          <w:highlight w:val="yellow"/>
        </w:rPr>
        <w:t>b</w:t>
      </w:r>
      <w:r w:rsidRPr="002C4FD9">
        <w:rPr>
          <w:rFonts w:ascii="Arial" w:hAnsi="Arial" w:cs="Arial"/>
          <w:b/>
          <w:highlight w:val="yellow"/>
        </w:rPr>
        <w:t>i</w:t>
      </w:r>
      <w:r w:rsidRPr="002C4FD9">
        <w:rPr>
          <w:rFonts w:ascii="Arial" w:hAnsi="Arial" w:cs="Arial"/>
          <w:b/>
          <w:spacing w:val="-2"/>
          <w:highlight w:val="yellow"/>
        </w:rPr>
        <w:t>t</w:t>
      </w:r>
      <w:r w:rsidRPr="002C4FD9">
        <w:rPr>
          <w:rFonts w:ascii="Arial" w:hAnsi="Arial" w:cs="Arial"/>
          <w:b/>
          <w:spacing w:val="1"/>
          <w:highlight w:val="yellow"/>
        </w:rPr>
        <w:t>e</w:t>
      </w:r>
      <w:r w:rsidRPr="002C4FD9">
        <w:rPr>
          <w:rFonts w:ascii="Arial" w:hAnsi="Arial" w:cs="Arial"/>
          <w:b/>
          <w:highlight w:val="yellow"/>
        </w:rPr>
        <w:t>d</w:t>
      </w:r>
      <w:r w:rsidRPr="002C4FD9">
        <w:rPr>
          <w:rFonts w:ascii="Arial" w:hAnsi="Arial" w:cs="Arial"/>
          <w:b/>
          <w:spacing w:val="-1"/>
          <w:highlight w:val="yellow"/>
        </w:rPr>
        <w:t xml:space="preserve"> </w:t>
      </w:r>
      <w:r w:rsidRPr="002C4FD9">
        <w:rPr>
          <w:rFonts w:ascii="Arial" w:hAnsi="Arial" w:cs="Arial"/>
          <w:b/>
          <w:spacing w:val="4"/>
          <w:highlight w:val="yellow"/>
        </w:rPr>
        <w:t>d</w:t>
      </w:r>
      <w:r w:rsidRPr="002C4FD9">
        <w:rPr>
          <w:rFonts w:ascii="Arial" w:hAnsi="Arial" w:cs="Arial"/>
          <w:b/>
          <w:spacing w:val="-1"/>
          <w:highlight w:val="yellow"/>
        </w:rPr>
        <w:t>u</w:t>
      </w:r>
      <w:r w:rsidRPr="002C4FD9">
        <w:rPr>
          <w:rFonts w:ascii="Arial" w:hAnsi="Arial" w:cs="Arial"/>
          <w:b/>
          <w:spacing w:val="1"/>
          <w:highlight w:val="yellow"/>
        </w:rPr>
        <w:t>r</w:t>
      </w:r>
      <w:r w:rsidRPr="002C4FD9">
        <w:rPr>
          <w:rFonts w:ascii="Arial" w:hAnsi="Arial" w:cs="Arial"/>
          <w:b/>
          <w:highlight w:val="yellow"/>
        </w:rPr>
        <w:t>i</w:t>
      </w:r>
      <w:r w:rsidRPr="002C4FD9">
        <w:rPr>
          <w:rFonts w:ascii="Arial" w:hAnsi="Arial" w:cs="Arial"/>
          <w:b/>
          <w:spacing w:val="-2"/>
          <w:highlight w:val="yellow"/>
        </w:rPr>
        <w:t>n</w:t>
      </w:r>
      <w:r w:rsidRPr="002C4FD9">
        <w:rPr>
          <w:rFonts w:ascii="Arial" w:hAnsi="Arial" w:cs="Arial"/>
          <w:b/>
          <w:highlight w:val="yellow"/>
        </w:rPr>
        <w:t xml:space="preserve">g </w:t>
      </w:r>
      <w:r w:rsidRPr="002C4FD9">
        <w:rPr>
          <w:rFonts w:ascii="Arial" w:hAnsi="Arial" w:cs="Arial"/>
          <w:b/>
          <w:spacing w:val="-1"/>
          <w:highlight w:val="yellow"/>
        </w:rPr>
        <w:t>p</w:t>
      </w:r>
      <w:r w:rsidRPr="002C4FD9">
        <w:rPr>
          <w:rFonts w:ascii="Arial" w:hAnsi="Arial" w:cs="Arial"/>
          <w:b/>
          <w:spacing w:val="1"/>
          <w:highlight w:val="yellow"/>
        </w:rPr>
        <w:t>ee</w:t>
      </w:r>
      <w:r w:rsidRPr="002C4FD9">
        <w:rPr>
          <w:rFonts w:ascii="Arial" w:hAnsi="Arial" w:cs="Arial"/>
          <w:b/>
          <w:highlight w:val="yellow"/>
        </w:rPr>
        <w:t>r</w:t>
      </w:r>
      <w:r w:rsidRPr="002C4FD9">
        <w:rPr>
          <w:rFonts w:ascii="Arial" w:hAnsi="Arial" w:cs="Arial"/>
          <w:b/>
          <w:spacing w:val="1"/>
          <w:highlight w:val="yellow"/>
        </w:rPr>
        <w:t xml:space="preserve"> re</w:t>
      </w:r>
      <w:r w:rsidRPr="002C4FD9">
        <w:rPr>
          <w:rFonts w:ascii="Arial" w:hAnsi="Arial" w:cs="Arial"/>
          <w:b/>
          <w:highlight w:val="yellow"/>
        </w:rPr>
        <w:t>v</w:t>
      </w:r>
      <w:r w:rsidRPr="002C4FD9">
        <w:rPr>
          <w:rFonts w:ascii="Arial" w:hAnsi="Arial" w:cs="Arial"/>
          <w:b/>
          <w:spacing w:val="-1"/>
          <w:highlight w:val="yellow"/>
        </w:rPr>
        <w:t>i</w:t>
      </w:r>
      <w:r w:rsidRPr="002C4FD9">
        <w:rPr>
          <w:rFonts w:ascii="Arial" w:hAnsi="Arial" w:cs="Arial"/>
          <w:b/>
          <w:spacing w:val="1"/>
          <w:highlight w:val="yellow"/>
        </w:rPr>
        <w:t>e</w:t>
      </w:r>
      <w:r w:rsidRPr="002C4FD9">
        <w:rPr>
          <w:rFonts w:ascii="Arial" w:hAnsi="Arial" w:cs="Arial"/>
          <w:b/>
          <w:highlight w:val="yellow"/>
        </w:rPr>
        <w:t>w.</w:t>
      </w:r>
    </w:p>
    <w:p w14:paraId="24237407" w14:textId="77777777" w:rsidR="00A65A6C" w:rsidRPr="002C4FD9" w:rsidRDefault="003336AB">
      <w:pPr>
        <w:spacing w:before="34" w:line="360" w:lineRule="auto"/>
        <w:ind w:right="78"/>
        <w:jc w:val="both"/>
        <w:rPr>
          <w:rFonts w:ascii="Arial" w:hAnsi="Arial" w:cs="Arial"/>
        </w:rPr>
        <w:sectPr w:rsidR="00A65A6C" w:rsidRPr="002C4FD9">
          <w:type w:val="continuous"/>
          <w:pgSz w:w="15840" w:h="12240" w:orient="landscape"/>
          <w:pgMar w:top="1120" w:right="1320" w:bottom="280" w:left="1340" w:header="720" w:footer="720" w:gutter="0"/>
          <w:cols w:num="2" w:space="720" w:equalWidth="0">
            <w:col w:w="10209" w:space="210"/>
            <w:col w:w="2761"/>
          </w:cols>
        </w:sectPr>
      </w:pPr>
      <w:r w:rsidRPr="002C4FD9">
        <w:rPr>
          <w:rFonts w:ascii="Arial" w:hAnsi="Arial" w:cs="Arial"/>
        </w:rPr>
        <w:br w:type="column"/>
      </w:r>
      <w:r w:rsidRPr="002C4FD9">
        <w:rPr>
          <w:rFonts w:ascii="Arial" w:hAnsi="Arial" w:cs="Arial"/>
          <w:b/>
        </w:rPr>
        <w:t>A</w:t>
      </w:r>
      <w:r w:rsidRPr="002C4FD9">
        <w:rPr>
          <w:rFonts w:ascii="Arial" w:hAnsi="Arial" w:cs="Arial"/>
          <w:b/>
          <w:spacing w:val="-1"/>
        </w:rPr>
        <w:t>u</w:t>
      </w:r>
      <w:r w:rsidRPr="002C4FD9">
        <w:rPr>
          <w:rFonts w:ascii="Arial" w:hAnsi="Arial" w:cs="Arial"/>
          <w:b/>
          <w:spacing w:val="-2"/>
        </w:rPr>
        <w:t>t</w:t>
      </w:r>
      <w:r w:rsidRPr="002C4FD9">
        <w:rPr>
          <w:rFonts w:ascii="Arial" w:hAnsi="Arial" w:cs="Arial"/>
          <w:b/>
          <w:spacing w:val="-1"/>
        </w:rPr>
        <w:t>h</w:t>
      </w:r>
      <w:r w:rsidRPr="002C4FD9">
        <w:rPr>
          <w:rFonts w:ascii="Arial" w:hAnsi="Arial" w:cs="Arial"/>
          <w:b/>
        </w:rPr>
        <w:t>o</w:t>
      </w:r>
      <w:r w:rsidRPr="002C4FD9">
        <w:rPr>
          <w:rFonts w:ascii="Arial" w:hAnsi="Arial" w:cs="Arial"/>
          <w:b/>
          <w:spacing w:val="1"/>
        </w:rPr>
        <w:t>r</w:t>
      </w:r>
      <w:r w:rsidRPr="002C4FD9">
        <w:rPr>
          <w:rFonts w:ascii="Arial" w:hAnsi="Arial" w:cs="Arial"/>
          <w:b/>
          <w:spacing w:val="-2"/>
        </w:rPr>
        <w:t>’</w:t>
      </w:r>
      <w:r w:rsidRPr="002C4FD9">
        <w:rPr>
          <w:rFonts w:ascii="Arial" w:hAnsi="Arial" w:cs="Arial"/>
          <w:b/>
        </w:rPr>
        <w:t>s</w:t>
      </w:r>
      <w:r w:rsidRPr="002C4FD9">
        <w:rPr>
          <w:rFonts w:ascii="Arial" w:hAnsi="Arial" w:cs="Arial"/>
          <w:b/>
          <w:spacing w:val="4"/>
        </w:rPr>
        <w:t xml:space="preserve"> </w:t>
      </w:r>
      <w:r w:rsidRPr="002C4FD9">
        <w:rPr>
          <w:rFonts w:ascii="Arial" w:hAnsi="Arial" w:cs="Arial"/>
          <w:b/>
          <w:spacing w:val="-2"/>
        </w:rPr>
        <w:t>F</w:t>
      </w:r>
      <w:r w:rsidRPr="002C4FD9">
        <w:rPr>
          <w:rFonts w:ascii="Arial" w:hAnsi="Arial" w:cs="Arial"/>
          <w:b/>
          <w:spacing w:val="1"/>
        </w:rPr>
        <w:t>ee</w:t>
      </w:r>
      <w:r w:rsidRPr="002C4FD9">
        <w:rPr>
          <w:rFonts w:ascii="Arial" w:hAnsi="Arial" w:cs="Arial"/>
          <w:b/>
          <w:spacing w:val="-1"/>
        </w:rPr>
        <w:t>db</w:t>
      </w:r>
      <w:r w:rsidRPr="002C4FD9">
        <w:rPr>
          <w:rFonts w:ascii="Arial" w:hAnsi="Arial" w:cs="Arial"/>
          <w:b/>
        </w:rPr>
        <w:t>a</w:t>
      </w:r>
      <w:r w:rsidRPr="002C4FD9">
        <w:rPr>
          <w:rFonts w:ascii="Arial" w:hAnsi="Arial" w:cs="Arial"/>
          <w:b/>
          <w:spacing w:val="1"/>
        </w:rPr>
        <w:t>c</w:t>
      </w:r>
      <w:r w:rsidRPr="002C4FD9">
        <w:rPr>
          <w:rFonts w:ascii="Arial" w:hAnsi="Arial" w:cs="Arial"/>
          <w:b/>
        </w:rPr>
        <w:t>k</w:t>
      </w:r>
      <w:r w:rsidRPr="002C4FD9">
        <w:rPr>
          <w:rFonts w:ascii="Arial" w:hAnsi="Arial" w:cs="Arial"/>
          <w:b/>
          <w:spacing w:val="1"/>
        </w:rPr>
        <w:t xml:space="preserve"> </w:t>
      </w:r>
      <w:r w:rsidRPr="002C4FD9">
        <w:rPr>
          <w:rFonts w:ascii="Arial" w:hAnsi="Arial" w:cs="Arial"/>
          <w:b/>
          <w:spacing w:val="-2"/>
        </w:rPr>
        <w:t>(</w:t>
      </w:r>
      <w:r w:rsidRPr="002C4FD9">
        <w:rPr>
          <w:rFonts w:ascii="Arial" w:hAnsi="Arial" w:cs="Arial"/>
          <w:b/>
          <w:spacing w:val="2"/>
        </w:rPr>
        <w:t>I</w:t>
      </w:r>
      <w:r w:rsidRPr="002C4FD9">
        <w:rPr>
          <w:rFonts w:ascii="Arial" w:hAnsi="Arial" w:cs="Arial"/>
          <w:b/>
        </w:rPr>
        <w:t xml:space="preserve">t is </w:t>
      </w:r>
      <w:r w:rsidRPr="002C4FD9">
        <w:rPr>
          <w:rFonts w:ascii="Arial" w:hAnsi="Arial" w:cs="Arial"/>
          <w:b/>
          <w:spacing w:val="3"/>
        </w:rPr>
        <w:t>m</w:t>
      </w:r>
      <w:r w:rsidRPr="002C4FD9">
        <w:rPr>
          <w:rFonts w:ascii="Arial" w:hAnsi="Arial" w:cs="Arial"/>
          <w:b/>
        </w:rPr>
        <w:t>a</w:t>
      </w:r>
      <w:r w:rsidRPr="002C4FD9">
        <w:rPr>
          <w:rFonts w:ascii="Arial" w:hAnsi="Arial" w:cs="Arial"/>
          <w:b/>
          <w:spacing w:val="-1"/>
        </w:rPr>
        <w:t>nd</w:t>
      </w:r>
      <w:r w:rsidRPr="002C4FD9">
        <w:rPr>
          <w:rFonts w:ascii="Arial" w:hAnsi="Arial" w:cs="Arial"/>
          <w:b/>
        </w:rPr>
        <w:t>a</w:t>
      </w:r>
      <w:r w:rsidRPr="002C4FD9">
        <w:rPr>
          <w:rFonts w:ascii="Arial" w:hAnsi="Arial" w:cs="Arial"/>
          <w:b/>
          <w:spacing w:val="-2"/>
        </w:rPr>
        <w:t>t</w:t>
      </w:r>
      <w:r w:rsidRPr="002C4FD9">
        <w:rPr>
          <w:rFonts w:ascii="Arial" w:hAnsi="Arial" w:cs="Arial"/>
          <w:b/>
        </w:rPr>
        <w:t>o</w:t>
      </w:r>
      <w:r w:rsidRPr="002C4FD9">
        <w:rPr>
          <w:rFonts w:ascii="Arial" w:hAnsi="Arial" w:cs="Arial"/>
          <w:b/>
          <w:spacing w:val="1"/>
        </w:rPr>
        <w:t>r</w:t>
      </w:r>
      <w:r w:rsidRPr="002C4FD9">
        <w:rPr>
          <w:rFonts w:ascii="Arial" w:hAnsi="Arial" w:cs="Arial"/>
          <w:b/>
        </w:rPr>
        <w:t xml:space="preserve">y </w:t>
      </w:r>
      <w:r w:rsidRPr="002C4FD9">
        <w:rPr>
          <w:rFonts w:ascii="Arial" w:hAnsi="Arial" w:cs="Arial"/>
          <w:b/>
          <w:spacing w:val="2"/>
        </w:rPr>
        <w:t xml:space="preserve"> </w:t>
      </w:r>
      <w:r w:rsidRPr="002C4FD9">
        <w:rPr>
          <w:rFonts w:ascii="Arial" w:hAnsi="Arial" w:cs="Arial"/>
          <w:b/>
          <w:spacing w:val="-2"/>
        </w:rPr>
        <w:t>t</w:t>
      </w:r>
      <w:r w:rsidRPr="002C4FD9">
        <w:rPr>
          <w:rFonts w:ascii="Arial" w:hAnsi="Arial" w:cs="Arial"/>
          <w:b/>
          <w:spacing w:val="-1"/>
        </w:rPr>
        <w:t>h</w:t>
      </w:r>
      <w:r w:rsidRPr="002C4FD9">
        <w:rPr>
          <w:rFonts w:ascii="Arial" w:hAnsi="Arial" w:cs="Arial"/>
          <w:b/>
        </w:rPr>
        <w:t>at  a</w:t>
      </w:r>
      <w:r w:rsidRPr="002C4FD9">
        <w:rPr>
          <w:rFonts w:ascii="Arial" w:hAnsi="Arial" w:cs="Arial"/>
          <w:b/>
          <w:spacing w:val="4"/>
        </w:rPr>
        <w:t>u</w:t>
      </w:r>
      <w:r w:rsidRPr="002C4FD9">
        <w:rPr>
          <w:rFonts w:ascii="Arial" w:hAnsi="Arial" w:cs="Arial"/>
          <w:b/>
          <w:spacing w:val="-2"/>
        </w:rPr>
        <w:t>t</w:t>
      </w:r>
      <w:r w:rsidRPr="002C4FD9">
        <w:rPr>
          <w:rFonts w:ascii="Arial" w:hAnsi="Arial" w:cs="Arial"/>
          <w:b/>
          <w:spacing w:val="-1"/>
        </w:rPr>
        <w:t>h</w:t>
      </w:r>
      <w:r w:rsidRPr="002C4FD9">
        <w:rPr>
          <w:rFonts w:ascii="Arial" w:hAnsi="Arial" w:cs="Arial"/>
          <w:b/>
        </w:rPr>
        <w:t>o</w:t>
      </w:r>
      <w:r w:rsidRPr="002C4FD9">
        <w:rPr>
          <w:rFonts w:ascii="Arial" w:hAnsi="Arial" w:cs="Arial"/>
          <w:b/>
          <w:spacing w:val="1"/>
        </w:rPr>
        <w:t>r</w:t>
      </w:r>
      <w:r w:rsidRPr="002C4FD9">
        <w:rPr>
          <w:rFonts w:ascii="Arial" w:hAnsi="Arial" w:cs="Arial"/>
          <w:b/>
        </w:rPr>
        <w:t xml:space="preserve">s </w:t>
      </w:r>
      <w:r w:rsidRPr="002C4FD9">
        <w:rPr>
          <w:rFonts w:ascii="Arial" w:hAnsi="Arial" w:cs="Arial"/>
          <w:b/>
          <w:spacing w:val="2"/>
        </w:rPr>
        <w:t>s</w:t>
      </w:r>
      <w:r w:rsidRPr="002C4FD9">
        <w:rPr>
          <w:rFonts w:ascii="Arial" w:hAnsi="Arial" w:cs="Arial"/>
          <w:b/>
          <w:spacing w:val="-1"/>
        </w:rPr>
        <w:t>h</w:t>
      </w:r>
      <w:r w:rsidRPr="002C4FD9">
        <w:rPr>
          <w:rFonts w:ascii="Arial" w:hAnsi="Arial" w:cs="Arial"/>
          <w:b/>
        </w:rPr>
        <w:t>o</w:t>
      </w:r>
      <w:r w:rsidRPr="002C4FD9">
        <w:rPr>
          <w:rFonts w:ascii="Arial" w:hAnsi="Arial" w:cs="Arial"/>
          <w:b/>
          <w:spacing w:val="-1"/>
        </w:rPr>
        <w:t>u</w:t>
      </w:r>
      <w:r w:rsidRPr="002C4FD9">
        <w:rPr>
          <w:rFonts w:ascii="Arial" w:hAnsi="Arial" w:cs="Arial"/>
          <w:b/>
        </w:rPr>
        <w:t>ld</w:t>
      </w:r>
      <w:r w:rsidRPr="002C4FD9">
        <w:rPr>
          <w:rFonts w:ascii="Arial" w:hAnsi="Arial" w:cs="Arial"/>
          <w:b/>
          <w:spacing w:val="2"/>
        </w:rPr>
        <w:t xml:space="preserve"> </w:t>
      </w:r>
      <w:r w:rsidRPr="002C4FD9">
        <w:rPr>
          <w:rFonts w:ascii="Arial" w:hAnsi="Arial" w:cs="Arial"/>
          <w:b/>
        </w:rPr>
        <w:t>w</w:t>
      </w:r>
      <w:r w:rsidRPr="002C4FD9">
        <w:rPr>
          <w:rFonts w:ascii="Arial" w:hAnsi="Arial" w:cs="Arial"/>
          <w:b/>
          <w:spacing w:val="1"/>
        </w:rPr>
        <w:t>r</w:t>
      </w:r>
      <w:r w:rsidRPr="002C4FD9">
        <w:rPr>
          <w:rFonts w:ascii="Arial" w:hAnsi="Arial" w:cs="Arial"/>
          <w:b/>
        </w:rPr>
        <w:t>i</w:t>
      </w:r>
      <w:r w:rsidRPr="002C4FD9">
        <w:rPr>
          <w:rFonts w:ascii="Arial" w:hAnsi="Arial" w:cs="Arial"/>
          <w:b/>
          <w:spacing w:val="-2"/>
        </w:rPr>
        <w:t>t</w:t>
      </w:r>
      <w:r w:rsidRPr="002C4FD9">
        <w:rPr>
          <w:rFonts w:ascii="Arial" w:hAnsi="Arial" w:cs="Arial"/>
          <w:b/>
        </w:rPr>
        <w:t>e</w:t>
      </w:r>
      <w:r w:rsidRPr="002C4FD9">
        <w:rPr>
          <w:rFonts w:ascii="Arial" w:hAnsi="Arial" w:cs="Arial"/>
          <w:b/>
          <w:spacing w:val="5"/>
        </w:rPr>
        <w:t xml:space="preserve"> </w:t>
      </w:r>
      <w:r w:rsidRPr="002C4FD9">
        <w:rPr>
          <w:rFonts w:ascii="Arial" w:hAnsi="Arial" w:cs="Arial"/>
          <w:b/>
          <w:spacing w:val="-1"/>
        </w:rPr>
        <w:t>h</w:t>
      </w:r>
      <w:r w:rsidRPr="002C4FD9">
        <w:rPr>
          <w:rFonts w:ascii="Arial" w:hAnsi="Arial" w:cs="Arial"/>
          <w:b/>
        </w:rPr>
        <w:t>i</w:t>
      </w:r>
      <w:r w:rsidRPr="002C4FD9">
        <w:rPr>
          <w:rFonts w:ascii="Arial" w:hAnsi="Arial" w:cs="Arial"/>
          <w:b/>
          <w:spacing w:val="1"/>
        </w:rPr>
        <w:t>s</w:t>
      </w:r>
      <w:r w:rsidRPr="002C4FD9">
        <w:rPr>
          <w:rFonts w:ascii="Arial" w:hAnsi="Arial" w:cs="Arial"/>
          <w:b/>
        </w:rPr>
        <w:t>/</w:t>
      </w:r>
      <w:r w:rsidRPr="002C4FD9">
        <w:rPr>
          <w:rFonts w:ascii="Arial" w:hAnsi="Arial" w:cs="Arial"/>
          <w:b/>
          <w:spacing w:val="-2"/>
        </w:rPr>
        <w:t>h</w:t>
      </w:r>
      <w:r w:rsidRPr="002C4FD9">
        <w:rPr>
          <w:rFonts w:ascii="Arial" w:hAnsi="Arial" w:cs="Arial"/>
          <w:b/>
          <w:spacing w:val="1"/>
        </w:rPr>
        <w:t>e</w:t>
      </w:r>
      <w:r w:rsidRPr="002C4FD9">
        <w:rPr>
          <w:rFonts w:ascii="Arial" w:hAnsi="Arial" w:cs="Arial"/>
          <w:b/>
        </w:rPr>
        <w:t xml:space="preserve">r </w:t>
      </w:r>
      <w:r w:rsidRPr="002C4FD9">
        <w:rPr>
          <w:rFonts w:ascii="Arial" w:hAnsi="Arial" w:cs="Arial"/>
          <w:b/>
          <w:spacing w:val="3"/>
        </w:rPr>
        <w:t>f</w:t>
      </w:r>
      <w:r w:rsidRPr="002C4FD9">
        <w:rPr>
          <w:rFonts w:ascii="Arial" w:hAnsi="Arial" w:cs="Arial"/>
          <w:b/>
          <w:spacing w:val="1"/>
        </w:rPr>
        <w:t>ee</w:t>
      </w:r>
      <w:r w:rsidRPr="002C4FD9">
        <w:rPr>
          <w:rFonts w:ascii="Arial" w:hAnsi="Arial" w:cs="Arial"/>
          <w:b/>
          <w:spacing w:val="-1"/>
        </w:rPr>
        <w:t>db</w:t>
      </w:r>
      <w:r w:rsidRPr="002C4FD9">
        <w:rPr>
          <w:rFonts w:ascii="Arial" w:hAnsi="Arial" w:cs="Arial"/>
          <w:b/>
        </w:rPr>
        <w:t>a</w:t>
      </w:r>
      <w:r w:rsidRPr="002C4FD9">
        <w:rPr>
          <w:rFonts w:ascii="Arial" w:hAnsi="Arial" w:cs="Arial"/>
          <w:b/>
          <w:spacing w:val="1"/>
        </w:rPr>
        <w:t>c</w:t>
      </w:r>
      <w:r w:rsidRPr="002C4FD9">
        <w:rPr>
          <w:rFonts w:ascii="Arial" w:hAnsi="Arial" w:cs="Arial"/>
          <w:b/>
        </w:rPr>
        <w:t xml:space="preserve">k </w:t>
      </w:r>
      <w:r w:rsidRPr="002C4FD9">
        <w:rPr>
          <w:rFonts w:ascii="Arial" w:hAnsi="Arial" w:cs="Arial"/>
          <w:b/>
          <w:spacing w:val="-1"/>
        </w:rPr>
        <w:t>h</w:t>
      </w:r>
      <w:r w:rsidRPr="002C4FD9">
        <w:rPr>
          <w:rFonts w:ascii="Arial" w:hAnsi="Arial" w:cs="Arial"/>
          <w:b/>
          <w:spacing w:val="1"/>
        </w:rPr>
        <w:t>ere</w:t>
      </w:r>
      <w:r w:rsidRPr="002C4FD9">
        <w:rPr>
          <w:rFonts w:ascii="Arial" w:hAnsi="Arial" w:cs="Arial"/>
          <w:b/>
        </w:rPr>
        <w:t>)</w:t>
      </w:r>
    </w:p>
    <w:p w14:paraId="7F26E5BD" w14:textId="77777777" w:rsidR="00A65A6C" w:rsidRPr="002C4FD9" w:rsidRDefault="00A65A6C">
      <w:pPr>
        <w:spacing w:before="5" w:line="100" w:lineRule="exact"/>
        <w:rPr>
          <w:rFonts w:ascii="Arial" w:hAnsi="Arial" w:cs="Arial"/>
        </w:rPr>
      </w:pPr>
    </w:p>
    <w:p w14:paraId="12488284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p w14:paraId="02C3C95D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p w14:paraId="2C10AC3C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7087"/>
        <w:gridCol w:w="2866"/>
      </w:tblGrid>
      <w:tr w:rsidR="00A65A6C" w:rsidRPr="002C4FD9" w14:paraId="5E96F9FB" w14:textId="77777777">
        <w:trPr>
          <w:trHeight w:hRule="exact" w:val="4151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C3D2A" w14:textId="77777777" w:rsidR="00A65A6C" w:rsidRPr="002C4FD9" w:rsidRDefault="003336AB">
            <w:pPr>
              <w:spacing w:line="220" w:lineRule="exact"/>
              <w:ind w:left="104" w:right="75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b/>
                <w:spacing w:val="-2"/>
              </w:rPr>
              <w:t>P</w:t>
            </w:r>
            <w:r w:rsidRPr="002C4FD9">
              <w:rPr>
                <w:rFonts w:ascii="Arial" w:hAnsi="Arial" w:cs="Arial"/>
                <w:b/>
              </w:rPr>
              <w:t>lea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</w:rPr>
              <w:t xml:space="preserve">e   </w:t>
            </w:r>
            <w:r w:rsidRPr="002C4FD9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>w</w:t>
            </w:r>
            <w:r w:rsidRPr="002C4FD9">
              <w:rPr>
                <w:rFonts w:ascii="Arial" w:hAnsi="Arial" w:cs="Arial"/>
                <w:b/>
                <w:spacing w:val="1"/>
              </w:rPr>
              <w:t>r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 xml:space="preserve">e   </w:t>
            </w:r>
            <w:r w:rsidRPr="002C4FD9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 xml:space="preserve">a   </w:t>
            </w:r>
            <w:r w:rsidRPr="002C4FD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3"/>
              </w:rPr>
              <w:t>f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</w:rPr>
              <w:t xml:space="preserve">w   </w:t>
            </w:r>
            <w:r w:rsidRPr="002C4FD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  <w:spacing w:val="1"/>
              </w:rPr>
              <w:t>c</w:t>
            </w:r>
            <w:r w:rsidRPr="002C4FD9">
              <w:rPr>
                <w:rFonts w:ascii="Arial" w:hAnsi="Arial" w:cs="Arial"/>
                <w:b/>
                <w:spacing w:val="-4"/>
              </w:rPr>
              <w:t>e</w:t>
            </w:r>
            <w:r w:rsidRPr="002C4FD9">
              <w:rPr>
                <w:rFonts w:ascii="Arial" w:hAnsi="Arial" w:cs="Arial"/>
                <w:b/>
              </w:rPr>
              <w:t>s</w:t>
            </w:r>
          </w:p>
          <w:p w14:paraId="68B323AF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3B6CEFF4" w14:textId="77777777" w:rsidR="00A65A6C" w:rsidRPr="002C4FD9" w:rsidRDefault="003336AB">
            <w:pPr>
              <w:spacing w:line="360" w:lineRule="auto"/>
              <w:ind w:left="104" w:right="65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b/>
                <w:spacing w:val="1"/>
              </w:rPr>
              <w:t>re</w:t>
            </w:r>
            <w:r w:rsidRPr="002C4FD9">
              <w:rPr>
                <w:rFonts w:ascii="Arial" w:hAnsi="Arial" w:cs="Arial"/>
                <w:b/>
              </w:rPr>
              <w:t>ga</w:t>
            </w:r>
            <w:r w:rsidRPr="002C4FD9">
              <w:rPr>
                <w:rFonts w:ascii="Arial" w:hAnsi="Arial" w:cs="Arial"/>
                <w:b/>
                <w:spacing w:val="1"/>
              </w:rPr>
              <w:t>r</w:t>
            </w:r>
            <w:r w:rsidRPr="002C4FD9">
              <w:rPr>
                <w:rFonts w:ascii="Arial" w:hAnsi="Arial" w:cs="Arial"/>
                <w:b/>
                <w:spacing w:val="-1"/>
              </w:rPr>
              <w:t>d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2"/>
              </w:rPr>
              <w:t>n</w:t>
            </w:r>
            <w:r w:rsidRPr="002C4FD9">
              <w:rPr>
                <w:rFonts w:ascii="Arial" w:hAnsi="Arial" w:cs="Arial"/>
                <w:b/>
              </w:rPr>
              <w:t xml:space="preserve">g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>e</w:t>
            </w:r>
            <w:r w:rsidRPr="002C4F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3"/>
              </w:rPr>
              <w:t>m</w:t>
            </w:r>
            <w:r w:rsidRPr="002C4FD9">
              <w:rPr>
                <w:rFonts w:ascii="Arial" w:hAnsi="Arial" w:cs="Arial"/>
                <w:b/>
                <w:spacing w:val="-1"/>
              </w:rPr>
              <w:t>p</w:t>
            </w:r>
            <w:r w:rsidRPr="002C4FD9">
              <w:rPr>
                <w:rFonts w:ascii="Arial" w:hAnsi="Arial" w:cs="Arial"/>
                <w:b/>
              </w:rPr>
              <w:t>o</w:t>
            </w:r>
            <w:r w:rsidRPr="002C4FD9">
              <w:rPr>
                <w:rFonts w:ascii="Arial" w:hAnsi="Arial" w:cs="Arial"/>
                <w:b/>
                <w:spacing w:val="1"/>
              </w:rPr>
              <w:t>r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  <w:spacing w:val="1"/>
              </w:rPr>
              <w:t>c</w:t>
            </w:r>
            <w:r w:rsidRPr="002C4FD9">
              <w:rPr>
                <w:rFonts w:ascii="Arial" w:hAnsi="Arial" w:cs="Arial"/>
                <w:b/>
              </w:rPr>
              <w:t>e</w:t>
            </w:r>
            <w:r w:rsidRPr="002C4F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>of</w:t>
            </w:r>
            <w:r w:rsidRPr="002C4F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 xml:space="preserve">is </w:t>
            </w:r>
            <w:r w:rsidRPr="002C4FD9">
              <w:rPr>
                <w:rFonts w:ascii="Arial" w:hAnsi="Arial" w:cs="Arial"/>
                <w:b/>
                <w:spacing w:val="3"/>
              </w:rPr>
              <w:t>m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-1"/>
              </w:rPr>
              <w:t>nu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1"/>
              </w:rPr>
              <w:t>cr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2"/>
              </w:rPr>
              <w:t>p</w:t>
            </w:r>
            <w:r w:rsidRPr="002C4FD9">
              <w:rPr>
                <w:rFonts w:ascii="Arial" w:hAnsi="Arial" w:cs="Arial"/>
                <w:b/>
              </w:rPr>
              <w:t xml:space="preserve">t </w:t>
            </w:r>
            <w:r w:rsidRPr="002C4FD9">
              <w:rPr>
                <w:rFonts w:ascii="Arial" w:hAnsi="Arial" w:cs="Arial"/>
                <w:b/>
                <w:spacing w:val="3"/>
              </w:rPr>
              <w:t>f</w:t>
            </w:r>
            <w:r w:rsidRPr="002C4FD9">
              <w:rPr>
                <w:rFonts w:ascii="Arial" w:hAnsi="Arial" w:cs="Arial"/>
                <w:b/>
              </w:rPr>
              <w:t>or</w:t>
            </w:r>
            <w:r w:rsidRPr="002C4F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>e</w:t>
            </w:r>
            <w:r w:rsidRPr="002C4F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1"/>
              </w:rPr>
              <w:t>c</w:t>
            </w:r>
            <w:r w:rsidRPr="002C4FD9">
              <w:rPr>
                <w:rFonts w:ascii="Arial" w:hAnsi="Arial" w:cs="Arial"/>
                <w:b/>
              </w:rPr>
              <w:t>ie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3"/>
              </w:rPr>
              <w:t>f</w:t>
            </w:r>
            <w:r w:rsidRPr="002C4FD9">
              <w:rPr>
                <w:rFonts w:ascii="Arial" w:hAnsi="Arial" w:cs="Arial"/>
                <w:b/>
              </w:rPr>
              <w:t xml:space="preserve">ic </w:t>
            </w:r>
            <w:r w:rsidRPr="002C4FD9">
              <w:rPr>
                <w:rFonts w:ascii="Arial" w:hAnsi="Arial" w:cs="Arial"/>
                <w:b/>
                <w:spacing w:val="1"/>
              </w:rPr>
              <w:t>c</w:t>
            </w:r>
            <w:r w:rsidRPr="002C4FD9">
              <w:rPr>
                <w:rFonts w:ascii="Arial" w:hAnsi="Arial" w:cs="Arial"/>
                <w:b/>
              </w:rPr>
              <w:t>o</w:t>
            </w:r>
            <w:r w:rsidRPr="002C4FD9">
              <w:rPr>
                <w:rFonts w:ascii="Arial" w:hAnsi="Arial" w:cs="Arial"/>
                <w:b/>
                <w:spacing w:val="-2"/>
              </w:rPr>
              <w:t>m</w:t>
            </w:r>
            <w:r w:rsidRPr="002C4FD9">
              <w:rPr>
                <w:rFonts w:ascii="Arial" w:hAnsi="Arial" w:cs="Arial"/>
                <w:b/>
                <w:spacing w:val="3"/>
              </w:rPr>
              <w:t>m</w:t>
            </w:r>
            <w:r w:rsidRPr="002C4FD9">
              <w:rPr>
                <w:rFonts w:ascii="Arial" w:hAnsi="Arial" w:cs="Arial"/>
                <w:b/>
                <w:spacing w:val="-1"/>
              </w:rPr>
              <w:t>un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 xml:space="preserve">y. A </w:t>
            </w:r>
            <w:r w:rsidRPr="002C4FD9">
              <w:rPr>
                <w:rFonts w:ascii="Arial" w:hAnsi="Arial" w:cs="Arial"/>
                <w:b/>
                <w:spacing w:val="3"/>
              </w:rPr>
              <w:t>m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2"/>
              </w:rPr>
              <w:t>n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3"/>
              </w:rPr>
              <w:t>m</w:t>
            </w:r>
            <w:r w:rsidRPr="002C4FD9">
              <w:rPr>
                <w:rFonts w:ascii="Arial" w:hAnsi="Arial" w:cs="Arial"/>
                <w:b/>
                <w:spacing w:val="-1"/>
              </w:rPr>
              <w:t>u</w:t>
            </w:r>
            <w:r w:rsidRPr="002C4FD9">
              <w:rPr>
                <w:rFonts w:ascii="Arial" w:hAnsi="Arial" w:cs="Arial"/>
                <w:b/>
              </w:rPr>
              <w:t>m</w:t>
            </w:r>
            <w:r w:rsidRPr="002C4F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>of</w:t>
            </w:r>
            <w:r w:rsidRPr="002C4FD9">
              <w:rPr>
                <w:rFonts w:ascii="Arial" w:hAnsi="Arial" w:cs="Arial"/>
                <w:b/>
                <w:spacing w:val="3"/>
              </w:rPr>
              <w:t xml:space="preserve"> 3</w:t>
            </w:r>
            <w:r w:rsidRPr="002C4FD9">
              <w:rPr>
                <w:rFonts w:ascii="Arial" w:hAnsi="Arial" w:cs="Arial"/>
                <w:b/>
                <w:spacing w:val="-2"/>
              </w:rPr>
              <w:t>-</w:t>
            </w:r>
            <w:r w:rsidRPr="002C4FD9">
              <w:rPr>
                <w:rFonts w:ascii="Arial" w:hAnsi="Arial" w:cs="Arial"/>
                <w:b/>
              </w:rPr>
              <w:t xml:space="preserve">4 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  <w:spacing w:val="1"/>
              </w:rPr>
              <w:t>ce</w:t>
            </w:r>
            <w:r w:rsidRPr="002C4FD9">
              <w:rPr>
                <w:rFonts w:ascii="Arial" w:hAnsi="Arial" w:cs="Arial"/>
                <w:b/>
              </w:rPr>
              <w:t>s</w:t>
            </w:r>
            <w:r w:rsidRPr="002C4FD9">
              <w:rPr>
                <w:rFonts w:ascii="Arial" w:hAnsi="Arial" w:cs="Arial"/>
                <w:b/>
                <w:spacing w:val="3"/>
              </w:rPr>
              <w:t xml:space="preserve"> m</w:t>
            </w:r>
            <w:r w:rsidRPr="002C4FD9">
              <w:rPr>
                <w:rFonts w:ascii="Arial" w:hAnsi="Arial" w:cs="Arial"/>
                <w:b/>
              </w:rPr>
              <w:t>ay</w:t>
            </w:r>
            <w:r w:rsidRPr="002C4F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1"/>
              </w:rPr>
              <w:t>b</w:t>
            </w:r>
            <w:r w:rsidRPr="002C4FD9">
              <w:rPr>
                <w:rFonts w:ascii="Arial" w:hAnsi="Arial" w:cs="Arial"/>
                <w:b/>
              </w:rPr>
              <w:t>e</w:t>
            </w:r>
            <w:r w:rsidRPr="002C4F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1"/>
              </w:rPr>
              <w:t>re</w:t>
            </w:r>
            <w:r w:rsidRPr="002C4FD9">
              <w:rPr>
                <w:rFonts w:ascii="Arial" w:hAnsi="Arial" w:cs="Arial"/>
                <w:b/>
                <w:spacing w:val="-1"/>
              </w:rPr>
              <w:t>qu</w:t>
            </w:r>
            <w:r w:rsidRPr="002C4FD9">
              <w:rPr>
                <w:rFonts w:ascii="Arial" w:hAnsi="Arial" w:cs="Arial"/>
                <w:b/>
              </w:rPr>
              <w:t>ir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</w:rPr>
              <w:t xml:space="preserve">d </w:t>
            </w:r>
            <w:r w:rsidRPr="002C4FD9">
              <w:rPr>
                <w:rFonts w:ascii="Arial" w:hAnsi="Arial" w:cs="Arial"/>
                <w:b/>
                <w:spacing w:val="3"/>
              </w:rPr>
              <w:t>f</w:t>
            </w:r>
            <w:r w:rsidRPr="002C4FD9">
              <w:rPr>
                <w:rFonts w:ascii="Arial" w:hAnsi="Arial" w:cs="Arial"/>
                <w:b/>
              </w:rPr>
              <w:t>or</w:t>
            </w:r>
            <w:r w:rsidRPr="002C4F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 xml:space="preserve">is </w:t>
            </w:r>
            <w:r w:rsidRPr="002C4FD9">
              <w:rPr>
                <w:rFonts w:ascii="Arial" w:hAnsi="Arial" w:cs="Arial"/>
                <w:b/>
                <w:spacing w:val="-1"/>
              </w:rPr>
              <w:t>p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1"/>
              </w:rPr>
              <w:t>r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E3563" w14:textId="77777777" w:rsidR="00A65A6C" w:rsidRPr="002C4FD9" w:rsidRDefault="003336AB">
            <w:pPr>
              <w:spacing w:line="220" w:lineRule="exact"/>
              <w:ind w:left="569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-2"/>
              </w:rPr>
              <w:t>I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dd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ss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1"/>
              </w:rPr>
              <w:t xml:space="preserve"> 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ob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9"/>
              </w:rPr>
              <w:t xml:space="preserve"> </w:t>
            </w:r>
            <w:r w:rsidRPr="002C4FD9">
              <w:rPr>
                <w:rFonts w:ascii="Arial" w:hAnsi="Arial" w:cs="Arial"/>
              </w:rPr>
              <w:t>-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g 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len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</w:rPr>
              <w:t>of</w:t>
            </w:r>
            <w:r w:rsidRPr="002C4FD9">
              <w:rPr>
                <w:rFonts w:ascii="Arial" w:hAnsi="Arial" w:cs="Arial"/>
                <w:spacing w:val="-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tal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  <w:spacing w:val="-5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r</w:t>
            </w:r>
          </w:p>
          <w:p w14:paraId="3692F753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3F26F542" w14:textId="77777777" w:rsidR="00A65A6C" w:rsidRPr="002C4FD9" w:rsidRDefault="003336AB">
            <w:pPr>
              <w:spacing w:line="360" w:lineRule="auto"/>
              <w:ind w:left="104" w:right="68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ong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young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du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ts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-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5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4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-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d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</w:rPr>
              <w:t>gy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or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ac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qu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ty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of g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ogy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.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</w:rPr>
              <w:t>dy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5"/>
              </w:rPr>
              <w:t>p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6"/>
              </w:rPr>
              <w:t>v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tegy  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 xml:space="preserve">or  </w:t>
            </w:r>
            <w:r w:rsidRPr="002C4FD9">
              <w:rPr>
                <w:rFonts w:ascii="Arial" w:hAnsi="Arial" w:cs="Arial"/>
                <w:spacing w:val="8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ng  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ly  </w:t>
            </w:r>
            <w:r w:rsidRPr="002C4FD9">
              <w:rPr>
                <w:rFonts w:ascii="Arial" w:hAnsi="Arial" w:cs="Arial"/>
                <w:spacing w:val="9"/>
              </w:rPr>
              <w:t xml:space="preserve"> 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 xml:space="preserve">r  </w:t>
            </w:r>
            <w:r w:rsidRPr="002C4FD9">
              <w:rPr>
                <w:rFonts w:ascii="Arial" w:hAnsi="Arial" w:cs="Arial"/>
                <w:spacing w:val="8"/>
              </w:rPr>
              <w:t xml:space="preserve"> 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6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on  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</w:rPr>
              <w:t>wh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le  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tai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 xml:space="preserve">g  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</w:rPr>
              <w:t>op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l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tai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ty by</w:t>
            </w:r>
            <w:r w:rsidRPr="002C4FD9">
              <w:rPr>
                <w:rFonts w:ascii="Arial" w:hAnsi="Arial" w:cs="Arial"/>
                <w:spacing w:val="1"/>
              </w:rPr>
              <w:t xml:space="preserve"> 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1"/>
              </w:rPr>
              <w:t xml:space="preserve"> 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icial 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tel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g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le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5"/>
              </w:rPr>
              <w:t>g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nt 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p</w:t>
            </w:r>
            <w:r w:rsidRPr="002C4FD9">
              <w:rPr>
                <w:rFonts w:ascii="Arial" w:hAnsi="Arial" w:cs="Arial"/>
              </w:rPr>
              <w:t>le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w 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ng 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hno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 xml:space="preserve">ogy,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labo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ve</w:t>
            </w:r>
            <w:r w:rsidRPr="002C4FD9">
              <w:rPr>
                <w:rFonts w:ascii="Arial" w:hAnsi="Arial" w:cs="Arial"/>
                <w:spacing w:val="1"/>
              </w:rPr>
              <w:t xml:space="preserve"> ca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>.</w:t>
            </w:r>
          </w:p>
          <w:p w14:paraId="549BB11A" w14:textId="77777777" w:rsidR="00A65A6C" w:rsidRPr="002C4FD9" w:rsidRDefault="003336AB">
            <w:pPr>
              <w:spacing w:before="4" w:line="360" w:lineRule="auto"/>
              <w:ind w:left="104" w:right="59" w:firstLine="465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nu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p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'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g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3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fr</w:t>
            </w:r>
            <w:r w:rsidRPr="002C4FD9">
              <w:rPr>
                <w:rFonts w:ascii="Arial" w:hAnsi="Arial" w:cs="Arial"/>
              </w:rPr>
              <w:t>om 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0"/>
              </w:rPr>
              <w:t>s</w:t>
            </w:r>
            <w:r w:rsidRPr="002C4FD9">
              <w:rPr>
                <w:rFonts w:ascii="Arial" w:hAnsi="Arial" w:cs="Arial"/>
                <w:spacing w:val="-2"/>
              </w:rPr>
              <w:t>-</w:t>
            </w:r>
            <w:r w:rsidRPr="002C4FD9">
              <w:rPr>
                <w:rFonts w:ascii="Arial" w:hAnsi="Arial" w:cs="Arial"/>
              </w:rPr>
              <w:t>lev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</w:rPr>
              <w:t xml:space="preserve">l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pp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1"/>
              </w:rPr>
              <w:t>ac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t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onn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gn</w:t>
            </w:r>
            <w:r w:rsidRPr="002C4FD9">
              <w:rPr>
                <w:rFonts w:ascii="Arial" w:hAnsi="Arial" w:cs="Arial"/>
                <w:spacing w:val="-5"/>
              </w:rPr>
              <w:t>o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c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wi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nt d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.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I</w:t>
            </w:r>
            <w:r w:rsidRPr="002C4FD9">
              <w:rPr>
                <w:rFonts w:ascii="Arial" w:hAnsi="Arial" w:cs="Arial"/>
              </w:rPr>
              <w:t>t not on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 xml:space="preserve">y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nh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our und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tand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of how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nov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be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nk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to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ff</w:t>
            </w:r>
            <w:r w:rsidRPr="002C4FD9">
              <w:rPr>
                <w:rFonts w:ascii="Arial" w:hAnsi="Arial" w:cs="Arial"/>
              </w:rPr>
              <w:t>icien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 xml:space="preserve">y, but 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>o 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d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p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  <w:spacing w:val="5"/>
              </w:rPr>
              <w:t>o</w:t>
            </w:r>
            <w:r w:rsidRPr="002C4FD9">
              <w:rPr>
                <w:rFonts w:ascii="Arial" w:hAnsi="Arial" w:cs="Arial"/>
              </w:rPr>
              <w:t>r</w:t>
            </w:r>
            <w:r w:rsidRPr="002C4FD9">
              <w:rPr>
                <w:rFonts w:ascii="Arial" w:hAnsi="Arial" w:cs="Arial"/>
                <w:spacing w:val="-2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4"/>
              </w:rPr>
              <w:t>i</w:t>
            </w:r>
            <w:r w:rsidRPr="002C4FD9">
              <w:rPr>
                <w:rFonts w:ascii="Arial" w:hAnsi="Arial" w:cs="Arial"/>
              </w:rPr>
              <w:t>ons</w:t>
            </w:r>
            <w:r w:rsidRPr="002C4FD9">
              <w:rPr>
                <w:rFonts w:ascii="Arial" w:hAnsi="Arial" w:cs="Arial"/>
                <w:spacing w:val="2"/>
              </w:rPr>
              <w:t xml:space="preserve"> 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v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 xml:space="preserve">g 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o 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de 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-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d,  p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-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d  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.  </w:t>
            </w: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s 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k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</w:rPr>
              <w:t xml:space="preserve">s 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it</w:t>
            </w:r>
            <w:r w:rsidRPr="002C4FD9">
              <w:rPr>
                <w:rFonts w:ascii="Arial" w:hAnsi="Arial" w:cs="Arial"/>
                <w:spacing w:val="49"/>
              </w:rPr>
              <w:t xml:space="preserve"> </w:t>
            </w:r>
            <w:r w:rsidRPr="002C4FD9">
              <w:rPr>
                <w:rFonts w:ascii="Arial" w:hAnsi="Arial" w:cs="Arial"/>
              </w:rPr>
              <w:t>po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ial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y  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49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 xml:space="preserve">or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n 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r</w:t>
            </w:r>
            <w:r w:rsidRPr="002C4FD9">
              <w:rPr>
                <w:rFonts w:ascii="Arial" w:hAnsi="Arial" w:cs="Arial"/>
                <w:spacing w:val="-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 h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6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.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62143" w14:textId="77777777" w:rsidR="00A65A6C" w:rsidRPr="002C4FD9" w:rsidRDefault="00A65A6C">
            <w:pPr>
              <w:rPr>
                <w:rFonts w:ascii="Arial" w:hAnsi="Arial" w:cs="Arial"/>
              </w:rPr>
            </w:pPr>
          </w:p>
        </w:tc>
      </w:tr>
      <w:tr w:rsidR="00A65A6C" w:rsidRPr="002C4FD9" w14:paraId="674AEC1C" w14:textId="77777777">
        <w:trPr>
          <w:trHeight w:hRule="exact" w:val="3807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0E8B9" w14:textId="77777777" w:rsidR="00A65A6C" w:rsidRPr="002C4FD9" w:rsidRDefault="003336AB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b/>
                <w:spacing w:val="2"/>
              </w:rPr>
              <w:t>I</w:t>
            </w:r>
            <w:r w:rsidRPr="002C4FD9">
              <w:rPr>
                <w:rFonts w:ascii="Arial" w:hAnsi="Arial" w:cs="Arial"/>
                <w:b/>
              </w:rPr>
              <w:t>s</w:t>
            </w:r>
            <w:r w:rsidRPr="002C4F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>e</w:t>
            </w:r>
            <w:r w:rsidRPr="002C4F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le of</w:t>
            </w:r>
            <w:r w:rsidRPr="002C4F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>e</w:t>
            </w:r>
            <w:r w:rsidRPr="002C4F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1"/>
              </w:rPr>
              <w:t>r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 xml:space="preserve">icle 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-1"/>
              </w:rPr>
              <w:t>u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-1"/>
              </w:rPr>
              <w:t>b</w:t>
            </w:r>
            <w:r w:rsidRPr="002C4FD9">
              <w:rPr>
                <w:rFonts w:ascii="Arial" w:hAnsi="Arial" w:cs="Arial"/>
                <w:b/>
              </w:rPr>
              <w:t>le?</w:t>
            </w:r>
          </w:p>
          <w:p w14:paraId="7AECF98A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702E1865" w14:textId="77777777" w:rsidR="00A65A6C" w:rsidRPr="002C4FD9" w:rsidRDefault="003336AB">
            <w:pPr>
              <w:spacing w:line="360" w:lineRule="auto"/>
              <w:ind w:left="104" w:right="72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b/>
                <w:spacing w:val="-2"/>
              </w:rPr>
              <w:t>(</w:t>
            </w:r>
            <w:r w:rsidRPr="002C4FD9">
              <w:rPr>
                <w:rFonts w:ascii="Arial" w:hAnsi="Arial" w:cs="Arial"/>
                <w:b/>
                <w:spacing w:val="2"/>
              </w:rPr>
              <w:t>I</w:t>
            </w:r>
            <w:r w:rsidRPr="002C4FD9">
              <w:rPr>
                <w:rFonts w:ascii="Arial" w:hAnsi="Arial" w:cs="Arial"/>
                <w:b/>
              </w:rPr>
              <w:t xml:space="preserve">f    </w:t>
            </w:r>
            <w:r w:rsidRPr="002C4FD9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</w:rPr>
              <w:t xml:space="preserve">ot    </w:t>
            </w:r>
            <w:r w:rsidRPr="002C4FD9">
              <w:rPr>
                <w:rFonts w:ascii="Arial" w:hAnsi="Arial" w:cs="Arial"/>
                <w:b/>
                <w:spacing w:val="38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1"/>
              </w:rPr>
              <w:t>p</w:t>
            </w:r>
            <w:r w:rsidRPr="002C4FD9">
              <w:rPr>
                <w:rFonts w:ascii="Arial" w:hAnsi="Arial" w:cs="Arial"/>
                <w:b/>
              </w:rPr>
              <w:t>lea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</w:rPr>
              <w:t xml:space="preserve">e    </w:t>
            </w:r>
            <w:r w:rsidRPr="002C4FD9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-1"/>
              </w:rPr>
              <w:t>u</w:t>
            </w:r>
            <w:r w:rsidRPr="002C4FD9">
              <w:rPr>
                <w:rFonts w:ascii="Arial" w:hAnsi="Arial" w:cs="Arial"/>
                <w:b/>
              </w:rPr>
              <w:t>gg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</w:rPr>
              <w:t xml:space="preserve">t    </w:t>
            </w:r>
            <w:r w:rsidRPr="002C4FD9">
              <w:rPr>
                <w:rFonts w:ascii="Arial" w:hAnsi="Arial" w:cs="Arial"/>
                <w:b/>
                <w:spacing w:val="38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>an a</w:t>
            </w:r>
            <w:r w:rsidRPr="002C4FD9">
              <w:rPr>
                <w:rFonts w:ascii="Arial" w:hAnsi="Arial" w:cs="Arial"/>
                <w:b/>
                <w:spacing w:val="-1"/>
              </w:rPr>
              <w:t>l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1"/>
              </w:rPr>
              <w:t>er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1"/>
              </w:rPr>
              <w:t>v</w:t>
            </w:r>
            <w:r w:rsidRPr="002C4FD9">
              <w:rPr>
                <w:rFonts w:ascii="Arial" w:hAnsi="Arial" w:cs="Arial"/>
                <w:b/>
              </w:rPr>
              <w:t>e</w:t>
            </w:r>
            <w:r w:rsidRPr="002C4F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le)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ABEDF" w14:textId="77777777" w:rsidR="00A65A6C" w:rsidRPr="002C4FD9" w:rsidRDefault="003336AB">
            <w:pPr>
              <w:spacing w:line="220" w:lineRule="exact"/>
              <w:ind w:left="569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nt</w:t>
            </w:r>
            <w:r w:rsidRPr="002C4FD9">
              <w:rPr>
                <w:rFonts w:ascii="Arial" w:hAnsi="Arial" w:cs="Arial"/>
                <w:spacing w:val="-1"/>
              </w:rPr>
              <w:t xml:space="preserve"> 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 xml:space="preserve">le 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2"/>
              </w:rPr>
              <w:t xml:space="preserve"> 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g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w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d, 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  <w:spacing w:val="5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,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pp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ia</w:t>
            </w:r>
            <w:r w:rsidRPr="002C4FD9">
              <w:rPr>
                <w:rFonts w:ascii="Arial" w:hAnsi="Arial" w:cs="Arial"/>
                <w:spacing w:val="4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ly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b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he</w:t>
            </w:r>
          </w:p>
          <w:p w14:paraId="2129454F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4754A870" w14:textId="77777777" w:rsidR="00A65A6C" w:rsidRPr="002C4FD9" w:rsidRDefault="003336AB">
            <w:pPr>
              <w:spacing w:line="360" w:lineRule="auto"/>
              <w:ind w:left="104" w:right="68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ope</w:t>
            </w:r>
            <w:r w:rsidRPr="002C4FD9">
              <w:rPr>
                <w:rFonts w:ascii="Arial" w:hAnsi="Arial" w:cs="Arial"/>
                <w:spacing w:val="41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im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</w:rPr>
              <w:t>of</w:t>
            </w:r>
            <w:r w:rsidRPr="002C4FD9">
              <w:rPr>
                <w:rFonts w:ascii="Arial" w:hAnsi="Arial" w:cs="Arial"/>
                <w:spacing w:val="43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6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46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</w:rPr>
              <w:t>dy.</w:t>
            </w:r>
            <w:r w:rsidRPr="002C4FD9">
              <w:rPr>
                <w:rFonts w:ascii="Arial" w:hAnsi="Arial" w:cs="Arial"/>
                <w:spacing w:val="40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I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ph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-6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ze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42"/>
              </w:rPr>
              <w:t xml:space="preserve"> </w:t>
            </w:r>
            <w:r w:rsidRPr="002C4FD9">
              <w:rPr>
                <w:rFonts w:ascii="Arial" w:hAnsi="Arial" w:cs="Arial"/>
              </w:rPr>
              <w:t>bo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41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39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(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ly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on, p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nt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ou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 xml:space="preserve">)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op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(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ff</w:t>
            </w:r>
            <w:r w:rsidRPr="002C4FD9">
              <w:rPr>
                <w:rFonts w:ascii="Arial" w:hAnsi="Arial" w:cs="Arial"/>
              </w:rPr>
              <w:t>icien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y,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2C4FD9">
              <w:rPr>
                <w:rFonts w:ascii="Arial" w:hAnsi="Arial" w:cs="Arial"/>
              </w:rPr>
              <w:t>op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sa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proofErr w:type="spellEnd"/>
            <w:r w:rsidRPr="002C4FD9">
              <w:rPr>
                <w:rFonts w:ascii="Arial" w:hAnsi="Arial" w:cs="Arial"/>
              </w:rPr>
              <w:t>)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pon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wh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j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r</w:t>
            </w:r>
            <w:r w:rsidRPr="002C4FD9">
              <w:rPr>
                <w:rFonts w:ascii="Arial" w:hAnsi="Arial" w:cs="Arial"/>
                <w:spacing w:val="43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47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oughout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46"/>
              </w:rPr>
              <w:t xml:space="preserve"> </w:t>
            </w:r>
            <w:r w:rsidRPr="002C4FD9">
              <w:rPr>
                <w:rFonts w:ascii="Arial" w:hAnsi="Arial" w:cs="Arial"/>
              </w:rPr>
              <w:t>tex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.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</w:rPr>
              <w:t>How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</w:rPr>
              <w:t>it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</w:rPr>
              <w:t>is</w:t>
            </w:r>
            <w:r w:rsidRPr="002C4FD9">
              <w:rPr>
                <w:rFonts w:ascii="Arial" w:hAnsi="Arial" w:cs="Arial"/>
                <w:spacing w:val="46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r</w:t>
            </w:r>
            <w:r w:rsidRPr="002C4FD9">
              <w:rPr>
                <w:rFonts w:ascii="Arial" w:hAnsi="Arial" w:cs="Arial"/>
                <w:spacing w:val="4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x</w:t>
            </w:r>
            <w:r w:rsidRPr="002C4FD9">
              <w:rPr>
                <w:rFonts w:ascii="Arial" w:hAnsi="Arial" w:cs="Arial"/>
                <w:spacing w:val="4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v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46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hn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l, wh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im</w:t>
            </w:r>
            <w:r w:rsidRPr="002C4FD9">
              <w:rPr>
                <w:rFonts w:ascii="Arial" w:hAnsi="Arial" w:cs="Arial"/>
              </w:rPr>
              <w:t>it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or </w:t>
            </w:r>
            <w:r w:rsidRPr="002C4FD9">
              <w:rPr>
                <w:rFonts w:ascii="Arial" w:hAnsi="Arial" w:cs="Arial"/>
                <w:spacing w:val="1"/>
              </w:rPr>
              <w:t>acce</w:t>
            </w:r>
            <w:r w:rsidRPr="002C4FD9">
              <w:rPr>
                <w:rFonts w:ascii="Arial" w:hAnsi="Arial" w:cs="Arial"/>
                <w:spacing w:val="2"/>
              </w:rPr>
              <w:t>ss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b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in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j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.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 b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ief</w:t>
            </w:r>
            <w:r w:rsidRPr="002C4FD9">
              <w:rPr>
                <w:rFonts w:ascii="Arial" w:hAnsi="Arial" w:cs="Arial"/>
                <w:spacing w:val="-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ng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ve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y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nh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-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 xml:space="preserve">y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r</w:t>
            </w:r>
            <w:r w:rsidRPr="002C4FD9">
              <w:rPr>
                <w:rFonts w:ascii="Arial" w:hAnsi="Arial" w:cs="Arial"/>
                <w:spacing w:val="-2"/>
              </w:rPr>
              <w:t xml:space="preserve"> </w:t>
            </w:r>
            <w:r w:rsidRPr="002C4FD9">
              <w:rPr>
                <w:rFonts w:ascii="Arial" w:hAnsi="Arial" w:cs="Arial"/>
                <w:spacing w:val="-4"/>
              </w:rPr>
              <w:t>a</w:t>
            </w:r>
            <w:r w:rsidRPr="002C4FD9">
              <w:rPr>
                <w:rFonts w:ascii="Arial" w:hAnsi="Arial" w:cs="Arial"/>
              </w:rPr>
              <w:t>pp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l.</w:t>
            </w:r>
          </w:p>
          <w:p w14:paraId="15CEA822" w14:textId="77777777" w:rsidR="00A65A6C" w:rsidRPr="002C4FD9" w:rsidRDefault="003336AB">
            <w:pPr>
              <w:spacing w:before="4"/>
              <w:ind w:left="569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-2"/>
              </w:rPr>
              <w:t>I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</w:rPr>
              <w:t>is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d:</w:t>
            </w:r>
          </w:p>
          <w:p w14:paraId="3414D2DB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1DE9DF5F" w14:textId="77777777" w:rsidR="00A65A6C" w:rsidRPr="002C4FD9" w:rsidRDefault="003336AB">
            <w:pPr>
              <w:ind w:left="569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-2"/>
              </w:rPr>
              <w:t>"E</w:t>
            </w:r>
            <w:r w:rsidRPr="002C4FD9">
              <w:rPr>
                <w:rFonts w:ascii="Arial" w:hAnsi="Arial" w:cs="Arial"/>
              </w:rPr>
              <w:t>nh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 xml:space="preserve">g </w:t>
            </w:r>
            <w:r w:rsidRPr="002C4FD9">
              <w:rPr>
                <w:rFonts w:ascii="Arial" w:hAnsi="Arial" w:cs="Arial"/>
                <w:spacing w:val="20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ly </w:t>
            </w:r>
            <w:r w:rsidRPr="002C4FD9">
              <w:rPr>
                <w:rFonts w:ascii="Arial" w:hAnsi="Arial" w:cs="Arial"/>
                <w:spacing w:val="19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 xml:space="preserve">on </w:t>
            </w:r>
            <w:r w:rsidRPr="002C4FD9">
              <w:rPr>
                <w:rFonts w:ascii="Arial" w:hAnsi="Arial" w:cs="Arial"/>
                <w:spacing w:val="20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 xml:space="preserve">r </w:t>
            </w:r>
            <w:r w:rsidRPr="002C4FD9">
              <w:rPr>
                <w:rFonts w:ascii="Arial" w:hAnsi="Arial" w:cs="Arial"/>
                <w:spacing w:val="18"/>
              </w:rPr>
              <w:t xml:space="preserve"> 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6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on: </w:t>
            </w:r>
            <w:r w:rsidRPr="002C4FD9">
              <w:rPr>
                <w:rFonts w:ascii="Arial" w:hAnsi="Arial" w:cs="Arial"/>
                <w:spacing w:val="19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A </w:t>
            </w:r>
            <w:r w:rsidRPr="002C4FD9">
              <w:rPr>
                <w:rFonts w:ascii="Arial" w:hAnsi="Arial" w:cs="Arial"/>
                <w:spacing w:val="20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F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wo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k </w:t>
            </w:r>
            <w:r w:rsidRPr="002C4FD9">
              <w:rPr>
                <w:rFonts w:ascii="Arial" w:hAnsi="Arial" w:cs="Arial"/>
                <w:spacing w:val="1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 xml:space="preserve">or </w:t>
            </w:r>
            <w:r w:rsidRPr="002C4FD9">
              <w:rPr>
                <w:rFonts w:ascii="Arial" w:hAnsi="Arial" w:cs="Arial"/>
                <w:spacing w:val="18"/>
              </w:rPr>
              <w:t xml:space="preserve"> </w:t>
            </w:r>
            <w:proofErr w:type="spellStart"/>
            <w:r w:rsidRPr="002C4FD9">
              <w:rPr>
                <w:rFonts w:ascii="Arial" w:hAnsi="Arial" w:cs="Arial"/>
              </w:rPr>
              <w:t>Op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g</w:t>
            </w:r>
            <w:proofErr w:type="spellEnd"/>
          </w:p>
          <w:p w14:paraId="302B01C0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7CEEEC1A" w14:textId="77777777" w:rsidR="00A65A6C" w:rsidRPr="002C4FD9" w:rsidRDefault="003336AB">
            <w:pPr>
              <w:ind w:left="104" w:right="4990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-4"/>
              </w:rPr>
              <w:t>G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ogy Unit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>"</w:t>
            </w:r>
          </w:p>
          <w:p w14:paraId="74E49AFA" w14:textId="77777777" w:rsidR="00A65A6C" w:rsidRPr="002C4FD9" w:rsidRDefault="00A65A6C">
            <w:pPr>
              <w:spacing w:before="6" w:line="100" w:lineRule="exact"/>
              <w:rPr>
                <w:rFonts w:ascii="Arial" w:hAnsi="Arial" w:cs="Arial"/>
              </w:rPr>
            </w:pPr>
          </w:p>
          <w:p w14:paraId="011A5AA4" w14:textId="77777777" w:rsidR="00A65A6C" w:rsidRPr="002C4FD9" w:rsidRDefault="003336AB">
            <w:pPr>
              <w:ind w:left="569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-2"/>
              </w:rPr>
              <w:t>"I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I</w:t>
            </w:r>
            <w:r w:rsidRPr="002C4FD9">
              <w:rPr>
                <w:rFonts w:ascii="Arial" w:hAnsi="Arial" w:cs="Arial"/>
              </w:rPr>
              <w:t>nnov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Eff</w:t>
            </w:r>
            <w:r w:rsidRPr="002C4FD9">
              <w:rPr>
                <w:rFonts w:ascii="Arial" w:hAnsi="Arial" w:cs="Arial"/>
              </w:rPr>
              <w:t>icien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</w:rPr>
              <w:t>in</w:t>
            </w:r>
            <w:r w:rsidRPr="002C4FD9">
              <w:rPr>
                <w:rFonts w:ascii="Arial" w:hAnsi="Arial" w:cs="Arial"/>
                <w:spacing w:val="9"/>
              </w:rPr>
              <w:t xml:space="preserve"> </w:t>
            </w:r>
            <w:r w:rsidRPr="002C4FD9">
              <w:rPr>
                <w:rFonts w:ascii="Arial" w:hAnsi="Arial" w:cs="Arial"/>
                <w:spacing w:val="-4"/>
              </w:rPr>
              <w:t>G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ogy:</w:t>
            </w:r>
            <w:r w:rsidRPr="002C4FD9">
              <w:rPr>
                <w:rFonts w:ascii="Arial" w:hAnsi="Arial" w:cs="Arial"/>
                <w:spacing w:val="9"/>
              </w:rPr>
              <w:t xml:space="preserve"> 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M</w:t>
            </w:r>
            <w:r w:rsidRPr="002C4FD9">
              <w:rPr>
                <w:rFonts w:ascii="Arial" w:hAnsi="Arial" w:cs="Arial"/>
              </w:rPr>
              <w:t>od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9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or</w:t>
            </w:r>
            <w:r w:rsidRPr="002C4FD9">
              <w:rPr>
                <w:rFonts w:ascii="Arial" w:hAnsi="Arial" w:cs="Arial"/>
                <w:spacing w:val="8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ly</w:t>
            </w:r>
          </w:p>
          <w:p w14:paraId="6B13F5C1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77C7E572" w14:textId="77777777" w:rsidR="00A65A6C" w:rsidRPr="002C4FD9" w:rsidRDefault="003336AB">
            <w:pPr>
              <w:ind w:left="104" w:right="4582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tal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r</w:t>
            </w:r>
            <w:r w:rsidRPr="002C4FD9">
              <w:rPr>
                <w:rFonts w:ascii="Arial" w:hAnsi="Arial" w:cs="Arial"/>
                <w:spacing w:val="-2"/>
              </w:rPr>
              <w:t xml:space="preserve"> 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6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on"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A4737" w14:textId="77777777" w:rsidR="00A65A6C" w:rsidRPr="002C4FD9" w:rsidRDefault="00A65A6C">
            <w:pPr>
              <w:rPr>
                <w:rFonts w:ascii="Arial" w:hAnsi="Arial" w:cs="Arial"/>
              </w:rPr>
            </w:pPr>
          </w:p>
        </w:tc>
      </w:tr>
    </w:tbl>
    <w:p w14:paraId="4050D3ED" w14:textId="77777777" w:rsidR="00A65A6C" w:rsidRPr="002C4FD9" w:rsidRDefault="00A65A6C">
      <w:pPr>
        <w:rPr>
          <w:rFonts w:ascii="Arial" w:hAnsi="Arial" w:cs="Arial"/>
        </w:rPr>
        <w:sectPr w:rsidR="00A65A6C" w:rsidRPr="002C4FD9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77DEF832" w14:textId="77777777" w:rsidR="00A65A6C" w:rsidRPr="002C4FD9" w:rsidRDefault="00A65A6C">
      <w:pPr>
        <w:spacing w:before="5" w:line="100" w:lineRule="exact"/>
        <w:rPr>
          <w:rFonts w:ascii="Arial" w:hAnsi="Arial" w:cs="Arial"/>
        </w:rPr>
      </w:pPr>
    </w:p>
    <w:p w14:paraId="3FE492D8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p w14:paraId="3EE24BE6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p w14:paraId="0A8691D2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7087"/>
        <w:gridCol w:w="2866"/>
      </w:tblGrid>
      <w:tr w:rsidR="00A65A6C" w:rsidRPr="002C4FD9" w14:paraId="5DF5FB06" w14:textId="77777777">
        <w:trPr>
          <w:trHeight w:hRule="exact" w:val="3461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4E1E7" w14:textId="77777777" w:rsidR="00A65A6C" w:rsidRPr="002C4FD9" w:rsidRDefault="003336AB">
            <w:pPr>
              <w:spacing w:line="220" w:lineRule="exact"/>
              <w:ind w:left="104" w:right="74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b/>
                <w:spacing w:val="2"/>
              </w:rPr>
              <w:t>I</w:t>
            </w:r>
            <w:r w:rsidRPr="002C4FD9">
              <w:rPr>
                <w:rFonts w:ascii="Arial" w:hAnsi="Arial" w:cs="Arial"/>
                <w:b/>
              </w:rPr>
              <w:t xml:space="preserve">s  </w:t>
            </w:r>
            <w:r w:rsidRPr="002C4FD9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 xml:space="preserve">e  </w:t>
            </w:r>
            <w:r w:rsidRPr="002C4FD9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-1"/>
              </w:rPr>
              <w:t>b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1"/>
              </w:rPr>
              <w:t>r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1"/>
              </w:rPr>
              <w:t>c</w:t>
            </w:r>
            <w:r w:rsidRPr="002C4FD9">
              <w:rPr>
                <w:rFonts w:ascii="Arial" w:hAnsi="Arial" w:cs="Arial"/>
                <w:b/>
              </w:rPr>
              <w:t xml:space="preserve">t  </w:t>
            </w:r>
            <w:r w:rsidRPr="002C4FD9">
              <w:rPr>
                <w:rFonts w:ascii="Arial" w:hAnsi="Arial" w:cs="Arial"/>
                <w:b/>
                <w:spacing w:val="33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5"/>
              </w:rPr>
              <w:t>o</w:t>
            </w:r>
            <w:r w:rsidRPr="002C4FD9">
              <w:rPr>
                <w:rFonts w:ascii="Arial" w:hAnsi="Arial" w:cs="Arial"/>
                <w:b/>
              </w:rPr>
              <w:t xml:space="preserve">f  </w:t>
            </w:r>
            <w:r w:rsidRPr="002C4FD9">
              <w:rPr>
                <w:rFonts w:ascii="Arial" w:hAnsi="Arial" w:cs="Arial"/>
                <w:b/>
                <w:spacing w:val="38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 xml:space="preserve">e  </w:t>
            </w:r>
            <w:r w:rsidRPr="002C4FD9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5"/>
              </w:rPr>
              <w:t>a</w:t>
            </w:r>
            <w:r w:rsidRPr="002C4FD9">
              <w:rPr>
                <w:rFonts w:ascii="Arial" w:hAnsi="Arial" w:cs="Arial"/>
                <w:b/>
                <w:spacing w:val="1"/>
              </w:rPr>
              <w:t>r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icle</w:t>
            </w:r>
          </w:p>
          <w:p w14:paraId="55AB5919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2985E96D" w14:textId="77777777" w:rsidR="00A65A6C" w:rsidRPr="002C4FD9" w:rsidRDefault="003336AB">
            <w:pPr>
              <w:spacing w:line="360" w:lineRule="auto"/>
              <w:ind w:left="104" w:right="67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b/>
                <w:spacing w:val="1"/>
              </w:rPr>
              <w:t>c</w:t>
            </w:r>
            <w:r w:rsidRPr="002C4FD9">
              <w:rPr>
                <w:rFonts w:ascii="Arial" w:hAnsi="Arial" w:cs="Arial"/>
                <w:b/>
              </w:rPr>
              <w:t>o</w:t>
            </w:r>
            <w:r w:rsidRPr="002C4FD9">
              <w:rPr>
                <w:rFonts w:ascii="Arial" w:hAnsi="Arial" w:cs="Arial"/>
                <w:b/>
                <w:spacing w:val="3"/>
              </w:rPr>
              <w:t>m</w:t>
            </w:r>
            <w:r w:rsidRPr="002C4FD9">
              <w:rPr>
                <w:rFonts w:ascii="Arial" w:hAnsi="Arial" w:cs="Arial"/>
                <w:b/>
                <w:spacing w:val="-1"/>
              </w:rPr>
              <w:t>p</w:t>
            </w:r>
            <w:r w:rsidRPr="002C4FD9">
              <w:rPr>
                <w:rFonts w:ascii="Arial" w:hAnsi="Arial" w:cs="Arial"/>
                <w:b/>
                <w:spacing w:val="1"/>
              </w:rPr>
              <w:t>re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1"/>
              </w:rPr>
              <w:t>v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</w:rPr>
              <w:t xml:space="preserve">?   Do   you </w:t>
            </w:r>
            <w:r w:rsidRPr="002C4FD9">
              <w:rPr>
                <w:rFonts w:ascii="Arial" w:hAnsi="Arial" w:cs="Arial"/>
                <w:b/>
                <w:spacing w:val="49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-1"/>
              </w:rPr>
              <w:t>u</w:t>
            </w:r>
            <w:r w:rsidRPr="002C4FD9">
              <w:rPr>
                <w:rFonts w:ascii="Arial" w:hAnsi="Arial" w:cs="Arial"/>
                <w:b/>
              </w:rPr>
              <w:t>gg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</w:rPr>
              <w:t xml:space="preserve">t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>e</w:t>
            </w:r>
            <w:r w:rsidRPr="002C4F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-1"/>
              </w:rPr>
              <w:t>dd</w:t>
            </w:r>
            <w:r w:rsidRPr="002C4FD9">
              <w:rPr>
                <w:rFonts w:ascii="Arial" w:hAnsi="Arial" w:cs="Arial"/>
                <w:b/>
                <w:spacing w:val="4"/>
              </w:rPr>
              <w:t>i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1"/>
              </w:rPr>
              <w:t>o</w:t>
            </w:r>
            <w:r w:rsidRPr="002C4FD9">
              <w:rPr>
                <w:rFonts w:ascii="Arial" w:hAnsi="Arial" w:cs="Arial"/>
                <w:b/>
              </w:rPr>
              <w:t>n</w:t>
            </w:r>
            <w:r w:rsidRPr="002C4FD9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(</w:t>
            </w:r>
            <w:r w:rsidRPr="002C4FD9">
              <w:rPr>
                <w:rFonts w:ascii="Arial" w:hAnsi="Arial" w:cs="Arial"/>
                <w:b/>
              </w:rPr>
              <w:t>or</w:t>
            </w:r>
            <w:r w:rsidRPr="002C4F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1"/>
              </w:rPr>
              <w:t>d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</w:rPr>
              <w:t>le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1"/>
              </w:rPr>
              <w:t>o</w:t>
            </w:r>
            <w:r w:rsidRPr="002C4FD9">
              <w:rPr>
                <w:rFonts w:ascii="Arial" w:hAnsi="Arial" w:cs="Arial"/>
                <w:b/>
                <w:spacing w:val="4"/>
              </w:rPr>
              <w:t>n</w:t>
            </w:r>
            <w:r w:rsidRPr="002C4FD9">
              <w:rPr>
                <w:rFonts w:ascii="Arial" w:hAnsi="Arial" w:cs="Arial"/>
                <w:b/>
              </w:rPr>
              <w:t>) of</w:t>
            </w:r>
            <w:r w:rsidRPr="002C4FD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</w:rPr>
              <w:t>o</w:t>
            </w:r>
            <w:r w:rsidRPr="002C4FD9">
              <w:rPr>
                <w:rFonts w:ascii="Arial" w:hAnsi="Arial" w:cs="Arial"/>
                <w:b/>
                <w:spacing w:val="3"/>
              </w:rPr>
              <w:t>m</w:t>
            </w:r>
            <w:r w:rsidRPr="002C4FD9">
              <w:rPr>
                <w:rFonts w:ascii="Arial" w:hAnsi="Arial" w:cs="Arial"/>
                <w:b/>
              </w:rPr>
              <w:t xml:space="preserve">e </w:t>
            </w:r>
            <w:r w:rsidRPr="002C4FD9">
              <w:rPr>
                <w:rFonts w:ascii="Arial" w:hAnsi="Arial" w:cs="Arial"/>
                <w:b/>
                <w:spacing w:val="-1"/>
              </w:rPr>
              <w:t>p</w:t>
            </w:r>
            <w:r w:rsidRPr="002C4FD9">
              <w:rPr>
                <w:rFonts w:ascii="Arial" w:hAnsi="Arial" w:cs="Arial"/>
                <w:b/>
              </w:rPr>
              <w:t>o</w:t>
            </w:r>
            <w:r w:rsidRPr="002C4FD9">
              <w:rPr>
                <w:rFonts w:ascii="Arial" w:hAnsi="Arial" w:cs="Arial"/>
                <w:b/>
                <w:spacing w:val="-1"/>
              </w:rPr>
              <w:t>in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s</w:t>
            </w:r>
            <w:r w:rsidRPr="002C4F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 xml:space="preserve">in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>is</w:t>
            </w:r>
            <w:r w:rsidRPr="002C4F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1"/>
              </w:rPr>
              <w:t>ec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1"/>
              </w:rPr>
              <w:t>on</w:t>
            </w:r>
            <w:r w:rsidRPr="002C4FD9">
              <w:rPr>
                <w:rFonts w:ascii="Arial" w:hAnsi="Arial" w:cs="Arial"/>
                <w:b/>
              </w:rPr>
              <w:t>?</w:t>
            </w:r>
            <w:r w:rsidRPr="002C4F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P</w:t>
            </w:r>
            <w:r w:rsidRPr="002C4FD9">
              <w:rPr>
                <w:rFonts w:ascii="Arial" w:hAnsi="Arial" w:cs="Arial"/>
                <w:b/>
              </w:rPr>
              <w:t>lea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</w:rPr>
              <w:t>e</w:t>
            </w:r>
            <w:r w:rsidRPr="002C4F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>w</w:t>
            </w:r>
            <w:r w:rsidRPr="002C4FD9">
              <w:rPr>
                <w:rFonts w:ascii="Arial" w:hAnsi="Arial" w:cs="Arial"/>
                <w:b/>
                <w:spacing w:val="1"/>
              </w:rPr>
              <w:t>r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e yo</w:t>
            </w:r>
            <w:r w:rsidRPr="002C4FD9">
              <w:rPr>
                <w:rFonts w:ascii="Arial" w:hAnsi="Arial" w:cs="Arial"/>
                <w:b/>
                <w:spacing w:val="-1"/>
              </w:rPr>
              <w:t>u</w:t>
            </w:r>
            <w:r w:rsidRPr="002C4FD9">
              <w:rPr>
                <w:rFonts w:ascii="Arial" w:hAnsi="Arial" w:cs="Arial"/>
                <w:b/>
              </w:rPr>
              <w:t>r</w:t>
            </w:r>
            <w:r w:rsidRPr="002C4F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-1"/>
              </w:rPr>
              <w:t>u</w:t>
            </w:r>
            <w:r w:rsidRPr="002C4FD9">
              <w:rPr>
                <w:rFonts w:ascii="Arial" w:hAnsi="Arial" w:cs="Arial"/>
                <w:b/>
              </w:rPr>
              <w:t>gg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1"/>
              </w:rPr>
              <w:t>on</w:t>
            </w:r>
            <w:r w:rsidRPr="002C4FD9">
              <w:rPr>
                <w:rFonts w:ascii="Arial" w:hAnsi="Arial" w:cs="Arial"/>
                <w:b/>
              </w:rPr>
              <w:t>s</w:t>
            </w:r>
            <w:r w:rsidRPr="002C4F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  <w:spacing w:val="1"/>
              </w:rPr>
              <w:t>ere</w:t>
            </w:r>
            <w:r w:rsidRPr="002C4FD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8D02B" w14:textId="77777777" w:rsidR="00A65A6C" w:rsidRPr="002C4FD9" w:rsidRDefault="003336AB">
            <w:pPr>
              <w:spacing w:line="220" w:lineRule="exact"/>
              <w:ind w:left="569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 xml:space="preserve">he </w:t>
            </w:r>
            <w:r w:rsidRPr="002C4FD9">
              <w:rPr>
                <w:rFonts w:ascii="Arial" w:hAnsi="Arial" w:cs="Arial"/>
                <w:spacing w:val="11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ac</w:t>
            </w:r>
            <w:r w:rsidRPr="002C4FD9">
              <w:rPr>
                <w:rFonts w:ascii="Arial" w:hAnsi="Arial" w:cs="Arial"/>
              </w:rPr>
              <w:t xml:space="preserve">t </w:t>
            </w:r>
            <w:r w:rsidRPr="002C4FD9">
              <w:rPr>
                <w:rFonts w:ascii="Arial" w:hAnsi="Arial" w:cs="Arial"/>
                <w:spacing w:val="9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of </w:t>
            </w:r>
            <w:r w:rsidRPr="002C4FD9">
              <w:rPr>
                <w:rFonts w:ascii="Arial" w:hAnsi="Arial" w:cs="Arial"/>
                <w:spacing w:val="8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13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5"/>
              </w:rPr>
              <w:t>u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p</w:t>
            </w:r>
            <w:r w:rsidRPr="002C4FD9">
              <w:rPr>
                <w:rFonts w:ascii="Arial" w:hAnsi="Arial" w:cs="Arial"/>
              </w:rPr>
              <w:t xml:space="preserve">t </w:t>
            </w:r>
            <w:r w:rsidRPr="002C4FD9">
              <w:rPr>
                <w:rFonts w:ascii="Arial" w:hAnsi="Arial" w:cs="Arial"/>
                <w:spacing w:val="9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is </w:t>
            </w:r>
            <w:r w:rsidRPr="002C4FD9">
              <w:rPr>
                <w:rFonts w:ascii="Arial" w:hAnsi="Arial" w:cs="Arial"/>
                <w:spacing w:val="11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ough 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</w:rPr>
              <w:t>w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2"/>
              </w:rPr>
              <w:t>l</w:t>
            </w:r>
            <w:r w:rsidRPr="002C4FD9">
              <w:rPr>
                <w:rFonts w:ascii="Arial" w:hAnsi="Arial" w:cs="Arial"/>
                <w:spacing w:val="-2"/>
              </w:rPr>
              <w:t>-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d. 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I</w:t>
            </w:r>
            <w:r w:rsidRPr="002C4FD9">
              <w:rPr>
                <w:rFonts w:ascii="Arial" w:hAnsi="Arial" w:cs="Arial"/>
              </w:rPr>
              <w:t xml:space="preserve">t </w:t>
            </w:r>
            <w:r w:rsidRPr="002C4FD9">
              <w:rPr>
                <w:rFonts w:ascii="Arial" w:hAnsi="Arial" w:cs="Arial"/>
                <w:spacing w:val="9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le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ly</w:t>
            </w:r>
          </w:p>
          <w:p w14:paraId="1736C5BC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2B4C750C" w14:textId="77777777" w:rsidR="00A65A6C" w:rsidRPr="002C4FD9" w:rsidRDefault="003336AB">
            <w:pPr>
              <w:spacing w:line="360" w:lineRule="auto"/>
              <w:ind w:left="104" w:right="69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b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-6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x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ob</w:t>
            </w:r>
            <w:r w:rsidRPr="002C4FD9">
              <w:rPr>
                <w:rFonts w:ascii="Arial" w:hAnsi="Arial" w:cs="Arial"/>
                <w:spacing w:val="-1"/>
              </w:rPr>
              <w:t>j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odo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ogy,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n,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wh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>tent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wi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aca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ia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or a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w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5"/>
              </w:rPr>
              <w:t>o</w:t>
            </w:r>
            <w:r w:rsidRPr="002C4FD9">
              <w:rPr>
                <w:rFonts w:ascii="Arial" w:hAnsi="Arial" w:cs="Arial"/>
              </w:rPr>
              <w:t xml:space="preserve">r </w:t>
            </w:r>
            <w:r w:rsidRPr="002C4FD9">
              <w:rPr>
                <w:rFonts w:ascii="Arial" w:hAnsi="Arial" w:cs="Arial"/>
                <w:spacing w:val="3"/>
              </w:rPr>
              <w:t>f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wo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k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le.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I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ff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ly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mm</w:t>
            </w:r>
            <w:r w:rsidRPr="002C4FD9">
              <w:rPr>
                <w:rFonts w:ascii="Arial" w:hAnsi="Arial" w:cs="Arial"/>
              </w:rPr>
              <w:t>un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tes</w:t>
            </w:r>
            <w:r w:rsidRPr="002C4FD9">
              <w:rPr>
                <w:rFonts w:ascii="Arial" w:hAnsi="Arial" w:cs="Arial"/>
                <w:spacing w:val="47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4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le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(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4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40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tal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  <w:spacing w:val="-5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r</w:t>
            </w:r>
            <w:r w:rsidRPr="002C4FD9">
              <w:rPr>
                <w:rFonts w:ascii="Arial" w:hAnsi="Arial" w:cs="Arial"/>
                <w:spacing w:val="43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6"/>
              </w:rPr>
              <w:t>i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  <w:spacing w:val="-2"/>
              </w:rPr>
              <w:t>)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nov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(</w:t>
            </w:r>
            <w:r w:rsidRPr="002C4FD9">
              <w:rPr>
                <w:rFonts w:ascii="Arial" w:hAnsi="Arial" w:cs="Arial"/>
              </w:rPr>
              <w:t xml:space="preserve">a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ou</w:t>
            </w:r>
            <w:r w:rsidRPr="002C4FD9">
              <w:rPr>
                <w:rFonts w:ascii="Arial" w:hAnsi="Arial" w:cs="Arial"/>
                <w:spacing w:val="-2"/>
              </w:rPr>
              <w:t>r-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r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op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iz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on </w:t>
            </w:r>
            <w:r w:rsidRPr="002C4FD9">
              <w:rPr>
                <w:rFonts w:ascii="Arial" w:hAnsi="Arial" w:cs="Arial"/>
                <w:spacing w:val="3"/>
              </w:rPr>
              <w:t>f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wo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k</w:t>
            </w:r>
            <w:r w:rsidRPr="002C4FD9">
              <w:rPr>
                <w:rFonts w:ascii="Arial" w:hAnsi="Arial" w:cs="Arial"/>
                <w:spacing w:val="-2"/>
              </w:rPr>
              <w:t>)</w:t>
            </w:r>
            <w:r w:rsidRPr="002C4FD9">
              <w:rPr>
                <w:rFonts w:ascii="Arial" w:hAnsi="Arial" w:cs="Arial"/>
              </w:rPr>
              <w:t xml:space="preserve">,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5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ve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ou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(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 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on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ff</w:t>
            </w:r>
            <w:r w:rsidRPr="002C4FD9">
              <w:rPr>
                <w:rFonts w:ascii="Arial" w:hAnsi="Arial" w:cs="Arial"/>
              </w:rPr>
              <w:t>icien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-2"/>
              </w:rPr>
              <w:t>)</w:t>
            </w:r>
            <w:r w:rsidRPr="002C4FD9">
              <w:rPr>
                <w:rFonts w:ascii="Arial" w:hAnsi="Arial" w:cs="Arial"/>
              </w:rPr>
              <w:t>.</w:t>
            </w:r>
          </w:p>
          <w:p w14:paraId="2F33063B" w14:textId="77777777" w:rsidR="00A65A6C" w:rsidRPr="002C4FD9" w:rsidRDefault="003336AB">
            <w:pPr>
              <w:spacing w:before="4" w:line="360" w:lineRule="auto"/>
              <w:ind w:left="104" w:right="69" w:firstLine="465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</w:rPr>
              <w:t>How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ou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lp to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ke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it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5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se</w:t>
            </w:r>
            <w:r w:rsidRPr="002C4FD9">
              <w:rPr>
                <w:rFonts w:ascii="Arial" w:hAnsi="Arial" w:cs="Arial"/>
              </w:rPr>
              <w:t>.</w:t>
            </w:r>
            <w:r w:rsidRPr="002C4FD9">
              <w:rPr>
                <w:rFonts w:ascii="Arial" w:hAnsi="Arial" w:cs="Arial"/>
                <w:spacing w:val="1"/>
              </w:rPr>
              <w:t xml:space="preserve"> C</w:t>
            </w:r>
            <w:r w:rsidRPr="002C4FD9">
              <w:rPr>
                <w:rFonts w:ascii="Arial" w:hAnsi="Arial" w:cs="Arial"/>
              </w:rPr>
              <w:t>la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-2"/>
              </w:rPr>
              <w:t>"</w:t>
            </w:r>
            <w:r w:rsidRPr="002C4FD9">
              <w:rPr>
                <w:rFonts w:ascii="Arial" w:hAnsi="Arial" w:cs="Arial"/>
                <w:spacing w:val="2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od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"</w:t>
            </w:r>
            <w:r w:rsidRPr="002C4FD9">
              <w:rPr>
                <w:rFonts w:ascii="Arial" w:hAnsi="Arial" w:cs="Arial"/>
                <w:spacing w:val="42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on.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B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ie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ly</w:t>
            </w:r>
            <w:r w:rsidRPr="002C4FD9">
              <w:rPr>
                <w:rFonts w:ascii="Arial" w:hAnsi="Arial" w:cs="Arial"/>
                <w:spacing w:val="43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43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wo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k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</w:rPr>
              <w:t>is  b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yn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or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3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-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 xml:space="preserve"> s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t of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w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(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,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, or</w:t>
            </w:r>
            <w:r w:rsidRPr="002C4FD9">
              <w:rPr>
                <w:rFonts w:ascii="Arial" w:hAnsi="Arial" w:cs="Arial"/>
                <w:spacing w:val="-2"/>
              </w:rPr>
              <w:t xml:space="preserve"> </w:t>
            </w:r>
            <w:r w:rsidRPr="002C4FD9">
              <w:rPr>
                <w:rFonts w:ascii="Arial" w:hAnsi="Arial" w:cs="Arial"/>
                <w:spacing w:val="-3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op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-2"/>
              </w:rPr>
              <w:t>)</w:t>
            </w:r>
            <w:r w:rsidRPr="002C4FD9">
              <w:rPr>
                <w:rFonts w:ascii="Arial" w:hAnsi="Arial" w:cs="Arial"/>
              </w:rPr>
              <w:t>.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2DA1A" w14:textId="77777777" w:rsidR="00A65A6C" w:rsidRPr="002C4FD9" w:rsidRDefault="00A65A6C">
            <w:pPr>
              <w:rPr>
                <w:rFonts w:ascii="Arial" w:hAnsi="Arial" w:cs="Arial"/>
              </w:rPr>
            </w:pPr>
          </w:p>
        </w:tc>
      </w:tr>
      <w:tr w:rsidR="00A65A6C" w:rsidRPr="002C4FD9" w14:paraId="61F9531F" w14:textId="77777777">
        <w:trPr>
          <w:trHeight w:hRule="exact" w:val="5188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BFE61" w14:textId="77777777" w:rsidR="00A65A6C" w:rsidRPr="002C4FD9" w:rsidRDefault="003336AB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b/>
                <w:spacing w:val="2"/>
              </w:rPr>
              <w:t>I</w:t>
            </w:r>
            <w:r w:rsidRPr="002C4FD9">
              <w:rPr>
                <w:rFonts w:ascii="Arial" w:hAnsi="Arial" w:cs="Arial"/>
                <w:b/>
              </w:rPr>
              <w:t xml:space="preserve">s  </w:t>
            </w:r>
            <w:r w:rsidRPr="002C4FD9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 xml:space="preserve">e  </w:t>
            </w:r>
            <w:r w:rsidRPr="002C4FD9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3"/>
              </w:rPr>
              <w:t>m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-1"/>
              </w:rPr>
              <w:t>nu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-4"/>
              </w:rPr>
              <w:t>c</w:t>
            </w:r>
            <w:r w:rsidRPr="002C4FD9">
              <w:rPr>
                <w:rFonts w:ascii="Arial" w:hAnsi="Arial" w:cs="Arial"/>
                <w:b/>
                <w:spacing w:val="1"/>
              </w:rPr>
              <w:t>r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2"/>
              </w:rPr>
              <w:t>p</w:t>
            </w:r>
            <w:r w:rsidRPr="002C4FD9">
              <w:rPr>
                <w:rFonts w:ascii="Arial" w:hAnsi="Arial" w:cs="Arial"/>
                <w:b/>
              </w:rPr>
              <w:t xml:space="preserve">t  </w:t>
            </w:r>
            <w:r w:rsidRPr="002C4FD9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1"/>
              </w:rPr>
              <w:t>c</w:t>
            </w:r>
            <w:r w:rsidRPr="002C4FD9">
              <w:rPr>
                <w:rFonts w:ascii="Arial" w:hAnsi="Arial" w:cs="Arial"/>
                <w:b/>
              </w:rPr>
              <w:t>ie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3"/>
              </w:rPr>
              <w:t>f</w:t>
            </w:r>
            <w:r w:rsidRPr="002C4FD9">
              <w:rPr>
                <w:rFonts w:ascii="Arial" w:hAnsi="Arial" w:cs="Arial"/>
                <w:b/>
              </w:rPr>
              <w:t>ica</w:t>
            </w:r>
            <w:r w:rsidRPr="002C4FD9">
              <w:rPr>
                <w:rFonts w:ascii="Arial" w:hAnsi="Arial" w:cs="Arial"/>
                <w:b/>
                <w:spacing w:val="-1"/>
              </w:rPr>
              <w:t>l</w:t>
            </w:r>
            <w:r w:rsidRPr="002C4FD9">
              <w:rPr>
                <w:rFonts w:ascii="Arial" w:hAnsi="Arial" w:cs="Arial"/>
                <w:b/>
              </w:rPr>
              <w:t>l</w:t>
            </w:r>
            <w:r w:rsidRPr="002C4FD9">
              <w:rPr>
                <w:rFonts w:ascii="Arial" w:hAnsi="Arial" w:cs="Arial"/>
                <w:b/>
                <w:spacing w:val="-1"/>
              </w:rPr>
              <w:t>y</w:t>
            </w:r>
            <w:r w:rsidRPr="002C4FD9">
              <w:rPr>
                <w:rFonts w:ascii="Arial" w:hAnsi="Arial" w:cs="Arial"/>
                <w:b/>
              </w:rPr>
              <w:t>,</w:t>
            </w:r>
          </w:p>
          <w:p w14:paraId="214AA9FB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4867B463" w14:textId="77777777" w:rsidR="00A65A6C" w:rsidRPr="002C4FD9" w:rsidRDefault="003336AB">
            <w:pPr>
              <w:ind w:left="104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b/>
                <w:spacing w:val="1"/>
              </w:rPr>
              <w:t>c</w:t>
            </w:r>
            <w:r w:rsidRPr="002C4FD9">
              <w:rPr>
                <w:rFonts w:ascii="Arial" w:hAnsi="Arial" w:cs="Arial"/>
                <w:b/>
              </w:rPr>
              <w:t>o</w:t>
            </w:r>
            <w:r w:rsidRPr="002C4FD9">
              <w:rPr>
                <w:rFonts w:ascii="Arial" w:hAnsi="Arial" w:cs="Arial"/>
                <w:b/>
                <w:spacing w:val="1"/>
              </w:rPr>
              <w:t>rrec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 xml:space="preserve">? </w:t>
            </w:r>
            <w:r w:rsidRPr="002C4FD9">
              <w:rPr>
                <w:rFonts w:ascii="Arial" w:hAnsi="Arial" w:cs="Arial"/>
                <w:b/>
                <w:spacing w:val="-2"/>
              </w:rPr>
              <w:t>P</w:t>
            </w:r>
            <w:r w:rsidRPr="002C4FD9">
              <w:rPr>
                <w:rFonts w:ascii="Arial" w:hAnsi="Arial" w:cs="Arial"/>
                <w:b/>
              </w:rPr>
              <w:t>lea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</w:rPr>
              <w:t>e</w:t>
            </w:r>
            <w:r w:rsidRPr="002C4F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4"/>
              </w:rPr>
              <w:t>w</w:t>
            </w:r>
            <w:r w:rsidRPr="002C4FD9">
              <w:rPr>
                <w:rFonts w:ascii="Arial" w:hAnsi="Arial" w:cs="Arial"/>
                <w:b/>
                <w:spacing w:val="1"/>
              </w:rPr>
              <w:t>r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e</w:t>
            </w:r>
            <w:r w:rsidRPr="002C4F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  <w:spacing w:val="1"/>
              </w:rPr>
              <w:t>ere</w:t>
            </w:r>
            <w:r w:rsidRPr="002C4FD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00844" w14:textId="77777777" w:rsidR="00A65A6C" w:rsidRPr="002C4FD9" w:rsidRDefault="003336AB">
            <w:pPr>
              <w:spacing w:line="220" w:lineRule="exact"/>
              <w:ind w:left="569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</w:rPr>
              <w:t>Ov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,  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text</w:t>
            </w:r>
            <w:r w:rsidRPr="002C4FD9">
              <w:rPr>
                <w:rFonts w:ascii="Arial" w:hAnsi="Arial" w:cs="Arial"/>
                <w:spacing w:val="49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is 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ien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 xml:space="preserve">y 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 xml:space="preserve">ound 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  b</w:t>
            </w:r>
            <w:r w:rsidRPr="002C4FD9">
              <w:rPr>
                <w:rFonts w:ascii="Arial" w:hAnsi="Arial" w:cs="Arial"/>
                <w:spacing w:val="1"/>
              </w:rPr>
              <w:t>ac</w:t>
            </w:r>
            <w:r w:rsidRPr="002C4FD9">
              <w:rPr>
                <w:rFonts w:ascii="Arial" w:hAnsi="Arial" w:cs="Arial"/>
              </w:rPr>
              <w:t>k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d  by 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7"/>
              </w:rPr>
              <w:t>r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nt</w:t>
            </w:r>
            <w:r w:rsidRPr="002C4FD9">
              <w:rPr>
                <w:rFonts w:ascii="Arial" w:hAnsi="Arial" w:cs="Arial"/>
                <w:spacing w:val="49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 xml:space="preserve">h.  </w:t>
            </w:r>
            <w:r w:rsidRPr="002C4FD9">
              <w:rPr>
                <w:rFonts w:ascii="Arial" w:hAnsi="Arial" w:cs="Arial"/>
                <w:spacing w:val="-2"/>
              </w:rPr>
              <w:t>I</w:t>
            </w:r>
            <w:r w:rsidRPr="002C4FD9">
              <w:rPr>
                <w:rFonts w:ascii="Arial" w:hAnsi="Arial" w:cs="Arial"/>
              </w:rPr>
              <w:t>t</w:t>
            </w:r>
          </w:p>
          <w:p w14:paraId="43C9EB6D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34597C74" w14:textId="77777777" w:rsidR="00A65A6C" w:rsidRPr="002C4FD9" w:rsidRDefault="003336AB">
            <w:pPr>
              <w:spacing w:line="360" w:lineRule="auto"/>
              <w:ind w:left="104" w:right="61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xh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ts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ough und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tand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ng of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ogy p</w:t>
            </w:r>
            <w:r w:rsidRPr="002C4FD9">
              <w:rPr>
                <w:rFonts w:ascii="Arial" w:hAnsi="Arial" w:cs="Arial"/>
                <w:spacing w:val="3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, h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 xml:space="preserve">h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tem op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iz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on,</w:t>
            </w:r>
            <w:r w:rsidRPr="002C4FD9">
              <w:rPr>
                <w:rFonts w:ascii="Arial" w:hAnsi="Arial" w:cs="Arial"/>
                <w:spacing w:val="3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35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36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  <w:spacing w:val="2"/>
              </w:rPr>
              <w:t>l</w:t>
            </w:r>
            <w:r w:rsidRPr="002C4FD9">
              <w:rPr>
                <w:rFonts w:ascii="Arial" w:hAnsi="Arial" w:cs="Arial"/>
                <w:spacing w:val="-2"/>
              </w:rPr>
              <w:t>-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r</w:t>
            </w:r>
            <w:r w:rsidRPr="002C4FD9">
              <w:rPr>
                <w:rFonts w:ascii="Arial" w:hAnsi="Arial" w:cs="Arial"/>
                <w:spacing w:val="33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4"/>
              </w:rPr>
              <w:t>n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35"/>
              </w:rPr>
              <w:t xml:space="preserve"> </w:t>
            </w:r>
            <w:r w:rsidRPr="002C4FD9">
              <w:rPr>
                <w:rFonts w:ascii="Arial" w:hAnsi="Arial" w:cs="Arial"/>
              </w:rPr>
              <w:t>in</w:t>
            </w:r>
            <w:r w:rsidRPr="002C4FD9">
              <w:rPr>
                <w:rFonts w:ascii="Arial" w:hAnsi="Arial" w:cs="Arial"/>
                <w:spacing w:val="3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6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tal</w:t>
            </w:r>
            <w:r w:rsidRPr="002C4FD9">
              <w:rPr>
                <w:rFonts w:ascii="Arial" w:hAnsi="Arial" w:cs="Arial"/>
                <w:spacing w:val="3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r</w:t>
            </w:r>
            <w:r w:rsidRPr="002C4FD9">
              <w:rPr>
                <w:rFonts w:ascii="Arial" w:hAnsi="Arial" w:cs="Arial"/>
                <w:spacing w:val="33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 xml:space="preserve">. </w:t>
            </w: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po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ws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wi</w:t>
            </w:r>
            <w:r w:rsidRPr="002C4FD9">
              <w:rPr>
                <w:rFonts w:ascii="Arial" w:hAnsi="Arial" w:cs="Arial"/>
                <w:spacing w:val="-6"/>
              </w:rPr>
              <w:t>d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nge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of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ece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5"/>
              </w:rPr>
              <w:t>r</w:t>
            </w:r>
            <w:r w:rsidRPr="002C4FD9">
              <w:rPr>
                <w:rFonts w:ascii="Arial" w:hAnsi="Arial" w:cs="Arial"/>
                <w:spacing w:val="-2"/>
              </w:rPr>
              <w:t>-r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w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pub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ons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(</w:t>
            </w:r>
            <w:r w:rsidRPr="002C4FD9">
              <w:rPr>
                <w:rFonts w:ascii="Arial" w:hAnsi="Arial" w:cs="Arial"/>
              </w:rPr>
              <w:t>202</w:t>
            </w:r>
            <w:r w:rsidRPr="002C4FD9">
              <w:rPr>
                <w:rFonts w:ascii="Arial" w:hAnsi="Arial" w:cs="Arial"/>
                <w:spacing w:val="2"/>
              </w:rPr>
              <w:t>0</w:t>
            </w:r>
            <w:r w:rsidRPr="002C4FD9">
              <w:rPr>
                <w:rFonts w:ascii="Arial" w:hAnsi="Arial" w:cs="Arial"/>
                <w:spacing w:val="-2"/>
              </w:rPr>
              <w:t>-</w:t>
            </w:r>
            <w:r w:rsidRPr="002C4FD9">
              <w:rPr>
                <w:rFonts w:ascii="Arial" w:hAnsi="Arial" w:cs="Arial"/>
              </w:rPr>
              <w:t xml:space="preserve">2025) </w:t>
            </w:r>
            <w:r w:rsidRPr="002C4FD9">
              <w:rPr>
                <w:rFonts w:ascii="Arial" w:hAnsi="Arial" w:cs="Arial"/>
                <w:spacing w:val="-2"/>
              </w:rPr>
              <w:t>fr</w:t>
            </w:r>
            <w:r w:rsidRPr="002C4FD9">
              <w:rPr>
                <w:rFonts w:ascii="Arial" w:hAnsi="Arial" w:cs="Arial"/>
              </w:rPr>
              <w:t>om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tab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j</w:t>
            </w:r>
            <w:r w:rsidRPr="002C4FD9">
              <w:rPr>
                <w:rFonts w:ascii="Arial" w:hAnsi="Arial" w:cs="Arial"/>
              </w:rPr>
              <w:t>ou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ls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 xml:space="preserve">o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lai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 xml:space="preserve"> 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ho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in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nt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ien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 xml:space="preserve"> 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.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p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ons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of AI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pp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6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 xml:space="preserve">ADE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 xml:space="preserve">s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gn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wi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pub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-</w:t>
            </w:r>
            <w:r w:rsidRPr="002C4FD9">
              <w:rPr>
                <w:rFonts w:ascii="Arial" w:hAnsi="Arial" w:cs="Arial"/>
              </w:rPr>
              <w:t>wo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ld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j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ng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ien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ac</w:t>
            </w:r>
            <w:r w:rsidRPr="002C4FD9">
              <w:rPr>
                <w:rFonts w:ascii="Arial" w:hAnsi="Arial" w:cs="Arial"/>
              </w:rPr>
              <w:t>y.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lat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5"/>
              </w:rPr>
              <w:t>w</w:t>
            </w:r>
            <w:r w:rsidRPr="002C4FD9">
              <w:rPr>
                <w:rFonts w:ascii="Arial" w:hAnsi="Arial" w:cs="Arial"/>
                <w:spacing w:val="1"/>
              </w:rPr>
              <w:t>ee</w:t>
            </w:r>
            <w:r w:rsidRPr="002C4FD9">
              <w:rPr>
                <w:rFonts w:ascii="Arial" w:hAnsi="Arial" w:cs="Arial"/>
              </w:rPr>
              <w:t xml:space="preserve">n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ono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5"/>
              </w:rPr>
              <w:t>p</w:t>
            </w:r>
            <w:r w:rsidRPr="002C4FD9">
              <w:rPr>
                <w:rFonts w:ascii="Arial" w:hAnsi="Arial" w:cs="Arial"/>
                <w:spacing w:val="4"/>
              </w:rPr>
              <w:t>y</w:t>
            </w:r>
            <w:r w:rsidRPr="002C4FD9">
              <w:rPr>
                <w:rFonts w:ascii="Arial" w:hAnsi="Arial" w:cs="Arial"/>
                <w:spacing w:val="-2"/>
              </w:rPr>
              <w:t>-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2"/>
              </w:rPr>
              <w:t>ss</w:t>
            </w:r>
            <w:r w:rsidRPr="002C4FD9">
              <w:rPr>
                <w:rFonts w:ascii="Arial" w:hAnsi="Arial" w:cs="Arial"/>
              </w:rPr>
              <w:t>ue</w:t>
            </w:r>
            <w:r w:rsidRPr="002C4FD9">
              <w:rPr>
                <w:rFonts w:ascii="Arial" w:hAnsi="Arial" w:cs="Arial"/>
                <w:spacing w:val="1"/>
              </w:rPr>
              <w:t xml:space="preserve"> 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r 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(</w:t>
            </w:r>
            <w:r w:rsidRPr="002C4FD9">
              <w:rPr>
                <w:rFonts w:ascii="Arial" w:hAnsi="Arial" w:cs="Arial"/>
                <w:spacing w:val="1"/>
              </w:rPr>
              <w:t>R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-1"/>
              </w:rPr>
              <w:t>S</w:t>
            </w:r>
            <w:r w:rsidRPr="002C4FD9">
              <w:rPr>
                <w:rFonts w:ascii="Arial" w:hAnsi="Arial" w:cs="Arial"/>
              </w:rPr>
              <w:t xml:space="preserve">, 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BR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-1"/>
              </w:rPr>
              <w:t>F</w:t>
            </w:r>
            <w:r w:rsidRPr="002C4FD9">
              <w:rPr>
                <w:rFonts w:ascii="Arial" w:hAnsi="Arial" w:cs="Arial"/>
              </w:rPr>
              <w:t xml:space="preserve">,  </w:t>
            </w:r>
            <w:r w:rsidRPr="002C4FD9">
              <w:rPr>
                <w:rFonts w:ascii="Arial" w:hAnsi="Arial" w:cs="Arial"/>
                <w:spacing w:val="2"/>
              </w:rPr>
              <w:t>M</w:t>
            </w:r>
            <w:r w:rsidRPr="002C4FD9">
              <w:rPr>
                <w:rFonts w:ascii="Arial" w:hAnsi="Arial" w:cs="Arial"/>
                <w:spacing w:val="-1"/>
              </w:rPr>
              <w:t>S</w:t>
            </w:r>
            <w:r w:rsidRPr="002C4FD9">
              <w:rPr>
                <w:rFonts w:ascii="Arial" w:hAnsi="Arial" w:cs="Arial"/>
                <w:spacing w:val="-2"/>
              </w:rPr>
              <w:t>I</w:t>
            </w:r>
            <w:r w:rsidRPr="002C4FD9">
              <w:rPr>
                <w:rFonts w:ascii="Arial" w:hAnsi="Arial" w:cs="Arial"/>
              </w:rPr>
              <w:t>/</w:t>
            </w:r>
            <w:proofErr w:type="spellStart"/>
            <w:r w:rsidRPr="002C4FD9">
              <w:rPr>
                <w:rFonts w:ascii="Arial" w:hAnsi="Arial" w:cs="Arial"/>
                <w:spacing w:val="-1"/>
              </w:rPr>
              <w:t>d</w:t>
            </w:r>
            <w:r w:rsidRPr="002C4FD9">
              <w:rPr>
                <w:rFonts w:ascii="Arial" w:hAnsi="Arial" w:cs="Arial"/>
                <w:spacing w:val="2"/>
              </w:rPr>
              <w:t>M</w:t>
            </w:r>
            <w:r w:rsidRPr="002C4FD9">
              <w:rPr>
                <w:rFonts w:ascii="Arial" w:hAnsi="Arial" w:cs="Arial"/>
                <w:spacing w:val="-3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R</w:t>
            </w:r>
            <w:proofErr w:type="spellEnd"/>
            <w:r w:rsidRPr="002C4FD9">
              <w:rPr>
                <w:rFonts w:ascii="Arial" w:hAnsi="Arial" w:cs="Arial"/>
              </w:rPr>
              <w:t xml:space="preserve">) 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is 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w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ll 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x</w:t>
            </w:r>
            <w:r w:rsidRPr="002C4FD9">
              <w:rPr>
                <w:rFonts w:ascii="Arial" w:hAnsi="Arial" w:cs="Arial"/>
                <w:spacing w:val="-5"/>
              </w:rPr>
              <w:t>p</w:t>
            </w:r>
            <w:r w:rsidRPr="002C4FD9">
              <w:rPr>
                <w:rFonts w:ascii="Arial" w:hAnsi="Arial" w:cs="Arial"/>
              </w:rPr>
              <w:t>lai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d 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 xml:space="preserve">y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lev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.</w:t>
            </w:r>
          </w:p>
          <w:p w14:paraId="68084F65" w14:textId="77777777" w:rsidR="00A65A6C" w:rsidRPr="002C4FD9" w:rsidRDefault="003336AB">
            <w:pPr>
              <w:spacing w:before="4" w:line="360" w:lineRule="auto"/>
              <w:ind w:left="104" w:right="67" w:firstLine="465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de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la</w:t>
            </w:r>
            <w:r w:rsidRPr="002C4FD9">
              <w:rPr>
                <w:rFonts w:ascii="Arial" w:hAnsi="Arial" w:cs="Arial"/>
                <w:spacing w:val="-5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7"/>
              </w:rPr>
              <w:t>r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6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</w:rPr>
              <w:t>pub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on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-5"/>
              </w:rPr>
              <w:t>h</w:t>
            </w:r>
            <w:r w:rsidRPr="002C4FD9">
              <w:rPr>
                <w:rFonts w:ascii="Arial" w:hAnsi="Arial" w:cs="Arial"/>
              </w:rPr>
              <w:t>ou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dd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 l</w:t>
            </w:r>
            <w:r w:rsidRPr="002C4FD9">
              <w:rPr>
                <w:rFonts w:ascii="Arial" w:hAnsi="Arial" w:cs="Arial"/>
                <w:spacing w:val="-1"/>
              </w:rPr>
              <w:t>im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of AI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odo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ogy</w:t>
            </w:r>
            <w:r w:rsidRPr="002C4FD9">
              <w:rPr>
                <w:rFonts w:ascii="Arial" w:hAnsi="Arial" w:cs="Arial"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2"/>
              </w:rPr>
              <w:t xml:space="preserve"> s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im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2"/>
              </w:rPr>
              <w:t xml:space="preserve"> s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nu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xt</w:t>
            </w:r>
            <w:r w:rsidRPr="002C4FD9">
              <w:rPr>
                <w:rFonts w:ascii="Arial" w:hAnsi="Arial" w:cs="Arial"/>
                <w:spacing w:val="-2"/>
              </w:rPr>
              <w:t>-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 xml:space="preserve">. </w:t>
            </w:r>
            <w:r w:rsidRPr="002C4FD9">
              <w:rPr>
                <w:rFonts w:ascii="Arial" w:hAnsi="Arial" w:cs="Arial"/>
                <w:spacing w:val="-1"/>
              </w:rPr>
              <w:t>S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-4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(f</w:t>
            </w:r>
            <w:r w:rsidRPr="002C4FD9">
              <w:rPr>
                <w:rFonts w:ascii="Arial" w:hAnsi="Arial" w:cs="Arial"/>
              </w:rPr>
              <w:t>or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x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proofErr w:type="spellStart"/>
            <w:r w:rsidRPr="002C4FD9">
              <w:rPr>
                <w:rFonts w:ascii="Arial" w:hAnsi="Arial" w:cs="Arial"/>
                <w:spacing w:val="-3"/>
              </w:rPr>
              <w:t>C</w:t>
            </w:r>
            <w:r w:rsidRPr="002C4FD9">
              <w:rPr>
                <w:rFonts w:ascii="Arial" w:hAnsi="Arial" w:cs="Arial"/>
              </w:rPr>
              <w:t>ADe</w:t>
            </w:r>
            <w:proofErr w:type="spellEnd"/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 xml:space="preserve">g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a 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"</w:t>
            </w:r>
            <w:r w:rsidRPr="002C4FD9">
              <w:rPr>
                <w:rFonts w:ascii="Arial" w:hAnsi="Arial" w:cs="Arial"/>
              </w:rPr>
              <w:t>by</w:t>
            </w:r>
            <w:r w:rsidRPr="002C4FD9">
              <w:rPr>
                <w:rFonts w:ascii="Arial" w:hAnsi="Arial" w:cs="Arial"/>
                <w:spacing w:val="1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pp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ox</w:t>
            </w:r>
            <w:r w:rsidRPr="002C4FD9">
              <w:rPr>
                <w:rFonts w:ascii="Arial" w:hAnsi="Arial" w:cs="Arial"/>
                <w:spacing w:val="-1"/>
              </w:rPr>
              <w:t>im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tely</w:t>
            </w:r>
            <w:r w:rsidRPr="002C4FD9">
              <w:rPr>
                <w:rFonts w:ascii="Arial" w:hAnsi="Arial" w:cs="Arial"/>
                <w:spacing w:val="14"/>
              </w:rPr>
              <w:t xml:space="preserve"> </w:t>
            </w:r>
            <w:r w:rsidRPr="002C4FD9">
              <w:rPr>
                <w:rFonts w:ascii="Arial" w:hAnsi="Arial" w:cs="Arial"/>
              </w:rPr>
              <w:t>tw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"</w:t>
            </w:r>
            <w:r w:rsidRPr="002C4FD9">
              <w:rPr>
                <w:rFonts w:ascii="Arial" w:hAnsi="Arial" w:cs="Arial"/>
              </w:rPr>
              <w:t>)</w:t>
            </w:r>
            <w:r w:rsidRPr="002C4FD9">
              <w:rPr>
                <w:rFonts w:ascii="Arial" w:hAnsi="Arial" w:cs="Arial"/>
                <w:spacing w:val="1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ou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5"/>
              </w:rPr>
              <w:t xml:space="preserve"> 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5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it</w:t>
            </w:r>
            <w:r w:rsidRPr="002C4FD9">
              <w:rPr>
                <w:rFonts w:ascii="Arial" w:hAnsi="Arial" w:cs="Arial"/>
                <w:spacing w:val="14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fr</w:t>
            </w:r>
            <w:r w:rsidRPr="002C4FD9">
              <w:rPr>
                <w:rFonts w:ascii="Arial" w:hAnsi="Arial" w:cs="Arial"/>
              </w:rPr>
              <w:t>om</w:t>
            </w:r>
            <w:r w:rsidRPr="002C4FD9">
              <w:rPr>
                <w:rFonts w:ascii="Arial" w:hAnsi="Arial" w:cs="Arial"/>
                <w:spacing w:val="14"/>
              </w:rPr>
              <w:t xml:space="preserve"> 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16"/>
              </w:rPr>
              <w:t xml:space="preserve"> 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ief</w:t>
            </w:r>
            <w:r w:rsidRPr="002C4FD9">
              <w:rPr>
                <w:rFonts w:ascii="Arial" w:hAnsi="Arial" w:cs="Arial"/>
                <w:spacing w:val="1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xp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 of</w:t>
            </w:r>
            <w:r w:rsidRPr="002C4FD9">
              <w:rPr>
                <w:rFonts w:ascii="Arial" w:hAnsi="Arial" w:cs="Arial"/>
                <w:spacing w:val="-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ls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or</w:t>
            </w:r>
            <w:r w:rsidRPr="002C4FD9">
              <w:rPr>
                <w:rFonts w:ascii="Arial" w:hAnsi="Arial" w:cs="Arial"/>
                <w:spacing w:val="-2"/>
              </w:rPr>
              <w:t xml:space="preserve"> 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tai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 xml:space="preserve">o </w:t>
            </w:r>
            <w:r w:rsidRPr="002C4FD9">
              <w:rPr>
                <w:rFonts w:ascii="Arial" w:hAnsi="Arial" w:cs="Arial"/>
                <w:spacing w:val="-1"/>
              </w:rPr>
              <w:t>im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ove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7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y.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ACD0E" w14:textId="77777777" w:rsidR="00A65A6C" w:rsidRPr="002C4FD9" w:rsidRDefault="00A65A6C">
            <w:pPr>
              <w:rPr>
                <w:rFonts w:ascii="Arial" w:hAnsi="Arial" w:cs="Arial"/>
              </w:rPr>
            </w:pPr>
          </w:p>
        </w:tc>
      </w:tr>
    </w:tbl>
    <w:p w14:paraId="34F6BF94" w14:textId="77777777" w:rsidR="00A65A6C" w:rsidRPr="002C4FD9" w:rsidRDefault="00A65A6C">
      <w:pPr>
        <w:rPr>
          <w:rFonts w:ascii="Arial" w:hAnsi="Arial" w:cs="Arial"/>
        </w:rPr>
        <w:sectPr w:rsidR="00A65A6C" w:rsidRPr="002C4FD9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79205925" w14:textId="77777777" w:rsidR="00A65A6C" w:rsidRPr="002C4FD9" w:rsidRDefault="00A65A6C">
      <w:pPr>
        <w:spacing w:before="5" w:line="100" w:lineRule="exact"/>
        <w:rPr>
          <w:rFonts w:ascii="Arial" w:hAnsi="Arial" w:cs="Arial"/>
        </w:rPr>
      </w:pPr>
    </w:p>
    <w:p w14:paraId="6908CC1C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p w14:paraId="118B4F20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p w14:paraId="28674941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7087"/>
        <w:gridCol w:w="2866"/>
      </w:tblGrid>
      <w:tr w:rsidR="00A65A6C" w:rsidRPr="002C4FD9" w14:paraId="557FC64B" w14:textId="77777777">
        <w:trPr>
          <w:trHeight w:hRule="exact" w:val="6568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21928" w14:textId="77777777" w:rsidR="00A65A6C" w:rsidRPr="002C4FD9" w:rsidRDefault="003336AB">
            <w:pPr>
              <w:spacing w:line="220" w:lineRule="exact"/>
              <w:ind w:left="104" w:right="72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1"/>
              </w:rPr>
              <w:t>r</w:t>
            </w:r>
            <w:r w:rsidRPr="002C4FD9">
              <w:rPr>
                <w:rFonts w:ascii="Arial" w:hAnsi="Arial" w:cs="Arial"/>
                <w:b/>
              </w:rPr>
              <w:t xml:space="preserve">e </w:t>
            </w:r>
            <w:r w:rsidRPr="002C4FD9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 xml:space="preserve">e </w:t>
            </w:r>
            <w:r w:rsidRPr="002C4FD9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1"/>
              </w:rPr>
              <w:t>r</w:t>
            </w:r>
            <w:r w:rsidRPr="002C4FD9">
              <w:rPr>
                <w:rFonts w:ascii="Arial" w:hAnsi="Arial" w:cs="Arial"/>
                <w:b/>
                <w:spacing w:val="-4"/>
              </w:rPr>
              <w:t>e</w:t>
            </w:r>
            <w:r w:rsidRPr="002C4FD9">
              <w:rPr>
                <w:rFonts w:ascii="Arial" w:hAnsi="Arial" w:cs="Arial"/>
                <w:b/>
                <w:spacing w:val="3"/>
              </w:rPr>
              <w:t>f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  <w:spacing w:val="-4"/>
              </w:rPr>
              <w:t>r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  <w:spacing w:val="1"/>
              </w:rPr>
              <w:t>ce</w:t>
            </w:r>
            <w:r w:rsidRPr="002C4FD9">
              <w:rPr>
                <w:rFonts w:ascii="Arial" w:hAnsi="Arial" w:cs="Arial"/>
                <w:b/>
              </w:rPr>
              <w:t xml:space="preserve">s </w:t>
            </w:r>
            <w:r w:rsidRPr="002C4FD9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-1"/>
              </w:rPr>
              <w:t>u</w:t>
            </w:r>
            <w:r w:rsidRPr="002C4FD9">
              <w:rPr>
                <w:rFonts w:ascii="Arial" w:hAnsi="Arial" w:cs="Arial"/>
                <w:b/>
                <w:spacing w:val="-2"/>
              </w:rPr>
              <w:t>f</w:t>
            </w:r>
            <w:r w:rsidRPr="002C4FD9">
              <w:rPr>
                <w:rFonts w:ascii="Arial" w:hAnsi="Arial" w:cs="Arial"/>
                <w:b/>
                <w:spacing w:val="3"/>
              </w:rPr>
              <w:t>f</w:t>
            </w:r>
            <w:r w:rsidRPr="002C4FD9">
              <w:rPr>
                <w:rFonts w:ascii="Arial" w:hAnsi="Arial" w:cs="Arial"/>
                <w:b/>
              </w:rPr>
              <w:t>icie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</w:rPr>
              <w:t xml:space="preserve">t </w:t>
            </w:r>
            <w:r w:rsidRPr="002C4FD9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</w:rPr>
              <w:t>d</w:t>
            </w:r>
          </w:p>
          <w:p w14:paraId="3D3BE581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3DE054C3" w14:textId="77777777" w:rsidR="00A65A6C" w:rsidRPr="002C4FD9" w:rsidRDefault="003336AB">
            <w:pPr>
              <w:spacing w:line="360" w:lineRule="auto"/>
              <w:ind w:left="104" w:right="69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b/>
                <w:spacing w:val="1"/>
              </w:rPr>
              <w:t>rece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?</w:t>
            </w:r>
            <w:r w:rsidRPr="002C4F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3"/>
              </w:rPr>
              <w:t>I</w:t>
            </w:r>
            <w:r w:rsidRPr="002C4FD9">
              <w:rPr>
                <w:rFonts w:ascii="Arial" w:hAnsi="Arial" w:cs="Arial"/>
                <w:b/>
              </w:rPr>
              <w:t>f</w:t>
            </w:r>
            <w:r w:rsidRPr="002C4FD9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>you</w:t>
            </w:r>
            <w:r w:rsidRPr="002C4F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 xml:space="preserve">ave 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-1"/>
              </w:rPr>
              <w:t>u</w:t>
            </w:r>
            <w:r w:rsidRPr="002C4FD9">
              <w:rPr>
                <w:rFonts w:ascii="Arial" w:hAnsi="Arial" w:cs="Arial"/>
                <w:b/>
              </w:rPr>
              <w:t>gg</w:t>
            </w:r>
            <w:r w:rsidRPr="002C4FD9">
              <w:rPr>
                <w:rFonts w:ascii="Arial" w:hAnsi="Arial" w:cs="Arial"/>
                <w:b/>
                <w:spacing w:val="-4"/>
              </w:rPr>
              <w:t>e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1"/>
              </w:rPr>
              <w:t>on</w:t>
            </w:r>
            <w:r w:rsidRPr="002C4FD9">
              <w:rPr>
                <w:rFonts w:ascii="Arial" w:hAnsi="Arial" w:cs="Arial"/>
                <w:b/>
              </w:rPr>
              <w:t>s</w:t>
            </w:r>
            <w:r w:rsidRPr="002C4FD9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5"/>
              </w:rPr>
              <w:t>o</w:t>
            </w:r>
            <w:r w:rsidRPr="002C4FD9">
              <w:rPr>
                <w:rFonts w:ascii="Arial" w:hAnsi="Arial" w:cs="Arial"/>
                <w:b/>
              </w:rPr>
              <w:t>f a</w:t>
            </w:r>
            <w:r w:rsidRPr="002C4FD9">
              <w:rPr>
                <w:rFonts w:ascii="Arial" w:hAnsi="Arial" w:cs="Arial"/>
                <w:b/>
                <w:spacing w:val="-1"/>
              </w:rPr>
              <w:t>dd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1"/>
              </w:rPr>
              <w:t>on</w:t>
            </w:r>
            <w:r w:rsidRPr="002C4FD9">
              <w:rPr>
                <w:rFonts w:ascii="Arial" w:hAnsi="Arial" w:cs="Arial"/>
                <w:b/>
              </w:rPr>
              <w:t xml:space="preserve">al </w:t>
            </w:r>
            <w:r w:rsidRPr="002C4FD9">
              <w:rPr>
                <w:rFonts w:ascii="Arial" w:hAnsi="Arial" w:cs="Arial"/>
                <w:b/>
                <w:spacing w:val="1"/>
              </w:rPr>
              <w:t>re</w:t>
            </w:r>
            <w:r w:rsidRPr="002C4FD9">
              <w:rPr>
                <w:rFonts w:ascii="Arial" w:hAnsi="Arial" w:cs="Arial"/>
                <w:b/>
                <w:spacing w:val="3"/>
              </w:rPr>
              <w:t>f</w:t>
            </w:r>
            <w:r w:rsidRPr="002C4FD9">
              <w:rPr>
                <w:rFonts w:ascii="Arial" w:hAnsi="Arial" w:cs="Arial"/>
                <w:b/>
                <w:spacing w:val="1"/>
              </w:rPr>
              <w:t>ere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  <w:spacing w:val="1"/>
              </w:rPr>
              <w:t>c</w:t>
            </w:r>
            <w:r w:rsidRPr="002C4FD9">
              <w:rPr>
                <w:rFonts w:ascii="Arial" w:hAnsi="Arial" w:cs="Arial"/>
                <w:b/>
                <w:spacing w:val="-4"/>
              </w:rPr>
              <w:t>e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</w:rPr>
              <w:t>,</w:t>
            </w:r>
            <w:r w:rsidRPr="002C4F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1"/>
              </w:rPr>
              <w:t>p</w:t>
            </w:r>
            <w:r w:rsidRPr="002C4FD9">
              <w:rPr>
                <w:rFonts w:ascii="Arial" w:hAnsi="Arial" w:cs="Arial"/>
                <w:b/>
              </w:rPr>
              <w:t>lea</w:t>
            </w:r>
            <w:r w:rsidRPr="002C4FD9">
              <w:rPr>
                <w:rFonts w:ascii="Arial" w:hAnsi="Arial" w:cs="Arial"/>
                <w:b/>
                <w:spacing w:val="-3"/>
              </w:rPr>
              <w:t>s</w:t>
            </w:r>
            <w:r w:rsidRPr="002C4FD9">
              <w:rPr>
                <w:rFonts w:ascii="Arial" w:hAnsi="Arial" w:cs="Arial"/>
                <w:b/>
              </w:rPr>
              <w:t xml:space="preserve">e </w:t>
            </w:r>
            <w:r w:rsidRPr="002C4FD9">
              <w:rPr>
                <w:rFonts w:ascii="Arial" w:hAnsi="Arial" w:cs="Arial"/>
                <w:b/>
                <w:spacing w:val="3"/>
              </w:rPr>
              <w:t>m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1"/>
              </w:rPr>
              <w:t>o</w:t>
            </w:r>
            <w:r w:rsidRPr="002C4FD9">
              <w:rPr>
                <w:rFonts w:ascii="Arial" w:hAnsi="Arial" w:cs="Arial"/>
                <w:b/>
              </w:rPr>
              <w:t>n</w:t>
            </w:r>
            <w:r w:rsidRPr="002C4F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</w:rPr>
              <w:t>m</w:t>
            </w:r>
            <w:r w:rsidRPr="002C4F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1"/>
              </w:rPr>
              <w:t>i</w:t>
            </w:r>
            <w:r w:rsidRPr="002C4FD9">
              <w:rPr>
                <w:rFonts w:ascii="Arial" w:hAnsi="Arial" w:cs="Arial"/>
                <w:b/>
              </w:rPr>
              <w:t>n</w:t>
            </w:r>
            <w:r w:rsidRPr="002C4F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>e</w:t>
            </w:r>
            <w:r w:rsidRPr="002C4FD9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2C4FD9">
              <w:rPr>
                <w:rFonts w:ascii="Arial" w:hAnsi="Arial" w:cs="Arial"/>
                <w:b/>
              </w:rPr>
              <w:t>v</w:t>
            </w:r>
            <w:r w:rsidRPr="002C4FD9">
              <w:rPr>
                <w:rFonts w:ascii="Arial" w:hAnsi="Arial" w:cs="Arial"/>
                <w:b/>
                <w:spacing w:val="-1"/>
              </w:rPr>
              <w:t>i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</w:rPr>
              <w:t xml:space="preserve">w </w:t>
            </w:r>
            <w:r w:rsidRPr="002C4FD9">
              <w:rPr>
                <w:rFonts w:ascii="Arial" w:hAnsi="Arial" w:cs="Arial"/>
                <w:b/>
                <w:spacing w:val="3"/>
              </w:rPr>
              <w:t>f</w:t>
            </w:r>
            <w:r w:rsidRPr="002C4FD9">
              <w:rPr>
                <w:rFonts w:ascii="Arial" w:hAnsi="Arial" w:cs="Arial"/>
                <w:b/>
              </w:rPr>
              <w:t>o</w:t>
            </w:r>
            <w:r w:rsidRPr="002C4FD9">
              <w:rPr>
                <w:rFonts w:ascii="Arial" w:hAnsi="Arial" w:cs="Arial"/>
                <w:b/>
                <w:spacing w:val="-4"/>
              </w:rPr>
              <w:t>r</w:t>
            </w:r>
            <w:r w:rsidRPr="002C4FD9">
              <w:rPr>
                <w:rFonts w:ascii="Arial" w:hAnsi="Arial" w:cs="Arial"/>
                <w:b/>
                <w:spacing w:val="3"/>
              </w:rPr>
              <w:t>m</w:t>
            </w:r>
            <w:r w:rsidRPr="002C4FD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A0F1" w14:textId="77777777" w:rsidR="00A65A6C" w:rsidRPr="002C4FD9" w:rsidRDefault="003336AB">
            <w:pPr>
              <w:spacing w:line="220" w:lineRule="exact"/>
              <w:ind w:left="569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36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37"/>
              </w:rPr>
              <w:t xml:space="preserve"> </w:t>
            </w:r>
            <w:r w:rsidRPr="002C4FD9">
              <w:rPr>
                <w:rFonts w:ascii="Arial" w:hAnsi="Arial" w:cs="Arial"/>
              </w:rPr>
              <w:t>in</w:t>
            </w:r>
            <w:r w:rsidRPr="002C4FD9">
              <w:rPr>
                <w:rFonts w:ascii="Arial" w:hAnsi="Arial" w:cs="Arial"/>
                <w:spacing w:val="29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36"/>
              </w:rPr>
              <w:t xml:space="preserve"> </w:t>
            </w:r>
            <w:r w:rsidRPr="002C4FD9">
              <w:rPr>
                <w:rFonts w:ascii="Arial" w:hAnsi="Arial" w:cs="Arial"/>
                <w:spacing w:val="-6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nu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p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3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31"/>
              </w:rPr>
              <w:t xml:space="preserve"> </w:t>
            </w:r>
            <w:r w:rsidRPr="002C4FD9">
              <w:rPr>
                <w:rFonts w:ascii="Arial" w:hAnsi="Arial" w:cs="Arial"/>
              </w:rPr>
              <w:t>bo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30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ff</w:t>
            </w:r>
            <w:r w:rsidRPr="002C4FD9">
              <w:rPr>
                <w:rFonts w:ascii="Arial" w:hAnsi="Arial" w:cs="Arial"/>
              </w:rPr>
              <w:t>icient</w:t>
            </w:r>
            <w:r w:rsidRPr="002C4FD9">
              <w:rPr>
                <w:rFonts w:ascii="Arial" w:hAnsi="Arial" w:cs="Arial"/>
                <w:spacing w:val="3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3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35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  <w:spacing w:val="-3"/>
              </w:rPr>
              <w:t>s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ly</w:t>
            </w:r>
          </w:p>
          <w:p w14:paraId="18CB312B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4629FC83" w14:textId="77777777" w:rsidR="00A65A6C" w:rsidRPr="002C4FD9" w:rsidRDefault="003336AB">
            <w:pPr>
              <w:spacing w:line="360" w:lineRule="auto"/>
              <w:ind w:left="104" w:right="61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uppo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46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ien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lai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47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3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oughout.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46"/>
              </w:rPr>
              <w:t xml:space="preserve"> 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se</w:t>
            </w:r>
            <w:r w:rsidRPr="002C4FD9">
              <w:rPr>
                <w:rFonts w:ascii="Arial" w:hAnsi="Arial" w:cs="Arial"/>
              </w:rPr>
              <w:t>s ov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r</w:t>
            </w:r>
            <w:r w:rsidRPr="002C4FD9">
              <w:rPr>
                <w:rFonts w:ascii="Arial" w:hAnsi="Arial" w:cs="Arial"/>
                <w:spacing w:val="48"/>
              </w:rPr>
              <w:t xml:space="preserve"> </w:t>
            </w:r>
            <w:r w:rsidRPr="002C4FD9">
              <w:rPr>
                <w:rFonts w:ascii="Arial" w:hAnsi="Arial" w:cs="Arial"/>
              </w:rPr>
              <w:t>30  p</w:t>
            </w:r>
            <w:r w:rsidRPr="002C4FD9">
              <w:rPr>
                <w:rFonts w:ascii="Arial" w:hAnsi="Arial" w:cs="Arial"/>
                <w:spacing w:val="1"/>
              </w:rPr>
              <w:t>ee</w:t>
            </w:r>
            <w:r w:rsidRPr="002C4FD9">
              <w:rPr>
                <w:rFonts w:ascii="Arial" w:hAnsi="Arial" w:cs="Arial"/>
              </w:rPr>
              <w:t>r</w:t>
            </w:r>
            <w:r w:rsidRPr="002C4FD9">
              <w:rPr>
                <w:rFonts w:ascii="Arial" w:hAnsi="Arial" w:cs="Arial"/>
                <w:spacing w:val="-2"/>
              </w:rPr>
              <w:t>-r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w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d 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ou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,  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j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y  of</w:t>
            </w:r>
            <w:r w:rsidRPr="002C4FD9">
              <w:rPr>
                <w:rFonts w:ascii="Arial" w:hAnsi="Arial" w:cs="Arial"/>
                <w:spacing w:val="48"/>
              </w:rPr>
              <w:t xml:space="preserve"> </w:t>
            </w:r>
            <w:r w:rsidRPr="002C4FD9">
              <w:rPr>
                <w:rFonts w:ascii="Arial" w:hAnsi="Arial" w:cs="Arial"/>
              </w:rPr>
              <w:t>wh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h  d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te 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fr</w:t>
            </w:r>
            <w:r w:rsidRPr="002C4FD9">
              <w:rPr>
                <w:rFonts w:ascii="Arial" w:hAnsi="Arial" w:cs="Arial"/>
              </w:rPr>
              <w:t>om</w:t>
            </w:r>
            <w:r w:rsidRPr="002C4FD9">
              <w:rPr>
                <w:rFonts w:ascii="Arial" w:hAnsi="Arial" w:cs="Arial"/>
                <w:spacing w:val="49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2020 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to</w:t>
            </w:r>
            <w:r w:rsidRPr="002C4FD9">
              <w:rPr>
                <w:rFonts w:ascii="Arial" w:hAnsi="Arial" w:cs="Arial"/>
                <w:spacing w:val="49"/>
              </w:rPr>
              <w:t xml:space="preserve"> </w:t>
            </w:r>
            <w:r w:rsidRPr="002C4FD9">
              <w:rPr>
                <w:rFonts w:ascii="Arial" w:hAnsi="Arial" w:cs="Arial"/>
              </w:rPr>
              <w:t>2025, 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ong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 xml:space="preserve">y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lev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5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 xml:space="preserve">. </w:t>
            </w:r>
            <w:r w:rsidRPr="002C4FD9">
              <w:rPr>
                <w:rFonts w:ascii="Arial" w:hAnsi="Arial" w:cs="Arial"/>
                <w:spacing w:val="2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j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r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</w:rPr>
              <w:t>h,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8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-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y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ve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ou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(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.g.,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 xml:space="preserve">r </w:t>
            </w:r>
            <w:r w:rsidRPr="002C4FD9">
              <w:rPr>
                <w:rFonts w:ascii="Arial" w:hAnsi="Arial" w:cs="Arial"/>
                <w:spacing w:val="-1"/>
              </w:rPr>
              <w:t>S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iet</w:t>
            </w:r>
            <w:r w:rsidRPr="002C4FD9">
              <w:rPr>
                <w:rFonts w:ascii="Arial" w:hAnsi="Arial" w:cs="Arial"/>
                <w:spacing w:val="-1"/>
              </w:rPr>
              <w:t>y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2"/>
              </w:rPr>
              <w:t xml:space="preserve"> J</w:t>
            </w:r>
            <w:r w:rsidRPr="002C4FD9">
              <w:rPr>
                <w:rFonts w:ascii="Arial" w:hAnsi="Arial" w:cs="Arial"/>
                <w:spacing w:val="-4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M</w:t>
            </w:r>
            <w:r w:rsidRPr="002C4FD9">
              <w:rPr>
                <w:rFonts w:ascii="Arial" w:hAnsi="Arial" w:cs="Arial"/>
              </w:rPr>
              <w:t>A,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4"/>
              </w:rPr>
              <w:t>G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l </w:t>
            </w:r>
            <w:r w:rsidRPr="002C4FD9">
              <w:rPr>
                <w:rFonts w:ascii="Arial" w:hAnsi="Arial" w:cs="Arial"/>
                <w:spacing w:val="-2"/>
              </w:rPr>
              <w:t>E</w:t>
            </w:r>
            <w:r w:rsidRPr="002C4FD9">
              <w:rPr>
                <w:rFonts w:ascii="Arial" w:hAnsi="Arial" w:cs="Arial"/>
              </w:rPr>
              <w:t>ndo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 xml:space="preserve">opy, </w:t>
            </w: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</w:rPr>
              <w:t>Di</w:t>
            </w:r>
            <w:r w:rsidRPr="002C4FD9">
              <w:rPr>
                <w:rFonts w:ascii="Arial" w:hAnsi="Arial" w:cs="Arial"/>
                <w:spacing w:val="-1"/>
              </w:rPr>
              <w:t>g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spacing w:val="-4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h)</w:t>
            </w:r>
            <w:r w:rsidRPr="002C4FD9">
              <w:rPr>
                <w:rFonts w:ascii="Arial" w:hAnsi="Arial" w:cs="Arial"/>
                <w:spacing w:val="-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 xml:space="preserve"> c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d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rr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y.</w:t>
            </w:r>
          </w:p>
          <w:p w14:paraId="53C908C7" w14:textId="77777777" w:rsidR="00A65A6C" w:rsidRPr="002C4FD9" w:rsidRDefault="003336AB">
            <w:pPr>
              <w:spacing w:before="4" w:line="360" w:lineRule="auto"/>
              <w:ind w:left="104" w:right="68" w:firstLine="465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e 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 xml:space="preserve"> 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tal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r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-5"/>
              </w:rPr>
              <w:t>g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-5"/>
              </w:rPr>
              <w:t>o</w:t>
            </w:r>
            <w:r w:rsidRPr="002C4FD9">
              <w:rPr>
                <w:rFonts w:ascii="Arial" w:hAnsi="Arial" w:cs="Arial"/>
              </w:rPr>
              <w:t>gy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fr</w:t>
            </w:r>
            <w:r w:rsidRPr="002C4FD9">
              <w:rPr>
                <w:rFonts w:ascii="Arial" w:hAnsi="Arial" w:cs="Arial"/>
              </w:rPr>
              <w:t>om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us p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gy,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hno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ogy,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.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</w:rPr>
              <w:t>dy 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us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fr</w:t>
            </w:r>
            <w:r w:rsidRPr="002C4FD9">
              <w:rPr>
                <w:rFonts w:ascii="Arial" w:hAnsi="Arial" w:cs="Arial"/>
              </w:rPr>
              <w:t>om 202</w:t>
            </w:r>
            <w:r w:rsidRPr="002C4FD9">
              <w:rPr>
                <w:rFonts w:ascii="Arial" w:hAnsi="Arial" w:cs="Arial"/>
                <w:spacing w:val="4"/>
              </w:rPr>
              <w:t>4</w:t>
            </w:r>
            <w:r w:rsidRPr="002C4FD9">
              <w:rPr>
                <w:rFonts w:ascii="Arial" w:hAnsi="Arial" w:cs="Arial"/>
                <w:spacing w:val="-2"/>
              </w:rPr>
              <w:t>-</w:t>
            </w:r>
            <w:r w:rsidRPr="002C4FD9">
              <w:rPr>
                <w:rFonts w:ascii="Arial" w:hAnsi="Arial" w:cs="Arial"/>
              </w:rPr>
              <w:t>2025,</w:t>
            </w:r>
            <w:r w:rsidRPr="002C4FD9">
              <w:rPr>
                <w:rFonts w:ascii="Arial" w:hAnsi="Arial" w:cs="Arial"/>
                <w:spacing w:val="1"/>
              </w:rPr>
              <w:t xml:space="preserve"> 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it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po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tes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 xml:space="preserve">t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ece</w:t>
            </w:r>
            <w:r w:rsidRPr="002C4FD9">
              <w:rPr>
                <w:rFonts w:ascii="Arial" w:hAnsi="Arial" w:cs="Arial"/>
              </w:rPr>
              <w:t>nt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dv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</w:rPr>
              <w:t>in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I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 xml:space="preserve">n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odo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ogy,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6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r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ogy.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lan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d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 of</w:t>
            </w:r>
            <w:r w:rsidRPr="002C4FD9">
              <w:rPr>
                <w:rFonts w:ascii="Arial" w:hAnsi="Arial" w:cs="Arial"/>
                <w:spacing w:val="-2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y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 xml:space="preserve">h,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4"/>
              </w:rPr>
              <w:t>w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 xml:space="preserve">,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 pol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</w:rPr>
              <w:t xml:space="preserve">y 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x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.</w:t>
            </w:r>
          </w:p>
          <w:p w14:paraId="6262964E" w14:textId="77777777" w:rsidR="00A65A6C" w:rsidRPr="002C4FD9" w:rsidRDefault="003336AB">
            <w:pPr>
              <w:spacing w:before="4" w:line="360" w:lineRule="auto"/>
              <w:ind w:left="104" w:right="68" w:firstLine="465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-1"/>
              </w:rPr>
              <w:t>S</w:t>
            </w:r>
            <w:r w:rsidRPr="002C4FD9">
              <w:rPr>
                <w:rFonts w:ascii="Arial" w:hAnsi="Arial" w:cs="Arial"/>
              </w:rPr>
              <w:t>ugg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ted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po</w:t>
            </w:r>
            <w:r w:rsidRPr="002C4FD9">
              <w:rPr>
                <w:rFonts w:ascii="Arial" w:hAnsi="Arial" w:cs="Arial"/>
                <w:spacing w:val="2"/>
              </w:rPr>
              <w:t>ss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b</w:t>
            </w:r>
            <w:r w:rsidRPr="002C4FD9">
              <w:rPr>
                <w:rFonts w:ascii="Arial" w:hAnsi="Arial" w:cs="Arial"/>
              </w:rPr>
              <w:t>le</w:t>
            </w:r>
            <w:r w:rsidRPr="002C4FD9">
              <w:rPr>
                <w:rFonts w:ascii="Arial" w:hAnsi="Arial" w:cs="Arial"/>
                <w:spacing w:val="1"/>
              </w:rPr>
              <w:t xml:space="preserve"> a</w:t>
            </w:r>
            <w:r w:rsidRPr="002C4FD9">
              <w:rPr>
                <w:rFonts w:ascii="Arial" w:hAnsi="Arial" w:cs="Arial"/>
              </w:rPr>
              <w:t>dd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 xml:space="preserve">: </w:t>
            </w:r>
            <w:r w:rsidRPr="002C4FD9">
              <w:rPr>
                <w:rFonts w:ascii="Arial" w:hAnsi="Arial" w:cs="Arial"/>
                <w:spacing w:val="-2"/>
              </w:rPr>
              <w:t>E</w:t>
            </w:r>
            <w:r w:rsidRPr="002C4FD9">
              <w:rPr>
                <w:rFonts w:ascii="Arial" w:hAnsi="Arial" w:cs="Arial"/>
              </w:rPr>
              <w:t>xp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wo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d</w:t>
            </w:r>
            <w:r w:rsidRPr="002C4FD9">
              <w:rPr>
                <w:rFonts w:ascii="Arial" w:hAnsi="Arial" w:cs="Arial"/>
              </w:rPr>
              <w:t>wi</w:t>
            </w:r>
            <w:r w:rsidRPr="002C4FD9">
              <w:rPr>
                <w:rFonts w:ascii="Arial" w:hAnsi="Arial" w:cs="Arial"/>
                <w:spacing w:val="-1"/>
              </w:rPr>
              <w:t>d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pp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ty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dd a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ece</w:t>
            </w:r>
            <w:r w:rsidRPr="002C4FD9">
              <w:rPr>
                <w:rFonts w:ascii="Arial" w:hAnsi="Arial" w:cs="Arial"/>
              </w:rPr>
              <w:t>nt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</w:rPr>
              <w:t>AI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op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ons</w:t>
            </w:r>
            <w:r w:rsidRPr="002C4FD9">
              <w:rPr>
                <w:rFonts w:ascii="Arial" w:hAnsi="Arial" w:cs="Arial"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: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-1"/>
              </w:rPr>
              <w:t>im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o,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D.A.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t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l.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(</w:t>
            </w:r>
            <w:r w:rsidRPr="002C4FD9">
              <w:rPr>
                <w:rFonts w:ascii="Arial" w:hAnsi="Arial" w:cs="Arial"/>
              </w:rPr>
              <w:t>2023</w:t>
            </w:r>
            <w:r w:rsidRPr="002C4FD9">
              <w:rPr>
                <w:rFonts w:ascii="Arial" w:hAnsi="Arial" w:cs="Arial"/>
                <w:spacing w:val="-2"/>
              </w:rPr>
              <w:t>)</w:t>
            </w:r>
            <w:r w:rsidRPr="002C4FD9">
              <w:rPr>
                <w:rFonts w:ascii="Arial" w:hAnsi="Arial" w:cs="Arial"/>
              </w:rPr>
              <w:t>.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“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icial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tel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g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in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ndo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 xml:space="preserve">opy: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nt</w:t>
            </w:r>
            <w:r w:rsidRPr="002C4FD9">
              <w:rPr>
                <w:rFonts w:ascii="Arial" w:hAnsi="Arial" w:cs="Arial"/>
                <w:spacing w:val="11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5"/>
              </w:rPr>
              <w:t>p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ons</w:t>
            </w:r>
            <w:r w:rsidRPr="002C4FD9">
              <w:rPr>
                <w:rFonts w:ascii="Arial" w:hAnsi="Arial" w:cs="Arial"/>
                <w:spacing w:val="8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 p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-5"/>
              </w:rPr>
              <w:t>.</w:t>
            </w:r>
            <w:r w:rsidRPr="002C4FD9">
              <w:rPr>
                <w:rFonts w:ascii="Arial" w:hAnsi="Arial" w:cs="Arial"/>
              </w:rPr>
              <w:t>”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 xml:space="preserve"> Re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</w:rPr>
              <w:t>ws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4"/>
              </w:rPr>
              <w:t>G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ogy &amp; H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-5"/>
              </w:rPr>
              <w:t>y</w:t>
            </w:r>
            <w:r w:rsidRPr="002C4FD9">
              <w:rPr>
                <w:rFonts w:ascii="Arial" w:hAnsi="Arial" w:cs="Arial"/>
              </w:rPr>
              <w:t>, 20</w:t>
            </w:r>
            <w:r w:rsidRPr="002C4FD9">
              <w:rPr>
                <w:rFonts w:ascii="Arial" w:hAnsi="Arial" w:cs="Arial"/>
                <w:spacing w:val="-2"/>
              </w:rPr>
              <w:t>(</w:t>
            </w:r>
            <w:r w:rsidRPr="002C4FD9">
              <w:rPr>
                <w:rFonts w:ascii="Arial" w:hAnsi="Arial" w:cs="Arial"/>
              </w:rPr>
              <w:t>2</w:t>
            </w:r>
            <w:r w:rsidRPr="002C4FD9">
              <w:rPr>
                <w:rFonts w:ascii="Arial" w:hAnsi="Arial" w:cs="Arial"/>
                <w:spacing w:val="-2"/>
              </w:rPr>
              <w:t>)</w:t>
            </w:r>
            <w:r w:rsidRPr="002C4FD9">
              <w:rPr>
                <w:rFonts w:ascii="Arial" w:hAnsi="Arial" w:cs="Arial"/>
              </w:rPr>
              <w:t>, 12</w:t>
            </w:r>
            <w:r w:rsidRPr="002C4FD9">
              <w:rPr>
                <w:rFonts w:ascii="Arial" w:hAnsi="Arial" w:cs="Arial"/>
                <w:spacing w:val="6"/>
              </w:rPr>
              <w:t>2</w:t>
            </w:r>
            <w:r w:rsidRPr="002C4FD9">
              <w:rPr>
                <w:rFonts w:ascii="Arial" w:hAnsi="Arial" w:cs="Arial"/>
              </w:rPr>
              <w:t>–137.</w:t>
            </w:r>
          </w:p>
          <w:p w14:paraId="7B2D0A45" w14:textId="77777777" w:rsidR="00A65A6C" w:rsidRPr="002C4FD9" w:rsidRDefault="003336AB">
            <w:pPr>
              <w:spacing w:before="4" w:line="360" w:lineRule="auto"/>
              <w:ind w:left="104" w:right="64" w:firstLine="465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</w:rPr>
              <w:t>Ov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 is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qu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te,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1"/>
              </w:rPr>
              <w:t xml:space="preserve"> 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1"/>
              </w:rPr>
              <w:t xml:space="preserve"> c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-3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>tent wi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nu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p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'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.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2"/>
              </w:rPr>
              <w:t xml:space="preserve"> s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ll</w:t>
            </w:r>
            <w:r w:rsidRPr="002C4FD9">
              <w:rPr>
                <w:rFonts w:ascii="Arial" w:hAnsi="Arial" w:cs="Arial"/>
                <w:spacing w:val="1"/>
              </w:rPr>
              <w:t xml:space="preserve"> c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9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-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wo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k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, g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ob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y,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-5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d AI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teg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9"/>
              </w:rPr>
              <w:t xml:space="preserve"> </w:t>
            </w:r>
            <w:r w:rsidRPr="002C4FD9">
              <w:rPr>
                <w:rFonts w:ascii="Arial" w:hAnsi="Arial" w:cs="Arial"/>
              </w:rPr>
              <w:t>-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wou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4"/>
              </w:rPr>
              <w:t>a</w:t>
            </w:r>
            <w:r w:rsidRPr="002C4FD9">
              <w:rPr>
                <w:rFonts w:ascii="Arial" w:hAnsi="Arial" w:cs="Arial"/>
                <w:spacing w:val="-3"/>
              </w:rPr>
              <w:t>s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</w:rPr>
              <w:t>wo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k</w:t>
            </w:r>
            <w:r w:rsidRPr="002C4FD9">
              <w:rPr>
                <w:rFonts w:ascii="Arial" w:hAnsi="Arial" w:cs="Arial"/>
                <w:spacing w:val="-1"/>
              </w:rPr>
              <w:t>'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aca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ic 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 xml:space="preserve">h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lev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.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FF467" w14:textId="77777777" w:rsidR="00A65A6C" w:rsidRPr="002C4FD9" w:rsidRDefault="00A65A6C">
            <w:pPr>
              <w:rPr>
                <w:rFonts w:ascii="Arial" w:hAnsi="Arial" w:cs="Arial"/>
              </w:rPr>
            </w:pPr>
          </w:p>
        </w:tc>
      </w:tr>
      <w:tr w:rsidR="00A65A6C" w:rsidRPr="002C4FD9" w14:paraId="20F0C3EF" w14:textId="77777777">
        <w:trPr>
          <w:trHeight w:hRule="exact" w:val="2081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711E6" w14:textId="77777777" w:rsidR="00A65A6C" w:rsidRPr="002C4FD9" w:rsidRDefault="003336AB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b/>
                <w:spacing w:val="2"/>
              </w:rPr>
              <w:t>I</w:t>
            </w:r>
            <w:r w:rsidRPr="002C4FD9">
              <w:rPr>
                <w:rFonts w:ascii="Arial" w:hAnsi="Arial" w:cs="Arial"/>
                <w:b/>
              </w:rPr>
              <w:t>s</w:t>
            </w:r>
            <w:r w:rsidRPr="002C4FD9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>e</w:t>
            </w:r>
            <w:r w:rsidRPr="002C4FD9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>l</w:t>
            </w:r>
            <w:r w:rsidRPr="002C4FD9">
              <w:rPr>
                <w:rFonts w:ascii="Arial" w:hAnsi="Arial" w:cs="Arial"/>
                <w:b/>
                <w:spacing w:val="-1"/>
              </w:rPr>
              <w:t>an</w:t>
            </w:r>
            <w:r w:rsidRPr="002C4FD9">
              <w:rPr>
                <w:rFonts w:ascii="Arial" w:hAnsi="Arial" w:cs="Arial"/>
                <w:b/>
              </w:rPr>
              <w:t>g</w:t>
            </w:r>
            <w:r w:rsidRPr="002C4FD9">
              <w:rPr>
                <w:rFonts w:ascii="Arial" w:hAnsi="Arial" w:cs="Arial"/>
                <w:b/>
                <w:spacing w:val="-1"/>
              </w:rPr>
              <w:t>u</w:t>
            </w:r>
            <w:r w:rsidRPr="002C4FD9">
              <w:rPr>
                <w:rFonts w:ascii="Arial" w:hAnsi="Arial" w:cs="Arial"/>
                <w:b/>
              </w:rPr>
              <w:t>ag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</w:rPr>
              <w:t>/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</w:rPr>
              <w:t>g</w:t>
            </w:r>
            <w:r w:rsidRPr="002C4FD9">
              <w:rPr>
                <w:rFonts w:ascii="Arial" w:hAnsi="Arial" w:cs="Arial"/>
                <w:b/>
                <w:spacing w:val="-1"/>
              </w:rPr>
              <w:t>l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1"/>
              </w:rPr>
              <w:t>s</w:t>
            </w:r>
            <w:r w:rsidRPr="002C4FD9">
              <w:rPr>
                <w:rFonts w:ascii="Arial" w:hAnsi="Arial" w:cs="Arial"/>
                <w:b/>
              </w:rPr>
              <w:t>h</w:t>
            </w:r>
            <w:r w:rsidRPr="002C4FD9">
              <w:rPr>
                <w:rFonts w:ascii="Arial" w:hAnsi="Arial" w:cs="Arial"/>
                <w:b/>
                <w:spacing w:val="39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-1"/>
              </w:rPr>
              <w:t>qu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-1"/>
              </w:rPr>
              <w:t>l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y</w:t>
            </w:r>
            <w:r w:rsidRPr="002C4FD9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>of</w:t>
            </w:r>
          </w:p>
          <w:p w14:paraId="38A6788D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656B8473" w14:textId="77777777" w:rsidR="00A65A6C" w:rsidRPr="002C4FD9" w:rsidRDefault="003336AB">
            <w:pPr>
              <w:spacing w:line="360" w:lineRule="auto"/>
              <w:ind w:left="104" w:right="68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 xml:space="preserve">e </w:t>
            </w:r>
            <w:r w:rsidRPr="002C4FD9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1"/>
              </w:rPr>
              <w:t>r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 xml:space="preserve">icle </w:t>
            </w:r>
            <w:r w:rsidRPr="002C4FD9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-1"/>
              </w:rPr>
              <w:t>u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-1"/>
              </w:rPr>
              <w:t>b</w:t>
            </w:r>
            <w:r w:rsidRPr="002C4FD9">
              <w:rPr>
                <w:rFonts w:ascii="Arial" w:hAnsi="Arial" w:cs="Arial"/>
                <w:b/>
              </w:rPr>
              <w:t xml:space="preserve">le </w:t>
            </w:r>
            <w:r w:rsidRPr="002C4FD9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3"/>
              </w:rPr>
              <w:t>f</w:t>
            </w:r>
            <w:r w:rsidRPr="002C4FD9">
              <w:rPr>
                <w:rFonts w:ascii="Arial" w:hAnsi="Arial" w:cs="Arial"/>
                <w:b/>
              </w:rPr>
              <w:t xml:space="preserve">or </w:t>
            </w:r>
            <w:r w:rsidRPr="002C4FD9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  <w:spacing w:val="1"/>
              </w:rPr>
              <w:t>c</w:t>
            </w:r>
            <w:r w:rsidRPr="002C4FD9">
              <w:rPr>
                <w:rFonts w:ascii="Arial" w:hAnsi="Arial" w:cs="Arial"/>
                <w:b/>
                <w:spacing w:val="-1"/>
              </w:rPr>
              <w:t>h</w:t>
            </w:r>
            <w:r w:rsidRPr="002C4FD9">
              <w:rPr>
                <w:rFonts w:ascii="Arial" w:hAnsi="Arial" w:cs="Arial"/>
                <w:b/>
              </w:rPr>
              <w:t>o</w:t>
            </w:r>
            <w:r w:rsidRPr="002C4FD9">
              <w:rPr>
                <w:rFonts w:ascii="Arial" w:hAnsi="Arial" w:cs="Arial"/>
                <w:b/>
                <w:spacing w:val="-1"/>
              </w:rPr>
              <w:t>l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1"/>
              </w:rPr>
              <w:t>r</w:t>
            </w:r>
            <w:r w:rsidRPr="002C4FD9">
              <w:rPr>
                <w:rFonts w:ascii="Arial" w:hAnsi="Arial" w:cs="Arial"/>
                <w:b/>
              </w:rPr>
              <w:t xml:space="preserve">ly </w:t>
            </w:r>
            <w:r w:rsidRPr="002C4FD9">
              <w:rPr>
                <w:rFonts w:ascii="Arial" w:hAnsi="Arial" w:cs="Arial"/>
                <w:b/>
                <w:spacing w:val="1"/>
              </w:rPr>
              <w:t>c</w:t>
            </w:r>
            <w:r w:rsidRPr="002C4FD9">
              <w:rPr>
                <w:rFonts w:ascii="Arial" w:hAnsi="Arial" w:cs="Arial"/>
                <w:b/>
              </w:rPr>
              <w:t>o</w:t>
            </w:r>
            <w:r w:rsidRPr="002C4FD9">
              <w:rPr>
                <w:rFonts w:ascii="Arial" w:hAnsi="Arial" w:cs="Arial"/>
                <w:b/>
                <w:spacing w:val="-2"/>
              </w:rPr>
              <w:t>m</w:t>
            </w:r>
            <w:r w:rsidRPr="002C4FD9">
              <w:rPr>
                <w:rFonts w:ascii="Arial" w:hAnsi="Arial" w:cs="Arial"/>
                <w:b/>
                <w:spacing w:val="3"/>
              </w:rPr>
              <w:t>m</w:t>
            </w:r>
            <w:r w:rsidRPr="002C4FD9">
              <w:rPr>
                <w:rFonts w:ascii="Arial" w:hAnsi="Arial" w:cs="Arial"/>
                <w:b/>
                <w:spacing w:val="-1"/>
              </w:rPr>
              <w:t>un</w:t>
            </w:r>
            <w:r w:rsidRPr="002C4FD9">
              <w:rPr>
                <w:rFonts w:ascii="Arial" w:hAnsi="Arial" w:cs="Arial"/>
                <w:b/>
              </w:rPr>
              <w:t>ica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1"/>
              </w:rPr>
              <w:t>on</w:t>
            </w:r>
            <w:r w:rsidRPr="002C4FD9">
              <w:rPr>
                <w:rFonts w:ascii="Arial" w:hAnsi="Arial" w:cs="Arial"/>
                <w:b/>
                <w:spacing w:val="2"/>
              </w:rPr>
              <w:t>s</w:t>
            </w:r>
            <w:r w:rsidRPr="002C4FD9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517B3" w14:textId="77777777" w:rsidR="00A65A6C" w:rsidRPr="002C4FD9" w:rsidRDefault="003336AB">
            <w:pPr>
              <w:spacing w:line="220" w:lineRule="exact"/>
              <w:ind w:left="569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46"/>
              </w:rPr>
              <w:t xml:space="preserve"> </w:t>
            </w:r>
            <w:r w:rsidRPr="002C4FD9">
              <w:rPr>
                <w:rFonts w:ascii="Arial" w:hAnsi="Arial" w:cs="Arial"/>
              </w:rPr>
              <w:t>lang</w:t>
            </w:r>
            <w:r w:rsidRPr="002C4FD9">
              <w:rPr>
                <w:rFonts w:ascii="Arial" w:hAnsi="Arial" w:cs="Arial"/>
                <w:spacing w:val="-5"/>
              </w:rPr>
              <w:t>u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ge</w:t>
            </w:r>
            <w:r w:rsidRPr="002C4FD9">
              <w:rPr>
                <w:rFonts w:ascii="Arial" w:hAnsi="Arial" w:cs="Arial"/>
                <w:spacing w:val="41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E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</w:rPr>
              <w:t>q</w:t>
            </w:r>
            <w:r w:rsidRPr="002C4FD9">
              <w:rPr>
                <w:rFonts w:ascii="Arial" w:hAnsi="Arial" w:cs="Arial"/>
                <w:spacing w:val="-5"/>
              </w:rPr>
              <w:t>u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ty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</w:rPr>
              <w:t>of</w:t>
            </w:r>
            <w:r w:rsidRPr="002C4FD9">
              <w:rPr>
                <w:rFonts w:ascii="Arial" w:hAnsi="Arial" w:cs="Arial"/>
                <w:spacing w:val="43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 xml:space="preserve">e 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5"/>
              </w:rPr>
              <w:t>u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p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41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d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or</w:t>
            </w:r>
            <w:r w:rsidRPr="002C4FD9">
              <w:rPr>
                <w:rFonts w:ascii="Arial" w:hAnsi="Arial" w:cs="Arial"/>
                <w:spacing w:val="43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ho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ly</w:t>
            </w:r>
          </w:p>
          <w:p w14:paraId="6C2B2BC1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4F3A835F" w14:textId="77777777" w:rsidR="00A65A6C" w:rsidRPr="002C4FD9" w:rsidRDefault="003336AB">
            <w:pPr>
              <w:spacing w:line="360" w:lineRule="auto"/>
              <w:ind w:left="104" w:right="63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mm</w:t>
            </w:r>
            <w:r w:rsidRPr="002C4FD9">
              <w:rPr>
                <w:rFonts w:ascii="Arial" w:hAnsi="Arial" w:cs="Arial"/>
              </w:rPr>
              <w:t>un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on.</w:t>
            </w:r>
            <w:r w:rsidRPr="002C4FD9">
              <w:rPr>
                <w:rFonts w:ascii="Arial" w:hAnsi="Arial" w:cs="Arial"/>
                <w:spacing w:val="3"/>
              </w:rPr>
              <w:t xml:space="preserve"> 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w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is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l,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oh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ws 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qu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of p</w:t>
            </w:r>
            <w:r w:rsidRPr="002C4FD9">
              <w:rPr>
                <w:rFonts w:ascii="Arial" w:hAnsi="Arial" w:cs="Arial"/>
                <w:spacing w:val="1"/>
              </w:rPr>
              <w:t>ee</w:t>
            </w:r>
            <w:r w:rsidRPr="002C4FD9">
              <w:rPr>
                <w:rFonts w:ascii="Arial" w:hAnsi="Arial" w:cs="Arial"/>
                <w:spacing w:val="-1"/>
              </w:rPr>
              <w:t>r</w:t>
            </w:r>
            <w:r w:rsidRPr="002C4FD9">
              <w:rPr>
                <w:rFonts w:ascii="Arial" w:hAnsi="Arial" w:cs="Arial"/>
                <w:spacing w:val="-2"/>
              </w:rPr>
              <w:t>-r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w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 xml:space="preserve">l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6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</w:rPr>
              <w:t>j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>.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6"/>
              </w:rPr>
              <w:t>n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ogy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</w:rPr>
              <w:t>is</w:t>
            </w:r>
            <w:r w:rsidRPr="002C4FD9">
              <w:rPr>
                <w:rFonts w:ascii="Arial" w:hAnsi="Arial" w:cs="Arial"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rr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 d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p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-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pp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iate, 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  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wo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k 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 xml:space="preserve">hows 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a 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good  </w:t>
            </w:r>
            <w:r w:rsidRPr="002C4FD9">
              <w:rPr>
                <w:rFonts w:ascii="Arial" w:hAnsi="Arial" w:cs="Arial"/>
                <w:spacing w:val="-6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45"/>
              </w:rPr>
              <w:t xml:space="preserve"> </w:t>
            </w:r>
            <w:r w:rsidRPr="002C4FD9">
              <w:rPr>
                <w:rFonts w:ascii="Arial" w:hAnsi="Arial" w:cs="Arial"/>
              </w:rPr>
              <w:t>of</w:t>
            </w:r>
            <w:r w:rsidRPr="002C4FD9">
              <w:rPr>
                <w:rFonts w:ascii="Arial" w:hAnsi="Arial" w:cs="Arial"/>
                <w:spacing w:val="48"/>
              </w:rPr>
              <w:t xml:space="preserve"> </w:t>
            </w:r>
            <w:r w:rsidRPr="002C4FD9">
              <w:rPr>
                <w:rFonts w:ascii="Arial" w:hAnsi="Arial" w:cs="Arial"/>
              </w:rPr>
              <w:t>bo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 xml:space="preserve">h 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49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1"/>
              </w:rPr>
              <w:t>aca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E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>h.</w:t>
            </w:r>
            <w:r w:rsidRPr="002C4FD9">
              <w:rPr>
                <w:rFonts w:ascii="Arial" w:hAnsi="Arial" w:cs="Arial"/>
                <w:spacing w:val="3"/>
              </w:rPr>
              <w:t xml:space="preserve"> 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ne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is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  <w:spacing w:val="-5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l, ob</w:t>
            </w:r>
            <w:r w:rsidRPr="002C4FD9">
              <w:rPr>
                <w:rFonts w:ascii="Arial" w:hAnsi="Arial" w:cs="Arial"/>
                <w:spacing w:val="-1"/>
              </w:rPr>
              <w:t>j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1"/>
              </w:rPr>
              <w:t xml:space="preserve"> 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1"/>
              </w:rPr>
              <w:t xml:space="preserve"> 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-6"/>
              </w:rPr>
              <w:t>i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7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-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d,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wh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is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tab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4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or</w:t>
            </w:r>
            <w:r w:rsidRPr="002C4FD9">
              <w:rPr>
                <w:rFonts w:ascii="Arial" w:hAnsi="Arial" w:cs="Arial"/>
                <w:spacing w:val="38"/>
              </w:rPr>
              <w:t xml:space="preserve"> 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4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w</w:t>
            </w:r>
            <w:r w:rsidRPr="002C4FD9">
              <w:rPr>
                <w:rFonts w:ascii="Arial" w:hAnsi="Arial" w:cs="Arial"/>
                <w:spacing w:val="40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.</w:t>
            </w:r>
            <w:r w:rsidRPr="002C4FD9">
              <w:rPr>
                <w:rFonts w:ascii="Arial" w:hAnsi="Arial" w:cs="Arial"/>
                <w:spacing w:val="4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x</w:t>
            </w:r>
            <w:r w:rsidRPr="002C4FD9">
              <w:rPr>
                <w:rFonts w:ascii="Arial" w:hAnsi="Arial" w:cs="Arial"/>
                <w:spacing w:val="40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ien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40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6"/>
              </w:rPr>
              <w:t>t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42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(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-5"/>
              </w:rPr>
              <w:t>u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40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42"/>
              </w:rPr>
              <w:t xml:space="preserve"> </w:t>
            </w:r>
            <w:r w:rsidRPr="002C4FD9">
              <w:rPr>
                <w:rFonts w:ascii="Arial" w:hAnsi="Arial" w:cs="Arial"/>
              </w:rPr>
              <w:t>AI</w:t>
            </w:r>
            <w:r w:rsidRPr="002C4FD9">
              <w:rPr>
                <w:rFonts w:ascii="Arial" w:hAnsi="Arial" w:cs="Arial"/>
                <w:spacing w:val="38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teg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on,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EC1E2" w14:textId="77777777" w:rsidR="00A65A6C" w:rsidRPr="002C4FD9" w:rsidRDefault="00A65A6C">
            <w:pPr>
              <w:rPr>
                <w:rFonts w:ascii="Arial" w:hAnsi="Arial" w:cs="Arial"/>
              </w:rPr>
            </w:pPr>
          </w:p>
        </w:tc>
      </w:tr>
    </w:tbl>
    <w:p w14:paraId="4F997094" w14:textId="77777777" w:rsidR="00A65A6C" w:rsidRPr="002C4FD9" w:rsidRDefault="00A65A6C">
      <w:pPr>
        <w:rPr>
          <w:rFonts w:ascii="Arial" w:hAnsi="Arial" w:cs="Arial"/>
        </w:rPr>
        <w:sectPr w:rsidR="00A65A6C" w:rsidRPr="002C4FD9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4C80C5EA" w14:textId="77777777" w:rsidR="00A65A6C" w:rsidRPr="002C4FD9" w:rsidRDefault="00A65A6C">
      <w:pPr>
        <w:spacing w:before="5" w:line="100" w:lineRule="exact"/>
        <w:rPr>
          <w:rFonts w:ascii="Arial" w:hAnsi="Arial" w:cs="Arial"/>
        </w:rPr>
      </w:pPr>
    </w:p>
    <w:p w14:paraId="03358E49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p w14:paraId="38A025B1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p w14:paraId="72D2C05B" w14:textId="77777777" w:rsidR="00A65A6C" w:rsidRPr="002C4FD9" w:rsidRDefault="00A65A6C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7087"/>
        <w:gridCol w:w="2866"/>
      </w:tblGrid>
      <w:tr w:rsidR="00A65A6C" w:rsidRPr="002C4FD9" w14:paraId="4432B8E6" w14:textId="77777777">
        <w:trPr>
          <w:trHeight w:hRule="exact" w:val="3806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A57B9" w14:textId="77777777" w:rsidR="00A65A6C" w:rsidRPr="002C4FD9" w:rsidRDefault="00A65A6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42700" w14:textId="77777777" w:rsidR="00A65A6C" w:rsidRPr="002C4FD9" w:rsidRDefault="003336AB">
            <w:pPr>
              <w:spacing w:line="220" w:lineRule="exact"/>
              <w:ind w:left="104" w:right="82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-2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 xml:space="preserve">n 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 xml:space="preserve">, 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k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r </w:t>
            </w:r>
            <w:r w:rsidRPr="002C4FD9">
              <w:rPr>
                <w:rFonts w:ascii="Arial" w:hAnsi="Arial" w:cs="Arial"/>
                <w:spacing w:val="8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lev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 xml:space="preserve">) </w:t>
            </w:r>
            <w:r w:rsidRPr="002C4FD9">
              <w:rPr>
                <w:rFonts w:ascii="Arial" w:hAnsi="Arial" w:cs="Arial"/>
                <w:spacing w:val="8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11"/>
              </w:rPr>
              <w:t xml:space="preserve"> 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b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d 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le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ly </w:t>
            </w:r>
            <w:r w:rsidRPr="002C4FD9">
              <w:rPr>
                <w:rFonts w:ascii="Arial" w:hAnsi="Arial" w:cs="Arial"/>
                <w:spacing w:val="9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10"/>
              </w:rPr>
              <w:t xml:space="preserve"> </w:t>
            </w:r>
            <w:r w:rsidRPr="002C4FD9">
              <w:rPr>
                <w:rFonts w:ascii="Arial" w:hAnsi="Arial" w:cs="Arial"/>
              </w:rPr>
              <w:t>wi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hout</w:t>
            </w:r>
          </w:p>
          <w:p w14:paraId="34092030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5D24AE92" w14:textId="77777777" w:rsidR="00A65A6C" w:rsidRPr="002C4FD9" w:rsidRDefault="003336AB">
            <w:pPr>
              <w:spacing w:line="360" w:lineRule="auto"/>
              <w:ind w:left="104" w:right="65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</w:rPr>
              <w:t>ov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on.</w:t>
            </w:r>
            <w:r w:rsidRPr="002C4FD9">
              <w:rPr>
                <w:rFonts w:ascii="Arial" w:hAnsi="Arial" w:cs="Arial"/>
                <w:spacing w:val="21"/>
              </w:rPr>
              <w:t xml:space="preserve"> 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1"/>
              </w:rPr>
              <w:t>mm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20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yn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x,</w:t>
            </w:r>
            <w:r w:rsidRPr="002C4FD9">
              <w:rPr>
                <w:rFonts w:ascii="Arial" w:hAnsi="Arial" w:cs="Arial"/>
                <w:spacing w:val="20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20"/>
              </w:rPr>
              <w:t xml:space="preserve"> </w:t>
            </w:r>
            <w:r w:rsidRPr="002C4FD9">
              <w:rPr>
                <w:rFonts w:ascii="Arial" w:hAnsi="Arial" w:cs="Arial"/>
              </w:rPr>
              <w:t>pun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20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21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5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>ten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ly</w:t>
            </w:r>
            <w:r w:rsidRPr="002C4FD9">
              <w:rPr>
                <w:rFonts w:ascii="Arial" w:hAnsi="Arial" w:cs="Arial"/>
                <w:spacing w:val="19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rr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t,</w:t>
            </w:r>
            <w:r w:rsidRPr="002C4FD9">
              <w:rPr>
                <w:rFonts w:ascii="Arial" w:hAnsi="Arial" w:cs="Arial"/>
                <w:spacing w:val="19"/>
              </w:rPr>
              <w:t xml:space="preserve"> </w:t>
            </w:r>
            <w:r w:rsidRPr="002C4FD9">
              <w:rPr>
                <w:rFonts w:ascii="Arial" w:hAnsi="Arial" w:cs="Arial"/>
              </w:rPr>
              <w:t>wi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 no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g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nt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y</w:t>
            </w:r>
            <w:r w:rsidRPr="002C4FD9">
              <w:rPr>
                <w:rFonts w:ascii="Arial" w:hAnsi="Arial" w:cs="Arial"/>
              </w:rPr>
              <w:t>pog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ph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ob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.</w:t>
            </w:r>
            <w:r w:rsidRPr="002C4FD9">
              <w:rPr>
                <w:rFonts w:ascii="Arial" w:hAnsi="Arial" w:cs="Arial"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phs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 w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2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-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d,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wi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 l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 xml:space="preserve">w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y.</w:t>
            </w:r>
          </w:p>
          <w:p w14:paraId="634A0EC6" w14:textId="77777777" w:rsidR="00A65A6C" w:rsidRPr="002C4FD9" w:rsidRDefault="003336AB">
            <w:pPr>
              <w:spacing w:before="4" w:line="360" w:lineRule="auto"/>
              <w:ind w:left="104" w:right="67" w:firstLine="465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 xml:space="preserve">o 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boo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48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y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c  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iat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on, 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6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r 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ph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 xml:space="preserve">g 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-5"/>
              </w:rPr>
              <w:t>k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y 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 xml:space="preserve">s 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-5"/>
              </w:rPr>
              <w:t>k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-2"/>
              </w:rPr>
              <w:t>"</w:t>
            </w:r>
            <w:proofErr w:type="spellStart"/>
            <w:r w:rsidRPr="002C4FD9">
              <w:rPr>
                <w:rFonts w:ascii="Arial" w:hAnsi="Arial" w:cs="Arial"/>
              </w:rPr>
              <w:t>op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sa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proofErr w:type="spellEnd"/>
            <w:r w:rsidRPr="002C4FD9">
              <w:rPr>
                <w:rFonts w:ascii="Arial" w:hAnsi="Arial" w:cs="Arial"/>
              </w:rPr>
              <w:t>,"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"fr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wo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k,"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"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ono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opy"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to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du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</w:rPr>
              <w:t>dund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y.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o 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ove 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w,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r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</w:rPr>
              <w:t>langu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ge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ke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"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8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3"/>
              </w:rPr>
              <w:t>f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ve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d</w:t>
            </w:r>
            <w:r w:rsidRPr="002C4FD9">
              <w:rPr>
                <w:rFonts w:ascii="Arial" w:hAnsi="Arial" w:cs="Arial"/>
              </w:rPr>
              <w:t>ge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to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od</w:t>
            </w:r>
            <w:r w:rsidRPr="002C4FD9">
              <w:rPr>
                <w:rFonts w:ascii="Arial" w:hAnsi="Arial" w:cs="Arial"/>
                <w:spacing w:val="6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n 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 xml:space="preserve">ic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od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"</w:t>
            </w:r>
            <w:r w:rsidRPr="002C4FD9">
              <w:rPr>
                <w:rFonts w:ascii="Arial" w:hAnsi="Arial" w:cs="Arial"/>
                <w:spacing w:val="-2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 xml:space="preserve">o </w:t>
            </w:r>
            <w:r w:rsidRPr="002C4FD9">
              <w:rPr>
                <w:rFonts w:ascii="Arial" w:hAnsi="Arial" w:cs="Arial"/>
                <w:spacing w:val="-2"/>
              </w:rPr>
              <w:t>"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nk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ng 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ly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 wi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 xml:space="preserve">h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n 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."</w:t>
            </w:r>
          </w:p>
          <w:p w14:paraId="2B25A5D0" w14:textId="77777777" w:rsidR="00A65A6C" w:rsidRPr="002C4FD9" w:rsidRDefault="003336AB">
            <w:pPr>
              <w:spacing w:before="4" w:line="360" w:lineRule="auto"/>
              <w:ind w:left="104" w:right="60" w:firstLine="465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</w:rPr>
              <w:t>Ov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ll  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on:  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 xml:space="preserve">he  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nu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p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'</w:t>
            </w:r>
            <w:r w:rsidRPr="002C4FD9">
              <w:rPr>
                <w:rFonts w:ascii="Arial" w:hAnsi="Arial" w:cs="Arial"/>
              </w:rPr>
              <w:t xml:space="preserve">s  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E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s</w:t>
            </w:r>
            <w:r w:rsidRPr="002C4FD9">
              <w:rPr>
                <w:rFonts w:ascii="Arial" w:hAnsi="Arial" w:cs="Arial"/>
              </w:rPr>
              <w:t xml:space="preserve">h  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is  </w:t>
            </w:r>
            <w:r w:rsidRPr="002C4FD9">
              <w:rPr>
                <w:rFonts w:ascii="Arial" w:hAnsi="Arial" w:cs="Arial"/>
                <w:spacing w:val="1"/>
              </w:rPr>
              <w:t xml:space="preserve"> c</w:t>
            </w:r>
            <w:r w:rsidRPr="002C4FD9">
              <w:rPr>
                <w:rFonts w:ascii="Arial" w:hAnsi="Arial" w:cs="Arial"/>
              </w:rPr>
              <w:t>le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,   </w:t>
            </w:r>
            <w:r w:rsidRPr="002C4FD9">
              <w:rPr>
                <w:rFonts w:ascii="Arial" w:hAnsi="Arial" w:cs="Arial"/>
                <w:spacing w:val="1"/>
              </w:rPr>
              <w:t>acc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te,  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 pub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1"/>
              </w:rPr>
              <w:t>n</w:t>
            </w:r>
            <w:r w:rsidRPr="002C4FD9">
              <w:rPr>
                <w:rFonts w:ascii="Arial" w:hAnsi="Arial" w:cs="Arial"/>
                <w:spacing w:val="-2"/>
              </w:rPr>
              <w:t>-r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dy;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</w:rPr>
              <w:t>it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11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-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k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ly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5"/>
              </w:rPr>
              <w:t>x</w:t>
            </w:r>
            <w:r w:rsidRPr="002C4FD9">
              <w:rPr>
                <w:rFonts w:ascii="Arial" w:hAnsi="Arial" w:cs="Arial"/>
                <w:spacing w:val="1"/>
              </w:rPr>
              <w:t>cee</w:t>
            </w:r>
            <w:r w:rsidRPr="002C4FD9">
              <w:rPr>
                <w:rFonts w:ascii="Arial" w:hAnsi="Arial" w:cs="Arial"/>
                <w:spacing w:val="-5"/>
              </w:rPr>
              <w:t>d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12"/>
              </w:rPr>
              <w:t xml:space="preserve"> </w:t>
            </w:r>
            <w:r w:rsidRPr="002C4FD9">
              <w:rPr>
                <w:rFonts w:ascii="Arial" w:hAnsi="Arial" w:cs="Arial"/>
              </w:rPr>
              <w:t>-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6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8"/>
              </w:rPr>
              <w:t xml:space="preserve"> </w:t>
            </w:r>
            <w:r w:rsidRPr="002C4FD9">
              <w:rPr>
                <w:rFonts w:ascii="Arial" w:hAnsi="Arial" w:cs="Arial"/>
              </w:rPr>
              <w:t>langu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ge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ia</w:t>
            </w:r>
            <w:r w:rsidRPr="002C4FD9">
              <w:rPr>
                <w:rFonts w:ascii="Arial" w:hAnsi="Arial" w:cs="Arial"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</w:rPr>
              <w:t>of 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ien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ic publ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.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6D4E8" w14:textId="77777777" w:rsidR="00A65A6C" w:rsidRPr="002C4FD9" w:rsidRDefault="00A65A6C">
            <w:pPr>
              <w:rPr>
                <w:rFonts w:ascii="Arial" w:hAnsi="Arial" w:cs="Arial"/>
              </w:rPr>
            </w:pPr>
          </w:p>
        </w:tc>
      </w:tr>
      <w:tr w:rsidR="00A65A6C" w:rsidRPr="002C4FD9" w14:paraId="3B3C6393" w14:textId="77777777">
        <w:trPr>
          <w:trHeight w:hRule="exact" w:val="3461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C299E" w14:textId="77777777" w:rsidR="00A65A6C" w:rsidRPr="002C4FD9" w:rsidRDefault="003336AB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b/>
                <w:spacing w:val="-1"/>
              </w:rPr>
              <w:t>Op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i</w:t>
            </w:r>
            <w:r w:rsidRPr="002C4FD9">
              <w:rPr>
                <w:rFonts w:ascii="Arial" w:hAnsi="Arial" w:cs="Arial"/>
                <w:b/>
                <w:spacing w:val="-1"/>
              </w:rPr>
              <w:t>on</w:t>
            </w:r>
            <w:r w:rsidRPr="002C4FD9">
              <w:rPr>
                <w:rFonts w:ascii="Arial" w:hAnsi="Arial" w:cs="Arial"/>
                <w:b/>
              </w:rPr>
              <w:t>a</w:t>
            </w:r>
            <w:r w:rsidRPr="002C4FD9">
              <w:rPr>
                <w:rFonts w:ascii="Arial" w:hAnsi="Arial" w:cs="Arial"/>
                <w:b/>
                <w:spacing w:val="-1"/>
              </w:rPr>
              <w:t>l</w:t>
            </w:r>
            <w:r w:rsidRPr="002C4FD9">
              <w:rPr>
                <w:rFonts w:ascii="Arial" w:hAnsi="Arial" w:cs="Arial"/>
                <w:b/>
              </w:rPr>
              <w:t>/</w:t>
            </w:r>
            <w:r w:rsidRPr="002C4FD9">
              <w:rPr>
                <w:rFonts w:ascii="Arial" w:hAnsi="Arial" w:cs="Arial"/>
                <w:b/>
                <w:spacing w:val="-1"/>
              </w:rPr>
              <w:t>G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  <w:spacing w:val="1"/>
              </w:rPr>
              <w:t>er</w:t>
            </w:r>
            <w:r w:rsidRPr="002C4FD9">
              <w:rPr>
                <w:rFonts w:ascii="Arial" w:hAnsi="Arial" w:cs="Arial"/>
                <w:b/>
              </w:rPr>
              <w:t>al</w:t>
            </w:r>
            <w:r w:rsidRPr="002C4F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b/>
                <w:spacing w:val="1"/>
              </w:rPr>
              <w:t>c</w:t>
            </w:r>
            <w:r w:rsidRPr="002C4FD9">
              <w:rPr>
                <w:rFonts w:ascii="Arial" w:hAnsi="Arial" w:cs="Arial"/>
                <w:b/>
              </w:rPr>
              <w:t>o</w:t>
            </w:r>
            <w:r w:rsidRPr="002C4FD9">
              <w:rPr>
                <w:rFonts w:ascii="Arial" w:hAnsi="Arial" w:cs="Arial"/>
                <w:b/>
                <w:spacing w:val="3"/>
              </w:rPr>
              <w:t>mm</w:t>
            </w:r>
            <w:r w:rsidRPr="002C4FD9">
              <w:rPr>
                <w:rFonts w:ascii="Arial" w:hAnsi="Arial" w:cs="Arial"/>
                <w:b/>
                <w:spacing w:val="1"/>
              </w:rPr>
              <w:t>e</w:t>
            </w:r>
            <w:r w:rsidRPr="002C4FD9">
              <w:rPr>
                <w:rFonts w:ascii="Arial" w:hAnsi="Arial" w:cs="Arial"/>
                <w:b/>
                <w:spacing w:val="-1"/>
              </w:rPr>
              <w:t>n</w:t>
            </w:r>
            <w:r w:rsidRPr="002C4FD9">
              <w:rPr>
                <w:rFonts w:ascii="Arial" w:hAnsi="Arial" w:cs="Arial"/>
                <w:b/>
                <w:spacing w:val="-2"/>
              </w:rPr>
              <w:t>t</w:t>
            </w:r>
            <w:r w:rsidRPr="002C4FD9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578FA" w14:textId="77777777" w:rsidR="00A65A6C" w:rsidRPr="002C4FD9" w:rsidRDefault="003336AB">
            <w:pPr>
              <w:spacing w:line="220" w:lineRule="exact"/>
              <w:ind w:left="569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</w:rPr>
              <w:t>Ov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,  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 xml:space="preserve">is 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pub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on 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k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 xml:space="preserve">s 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 xml:space="preserve">a 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w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-2"/>
              </w:rPr>
              <w:t>-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v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d,  t</w:t>
            </w:r>
            <w:r w:rsidRPr="002C4FD9">
              <w:rPr>
                <w:rFonts w:ascii="Arial" w:hAnsi="Arial" w:cs="Arial"/>
                <w:spacing w:val="-1"/>
              </w:rPr>
              <w:t>im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y</w:t>
            </w:r>
            <w:r w:rsidRPr="002C4FD9">
              <w:rPr>
                <w:rFonts w:ascii="Arial" w:hAnsi="Arial" w:cs="Arial"/>
              </w:rPr>
              <w:t xml:space="preserve">, 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nd 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ien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y</w:t>
            </w:r>
          </w:p>
          <w:p w14:paraId="37FEDBD9" w14:textId="77777777" w:rsidR="00A65A6C" w:rsidRPr="002C4FD9" w:rsidRDefault="00A65A6C">
            <w:pPr>
              <w:spacing w:before="5" w:line="100" w:lineRule="exact"/>
              <w:rPr>
                <w:rFonts w:ascii="Arial" w:hAnsi="Arial" w:cs="Arial"/>
              </w:rPr>
            </w:pPr>
          </w:p>
          <w:p w14:paraId="4744E32E" w14:textId="77777777" w:rsidR="00A65A6C" w:rsidRPr="002C4FD9" w:rsidRDefault="003336AB">
            <w:pPr>
              <w:spacing w:line="360" w:lineRule="auto"/>
              <w:ind w:left="104" w:right="66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g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ous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dd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to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do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</w:rPr>
              <w:t>of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-4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ogy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5"/>
              </w:rPr>
              <w:t>n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 xml:space="preserve">e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 xml:space="preserve">tem </w:t>
            </w:r>
            <w:proofErr w:type="spellStart"/>
            <w:r w:rsidRPr="002C4FD9">
              <w:rPr>
                <w:rFonts w:ascii="Arial" w:hAnsi="Arial" w:cs="Arial"/>
              </w:rPr>
              <w:t>op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sa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proofErr w:type="spellEnd"/>
            <w:r w:rsidRPr="002C4FD9">
              <w:rPr>
                <w:rFonts w:ascii="Arial" w:hAnsi="Arial" w:cs="Arial"/>
              </w:rPr>
              <w:t xml:space="preserve">.  </w:t>
            </w:r>
            <w:r w:rsidRPr="002C4FD9">
              <w:rPr>
                <w:rFonts w:ascii="Arial" w:hAnsi="Arial" w:cs="Arial"/>
                <w:spacing w:val="-2"/>
              </w:rPr>
              <w:t>I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49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1"/>
              </w:rPr>
              <w:t>cce</w:t>
            </w:r>
            <w:r w:rsidRPr="002C4FD9">
              <w:rPr>
                <w:rFonts w:ascii="Arial" w:hAnsi="Arial" w:cs="Arial"/>
                <w:spacing w:val="2"/>
              </w:rPr>
              <w:t>ss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ly</w:t>
            </w:r>
            <w:r w:rsidRPr="002C4FD9">
              <w:rPr>
                <w:rFonts w:ascii="Arial" w:hAnsi="Arial" w:cs="Arial"/>
                <w:spacing w:val="49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teg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 xml:space="preserve">tes 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49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nov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 xml:space="preserve">on  </w:t>
            </w:r>
            <w:r w:rsidRPr="002C4FD9">
              <w:rPr>
                <w:rFonts w:ascii="Arial" w:hAnsi="Arial" w:cs="Arial"/>
                <w:spacing w:val="-2"/>
              </w:rPr>
              <w:t>(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-2"/>
              </w:rPr>
              <w:t>I</w:t>
            </w:r>
            <w:r w:rsidRPr="002C4FD9">
              <w:rPr>
                <w:rFonts w:ascii="Arial" w:hAnsi="Arial" w:cs="Arial"/>
              </w:rPr>
              <w:t xml:space="preserve">,  </w:t>
            </w:r>
            <w:proofErr w:type="spellStart"/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AD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proofErr w:type="spellEnd"/>
            <w:r w:rsidRPr="002C4FD9">
              <w:rPr>
                <w:rFonts w:ascii="Arial" w:hAnsi="Arial" w:cs="Arial"/>
              </w:rPr>
              <w:t xml:space="preserve">, 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ec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r d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gno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 xml:space="preserve">)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5"/>
              </w:rPr>
              <w:t>p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 xml:space="preserve"> e</w:t>
            </w:r>
            <w:r w:rsidRPr="002C4FD9">
              <w:rPr>
                <w:rFonts w:ascii="Arial" w:hAnsi="Arial" w:cs="Arial"/>
                <w:spacing w:val="-2"/>
              </w:rPr>
              <w:t>ff</w:t>
            </w:r>
            <w:r w:rsidRPr="002C4FD9">
              <w:rPr>
                <w:rFonts w:ascii="Arial" w:hAnsi="Arial" w:cs="Arial"/>
              </w:rPr>
              <w:t>icien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(L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6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w</w:t>
            </w:r>
            <w:r w:rsidRPr="002C4FD9">
              <w:rPr>
                <w:rFonts w:ascii="Arial" w:hAnsi="Arial" w:cs="Arial"/>
                <w:spacing w:val="-5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k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w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g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2"/>
              </w:rPr>
              <w:t>)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wh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h is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im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3"/>
              </w:rPr>
              <w:t>s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in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  <w:spacing w:val="-3"/>
              </w:rPr>
              <w:t>s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3"/>
              </w:rPr>
              <w:t>s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 xml:space="preserve">. </w:t>
            </w:r>
            <w:r w:rsidRPr="002C4FD9">
              <w:rPr>
                <w:rFonts w:ascii="Arial" w:hAnsi="Arial" w:cs="Arial"/>
                <w:spacing w:val="3"/>
              </w:rPr>
              <w:t>T</w:t>
            </w:r>
            <w:r w:rsidRPr="002C4FD9">
              <w:rPr>
                <w:rFonts w:ascii="Arial" w:hAnsi="Arial" w:cs="Arial"/>
              </w:rPr>
              <w:t>he</w:t>
            </w:r>
            <w:r w:rsidRPr="002C4FD9">
              <w:rPr>
                <w:rFonts w:ascii="Arial" w:hAnsi="Arial" w:cs="Arial"/>
                <w:spacing w:val="1"/>
              </w:rPr>
              <w:t xml:space="preserve"> c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b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6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of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-1"/>
              </w:rPr>
              <w:t>im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 xml:space="preserve">ns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dds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 xml:space="preserve">h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 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lev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ce</w:t>
            </w:r>
            <w:r w:rsidRPr="002C4FD9">
              <w:rPr>
                <w:rFonts w:ascii="Arial" w:hAnsi="Arial" w:cs="Arial"/>
              </w:rPr>
              <w:t>.</w:t>
            </w:r>
          </w:p>
          <w:p w14:paraId="38CC4343" w14:textId="77777777" w:rsidR="00A65A6C" w:rsidRPr="002C4FD9" w:rsidRDefault="003336AB">
            <w:pPr>
              <w:spacing w:before="4" w:line="360" w:lineRule="auto"/>
              <w:ind w:left="104" w:right="65" w:firstLine="465"/>
              <w:jc w:val="both"/>
              <w:rPr>
                <w:rFonts w:ascii="Arial" w:hAnsi="Arial" w:cs="Arial"/>
              </w:rPr>
            </w:pPr>
            <w:r w:rsidRPr="002C4FD9">
              <w:rPr>
                <w:rFonts w:ascii="Arial" w:hAnsi="Arial" w:cs="Arial"/>
                <w:spacing w:val="-2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u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n,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h</w:t>
            </w:r>
            <w:r w:rsidRPr="002C4FD9">
              <w:rPr>
                <w:rFonts w:ascii="Arial" w:hAnsi="Arial" w:cs="Arial"/>
                <w:spacing w:val="-6"/>
              </w:rPr>
              <w:t>i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7"/>
              </w:rPr>
              <w:t xml:space="preserve"> </w:t>
            </w:r>
            <w:r w:rsidRPr="002C4FD9">
              <w:rPr>
                <w:rFonts w:ascii="Arial" w:hAnsi="Arial" w:cs="Arial"/>
              </w:rPr>
              <w:t>is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a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ong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 po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ial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 xml:space="preserve">y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g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-2"/>
              </w:rPr>
              <w:t>f</w:t>
            </w:r>
            <w:r w:rsidRPr="002C4FD9">
              <w:rPr>
                <w:rFonts w:ascii="Arial" w:hAnsi="Arial" w:cs="Arial"/>
              </w:rPr>
              <w:t>ic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nt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-6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w.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W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or 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c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5"/>
              </w:rPr>
              <w:t>g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nd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xp</w:t>
            </w:r>
            <w:r w:rsidRPr="002C4FD9">
              <w:rPr>
                <w:rFonts w:ascii="Arial" w:hAnsi="Arial" w:cs="Arial"/>
                <w:spacing w:val="-6"/>
              </w:rPr>
              <w:t>l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of</w:t>
            </w:r>
            <w:r w:rsidRPr="002C4FD9">
              <w:rPr>
                <w:rFonts w:ascii="Arial" w:hAnsi="Arial" w:cs="Arial"/>
                <w:spacing w:val="3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  <w:spacing w:val="1"/>
              </w:rPr>
              <w:t>ac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-4"/>
              </w:rPr>
              <w:t>c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3"/>
              </w:rPr>
              <w:t>ss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,</w:t>
            </w:r>
            <w:r w:rsidRPr="002C4FD9">
              <w:rPr>
                <w:rFonts w:ascii="Arial" w:hAnsi="Arial" w:cs="Arial"/>
                <w:spacing w:val="5"/>
              </w:rPr>
              <w:t xml:space="preserve"> </w:t>
            </w:r>
            <w:r w:rsidRPr="002C4FD9">
              <w:rPr>
                <w:rFonts w:ascii="Arial" w:hAnsi="Arial" w:cs="Arial"/>
              </w:rPr>
              <w:t>it</w:t>
            </w:r>
            <w:r w:rsidRPr="002C4FD9">
              <w:rPr>
                <w:rFonts w:ascii="Arial" w:hAnsi="Arial" w:cs="Arial"/>
                <w:spacing w:val="4"/>
              </w:rPr>
              <w:t xml:space="preserve"> </w:t>
            </w:r>
            <w:r w:rsidRPr="002C4FD9">
              <w:rPr>
                <w:rFonts w:ascii="Arial" w:hAnsi="Arial" w:cs="Arial"/>
              </w:rPr>
              <w:t>wou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d be</w:t>
            </w:r>
            <w:r w:rsidRPr="002C4FD9">
              <w:rPr>
                <w:rFonts w:ascii="Arial" w:hAnsi="Arial" w:cs="Arial"/>
                <w:spacing w:val="6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n ou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tand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1"/>
              </w:rPr>
              <w:t xml:space="preserve"> c</w:t>
            </w:r>
            <w:r w:rsidRPr="002C4FD9">
              <w:rPr>
                <w:rFonts w:ascii="Arial" w:hAnsi="Arial" w:cs="Arial"/>
              </w:rPr>
              <w:t>on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b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to a</w:t>
            </w:r>
            <w:r w:rsidRPr="002C4FD9">
              <w:rPr>
                <w:rFonts w:ascii="Arial" w:hAnsi="Arial" w:cs="Arial"/>
                <w:spacing w:val="2"/>
              </w:rPr>
              <w:t xml:space="preserve"> </w:t>
            </w:r>
            <w:r w:rsidRPr="002C4FD9">
              <w:rPr>
                <w:rFonts w:ascii="Arial" w:hAnsi="Arial" w:cs="Arial"/>
              </w:rPr>
              <w:t>p</w:t>
            </w:r>
            <w:r w:rsidRPr="002C4FD9">
              <w:rPr>
                <w:rFonts w:ascii="Arial" w:hAnsi="Arial" w:cs="Arial"/>
                <w:spacing w:val="-4"/>
              </w:rPr>
              <w:t>e</w:t>
            </w:r>
            <w:r w:rsidRPr="002C4FD9">
              <w:rPr>
                <w:rFonts w:ascii="Arial" w:hAnsi="Arial" w:cs="Arial"/>
                <w:spacing w:val="1"/>
              </w:rPr>
              <w:t>er</w:t>
            </w:r>
            <w:r w:rsidRPr="002C4FD9">
              <w:rPr>
                <w:rFonts w:ascii="Arial" w:hAnsi="Arial" w:cs="Arial"/>
                <w:spacing w:val="-2"/>
              </w:rPr>
              <w:t>-r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v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w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j</w:t>
            </w:r>
            <w:r w:rsidRPr="002C4FD9">
              <w:rPr>
                <w:rFonts w:ascii="Arial" w:hAnsi="Arial" w:cs="Arial"/>
                <w:spacing w:val="-1"/>
              </w:rPr>
              <w:t>o</w:t>
            </w:r>
            <w:r w:rsidRPr="002C4FD9">
              <w:rPr>
                <w:rFonts w:ascii="Arial" w:hAnsi="Arial" w:cs="Arial"/>
              </w:rPr>
              <w:t>u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l on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g</w:t>
            </w:r>
            <w:r w:rsidRPr="002C4FD9">
              <w:rPr>
                <w:rFonts w:ascii="Arial" w:hAnsi="Arial" w:cs="Arial"/>
                <w:spacing w:val="-4"/>
              </w:rPr>
              <w:t>a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o</w:t>
            </w:r>
            <w:r w:rsidRPr="002C4FD9">
              <w:rPr>
                <w:rFonts w:ascii="Arial" w:hAnsi="Arial" w:cs="Arial"/>
                <w:spacing w:val="-1"/>
              </w:rPr>
              <w:t>l</w:t>
            </w:r>
            <w:r w:rsidRPr="002C4FD9">
              <w:rPr>
                <w:rFonts w:ascii="Arial" w:hAnsi="Arial" w:cs="Arial"/>
              </w:rPr>
              <w:t>ogy,</w:t>
            </w:r>
            <w:r w:rsidRPr="002C4FD9">
              <w:rPr>
                <w:rFonts w:ascii="Arial" w:hAnsi="Arial" w:cs="Arial"/>
                <w:spacing w:val="1"/>
              </w:rPr>
              <w:t xml:space="preserve"> 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ea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>t</w:t>
            </w:r>
            <w:r w:rsidRPr="002C4FD9">
              <w:rPr>
                <w:rFonts w:ascii="Arial" w:hAnsi="Arial" w:cs="Arial"/>
              </w:rPr>
              <w:t>h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e 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nov</w:t>
            </w:r>
            <w:r w:rsidRPr="002C4FD9">
              <w:rPr>
                <w:rFonts w:ascii="Arial" w:hAnsi="Arial" w:cs="Arial"/>
                <w:spacing w:val="1"/>
              </w:rPr>
              <w:t>a</w:t>
            </w:r>
            <w:r w:rsidRPr="002C4FD9">
              <w:rPr>
                <w:rFonts w:ascii="Arial" w:hAnsi="Arial" w:cs="Arial"/>
              </w:rPr>
              <w:t>t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on, or</w:t>
            </w:r>
            <w:r w:rsidRPr="002C4FD9">
              <w:rPr>
                <w:rFonts w:ascii="Arial" w:hAnsi="Arial" w:cs="Arial"/>
                <w:spacing w:val="-2"/>
              </w:rPr>
              <w:t xml:space="preserve"> 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d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  <w:spacing w:val="1"/>
              </w:rPr>
              <w:t>ca</w:t>
            </w:r>
            <w:r w:rsidRPr="002C4FD9">
              <w:rPr>
                <w:rFonts w:ascii="Arial" w:hAnsi="Arial" w:cs="Arial"/>
              </w:rPr>
              <w:t>l</w:t>
            </w:r>
            <w:r w:rsidRPr="002C4FD9">
              <w:rPr>
                <w:rFonts w:ascii="Arial" w:hAnsi="Arial" w:cs="Arial"/>
                <w:spacing w:val="-1"/>
              </w:rPr>
              <w:t xml:space="preserve"> 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y</w:t>
            </w:r>
            <w:r w:rsidRPr="002C4FD9">
              <w:rPr>
                <w:rFonts w:ascii="Arial" w:hAnsi="Arial" w:cs="Arial"/>
                <w:spacing w:val="2"/>
              </w:rPr>
              <w:t>s</w:t>
            </w:r>
            <w:r w:rsidRPr="002C4FD9">
              <w:rPr>
                <w:rFonts w:ascii="Arial" w:hAnsi="Arial" w:cs="Arial"/>
              </w:rPr>
              <w:t>te</w:t>
            </w:r>
            <w:r w:rsidRPr="002C4FD9">
              <w:rPr>
                <w:rFonts w:ascii="Arial" w:hAnsi="Arial" w:cs="Arial"/>
                <w:spacing w:val="-1"/>
              </w:rPr>
              <w:t>m</w:t>
            </w:r>
            <w:r w:rsidRPr="002C4FD9">
              <w:rPr>
                <w:rFonts w:ascii="Arial" w:hAnsi="Arial" w:cs="Arial"/>
              </w:rPr>
              <w:t>s</w:t>
            </w:r>
            <w:r w:rsidRPr="002C4FD9">
              <w:rPr>
                <w:rFonts w:ascii="Arial" w:hAnsi="Arial" w:cs="Arial"/>
                <w:spacing w:val="-3"/>
              </w:rPr>
              <w:t xml:space="preserve"> </w:t>
            </w:r>
            <w:r w:rsidRPr="002C4FD9">
              <w:rPr>
                <w:rFonts w:ascii="Arial" w:hAnsi="Arial" w:cs="Arial"/>
                <w:spacing w:val="1"/>
              </w:rPr>
              <w:t>e</w:t>
            </w:r>
            <w:r w:rsidRPr="002C4FD9">
              <w:rPr>
                <w:rFonts w:ascii="Arial" w:hAnsi="Arial" w:cs="Arial"/>
              </w:rPr>
              <w:t>ng</w:t>
            </w:r>
            <w:r w:rsidRPr="002C4FD9">
              <w:rPr>
                <w:rFonts w:ascii="Arial" w:hAnsi="Arial" w:cs="Arial"/>
                <w:spacing w:val="-1"/>
              </w:rPr>
              <w:t>i</w:t>
            </w:r>
            <w:r w:rsidRPr="002C4FD9">
              <w:rPr>
                <w:rFonts w:ascii="Arial" w:hAnsi="Arial" w:cs="Arial"/>
              </w:rPr>
              <w:t>n</w:t>
            </w:r>
            <w:r w:rsidRPr="002C4FD9">
              <w:rPr>
                <w:rFonts w:ascii="Arial" w:hAnsi="Arial" w:cs="Arial"/>
                <w:spacing w:val="1"/>
              </w:rPr>
              <w:t>ee</w:t>
            </w:r>
            <w:r w:rsidRPr="002C4FD9">
              <w:rPr>
                <w:rFonts w:ascii="Arial" w:hAnsi="Arial" w:cs="Arial"/>
                <w:spacing w:val="-2"/>
              </w:rPr>
              <w:t>r</w:t>
            </w:r>
            <w:r w:rsidRPr="002C4FD9">
              <w:rPr>
                <w:rFonts w:ascii="Arial" w:hAnsi="Arial" w:cs="Arial"/>
              </w:rPr>
              <w:t>i</w:t>
            </w:r>
            <w:r w:rsidRPr="002C4FD9">
              <w:rPr>
                <w:rFonts w:ascii="Arial" w:hAnsi="Arial" w:cs="Arial"/>
                <w:spacing w:val="-1"/>
              </w:rPr>
              <w:t>n</w:t>
            </w:r>
            <w:r w:rsidRPr="002C4FD9">
              <w:rPr>
                <w:rFonts w:ascii="Arial" w:hAnsi="Arial" w:cs="Arial"/>
              </w:rPr>
              <w:t>g.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D3C3B" w14:textId="77777777" w:rsidR="00A65A6C" w:rsidRPr="002C4FD9" w:rsidRDefault="00A65A6C">
            <w:pPr>
              <w:rPr>
                <w:rFonts w:ascii="Arial" w:hAnsi="Arial" w:cs="Arial"/>
              </w:rPr>
            </w:pPr>
          </w:p>
        </w:tc>
      </w:tr>
    </w:tbl>
    <w:p w14:paraId="16C4C477" w14:textId="77777777" w:rsidR="00A65A6C" w:rsidRPr="002C4FD9" w:rsidRDefault="00A65A6C">
      <w:pPr>
        <w:rPr>
          <w:rFonts w:ascii="Arial" w:hAnsi="Arial" w:cs="Arial"/>
        </w:rPr>
        <w:sectPr w:rsidR="00A65A6C" w:rsidRPr="002C4FD9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28BA6F50" w14:textId="77777777" w:rsidR="00D46FF6" w:rsidRPr="002C4FD9" w:rsidRDefault="00D46FF6" w:rsidP="00D46FF6">
      <w:pPr>
        <w:spacing w:after="160" w:line="256" w:lineRule="auto"/>
        <w:rPr>
          <w:rFonts w:ascii="Arial" w:eastAsia="Calibri" w:hAnsi="Arial" w:cs="Arial"/>
          <w:kern w:val="2"/>
          <w:lang w:val="en-IN"/>
          <w14:ligatures w14:val="standardContextual"/>
        </w:rPr>
      </w:pPr>
    </w:p>
    <w:p w14:paraId="134D2961" w14:textId="77777777" w:rsidR="00D46FF6" w:rsidRPr="002C4FD9" w:rsidRDefault="00D46FF6" w:rsidP="00D46FF6">
      <w:pPr>
        <w:spacing w:after="160" w:line="256" w:lineRule="auto"/>
        <w:rPr>
          <w:rFonts w:ascii="Arial" w:eastAsia="Calibri" w:hAnsi="Arial" w:cs="Arial"/>
          <w:kern w:val="2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23"/>
        <w:gridCol w:w="4515"/>
      </w:tblGrid>
      <w:tr w:rsidR="00D46FF6" w:rsidRPr="002C4FD9" w14:paraId="45BA53B1" w14:textId="77777777" w:rsidTr="00B7272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93580" w14:textId="77777777" w:rsidR="00D46FF6" w:rsidRPr="002C4FD9" w:rsidRDefault="00D46FF6" w:rsidP="00D46FF6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C4FD9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2C4FD9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37C61903" w14:textId="77777777" w:rsidR="00D46FF6" w:rsidRPr="002C4FD9" w:rsidRDefault="00D46FF6" w:rsidP="00D46FF6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D46FF6" w:rsidRPr="002C4FD9" w14:paraId="0CB1BE1F" w14:textId="77777777" w:rsidTr="00B72723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991B5" w14:textId="77777777" w:rsidR="00D46FF6" w:rsidRPr="002C4FD9" w:rsidRDefault="00D46FF6" w:rsidP="00D46FF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8F85" w14:textId="77777777" w:rsidR="00D46FF6" w:rsidRPr="002C4FD9" w:rsidRDefault="00D46FF6" w:rsidP="00D46FF6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2C4FD9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BD98EB9" w14:textId="77777777" w:rsidR="00D46FF6" w:rsidRPr="002C4FD9" w:rsidRDefault="00D46FF6" w:rsidP="00D46FF6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2C4FD9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2C4FD9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24452BE5" w14:textId="77777777" w:rsidR="00D46FF6" w:rsidRPr="002C4FD9" w:rsidRDefault="00D46FF6" w:rsidP="00D46FF6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D46FF6" w:rsidRPr="002C4FD9" w14:paraId="0607B0F9" w14:textId="77777777" w:rsidTr="00B72723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5B25" w14:textId="77777777" w:rsidR="00D46FF6" w:rsidRPr="002C4FD9" w:rsidRDefault="00D46FF6" w:rsidP="00D46FF6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2C4FD9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75D05089" w14:textId="77777777" w:rsidR="00D46FF6" w:rsidRPr="002C4FD9" w:rsidRDefault="00D46FF6" w:rsidP="00D46FF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9D84" w14:textId="77777777" w:rsidR="00D46FF6" w:rsidRPr="002C4FD9" w:rsidRDefault="00D46FF6" w:rsidP="00D46FF6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2C4FD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6CDDB3A2" w14:textId="77777777" w:rsidR="00D46FF6" w:rsidRPr="002C4FD9" w:rsidRDefault="00D46FF6" w:rsidP="00D46FF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0413029" w14:textId="77777777" w:rsidR="00D46FF6" w:rsidRPr="002C4FD9" w:rsidRDefault="00D46FF6" w:rsidP="00D46FF6">
            <w:pPr>
              <w:rPr>
                <w:rFonts w:ascii="Arial" w:eastAsia="Arial Unicode MS" w:hAnsi="Arial" w:cs="Arial"/>
                <w:lang w:val="en-GB"/>
              </w:rPr>
            </w:pPr>
          </w:p>
          <w:p w14:paraId="2FE1545C" w14:textId="77777777" w:rsidR="00D46FF6" w:rsidRPr="002C4FD9" w:rsidRDefault="00D46FF6" w:rsidP="00D46FF6">
            <w:pPr>
              <w:rPr>
                <w:rFonts w:ascii="Arial" w:eastAsia="Arial Unicode MS" w:hAnsi="Arial" w:cs="Arial"/>
                <w:lang w:val="en-GB"/>
              </w:rPr>
            </w:pPr>
          </w:p>
          <w:p w14:paraId="726E217D" w14:textId="77777777" w:rsidR="00D46FF6" w:rsidRPr="002C4FD9" w:rsidRDefault="00D46FF6" w:rsidP="00D46FF6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701CFDF8" w14:textId="77777777" w:rsidR="00D46FF6" w:rsidRPr="002C4FD9" w:rsidRDefault="00D46FF6" w:rsidP="00D46FF6">
      <w:pPr>
        <w:rPr>
          <w:rFonts w:ascii="Arial" w:hAnsi="Arial" w:cs="Arial"/>
        </w:rPr>
      </w:pPr>
    </w:p>
    <w:p w14:paraId="2348182B" w14:textId="77777777" w:rsidR="00D46FF6" w:rsidRPr="002C4FD9" w:rsidRDefault="00D46FF6" w:rsidP="00D46FF6">
      <w:pPr>
        <w:rPr>
          <w:rFonts w:ascii="Arial" w:hAnsi="Arial" w:cs="Arial"/>
        </w:rPr>
      </w:pPr>
    </w:p>
    <w:bookmarkEnd w:id="1"/>
    <w:p w14:paraId="26EFEF0B" w14:textId="77777777" w:rsidR="0020120E" w:rsidRPr="001976C3" w:rsidRDefault="0020120E" w:rsidP="002012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976C3">
        <w:rPr>
          <w:rFonts w:ascii="Arial" w:hAnsi="Arial" w:cs="Arial"/>
          <w:b/>
          <w:u w:val="single"/>
        </w:rPr>
        <w:t>Reviewer details:</w:t>
      </w:r>
    </w:p>
    <w:p w14:paraId="5DB247E5" w14:textId="77777777" w:rsidR="0020120E" w:rsidRPr="001976C3" w:rsidRDefault="0020120E" w:rsidP="0020120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976C3">
        <w:rPr>
          <w:rFonts w:ascii="Arial" w:hAnsi="Arial" w:cs="Arial"/>
          <w:b/>
          <w:color w:val="0D0D0D"/>
        </w:rPr>
        <w:t>Nguyen Minh Trung, Vietnam</w:t>
      </w:r>
      <w:r w:rsidRPr="001976C3">
        <w:rPr>
          <w:rFonts w:ascii="Arial" w:hAnsi="Arial" w:cs="Arial"/>
          <w:b/>
          <w:color w:val="0D0D0D"/>
        </w:rPr>
        <w:br/>
      </w:r>
    </w:p>
    <w:p w14:paraId="40E09F48" w14:textId="77777777" w:rsidR="00D46FF6" w:rsidRPr="0020120E" w:rsidRDefault="00D46FF6" w:rsidP="00D46FF6">
      <w:pPr>
        <w:spacing w:after="160" w:line="256" w:lineRule="auto"/>
        <w:rPr>
          <w:rFonts w:ascii="Arial" w:eastAsia="Calibri" w:hAnsi="Arial" w:cs="Arial"/>
          <w:kern w:val="2"/>
          <w14:ligatures w14:val="standardContextual"/>
        </w:rPr>
      </w:pPr>
    </w:p>
    <w:p w14:paraId="044B74B6" w14:textId="77777777" w:rsidR="00D46FF6" w:rsidRPr="002C4FD9" w:rsidRDefault="00D46FF6" w:rsidP="00D46FF6">
      <w:pPr>
        <w:spacing w:after="160" w:line="256" w:lineRule="auto"/>
        <w:rPr>
          <w:rFonts w:ascii="Arial" w:eastAsia="Calibri" w:hAnsi="Arial" w:cs="Arial"/>
          <w:kern w:val="2"/>
          <w:lang w:val="en-IN"/>
          <w14:ligatures w14:val="standardContextual"/>
        </w:rPr>
      </w:pPr>
    </w:p>
    <w:p w14:paraId="5DC91EA4" w14:textId="77777777" w:rsidR="00D46FF6" w:rsidRPr="002C4FD9" w:rsidRDefault="00D46FF6" w:rsidP="00D46FF6">
      <w:pPr>
        <w:spacing w:after="160" w:line="256" w:lineRule="auto"/>
        <w:rPr>
          <w:rFonts w:ascii="Arial" w:eastAsia="Calibri" w:hAnsi="Arial" w:cs="Arial"/>
          <w:kern w:val="2"/>
          <w:lang w:val="en-IN"/>
          <w14:ligatures w14:val="standardContextual"/>
        </w:rPr>
      </w:pPr>
    </w:p>
    <w:p w14:paraId="07A96015" w14:textId="77777777" w:rsidR="00D46FF6" w:rsidRPr="002C4FD9" w:rsidRDefault="00D46FF6" w:rsidP="00D46FF6">
      <w:pPr>
        <w:spacing w:after="160" w:line="256" w:lineRule="auto"/>
        <w:rPr>
          <w:rFonts w:ascii="Arial" w:eastAsia="Calibri" w:hAnsi="Arial" w:cs="Arial"/>
          <w:kern w:val="2"/>
          <w:lang w:val="en-IN"/>
          <w14:ligatures w14:val="standardContextual"/>
        </w:rPr>
      </w:pPr>
    </w:p>
    <w:p w14:paraId="07D7CBB1" w14:textId="77777777" w:rsidR="00D46FF6" w:rsidRPr="002C4FD9" w:rsidRDefault="00D46FF6" w:rsidP="00D46FF6">
      <w:pPr>
        <w:spacing w:after="160" w:line="256" w:lineRule="auto"/>
        <w:rPr>
          <w:rFonts w:ascii="Arial" w:eastAsia="Calibri" w:hAnsi="Arial" w:cs="Arial"/>
          <w:kern w:val="2"/>
          <w:lang w:val="en-IN"/>
          <w14:ligatures w14:val="standardContextual"/>
        </w:rPr>
      </w:pPr>
      <w:r w:rsidRPr="002C4FD9">
        <w:rPr>
          <w:rFonts w:ascii="Arial" w:eastAsia="Calibri" w:hAnsi="Arial" w:cs="Arial"/>
          <w:kern w:val="2"/>
          <w:lang w:val="en-IN"/>
          <w14:ligatures w14:val="standardContextual"/>
        </w:rPr>
        <w:tab/>
      </w:r>
    </w:p>
    <w:p w14:paraId="7CADF267" w14:textId="77777777" w:rsidR="00D46FF6" w:rsidRPr="002C4FD9" w:rsidRDefault="00D46FF6" w:rsidP="00D46FF6">
      <w:pPr>
        <w:spacing w:after="160" w:line="256" w:lineRule="auto"/>
        <w:rPr>
          <w:rFonts w:ascii="Arial" w:eastAsia="Calibri" w:hAnsi="Arial" w:cs="Arial"/>
          <w:kern w:val="2"/>
          <w:lang w:val="en-IN"/>
          <w14:ligatures w14:val="standardContextual"/>
        </w:rPr>
      </w:pPr>
    </w:p>
    <w:p w14:paraId="383966F5" w14:textId="77777777" w:rsidR="003336AB" w:rsidRPr="002C4FD9" w:rsidRDefault="003336AB" w:rsidP="00D46FF6">
      <w:pPr>
        <w:spacing w:line="200" w:lineRule="exact"/>
        <w:rPr>
          <w:rFonts w:ascii="Arial" w:hAnsi="Arial" w:cs="Arial"/>
        </w:rPr>
      </w:pPr>
    </w:p>
    <w:sectPr w:rsidR="003336AB" w:rsidRPr="002C4FD9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67321"/>
    <w:multiLevelType w:val="multilevel"/>
    <w:tmpl w:val="306604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171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6C"/>
    <w:rsid w:val="000035E7"/>
    <w:rsid w:val="0020120E"/>
    <w:rsid w:val="00252DBF"/>
    <w:rsid w:val="002C4FD9"/>
    <w:rsid w:val="003336AB"/>
    <w:rsid w:val="008B773F"/>
    <w:rsid w:val="00A65A6C"/>
    <w:rsid w:val="00D4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1F13E51F"/>
  <w15:docId w15:val="{9B7A0BCF-882C-45FA-8065-2E921B67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20120E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DA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1302</Words>
  <Characters>7425</Characters>
  <Application>Microsoft Office Word</Application>
  <DocSecurity>0</DocSecurity>
  <Lines>61</Lines>
  <Paragraphs>17</Paragraphs>
  <ScaleCrop>false</ScaleCrop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6</cp:revision>
  <dcterms:created xsi:type="dcterms:W3CDTF">2025-10-29T05:44:00Z</dcterms:created>
  <dcterms:modified xsi:type="dcterms:W3CDTF">2025-11-04T06:44:00Z</dcterms:modified>
</cp:coreProperties>
</file>