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9C53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4801D373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0919BE92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3BB09EB6" w14:textId="77777777" w:rsidR="00D92220" w:rsidRPr="0058078E" w:rsidRDefault="00D92220">
      <w:pPr>
        <w:spacing w:before="5" w:line="200" w:lineRule="exact"/>
        <w:rPr>
          <w:rFonts w:ascii="Arial" w:hAnsi="Arial" w:cs="Arial"/>
        </w:rPr>
      </w:pPr>
    </w:p>
    <w:p w14:paraId="01C58463" w14:textId="77777777" w:rsidR="00D92220" w:rsidRPr="0058078E" w:rsidRDefault="00830D77">
      <w:pPr>
        <w:spacing w:before="32"/>
        <w:ind w:left="192"/>
        <w:rPr>
          <w:rFonts w:ascii="Arial" w:hAnsi="Arial" w:cs="Arial"/>
        </w:rPr>
      </w:pPr>
      <w:r w:rsidRPr="0058078E">
        <w:rPr>
          <w:rFonts w:ascii="Arial" w:hAnsi="Arial" w:cs="Arial"/>
          <w:w w:val="124"/>
          <w:position w:val="3"/>
        </w:rPr>
        <w:t>J</w:t>
      </w:r>
      <w:r w:rsidRPr="0058078E">
        <w:rPr>
          <w:rFonts w:ascii="Arial" w:hAnsi="Arial" w:cs="Arial"/>
          <w:spacing w:val="-1"/>
          <w:w w:val="124"/>
          <w:position w:val="3"/>
        </w:rPr>
        <w:t>ou</w:t>
      </w:r>
      <w:r w:rsidRPr="0058078E">
        <w:rPr>
          <w:rFonts w:ascii="Arial" w:hAnsi="Arial" w:cs="Arial"/>
          <w:w w:val="124"/>
          <w:position w:val="3"/>
        </w:rPr>
        <w:t>r</w:t>
      </w:r>
      <w:r w:rsidRPr="0058078E">
        <w:rPr>
          <w:rFonts w:ascii="Arial" w:hAnsi="Arial" w:cs="Arial"/>
          <w:spacing w:val="-1"/>
          <w:w w:val="124"/>
          <w:position w:val="3"/>
        </w:rPr>
        <w:t>n</w:t>
      </w:r>
      <w:r w:rsidRPr="0058078E">
        <w:rPr>
          <w:rFonts w:ascii="Arial" w:hAnsi="Arial" w:cs="Arial"/>
          <w:spacing w:val="1"/>
          <w:w w:val="124"/>
          <w:position w:val="3"/>
        </w:rPr>
        <w:t>a</w:t>
      </w:r>
      <w:r w:rsidRPr="0058078E">
        <w:rPr>
          <w:rFonts w:ascii="Arial" w:hAnsi="Arial" w:cs="Arial"/>
          <w:w w:val="124"/>
          <w:position w:val="3"/>
        </w:rPr>
        <w:t>l</w:t>
      </w:r>
      <w:r w:rsidRPr="0058078E">
        <w:rPr>
          <w:rFonts w:ascii="Arial" w:hAnsi="Arial" w:cs="Arial"/>
          <w:spacing w:val="6"/>
          <w:w w:val="124"/>
          <w:position w:val="3"/>
        </w:rPr>
        <w:t xml:space="preserve"> </w:t>
      </w:r>
      <w:r w:rsidRPr="0058078E">
        <w:rPr>
          <w:rFonts w:ascii="Arial" w:hAnsi="Arial" w:cs="Arial"/>
          <w:spacing w:val="1"/>
          <w:w w:val="124"/>
          <w:position w:val="3"/>
        </w:rPr>
        <w:t>N</w:t>
      </w:r>
      <w:r w:rsidRPr="0058078E">
        <w:rPr>
          <w:rFonts w:ascii="Arial" w:hAnsi="Arial" w:cs="Arial"/>
          <w:spacing w:val="-1"/>
          <w:w w:val="124"/>
          <w:position w:val="3"/>
        </w:rPr>
        <w:t>a</w:t>
      </w:r>
      <w:r w:rsidRPr="0058078E">
        <w:rPr>
          <w:rFonts w:ascii="Arial" w:hAnsi="Arial" w:cs="Arial"/>
          <w:w w:val="124"/>
          <w:position w:val="3"/>
        </w:rPr>
        <w:t xml:space="preserve">me:          </w:t>
      </w:r>
      <w:r w:rsidRPr="0058078E">
        <w:rPr>
          <w:rFonts w:ascii="Arial" w:hAnsi="Arial" w:cs="Arial"/>
          <w:spacing w:val="26"/>
          <w:w w:val="124"/>
          <w:position w:val="3"/>
        </w:rPr>
        <w:t xml:space="preserve"> </w:t>
      </w:r>
      <w:r w:rsidRPr="0058078E">
        <w:rPr>
          <w:rFonts w:ascii="Arial" w:hAnsi="Arial" w:cs="Arial"/>
          <w:b/>
          <w:color w:val="0000FF"/>
          <w:spacing w:val="-52"/>
          <w:w w:val="124"/>
        </w:rPr>
        <w:t xml:space="preserve"> </w:t>
      </w:r>
      <w:hyperlink r:id="rId7">
        <w:r w:rsidRPr="0058078E">
          <w:rPr>
            <w:rFonts w:ascii="Arial" w:hAnsi="Arial" w:cs="Arial"/>
            <w:b/>
            <w:color w:val="0000FF"/>
            <w:spacing w:val="1"/>
            <w:w w:val="124"/>
            <w:u w:val="single" w:color="0000FF"/>
          </w:rPr>
          <w:t>A</w:t>
        </w:r>
        <w:r w:rsidRPr="0058078E">
          <w:rPr>
            <w:rFonts w:ascii="Arial" w:hAnsi="Arial" w:cs="Arial"/>
            <w:b/>
            <w:color w:val="0000FF"/>
            <w:spacing w:val="-1"/>
            <w:w w:val="144"/>
            <w:u w:val="single" w:color="0000FF"/>
          </w:rPr>
          <w:t>s</w:t>
        </w:r>
        <w:r w:rsidRPr="0058078E">
          <w:rPr>
            <w:rFonts w:ascii="Arial" w:hAnsi="Arial" w:cs="Arial"/>
            <w:b/>
            <w:color w:val="0000FF"/>
            <w:w w:val="132"/>
            <w:u w:val="single" w:color="0000FF"/>
          </w:rPr>
          <w:t>i</w:t>
        </w:r>
        <w:r w:rsidRPr="0058078E">
          <w:rPr>
            <w:rFonts w:ascii="Arial" w:hAnsi="Arial" w:cs="Arial"/>
            <w:b/>
            <w:color w:val="0000FF"/>
            <w:spacing w:val="-2"/>
            <w:w w:val="132"/>
            <w:u w:val="single" w:color="0000FF"/>
          </w:rPr>
          <w:t>a</w:t>
        </w:r>
        <w:r w:rsidRPr="0058078E">
          <w:rPr>
            <w:rFonts w:ascii="Arial" w:hAnsi="Arial" w:cs="Arial"/>
            <w:b/>
            <w:color w:val="0000FF"/>
            <w:w w:val="130"/>
            <w:u w:val="single" w:color="0000FF"/>
          </w:rPr>
          <w:t>n</w:t>
        </w:r>
        <w:r w:rsidRPr="0058078E">
          <w:rPr>
            <w:rFonts w:ascii="Arial" w:hAnsi="Arial" w:cs="Arial"/>
            <w:b/>
            <w:color w:val="0000FF"/>
            <w:spacing w:val="-79"/>
            <w:w w:val="111"/>
            <w:u w:val="single" w:color="0000FF"/>
          </w:rPr>
          <w:t xml:space="preserve"> </w:t>
        </w:r>
        <w:r w:rsidRPr="0058078E">
          <w:rPr>
            <w:rFonts w:ascii="Arial" w:hAnsi="Arial" w:cs="Arial"/>
            <w:b/>
            <w:color w:val="0000FF"/>
            <w:spacing w:val="-1"/>
            <w:w w:val="94"/>
            <w:u w:val="single" w:color="0000FF"/>
          </w:rPr>
          <w:t>J</w:t>
        </w:r>
        <w:r w:rsidRPr="0058078E">
          <w:rPr>
            <w:rFonts w:ascii="Arial" w:hAnsi="Arial" w:cs="Arial"/>
            <w:b/>
            <w:color w:val="0000FF"/>
            <w:w w:val="133"/>
            <w:u w:val="single" w:color="0000FF"/>
          </w:rPr>
          <w:t>o</w:t>
        </w:r>
        <w:r w:rsidRPr="0058078E">
          <w:rPr>
            <w:rFonts w:ascii="Arial" w:hAnsi="Arial" w:cs="Arial"/>
            <w:b/>
            <w:color w:val="0000FF"/>
            <w:spacing w:val="-1"/>
            <w:w w:val="130"/>
            <w:u w:val="single" w:color="0000FF"/>
          </w:rPr>
          <w:t>u</w:t>
        </w:r>
        <w:r w:rsidRPr="0058078E">
          <w:rPr>
            <w:rFonts w:ascii="Arial" w:hAnsi="Arial" w:cs="Arial"/>
            <w:b/>
            <w:color w:val="0000FF"/>
            <w:w w:val="118"/>
            <w:u w:val="single" w:color="0000FF"/>
          </w:rPr>
          <w:t>r</w:t>
        </w:r>
        <w:r w:rsidRPr="0058078E">
          <w:rPr>
            <w:rFonts w:ascii="Arial" w:hAnsi="Arial" w:cs="Arial"/>
            <w:b/>
            <w:color w:val="0000FF"/>
            <w:w w:val="130"/>
            <w:u w:val="single" w:color="0000FF"/>
          </w:rPr>
          <w:t>n</w:t>
        </w:r>
        <w:r w:rsidRPr="0058078E">
          <w:rPr>
            <w:rFonts w:ascii="Arial" w:hAnsi="Arial" w:cs="Arial"/>
            <w:b/>
            <w:color w:val="0000FF"/>
            <w:w w:val="129"/>
            <w:u w:val="single" w:color="0000FF"/>
          </w:rPr>
          <w:t>a</w:t>
        </w:r>
        <w:r w:rsidRPr="0058078E">
          <w:rPr>
            <w:rFonts w:ascii="Arial" w:hAnsi="Arial" w:cs="Arial"/>
            <w:b/>
            <w:color w:val="0000FF"/>
            <w:w w:val="137"/>
            <w:u w:val="single" w:color="0000FF"/>
          </w:rPr>
          <w:t>l</w:t>
        </w:r>
        <w:r w:rsidRPr="0058078E">
          <w:rPr>
            <w:rFonts w:ascii="Arial" w:hAnsi="Arial" w:cs="Arial"/>
            <w:b/>
            <w:color w:val="0000FF"/>
            <w:spacing w:val="-79"/>
            <w:w w:val="111"/>
            <w:u w:val="single" w:color="0000FF"/>
          </w:rPr>
          <w:t xml:space="preserve"> </w:t>
        </w:r>
        <w:r w:rsidRPr="0058078E">
          <w:rPr>
            <w:rFonts w:ascii="Arial" w:hAnsi="Arial" w:cs="Arial"/>
            <w:b/>
            <w:color w:val="0000FF"/>
            <w:spacing w:val="-1"/>
            <w:w w:val="133"/>
            <w:u w:val="single" w:color="0000FF"/>
          </w:rPr>
          <w:t>o</w:t>
        </w:r>
        <w:r w:rsidRPr="0058078E">
          <w:rPr>
            <w:rFonts w:ascii="Arial" w:hAnsi="Arial" w:cs="Arial"/>
            <w:b/>
            <w:color w:val="0000FF"/>
            <w:w w:val="129"/>
            <w:u w:val="single" w:color="0000FF"/>
          </w:rPr>
          <w:t>f</w:t>
        </w:r>
        <w:r w:rsidRPr="0058078E">
          <w:rPr>
            <w:rFonts w:ascii="Arial" w:hAnsi="Arial" w:cs="Arial"/>
            <w:b/>
            <w:color w:val="0000FF"/>
            <w:spacing w:val="-79"/>
            <w:w w:val="111"/>
            <w:u w:val="single" w:color="0000FF"/>
          </w:rPr>
          <w:t xml:space="preserve"> </w:t>
        </w:r>
        <w:r w:rsidRPr="0058078E">
          <w:rPr>
            <w:rFonts w:ascii="Arial" w:hAnsi="Arial" w:cs="Arial"/>
            <w:b/>
            <w:color w:val="0000FF"/>
            <w:w w:val="117"/>
            <w:u w:val="single" w:color="0000FF"/>
          </w:rPr>
          <w:t>M</w:t>
        </w:r>
        <w:r w:rsidRPr="0058078E">
          <w:rPr>
            <w:rFonts w:ascii="Arial" w:hAnsi="Arial" w:cs="Arial"/>
            <w:b/>
            <w:color w:val="0000FF"/>
            <w:w w:val="129"/>
            <w:u w:val="single" w:color="0000FF"/>
          </w:rPr>
          <w:t>a</w:t>
        </w:r>
        <w:r w:rsidRPr="0058078E">
          <w:rPr>
            <w:rFonts w:ascii="Arial" w:hAnsi="Arial" w:cs="Arial"/>
            <w:b/>
            <w:color w:val="0000FF"/>
            <w:w w:val="138"/>
            <w:u w:val="single" w:color="0000FF"/>
          </w:rPr>
          <w:t>t</w:t>
        </w:r>
        <w:r w:rsidRPr="0058078E">
          <w:rPr>
            <w:rFonts w:ascii="Arial" w:hAnsi="Arial" w:cs="Arial"/>
            <w:b/>
            <w:color w:val="0000FF"/>
            <w:spacing w:val="-1"/>
            <w:w w:val="130"/>
            <w:u w:val="single" w:color="0000FF"/>
          </w:rPr>
          <w:t>h</w:t>
        </w:r>
        <w:r w:rsidRPr="0058078E">
          <w:rPr>
            <w:rFonts w:ascii="Arial" w:hAnsi="Arial" w:cs="Arial"/>
            <w:b/>
            <w:color w:val="0000FF"/>
            <w:spacing w:val="1"/>
            <w:w w:val="143"/>
            <w:u w:val="single" w:color="0000FF"/>
          </w:rPr>
          <w:t>e</w:t>
        </w:r>
        <w:r w:rsidRPr="0058078E">
          <w:rPr>
            <w:rFonts w:ascii="Arial" w:hAnsi="Arial" w:cs="Arial"/>
            <w:b/>
            <w:color w:val="0000FF"/>
            <w:w w:val="127"/>
            <w:u w:val="single" w:color="0000FF"/>
          </w:rPr>
          <w:t>m</w:t>
        </w:r>
        <w:r w:rsidRPr="0058078E">
          <w:rPr>
            <w:rFonts w:ascii="Arial" w:hAnsi="Arial" w:cs="Arial"/>
            <w:b/>
            <w:color w:val="0000FF"/>
            <w:w w:val="129"/>
            <w:u w:val="single" w:color="0000FF"/>
          </w:rPr>
          <w:t>a</w:t>
        </w:r>
        <w:r w:rsidRPr="0058078E">
          <w:rPr>
            <w:rFonts w:ascii="Arial" w:hAnsi="Arial" w:cs="Arial"/>
            <w:b/>
            <w:color w:val="0000FF"/>
            <w:w w:val="138"/>
            <w:u w:val="single" w:color="0000FF"/>
          </w:rPr>
          <w:t>t</w:t>
        </w:r>
        <w:r w:rsidRPr="0058078E">
          <w:rPr>
            <w:rFonts w:ascii="Arial" w:hAnsi="Arial" w:cs="Arial"/>
            <w:b/>
            <w:color w:val="0000FF"/>
            <w:w w:val="137"/>
            <w:u w:val="single" w:color="0000FF"/>
          </w:rPr>
          <w:t>ic</w:t>
        </w:r>
        <w:r w:rsidRPr="0058078E">
          <w:rPr>
            <w:rFonts w:ascii="Arial" w:hAnsi="Arial" w:cs="Arial"/>
            <w:b/>
            <w:color w:val="0000FF"/>
            <w:w w:val="144"/>
            <w:u w:val="single" w:color="0000FF"/>
          </w:rPr>
          <w:t>s</w:t>
        </w:r>
        <w:r w:rsidRPr="0058078E">
          <w:rPr>
            <w:rFonts w:ascii="Arial" w:hAnsi="Arial" w:cs="Arial"/>
            <w:b/>
            <w:color w:val="0000FF"/>
            <w:spacing w:val="-80"/>
            <w:w w:val="111"/>
            <w:u w:val="single" w:color="0000FF"/>
          </w:rPr>
          <w:t xml:space="preserve"> </w:t>
        </w:r>
        <w:r w:rsidRPr="0058078E">
          <w:rPr>
            <w:rFonts w:ascii="Arial" w:hAnsi="Arial" w:cs="Arial"/>
            <w:b/>
            <w:color w:val="0000FF"/>
            <w:w w:val="129"/>
            <w:u w:val="single" w:color="0000FF"/>
          </w:rPr>
          <w:t>a</w:t>
        </w:r>
        <w:r w:rsidRPr="0058078E">
          <w:rPr>
            <w:rFonts w:ascii="Arial" w:hAnsi="Arial" w:cs="Arial"/>
            <w:b/>
            <w:color w:val="0000FF"/>
            <w:spacing w:val="-1"/>
            <w:w w:val="130"/>
            <w:u w:val="single" w:color="0000FF"/>
          </w:rPr>
          <w:t>n</w:t>
        </w:r>
        <w:r w:rsidRPr="0058078E">
          <w:rPr>
            <w:rFonts w:ascii="Arial" w:hAnsi="Arial" w:cs="Arial"/>
            <w:b/>
            <w:color w:val="0000FF"/>
            <w:w w:val="125"/>
            <w:u w:val="single" w:color="0000FF"/>
          </w:rPr>
          <w:t>d</w:t>
        </w:r>
        <w:r w:rsidRPr="0058078E">
          <w:rPr>
            <w:rFonts w:ascii="Arial" w:hAnsi="Arial" w:cs="Arial"/>
            <w:b/>
            <w:color w:val="0000FF"/>
            <w:spacing w:val="-79"/>
            <w:w w:val="111"/>
            <w:u w:val="single" w:color="0000FF"/>
          </w:rPr>
          <w:t xml:space="preserve"> </w:t>
        </w:r>
        <w:r w:rsidRPr="0058078E">
          <w:rPr>
            <w:rFonts w:ascii="Arial" w:hAnsi="Arial" w:cs="Arial"/>
            <w:b/>
            <w:color w:val="0000FF"/>
            <w:spacing w:val="1"/>
            <w:w w:val="110"/>
            <w:u w:val="single" w:color="0000FF"/>
          </w:rPr>
          <w:t>C</w:t>
        </w:r>
        <w:r w:rsidRPr="0058078E">
          <w:rPr>
            <w:rFonts w:ascii="Arial" w:hAnsi="Arial" w:cs="Arial"/>
            <w:b/>
            <w:color w:val="0000FF"/>
            <w:spacing w:val="-1"/>
            <w:w w:val="133"/>
            <w:u w:val="single" w:color="0000FF"/>
          </w:rPr>
          <w:t>o</w:t>
        </w:r>
        <w:r w:rsidRPr="0058078E">
          <w:rPr>
            <w:rFonts w:ascii="Arial" w:hAnsi="Arial" w:cs="Arial"/>
            <w:b/>
            <w:color w:val="0000FF"/>
            <w:w w:val="127"/>
            <w:u w:val="single" w:color="0000FF"/>
          </w:rPr>
          <w:t>m</w:t>
        </w:r>
        <w:r w:rsidRPr="0058078E">
          <w:rPr>
            <w:rFonts w:ascii="Arial" w:hAnsi="Arial" w:cs="Arial"/>
            <w:b/>
            <w:color w:val="0000FF"/>
            <w:w w:val="128"/>
            <w:u w:val="single" w:color="0000FF"/>
          </w:rPr>
          <w:t>pu</w:t>
        </w:r>
        <w:r w:rsidRPr="0058078E">
          <w:rPr>
            <w:rFonts w:ascii="Arial" w:hAnsi="Arial" w:cs="Arial"/>
            <w:b/>
            <w:color w:val="0000FF"/>
            <w:w w:val="138"/>
            <w:u w:val="single" w:color="0000FF"/>
          </w:rPr>
          <w:t>t</w:t>
        </w:r>
        <w:r w:rsidRPr="0058078E">
          <w:rPr>
            <w:rFonts w:ascii="Arial" w:hAnsi="Arial" w:cs="Arial"/>
            <w:b/>
            <w:color w:val="0000FF"/>
            <w:spacing w:val="-1"/>
            <w:w w:val="143"/>
            <w:u w:val="single" w:color="0000FF"/>
          </w:rPr>
          <w:t>e</w:t>
        </w:r>
        <w:r w:rsidRPr="0058078E">
          <w:rPr>
            <w:rFonts w:ascii="Arial" w:hAnsi="Arial" w:cs="Arial"/>
            <w:b/>
            <w:color w:val="0000FF"/>
            <w:w w:val="118"/>
            <w:u w:val="single" w:color="0000FF"/>
          </w:rPr>
          <w:t>r</w:t>
        </w:r>
        <w:r w:rsidRPr="0058078E">
          <w:rPr>
            <w:rFonts w:ascii="Arial" w:hAnsi="Arial" w:cs="Arial"/>
            <w:b/>
            <w:color w:val="0000FF"/>
            <w:spacing w:val="-79"/>
            <w:w w:val="111"/>
            <w:u w:val="single" w:color="0000FF"/>
          </w:rPr>
          <w:t xml:space="preserve"> </w:t>
        </w:r>
        <w:r w:rsidRPr="0058078E">
          <w:rPr>
            <w:rFonts w:ascii="Arial" w:hAnsi="Arial" w:cs="Arial"/>
            <w:b/>
            <w:color w:val="0000FF"/>
            <w:w w:val="115"/>
            <w:u w:val="single" w:color="0000FF"/>
          </w:rPr>
          <w:t>R</w:t>
        </w:r>
        <w:r w:rsidRPr="0058078E">
          <w:rPr>
            <w:rFonts w:ascii="Arial" w:hAnsi="Arial" w:cs="Arial"/>
            <w:b/>
            <w:color w:val="0000FF"/>
            <w:spacing w:val="1"/>
            <w:w w:val="143"/>
            <w:u w:val="single" w:color="0000FF"/>
          </w:rPr>
          <w:t>e</w:t>
        </w:r>
        <w:r w:rsidRPr="0058078E">
          <w:rPr>
            <w:rFonts w:ascii="Arial" w:hAnsi="Arial" w:cs="Arial"/>
            <w:b/>
            <w:color w:val="0000FF"/>
            <w:spacing w:val="-1"/>
            <w:w w:val="144"/>
            <w:u w:val="single" w:color="0000FF"/>
          </w:rPr>
          <w:t>s</w:t>
        </w:r>
        <w:r w:rsidRPr="0058078E">
          <w:rPr>
            <w:rFonts w:ascii="Arial" w:hAnsi="Arial" w:cs="Arial"/>
            <w:b/>
            <w:color w:val="0000FF"/>
            <w:spacing w:val="1"/>
            <w:w w:val="143"/>
            <w:u w:val="single" w:color="0000FF"/>
          </w:rPr>
          <w:t>e</w:t>
        </w:r>
        <w:r w:rsidRPr="0058078E">
          <w:rPr>
            <w:rFonts w:ascii="Arial" w:hAnsi="Arial" w:cs="Arial"/>
            <w:b/>
            <w:color w:val="0000FF"/>
            <w:spacing w:val="-2"/>
            <w:w w:val="129"/>
            <w:u w:val="single" w:color="0000FF"/>
          </w:rPr>
          <w:t>a</w:t>
        </w:r>
        <w:r w:rsidRPr="0058078E">
          <w:rPr>
            <w:rFonts w:ascii="Arial" w:hAnsi="Arial" w:cs="Arial"/>
            <w:b/>
            <w:color w:val="0000FF"/>
            <w:w w:val="118"/>
            <w:u w:val="single" w:color="0000FF"/>
          </w:rPr>
          <w:t>r</w:t>
        </w:r>
        <w:r w:rsidRPr="0058078E">
          <w:rPr>
            <w:rFonts w:ascii="Arial" w:hAnsi="Arial" w:cs="Arial"/>
            <w:b/>
            <w:color w:val="0000FF"/>
            <w:w w:val="137"/>
            <w:u w:val="single" w:color="0000FF"/>
          </w:rPr>
          <w:t>c</w:t>
        </w:r>
        <w:r w:rsidRPr="0058078E">
          <w:rPr>
            <w:rFonts w:ascii="Arial" w:hAnsi="Arial" w:cs="Arial"/>
            <w:b/>
            <w:color w:val="0000FF"/>
            <w:w w:val="130"/>
            <w:u w:val="single" w:color="0000FF"/>
          </w:rPr>
          <w:t>h</w:t>
        </w:r>
      </w:hyperlink>
    </w:p>
    <w:p w14:paraId="11747C65" w14:textId="77777777" w:rsidR="00D92220" w:rsidRPr="0058078E" w:rsidRDefault="00830D77">
      <w:pPr>
        <w:spacing w:before="30" w:line="180" w:lineRule="exact"/>
        <w:ind w:left="192"/>
        <w:rPr>
          <w:rFonts w:ascii="Arial" w:hAnsi="Arial" w:cs="Arial"/>
        </w:rPr>
      </w:pPr>
      <w:r w:rsidRPr="0058078E">
        <w:rPr>
          <w:rFonts w:ascii="Arial" w:hAnsi="Arial" w:cs="Arial"/>
          <w:spacing w:val="-1"/>
          <w:w w:val="115"/>
          <w:position w:val="-4"/>
        </w:rPr>
        <w:t>M</w:t>
      </w:r>
      <w:r w:rsidRPr="0058078E">
        <w:rPr>
          <w:rFonts w:ascii="Arial" w:hAnsi="Arial" w:cs="Arial"/>
          <w:spacing w:val="1"/>
          <w:w w:val="134"/>
          <w:position w:val="-4"/>
        </w:rPr>
        <w:t>a</w:t>
      </w:r>
      <w:r w:rsidRPr="0058078E">
        <w:rPr>
          <w:rFonts w:ascii="Arial" w:hAnsi="Arial" w:cs="Arial"/>
          <w:spacing w:val="-1"/>
          <w:w w:val="128"/>
          <w:position w:val="-4"/>
        </w:rPr>
        <w:t>nu</w:t>
      </w:r>
      <w:r w:rsidRPr="0058078E">
        <w:rPr>
          <w:rFonts w:ascii="Arial" w:hAnsi="Arial" w:cs="Arial"/>
          <w:spacing w:val="-1"/>
          <w:w w:val="131"/>
          <w:position w:val="-4"/>
        </w:rPr>
        <w:t>s</w:t>
      </w:r>
      <w:r w:rsidRPr="0058078E">
        <w:rPr>
          <w:rFonts w:ascii="Arial" w:hAnsi="Arial" w:cs="Arial"/>
          <w:w w:val="133"/>
          <w:position w:val="-4"/>
        </w:rPr>
        <w:t>cr</w:t>
      </w:r>
      <w:r w:rsidRPr="0058078E">
        <w:rPr>
          <w:rFonts w:ascii="Arial" w:hAnsi="Arial" w:cs="Arial"/>
          <w:w w:val="129"/>
          <w:position w:val="-4"/>
        </w:rPr>
        <w:t>ipt</w:t>
      </w:r>
    </w:p>
    <w:p w14:paraId="3CD4EB89" w14:textId="77777777" w:rsidR="00D92220" w:rsidRPr="0058078E" w:rsidRDefault="00830D77">
      <w:pPr>
        <w:spacing w:line="280" w:lineRule="exact"/>
        <w:ind w:left="192"/>
        <w:rPr>
          <w:rFonts w:ascii="Arial" w:hAnsi="Arial" w:cs="Arial"/>
        </w:rPr>
      </w:pPr>
      <w:r w:rsidRPr="0058078E">
        <w:rPr>
          <w:rFonts w:ascii="Arial" w:hAnsi="Arial" w:cs="Arial"/>
          <w:spacing w:val="1"/>
          <w:w w:val="126"/>
          <w:position w:val="-1"/>
        </w:rPr>
        <w:t>N</w:t>
      </w:r>
      <w:r w:rsidRPr="0058078E">
        <w:rPr>
          <w:rFonts w:ascii="Arial" w:hAnsi="Arial" w:cs="Arial"/>
          <w:spacing w:val="-1"/>
          <w:w w:val="126"/>
          <w:position w:val="-1"/>
        </w:rPr>
        <w:t>u</w:t>
      </w:r>
      <w:r w:rsidRPr="0058078E">
        <w:rPr>
          <w:rFonts w:ascii="Arial" w:hAnsi="Arial" w:cs="Arial"/>
          <w:w w:val="126"/>
          <w:position w:val="-1"/>
        </w:rPr>
        <w:t>mbe</w:t>
      </w:r>
      <w:r w:rsidRPr="0058078E">
        <w:rPr>
          <w:rFonts w:ascii="Arial" w:hAnsi="Arial" w:cs="Arial"/>
          <w:spacing w:val="-3"/>
          <w:w w:val="126"/>
          <w:position w:val="-1"/>
        </w:rPr>
        <w:t>r</w:t>
      </w:r>
      <w:r w:rsidRPr="0058078E">
        <w:rPr>
          <w:rFonts w:ascii="Arial" w:hAnsi="Arial" w:cs="Arial"/>
          <w:w w:val="126"/>
          <w:position w:val="-1"/>
        </w:rPr>
        <w:t xml:space="preserve">:                   </w:t>
      </w:r>
      <w:r w:rsidRPr="0058078E">
        <w:rPr>
          <w:rFonts w:ascii="Arial" w:hAnsi="Arial" w:cs="Arial"/>
          <w:spacing w:val="22"/>
          <w:w w:val="126"/>
          <w:position w:val="-1"/>
        </w:rPr>
        <w:t xml:space="preserve"> </w:t>
      </w:r>
      <w:r w:rsidRPr="0058078E">
        <w:rPr>
          <w:rFonts w:ascii="Arial" w:hAnsi="Arial" w:cs="Arial"/>
          <w:b/>
          <w:w w:val="117"/>
          <w:position w:val="11"/>
        </w:rPr>
        <w:t>M</w:t>
      </w:r>
      <w:r w:rsidRPr="0058078E">
        <w:rPr>
          <w:rFonts w:ascii="Arial" w:hAnsi="Arial" w:cs="Arial"/>
          <w:b/>
          <w:spacing w:val="-1"/>
          <w:w w:val="144"/>
          <w:position w:val="11"/>
        </w:rPr>
        <w:t>s</w:t>
      </w:r>
      <w:r w:rsidRPr="0058078E">
        <w:rPr>
          <w:rFonts w:ascii="Arial" w:hAnsi="Arial" w:cs="Arial"/>
          <w:b/>
          <w:spacing w:val="-2"/>
          <w:position w:val="11"/>
        </w:rPr>
        <w:t>_</w:t>
      </w:r>
      <w:r w:rsidRPr="0058078E">
        <w:rPr>
          <w:rFonts w:ascii="Arial" w:hAnsi="Arial" w:cs="Arial"/>
          <w:b/>
          <w:spacing w:val="1"/>
          <w:w w:val="107"/>
          <w:position w:val="11"/>
        </w:rPr>
        <w:t>A</w:t>
      </w:r>
      <w:r w:rsidRPr="0058078E">
        <w:rPr>
          <w:rFonts w:ascii="Arial" w:hAnsi="Arial" w:cs="Arial"/>
          <w:b/>
          <w:spacing w:val="-1"/>
          <w:w w:val="94"/>
          <w:position w:val="11"/>
        </w:rPr>
        <w:t>J</w:t>
      </w:r>
      <w:r w:rsidRPr="0058078E">
        <w:rPr>
          <w:rFonts w:ascii="Arial" w:hAnsi="Arial" w:cs="Arial"/>
          <w:b/>
          <w:w w:val="112"/>
          <w:position w:val="11"/>
        </w:rPr>
        <w:t>O</w:t>
      </w:r>
      <w:r w:rsidRPr="0058078E">
        <w:rPr>
          <w:rFonts w:ascii="Arial" w:hAnsi="Arial" w:cs="Arial"/>
          <w:b/>
          <w:w w:val="117"/>
          <w:position w:val="11"/>
        </w:rPr>
        <w:t>M</w:t>
      </w:r>
      <w:r w:rsidRPr="0058078E">
        <w:rPr>
          <w:rFonts w:ascii="Arial" w:hAnsi="Arial" w:cs="Arial"/>
          <w:b/>
          <w:spacing w:val="1"/>
          <w:w w:val="110"/>
          <w:position w:val="11"/>
        </w:rPr>
        <w:t>C</w:t>
      </w:r>
      <w:r w:rsidRPr="0058078E">
        <w:rPr>
          <w:rFonts w:ascii="Arial" w:hAnsi="Arial" w:cs="Arial"/>
          <w:b/>
          <w:w w:val="112"/>
          <w:position w:val="11"/>
        </w:rPr>
        <w:t>O</w:t>
      </w:r>
      <w:r w:rsidRPr="0058078E">
        <w:rPr>
          <w:rFonts w:ascii="Arial" w:hAnsi="Arial" w:cs="Arial"/>
          <w:b/>
          <w:w w:val="115"/>
          <w:position w:val="11"/>
        </w:rPr>
        <w:t>R</w:t>
      </w:r>
      <w:r w:rsidRPr="0058078E">
        <w:rPr>
          <w:rFonts w:ascii="Arial" w:hAnsi="Arial" w:cs="Arial"/>
          <w:b/>
          <w:w w:val="119"/>
          <w:position w:val="11"/>
        </w:rPr>
        <w:t>_</w:t>
      </w:r>
      <w:r w:rsidRPr="0058078E">
        <w:rPr>
          <w:rFonts w:ascii="Arial" w:hAnsi="Arial" w:cs="Arial"/>
          <w:b/>
          <w:spacing w:val="-1"/>
          <w:w w:val="119"/>
          <w:position w:val="11"/>
        </w:rPr>
        <w:t>1</w:t>
      </w:r>
      <w:r w:rsidRPr="0058078E">
        <w:rPr>
          <w:rFonts w:ascii="Arial" w:hAnsi="Arial" w:cs="Arial"/>
          <w:b/>
          <w:spacing w:val="1"/>
          <w:w w:val="139"/>
          <w:position w:val="11"/>
        </w:rPr>
        <w:t>20</w:t>
      </w:r>
      <w:r w:rsidRPr="0058078E">
        <w:rPr>
          <w:rFonts w:ascii="Arial" w:hAnsi="Arial" w:cs="Arial"/>
          <w:b/>
          <w:spacing w:val="-1"/>
          <w:w w:val="139"/>
          <w:position w:val="11"/>
        </w:rPr>
        <w:t>3</w:t>
      </w:r>
      <w:r w:rsidRPr="0058078E">
        <w:rPr>
          <w:rFonts w:ascii="Arial" w:hAnsi="Arial" w:cs="Arial"/>
          <w:b/>
          <w:w w:val="139"/>
          <w:position w:val="11"/>
        </w:rPr>
        <w:t>4</w:t>
      </w:r>
    </w:p>
    <w:p w14:paraId="4F5CC421" w14:textId="77777777" w:rsidR="00D92220" w:rsidRPr="0058078E" w:rsidRDefault="00830D77">
      <w:pPr>
        <w:spacing w:line="220" w:lineRule="exact"/>
        <w:ind w:left="192"/>
        <w:rPr>
          <w:rFonts w:ascii="Arial" w:hAnsi="Arial" w:cs="Arial"/>
        </w:rPr>
      </w:pPr>
      <w:r w:rsidRPr="0058078E">
        <w:rPr>
          <w:rFonts w:ascii="Arial" w:hAnsi="Arial" w:cs="Arial"/>
          <w:spacing w:val="-1"/>
          <w:w w:val="121"/>
        </w:rPr>
        <w:t>T</w:t>
      </w:r>
      <w:r w:rsidRPr="0058078E">
        <w:rPr>
          <w:rFonts w:ascii="Arial" w:hAnsi="Arial" w:cs="Arial"/>
          <w:w w:val="121"/>
        </w:rPr>
        <w:t>i</w:t>
      </w:r>
      <w:r w:rsidRPr="0058078E">
        <w:rPr>
          <w:rFonts w:ascii="Arial" w:hAnsi="Arial" w:cs="Arial"/>
          <w:spacing w:val="-1"/>
          <w:w w:val="121"/>
        </w:rPr>
        <w:t>t</w:t>
      </w:r>
      <w:r w:rsidRPr="0058078E">
        <w:rPr>
          <w:rFonts w:ascii="Arial" w:hAnsi="Arial" w:cs="Arial"/>
          <w:w w:val="121"/>
        </w:rPr>
        <w:t>le</w:t>
      </w:r>
      <w:r w:rsidRPr="0058078E">
        <w:rPr>
          <w:rFonts w:ascii="Arial" w:hAnsi="Arial" w:cs="Arial"/>
          <w:spacing w:val="7"/>
          <w:w w:val="121"/>
        </w:rPr>
        <w:t xml:space="preserve"> </w:t>
      </w:r>
      <w:r w:rsidRPr="0058078E">
        <w:rPr>
          <w:rFonts w:ascii="Arial" w:hAnsi="Arial" w:cs="Arial"/>
        </w:rPr>
        <w:t>of</w:t>
      </w:r>
      <w:r w:rsidRPr="0058078E">
        <w:rPr>
          <w:rFonts w:ascii="Arial" w:hAnsi="Arial" w:cs="Arial"/>
          <w:spacing w:val="39"/>
        </w:rPr>
        <w:t xml:space="preserve"> </w:t>
      </w:r>
      <w:r w:rsidRPr="0058078E">
        <w:rPr>
          <w:rFonts w:ascii="Arial" w:hAnsi="Arial" w:cs="Arial"/>
          <w:w w:val="145"/>
        </w:rPr>
        <w:t>t</w:t>
      </w:r>
      <w:r w:rsidRPr="0058078E">
        <w:rPr>
          <w:rFonts w:ascii="Arial" w:hAnsi="Arial" w:cs="Arial"/>
          <w:spacing w:val="-1"/>
          <w:w w:val="128"/>
        </w:rPr>
        <w:t>h</w:t>
      </w:r>
      <w:r w:rsidRPr="0058078E">
        <w:rPr>
          <w:rFonts w:ascii="Arial" w:hAnsi="Arial" w:cs="Arial"/>
          <w:w w:val="133"/>
        </w:rPr>
        <w:t>e</w:t>
      </w:r>
    </w:p>
    <w:p w14:paraId="34DD0C44" w14:textId="77777777" w:rsidR="00D92220" w:rsidRPr="0058078E" w:rsidRDefault="00936309">
      <w:pPr>
        <w:spacing w:line="220" w:lineRule="exact"/>
        <w:ind w:left="192"/>
        <w:rPr>
          <w:rFonts w:ascii="Arial" w:hAnsi="Arial" w:cs="Arial"/>
        </w:rPr>
      </w:pPr>
      <w:r w:rsidRPr="0058078E">
        <w:rPr>
          <w:rFonts w:ascii="Arial" w:hAnsi="Arial" w:cs="Arial"/>
        </w:rPr>
        <w:pict w14:anchorId="582E570A">
          <v:group id="_x0000_s1053" style="position:absolute;left:0;text-align:left;margin-left:180pt;margin-top:-49.25pt;width:0;height:86.9pt;z-index:-251658240;mso-position-horizontal-relative:page" coordorigin="3600,-985" coordsize="0,1738">
            <v:shape id="_x0000_s1054" style="position:absolute;left:3600;top:-985;width:0;height:1738" coordorigin="3600,-985" coordsize="0,1738" path="m3600,-985r,1738e" filled="f" strokeweight=".5pt">
              <v:path arrowok="t"/>
            </v:shape>
            <w10:wrap anchorx="page"/>
          </v:group>
        </w:pict>
      </w:r>
      <w:r w:rsidR="00830D77" w:rsidRPr="0058078E">
        <w:rPr>
          <w:rFonts w:ascii="Arial" w:hAnsi="Arial" w:cs="Arial"/>
          <w:spacing w:val="-1"/>
          <w:w w:val="131"/>
          <w:position w:val="-1"/>
        </w:rPr>
        <w:t>M</w:t>
      </w:r>
      <w:r w:rsidR="00830D77" w:rsidRPr="0058078E">
        <w:rPr>
          <w:rFonts w:ascii="Arial" w:hAnsi="Arial" w:cs="Arial"/>
          <w:spacing w:val="1"/>
          <w:w w:val="131"/>
          <w:position w:val="-1"/>
        </w:rPr>
        <w:t>a</w:t>
      </w:r>
      <w:r w:rsidR="00830D77" w:rsidRPr="0058078E">
        <w:rPr>
          <w:rFonts w:ascii="Arial" w:hAnsi="Arial" w:cs="Arial"/>
          <w:spacing w:val="-1"/>
          <w:w w:val="131"/>
          <w:position w:val="-1"/>
        </w:rPr>
        <w:t>nus</w:t>
      </w:r>
      <w:r w:rsidR="00830D77" w:rsidRPr="0058078E">
        <w:rPr>
          <w:rFonts w:ascii="Arial" w:hAnsi="Arial" w:cs="Arial"/>
          <w:w w:val="131"/>
          <w:position w:val="-1"/>
        </w:rPr>
        <w:t>crip</w:t>
      </w:r>
      <w:r w:rsidR="00830D77" w:rsidRPr="0058078E">
        <w:rPr>
          <w:rFonts w:ascii="Arial" w:hAnsi="Arial" w:cs="Arial"/>
          <w:spacing w:val="-1"/>
          <w:w w:val="131"/>
          <w:position w:val="-1"/>
        </w:rPr>
        <w:t>t</w:t>
      </w:r>
      <w:r w:rsidR="00830D77" w:rsidRPr="0058078E">
        <w:rPr>
          <w:rFonts w:ascii="Arial" w:hAnsi="Arial" w:cs="Arial"/>
          <w:w w:val="131"/>
          <w:position w:val="-1"/>
        </w:rPr>
        <w:t xml:space="preserve">:            </w:t>
      </w:r>
      <w:r w:rsidR="00830D77" w:rsidRPr="0058078E">
        <w:rPr>
          <w:rFonts w:ascii="Arial" w:hAnsi="Arial" w:cs="Arial"/>
          <w:spacing w:val="60"/>
          <w:w w:val="131"/>
          <w:position w:val="-1"/>
        </w:rPr>
        <w:t xml:space="preserve"> </w:t>
      </w:r>
      <w:r w:rsidR="00830D77" w:rsidRPr="0058078E">
        <w:rPr>
          <w:rFonts w:ascii="Arial" w:hAnsi="Arial" w:cs="Arial"/>
          <w:b/>
          <w:spacing w:val="-1"/>
          <w:w w:val="131"/>
          <w:position w:val="2"/>
        </w:rPr>
        <w:t>D</w:t>
      </w:r>
      <w:r w:rsidR="00830D77" w:rsidRPr="0058078E">
        <w:rPr>
          <w:rFonts w:ascii="Arial" w:hAnsi="Arial" w:cs="Arial"/>
          <w:b/>
          <w:spacing w:val="1"/>
          <w:w w:val="131"/>
          <w:position w:val="2"/>
        </w:rPr>
        <w:t>e</w:t>
      </w:r>
      <w:r w:rsidR="00830D77" w:rsidRPr="0058078E">
        <w:rPr>
          <w:rFonts w:ascii="Arial" w:hAnsi="Arial" w:cs="Arial"/>
          <w:b/>
          <w:spacing w:val="-1"/>
          <w:w w:val="131"/>
          <w:position w:val="2"/>
        </w:rPr>
        <w:t>s</w:t>
      </w:r>
      <w:r w:rsidR="00830D77" w:rsidRPr="0058078E">
        <w:rPr>
          <w:rFonts w:ascii="Arial" w:hAnsi="Arial" w:cs="Arial"/>
          <w:b/>
          <w:w w:val="131"/>
          <w:position w:val="2"/>
        </w:rPr>
        <w:t>ign</w:t>
      </w:r>
      <w:r w:rsidR="00830D77" w:rsidRPr="0058078E">
        <w:rPr>
          <w:rFonts w:ascii="Arial" w:hAnsi="Arial" w:cs="Arial"/>
          <w:b/>
          <w:spacing w:val="20"/>
          <w:w w:val="131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31"/>
          <w:position w:val="2"/>
        </w:rPr>
        <w:t>of</w:t>
      </w:r>
      <w:r w:rsidR="00830D77" w:rsidRPr="0058078E">
        <w:rPr>
          <w:rFonts w:ascii="Arial" w:hAnsi="Arial" w:cs="Arial"/>
          <w:b/>
          <w:spacing w:val="3"/>
          <w:w w:val="131"/>
          <w:position w:val="2"/>
        </w:rPr>
        <w:t xml:space="preserve"> </w:t>
      </w:r>
      <w:r w:rsidR="00830D77" w:rsidRPr="0058078E">
        <w:rPr>
          <w:rFonts w:ascii="Arial" w:hAnsi="Arial" w:cs="Arial"/>
          <w:b/>
          <w:spacing w:val="-1"/>
          <w:w w:val="131"/>
          <w:position w:val="2"/>
        </w:rPr>
        <w:t>T</w:t>
      </w:r>
      <w:r w:rsidR="00830D77" w:rsidRPr="0058078E">
        <w:rPr>
          <w:rFonts w:ascii="Arial" w:hAnsi="Arial" w:cs="Arial"/>
          <w:b/>
          <w:w w:val="131"/>
          <w:position w:val="2"/>
        </w:rPr>
        <w:t>ouri</w:t>
      </w:r>
      <w:r w:rsidR="00830D77" w:rsidRPr="0058078E">
        <w:rPr>
          <w:rFonts w:ascii="Arial" w:hAnsi="Arial" w:cs="Arial"/>
          <w:b/>
          <w:spacing w:val="-1"/>
          <w:w w:val="131"/>
          <w:position w:val="2"/>
        </w:rPr>
        <w:t>s</w:t>
      </w:r>
      <w:r w:rsidR="00830D77" w:rsidRPr="0058078E">
        <w:rPr>
          <w:rFonts w:ascii="Arial" w:hAnsi="Arial" w:cs="Arial"/>
          <w:b/>
          <w:w w:val="131"/>
          <w:position w:val="2"/>
        </w:rPr>
        <w:t>t</w:t>
      </w:r>
      <w:r w:rsidR="00830D77" w:rsidRPr="0058078E">
        <w:rPr>
          <w:rFonts w:ascii="Arial" w:hAnsi="Arial" w:cs="Arial"/>
          <w:b/>
          <w:spacing w:val="-15"/>
          <w:w w:val="131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31"/>
          <w:position w:val="2"/>
        </w:rPr>
        <w:t>Rou</w:t>
      </w:r>
      <w:r w:rsidR="00830D77" w:rsidRPr="0058078E">
        <w:rPr>
          <w:rFonts w:ascii="Arial" w:hAnsi="Arial" w:cs="Arial"/>
          <w:b/>
          <w:spacing w:val="-3"/>
          <w:w w:val="131"/>
          <w:position w:val="2"/>
        </w:rPr>
        <w:t>t</w:t>
      </w:r>
      <w:r w:rsidR="00830D77" w:rsidRPr="0058078E">
        <w:rPr>
          <w:rFonts w:ascii="Arial" w:hAnsi="Arial" w:cs="Arial"/>
          <w:b/>
          <w:spacing w:val="1"/>
          <w:w w:val="131"/>
          <w:position w:val="2"/>
        </w:rPr>
        <w:t>e</w:t>
      </w:r>
      <w:r w:rsidR="00830D77" w:rsidRPr="0058078E">
        <w:rPr>
          <w:rFonts w:ascii="Arial" w:hAnsi="Arial" w:cs="Arial"/>
          <w:b/>
          <w:w w:val="131"/>
          <w:position w:val="2"/>
        </w:rPr>
        <w:t>s</w:t>
      </w:r>
      <w:r w:rsidR="00830D77" w:rsidRPr="0058078E">
        <w:rPr>
          <w:rFonts w:ascii="Arial" w:hAnsi="Arial" w:cs="Arial"/>
          <w:b/>
          <w:spacing w:val="7"/>
          <w:w w:val="131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31"/>
          <w:position w:val="2"/>
        </w:rPr>
        <w:t>in</w:t>
      </w:r>
      <w:r w:rsidR="00830D77" w:rsidRPr="0058078E">
        <w:rPr>
          <w:rFonts w:ascii="Arial" w:hAnsi="Arial" w:cs="Arial"/>
          <w:b/>
          <w:spacing w:val="6"/>
          <w:w w:val="131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31"/>
          <w:position w:val="2"/>
        </w:rPr>
        <w:t>Sc</w:t>
      </w:r>
      <w:r w:rsidR="00830D77" w:rsidRPr="0058078E">
        <w:rPr>
          <w:rFonts w:ascii="Arial" w:hAnsi="Arial" w:cs="Arial"/>
          <w:b/>
          <w:spacing w:val="-1"/>
          <w:w w:val="131"/>
          <w:position w:val="2"/>
        </w:rPr>
        <w:t>e</w:t>
      </w:r>
      <w:r w:rsidR="00830D77" w:rsidRPr="0058078E">
        <w:rPr>
          <w:rFonts w:ascii="Arial" w:hAnsi="Arial" w:cs="Arial"/>
          <w:b/>
          <w:w w:val="131"/>
          <w:position w:val="2"/>
        </w:rPr>
        <w:t>nic</w:t>
      </w:r>
      <w:r w:rsidR="00830D77" w:rsidRPr="0058078E">
        <w:rPr>
          <w:rFonts w:ascii="Arial" w:hAnsi="Arial" w:cs="Arial"/>
          <w:b/>
          <w:spacing w:val="26"/>
          <w:w w:val="131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31"/>
          <w:position w:val="2"/>
        </w:rPr>
        <w:t>Spots</w:t>
      </w:r>
      <w:r w:rsidR="00830D77" w:rsidRPr="0058078E">
        <w:rPr>
          <w:rFonts w:ascii="Arial" w:hAnsi="Arial" w:cs="Arial"/>
          <w:b/>
          <w:spacing w:val="12"/>
          <w:w w:val="131"/>
          <w:position w:val="2"/>
        </w:rPr>
        <w:t xml:space="preserve"> </w:t>
      </w:r>
      <w:r w:rsidR="00830D77" w:rsidRPr="0058078E">
        <w:rPr>
          <w:rFonts w:ascii="Arial" w:hAnsi="Arial" w:cs="Arial"/>
          <w:b/>
          <w:position w:val="2"/>
        </w:rPr>
        <w:t>—</w:t>
      </w:r>
      <w:r w:rsidR="00830D77" w:rsidRPr="0058078E">
        <w:rPr>
          <w:rFonts w:ascii="Arial" w:hAnsi="Arial" w:cs="Arial"/>
          <w:b/>
          <w:spacing w:val="20"/>
          <w:position w:val="2"/>
        </w:rPr>
        <w:t xml:space="preserve"> </w:t>
      </w:r>
      <w:r w:rsidR="00830D77" w:rsidRPr="0058078E">
        <w:rPr>
          <w:rFonts w:ascii="Arial" w:hAnsi="Arial" w:cs="Arial"/>
          <w:b/>
          <w:spacing w:val="-1"/>
          <w:w w:val="126"/>
          <w:position w:val="2"/>
        </w:rPr>
        <w:t>T</w:t>
      </w:r>
      <w:r w:rsidR="00830D77" w:rsidRPr="0058078E">
        <w:rPr>
          <w:rFonts w:ascii="Arial" w:hAnsi="Arial" w:cs="Arial"/>
          <w:b/>
          <w:w w:val="126"/>
          <w:position w:val="2"/>
        </w:rPr>
        <w:t>a</w:t>
      </w:r>
      <w:r w:rsidR="00830D77" w:rsidRPr="0058078E">
        <w:rPr>
          <w:rFonts w:ascii="Arial" w:hAnsi="Arial" w:cs="Arial"/>
          <w:b/>
          <w:spacing w:val="-1"/>
          <w:w w:val="126"/>
          <w:position w:val="2"/>
        </w:rPr>
        <w:t>k</w:t>
      </w:r>
      <w:r w:rsidR="00830D77" w:rsidRPr="0058078E">
        <w:rPr>
          <w:rFonts w:ascii="Arial" w:hAnsi="Arial" w:cs="Arial"/>
          <w:b/>
          <w:w w:val="126"/>
          <w:position w:val="2"/>
        </w:rPr>
        <w:t>ing</w:t>
      </w:r>
      <w:r w:rsidR="00830D77" w:rsidRPr="0058078E">
        <w:rPr>
          <w:rFonts w:ascii="Arial" w:hAnsi="Arial" w:cs="Arial"/>
          <w:b/>
          <w:spacing w:val="11"/>
          <w:w w:val="126"/>
          <w:position w:val="2"/>
        </w:rPr>
        <w:t xml:space="preserve"> </w:t>
      </w:r>
      <w:proofErr w:type="spellStart"/>
      <w:r w:rsidR="00830D77" w:rsidRPr="0058078E">
        <w:rPr>
          <w:rFonts w:ascii="Arial" w:hAnsi="Arial" w:cs="Arial"/>
          <w:b/>
          <w:w w:val="123"/>
          <w:position w:val="2"/>
        </w:rPr>
        <w:t>P</w:t>
      </w:r>
      <w:r w:rsidR="00830D77" w:rsidRPr="0058078E">
        <w:rPr>
          <w:rFonts w:ascii="Arial" w:hAnsi="Arial" w:cs="Arial"/>
          <w:b/>
          <w:w w:val="129"/>
          <w:position w:val="2"/>
        </w:rPr>
        <w:t>a</w:t>
      </w:r>
      <w:r w:rsidR="00830D77" w:rsidRPr="0058078E">
        <w:rPr>
          <w:rFonts w:ascii="Arial" w:hAnsi="Arial" w:cs="Arial"/>
          <w:b/>
          <w:w w:val="130"/>
          <w:position w:val="2"/>
        </w:rPr>
        <w:t>n</w:t>
      </w:r>
      <w:r w:rsidR="00830D77" w:rsidRPr="0058078E">
        <w:rPr>
          <w:rFonts w:ascii="Arial" w:hAnsi="Arial" w:cs="Arial"/>
          <w:b/>
          <w:spacing w:val="-2"/>
          <w:w w:val="104"/>
          <w:position w:val="2"/>
        </w:rPr>
        <w:t>’</w:t>
      </w:r>
      <w:r w:rsidR="00830D77" w:rsidRPr="0058078E">
        <w:rPr>
          <w:rFonts w:ascii="Arial" w:hAnsi="Arial" w:cs="Arial"/>
          <w:b/>
          <w:w w:val="129"/>
          <w:position w:val="2"/>
        </w:rPr>
        <w:t>a</w:t>
      </w:r>
      <w:r w:rsidR="00830D77" w:rsidRPr="0058078E">
        <w:rPr>
          <w:rFonts w:ascii="Arial" w:hAnsi="Arial" w:cs="Arial"/>
          <w:b/>
          <w:w w:val="130"/>
          <w:position w:val="2"/>
        </w:rPr>
        <w:t>n</w:t>
      </w:r>
      <w:proofErr w:type="spellEnd"/>
      <w:r w:rsidR="00830D77" w:rsidRPr="0058078E">
        <w:rPr>
          <w:rFonts w:ascii="Arial" w:hAnsi="Arial" w:cs="Arial"/>
          <w:b/>
          <w:spacing w:val="20"/>
          <w:position w:val="2"/>
        </w:rPr>
        <w:t xml:space="preserve"> </w:t>
      </w:r>
      <w:r w:rsidR="00830D77" w:rsidRPr="0058078E">
        <w:rPr>
          <w:rFonts w:ascii="Arial" w:hAnsi="Arial" w:cs="Arial"/>
          <w:b/>
          <w:spacing w:val="-1"/>
          <w:w w:val="126"/>
          <w:position w:val="2"/>
        </w:rPr>
        <w:t>L</w:t>
      </w:r>
      <w:r w:rsidR="00830D77" w:rsidRPr="0058078E">
        <w:rPr>
          <w:rFonts w:ascii="Arial" w:hAnsi="Arial" w:cs="Arial"/>
          <w:b/>
          <w:w w:val="126"/>
          <w:position w:val="2"/>
        </w:rPr>
        <w:t>a</w:t>
      </w:r>
      <w:r w:rsidR="00830D77" w:rsidRPr="0058078E">
        <w:rPr>
          <w:rFonts w:ascii="Arial" w:hAnsi="Arial" w:cs="Arial"/>
          <w:b/>
          <w:spacing w:val="-1"/>
          <w:w w:val="126"/>
          <w:position w:val="2"/>
        </w:rPr>
        <w:t>k</w:t>
      </w:r>
      <w:r w:rsidR="00830D77" w:rsidRPr="0058078E">
        <w:rPr>
          <w:rFonts w:ascii="Arial" w:hAnsi="Arial" w:cs="Arial"/>
          <w:b/>
          <w:w w:val="126"/>
          <w:position w:val="2"/>
        </w:rPr>
        <w:t>e</w:t>
      </w:r>
      <w:r w:rsidR="00830D77" w:rsidRPr="0058078E">
        <w:rPr>
          <w:rFonts w:ascii="Arial" w:hAnsi="Arial" w:cs="Arial"/>
          <w:b/>
          <w:spacing w:val="-5"/>
          <w:w w:val="126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26"/>
          <w:position w:val="2"/>
        </w:rPr>
        <w:t>S</w:t>
      </w:r>
      <w:r w:rsidR="00830D77" w:rsidRPr="0058078E">
        <w:rPr>
          <w:rFonts w:ascii="Arial" w:hAnsi="Arial" w:cs="Arial"/>
          <w:b/>
          <w:spacing w:val="-3"/>
          <w:w w:val="126"/>
          <w:position w:val="2"/>
        </w:rPr>
        <w:t>c</w:t>
      </w:r>
      <w:r w:rsidR="00830D77" w:rsidRPr="0058078E">
        <w:rPr>
          <w:rFonts w:ascii="Arial" w:hAnsi="Arial" w:cs="Arial"/>
          <w:b/>
          <w:spacing w:val="1"/>
          <w:w w:val="126"/>
          <w:position w:val="2"/>
        </w:rPr>
        <w:t>e</w:t>
      </w:r>
      <w:r w:rsidR="00830D77" w:rsidRPr="0058078E">
        <w:rPr>
          <w:rFonts w:ascii="Arial" w:hAnsi="Arial" w:cs="Arial"/>
          <w:b/>
          <w:w w:val="126"/>
          <w:position w:val="2"/>
        </w:rPr>
        <w:t>nic</w:t>
      </w:r>
      <w:r w:rsidR="00830D77" w:rsidRPr="0058078E">
        <w:rPr>
          <w:rFonts w:ascii="Arial" w:hAnsi="Arial" w:cs="Arial"/>
          <w:b/>
          <w:spacing w:val="56"/>
          <w:w w:val="126"/>
          <w:position w:val="2"/>
        </w:rPr>
        <w:t xml:space="preserve"> </w:t>
      </w:r>
      <w:r w:rsidR="00830D77" w:rsidRPr="0058078E">
        <w:rPr>
          <w:rFonts w:ascii="Arial" w:hAnsi="Arial" w:cs="Arial"/>
          <w:b/>
          <w:spacing w:val="-1"/>
          <w:w w:val="126"/>
          <w:position w:val="2"/>
        </w:rPr>
        <w:t>A</w:t>
      </w:r>
      <w:r w:rsidR="00830D77" w:rsidRPr="0058078E">
        <w:rPr>
          <w:rFonts w:ascii="Arial" w:hAnsi="Arial" w:cs="Arial"/>
          <w:b/>
          <w:w w:val="126"/>
          <w:position w:val="2"/>
        </w:rPr>
        <w:t>r</w:t>
      </w:r>
      <w:r w:rsidR="00830D77" w:rsidRPr="0058078E">
        <w:rPr>
          <w:rFonts w:ascii="Arial" w:hAnsi="Arial" w:cs="Arial"/>
          <w:b/>
          <w:spacing w:val="1"/>
          <w:w w:val="126"/>
          <w:position w:val="2"/>
        </w:rPr>
        <w:t>e</w:t>
      </w:r>
      <w:r w:rsidR="00830D77" w:rsidRPr="0058078E">
        <w:rPr>
          <w:rFonts w:ascii="Arial" w:hAnsi="Arial" w:cs="Arial"/>
          <w:b/>
          <w:w w:val="126"/>
          <w:position w:val="2"/>
        </w:rPr>
        <w:t>a</w:t>
      </w:r>
      <w:r w:rsidR="00830D77" w:rsidRPr="0058078E">
        <w:rPr>
          <w:rFonts w:ascii="Arial" w:hAnsi="Arial" w:cs="Arial"/>
          <w:b/>
          <w:spacing w:val="-11"/>
          <w:w w:val="126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26"/>
          <w:position w:val="2"/>
        </w:rPr>
        <w:t>as</w:t>
      </w:r>
      <w:r w:rsidR="00830D77" w:rsidRPr="0058078E">
        <w:rPr>
          <w:rFonts w:ascii="Arial" w:hAnsi="Arial" w:cs="Arial"/>
          <w:b/>
          <w:spacing w:val="23"/>
          <w:w w:val="126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26"/>
          <w:position w:val="2"/>
        </w:rPr>
        <w:t>an</w:t>
      </w:r>
      <w:r w:rsidR="00830D77" w:rsidRPr="0058078E">
        <w:rPr>
          <w:rFonts w:ascii="Arial" w:hAnsi="Arial" w:cs="Arial"/>
          <w:b/>
          <w:spacing w:val="14"/>
          <w:w w:val="126"/>
          <w:position w:val="2"/>
        </w:rPr>
        <w:t xml:space="preserve"> </w:t>
      </w:r>
      <w:r w:rsidR="00830D77" w:rsidRPr="0058078E">
        <w:rPr>
          <w:rFonts w:ascii="Arial" w:hAnsi="Arial" w:cs="Arial"/>
          <w:b/>
          <w:w w:val="114"/>
          <w:position w:val="2"/>
        </w:rPr>
        <w:t>E</w:t>
      </w:r>
      <w:r w:rsidR="00830D77" w:rsidRPr="0058078E">
        <w:rPr>
          <w:rFonts w:ascii="Arial" w:hAnsi="Arial" w:cs="Arial"/>
          <w:b/>
          <w:spacing w:val="-1"/>
          <w:w w:val="119"/>
          <w:position w:val="2"/>
        </w:rPr>
        <w:t>x</w:t>
      </w:r>
      <w:r w:rsidR="00830D77" w:rsidRPr="0058078E">
        <w:rPr>
          <w:rFonts w:ascii="Arial" w:hAnsi="Arial" w:cs="Arial"/>
          <w:b/>
          <w:w w:val="129"/>
          <w:position w:val="2"/>
        </w:rPr>
        <w:t>a</w:t>
      </w:r>
      <w:r w:rsidR="00830D77" w:rsidRPr="0058078E">
        <w:rPr>
          <w:rFonts w:ascii="Arial" w:hAnsi="Arial" w:cs="Arial"/>
          <w:b/>
          <w:w w:val="127"/>
          <w:position w:val="2"/>
        </w:rPr>
        <w:t>m</w:t>
      </w:r>
      <w:r w:rsidR="00830D77" w:rsidRPr="0058078E">
        <w:rPr>
          <w:rFonts w:ascii="Arial" w:hAnsi="Arial" w:cs="Arial"/>
          <w:b/>
          <w:w w:val="134"/>
          <w:position w:val="2"/>
        </w:rPr>
        <w:t>ple</w:t>
      </w:r>
    </w:p>
    <w:p w14:paraId="1F2C6439" w14:textId="77777777" w:rsidR="00D92220" w:rsidRPr="0058078E" w:rsidRDefault="00D92220">
      <w:pPr>
        <w:spacing w:line="180" w:lineRule="exact"/>
        <w:rPr>
          <w:rFonts w:ascii="Arial" w:hAnsi="Arial" w:cs="Arial"/>
        </w:rPr>
      </w:pPr>
    </w:p>
    <w:p w14:paraId="050D982E" w14:textId="77777777" w:rsidR="00D92220" w:rsidRPr="0058078E" w:rsidRDefault="00830D77">
      <w:pPr>
        <w:ind w:left="192"/>
        <w:rPr>
          <w:rFonts w:ascii="Arial" w:hAnsi="Arial" w:cs="Arial"/>
        </w:rPr>
      </w:pPr>
      <w:r w:rsidRPr="0058078E">
        <w:rPr>
          <w:rFonts w:ascii="Arial" w:hAnsi="Arial" w:cs="Arial"/>
          <w:w w:val="119"/>
          <w:position w:val="5"/>
        </w:rPr>
        <w:t>T</w:t>
      </w:r>
      <w:r w:rsidRPr="0058078E">
        <w:rPr>
          <w:rFonts w:ascii="Arial" w:hAnsi="Arial" w:cs="Arial"/>
          <w:spacing w:val="-1"/>
          <w:w w:val="119"/>
          <w:position w:val="5"/>
        </w:rPr>
        <w:t>y</w:t>
      </w:r>
      <w:r w:rsidRPr="0058078E">
        <w:rPr>
          <w:rFonts w:ascii="Arial" w:hAnsi="Arial" w:cs="Arial"/>
          <w:w w:val="119"/>
          <w:position w:val="5"/>
        </w:rPr>
        <w:t>pe</w:t>
      </w:r>
      <w:r w:rsidRPr="0058078E">
        <w:rPr>
          <w:rFonts w:ascii="Arial" w:hAnsi="Arial" w:cs="Arial"/>
          <w:spacing w:val="5"/>
          <w:w w:val="119"/>
          <w:position w:val="5"/>
        </w:rPr>
        <w:t xml:space="preserve"> </w:t>
      </w:r>
      <w:r w:rsidRPr="0058078E">
        <w:rPr>
          <w:rFonts w:ascii="Arial" w:hAnsi="Arial" w:cs="Arial"/>
          <w:position w:val="5"/>
        </w:rPr>
        <w:t>of</w:t>
      </w:r>
      <w:r w:rsidRPr="0058078E">
        <w:rPr>
          <w:rFonts w:ascii="Arial" w:hAnsi="Arial" w:cs="Arial"/>
          <w:spacing w:val="41"/>
          <w:position w:val="5"/>
        </w:rPr>
        <w:t xml:space="preserve"> </w:t>
      </w:r>
      <w:r w:rsidRPr="0058078E">
        <w:rPr>
          <w:rFonts w:ascii="Arial" w:hAnsi="Arial" w:cs="Arial"/>
          <w:w w:val="133"/>
          <w:position w:val="5"/>
        </w:rPr>
        <w:t>t</w:t>
      </w:r>
      <w:r w:rsidRPr="0058078E">
        <w:rPr>
          <w:rFonts w:ascii="Arial" w:hAnsi="Arial" w:cs="Arial"/>
          <w:spacing w:val="-1"/>
          <w:w w:val="133"/>
          <w:position w:val="5"/>
        </w:rPr>
        <w:t>h</w:t>
      </w:r>
      <w:r w:rsidRPr="0058078E">
        <w:rPr>
          <w:rFonts w:ascii="Arial" w:hAnsi="Arial" w:cs="Arial"/>
          <w:w w:val="133"/>
          <w:position w:val="5"/>
        </w:rPr>
        <w:t>e</w:t>
      </w:r>
      <w:r w:rsidRPr="0058078E">
        <w:rPr>
          <w:rFonts w:ascii="Arial" w:hAnsi="Arial" w:cs="Arial"/>
          <w:spacing w:val="-2"/>
          <w:w w:val="133"/>
          <w:position w:val="5"/>
        </w:rPr>
        <w:t xml:space="preserve"> </w:t>
      </w:r>
      <w:r w:rsidRPr="0058078E">
        <w:rPr>
          <w:rFonts w:ascii="Arial" w:hAnsi="Arial" w:cs="Arial"/>
          <w:w w:val="133"/>
          <w:position w:val="5"/>
        </w:rPr>
        <w:t>A</w:t>
      </w:r>
      <w:r w:rsidRPr="0058078E">
        <w:rPr>
          <w:rFonts w:ascii="Arial" w:hAnsi="Arial" w:cs="Arial"/>
          <w:w w:val="143"/>
          <w:position w:val="5"/>
        </w:rPr>
        <w:t>r</w:t>
      </w:r>
      <w:r w:rsidRPr="0058078E">
        <w:rPr>
          <w:rFonts w:ascii="Arial" w:hAnsi="Arial" w:cs="Arial"/>
          <w:w w:val="145"/>
          <w:position w:val="5"/>
        </w:rPr>
        <w:t>t</w:t>
      </w:r>
      <w:r w:rsidRPr="0058078E">
        <w:rPr>
          <w:rFonts w:ascii="Arial" w:hAnsi="Arial" w:cs="Arial"/>
          <w:w w:val="124"/>
          <w:position w:val="5"/>
        </w:rPr>
        <w:t>icle</w:t>
      </w:r>
      <w:r w:rsidRPr="0058078E">
        <w:rPr>
          <w:rFonts w:ascii="Arial" w:hAnsi="Arial" w:cs="Arial"/>
          <w:position w:val="5"/>
        </w:rPr>
        <w:t xml:space="preserve">     </w:t>
      </w:r>
      <w:r w:rsidRPr="0058078E">
        <w:rPr>
          <w:rFonts w:ascii="Arial" w:hAnsi="Arial" w:cs="Arial"/>
          <w:spacing w:val="-3"/>
          <w:position w:val="5"/>
        </w:rPr>
        <w:t xml:space="preserve"> </w:t>
      </w:r>
      <w:r w:rsidRPr="0058078E">
        <w:rPr>
          <w:rFonts w:ascii="Arial" w:hAnsi="Arial" w:cs="Arial"/>
          <w:b/>
          <w:w w:val="128"/>
        </w:rPr>
        <w:t>Or</w:t>
      </w:r>
      <w:r w:rsidRPr="0058078E">
        <w:rPr>
          <w:rFonts w:ascii="Arial" w:hAnsi="Arial" w:cs="Arial"/>
          <w:b/>
          <w:spacing w:val="-3"/>
          <w:w w:val="128"/>
        </w:rPr>
        <w:t>i</w:t>
      </w:r>
      <w:r w:rsidRPr="0058078E">
        <w:rPr>
          <w:rFonts w:ascii="Arial" w:hAnsi="Arial" w:cs="Arial"/>
          <w:b/>
          <w:w w:val="128"/>
        </w:rPr>
        <w:t>ginal</w:t>
      </w:r>
      <w:r w:rsidRPr="0058078E">
        <w:rPr>
          <w:rFonts w:ascii="Arial" w:hAnsi="Arial" w:cs="Arial"/>
          <w:b/>
          <w:spacing w:val="2"/>
          <w:w w:val="128"/>
        </w:rPr>
        <w:t xml:space="preserve"> </w:t>
      </w:r>
      <w:r w:rsidRPr="0058078E">
        <w:rPr>
          <w:rFonts w:ascii="Arial" w:hAnsi="Arial" w:cs="Arial"/>
          <w:b/>
          <w:spacing w:val="-3"/>
          <w:w w:val="128"/>
        </w:rPr>
        <w:t>R</w:t>
      </w:r>
      <w:r w:rsidRPr="0058078E">
        <w:rPr>
          <w:rFonts w:ascii="Arial" w:hAnsi="Arial" w:cs="Arial"/>
          <w:b/>
          <w:spacing w:val="1"/>
          <w:w w:val="128"/>
        </w:rPr>
        <w:t>e</w:t>
      </w:r>
      <w:r w:rsidRPr="0058078E">
        <w:rPr>
          <w:rFonts w:ascii="Arial" w:hAnsi="Arial" w:cs="Arial"/>
          <w:b/>
          <w:spacing w:val="-1"/>
          <w:w w:val="128"/>
        </w:rPr>
        <w:t>s</w:t>
      </w:r>
      <w:r w:rsidRPr="0058078E">
        <w:rPr>
          <w:rFonts w:ascii="Arial" w:hAnsi="Arial" w:cs="Arial"/>
          <w:b/>
          <w:spacing w:val="1"/>
          <w:w w:val="128"/>
        </w:rPr>
        <w:t>e</w:t>
      </w:r>
      <w:r w:rsidRPr="0058078E">
        <w:rPr>
          <w:rFonts w:ascii="Arial" w:hAnsi="Arial" w:cs="Arial"/>
          <w:b/>
          <w:w w:val="128"/>
        </w:rPr>
        <w:t>ar</w:t>
      </w:r>
      <w:r w:rsidRPr="0058078E">
        <w:rPr>
          <w:rFonts w:ascii="Arial" w:hAnsi="Arial" w:cs="Arial"/>
          <w:b/>
          <w:spacing w:val="-3"/>
          <w:w w:val="128"/>
        </w:rPr>
        <w:t>c</w:t>
      </w:r>
      <w:r w:rsidRPr="0058078E">
        <w:rPr>
          <w:rFonts w:ascii="Arial" w:hAnsi="Arial" w:cs="Arial"/>
          <w:b/>
          <w:w w:val="128"/>
        </w:rPr>
        <w:t>h</w:t>
      </w:r>
      <w:r w:rsidRPr="0058078E">
        <w:rPr>
          <w:rFonts w:ascii="Arial" w:hAnsi="Arial" w:cs="Arial"/>
          <w:b/>
          <w:spacing w:val="29"/>
          <w:w w:val="128"/>
        </w:rPr>
        <w:t xml:space="preserve"> </w:t>
      </w:r>
      <w:r w:rsidRPr="0058078E">
        <w:rPr>
          <w:rFonts w:ascii="Arial" w:hAnsi="Arial" w:cs="Arial"/>
          <w:b/>
          <w:spacing w:val="1"/>
          <w:w w:val="107"/>
        </w:rPr>
        <w:t>A</w:t>
      </w:r>
      <w:r w:rsidRPr="0058078E">
        <w:rPr>
          <w:rFonts w:ascii="Arial" w:hAnsi="Arial" w:cs="Arial"/>
          <w:b/>
          <w:w w:val="118"/>
        </w:rPr>
        <w:t>r</w:t>
      </w:r>
      <w:r w:rsidRPr="0058078E">
        <w:rPr>
          <w:rFonts w:ascii="Arial" w:hAnsi="Arial" w:cs="Arial"/>
          <w:b/>
          <w:w w:val="138"/>
        </w:rPr>
        <w:t>t</w:t>
      </w:r>
      <w:r w:rsidRPr="0058078E">
        <w:rPr>
          <w:rFonts w:ascii="Arial" w:hAnsi="Arial" w:cs="Arial"/>
          <w:b/>
          <w:w w:val="137"/>
        </w:rPr>
        <w:t>ic</w:t>
      </w:r>
      <w:r w:rsidRPr="0058078E">
        <w:rPr>
          <w:rFonts w:ascii="Arial" w:hAnsi="Arial" w:cs="Arial"/>
          <w:b/>
          <w:spacing w:val="-2"/>
          <w:w w:val="137"/>
        </w:rPr>
        <w:t>l</w:t>
      </w:r>
      <w:r w:rsidRPr="0058078E">
        <w:rPr>
          <w:rFonts w:ascii="Arial" w:hAnsi="Arial" w:cs="Arial"/>
          <w:b/>
          <w:w w:val="143"/>
        </w:rPr>
        <w:t>e</w:t>
      </w:r>
    </w:p>
    <w:p w14:paraId="40FA5A9A" w14:textId="2C493929" w:rsidR="00D92220" w:rsidRDefault="00D92220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1022B250" w14:textId="1E1F676E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35CF9B90" w14:textId="788FAA6B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3A89B32C" w14:textId="4FAB72D4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7F6112AB" w14:textId="4A161A4A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4CFB5F93" w14:textId="628E6A4F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0C9145B9" w14:textId="3C2C88B3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1385013D" w14:textId="708D3C33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754B75D2" w14:textId="6AF3FEE2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2D861F36" w14:textId="0D681EE1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6E75636B" w14:textId="2873FD3A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04C66F91" w14:textId="4BB2CAD1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251B9629" w14:textId="2E5C5B64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282AE385" w14:textId="10673724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62BB210A" w14:textId="3FEF68FB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5E9B31AF" w14:textId="02CDF1E0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31C4D60C" w14:textId="675462A0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2B5883EB" w14:textId="7DC9A882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3C5270C6" w14:textId="41BD24FC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1040B536" w14:textId="1D748E0B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1B7A0308" w14:textId="32D304E0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646EDD57" w14:textId="0C2E35E4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63D612CA" w14:textId="269BBA9B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3F52A360" w14:textId="60527643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568FC0C1" w14:textId="63E292D7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06281D13" w14:textId="4BF002A5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51A25C3E" w14:textId="5CB98A5E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54FE1BCD" w14:textId="337D77A4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6F63A531" w14:textId="5CC5481A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176BFEAA" w14:textId="251584D8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45961814" w14:textId="2A26874A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2320FB6D" w14:textId="435A3A65" w:rsidR="001A56E1" w:rsidRDefault="001A56E1">
      <w:pPr>
        <w:spacing w:line="200" w:lineRule="exact"/>
        <w:rPr>
          <w:rFonts w:ascii="Arial" w:hAnsi="Arial" w:cs="Arial"/>
          <w:b/>
          <w:w w:val="127"/>
          <w:position w:val="-1"/>
          <w:u w:val="single" w:color="000000"/>
        </w:rPr>
      </w:pPr>
    </w:p>
    <w:p w14:paraId="777F1E90" w14:textId="77777777" w:rsidR="001A56E1" w:rsidRPr="0058078E" w:rsidRDefault="001A56E1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14:paraId="5F72B031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4DDE375E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60FEFCBE" w14:textId="77777777" w:rsidR="00D92220" w:rsidRPr="0058078E" w:rsidRDefault="00D92220">
      <w:pPr>
        <w:spacing w:before="6" w:line="200" w:lineRule="exact"/>
        <w:rPr>
          <w:rFonts w:ascii="Arial" w:hAnsi="Arial" w:cs="Arial"/>
        </w:rPr>
      </w:pPr>
    </w:p>
    <w:p w14:paraId="3132FEEF" w14:textId="77777777" w:rsidR="00D92220" w:rsidRPr="0058078E" w:rsidRDefault="00830D77">
      <w:pPr>
        <w:spacing w:before="33"/>
        <w:ind w:left="222"/>
        <w:rPr>
          <w:rFonts w:ascii="Arial" w:hAnsi="Arial" w:cs="Arial"/>
        </w:rPr>
      </w:pPr>
      <w:r w:rsidRPr="0058078E">
        <w:rPr>
          <w:rFonts w:ascii="Arial" w:hAnsi="Arial" w:cs="Arial"/>
          <w:b/>
          <w:spacing w:val="-1"/>
          <w:w w:val="126"/>
          <w:highlight w:val="yellow"/>
        </w:rPr>
        <w:t>1</w:t>
      </w:r>
      <w:r w:rsidRPr="0058078E">
        <w:rPr>
          <w:rFonts w:ascii="Arial" w:hAnsi="Arial" w:cs="Arial"/>
          <w:b/>
          <w:w w:val="126"/>
          <w:highlight w:val="yellow"/>
        </w:rPr>
        <w:t>:</w:t>
      </w:r>
      <w:r w:rsidRPr="0058078E">
        <w:rPr>
          <w:rFonts w:ascii="Arial" w:hAnsi="Arial" w:cs="Arial"/>
          <w:b/>
          <w:spacing w:val="12"/>
          <w:w w:val="126"/>
        </w:rPr>
        <w:t xml:space="preserve"> </w:t>
      </w:r>
      <w:r w:rsidRPr="0058078E">
        <w:rPr>
          <w:rFonts w:ascii="Arial" w:hAnsi="Arial" w:cs="Arial"/>
          <w:b/>
          <w:spacing w:val="-3"/>
          <w:w w:val="126"/>
        </w:rPr>
        <w:t>R</w:t>
      </w:r>
      <w:r w:rsidRPr="0058078E">
        <w:rPr>
          <w:rFonts w:ascii="Arial" w:hAnsi="Arial" w:cs="Arial"/>
          <w:b/>
          <w:spacing w:val="1"/>
          <w:w w:val="126"/>
        </w:rPr>
        <w:t>e</w:t>
      </w:r>
      <w:r w:rsidRPr="0058078E">
        <w:rPr>
          <w:rFonts w:ascii="Arial" w:hAnsi="Arial" w:cs="Arial"/>
          <w:b/>
          <w:w w:val="126"/>
        </w:rPr>
        <w:t>view</w:t>
      </w:r>
      <w:r w:rsidRPr="0058078E">
        <w:rPr>
          <w:rFonts w:ascii="Arial" w:hAnsi="Arial" w:cs="Arial"/>
          <w:b/>
          <w:spacing w:val="8"/>
          <w:w w:val="126"/>
        </w:rPr>
        <w:t xml:space="preserve"> </w:t>
      </w:r>
      <w:r w:rsidRPr="0058078E">
        <w:rPr>
          <w:rFonts w:ascii="Arial" w:hAnsi="Arial" w:cs="Arial"/>
          <w:b/>
          <w:spacing w:val="-1"/>
          <w:w w:val="110"/>
        </w:rPr>
        <w:t>C</w:t>
      </w:r>
      <w:r w:rsidRPr="0058078E">
        <w:rPr>
          <w:rFonts w:ascii="Arial" w:hAnsi="Arial" w:cs="Arial"/>
          <w:b/>
          <w:w w:val="133"/>
        </w:rPr>
        <w:t>o</w:t>
      </w:r>
      <w:r w:rsidRPr="0058078E">
        <w:rPr>
          <w:rFonts w:ascii="Arial" w:hAnsi="Arial" w:cs="Arial"/>
          <w:b/>
          <w:w w:val="127"/>
        </w:rPr>
        <w:t>m</w:t>
      </w:r>
      <w:r w:rsidRPr="0058078E">
        <w:rPr>
          <w:rFonts w:ascii="Arial" w:hAnsi="Arial" w:cs="Arial"/>
          <w:b/>
          <w:spacing w:val="-2"/>
          <w:w w:val="127"/>
        </w:rPr>
        <w:t>m</w:t>
      </w:r>
      <w:r w:rsidRPr="0058078E">
        <w:rPr>
          <w:rFonts w:ascii="Arial" w:hAnsi="Arial" w:cs="Arial"/>
          <w:b/>
          <w:spacing w:val="1"/>
          <w:w w:val="143"/>
        </w:rPr>
        <w:t>e</w:t>
      </w:r>
      <w:r w:rsidRPr="0058078E">
        <w:rPr>
          <w:rFonts w:ascii="Arial" w:hAnsi="Arial" w:cs="Arial"/>
          <w:b/>
          <w:w w:val="130"/>
        </w:rPr>
        <w:t>n</w:t>
      </w:r>
      <w:r w:rsidRPr="0058078E">
        <w:rPr>
          <w:rFonts w:ascii="Arial" w:hAnsi="Arial" w:cs="Arial"/>
          <w:b/>
          <w:w w:val="138"/>
        </w:rPr>
        <w:t>t</w:t>
      </w:r>
      <w:r w:rsidRPr="0058078E">
        <w:rPr>
          <w:rFonts w:ascii="Arial" w:hAnsi="Arial" w:cs="Arial"/>
          <w:b/>
          <w:w w:val="144"/>
        </w:rPr>
        <w:t>s</w:t>
      </w:r>
    </w:p>
    <w:p w14:paraId="0C6ADE9C" w14:textId="77777777" w:rsidR="00D92220" w:rsidRPr="0058078E" w:rsidRDefault="00D92220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5130"/>
        <w:gridCol w:w="2790"/>
      </w:tblGrid>
      <w:tr w:rsidR="00D92220" w:rsidRPr="0058078E" w14:paraId="674C6F8F" w14:textId="77777777">
        <w:trPr>
          <w:trHeight w:hRule="exact" w:val="2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BA98" w14:textId="77777777" w:rsidR="00D92220" w:rsidRPr="0058078E" w:rsidRDefault="00D9222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54B4" w14:textId="77777777" w:rsidR="00D92220" w:rsidRPr="0058078E" w:rsidRDefault="00830D77">
            <w:pPr>
              <w:spacing w:before="1"/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2"/>
                <w:w w:val="115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16"/>
              </w:rPr>
              <w:t>v</w:t>
            </w:r>
            <w:r w:rsidRPr="0058078E">
              <w:rPr>
                <w:rFonts w:ascii="Arial" w:hAnsi="Arial" w:cs="Arial"/>
                <w:b/>
                <w:w w:val="141"/>
              </w:rPr>
              <w:t>ie</w:t>
            </w:r>
            <w:r w:rsidRPr="0058078E">
              <w:rPr>
                <w:rFonts w:ascii="Arial" w:hAnsi="Arial" w:cs="Arial"/>
                <w:b/>
                <w:w w:val="128"/>
              </w:rPr>
              <w:t>w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04"/>
              </w:rPr>
              <w:t>’</w:t>
            </w:r>
            <w:r w:rsidRPr="0058078E">
              <w:rPr>
                <w:rFonts w:ascii="Arial" w:hAnsi="Arial" w:cs="Arial"/>
                <w:b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27"/>
              </w:rPr>
              <w:t>m</w:t>
            </w:r>
            <w:r w:rsidRPr="0058078E">
              <w:rPr>
                <w:rFonts w:ascii="Arial" w:hAnsi="Arial" w:cs="Arial"/>
                <w:b/>
                <w:spacing w:val="-2"/>
                <w:w w:val="127"/>
              </w:rPr>
              <w:t>m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3E0D" w14:textId="77777777" w:rsidR="00D92220" w:rsidRPr="0058078E" w:rsidRDefault="00830D77">
            <w:pPr>
              <w:spacing w:before="1"/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24"/>
              </w:rPr>
              <w:t>A</w:t>
            </w:r>
            <w:r w:rsidRPr="0058078E">
              <w:rPr>
                <w:rFonts w:ascii="Arial" w:hAnsi="Arial" w:cs="Arial"/>
                <w:b/>
                <w:w w:val="124"/>
              </w:rPr>
              <w:t>uth</w:t>
            </w:r>
            <w:r w:rsidRPr="0058078E">
              <w:rPr>
                <w:rFonts w:ascii="Arial" w:hAnsi="Arial" w:cs="Arial"/>
                <w:b/>
                <w:spacing w:val="-1"/>
                <w:w w:val="124"/>
              </w:rPr>
              <w:t>o</w:t>
            </w:r>
            <w:r w:rsidRPr="0058078E">
              <w:rPr>
                <w:rFonts w:ascii="Arial" w:hAnsi="Arial" w:cs="Arial"/>
                <w:b/>
                <w:w w:val="124"/>
              </w:rPr>
              <w:t>r’s</w:t>
            </w:r>
            <w:r w:rsidRPr="0058078E">
              <w:rPr>
                <w:rFonts w:ascii="Arial" w:hAnsi="Arial" w:cs="Arial"/>
                <w:b/>
                <w:spacing w:val="12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7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37"/>
              </w:rPr>
              <w:t>e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26"/>
              </w:rPr>
              <w:t>dba</w:t>
            </w:r>
            <w:r w:rsidRPr="0058078E">
              <w:rPr>
                <w:rFonts w:ascii="Arial" w:hAnsi="Arial" w:cs="Arial"/>
                <w:b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24"/>
              </w:rPr>
              <w:t>k</w:t>
            </w:r>
          </w:p>
        </w:tc>
      </w:tr>
      <w:tr w:rsidR="00D92220" w:rsidRPr="0058078E" w14:paraId="146B3594" w14:textId="77777777">
        <w:trPr>
          <w:trHeight w:hRule="exact" w:val="729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9DEF" w14:textId="77777777" w:rsidR="00D92220" w:rsidRPr="0058078E" w:rsidRDefault="00830D77">
            <w:pPr>
              <w:spacing w:before="1"/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25"/>
                <w:u w:val="single" w:color="000000"/>
              </w:rPr>
              <w:t>C</w:t>
            </w:r>
            <w:r w:rsidRPr="0058078E">
              <w:rPr>
                <w:rFonts w:ascii="Arial" w:hAnsi="Arial" w:cs="Arial"/>
                <w:b/>
                <w:w w:val="125"/>
                <w:u w:val="single" w:color="000000"/>
              </w:rPr>
              <w:t>om</w:t>
            </w:r>
            <w:r w:rsidRPr="0058078E">
              <w:rPr>
                <w:rFonts w:ascii="Arial" w:hAnsi="Arial" w:cs="Arial"/>
                <w:b/>
                <w:spacing w:val="-2"/>
                <w:w w:val="125"/>
                <w:u w:val="single" w:color="000000"/>
              </w:rPr>
              <w:t>p</w:t>
            </w:r>
            <w:r w:rsidRPr="0058078E">
              <w:rPr>
                <w:rFonts w:ascii="Arial" w:hAnsi="Arial" w:cs="Arial"/>
                <w:b/>
                <w:w w:val="125"/>
                <w:u w:val="single" w:color="000000"/>
              </w:rPr>
              <w:t>ul</w:t>
            </w:r>
            <w:r w:rsidRPr="0058078E">
              <w:rPr>
                <w:rFonts w:ascii="Arial" w:hAnsi="Arial" w:cs="Arial"/>
                <w:b/>
                <w:spacing w:val="-1"/>
                <w:w w:val="125"/>
                <w:u w:val="single" w:color="000000"/>
              </w:rPr>
              <w:t>s</w:t>
            </w:r>
            <w:r w:rsidRPr="0058078E">
              <w:rPr>
                <w:rFonts w:ascii="Arial" w:hAnsi="Arial" w:cs="Arial"/>
                <w:b/>
                <w:w w:val="125"/>
                <w:u w:val="single" w:color="000000"/>
              </w:rPr>
              <w:t>ory</w:t>
            </w:r>
            <w:r w:rsidRPr="0058078E">
              <w:rPr>
                <w:rFonts w:ascii="Arial" w:hAnsi="Arial" w:cs="Arial"/>
                <w:b/>
                <w:spacing w:val="21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15"/>
              </w:rPr>
              <w:t>R</w:t>
            </w:r>
            <w:r w:rsidRPr="0058078E">
              <w:rPr>
                <w:rFonts w:ascii="Arial" w:hAnsi="Arial" w:cs="Arial"/>
                <w:w w:val="115"/>
              </w:rPr>
              <w:t>E</w:t>
            </w:r>
            <w:r w:rsidRPr="0058078E">
              <w:rPr>
                <w:rFonts w:ascii="Arial" w:hAnsi="Arial" w:cs="Arial"/>
                <w:spacing w:val="-1"/>
                <w:w w:val="115"/>
              </w:rPr>
              <w:t>VI</w:t>
            </w:r>
            <w:r w:rsidRPr="0058078E">
              <w:rPr>
                <w:rFonts w:ascii="Arial" w:hAnsi="Arial" w:cs="Arial"/>
                <w:spacing w:val="1"/>
                <w:w w:val="115"/>
              </w:rPr>
              <w:t>SI</w:t>
            </w:r>
            <w:r w:rsidRPr="0058078E">
              <w:rPr>
                <w:rFonts w:ascii="Arial" w:hAnsi="Arial" w:cs="Arial"/>
                <w:spacing w:val="-2"/>
                <w:w w:val="115"/>
              </w:rPr>
              <w:t>O</w:t>
            </w:r>
            <w:r w:rsidRPr="0058078E">
              <w:rPr>
                <w:rFonts w:ascii="Arial" w:hAnsi="Arial" w:cs="Arial"/>
                <w:w w:val="115"/>
              </w:rPr>
              <w:t>N</w:t>
            </w:r>
            <w:r w:rsidRPr="0058078E">
              <w:rPr>
                <w:rFonts w:ascii="Arial" w:hAnsi="Arial" w:cs="Arial"/>
                <w:spacing w:val="8"/>
                <w:w w:val="115"/>
              </w:rPr>
              <w:t xml:space="preserve"> </w:t>
            </w:r>
            <w:r w:rsidRPr="0058078E">
              <w:rPr>
                <w:rFonts w:ascii="Arial" w:hAnsi="Arial" w:cs="Arial"/>
                <w:w w:val="123"/>
              </w:rPr>
              <w:t>co</w:t>
            </w:r>
            <w:r w:rsidRPr="0058078E">
              <w:rPr>
                <w:rFonts w:ascii="Arial" w:hAnsi="Arial" w:cs="Arial"/>
                <w:w w:val="122"/>
              </w:rPr>
              <w:t>mm</w:t>
            </w:r>
            <w:r w:rsidRPr="0058078E">
              <w:rPr>
                <w:rFonts w:ascii="Arial" w:hAnsi="Arial" w:cs="Arial"/>
                <w:w w:val="133"/>
              </w:rPr>
              <w:t>e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131"/>
              </w:rPr>
              <w:t>s</w:t>
            </w:r>
          </w:p>
          <w:p w14:paraId="6797C39F" w14:textId="77777777" w:rsidR="00D92220" w:rsidRPr="0058078E" w:rsidRDefault="00D92220">
            <w:pPr>
              <w:spacing w:line="240" w:lineRule="exact"/>
              <w:rPr>
                <w:rFonts w:ascii="Arial" w:hAnsi="Arial" w:cs="Arial"/>
              </w:rPr>
            </w:pPr>
          </w:p>
          <w:p w14:paraId="443896E2" w14:textId="77777777" w:rsidR="00D92220" w:rsidRPr="0058078E" w:rsidRDefault="00830D77">
            <w:pPr>
              <w:spacing w:line="244" w:lineRule="auto"/>
              <w:ind w:left="465" w:right="630" w:hanging="360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2"/>
              </w:rPr>
              <w:t>1</w:t>
            </w:r>
            <w:r w:rsidRPr="0058078E">
              <w:rPr>
                <w:rFonts w:ascii="Arial" w:hAnsi="Arial" w:cs="Arial"/>
                <w:b/>
                <w:w w:val="132"/>
              </w:rPr>
              <w:t xml:space="preserve">. </w:t>
            </w:r>
            <w:r w:rsidRPr="0058078E">
              <w:rPr>
                <w:rFonts w:ascii="Arial" w:hAnsi="Arial" w:cs="Arial"/>
                <w:b/>
                <w:spacing w:val="31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Is</w:t>
            </w:r>
            <w:r w:rsidRPr="0058078E">
              <w:rPr>
                <w:rFonts w:ascii="Arial" w:hAnsi="Arial" w:cs="Arial"/>
                <w:b/>
                <w:spacing w:val="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h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16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m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a</w:t>
            </w:r>
            <w:r w:rsidRPr="0058078E">
              <w:rPr>
                <w:rFonts w:ascii="Arial" w:hAnsi="Arial" w:cs="Arial"/>
                <w:b/>
                <w:w w:val="132"/>
              </w:rPr>
              <w:t>nu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cript</w:t>
            </w:r>
            <w:r w:rsidRPr="0058078E">
              <w:rPr>
                <w:rFonts w:ascii="Arial" w:hAnsi="Arial" w:cs="Arial"/>
                <w:b/>
                <w:spacing w:val="-10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im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p</w:t>
            </w:r>
            <w:r w:rsidRPr="0058078E">
              <w:rPr>
                <w:rFonts w:ascii="Arial" w:hAnsi="Arial" w:cs="Arial"/>
                <w:b/>
                <w:w w:val="132"/>
              </w:rPr>
              <w:t>ortant</w:t>
            </w:r>
            <w:r w:rsidRPr="0058078E">
              <w:rPr>
                <w:rFonts w:ascii="Arial" w:hAnsi="Arial" w:cs="Arial"/>
                <w:b/>
                <w:spacing w:val="-1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f</w:t>
            </w:r>
            <w:r w:rsidRPr="0058078E">
              <w:rPr>
                <w:rFonts w:ascii="Arial" w:hAnsi="Arial" w:cs="Arial"/>
                <w:b/>
                <w:w w:val="132"/>
              </w:rPr>
              <w:t>or</w:t>
            </w:r>
            <w:r w:rsidRPr="0058078E">
              <w:rPr>
                <w:rFonts w:ascii="Arial" w:hAnsi="Arial" w:cs="Arial"/>
                <w:b/>
                <w:spacing w:val="-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w w:val="143"/>
              </w:rPr>
              <w:t xml:space="preserve">e </w:t>
            </w:r>
            <w:r w:rsidRPr="0058078E">
              <w:rPr>
                <w:rFonts w:ascii="Arial" w:hAnsi="Arial" w:cs="Arial"/>
                <w:b/>
                <w:spacing w:val="-1"/>
                <w:w w:val="134"/>
              </w:rPr>
              <w:t>s</w:t>
            </w:r>
            <w:r w:rsidRPr="0058078E">
              <w:rPr>
                <w:rFonts w:ascii="Arial" w:hAnsi="Arial" w:cs="Arial"/>
                <w:b/>
                <w:w w:val="134"/>
              </w:rPr>
              <w:t>ci</w:t>
            </w:r>
            <w:r w:rsidRPr="0058078E">
              <w:rPr>
                <w:rFonts w:ascii="Arial" w:hAnsi="Arial" w:cs="Arial"/>
                <w:b/>
                <w:spacing w:val="-1"/>
                <w:w w:val="134"/>
              </w:rPr>
              <w:t>e</w:t>
            </w:r>
            <w:r w:rsidRPr="0058078E">
              <w:rPr>
                <w:rFonts w:ascii="Arial" w:hAnsi="Arial" w:cs="Arial"/>
                <w:b/>
                <w:w w:val="134"/>
              </w:rPr>
              <w:t>ntific</w:t>
            </w:r>
            <w:r w:rsidRPr="0058078E">
              <w:rPr>
                <w:rFonts w:ascii="Arial" w:hAnsi="Arial" w:cs="Arial"/>
                <w:b/>
                <w:spacing w:val="7"/>
                <w:w w:val="134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27"/>
              </w:rPr>
              <w:t>mm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u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7"/>
              </w:rPr>
              <w:t>i</w:t>
            </w:r>
            <w:r w:rsidRPr="0058078E">
              <w:rPr>
                <w:rFonts w:ascii="Arial" w:hAnsi="Arial" w:cs="Arial"/>
                <w:b/>
                <w:spacing w:val="-1"/>
                <w:w w:val="137"/>
              </w:rPr>
              <w:t>t</w:t>
            </w:r>
            <w:r w:rsidRPr="0058078E">
              <w:rPr>
                <w:rFonts w:ascii="Arial" w:hAnsi="Arial" w:cs="Arial"/>
                <w:b/>
                <w:w w:val="116"/>
              </w:rPr>
              <w:t>y</w:t>
            </w:r>
            <w:r w:rsidRPr="0058078E">
              <w:rPr>
                <w:rFonts w:ascii="Arial" w:hAnsi="Arial" w:cs="Arial"/>
                <w:b/>
                <w:w w:val="117"/>
              </w:rPr>
              <w:t>?</w:t>
            </w:r>
          </w:p>
          <w:p w14:paraId="4A013A10" w14:textId="77777777" w:rsidR="00D92220" w:rsidRPr="0058078E" w:rsidRDefault="00830D77">
            <w:pPr>
              <w:spacing w:before="2" w:line="244" w:lineRule="auto"/>
              <w:ind w:left="105" w:right="444" w:firstLine="418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2"/>
              </w:rPr>
              <w:t>(</w:t>
            </w:r>
            <w:r w:rsidRPr="0058078E">
              <w:rPr>
                <w:rFonts w:ascii="Arial" w:hAnsi="Arial" w:cs="Arial"/>
                <w:b/>
                <w:w w:val="132"/>
              </w:rPr>
              <w:t>Plea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28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wri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-10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a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f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w</w:t>
            </w:r>
            <w:r w:rsidRPr="0058078E">
              <w:rPr>
                <w:rFonts w:ascii="Arial" w:hAnsi="Arial" w:cs="Arial"/>
                <w:b/>
                <w:spacing w:val="-7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n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n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c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spacing w:val="58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o</w:t>
            </w:r>
            <w:r w:rsidRPr="0058078E">
              <w:rPr>
                <w:rFonts w:ascii="Arial" w:hAnsi="Arial" w:cs="Arial"/>
                <w:b/>
                <w:w w:val="132"/>
              </w:rPr>
              <w:t>n</w:t>
            </w:r>
            <w:r w:rsidRPr="0058078E">
              <w:rPr>
                <w:rFonts w:ascii="Arial" w:hAnsi="Arial" w:cs="Arial"/>
                <w:b/>
                <w:spacing w:val="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w w:val="141"/>
              </w:rPr>
              <w:t xml:space="preserve">is </w:t>
            </w:r>
            <w:r w:rsidRPr="0058078E">
              <w:rPr>
                <w:rFonts w:ascii="Arial" w:hAnsi="Arial" w:cs="Arial"/>
                <w:b/>
                <w:spacing w:val="-2"/>
                <w:w w:val="127"/>
              </w:rPr>
              <w:t>m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30"/>
              </w:rPr>
              <w:t>nu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32"/>
              </w:rPr>
              <w:t>ip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w w:val="142"/>
              </w:rPr>
              <w:t>)</w:t>
            </w:r>
          </w:p>
          <w:p w14:paraId="2C1D491C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7A8A9414" w14:textId="77777777" w:rsidR="00D92220" w:rsidRPr="0058078E" w:rsidRDefault="00830D77">
            <w:pPr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5"/>
              </w:rPr>
              <w:t>2</w:t>
            </w:r>
            <w:r w:rsidRPr="0058078E">
              <w:rPr>
                <w:rFonts w:ascii="Arial" w:hAnsi="Arial" w:cs="Arial"/>
                <w:b/>
                <w:w w:val="135"/>
              </w:rPr>
              <w:t xml:space="preserve">. </w:t>
            </w:r>
            <w:r w:rsidRPr="0058078E">
              <w:rPr>
                <w:rFonts w:ascii="Arial" w:hAnsi="Arial" w:cs="Arial"/>
                <w:b/>
                <w:spacing w:val="23"/>
                <w:w w:val="135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5"/>
              </w:rPr>
              <w:t>Is</w:t>
            </w:r>
            <w:r w:rsidRPr="0058078E">
              <w:rPr>
                <w:rFonts w:ascii="Arial" w:hAnsi="Arial" w:cs="Arial"/>
                <w:b/>
                <w:spacing w:val="-3"/>
                <w:w w:val="135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5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5"/>
              </w:rPr>
              <w:t>h</w:t>
            </w:r>
            <w:r w:rsidRPr="0058078E">
              <w:rPr>
                <w:rFonts w:ascii="Arial" w:hAnsi="Arial" w:cs="Arial"/>
                <w:b/>
                <w:w w:val="135"/>
              </w:rPr>
              <w:t>e</w:t>
            </w:r>
            <w:r w:rsidRPr="0058078E">
              <w:rPr>
                <w:rFonts w:ascii="Arial" w:hAnsi="Arial" w:cs="Arial"/>
                <w:b/>
                <w:spacing w:val="6"/>
                <w:w w:val="135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5"/>
              </w:rPr>
              <w:t>ti</w:t>
            </w:r>
            <w:r w:rsidRPr="0058078E">
              <w:rPr>
                <w:rFonts w:ascii="Arial" w:hAnsi="Arial" w:cs="Arial"/>
                <w:b/>
                <w:spacing w:val="-1"/>
                <w:w w:val="135"/>
              </w:rPr>
              <w:t>t</w:t>
            </w:r>
            <w:r w:rsidRPr="0058078E">
              <w:rPr>
                <w:rFonts w:ascii="Arial" w:hAnsi="Arial" w:cs="Arial"/>
                <w:b/>
                <w:w w:val="135"/>
              </w:rPr>
              <w:t>le</w:t>
            </w:r>
            <w:r w:rsidRPr="0058078E">
              <w:rPr>
                <w:rFonts w:ascii="Arial" w:hAnsi="Arial" w:cs="Arial"/>
                <w:b/>
                <w:spacing w:val="16"/>
                <w:w w:val="135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5"/>
              </w:rPr>
              <w:t>o</w:t>
            </w:r>
            <w:r w:rsidRPr="0058078E">
              <w:rPr>
                <w:rFonts w:ascii="Arial" w:hAnsi="Arial" w:cs="Arial"/>
                <w:b/>
                <w:w w:val="135"/>
              </w:rPr>
              <w:t>f</w:t>
            </w:r>
            <w:r w:rsidRPr="0058078E">
              <w:rPr>
                <w:rFonts w:ascii="Arial" w:hAnsi="Arial" w:cs="Arial"/>
                <w:b/>
                <w:spacing w:val="-3"/>
                <w:w w:val="135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5"/>
              </w:rPr>
              <w:t>the</w:t>
            </w:r>
            <w:r w:rsidRPr="0058078E">
              <w:rPr>
                <w:rFonts w:ascii="Arial" w:hAnsi="Arial" w:cs="Arial"/>
                <w:b/>
                <w:spacing w:val="5"/>
                <w:w w:val="135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5"/>
              </w:rPr>
              <w:t>article</w:t>
            </w:r>
            <w:r w:rsidRPr="0058078E">
              <w:rPr>
                <w:rFonts w:ascii="Arial" w:hAnsi="Arial" w:cs="Arial"/>
                <w:b/>
                <w:spacing w:val="-7"/>
                <w:w w:val="135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0"/>
              </w:rPr>
              <w:t>u</w:t>
            </w:r>
            <w:r w:rsidRPr="0058078E">
              <w:rPr>
                <w:rFonts w:ascii="Arial" w:hAnsi="Arial" w:cs="Arial"/>
                <w:b/>
                <w:w w:val="137"/>
              </w:rPr>
              <w:t>i</w:t>
            </w:r>
            <w:r w:rsidRPr="0058078E">
              <w:rPr>
                <w:rFonts w:ascii="Arial" w:hAnsi="Arial" w:cs="Arial"/>
                <w:b/>
                <w:spacing w:val="-1"/>
                <w:w w:val="137"/>
              </w:rPr>
              <w:t>t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34"/>
              </w:rPr>
              <w:t>ble</w:t>
            </w:r>
            <w:r w:rsidRPr="0058078E">
              <w:rPr>
                <w:rFonts w:ascii="Arial" w:hAnsi="Arial" w:cs="Arial"/>
                <w:b/>
                <w:w w:val="117"/>
              </w:rPr>
              <w:t>?</w:t>
            </w:r>
          </w:p>
          <w:p w14:paraId="315FCC76" w14:textId="77777777" w:rsidR="00D92220" w:rsidRPr="0058078E" w:rsidRDefault="00830D77">
            <w:pPr>
              <w:spacing w:before="6" w:line="244" w:lineRule="auto"/>
              <w:ind w:left="465" w:right="576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3"/>
              </w:rPr>
              <w:t>(</w:t>
            </w:r>
            <w:r w:rsidRPr="0058078E">
              <w:rPr>
                <w:rFonts w:ascii="Arial" w:hAnsi="Arial" w:cs="Arial"/>
                <w:b/>
                <w:w w:val="133"/>
              </w:rPr>
              <w:t>If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n</w:t>
            </w:r>
            <w:r w:rsidRPr="0058078E">
              <w:rPr>
                <w:rFonts w:ascii="Arial" w:hAnsi="Arial" w:cs="Arial"/>
                <w:b/>
                <w:w w:val="133"/>
              </w:rPr>
              <w:t>ot</w:t>
            </w:r>
            <w:r w:rsidRPr="0058078E">
              <w:rPr>
                <w:rFonts w:ascii="Arial" w:hAnsi="Arial" w:cs="Arial"/>
                <w:b/>
                <w:spacing w:val="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pl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a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s</w:t>
            </w:r>
            <w:r w:rsidRPr="0058078E">
              <w:rPr>
                <w:rFonts w:ascii="Arial" w:hAnsi="Arial" w:cs="Arial"/>
                <w:b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spacing w:val="20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s</w:t>
            </w:r>
            <w:r w:rsidRPr="0058078E">
              <w:rPr>
                <w:rFonts w:ascii="Arial" w:hAnsi="Arial" w:cs="Arial"/>
                <w:b/>
                <w:w w:val="133"/>
              </w:rPr>
              <w:t>ugge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s</w:t>
            </w:r>
            <w:r w:rsidRPr="0058078E">
              <w:rPr>
                <w:rFonts w:ascii="Arial" w:hAnsi="Arial" w:cs="Arial"/>
                <w:b/>
                <w:w w:val="133"/>
              </w:rPr>
              <w:t>t</w:t>
            </w:r>
            <w:r w:rsidRPr="0058078E">
              <w:rPr>
                <w:rFonts w:ascii="Arial" w:hAnsi="Arial" w:cs="Arial"/>
                <w:b/>
                <w:spacing w:val="4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>a</w:t>
            </w:r>
            <w:r w:rsidRPr="0058078E">
              <w:rPr>
                <w:rFonts w:ascii="Arial" w:hAnsi="Arial" w:cs="Arial"/>
                <w:b/>
                <w:w w:val="133"/>
              </w:rPr>
              <w:t>n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37"/>
              </w:rPr>
              <w:t>l</w:t>
            </w:r>
            <w:r w:rsidRPr="0058078E">
              <w:rPr>
                <w:rFonts w:ascii="Arial" w:hAnsi="Arial" w:cs="Arial"/>
                <w:b/>
                <w:spacing w:val="-1"/>
                <w:w w:val="137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23"/>
              </w:rPr>
              <w:t>iv</w:t>
            </w:r>
            <w:r w:rsidRPr="0058078E">
              <w:rPr>
                <w:rFonts w:ascii="Arial" w:hAnsi="Arial" w:cs="Arial"/>
                <w:b/>
                <w:w w:val="143"/>
              </w:rPr>
              <w:t xml:space="preserve">e 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7"/>
              </w:rPr>
              <w:t>i</w:t>
            </w:r>
            <w:r w:rsidRPr="0058078E">
              <w:rPr>
                <w:rFonts w:ascii="Arial" w:hAnsi="Arial" w:cs="Arial"/>
                <w:b/>
                <w:spacing w:val="-1"/>
                <w:w w:val="137"/>
              </w:rPr>
              <w:t>t</w:t>
            </w:r>
            <w:r w:rsidRPr="0058078E">
              <w:rPr>
                <w:rFonts w:ascii="Arial" w:hAnsi="Arial" w:cs="Arial"/>
                <w:b/>
                <w:w w:val="141"/>
              </w:rPr>
              <w:t>le</w:t>
            </w:r>
            <w:r w:rsidRPr="0058078E">
              <w:rPr>
                <w:rFonts w:ascii="Arial" w:hAnsi="Arial" w:cs="Arial"/>
                <w:b/>
                <w:w w:val="142"/>
              </w:rPr>
              <w:t>)</w:t>
            </w:r>
          </w:p>
          <w:p w14:paraId="433394D2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2CE120D8" w14:textId="77777777" w:rsidR="00D92220" w:rsidRPr="0058078E" w:rsidRDefault="00830D77">
            <w:pPr>
              <w:spacing w:line="246" w:lineRule="auto"/>
              <w:ind w:left="465" w:right="1487" w:hanging="360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4"/>
              </w:rPr>
              <w:t>3</w:t>
            </w:r>
            <w:r w:rsidRPr="0058078E">
              <w:rPr>
                <w:rFonts w:ascii="Arial" w:hAnsi="Arial" w:cs="Arial"/>
                <w:b/>
                <w:w w:val="134"/>
              </w:rPr>
              <w:t xml:space="preserve">. </w:t>
            </w:r>
            <w:r w:rsidRPr="0058078E">
              <w:rPr>
                <w:rFonts w:ascii="Arial" w:hAnsi="Arial" w:cs="Arial"/>
                <w:b/>
                <w:spacing w:val="26"/>
                <w:w w:val="13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4"/>
              </w:rPr>
              <w:t>Is</w:t>
            </w:r>
            <w:r w:rsidRPr="0058078E">
              <w:rPr>
                <w:rFonts w:ascii="Arial" w:hAnsi="Arial" w:cs="Arial"/>
                <w:b/>
                <w:spacing w:val="-1"/>
                <w:w w:val="13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4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4"/>
              </w:rPr>
              <w:t>h</w:t>
            </w:r>
            <w:r w:rsidRPr="0058078E">
              <w:rPr>
                <w:rFonts w:ascii="Arial" w:hAnsi="Arial" w:cs="Arial"/>
                <w:b/>
                <w:w w:val="134"/>
              </w:rPr>
              <w:t>e</w:t>
            </w:r>
            <w:r w:rsidRPr="0058078E">
              <w:rPr>
                <w:rFonts w:ascii="Arial" w:hAnsi="Arial" w:cs="Arial"/>
                <w:b/>
                <w:spacing w:val="10"/>
                <w:w w:val="13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4"/>
              </w:rPr>
              <w:t>ab</w:t>
            </w:r>
            <w:r w:rsidRPr="0058078E">
              <w:rPr>
                <w:rFonts w:ascii="Arial" w:hAnsi="Arial" w:cs="Arial"/>
                <w:b/>
                <w:spacing w:val="-1"/>
                <w:w w:val="134"/>
              </w:rPr>
              <w:t>s</w:t>
            </w:r>
            <w:r w:rsidRPr="0058078E">
              <w:rPr>
                <w:rFonts w:ascii="Arial" w:hAnsi="Arial" w:cs="Arial"/>
                <w:b/>
                <w:w w:val="134"/>
              </w:rPr>
              <w:t>tract</w:t>
            </w:r>
            <w:r w:rsidRPr="0058078E">
              <w:rPr>
                <w:rFonts w:ascii="Arial" w:hAnsi="Arial" w:cs="Arial"/>
                <w:b/>
                <w:spacing w:val="-16"/>
                <w:w w:val="134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4"/>
              </w:rPr>
              <w:t>o</w:t>
            </w:r>
            <w:r w:rsidRPr="0058078E">
              <w:rPr>
                <w:rFonts w:ascii="Arial" w:hAnsi="Arial" w:cs="Arial"/>
                <w:b/>
                <w:w w:val="134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3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4"/>
              </w:rPr>
              <w:t>the</w:t>
            </w:r>
            <w:r w:rsidRPr="0058078E">
              <w:rPr>
                <w:rFonts w:ascii="Arial" w:hAnsi="Arial" w:cs="Arial"/>
                <w:b/>
                <w:spacing w:val="8"/>
                <w:w w:val="13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7"/>
              </w:rPr>
              <w:t>ic</w:t>
            </w:r>
            <w:r w:rsidRPr="0058078E">
              <w:rPr>
                <w:rFonts w:ascii="Arial" w:hAnsi="Arial" w:cs="Arial"/>
                <w:b/>
                <w:w w:val="141"/>
              </w:rPr>
              <w:t xml:space="preserve">le </w:t>
            </w:r>
            <w:r w:rsidRPr="0058078E">
              <w:rPr>
                <w:rFonts w:ascii="Arial" w:hAnsi="Arial" w:cs="Arial"/>
                <w:b/>
                <w:spacing w:val="-2"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27"/>
              </w:rPr>
              <w:t>m</w:t>
            </w:r>
            <w:r w:rsidRPr="0058078E">
              <w:rPr>
                <w:rFonts w:ascii="Arial" w:hAnsi="Arial" w:cs="Arial"/>
                <w:b/>
                <w:w w:val="122"/>
              </w:rPr>
              <w:t>p</w:t>
            </w:r>
            <w:r w:rsidRPr="0058078E">
              <w:rPr>
                <w:rFonts w:ascii="Arial" w:hAnsi="Arial" w:cs="Arial"/>
                <w:b/>
                <w:spacing w:val="-1"/>
                <w:w w:val="122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spacing w:val="-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23"/>
              </w:rPr>
              <w:t>iv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17"/>
              </w:rPr>
              <w:t>?</w:t>
            </w:r>
          </w:p>
          <w:p w14:paraId="53B5CF2A" w14:textId="77777777" w:rsidR="00D92220" w:rsidRPr="0058078E" w:rsidRDefault="00D92220">
            <w:pPr>
              <w:spacing w:before="14" w:line="220" w:lineRule="exact"/>
              <w:rPr>
                <w:rFonts w:ascii="Arial" w:hAnsi="Arial" w:cs="Arial"/>
              </w:rPr>
            </w:pPr>
          </w:p>
          <w:p w14:paraId="00D97027" w14:textId="77777777" w:rsidR="00D92220" w:rsidRPr="0058078E" w:rsidRDefault="00830D77">
            <w:pPr>
              <w:spacing w:line="244" w:lineRule="auto"/>
              <w:ind w:left="465" w:right="541" w:hanging="360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28"/>
              </w:rPr>
              <w:t>4</w:t>
            </w:r>
            <w:r w:rsidRPr="0058078E">
              <w:rPr>
                <w:rFonts w:ascii="Arial" w:hAnsi="Arial" w:cs="Arial"/>
                <w:b/>
                <w:w w:val="128"/>
              </w:rPr>
              <w:t xml:space="preserve">. </w:t>
            </w:r>
            <w:r w:rsidRPr="0058078E">
              <w:rPr>
                <w:rFonts w:ascii="Arial" w:hAnsi="Arial" w:cs="Arial"/>
                <w:b/>
                <w:spacing w:val="4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A</w:t>
            </w:r>
            <w:r w:rsidRPr="0058078E">
              <w:rPr>
                <w:rFonts w:ascii="Arial" w:hAnsi="Arial" w:cs="Arial"/>
                <w:b/>
                <w:w w:val="128"/>
              </w:rPr>
              <w:t>re</w:t>
            </w:r>
            <w:r w:rsidRPr="0058078E">
              <w:rPr>
                <w:rFonts w:ascii="Arial" w:hAnsi="Arial" w:cs="Arial"/>
                <w:b/>
                <w:spacing w:val="-2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ub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ctions</w:t>
            </w:r>
            <w:r w:rsidRPr="0058078E">
              <w:rPr>
                <w:rFonts w:ascii="Arial" w:hAnsi="Arial" w:cs="Arial"/>
                <w:b/>
                <w:spacing w:val="51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w w:val="131"/>
              </w:rPr>
              <w:t>nd</w:t>
            </w:r>
            <w:r w:rsidRPr="0058078E">
              <w:rPr>
                <w:rFonts w:ascii="Arial" w:hAnsi="Arial" w:cs="Arial"/>
                <w:b/>
                <w:spacing w:val="-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truct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u</w:t>
            </w:r>
            <w:r w:rsidRPr="0058078E">
              <w:rPr>
                <w:rFonts w:ascii="Arial" w:hAnsi="Arial" w:cs="Arial"/>
                <w:b/>
                <w:w w:val="131"/>
              </w:rPr>
              <w:t>re</w:t>
            </w:r>
            <w:r w:rsidRPr="0058078E">
              <w:rPr>
                <w:rFonts w:ascii="Arial" w:hAnsi="Arial" w:cs="Arial"/>
                <w:b/>
                <w:spacing w:val="1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31"/>
              </w:rPr>
              <w:t>f</w:t>
            </w:r>
            <w:r w:rsidRPr="0058078E">
              <w:rPr>
                <w:rFonts w:ascii="Arial" w:hAnsi="Arial" w:cs="Arial"/>
                <w:b/>
                <w:spacing w:val="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w w:val="143"/>
              </w:rPr>
              <w:t xml:space="preserve">e </w:t>
            </w:r>
            <w:r w:rsidRPr="0058078E">
              <w:rPr>
                <w:rFonts w:ascii="Arial" w:hAnsi="Arial" w:cs="Arial"/>
                <w:b/>
                <w:spacing w:val="-3"/>
                <w:w w:val="130"/>
              </w:rPr>
              <w:t>m</w:t>
            </w:r>
            <w:r w:rsidRPr="0058078E">
              <w:rPr>
                <w:rFonts w:ascii="Arial" w:hAnsi="Arial" w:cs="Arial"/>
                <w:b/>
                <w:w w:val="130"/>
              </w:rPr>
              <w:t>anu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s</w:t>
            </w:r>
            <w:r w:rsidRPr="0058078E">
              <w:rPr>
                <w:rFonts w:ascii="Arial" w:hAnsi="Arial" w:cs="Arial"/>
                <w:b/>
                <w:w w:val="130"/>
              </w:rPr>
              <w:t>cript</w:t>
            </w:r>
            <w:r w:rsidRPr="0058078E">
              <w:rPr>
                <w:rFonts w:ascii="Arial" w:hAnsi="Arial" w:cs="Arial"/>
                <w:b/>
                <w:spacing w:val="10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23"/>
              </w:rPr>
              <w:t>ppr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spacing w:val="-2"/>
                <w:w w:val="125"/>
              </w:rPr>
              <w:t>p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32"/>
              </w:rPr>
              <w:t>ia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17"/>
              </w:rPr>
              <w:t>?</w:t>
            </w:r>
          </w:p>
          <w:p w14:paraId="30B03F3E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7476F467" w14:textId="77777777" w:rsidR="00D92220" w:rsidRPr="0058078E" w:rsidRDefault="00830D77">
            <w:pPr>
              <w:spacing w:line="246" w:lineRule="auto"/>
              <w:ind w:left="465" w:right="1162" w:hanging="360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1"/>
              </w:rPr>
              <w:t>5</w:t>
            </w:r>
            <w:r w:rsidRPr="0058078E">
              <w:rPr>
                <w:rFonts w:ascii="Arial" w:hAnsi="Arial" w:cs="Arial"/>
                <w:b/>
                <w:w w:val="131"/>
              </w:rPr>
              <w:t xml:space="preserve">. </w:t>
            </w:r>
            <w:r w:rsidRPr="0058078E">
              <w:rPr>
                <w:rFonts w:ascii="Arial" w:hAnsi="Arial" w:cs="Arial"/>
                <w:b/>
                <w:spacing w:val="33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D</w:t>
            </w:r>
            <w:r w:rsidRPr="0058078E">
              <w:rPr>
                <w:rFonts w:ascii="Arial" w:hAnsi="Arial" w:cs="Arial"/>
                <w:b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spacing w:val="-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y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31"/>
              </w:rPr>
              <w:t>u</w:t>
            </w:r>
            <w:r w:rsidRPr="0058078E">
              <w:rPr>
                <w:rFonts w:ascii="Arial" w:hAnsi="Arial" w:cs="Arial"/>
                <w:b/>
                <w:spacing w:val="-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think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1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m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w w:val="131"/>
              </w:rPr>
              <w:t>nu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 xml:space="preserve">cript </w:t>
            </w:r>
            <w:r w:rsidRPr="0058078E">
              <w:rPr>
                <w:rFonts w:ascii="Arial" w:hAnsi="Arial" w:cs="Arial"/>
                <w:b/>
                <w:w w:val="141"/>
              </w:rPr>
              <w:t xml:space="preserve">is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ci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ntifically</w:t>
            </w:r>
            <w:r w:rsidRPr="0058078E">
              <w:rPr>
                <w:rFonts w:ascii="Arial" w:hAnsi="Arial" w:cs="Arial"/>
                <w:b/>
                <w:spacing w:val="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spacing w:val="-1"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17"/>
              </w:rPr>
              <w:t>?</w:t>
            </w:r>
          </w:p>
          <w:p w14:paraId="128B18AE" w14:textId="77777777" w:rsidR="00D92220" w:rsidRPr="0058078E" w:rsidRDefault="00D92220">
            <w:pPr>
              <w:spacing w:before="14" w:line="220" w:lineRule="exact"/>
              <w:rPr>
                <w:rFonts w:ascii="Arial" w:hAnsi="Arial" w:cs="Arial"/>
              </w:rPr>
            </w:pPr>
          </w:p>
          <w:p w14:paraId="7D3E93D0" w14:textId="77777777" w:rsidR="00D92220" w:rsidRPr="0058078E" w:rsidRDefault="00830D77">
            <w:pPr>
              <w:spacing w:line="244" w:lineRule="auto"/>
              <w:ind w:left="465" w:right="398" w:hanging="360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28"/>
              </w:rPr>
              <w:t>6</w:t>
            </w:r>
            <w:r w:rsidRPr="0058078E">
              <w:rPr>
                <w:rFonts w:ascii="Arial" w:hAnsi="Arial" w:cs="Arial"/>
                <w:b/>
                <w:w w:val="128"/>
              </w:rPr>
              <w:t xml:space="preserve">. </w:t>
            </w:r>
            <w:r w:rsidRPr="0058078E">
              <w:rPr>
                <w:rFonts w:ascii="Arial" w:hAnsi="Arial" w:cs="Arial"/>
                <w:b/>
                <w:spacing w:val="4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A</w:t>
            </w:r>
            <w:r w:rsidRPr="0058078E">
              <w:rPr>
                <w:rFonts w:ascii="Arial" w:hAnsi="Arial" w:cs="Arial"/>
                <w:b/>
                <w:w w:val="128"/>
              </w:rPr>
              <w:t>re</w:t>
            </w:r>
            <w:r w:rsidRPr="0058078E">
              <w:rPr>
                <w:rFonts w:ascii="Arial" w:hAnsi="Arial" w:cs="Arial"/>
                <w:b/>
                <w:spacing w:val="-2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8"/>
              </w:rPr>
              <w:t>the</w:t>
            </w:r>
            <w:r w:rsidRPr="0058078E">
              <w:rPr>
                <w:rFonts w:ascii="Arial" w:hAnsi="Arial" w:cs="Arial"/>
                <w:b/>
                <w:spacing w:val="28"/>
                <w:w w:val="128"/>
              </w:rPr>
              <w:t xml:space="preserve"> </w:t>
            </w:r>
            <w:proofErr w:type="gramStart"/>
            <w:r w:rsidRPr="0058078E">
              <w:rPr>
                <w:rFonts w:ascii="Arial" w:hAnsi="Arial" w:cs="Arial"/>
                <w:b/>
                <w:spacing w:val="-1"/>
                <w:w w:val="128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28"/>
              </w:rPr>
              <w:t>e</w:t>
            </w:r>
            <w:r w:rsidRPr="0058078E">
              <w:rPr>
                <w:rFonts w:ascii="Arial" w:hAnsi="Arial" w:cs="Arial"/>
                <w:b/>
                <w:w w:val="128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b/>
                <w:w w:val="128"/>
              </w:rPr>
              <w:t>r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b/>
                <w:w w:val="128"/>
              </w:rPr>
              <w:t>nc</w:t>
            </w:r>
            <w:r w:rsidRPr="0058078E">
              <w:rPr>
                <w:rFonts w:ascii="Arial" w:hAnsi="Arial" w:cs="Arial"/>
                <w:b/>
                <w:spacing w:val="1"/>
                <w:w w:val="128"/>
              </w:rPr>
              <w:t>e</w:t>
            </w:r>
            <w:r w:rsidRPr="0058078E">
              <w:rPr>
                <w:rFonts w:ascii="Arial" w:hAnsi="Arial" w:cs="Arial"/>
                <w:b/>
                <w:w w:val="128"/>
              </w:rPr>
              <w:t xml:space="preserve">s  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s</w:t>
            </w:r>
            <w:r w:rsidRPr="0058078E">
              <w:rPr>
                <w:rFonts w:ascii="Arial" w:hAnsi="Arial" w:cs="Arial"/>
                <w:b/>
                <w:w w:val="128"/>
              </w:rPr>
              <w:t>uffici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b/>
                <w:w w:val="128"/>
              </w:rPr>
              <w:t>nt</w:t>
            </w:r>
            <w:proofErr w:type="gramEnd"/>
            <w:r w:rsidRPr="0058078E">
              <w:rPr>
                <w:rFonts w:ascii="Arial" w:hAnsi="Arial" w:cs="Arial"/>
                <w:b/>
                <w:spacing w:val="53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25"/>
              </w:rPr>
              <w:t xml:space="preserve">d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c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nt?</w:t>
            </w:r>
            <w:r w:rsidRPr="0058078E">
              <w:rPr>
                <w:rFonts w:ascii="Arial" w:hAnsi="Arial" w:cs="Arial"/>
                <w:b/>
                <w:spacing w:val="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If</w:t>
            </w:r>
            <w:r w:rsidRPr="0058078E">
              <w:rPr>
                <w:rFonts w:ascii="Arial" w:hAnsi="Arial" w:cs="Arial"/>
                <w:b/>
                <w:spacing w:val="-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you</w:t>
            </w:r>
            <w:r w:rsidRPr="0058078E">
              <w:rPr>
                <w:rFonts w:ascii="Arial" w:hAnsi="Arial" w:cs="Arial"/>
                <w:b/>
                <w:spacing w:val="-1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h</w:t>
            </w:r>
            <w:r w:rsidRPr="0058078E">
              <w:rPr>
                <w:rFonts w:ascii="Arial" w:hAnsi="Arial" w:cs="Arial"/>
                <w:b/>
                <w:w w:val="132"/>
              </w:rPr>
              <w:t>ave</w:t>
            </w:r>
            <w:r w:rsidRPr="0058078E">
              <w:rPr>
                <w:rFonts w:ascii="Arial" w:hAnsi="Arial" w:cs="Arial"/>
                <w:b/>
                <w:spacing w:val="-7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u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g</w:t>
            </w:r>
            <w:r w:rsidRPr="0058078E">
              <w:rPr>
                <w:rFonts w:ascii="Arial" w:hAnsi="Arial" w:cs="Arial"/>
                <w:b/>
                <w:w w:val="132"/>
              </w:rPr>
              <w:t>g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tions</w:t>
            </w:r>
            <w:r w:rsidRPr="0058078E">
              <w:rPr>
                <w:rFonts w:ascii="Arial" w:hAnsi="Arial" w:cs="Arial"/>
                <w:b/>
                <w:spacing w:val="5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18"/>
              </w:rPr>
              <w:t xml:space="preserve">r </w:t>
            </w:r>
            <w:r w:rsidRPr="0058078E">
              <w:rPr>
                <w:rFonts w:ascii="Arial" w:hAnsi="Arial" w:cs="Arial"/>
                <w:b/>
                <w:w w:val="133"/>
              </w:rPr>
              <w:t>a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>d</w:t>
            </w:r>
            <w:r w:rsidRPr="0058078E">
              <w:rPr>
                <w:rFonts w:ascii="Arial" w:hAnsi="Arial" w:cs="Arial"/>
                <w:b/>
                <w:w w:val="133"/>
              </w:rPr>
              <w:t>di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t</w:t>
            </w:r>
            <w:r w:rsidRPr="0058078E">
              <w:rPr>
                <w:rFonts w:ascii="Arial" w:hAnsi="Arial" w:cs="Arial"/>
                <w:b/>
                <w:w w:val="133"/>
              </w:rPr>
              <w:t>ional</w:t>
            </w:r>
            <w:r w:rsidRPr="0058078E">
              <w:rPr>
                <w:rFonts w:ascii="Arial" w:hAnsi="Arial" w:cs="Arial"/>
                <w:b/>
                <w:spacing w:val="-14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>f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r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nc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s</w:t>
            </w:r>
            <w:r w:rsidRPr="0058078E">
              <w:rPr>
                <w:rFonts w:ascii="Arial" w:hAnsi="Arial" w:cs="Arial"/>
                <w:b/>
                <w:w w:val="133"/>
              </w:rPr>
              <w:t>,</w:t>
            </w:r>
            <w:r w:rsidRPr="0058078E">
              <w:rPr>
                <w:rFonts w:ascii="Arial" w:hAnsi="Arial" w:cs="Arial"/>
                <w:b/>
                <w:spacing w:val="22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p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>l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a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s</w:t>
            </w:r>
            <w:r w:rsidRPr="0058078E">
              <w:rPr>
                <w:rFonts w:ascii="Arial" w:hAnsi="Arial" w:cs="Arial"/>
                <w:b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spacing w:val="20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27"/>
              </w:rPr>
              <w:t>m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4"/>
              </w:rPr>
              <w:t>io</w:t>
            </w:r>
            <w:r w:rsidRPr="0058078E">
              <w:rPr>
                <w:rFonts w:ascii="Arial" w:hAnsi="Arial" w:cs="Arial"/>
                <w:b/>
                <w:w w:val="130"/>
              </w:rPr>
              <w:t xml:space="preserve">n </w:t>
            </w:r>
            <w:r w:rsidRPr="0058078E">
              <w:rPr>
                <w:rFonts w:ascii="Arial" w:hAnsi="Arial" w:cs="Arial"/>
                <w:b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m</w:t>
            </w:r>
            <w:r w:rsidRPr="0058078E">
              <w:rPr>
                <w:rFonts w:ascii="Arial" w:hAnsi="Arial" w:cs="Arial"/>
                <w:b/>
                <w:spacing w:val="1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in</w:t>
            </w:r>
            <w:r w:rsidRPr="0058078E">
              <w:rPr>
                <w:rFonts w:ascii="Arial" w:hAnsi="Arial" w:cs="Arial"/>
                <w:b/>
                <w:spacing w:val="4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the</w:t>
            </w:r>
            <w:r w:rsidRPr="0058078E">
              <w:rPr>
                <w:rFonts w:ascii="Arial" w:hAnsi="Arial" w:cs="Arial"/>
                <w:b/>
                <w:spacing w:val="1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view</w:t>
            </w:r>
            <w:r w:rsidRPr="0058078E">
              <w:rPr>
                <w:rFonts w:ascii="Arial" w:hAnsi="Arial" w:cs="Arial"/>
                <w:b/>
                <w:spacing w:val="-16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fo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spacing w:val="-2"/>
                <w:w w:val="127"/>
              </w:rPr>
              <w:t>m</w:t>
            </w:r>
            <w:r w:rsidRPr="0058078E">
              <w:rPr>
                <w:rFonts w:ascii="Arial" w:hAnsi="Arial" w:cs="Arial"/>
                <w:b/>
                <w:w w:val="139"/>
              </w:rPr>
              <w:t>.</w:t>
            </w:r>
          </w:p>
          <w:p w14:paraId="64B99323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3E4E9A3B" w14:textId="77777777" w:rsidR="00D92220" w:rsidRPr="0058078E" w:rsidRDefault="00830D77">
            <w:pPr>
              <w:spacing w:line="245" w:lineRule="auto"/>
              <w:ind w:left="105" w:right="578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42"/>
                <w:u w:val="single" w:color="000000"/>
              </w:rPr>
              <w:t>(</w:t>
            </w:r>
            <w:r w:rsidRPr="0058078E">
              <w:rPr>
                <w:rFonts w:ascii="Arial" w:hAnsi="Arial" w:cs="Arial"/>
                <w:b/>
                <w:spacing w:val="1"/>
                <w:w w:val="107"/>
                <w:u w:val="single" w:color="000000"/>
              </w:rPr>
              <w:t>A</w:t>
            </w:r>
            <w:r w:rsidRPr="0058078E">
              <w:rPr>
                <w:rFonts w:ascii="Arial" w:hAnsi="Arial" w:cs="Arial"/>
                <w:b/>
                <w:spacing w:val="-2"/>
                <w:w w:val="125"/>
                <w:u w:val="single" w:color="000000"/>
              </w:rPr>
              <w:t>p</w:t>
            </w:r>
            <w:r w:rsidRPr="0058078E">
              <w:rPr>
                <w:rFonts w:ascii="Arial" w:hAnsi="Arial" w:cs="Arial"/>
                <w:b/>
                <w:w w:val="129"/>
                <w:u w:val="single" w:color="000000"/>
              </w:rPr>
              <w:t>a</w:t>
            </w:r>
            <w:r w:rsidRPr="0058078E">
              <w:rPr>
                <w:rFonts w:ascii="Arial" w:hAnsi="Arial" w:cs="Arial"/>
                <w:b/>
                <w:w w:val="118"/>
                <w:u w:val="single" w:color="000000"/>
              </w:rPr>
              <w:t>r</w:t>
            </w:r>
            <w:r w:rsidRPr="0058078E">
              <w:rPr>
                <w:rFonts w:ascii="Arial" w:hAnsi="Arial" w:cs="Arial"/>
                <w:b/>
                <w:w w:val="138"/>
                <w:u w:val="single" w:color="000000"/>
              </w:rPr>
              <w:t>t</w:t>
            </w:r>
            <w:r w:rsidRPr="0058078E">
              <w:rPr>
                <w:rFonts w:ascii="Arial" w:hAnsi="Arial" w:cs="Arial"/>
                <w:b/>
                <w:spacing w:val="-79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3"/>
                <w:u w:val="single" w:color="000000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23"/>
                <w:u w:val="single" w:color="000000"/>
              </w:rPr>
              <w:t>r</w:t>
            </w:r>
            <w:r w:rsidRPr="0058078E">
              <w:rPr>
                <w:rFonts w:ascii="Arial" w:hAnsi="Arial" w:cs="Arial"/>
                <w:b/>
                <w:w w:val="133"/>
                <w:u w:val="single" w:color="000000"/>
              </w:rPr>
              <w:t>o</w:t>
            </w:r>
            <w:r w:rsidRPr="0058078E">
              <w:rPr>
                <w:rFonts w:ascii="Arial" w:hAnsi="Arial" w:cs="Arial"/>
                <w:b/>
                <w:w w:val="127"/>
                <w:u w:val="single" w:color="000000"/>
              </w:rPr>
              <w:t>m</w:t>
            </w:r>
            <w:r w:rsidRPr="0058078E">
              <w:rPr>
                <w:rFonts w:ascii="Arial" w:hAnsi="Arial" w:cs="Arial"/>
                <w:b/>
                <w:spacing w:val="-79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  <w:u w:val="single" w:color="000000"/>
              </w:rPr>
              <w:t>abo</w:t>
            </w:r>
            <w:r w:rsidRPr="0058078E">
              <w:rPr>
                <w:rFonts w:ascii="Arial" w:hAnsi="Arial" w:cs="Arial"/>
                <w:b/>
                <w:spacing w:val="-2"/>
                <w:w w:val="116"/>
                <w:u w:val="single" w:color="000000"/>
              </w:rPr>
              <w:t>v</w:t>
            </w:r>
            <w:r w:rsidRPr="0058078E">
              <w:rPr>
                <w:rFonts w:ascii="Arial" w:hAnsi="Arial" w:cs="Arial"/>
                <w:b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spacing w:val="-78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7"/>
                <w:u w:val="single" w:color="000000"/>
              </w:rPr>
              <w:t>m</w:t>
            </w:r>
            <w:r w:rsidRPr="0058078E">
              <w:rPr>
                <w:rFonts w:ascii="Arial" w:hAnsi="Arial" w:cs="Arial"/>
                <w:b/>
                <w:spacing w:val="-1"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w w:val="130"/>
                <w:u w:val="single" w:color="000000"/>
              </w:rPr>
              <w:t>n</w:t>
            </w:r>
            <w:r w:rsidRPr="0058078E">
              <w:rPr>
                <w:rFonts w:ascii="Arial" w:hAnsi="Arial" w:cs="Arial"/>
                <w:b/>
                <w:w w:val="138"/>
                <w:u w:val="single" w:color="000000"/>
              </w:rPr>
              <w:t>t</w:t>
            </w:r>
            <w:r w:rsidRPr="0058078E">
              <w:rPr>
                <w:rFonts w:ascii="Arial" w:hAnsi="Arial" w:cs="Arial"/>
                <w:b/>
                <w:w w:val="134"/>
                <w:u w:val="single" w:color="000000"/>
              </w:rPr>
              <w:t>io</w:t>
            </w:r>
            <w:r w:rsidRPr="0058078E">
              <w:rPr>
                <w:rFonts w:ascii="Arial" w:hAnsi="Arial" w:cs="Arial"/>
                <w:b/>
                <w:spacing w:val="-1"/>
                <w:w w:val="130"/>
                <w:u w:val="single" w:color="000000"/>
              </w:rPr>
              <w:t>n</w:t>
            </w:r>
            <w:r w:rsidRPr="0058078E">
              <w:rPr>
                <w:rFonts w:ascii="Arial" w:hAnsi="Arial" w:cs="Arial"/>
                <w:b/>
                <w:spacing w:val="1"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w w:val="125"/>
                <w:u w:val="single" w:color="000000"/>
              </w:rPr>
              <w:t>d</w:t>
            </w:r>
            <w:r w:rsidRPr="0058078E">
              <w:rPr>
                <w:rFonts w:ascii="Arial" w:hAnsi="Arial" w:cs="Arial"/>
                <w:b/>
                <w:spacing w:val="-79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9"/>
                <w:u w:val="single" w:color="000000"/>
              </w:rPr>
              <w:t>6</w:t>
            </w:r>
            <w:r w:rsidRPr="0058078E">
              <w:rPr>
                <w:rFonts w:ascii="Arial" w:hAnsi="Arial" w:cs="Arial"/>
                <w:b/>
                <w:spacing w:val="-80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  <w:u w:val="single" w:color="000000"/>
              </w:rPr>
              <w:t>po</w:t>
            </w:r>
            <w:r w:rsidRPr="0058078E">
              <w:rPr>
                <w:rFonts w:ascii="Arial" w:hAnsi="Arial" w:cs="Arial"/>
                <w:b/>
                <w:w w:val="132"/>
                <w:u w:val="single" w:color="000000"/>
              </w:rPr>
              <w:t>in</w:t>
            </w:r>
            <w:r w:rsidRPr="0058078E">
              <w:rPr>
                <w:rFonts w:ascii="Arial" w:hAnsi="Arial" w:cs="Arial"/>
                <w:b/>
                <w:w w:val="138"/>
                <w:u w:val="single" w:color="000000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44"/>
                <w:u w:val="single" w:color="000000"/>
              </w:rPr>
              <w:t>s</w:t>
            </w:r>
            <w:r w:rsidRPr="0058078E">
              <w:rPr>
                <w:rFonts w:ascii="Arial" w:hAnsi="Arial" w:cs="Arial"/>
                <w:b/>
                <w:w w:val="139"/>
                <w:u w:val="single" w:color="000000"/>
              </w:rPr>
              <w:t>,</w:t>
            </w:r>
            <w:r w:rsidRPr="0058078E">
              <w:rPr>
                <w:rFonts w:ascii="Arial" w:hAnsi="Arial" w:cs="Arial"/>
                <w:b/>
                <w:w w:val="13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18"/>
                <w:u w:val="single" w:color="000000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w w:val="116"/>
                <w:u w:val="single" w:color="000000"/>
              </w:rPr>
              <w:t>v</w:t>
            </w:r>
            <w:r w:rsidRPr="0058078E">
              <w:rPr>
                <w:rFonts w:ascii="Arial" w:hAnsi="Arial" w:cs="Arial"/>
                <w:b/>
                <w:w w:val="141"/>
                <w:u w:val="single" w:color="000000"/>
              </w:rPr>
              <w:t>ie</w:t>
            </w:r>
            <w:r w:rsidRPr="0058078E">
              <w:rPr>
                <w:rFonts w:ascii="Arial" w:hAnsi="Arial" w:cs="Arial"/>
                <w:b/>
                <w:spacing w:val="-2"/>
                <w:w w:val="119"/>
                <w:u w:val="single" w:color="000000"/>
              </w:rPr>
              <w:t>w</w:t>
            </w:r>
            <w:r w:rsidRPr="0058078E">
              <w:rPr>
                <w:rFonts w:ascii="Arial" w:hAnsi="Arial" w:cs="Arial"/>
                <w:b/>
                <w:spacing w:val="1"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w w:val="118"/>
                <w:u w:val="single" w:color="000000"/>
              </w:rPr>
              <w:t>r</w:t>
            </w:r>
            <w:r w:rsidRPr="0058078E">
              <w:rPr>
                <w:rFonts w:ascii="Arial" w:hAnsi="Arial" w:cs="Arial"/>
                <w:b/>
                <w:w w:val="144"/>
                <w:u w:val="single" w:color="000000"/>
              </w:rPr>
              <w:t>s</w:t>
            </w:r>
            <w:r w:rsidRPr="0058078E">
              <w:rPr>
                <w:rFonts w:ascii="Arial" w:hAnsi="Arial" w:cs="Arial"/>
                <w:b/>
                <w:spacing w:val="-80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  <w:u w:val="single" w:color="000000"/>
              </w:rPr>
              <w:t>a</w:t>
            </w:r>
            <w:r w:rsidRPr="0058078E">
              <w:rPr>
                <w:rFonts w:ascii="Arial" w:hAnsi="Arial" w:cs="Arial"/>
                <w:b/>
                <w:spacing w:val="-1"/>
                <w:w w:val="118"/>
                <w:u w:val="single" w:color="000000"/>
              </w:rPr>
              <w:t>r</w:t>
            </w:r>
            <w:r w:rsidRPr="0058078E">
              <w:rPr>
                <w:rFonts w:ascii="Arial" w:hAnsi="Arial" w:cs="Arial"/>
                <w:b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spacing w:val="-78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3"/>
                <w:u w:val="single" w:color="000000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23"/>
                <w:u w:val="single" w:color="000000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spacing w:val="-78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8"/>
                <w:u w:val="single" w:color="000000"/>
              </w:rPr>
              <w:t>t</w:t>
            </w:r>
            <w:r w:rsidRPr="0058078E">
              <w:rPr>
                <w:rFonts w:ascii="Arial" w:hAnsi="Arial" w:cs="Arial"/>
                <w:b/>
                <w:w w:val="133"/>
                <w:u w:val="single" w:color="000000"/>
              </w:rPr>
              <w:t>o</w:t>
            </w:r>
            <w:r w:rsidRPr="0058078E">
              <w:rPr>
                <w:rFonts w:ascii="Arial" w:hAnsi="Arial" w:cs="Arial"/>
                <w:b/>
                <w:spacing w:val="-80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2"/>
                <w:u w:val="single" w:color="000000"/>
              </w:rPr>
              <w:t>pr</w:t>
            </w:r>
            <w:r w:rsidRPr="0058078E">
              <w:rPr>
                <w:rFonts w:ascii="Arial" w:hAnsi="Arial" w:cs="Arial"/>
                <w:b/>
                <w:w w:val="133"/>
                <w:u w:val="single" w:color="000000"/>
              </w:rPr>
              <w:t>o</w:t>
            </w:r>
            <w:r w:rsidRPr="0058078E">
              <w:rPr>
                <w:rFonts w:ascii="Arial" w:hAnsi="Arial" w:cs="Arial"/>
                <w:b/>
                <w:w w:val="116"/>
                <w:u w:val="single" w:color="000000"/>
              </w:rPr>
              <w:t>v</w:t>
            </w:r>
            <w:r w:rsidRPr="0058078E">
              <w:rPr>
                <w:rFonts w:ascii="Arial" w:hAnsi="Arial" w:cs="Arial"/>
                <w:b/>
                <w:w w:val="129"/>
                <w:u w:val="single" w:color="000000"/>
              </w:rPr>
              <w:t>i</w:t>
            </w:r>
            <w:r w:rsidRPr="0058078E">
              <w:rPr>
                <w:rFonts w:ascii="Arial" w:hAnsi="Arial" w:cs="Arial"/>
                <w:b/>
                <w:spacing w:val="-2"/>
                <w:w w:val="129"/>
                <w:u w:val="single" w:color="000000"/>
              </w:rPr>
              <w:t>d</w:t>
            </w:r>
            <w:r w:rsidRPr="0058078E">
              <w:rPr>
                <w:rFonts w:ascii="Arial" w:hAnsi="Arial" w:cs="Arial"/>
                <w:b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spacing w:val="-78"/>
                <w:w w:val="111"/>
                <w:u w:val="single" w:color="00000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  <w:u w:val="single" w:color="000000"/>
              </w:rPr>
              <w:t>a</w:t>
            </w:r>
            <w:r w:rsidRPr="0058078E">
              <w:rPr>
                <w:rFonts w:ascii="Arial" w:hAnsi="Arial" w:cs="Arial"/>
                <w:b/>
                <w:w w:val="130"/>
                <w:u w:val="single" w:color="000000"/>
              </w:rPr>
              <w:t>ddi</w:t>
            </w:r>
            <w:r w:rsidRPr="0058078E">
              <w:rPr>
                <w:rFonts w:ascii="Arial" w:hAnsi="Arial" w:cs="Arial"/>
                <w:b/>
                <w:spacing w:val="-1"/>
                <w:w w:val="130"/>
                <w:u w:val="single" w:color="000000"/>
              </w:rPr>
              <w:t>t</w:t>
            </w:r>
            <w:r w:rsidRPr="0058078E">
              <w:rPr>
                <w:rFonts w:ascii="Arial" w:hAnsi="Arial" w:cs="Arial"/>
                <w:b/>
                <w:w w:val="134"/>
                <w:u w:val="single" w:color="000000"/>
              </w:rPr>
              <w:t>i</w:t>
            </w:r>
            <w:r w:rsidRPr="0058078E">
              <w:rPr>
                <w:rFonts w:ascii="Arial" w:hAnsi="Arial" w:cs="Arial"/>
                <w:b/>
                <w:spacing w:val="-2"/>
                <w:w w:val="134"/>
                <w:u w:val="single" w:color="000000"/>
              </w:rPr>
              <w:t>o</w:t>
            </w:r>
            <w:r w:rsidRPr="0058078E">
              <w:rPr>
                <w:rFonts w:ascii="Arial" w:hAnsi="Arial" w:cs="Arial"/>
                <w:b/>
                <w:w w:val="130"/>
                <w:u w:val="single" w:color="000000"/>
              </w:rPr>
              <w:t>n</w:t>
            </w:r>
            <w:r w:rsidRPr="0058078E">
              <w:rPr>
                <w:rFonts w:ascii="Arial" w:hAnsi="Arial" w:cs="Arial"/>
                <w:b/>
                <w:w w:val="129"/>
                <w:u w:val="single" w:color="000000"/>
              </w:rPr>
              <w:t>a</w:t>
            </w:r>
            <w:r w:rsidRPr="0058078E">
              <w:rPr>
                <w:rFonts w:ascii="Arial" w:hAnsi="Arial" w:cs="Arial"/>
                <w:b/>
                <w:w w:val="137"/>
                <w:u w:val="single" w:color="000000"/>
              </w:rPr>
              <w:t>l</w:t>
            </w:r>
            <w:r w:rsidRPr="0058078E">
              <w:rPr>
                <w:rFonts w:ascii="Arial" w:hAnsi="Arial" w:cs="Arial"/>
                <w:b/>
                <w:w w:val="137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44"/>
                <w:u w:val="single" w:color="000000"/>
              </w:rPr>
              <w:t>s</w:t>
            </w:r>
            <w:r w:rsidRPr="0058078E">
              <w:rPr>
                <w:rFonts w:ascii="Arial" w:hAnsi="Arial" w:cs="Arial"/>
                <w:b/>
                <w:w w:val="130"/>
                <w:u w:val="single" w:color="000000"/>
              </w:rPr>
              <w:t>u</w:t>
            </w:r>
            <w:r w:rsidRPr="0058078E">
              <w:rPr>
                <w:rFonts w:ascii="Arial" w:hAnsi="Arial" w:cs="Arial"/>
                <w:b/>
                <w:w w:val="139"/>
                <w:u w:val="single" w:color="000000"/>
              </w:rPr>
              <w:t>g</w:t>
            </w:r>
            <w:r w:rsidRPr="0058078E">
              <w:rPr>
                <w:rFonts w:ascii="Arial" w:hAnsi="Arial" w:cs="Arial"/>
                <w:b/>
                <w:spacing w:val="-2"/>
                <w:w w:val="139"/>
                <w:u w:val="single" w:color="000000"/>
              </w:rPr>
              <w:t>g</w:t>
            </w:r>
            <w:r w:rsidRPr="0058078E">
              <w:rPr>
                <w:rFonts w:ascii="Arial" w:hAnsi="Arial" w:cs="Arial"/>
                <w:b/>
                <w:spacing w:val="1"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44"/>
                <w:u w:val="single" w:color="000000"/>
              </w:rPr>
              <w:t>s</w:t>
            </w:r>
            <w:r w:rsidRPr="0058078E">
              <w:rPr>
                <w:rFonts w:ascii="Arial" w:hAnsi="Arial" w:cs="Arial"/>
                <w:b/>
                <w:w w:val="138"/>
                <w:u w:val="single" w:color="000000"/>
              </w:rPr>
              <w:t>t</w:t>
            </w:r>
            <w:r w:rsidRPr="0058078E">
              <w:rPr>
                <w:rFonts w:ascii="Arial" w:hAnsi="Arial" w:cs="Arial"/>
                <w:b/>
                <w:w w:val="134"/>
                <w:u w:val="single" w:color="000000"/>
              </w:rPr>
              <w:t>io</w:t>
            </w:r>
            <w:r w:rsidRPr="0058078E">
              <w:rPr>
                <w:rFonts w:ascii="Arial" w:hAnsi="Arial" w:cs="Arial"/>
                <w:b/>
                <w:w w:val="130"/>
                <w:u w:val="single" w:color="000000"/>
              </w:rPr>
              <w:t>n</w:t>
            </w:r>
            <w:r w:rsidRPr="0058078E">
              <w:rPr>
                <w:rFonts w:ascii="Arial" w:hAnsi="Arial" w:cs="Arial"/>
                <w:b/>
                <w:spacing w:val="-1"/>
                <w:w w:val="144"/>
                <w:u w:val="single" w:color="000000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31"/>
                <w:u w:val="single" w:color="000000"/>
              </w:rPr>
              <w:t>/</w:t>
            </w:r>
            <w:r w:rsidRPr="0058078E">
              <w:rPr>
                <w:rFonts w:ascii="Arial" w:hAnsi="Arial" w:cs="Arial"/>
                <w:b/>
                <w:spacing w:val="-2"/>
                <w:w w:val="137"/>
                <w:u w:val="single" w:color="000000"/>
              </w:rPr>
              <w:t>c</w:t>
            </w:r>
            <w:r w:rsidRPr="0058078E">
              <w:rPr>
                <w:rFonts w:ascii="Arial" w:hAnsi="Arial" w:cs="Arial"/>
                <w:b/>
                <w:w w:val="133"/>
                <w:u w:val="single" w:color="000000"/>
              </w:rPr>
              <w:t>o</w:t>
            </w:r>
            <w:r w:rsidRPr="0058078E">
              <w:rPr>
                <w:rFonts w:ascii="Arial" w:hAnsi="Arial" w:cs="Arial"/>
                <w:b/>
                <w:w w:val="127"/>
                <w:u w:val="single" w:color="000000"/>
              </w:rPr>
              <w:t>mm</w:t>
            </w:r>
            <w:r w:rsidRPr="0058078E">
              <w:rPr>
                <w:rFonts w:ascii="Arial" w:hAnsi="Arial" w:cs="Arial"/>
                <w:b/>
                <w:spacing w:val="-1"/>
                <w:w w:val="143"/>
                <w:u w:val="single" w:color="000000"/>
              </w:rPr>
              <w:t>e</w:t>
            </w:r>
            <w:r w:rsidRPr="0058078E">
              <w:rPr>
                <w:rFonts w:ascii="Arial" w:hAnsi="Arial" w:cs="Arial"/>
                <w:b/>
                <w:w w:val="130"/>
                <w:u w:val="single" w:color="000000"/>
              </w:rPr>
              <w:t>n</w:t>
            </w:r>
            <w:r w:rsidRPr="0058078E">
              <w:rPr>
                <w:rFonts w:ascii="Arial" w:hAnsi="Arial" w:cs="Arial"/>
                <w:b/>
                <w:w w:val="138"/>
                <w:u w:val="single" w:color="000000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44"/>
                <w:u w:val="single" w:color="000000"/>
              </w:rPr>
              <w:t>s</w:t>
            </w:r>
            <w:r w:rsidRPr="0058078E">
              <w:rPr>
                <w:rFonts w:ascii="Arial" w:hAnsi="Arial" w:cs="Arial"/>
                <w:b/>
                <w:w w:val="142"/>
                <w:u w:val="single" w:color="000000"/>
              </w:rPr>
              <w:t>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8E37" w14:textId="77777777" w:rsidR="00D92220" w:rsidRPr="0058078E" w:rsidRDefault="00830D77">
            <w:pPr>
              <w:spacing w:before="1" w:line="245" w:lineRule="auto"/>
              <w:ind w:left="105" w:right="99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2"/>
              </w:rPr>
              <w:t>1</w:t>
            </w:r>
            <w:r w:rsidRPr="0058078E">
              <w:rPr>
                <w:rFonts w:ascii="Arial" w:hAnsi="Arial" w:cs="Arial"/>
                <w:b/>
                <w:w w:val="132"/>
              </w:rPr>
              <w:t>.</w:t>
            </w:r>
            <w:r w:rsidRPr="0058078E">
              <w:rPr>
                <w:rFonts w:ascii="Arial" w:hAnsi="Arial" w:cs="Arial"/>
                <w:b/>
                <w:spacing w:val="15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w w:val="132"/>
              </w:rPr>
              <w:t>he</w:t>
            </w:r>
            <w:r w:rsidRPr="0058078E">
              <w:rPr>
                <w:rFonts w:ascii="Arial" w:hAnsi="Arial" w:cs="Arial"/>
                <w:b/>
                <w:spacing w:val="-16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u</w:t>
            </w:r>
            <w:r w:rsidRPr="0058078E">
              <w:rPr>
                <w:rFonts w:ascii="Arial" w:hAnsi="Arial" w:cs="Arial"/>
                <w:b/>
                <w:spacing w:val="-4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22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of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mi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x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d</w:t>
            </w:r>
            <w:r w:rsidRPr="0058078E">
              <w:rPr>
                <w:rFonts w:ascii="Arial" w:hAnsi="Arial" w:cs="Arial"/>
                <w:b/>
                <w:spacing w:val="-1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int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g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r</w:t>
            </w:r>
            <w:r w:rsidRPr="0058078E">
              <w:rPr>
                <w:rFonts w:ascii="Arial" w:hAnsi="Arial" w:cs="Arial"/>
                <w:b/>
                <w:spacing w:val="22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a</w:t>
            </w:r>
            <w:r w:rsidRPr="0058078E">
              <w:rPr>
                <w:rFonts w:ascii="Arial" w:hAnsi="Arial" w:cs="Arial"/>
                <w:b/>
                <w:w w:val="132"/>
              </w:rPr>
              <w:t>nd</w:t>
            </w:r>
            <w:r w:rsidRPr="0058078E">
              <w:rPr>
                <w:rFonts w:ascii="Arial" w:hAnsi="Arial" w:cs="Arial"/>
                <w:b/>
                <w:spacing w:val="-8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b</w:t>
            </w:r>
            <w:r w:rsidRPr="0058078E">
              <w:rPr>
                <w:rFonts w:ascii="Arial" w:hAnsi="Arial" w:cs="Arial"/>
                <w:b/>
                <w:spacing w:val="-2"/>
                <w:w w:val="129"/>
              </w:rPr>
              <w:t>i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16"/>
              </w:rPr>
              <w:t xml:space="preserve">y </w:t>
            </w:r>
            <w:r w:rsidRPr="0058078E">
              <w:rPr>
                <w:rFonts w:ascii="Arial" w:hAnsi="Arial" w:cs="Arial"/>
                <w:b/>
                <w:w w:val="132"/>
              </w:rPr>
              <w:t>l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i</w:t>
            </w:r>
            <w:r w:rsidRPr="0058078E">
              <w:rPr>
                <w:rFonts w:ascii="Arial" w:hAnsi="Arial" w:cs="Arial"/>
                <w:b/>
                <w:w w:val="132"/>
              </w:rPr>
              <w:t>n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ar pro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g</w:t>
            </w:r>
            <w:r w:rsidRPr="0058078E">
              <w:rPr>
                <w:rFonts w:ascii="Arial" w:hAnsi="Arial" w:cs="Arial"/>
                <w:b/>
                <w:w w:val="132"/>
              </w:rPr>
              <w:t>ramm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i</w:t>
            </w:r>
            <w:r w:rsidRPr="0058078E">
              <w:rPr>
                <w:rFonts w:ascii="Arial" w:hAnsi="Arial" w:cs="Arial"/>
                <w:b/>
                <w:w w:val="132"/>
              </w:rPr>
              <w:t>ng</w:t>
            </w:r>
            <w:r w:rsidRPr="0058078E">
              <w:rPr>
                <w:rFonts w:ascii="Arial" w:hAnsi="Arial" w:cs="Arial"/>
                <w:b/>
                <w:spacing w:val="-31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mo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d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ls</w:t>
            </w:r>
            <w:r w:rsidRPr="0058078E">
              <w:rPr>
                <w:rFonts w:ascii="Arial" w:hAnsi="Arial" w:cs="Arial"/>
                <w:b/>
                <w:spacing w:val="10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is</w:t>
            </w:r>
            <w:r w:rsidRPr="0058078E">
              <w:rPr>
                <w:rFonts w:ascii="Arial" w:hAnsi="Arial" w:cs="Arial"/>
                <w:b/>
                <w:spacing w:val="15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in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2"/>
              </w:rPr>
              <w:t>in</w:t>
            </w:r>
            <w:r w:rsidRPr="0058078E">
              <w:rPr>
                <w:rFonts w:ascii="Arial" w:hAnsi="Arial" w:cs="Arial"/>
                <w:b/>
                <w:w w:val="139"/>
              </w:rPr>
              <w:t xml:space="preserve">g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f</w:t>
            </w:r>
            <w:r w:rsidRPr="0058078E">
              <w:rPr>
                <w:rFonts w:ascii="Arial" w:hAnsi="Arial" w:cs="Arial"/>
                <w:b/>
                <w:w w:val="132"/>
              </w:rPr>
              <w:t>or</w:t>
            </w:r>
            <w:r w:rsidRPr="0058078E">
              <w:rPr>
                <w:rFonts w:ascii="Arial" w:hAnsi="Arial" w:cs="Arial"/>
                <w:b/>
                <w:spacing w:val="-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h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16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co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m</w:t>
            </w:r>
            <w:r w:rsidRPr="0058078E">
              <w:rPr>
                <w:rFonts w:ascii="Arial" w:hAnsi="Arial" w:cs="Arial"/>
                <w:b/>
                <w:w w:val="132"/>
              </w:rPr>
              <w:t>muni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w w:val="132"/>
              </w:rPr>
              <w:t>y.</w:t>
            </w:r>
            <w:r w:rsidRPr="0058078E">
              <w:rPr>
                <w:rFonts w:ascii="Arial" w:hAnsi="Arial" w:cs="Arial"/>
                <w:b/>
                <w:spacing w:val="-17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I</w:t>
            </w:r>
            <w:r w:rsidRPr="0058078E">
              <w:rPr>
                <w:rFonts w:ascii="Arial" w:hAnsi="Arial" w:cs="Arial"/>
                <w:b/>
                <w:w w:val="132"/>
              </w:rPr>
              <w:t>n</w:t>
            </w:r>
            <w:r w:rsidRPr="0058078E">
              <w:rPr>
                <w:rFonts w:ascii="Arial" w:hAnsi="Arial" w:cs="Arial"/>
                <w:b/>
                <w:spacing w:val="-7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this</w:t>
            </w:r>
            <w:r w:rsidRPr="0058078E">
              <w:rPr>
                <w:rFonts w:ascii="Arial" w:hAnsi="Arial" w:cs="Arial"/>
                <w:b/>
                <w:spacing w:val="17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n</w:t>
            </w:r>
            <w:r w:rsidRPr="0058078E">
              <w:rPr>
                <w:rFonts w:ascii="Arial" w:hAnsi="Arial" w:cs="Arial"/>
                <w:b/>
                <w:spacing w:val="-4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,</w:t>
            </w:r>
            <w:r w:rsidRPr="0058078E">
              <w:rPr>
                <w:rFonts w:ascii="Arial" w:hAnsi="Arial" w:cs="Arial"/>
                <w:b/>
                <w:spacing w:val="44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the</w:t>
            </w:r>
            <w:r w:rsidRPr="0058078E">
              <w:rPr>
                <w:rFonts w:ascii="Arial" w:hAnsi="Arial" w:cs="Arial"/>
                <w:b/>
                <w:spacing w:val="14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7"/>
              </w:rPr>
              <w:t>pa</w:t>
            </w:r>
            <w:r w:rsidRPr="0058078E">
              <w:rPr>
                <w:rFonts w:ascii="Arial" w:hAnsi="Arial" w:cs="Arial"/>
                <w:b/>
                <w:w w:val="133"/>
              </w:rPr>
              <w:t>p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18"/>
              </w:rPr>
              <w:t xml:space="preserve">r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p</w:t>
            </w:r>
            <w:r w:rsidRPr="0058078E">
              <w:rPr>
                <w:rFonts w:ascii="Arial" w:hAnsi="Arial" w:cs="Arial"/>
                <w:b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nts</w:t>
            </w:r>
            <w:r w:rsidRPr="0058078E">
              <w:rPr>
                <w:rFonts w:ascii="Arial" w:hAnsi="Arial" w:cs="Arial"/>
                <w:b/>
                <w:spacing w:val="31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spacing w:val="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imp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l</w:t>
            </w:r>
            <w:r w:rsidRPr="0058078E">
              <w:rPr>
                <w:rFonts w:ascii="Arial" w:hAnsi="Arial" w:cs="Arial"/>
                <w:b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18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ca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2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tudy.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 xml:space="preserve"> H</w:t>
            </w:r>
            <w:r w:rsidRPr="0058078E">
              <w:rPr>
                <w:rFonts w:ascii="Arial" w:hAnsi="Arial" w:cs="Arial"/>
                <w:b/>
                <w:w w:val="131"/>
              </w:rPr>
              <w:t>owev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w w:val="131"/>
              </w:rPr>
              <w:t>,</w:t>
            </w:r>
            <w:r w:rsidRPr="0058078E">
              <w:rPr>
                <w:rFonts w:ascii="Arial" w:hAnsi="Arial" w:cs="Arial"/>
                <w:b/>
                <w:spacing w:val="-28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41"/>
              </w:rPr>
              <w:t>it</w:t>
            </w:r>
            <w:r w:rsidRPr="0058078E">
              <w:rPr>
                <w:rFonts w:ascii="Arial" w:hAnsi="Arial" w:cs="Arial"/>
                <w:b/>
                <w:spacing w:val="-6"/>
                <w:w w:val="14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41"/>
              </w:rPr>
              <w:t xml:space="preserve">is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n</w:t>
            </w:r>
            <w:r w:rsidRPr="0058078E">
              <w:rPr>
                <w:rFonts w:ascii="Arial" w:hAnsi="Arial" w:cs="Arial"/>
                <w:b/>
                <w:w w:val="131"/>
              </w:rPr>
              <w:t>ot</w:t>
            </w:r>
            <w:r w:rsidRPr="0058078E">
              <w:rPr>
                <w:rFonts w:ascii="Arial" w:hAnsi="Arial" w:cs="Arial"/>
                <w:b/>
                <w:spacing w:val="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cl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ar</w:t>
            </w:r>
            <w:r w:rsidRPr="0058078E">
              <w:rPr>
                <w:rFonts w:ascii="Arial" w:hAnsi="Arial" w:cs="Arial"/>
                <w:b/>
                <w:spacing w:val="11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what</w:t>
            </w:r>
            <w:r w:rsidRPr="0058078E">
              <w:rPr>
                <w:rFonts w:ascii="Arial" w:hAnsi="Arial" w:cs="Arial"/>
                <w:b/>
                <w:spacing w:val="-1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w w:val="131"/>
              </w:rPr>
              <w:t>he</w:t>
            </w:r>
            <w:r w:rsidRPr="0058078E">
              <w:rPr>
                <w:rFonts w:ascii="Arial" w:hAnsi="Arial" w:cs="Arial"/>
                <w:b/>
                <w:spacing w:val="1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al</w:t>
            </w:r>
            <w:r w:rsidRPr="0058078E">
              <w:rPr>
                <w:rFonts w:ascii="Arial" w:hAnsi="Arial" w:cs="Arial"/>
                <w:b/>
                <w:spacing w:val="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c</w:t>
            </w:r>
            <w:r w:rsidRPr="0058078E">
              <w:rPr>
                <w:rFonts w:ascii="Arial" w:hAnsi="Arial" w:cs="Arial"/>
                <w:b/>
                <w:w w:val="131"/>
              </w:rPr>
              <w:t>ontri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b</w:t>
            </w:r>
            <w:r w:rsidRPr="0058078E">
              <w:rPr>
                <w:rFonts w:ascii="Arial" w:hAnsi="Arial" w:cs="Arial"/>
                <w:b/>
                <w:w w:val="131"/>
              </w:rPr>
              <w:t>ution</w:t>
            </w:r>
            <w:r w:rsidRPr="0058078E">
              <w:rPr>
                <w:rFonts w:ascii="Arial" w:hAnsi="Arial" w:cs="Arial"/>
                <w:b/>
                <w:spacing w:val="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41"/>
              </w:rPr>
              <w:t>is</w:t>
            </w:r>
          </w:p>
          <w:p w14:paraId="007FCA72" w14:textId="77777777" w:rsidR="00D92220" w:rsidRPr="0058078E" w:rsidRDefault="00830D77">
            <w:pPr>
              <w:spacing w:line="220" w:lineRule="exact"/>
              <w:ind w:left="105"/>
              <w:rPr>
                <w:rFonts w:ascii="Arial" w:hAnsi="Arial" w:cs="Arial"/>
              </w:rPr>
            </w:pPr>
            <w:proofErr w:type="gramStart"/>
            <w:r w:rsidRPr="0058078E">
              <w:rPr>
                <w:rFonts w:ascii="Arial" w:hAnsi="Arial" w:cs="Arial"/>
                <w:b/>
                <w:spacing w:val="-1"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proofErr w:type="gramEnd"/>
            <w:r w:rsidRPr="0058078E">
              <w:rPr>
                <w:rFonts w:ascii="Arial" w:hAnsi="Arial" w:cs="Arial"/>
                <w:b/>
                <w:w w:val="139"/>
              </w:rPr>
              <w:t>.</w:t>
            </w:r>
          </w:p>
          <w:p w14:paraId="4186318F" w14:textId="77777777" w:rsidR="00D92220" w:rsidRPr="0058078E" w:rsidRDefault="00D92220">
            <w:pPr>
              <w:spacing w:line="240" w:lineRule="exact"/>
              <w:rPr>
                <w:rFonts w:ascii="Arial" w:hAnsi="Arial" w:cs="Arial"/>
              </w:rPr>
            </w:pPr>
          </w:p>
          <w:p w14:paraId="542812FD" w14:textId="77777777" w:rsidR="00D92220" w:rsidRPr="0058078E" w:rsidRDefault="00830D77">
            <w:pPr>
              <w:spacing w:line="246" w:lineRule="auto"/>
              <w:ind w:left="105" w:right="928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9"/>
              </w:rPr>
              <w:t>2</w:t>
            </w:r>
            <w:r w:rsidRPr="0058078E">
              <w:rPr>
                <w:rFonts w:ascii="Arial" w:hAnsi="Arial" w:cs="Arial"/>
                <w:b/>
                <w:w w:val="139"/>
              </w:rPr>
              <w:t>.</w:t>
            </w:r>
            <w:r w:rsidRPr="0058078E">
              <w:rPr>
                <w:rFonts w:ascii="Arial" w:hAnsi="Arial" w:cs="Arial"/>
                <w:b/>
                <w:spacing w:val="1"/>
                <w:w w:val="13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98"/>
              </w:rPr>
              <w:t>Y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9"/>
              </w:rPr>
              <w:t>,</w:t>
            </w:r>
            <w:r w:rsidRPr="0058078E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it</w:t>
            </w:r>
            <w:r w:rsidRPr="0058078E">
              <w:rPr>
                <w:rFonts w:ascii="Arial" w:hAnsi="Arial" w:cs="Arial"/>
                <w:b/>
                <w:spacing w:val="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is</w:t>
            </w:r>
            <w:r w:rsidRPr="0058078E">
              <w:rPr>
                <w:rFonts w:ascii="Arial" w:hAnsi="Arial" w:cs="Arial"/>
                <w:b/>
                <w:spacing w:val="15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cle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a</w:t>
            </w:r>
            <w:r w:rsidRPr="0058078E">
              <w:rPr>
                <w:rFonts w:ascii="Arial" w:hAnsi="Arial" w:cs="Arial"/>
                <w:b/>
                <w:w w:val="132"/>
              </w:rPr>
              <w:t>r</w:t>
            </w:r>
            <w:r w:rsidRPr="0058078E">
              <w:rPr>
                <w:rFonts w:ascii="Arial" w:hAnsi="Arial" w:cs="Arial"/>
                <w:b/>
                <w:spacing w:val="7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an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adju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d</w:t>
            </w:r>
            <w:r w:rsidRPr="0058078E">
              <w:rPr>
                <w:rFonts w:ascii="Arial" w:hAnsi="Arial" w:cs="Arial"/>
                <w:b/>
                <w:spacing w:val="-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f</w:t>
            </w:r>
            <w:r w:rsidRPr="0058078E">
              <w:rPr>
                <w:rFonts w:ascii="Arial" w:hAnsi="Arial" w:cs="Arial"/>
                <w:b/>
                <w:w w:val="132"/>
              </w:rPr>
              <w:t>or</w:t>
            </w:r>
            <w:r w:rsidRPr="0058078E">
              <w:rPr>
                <w:rFonts w:ascii="Arial" w:hAnsi="Arial" w:cs="Arial"/>
                <w:b/>
                <w:spacing w:val="-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w w:val="143"/>
              </w:rPr>
              <w:t xml:space="preserve">e </w:t>
            </w:r>
            <w:r w:rsidRPr="0058078E">
              <w:rPr>
                <w:rFonts w:ascii="Arial" w:hAnsi="Arial" w:cs="Arial"/>
                <w:b/>
                <w:w w:val="127"/>
              </w:rPr>
              <w:t>p</w:t>
            </w:r>
            <w:r w:rsidRPr="0058078E">
              <w:rPr>
                <w:rFonts w:ascii="Arial" w:hAnsi="Arial" w:cs="Arial"/>
                <w:b/>
                <w:spacing w:val="-2"/>
                <w:w w:val="127"/>
              </w:rPr>
              <w:t>a</w:t>
            </w:r>
            <w:r w:rsidRPr="0058078E">
              <w:rPr>
                <w:rFonts w:ascii="Arial" w:hAnsi="Arial" w:cs="Arial"/>
                <w:b/>
                <w:w w:val="133"/>
              </w:rPr>
              <w:t>p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04"/>
              </w:rPr>
              <w:t>’</w:t>
            </w:r>
            <w:r w:rsidRPr="0058078E">
              <w:rPr>
                <w:rFonts w:ascii="Arial" w:hAnsi="Arial" w:cs="Arial"/>
                <w:b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</w:p>
          <w:p w14:paraId="206D69A0" w14:textId="77777777" w:rsidR="00D92220" w:rsidRPr="0058078E" w:rsidRDefault="00D92220">
            <w:pPr>
              <w:spacing w:before="14" w:line="220" w:lineRule="exact"/>
              <w:rPr>
                <w:rFonts w:ascii="Arial" w:hAnsi="Arial" w:cs="Arial"/>
              </w:rPr>
            </w:pPr>
          </w:p>
          <w:p w14:paraId="2079E051" w14:textId="77777777" w:rsidR="00D92220" w:rsidRPr="0058078E" w:rsidRDefault="00830D77">
            <w:pPr>
              <w:spacing w:line="245" w:lineRule="auto"/>
              <w:ind w:left="105" w:right="344"/>
              <w:jc w:val="both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9"/>
              </w:rPr>
              <w:t>3</w:t>
            </w:r>
            <w:r w:rsidRPr="0058078E">
              <w:rPr>
                <w:rFonts w:ascii="Arial" w:hAnsi="Arial" w:cs="Arial"/>
                <w:b/>
                <w:w w:val="139"/>
              </w:rPr>
              <w:t>.</w:t>
            </w:r>
            <w:r w:rsidRPr="0058078E">
              <w:rPr>
                <w:rFonts w:ascii="Arial" w:hAnsi="Arial" w:cs="Arial"/>
                <w:b/>
                <w:spacing w:val="1"/>
                <w:w w:val="13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98"/>
              </w:rPr>
              <w:t>Y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9"/>
              </w:rPr>
              <w:t>,</w:t>
            </w:r>
            <w:r w:rsidRPr="0058078E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re</w:t>
            </w:r>
            <w:r w:rsidRPr="0058078E">
              <w:rPr>
                <w:rFonts w:ascii="Arial" w:hAnsi="Arial" w:cs="Arial"/>
                <w:b/>
                <w:spacing w:val="18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is</w:t>
            </w:r>
            <w:r w:rsidRPr="0058078E">
              <w:rPr>
                <w:rFonts w:ascii="Arial" w:hAnsi="Arial" w:cs="Arial"/>
                <w:b/>
                <w:spacing w:val="17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a qu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ti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31"/>
              </w:rPr>
              <w:t>n</w:t>
            </w:r>
            <w:r w:rsidRPr="0058078E">
              <w:rPr>
                <w:rFonts w:ascii="Arial" w:hAnsi="Arial" w:cs="Arial"/>
                <w:b/>
                <w:spacing w:val="27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th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:</w:t>
            </w:r>
            <w:r w:rsidRPr="0058078E">
              <w:rPr>
                <w:rFonts w:ascii="Arial" w:hAnsi="Arial" w:cs="Arial"/>
                <w:b/>
                <w:spacing w:val="4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Wh</w:t>
            </w:r>
            <w:r w:rsidRPr="0058078E">
              <w:rPr>
                <w:rFonts w:ascii="Arial" w:hAnsi="Arial" w:cs="Arial"/>
                <w:b/>
                <w:w w:val="131"/>
              </w:rPr>
              <w:t>at</w:t>
            </w:r>
            <w:r w:rsidRPr="0058078E">
              <w:rPr>
                <w:rFonts w:ascii="Arial" w:hAnsi="Arial" w:cs="Arial"/>
                <w:b/>
                <w:spacing w:val="-3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 xml:space="preserve">do </w:t>
            </w:r>
            <w:r w:rsidRPr="0058078E">
              <w:rPr>
                <w:rFonts w:ascii="Arial" w:hAnsi="Arial" w:cs="Arial"/>
                <w:b/>
                <w:w w:val="124"/>
              </w:rPr>
              <w:t>y</w:t>
            </w:r>
            <w:r w:rsidRPr="0058078E">
              <w:rPr>
                <w:rFonts w:ascii="Arial" w:hAnsi="Arial" w:cs="Arial"/>
                <w:b/>
                <w:spacing w:val="-1"/>
                <w:w w:val="124"/>
              </w:rPr>
              <w:t>o</w:t>
            </w:r>
            <w:r w:rsidRPr="0058078E">
              <w:rPr>
                <w:rFonts w:ascii="Arial" w:hAnsi="Arial" w:cs="Arial"/>
                <w:b/>
                <w:w w:val="124"/>
              </w:rPr>
              <w:t>u</w:t>
            </w:r>
            <w:r w:rsidRPr="0058078E">
              <w:rPr>
                <w:rFonts w:ascii="Arial" w:hAnsi="Arial" w:cs="Arial"/>
                <w:b/>
                <w:spacing w:val="16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4"/>
              </w:rPr>
              <w:t>m</w:t>
            </w:r>
            <w:r w:rsidRPr="0058078E">
              <w:rPr>
                <w:rFonts w:ascii="Arial" w:hAnsi="Arial" w:cs="Arial"/>
                <w:b/>
                <w:spacing w:val="-1"/>
                <w:w w:val="124"/>
              </w:rPr>
              <w:t>e</w:t>
            </w:r>
            <w:r w:rsidRPr="0058078E">
              <w:rPr>
                <w:rFonts w:ascii="Arial" w:hAnsi="Arial" w:cs="Arial"/>
                <w:b/>
                <w:w w:val="124"/>
              </w:rPr>
              <w:t>an</w:t>
            </w:r>
            <w:r w:rsidRPr="0058078E">
              <w:rPr>
                <w:rFonts w:ascii="Arial" w:hAnsi="Arial" w:cs="Arial"/>
                <w:b/>
                <w:spacing w:val="42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4"/>
              </w:rPr>
              <w:t>a</w:t>
            </w:r>
            <w:r w:rsidRPr="0058078E">
              <w:rPr>
                <w:rFonts w:ascii="Arial" w:hAnsi="Arial" w:cs="Arial"/>
                <w:b/>
                <w:spacing w:val="-2"/>
                <w:w w:val="124"/>
              </w:rPr>
              <w:t>b</w:t>
            </w:r>
            <w:r w:rsidRPr="0058078E">
              <w:rPr>
                <w:rFonts w:ascii="Arial" w:hAnsi="Arial" w:cs="Arial"/>
                <w:b/>
                <w:w w:val="124"/>
              </w:rPr>
              <w:t>out</w:t>
            </w:r>
            <w:r w:rsidRPr="0058078E">
              <w:rPr>
                <w:rFonts w:ascii="Arial" w:hAnsi="Arial" w:cs="Arial"/>
                <w:b/>
                <w:spacing w:val="39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4"/>
              </w:rPr>
              <w:t>"li</w:t>
            </w:r>
            <w:r w:rsidRPr="0058078E">
              <w:rPr>
                <w:rFonts w:ascii="Arial" w:hAnsi="Arial" w:cs="Arial"/>
                <w:b/>
                <w:spacing w:val="-2"/>
                <w:w w:val="124"/>
              </w:rPr>
              <w:t>n</w:t>
            </w:r>
            <w:r w:rsidRPr="0058078E">
              <w:rPr>
                <w:rFonts w:ascii="Arial" w:hAnsi="Arial" w:cs="Arial"/>
                <w:b/>
                <w:spacing w:val="1"/>
                <w:w w:val="124"/>
              </w:rPr>
              <w:t>e</w:t>
            </w:r>
            <w:r w:rsidRPr="0058078E">
              <w:rPr>
                <w:rFonts w:ascii="Arial" w:hAnsi="Arial" w:cs="Arial"/>
                <w:b/>
                <w:w w:val="124"/>
              </w:rPr>
              <w:t>"?</w:t>
            </w:r>
            <w:r w:rsidRPr="0058078E">
              <w:rPr>
                <w:rFonts w:ascii="Arial" w:hAnsi="Arial" w:cs="Arial"/>
                <w:b/>
                <w:spacing w:val="-30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4"/>
              </w:rPr>
              <w:t>It</w:t>
            </w:r>
            <w:r w:rsidRPr="0058078E">
              <w:rPr>
                <w:rFonts w:ascii="Arial" w:hAnsi="Arial" w:cs="Arial"/>
                <w:b/>
                <w:spacing w:val="12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4"/>
              </w:rPr>
              <w:t>is</w:t>
            </w:r>
            <w:r w:rsidRPr="0058078E">
              <w:rPr>
                <w:rFonts w:ascii="Arial" w:hAnsi="Arial" w:cs="Arial"/>
                <w:b/>
                <w:spacing w:val="32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24"/>
              </w:rPr>
              <w:t>n</w:t>
            </w:r>
            <w:r w:rsidRPr="0058078E">
              <w:rPr>
                <w:rFonts w:ascii="Arial" w:hAnsi="Arial" w:cs="Arial"/>
                <w:b/>
                <w:w w:val="124"/>
              </w:rPr>
              <w:t>ot</w:t>
            </w:r>
            <w:r w:rsidRPr="0058078E">
              <w:rPr>
                <w:rFonts w:ascii="Arial" w:hAnsi="Arial" w:cs="Arial"/>
                <w:b/>
                <w:spacing w:val="32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4"/>
              </w:rPr>
              <w:t>c</w:t>
            </w:r>
            <w:r w:rsidRPr="0058078E">
              <w:rPr>
                <w:rFonts w:ascii="Arial" w:hAnsi="Arial" w:cs="Arial"/>
                <w:b/>
                <w:spacing w:val="-2"/>
                <w:w w:val="124"/>
              </w:rPr>
              <w:t>l</w:t>
            </w:r>
            <w:r w:rsidRPr="0058078E">
              <w:rPr>
                <w:rFonts w:ascii="Arial" w:hAnsi="Arial" w:cs="Arial"/>
                <w:b/>
                <w:spacing w:val="1"/>
                <w:w w:val="124"/>
              </w:rPr>
              <w:t>e</w:t>
            </w:r>
            <w:r w:rsidRPr="0058078E">
              <w:rPr>
                <w:rFonts w:ascii="Arial" w:hAnsi="Arial" w:cs="Arial"/>
                <w:b/>
                <w:w w:val="124"/>
              </w:rPr>
              <w:t>ar.</w:t>
            </w:r>
            <w:r w:rsidRPr="0058078E">
              <w:rPr>
                <w:rFonts w:ascii="Arial" w:hAnsi="Arial" w:cs="Arial"/>
                <w:b/>
                <w:spacing w:val="51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20"/>
              </w:rPr>
              <w:t>D</w:t>
            </w:r>
            <w:r w:rsidRPr="0058078E">
              <w:rPr>
                <w:rFonts w:ascii="Arial" w:hAnsi="Arial" w:cs="Arial"/>
                <w:b/>
                <w:w w:val="133"/>
              </w:rPr>
              <w:t xml:space="preserve">o </w:t>
            </w:r>
            <w:r w:rsidRPr="0058078E">
              <w:rPr>
                <w:rFonts w:ascii="Arial" w:hAnsi="Arial" w:cs="Arial"/>
                <w:b/>
                <w:w w:val="128"/>
              </w:rPr>
              <w:t>y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o</w:t>
            </w:r>
            <w:r w:rsidRPr="0058078E">
              <w:rPr>
                <w:rFonts w:ascii="Arial" w:hAnsi="Arial" w:cs="Arial"/>
                <w:b/>
                <w:w w:val="128"/>
              </w:rPr>
              <w:t>u</w:t>
            </w:r>
            <w:r w:rsidRPr="0058078E">
              <w:rPr>
                <w:rFonts w:ascii="Arial" w:hAnsi="Arial" w:cs="Arial"/>
                <w:b/>
                <w:spacing w:val="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8"/>
              </w:rPr>
              <w:t>m</w:t>
            </w:r>
            <w:r w:rsidRPr="0058078E">
              <w:rPr>
                <w:rFonts w:ascii="Arial" w:hAnsi="Arial" w:cs="Arial"/>
                <w:b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b/>
                <w:w w:val="128"/>
              </w:rPr>
              <w:t>an</w:t>
            </w:r>
            <w:r w:rsidRPr="0058078E">
              <w:rPr>
                <w:rFonts w:ascii="Arial" w:hAnsi="Arial" w:cs="Arial"/>
                <w:b/>
                <w:spacing w:val="2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0"/>
              </w:rPr>
              <w:t>"li</w:t>
            </w:r>
            <w:r w:rsidRPr="0058078E">
              <w:rPr>
                <w:rFonts w:ascii="Arial" w:hAnsi="Arial" w:cs="Arial"/>
                <w:b/>
                <w:spacing w:val="-2"/>
                <w:w w:val="120"/>
              </w:rPr>
              <w:t>n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93"/>
              </w:rPr>
              <w:t>"</w:t>
            </w:r>
          </w:p>
          <w:p w14:paraId="7E9F37F2" w14:textId="77777777" w:rsidR="00D92220" w:rsidRPr="0058078E" w:rsidRDefault="00D92220">
            <w:pPr>
              <w:spacing w:before="15" w:line="220" w:lineRule="exact"/>
              <w:rPr>
                <w:rFonts w:ascii="Arial" w:hAnsi="Arial" w:cs="Arial"/>
              </w:rPr>
            </w:pPr>
          </w:p>
          <w:p w14:paraId="3D324BC8" w14:textId="77777777" w:rsidR="00D92220" w:rsidRPr="0058078E" w:rsidRDefault="00830D77">
            <w:pPr>
              <w:spacing w:line="245" w:lineRule="auto"/>
              <w:ind w:left="105" w:right="552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2"/>
              </w:rPr>
              <w:t>4</w:t>
            </w:r>
            <w:r w:rsidRPr="0058078E">
              <w:rPr>
                <w:rFonts w:ascii="Arial" w:hAnsi="Arial" w:cs="Arial"/>
                <w:b/>
                <w:w w:val="132"/>
              </w:rPr>
              <w:t>.</w:t>
            </w:r>
            <w:r w:rsidRPr="0058078E">
              <w:rPr>
                <w:rFonts w:ascii="Arial" w:hAnsi="Arial" w:cs="Arial"/>
                <w:b/>
                <w:spacing w:val="15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T</w:t>
            </w:r>
            <w:r w:rsidRPr="0058078E">
              <w:rPr>
                <w:rFonts w:ascii="Arial" w:hAnsi="Arial" w:cs="Arial"/>
                <w:b/>
                <w:w w:val="132"/>
              </w:rPr>
              <w:t>h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re</w:t>
            </w:r>
            <w:r w:rsidRPr="0058078E">
              <w:rPr>
                <w:rFonts w:ascii="Arial" w:hAnsi="Arial" w:cs="Arial"/>
                <w:b/>
                <w:spacing w:val="-18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is</w:t>
            </w:r>
            <w:r w:rsidRPr="0058078E">
              <w:rPr>
                <w:rFonts w:ascii="Arial" w:hAnsi="Arial" w:cs="Arial"/>
                <w:b/>
                <w:spacing w:val="15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a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l</w:t>
            </w:r>
            <w:r w:rsidRPr="0058078E">
              <w:rPr>
                <w:rFonts w:ascii="Arial" w:hAnsi="Arial" w:cs="Arial"/>
                <w:b/>
                <w:w w:val="132"/>
              </w:rPr>
              <w:t>ack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of</w:t>
            </w:r>
            <w:r w:rsidRPr="0058078E">
              <w:rPr>
                <w:rFonts w:ascii="Arial" w:hAnsi="Arial" w:cs="Arial"/>
                <w:b/>
                <w:spacing w:val="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n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c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1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in</w:t>
            </w:r>
            <w:r w:rsidRPr="0058078E">
              <w:rPr>
                <w:rFonts w:ascii="Arial" w:hAnsi="Arial" w:cs="Arial"/>
                <w:b/>
                <w:spacing w:val="4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w w:val="143"/>
              </w:rPr>
              <w:t xml:space="preserve">e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i</w:t>
            </w:r>
            <w:r w:rsidRPr="0058078E">
              <w:rPr>
                <w:rFonts w:ascii="Arial" w:hAnsi="Arial" w:cs="Arial"/>
                <w:b/>
                <w:w w:val="131"/>
              </w:rPr>
              <w:t>ntrod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u</w:t>
            </w:r>
            <w:r w:rsidRPr="0058078E">
              <w:rPr>
                <w:rFonts w:ascii="Arial" w:hAnsi="Arial" w:cs="Arial"/>
                <w:b/>
                <w:w w:val="131"/>
              </w:rPr>
              <w:t>ction,</w:t>
            </w:r>
            <w:r w:rsidRPr="0058078E">
              <w:rPr>
                <w:rFonts w:ascii="Arial" w:hAnsi="Arial" w:cs="Arial"/>
                <w:b/>
                <w:spacing w:val="14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w w:val="131"/>
              </w:rPr>
              <w:t>nd</w:t>
            </w:r>
            <w:r w:rsidRPr="0058078E">
              <w:rPr>
                <w:rFonts w:ascii="Arial" w:hAnsi="Arial" w:cs="Arial"/>
                <w:b/>
                <w:spacing w:val="-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it</w:t>
            </w:r>
            <w:r w:rsidRPr="0058078E">
              <w:rPr>
                <w:rFonts w:ascii="Arial" w:hAnsi="Arial" w:cs="Arial"/>
                <w:b/>
                <w:spacing w:val="11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31"/>
              </w:rPr>
              <w:t>uld</w:t>
            </w:r>
            <w:r w:rsidRPr="0058078E">
              <w:rPr>
                <w:rFonts w:ascii="Arial" w:hAnsi="Arial" w:cs="Arial"/>
                <w:b/>
                <w:spacing w:val="1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b</w:t>
            </w:r>
            <w:r w:rsidRPr="0058078E">
              <w:rPr>
                <w:rFonts w:ascii="Arial" w:hAnsi="Arial" w:cs="Arial"/>
                <w:b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spacing w:val="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4"/>
              </w:rPr>
              <w:t>i</w:t>
            </w:r>
            <w:r w:rsidRPr="0058078E">
              <w:rPr>
                <w:rFonts w:ascii="Arial" w:hAnsi="Arial" w:cs="Arial"/>
                <w:b/>
                <w:spacing w:val="-2"/>
                <w:w w:val="134"/>
              </w:rPr>
              <w:t>o</w:t>
            </w:r>
            <w:r w:rsidRPr="0058078E">
              <w:rPr>
                <w:rFonts w:ascii="Arial" w:hAnsi="Arial" w:cs="Arial"/>
                <w:b/>
                <w:w w:val="130"/>
              </w:rPr>
              <w:t xml:space="preserve">n </w:t>
            </w:r>
            <w:r w:rsidRPr="0058078E">
              <w:rPr>
                <w:rFonts w:ascii="Arial" w:hAnsi="Arial" w:cs="Arial"/>
                <w:b/>
                <w:w w:val="131"/>
              </w:rPr>
              <w:t>cal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l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d</w:t>
            </w:r>
            <w:r w:rsidRPr="0058078E">
              <w:rPr>
                <w:rFonts w:ascii="Arial" w:hAnsi="Arial" w:cs="Arial"/>
                <w:b/>
                <w:spacing w:val="1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“</w:t>
            </w:r>
            <w:r w:rsidRPr="0058078E">
              <w:rPr>
                <w:rFonts w:ascii="Arial" w:hAnsi="Arial" w:cs="Arial"/>
                <w:b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l</w:t>
            </w:r>
            <w:r w:rsidRPr="0058078E">
              <w:rPr>
                <w:rFonts w:ascii="Arial" w:hAnsi="Arial" w:cs="Arial"/>
                <w:b/>
                <w:w w:val="131"/>
              </w:rPr>
              <w:t>at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d</w:t>
            </w:r>
            <w:r w:rsidRPr="0058078E">
              <w:rPr>
                <w:rFonts w:ascii="Arial" w:hAnsi="Arial" w:cs="Arial"/>
                <w:b/>
                <w:spacing w:val="-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5"/>
              </w:rPr>
              <w:t>w</w:t>
            </w:r>
            <w:r w:rsidRPr="0058078E">
              <w:rPr>
                <w:rFonts w:ascii="Arial" w:hAnsi="Arial" w:cs="Arial"/>
                <w:b/>
                <w:spacing w:val="-2"/>
                <w:w w:val="125"/>
              </w:rPr>
              <w:t>o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spacing w:val="-1"/>
                <w:w w:val="124"/>
              </w:rPr>
              <w:t>k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15"/>
              </w:rPr>
              <w:t>”</w:t>
            </w:r>
          </w:p>
          <w:p w14:paraId="4D91FDB7" w14:textId="77777777" w:rsidR="00D92220" w:rsidRPr="0058078E" w:rsidRDefault="00D92220">
            <w:pPr>
              <w:spacing w:before="15" w:line="220" w:lineRule="exact"/>
              <w:rPr>
                <w:rFonts w:ascii="Arial" w:hAnsi="Arial" w:cs="Arial"/>
              </w:rPr>
            </w:pPr>
          </w:p>
          <w:p w14:paraId="74BF28F3" w14:textId="77777777" w:rsidR="00D92220" w:rsidRPr="0058078E" w:rsidRDefault="00830D77">
            <w:pPr>
              <w:spacing w:line="244" w:lineRule="auto"/>
              <w:ind w:left="105" w:right="248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2"/>
              </w:rPr>
              <w:t>5</w:t>
            </w:r>
            <w:r w:rsidRPr="0058078E">
              <w:rPr>
                <w:rFonts w:ascii="Arial" w:hAnsi="Arial" w:cs="Arial"/>
                <w:b/>
                <w:w w:val="132"/>
              </w:rPr>
              <w:t>.</w:t>
            </w:r>
            <w:r w:rsidRPr="0058078E">
              <w:rPr>
                <w:rFonts w:ascii="Arial" w:hAnsi="Arial" w:cs="Arial"/>
                <w:b/>
                <w:spacing w:val="15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It</w:t>
            </w:r>
            <w:r w:rsidRPr="0058078E">
              <w:rPr>
                <w:rFonts w:ascii="Arial" w:hAnsi="Arial" w:cs="Arial"/>
                <w:b/>
                <w:spacing w:val="-2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se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ms</w:t>
            </w:r>
            <w:r w:rsidRPr="0058078E">
              <w:rPr>
                <w:rFonts w:ascii="Arial" w:hAnsi="Arial" w:cs="Arial"/>
                <w:b/>
                <w:spacing w:val="3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to</w:t>
            </w:r>
            <w:r w:rsidRPr="0058078E">
              <w:rPr>
                <w:rFonts w:ascii="Arial" w:hAnsi="Arial" w:cs="Arial"/>
                <w:b/>
                <w:spacing w:val="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b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7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co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r</w:t>
            </w:r>
            <w:r w:rsidRPr="0058078E">
              <w:rPr>
                <w:rFonts w:ascii="Arial" w:hAnsi="Arial" w:cs="Arial"/>
                <w:b/>
                <w:w w:val="132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ct.</w:t>
            </w:r>
            <w:r w:rsidRPr="0058078E">
              <w:rPr>
                <w:rFonts w:ascii="Arial" w:hAnsi="Arial" w:cs="Arial"/>
                <w:b/>
                <w:spacing w:val="6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Th</w:t>
            </w:r>
            <w:r w:rsidRPr="0058078E">
              <w:rPr>
                <w:rFonts w:ascii="Arial" w:hAnsi="Arial" w:cs="Arial"/>
                <w:b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spacing w:val="-16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2"/>
              </w:rPr>
              <w:t>m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o</w:t>
            </w:r>
            <w:r w:rsidRPr="0058078E">
              <w:rPr>
                <w:rFonts w:ascii="Arial" w:hAnsi="Arial" w:cs="Arial"/>
                <w:b/>
                <w:w w:val="132"/>
              </w:rPr>
              <w:t>d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l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30"/>
              </w:rPr>
              <w:t>u</w:t>
            </w:r>
            <w:r w:rsidRPr="0058078E">
              <w:rPr>
                <w:rFonts w:ascii="Arial" w:hAnsi="Arial" w:cs="Arial"/>
                <w:b/>
                <w:w w:val="129"/>
              </w:rPr>
              <w:t xml:space="preserve">ld </w:t>
            </w:r>
            <w:r w:rsidRPr="0058078E">
              <w:rPr>
                <w:rFonts w:ascii="Arial" w:hAnsi="Arial" w:cs="Arial"/>
                <w:b/>
                <w:spacing w:val="-3"/>
                <w:w w:val="130"/>
              </w:rPr>
              <w:t>b</w:t>
            </w:r>
            <w:r w:rsidRPr="0058078E">
              <w:rPr>
                <w:rFonts w:ascii="Arial" w:hAnsi="Arial" w:cs="Arial"/>
                <w:b/>
                <w:w w:val="130"/>
              </w:rPr>
              <w:t>ring</w:t>
            </w:r>
            <w:r w:rsidRPr="0058078E">
              <w:rPr>
                <w:rFonts w:ascii="Arial" w:hAnsi="Arial" w:cs="Arial"/>
                <w:b/>
                <w:spacing w:val="2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s</w:t>
            </w:r>
            <w:r w:rsidRPr="0058078E">
              <w:rPr>
                <w:rFonts w:ascii="Arial" w:hAnsi="Arial" w:cs="Arial"/>
                <w:b/>
                <w:w w:val="130"/>
              </w:rPr>
              <w:t>o</w:t>
            </w:r>
            <w:r w:rsidRPr="0058078E">
              <w:rPr>
                <w:rFonts w:ascii="Arial" w:hAnsi="Arial" w:cs="Arial"/>
                <w:b/>
                <w:spacing w:val="-3"/>
                <w:w w:val="130"/>
              </w:rPr>
              <w:t>m</w:t>
            </w:r>
            <w:r w:rsidRPr="0058078E">
              <w:rPr>
                <w:rFonts w:ascii="Arial" w:hAnsi="Arial" w:cs="Arial"/>
                <w:b/>
                <w:w w:val="130"/>
              </w:rPr>
              <w:t>e</w:t>
            </w:r>
            <w:r w:rsidRPr="0058078E">
              <w:rPr>
                <w:rFonts w:ascii="Arial" w:hAnsi="Arial" w:cs="Arial"/>
                <w:b/>
                <w:spacing w:val="26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0"/>
              </w:rPr>
              <w:t>mi</w:t>
            </w:r>
            <w:r w:rsidRPr="0058078E">
              <w:rPr>
                <w:rFonts w:ascii="Arial" w:hAnsi="Arial" w:cs="Arial"/>
                <w:b/>
                <w:spacing w:val="-3"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0"/>
              </w:rPr>
              <w:t>or</w:t>
            </w:r>
            <w:r w:rsidRPr="0058078E">
              <w:rPr>
                <w:rFonts w:ascii="Arial" w:hAnsi="Arial" w:cs="Arial"/>
                <w:b/>
                <w:spacing w:val="-4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41"/>
              </w:rPr>
              <w:t>i</w:t>
            </w:r>
            <w:r w:rsidRPr="0058078E">
              <w:rPr>
                <w:rFonts w:ascii="Arial" w:hAnsi="Arial" w:cs="Arial"/>
                <w:b/>
                <w:spacing w:val="-1"/>
                <w:w w:val="141"/>
              </w:rPr>
              <w:t>s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0"/>
              </w:rPr>
              <w:t>u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9"/>
              </w:rPr>
              <w:t>.</w:t>
            </w:r>
          </w:p>
          <w:p w14:paraId="6492D974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70AD159F" w14:textId="77777777" w:rsidR="00D92220" w:rsidRPr="0058078E" w:rsidRDefault="00830D77">
            <w:pPr>
              <w:spacing w:line="246" w:lineRule="auto"/>
              <w:ind w:left="105" w:right="258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31"/>
              </w:rPr>
              <w:t>6</w:t>
            </w:r>
            <w:r w:rsidRPr="0058078E">
              <w:rPr>
                <w:rFonts w:ascii="Arial" w:hAnsi="Arial" w:cs="Arial"/>
                <w:b/>
                <w:w w:val="131"/>
              </w:rPr>
              <w:t>.</w:t>
            </w:r>
            <w:r w:rsidRPr="0058078E">
              <w:rPr>
                <w:rFonts w:ascii="Arial" w:hAnsi="Arial" w:cs="Arial"/>
                <w:b/>
                <w:spacing w:val="17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re</w:t>
            </w:r>
            <w:r w:rsidRPr="0058078E">
              <w:rPr>
                <w:rFonts w:ascii="Arial" w:hAnsi="Arial" w:cs="Arial"/>
                <w:b/>
                <w:spacing w:val="-13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w w:val="131"/>
              </w:rPr>
              <w:t>re</w:t>
            </w:r>
            <w:r w:rsidRPr="0058078E">
              <w:rPr>
                <w:rFonts w:ascii="Arial" w:hAnsi="Arial" w:cs="Arial"/>
                <w:b/>
                <w:spacing w:val="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31"/>
              </w:rPr>
              <w:t>ld</w:t>
            </w:r>
            <w:r w:rsidRPr="0058078E">
              <w:rPr>
                <w:rFonts w:ascii="Arial" w:hAnsi="Arial" w:cs="Arial"/>
                <w:b/>
                <w:spacing w:val="3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f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n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c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,</w:t>
            </w:r>
            <w:r w:rsidRPr="0058078E">
              <w:rPr>
                <w:rFonts w:ascii="Arial" w:hAnsi="Arial" w:cs="Arial"/>
                <w:b/>
                <w:spacing w:val="4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and</w:t>
            </w:r>
            <w:r w:rsidRPr="0058078E">
              <w:rPr>
                <w:rFonts w:ascii="Arial" w:hAnsi="Arial" w:cs="Arial"/>
                <w:b/>
                <w:spacing w:val="-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as</w:t>
            </w:r>
            <w:r w:rsidRPr="0058078E">
              <w:rPr>
                <w:rFonts w:ascii="Arial" w:hAnsi="Arial" w:cs="Arial"/>
                <w:b/>
                <w:spacing w:val="1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</w:rPr>
              <w:t>I</w:t>
            </w:r>
            <w:r w:rsidRPr="0058078E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29"/>
              </w:rPr>
              <w:t xml:space="preserve">aid 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>b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fo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,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h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re</w:t>
            </w:r>
            <w:r w:rsidRPr="0058078E">
              <w:rPr>
                <w:rFonts w:ascii="Arial" w:hAnsi="Arial" w:cs="Arial"/>
                <w:b/>
                <w:spacing w:val="7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is</w:t>
            </w:r>
            <w:r w:rsidRPr="0058078E">
              <w:rPr>
                <w:rFonts w:ascii="Arial" w:hAnsi="Arial" w:cs="Arial"/>
                <w:b/>
                <w:spacing w:val="15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a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lack</w:t>
            </w:r>
            <w:r w:rsidRPr="0058078E">
              <w:rPr>
                <w:rFonts w:ascii="Arial" w:hAnsi="Arial" w:cs="Arial"/>
                <w:b/>
                <w:spacing w:val="-6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of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r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spacing w:val="-3"/>
                <w:w w:val="133"/>
              </w:rPr>
              <w:t>f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r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nc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s</w:t>
            </w:r>
            <w:r w:rsidRPr="0058078E">
              <w:rPr>
                <w:rFonts w:ascii="Arial" w:hAnsi="Arial" w:cs="Arial"/>
                <w:b/>
                <w:spacing w:val="18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spacing w:val="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spacing w:val="-1"/>
                <w:w w:val="143"/>
              </w:rPr>
              <w:t>e</w:t>
            </w:r>
            <w:r w:rsidRPr="0058078E">
              <w:rPr>
                <w:rFonts w:ascii="Arial" w:hAnsi="Arial" w:cs="Arial"/>
                <w:b/>
                <w:w w:val="139"/>
              </w:rPr>
              <w:t>.</w:t>
            </w:r>
          </w:p>
          <w:p w14:paraId="3B2376D6" w14:textId="77777777" w:rsidR="00D92220" w:rsidRPr="0058078E" w:rsidRDefault="00D92220">
            <w:pPr>
              <w:spacing w:line="200" w:lineRule="exact"/>
              <w:rPr>
                <w:rFonts w:ascii="Arial" w:hAnsi="Arial" w:cs="Arial"/>
              </w:rPr>
            </w:pPr>
          </w:p>
          <w:p w14:paraId="5A92D62B" w14:textId="77777777" w:rsidR="00D92220" w:rsidRPr="0058078E" w:rsidRDefault="00D92220">
            <w:pPr>
              <w:spacing w:before="8" w:line="260" w:lineRule="exact"/>
              <w:rPr>
                <w:rFonts w:ascii="Arial" w:hAnsi="Arial" w:cs="Arial"/>
              </w:rPr>
            </w:pPr>
          </w:p>
          <w:p w14:paraId="4E2F1513" w14:textId="77777777" w:rsidR="00D92220" w:rsidRPr="0058078E" w:rsidRDefault="00830D77">
            <w:pPr>
              <w:spacing w:line="245" w:lineRule="auto"/>
              <w:ind w:left="105" w:right="144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3"/>
                <w:w w:val="133"/>
              </w:rPr>
              <w:t>I</w:t>
            </w:r>
            <w:r w:rsidRPr="0058078E">
              <w:rPr>
                <w:rFonts w:ascii="Arial" w:hAnsi="Arial" w:cs="Arial"/>
                <w:b/>
                <w:w w:val="133"/>
              </w:rPr>
              <w:t>n</w:t>
            </w:r>
            <w:r w:rsidRPr="0058078E">
              <w:rPr>
                <w:rFonts w:ascii="Arial" w:hAnsi="Arial" w:cs="Arial"/>
                <w:b/>
                <w:spacing w:val="-9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this</w:t>
            </w:r>
            <w:r w:rsidRPr="0058078E">
              <w:rPr>
                <w:rFonts w:ascii="Arial" w:hAnsi="Arial" w:cs="Arial"/>
                <w:b/>
                <w:spacing w:val="1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s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3"/>
              </w:rPr>
              <w:t>n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se</w:t>
            </w:r>
            <w:r w:rsidRPr="0058078E">
              <w:rPr>
                <w:rFonts w:ascii="Arial" w:hAnsi="Arial" w:cs="Arial"/>
                <w:b/>
                <w:w w:val="133"/>
              </w:rPr>
              <w:t>,</w:t>
            </w:r>
            <w:r w:rsidRPr="0058078E">
              <w:rPr>
                <w:rFonts w:ascii="Arial" w:hAnsi="Arial" w:cs="Arial"/>
                <w:b/>
                <w:spacing w:val="39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what</w:t>
            </w:r>
            <w:r w:rsidRPr="0058078E">
              <w:rPr>
                <w:rFonts w:ascii="Arial" w:hAnsi="Arial" w:cs="Arial"/>
                <w:b/>
                <w:spacing w:val="-21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is</w:t>
            </w:r>
            <w:r w:rsidRPr="0058078E">
              <w:rPr>
                <w:rFonts w:ascii="Arial" w:hAnsi="Arial" w:cs="Arial"/>
                <w:b/>
                <w:spacing w:val="1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h</w:t>
            </w:r>
            <w:r w:rsidRPr="0058078E">
              <w:rPr>
                <w:rFonts w:ascii="Arial" w:hAnsi="Arial" w:cs="Arial"/>
                <w:b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spacing w:val="13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3"/>
              </w:rPr>
              <w:t>fi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n</w:t>
            </w:r>
            <w:r w:rsidRPr="0058078E">
              <w:rPr>
                <w:rFonts w:ascii="Arial" w:hAnsi="Arial" w:cs="Arial"/>
                <w:b/>
                <w:w w:val="133"/>
              </w:rPr>
              <w:t>al</w:t>
            </w:r>
            <w:r w:rsidRPr="0058078E">
              <w:rPr>
                <w:rFonts w:ascii="Arial" w:hAnsi="Arial" w:cs="Arial"/>
                <w:b/>
                <w:spacing w:val="-18"/>
                <w:w w:val="133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spacing w:val="-1"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30"/>
              </w:rPr>
              <w:t>ibu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4"/>
              </w:rPr>
              <w:t>i</w:t>
            </w:r>
            <w:r w:rsidRPr="0058078E">
              <w:rPr>
                <w:rFonts w:ascii="Arial" w:hAnsi="Arial" w:cs="Arial"/>
                <w:b/>
                <w:spacing w:val="-2"/>
                <w:w w:val="134"/>
              </w:rPr>
              <w:t>o</w:t>
            </w:r>
            <w:r w:rsidRPr="0058078E">
              <w:rPr>
                <w:rFonts w:ascii="Arial" w:hAnsi="Arial" w:cs="Arial"/>
                <w:b/>
                <w:w w:val="130"/>
              </w:rPr>
              <w:t xml:space="preserve">n </w:t>
            </w:r>
            <w:r w:rsidRPr="0058078E">
              <w:rPr>
                <w:rFonts w:ascii="Arial" w:hAnsi="Arial" w:cs="Arial"/>
                <w:b/>
                <w:spacing w:val="-1"/>
                <w:w w:val="129"/>
              </w:rPr>
              <w:t>o</w:t>
            </w:r>
            <w:r w:rsidRPr="0058078E">
              <w:rPr>
                <w:rFonts w:ascii="Arial" w:hAnsi="Arial" w:cs="Arial"/>
                <w:b/>
                <w:w w:val="129"/>
              </w:rPr>
              <w:t>f</w:t>
            </w:r>
            <w:r w:rsidRPr="0058078E">
              <w:rPr>
                <w:rFonts w:ascii="Arial" w:hAnsi="Arial" w:cs="Arial"/>
                <w:b/>
                <w:spacing w:val="10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the</w:t>
            </w:r>
            <w:r w:rsidRPr="0058078E">
              <w:rPr>
                <w:rFonts w:ascii="Arial" w:hAnsi="Arial" w:cs="Arial"/>
                <w:b/>
                <w:spacing w:val="25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29"/>
              </w:rPr>
              <w:t>p</w:t>
            </w:r>
            <w:r w:rsidRPr="0058078E">
              <w:rPr>
                <w:rFonts w:ascii="Arial" w:hAnsi="Arial" w:cs="Arial"/>
                <w:b/>
                <w:w w:val="129"/>
              </w:rPr>
              <w:t>ap</w:t>
            </w:r>
            <w:r w:rsidRPr="0058078E">
              <w:rPr>
                <w:rFonts w:ascii="Arial" w:hAnsi="Arial" w:cs="Arial"/>
                <w:b/>
                <w:spacing w:val="-1"/>
                <w:w w:val="129"/>
              </w:rPr>
              <w:t>e</w:t>
            </w:r>
            <w:r w:rsidRPr="0058078E">
              <w:rPr>
                <w:rFonts w:ascii="Arial" w:hAnsi="Arial" w:cs="Arial"/>
                <w:b/>
                <w:w w:val="129"/>
              </w:rPr>
              <w:t>r?</w:t>
            </w:r>
            <w:r w:rsidRPr="0058078E">
              <w:rPr>
                <w:rFonts w:ascii="Arial" w:hAnsi="Arial" w:cs="Arial"/>
                <w:b/>
                <w:spacing w:val="-1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29"/>
              </w:rPr>
              <w:t>W</w:t>
            </w:r>
            <w:r w:rsidRPr="0058078E">
              <w:rPr>
                <w:rFonts w:ascii="Arial" w:hAnsi="Arial" w:cs="Arial"/>
                <w:b/>
                <w:w w:val="129"/>
              </w:rPr>
              <w:t>as</w:t>
            </w:r>
            <w:r w:rsidRPr="0058078E">
              <w:rPr>
                <w:rFonts w:ascii="Arial" w:hAnsi="Arial" w:cs="Arial"/>
                <w:b/>
                <w:spacing w:val="-18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it</w:t>
            </w:r>
            <w:r w:rsidRPr="0058078E">
              <w:rPr>
                <w:rFonts w:ascii="Arial" w:hAnsi="Arial" w:cs="Arial"/>
                <w:b/>
                <w:spacing w:val="14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part</w:t>
            </w:r>
            <w:r w:rsidRPr="0058078E">
              <w:rPr>
                <w:rFonts w:ascii="Arial" w:hAnsi="Arial" w:cs="Arial"/>
                <w:b/>
                <w:spacing w:val="-3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29"/>
              </w:rPr>
              <w:t>o</w:t>
            </w:r>
            <w:r w:rsidRPr="0058078E">
              <w:rPr>
                <w:rFonts w:ascii="Arial" w:hAnsi="Arial" w:cs="Arial"/>
                <w:b/>
                <w:w w:val="129"/>
              </w:rPr>
              <w:t>f</w:t>
            </w:r>
            <w:r w:rsidRPr="0058078E">
              <w:rPr>
                <w:rFonts w:ascii="Arial" w:hAnsi="Arial" w:cs="Arial"/>
                <w:b/>
                <w:spacing w:val="10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spacing w:val="5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27"/>
              </w:rPr>
              <w:t>m</w:t>
            </w:r>
            <w:r w:rsidRPr="0058078E">
              <w:rPr>
                <w:rFonts w:ascii="Arial" w:hAnsi="Arial" w:cs="Arial"/>
                <w:b/>
                <w:w w:val="133"/>
              </w:rPr>
              <w:t>p</w:t>
            </w:r>
            <w:r w:rsidRPr="0058078E">
              <w:rPr>
                <w:rFonts w:ascii="Arial" w:hAnsi="Arial" w:cs="Arial"/>
                <w:b/>
                <w:spacing w:val="1"/>
                <w:w w:val="133"/>
              </w:rPr>
              <w:t>e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7"/>
              </w:rPr>
              <w:t>i</w:t>
            </w:r>
            <w:r w:rsidRPr="0058078E">
              <w:rPr>
                <w:rFonts w:ascii="Arial" w:hAnsi="Arial" w:cs="Arial"/>
                <w:b/>
                <w:spacing w:val="-1"/>
                <w:w w:val="137"/>
              </w:rPr>
              <w:t>t</w:t>
            </w:r>
            <w:r w:rsidRPr="0058078E">
              <w:rPr>
                <w:rFonts w:ascii="Arial" w:hAnsi="Arial" w:cs="Arial"/>
                <w:b/>
                <w:w w:val="134"/>
              </w:rPr>
              <w:t>i</w:t>
            </w:r>
            <w:r w:rsidRPr="0058078E">
              <w:rPr>
                <w:rFonts w:ascii="Arial" w:hAnsi="Arial" w:cs="Arial"/>
                <w:b/>
                <w:spacing w:val="-2"/>
                <w:w w:val="134"/>
              </w:rPr>
              <w:t>o</w:t>
            </w:r>
            <w:r w:rsidRPr="0058078E">
              <w:rPr>
                <w:rFonts w:ascii="Arial" w:hAnsi="Arial" w:cs="Arial"/>
                <w:b/>
                <w:w w:val="130"/>
              </w:rPr>
              <w:t xml:space="preserve">n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i</w:t>
            </w:r>
            <w:r w:rsidRPr="0058078E">
              <w:rPr>
                <w:rFonts w:ascii="Arial" w:hAnsi="Arial" w:cs="Arial"/>
                <w:b/>
                <w:w w:val="131"/>
              </w:rPr>
              <w:t>n</w:t>
            </w:r>
            <w:r w:rsidRPr="0058078E">
              <w:rPr>
                <w:rFonts w:ascii="Arial" w:hAnsi="Arial" w:cs="Arial"/>
                <w:b/>
                <w:spacing w:val="7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2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0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1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8</w:t>
            </w:r>
            <w:r w:rsidRPr="0058078E">
              <w:rPr>
                <w:rFonts w:ascii="Arial" w:hAnsi="Arial" w:cs="Arial"/>
                <w:b/>
                <w:w w:val="131"/>
              </w:rPr>
              <w:t>?</w:t>
            </w:r>
            <w:r w:rsidRPr="0058078E">
              <w:rPr>
                <w:rFonts w:ascii="Arial" w:hAnsi="Arial" w:cs="Arial"/>
                <w:b/>
                <w:spacing w:val="2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W</w:t>
            </w:r>
            <w:r w:rsidRPr="0058078E">
              <w:rPr>
                <w:rFonts w:ascii="Arial" w:hAnsi="Arial" w:cs="Arial"/>
                <w:b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re</w:t>
            </w:r>
            <w:r w:rsidRPr="0058078E">
              <w:rPr>
                <w:rFonts w:ascii="Arial" w:hAnsi="Arial" w:cs="Arial"/>
                <w:b/>
                <w:spacing w:val="-24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was</w:t>
            </w:r>
            <w:r w:rsidRPr="0058078E">
              <w:rPr>
                <w:rFonts w:ascii="Arial" w:hAnsi="Arial" w:cs="Arial"/>
                <w:b/>
                <w:spacing w:val="-6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this</w:t>
            </w:r>
            <w:r w:rsidRPr="0058078E">
              <w:rPr>
                <w:rFonts w:ascii="Arial" w:hAnsi="Arial" w:cs="Arial"/>
                <w:b/>
                <w:spacing w:val="20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c</w:t>
            </w:r>
            <w:r w:rsidRPr="0058078E">
              <w:rPr>
                <w:rFonts w:ascii="Arial" w:hAnsi="Arial" w:cs="Arial"/>
                <w:b/>
                <w:w w:val="131"/>
              </w:rPr>
              <w:t>omp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w w:val="131"/>
              </w:rPr>
              <w:t>ti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w w:val="131"/>
              </w:rPr>
              <w:t>i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31"/>
              </w:rPr>
              <w:t>n?</w:t>
            </w:r>
            <w:r w:rsidRPr="0058078E">
              <w:rPr>
                <w:rFonts w:ascii="Arial" w:hAnsi="Arial" w:cs="Arial"/>
                <w:b/>
                <w:spacing w:val="1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12"/>
              </w:rPr>
              <w:t>W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44"/>
              </w:rPr>
              <w:t xml:space="preserve">s </w:t>
            </w:r>
            <w:r w:rsidRPr="0058078E">
              <w:rPr>
                <w:rFonts w:ascii="Arial" w:hAnsi="Arial" w:cs="Arial"/>
                <w:b/>
                <w:w w:val="132"/>
              </w:rPr>
              <w:t>it</w:t>
            </w:r>
            <w:r w:rsidRPr="0058078E">
              <w:rPr>
                <w:rFonts w:ascii="Arial" w:hAnsi="Arial" w:cs="Arial"/>
                <w:b/>
                <w:spacing w:val="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b/>
                <w:w w:val="132"/>
              </w:rPr>
              <w:t>ix</w:t>
            </w:r>
            <w:r w:rsidRPr="0058078E">
              <w:rPr>
                <w:rFonts w:ascii="Arial" w:hAnsi="Arial" w:cs="Arial"/>
                <w:b/>
                <w:spacing w:val="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2"/>
              </w:rPr>
              <w:t>y</w:t>
            </w:r>
            <w:r w:rsidRPr="0058078E">
              <w:rPr>
                <w:rFonts w:ascii="Arial" w:hAnsi="Arial" w:cs="Arial"/>
                <w:b/>
                <w:spacing w:val="1"/>
                <w:w w:val="132"/>
              </w:rPr>
              <w:t>e</w:t>
            </w:r>
            <w:r w:rsidRPr="0058078E">
              <w:rPr>
                <w:rFonts w:ascii="Arial" w:hAnsi="Arial" w:cs="Arial"/>
                <w:b/>
                <w:w w:val="132"/>
              </w:rPr>
              <w:t>ars</w:t>
            </w:r>
            <w:r w:rsidRPr="0058078E">
              <w:rPr>
                <w:rFonts w:ascii="Arial" w:hAnsi="Arial" w:cs="Arial"/>
                <w:b/>
                <w:spacing w:val="-9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spacing w:val="-2"/>
                <w:w w:val="139"/>
              </w:rPr>
              <w:t>g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17"/>
              </w:rPr>
              <w:t>?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517D" w14:textId="77777777" w:rsidR="00D92220" w:rsidRPr="0058078E" w:rsidRDefault="00D92220">
            <w:pPr>
              <w:rPr>
                <w:rFonts w:ascii="Arial" w:hAnsi="Arial" w:cs="Arial"/>
              </w:rPr>
            </w:pPr>
          </w:p>
        </w:tc>
      </w:tr>
      <w:tr w:rsidR="00D92220" w:rsidRPr="0058078E" w14:paraId="37C1E4F3" w14:textId="77777777">
        <w:trPr>
          <w:trHeight w:hRule="exact" w:val="47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2A55" w14:textId="77777777" w:rsidR="00D92220" w:rsidRPr="0058078E" w:rsidRDefault="00830D77">
            <w:pPr>
              <w:spacing w:before="1"/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  <w:w w:val="118"/>
                <w:u w:val="single" w:color="000000"/>
              </w:rPr>
              <w:t>M</w:t>
            </w:r>
            <w:r w:rsidRPr="0058078E">
              <w:rPr>
                <w:rFonts w:ascii="Arial" w:hAnsi="Arial" w:cs="Arial"/>
                <w:b/>
                <w:w w:val="118"/>
                <w:u w:val="single" w:color="000000"/>
              </w:rPr>
              <w:t>in</w:t>
            </w:r>
            <w:r w:rsidRPr="0058078E">
              <w:rPr>
                <w:rFonts w:ascii="Arial" w:hAnsi="Arial" w:cs="Arial"/>
                <w:b/>
                <w:spacing w:val="-1"/>
                <w:w w:val="118"/>
                <w:u w:val="single" w:color="000000"/>
              </w:rPr>
              <w:t>o</w:t>
            </w:r>
            <w:r w:rsidRPr="0058078E">
              <w:rPr>
                <w:rFonts w:ascii="Arial" w:hAnsi="Arial" w:cs="Arial"/>
                <w:b/>
                <w:w w:val="118"/>
                <w:u w:val="single" w:color="000000"/>
              </w:rPr>
              <w:t>r</w:t>
            </w:r>
            <w:r w:rsidRPr="0058078E">
              <w:rPr>
                <w:rFonts w:ascii="Arial" w:hAnsi="Arial" w:cs="Arial"/>
                <w:b/>
                <w:spacing w:val="45"/>
                <w:w w:val="118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18"/>
              </w:rPr>
              <w:t>R</w:t>
            </w:r>
            <w:r w:rsidRPr="0058078E">
              <w:rPr>
                <w:rFonts w:ascii="Arial" w:hAnsi="Arial" w:cs="Arial"/>
                <w:w w:val="118"/>
              </w:rPr>
              <w:t>E</w:t>
            </w:r>
            <w:r w:rsidRPr="0058078E">
              <w:rPr>
                <w:rFonts w:ascii="Arial" w:hAnsi="Arial" w:cs="Arial"/>
                <w:spacing w:val="-1"/>
                <w:w w:val="118"/>
              </w:rPr>
              <w:t>VI</w:t>
            </w:r>
            <w:r w:rsidRPr="0058078E">
              <w:rPr>
                <w:rFonts w:ascii="Arial" w:hAnsi="Arial" w:cs="Arial"/>
                <w:spacing w:val="1"/>
                <w:w w:val="118"/>
              </w:rPr>
              <w:t>SI</w:t>
            </w:r>
            <w:r w:rsidRPr="0058078E">
              <w:rPr>
                <w:rFonts w:ascii="Arial" w:hAnsi="Arial" w:cs="Arial"/>
                <w:spacing w:val="-2"/>
                <w:w w:val="118"/>
              </w:rPr>
              <w:t>O</w:t>
            </w:r>
            <w:r w:rsidRPr="0058078E">
              <w:rPr>
                <w:rFonts w:ascii="Arial" w:hAnsi="Arial" w:cs="Arial"/>
                <w:w w:val="118"/>
              </w:rPr>
              <w:t>N</w:t>
            </w:r>
            <w:r w:rsidRPr="0058078E">
              <w:rPr>
                <w:rFonts w:ascii="Arial" w:hAnsi="Arial" w:cs="Arial"/>
                <w:spacing w:val="-21"/>
                <w:w w:val="118"/>
              </w:rPr>
              <w:t xml:space="preserve"> </w:t>
            </w:r>
            <w:r w:rsidRPr="0058078E">
              <w:rPr>
                <w:rFonts w:ascii="Arial" w:hAnsi="Arial" w:cs="Arial"/>
                <w:w w:val="123"/>
              </w:rPr>
              <w:t>co</w:t>
            </w:r>
            <w:r w:rsidRPr="0058078E">
              <w:rPr>
                <w:rFonts w:ascii="Arial" w:hAnsi="Arial" w:cs="Arial"/>
                <w:w w:val="122"/>
              </w:rPr>
              <w:t>mm</w:t>
            </w:r>
            <w:r w:rsidRPr="0058078E">
              <w:rPr>
                <w:rFonts w:ascii="Arial" w:hAnsi="Arial" w:cs="Arial"/>
                <w:w w:val="133"/>
              </w:rPr>
              <w:t>e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131"/>
              </w:rPr>
              <w:t>s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E83A" w14:textId="77777777" w:rsidR="00D92220" w:rsidRPr="0058078E" w:rsidRDefault="00830D77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-1"/>
                <w:w w:val="125"/>
              </w:rPr>
              <w:t>F</w:t>
            </w:r>
            <w:r w:rsidRPr="0058078E">
              <w:rPr>
                <w:rFonts w:ascii="Arial" w:hAnsi="Arial" w:cs="Arial"/>
                <w:w w:val="125"/>
              </w:rPr>
              <w:t>ig</w:t>
            </w:r>
            <w:r w:rsidRPr="0058078E">
              <w:rPr>
                <w:rFonts w:ascii="Arial" w:hAnsi="Arial" w:cs="Arial"/>
                <w:spacing w:val="-1"/>
                <w:w w:val="125"/>
              </w:rPr>
              <w:t>u</w:t>
            </w:r>
            <w:r w:rsidRPr="0058078E">
              <w:rPr>
                <w:rFonts w:ascii="Arial" w:hAnsi="Arial" w:cs="Arial"/>
                <w:w w:val="125"/>
              </w:rPr>
              <w:t>re</w:t>
            </w:r>
            <w:r w:rsidRPr="0058078E">
              <w:rPr>
                <w:rFonts w:ascii="Arial" w:hAnsi="Arial" w:cs="Arial"/>
                <w:spacing w:val="19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5"/>
              </w:rPr>
              <w:t>1</w:t>
            </w:r>
            <w:r w:rsidRPr="0058078E">
              <w:rPr>
                <w:rFonts w:ascii="Arial" w:hAnsi="Arial" w:cs="Arial"/>
                <w:w w:val="125"/>
              </w:rPr>
              <w:t>.</w:t>
            </w:r>
            <w:r w:rsidRPr="0058078E">
              <w:rPr>
                <w:rFonts w:ascii="Arial" w:hAnsi="Arial" w:cs="Arial"/>
                <w:spacing w:val="2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W</w:t>
            </w:r>
            <w:r w:rsidRPr="0058078E">
              <w:rPr>
                <w:rFonts w:ascii="Arial" w:hAnsi="Arial" w:cs="Arial"/>
                <w:spacing w:val="-1"/>
                <w:w w:val="125"/>
              </w:rPr>
              <w:t>h</w:t>
            </w:r>
            <w:r w:rsidRPr="0058078E">
              <w:rPr>
                <w:rFonts w:ascii="Arial" w:hAnsi="Arial" w:cs="Arial"/>
                <w:spacing w:val="1"/>
                <w:w w:val="125"/>
              </w:rPr>
              <w:t>a</w:t>
            </w:r>
            <w:r w:rsidRPr="0058078E">
              <w:rPr>
                <w:rFonts w:ascii="Arial" w:hAnsi="Arial" w:cs="Arial"/>
                <w:w w:val="125"/>
              </w:rPr>
              <w:t>t</w:t>
            </w:r>
            <w:r w:rsidRPr="0058078E">
              <w:rPr>
                <w:rFonts w:ascii="Arial" w:hAnsi="Arial" w:cs="Arial"/>
                <w:spacing w:val="-10"/>
                <w:w w:val="125"/>
              </w:rPr>
              <w:t xml:space="preserve"> </w:t>
            </w:r>
            <w:r w:rsidRPr="0058078E">
              <w:rPr>
                <w:rFonts w:ascii="Arial" w:hAnsi="Arial" w:cs="Arial"/>
              </w:rPr>
              <w:t>is</w:t>
            </w:r>
            <w:r w:rsidRPr="0058078E">
              <w:rPr>
                <w:rFonts w:ascii="Arial" w:hAnsi="Arial" w:cs="Arial"/>
                <w:spacing w:val="46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t</w:t>
            </w:r>
            <w:r w:rsidRPr="0058078E">
              <w:rPr>
                <w:rFonts w:ascii="Arial" w:hAnsi="Arial" w:cs="Arial"/>
                <w:spacing w:val="-1"/>
                <w:w w:val="129"/>
              </w:rPr>
              <w:t>h</w:t>
            </w:r>
            <w:r w:rsidRPr="0058078E">
              <w:rPr>
                <w:rFonts w:ascii="Arial" w:hAnsi="Arial" w:cs="Arial"/>
                <w:w w:val="129"/>
              </w:rPr>
              <w:t>e</w:t>
            </w:r>
            <w:r w:rsidRPr="0058078E">
              <w:rPr>
                <w:rFonts w:ascii="Arial" w:hAnsi="Arial" w:cs="Arial"/>
                <w:spacing w:val="1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9"/>
              </w:rPr>
              <w:t>s</w:t>
            </w:r>
            <w:r w:rsidRPr="0058078E">
              <w:rPr>
                <w:rFonts w:ascii="Arial" w:hAnsi="Arial" w:cs="Arial"/>
                <w:w w:val="129"/>
              </w:rPr>
              <w:t>c</w:t>
            </w:r>
            <w:r w:rsidRPr="0058078E">
              <w:rPr>
                <w:rFonts w:ascii="Arial" w:hAnsi="Arial" w:cs="Arial"/>
                <w:spacing w:val="1"/>
                <w:w w:val="129"/>
              </w:rPr>
              <w:t>a</w:t>
            </w:r>
            <w:r w:rsidRPr="0058078E">
              <w:rPr>
                <w:rFonts w:ascii="Arial" w:hAnsi="Arial" w:cs="Arial"/>
                <w:w w:val="129"/>
              </w:rPr>
              <w:t>le</w:t>
            </w:r>
            <w:r w:rsidRPr="0058078E">
              <w:rPr>
                <w:rFonts w:ascii="Arial" w:hAnsi="Arial" w:cs="Arial"/>
                <w:spacing w:val="-3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9"/>
              </w:rPr>
              <w:t>h</w:t>
            </w:r>
            <w:r w:rsidRPr="0058078E">
              <w:rPr>
                <w:rFonts w:ascii="Arial" w:hAnsi="Arial" w:cs="Arial"/>
                <w:w w:val="129"/>
              </w:rPr>
              <w:t>ere?</w:t>
            </w:r>
            <w:r w:rsidRPr="0058078E">
              <w:rPr>
                <w:rFonts w:ascii="Arial" w:hAnsi="Arial" w:cs="Arial"/>
                <w:spacing w:val="7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W</w:t>
            </w:r>
            <w:r w:rsidRPr="0058078E">
              <w:rPr>
                <w:rFonts w:ascii="Arial" w:hAnsi="Arial" w:cs="Arial"/>
                <w:spacing w:val="-1"/>
                <w:w w:val="129"/>
              </w:rPr>
              <w:t>h</w:t>
            </w:r>
            <w:r w:rsidRPr="0058078E">
              <w:rPr>
                <w:rFonts w:ascii="Arial" w:hAnsi="Arial" w:cs="Arial"/>
                <w:w w:val="129"/>
              </w:rPr>
              <w:t>ere</w:t>
            </w:r>
            <w:r w:rsidRPr="0058078E">
              <w:rPr>
                <w:rFonts w:ascii="Arial" w:hAnsi="Arial" w:cs="Arial"/>
                <w:spacing w:val="-23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9"/>
              </w:rPr>
              <w:t>a</w:t>
            </w:r>
            <w:r w:rsidRPr="0058078E">
              <w:rPr>
                <w:rFonts w:ascii="Arial" w:hAnsi="Arial" w:cs="Arial"/>
                <w:w w:val="129"/>
              </w:rPr>
              <w:t>re</w:t>
            </w:r>
            <w:r w:rsidRPr="0058078E">
              <w:rPr>
                <w:rFonts w:ascii="Arial" w:hAnsi="Arial" w:cs="Arial"/>
                <w:spacing w:val="16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w w:val="133"/>
              </w:rPr>
              <w:t>e</w:t>
            </w:r>
          </w:p>
          <w:p w14:paraId="03F8E1E6" w14:textId="77777777" w:rsidR="00D92220" w:rsidRPr="0058078E" w:rsidRDefault="00830D77">
            <w:pPr>
              <w:spacing w:before="4"/>
              <w:ind w:left="105"/>
              <w:rPr>
                <w:rFonts w:ascii="Arial" w:hAnsi="Arial" w:cs="Arial"/>
              </w:rPr>
            </w:pPr>
            <w:proofErr w:type="gramStart"/>
            <w:r w:rsidRPr="0058078E">
              <w:rPr>
                <w:rFonts w:ascii="Arial" w:hAnsi="Arial" w:cs="Arial"/>
                <w:spacing w:val="-3"/>
                <w:w w:val="128"/>
              </w:rPr>
              <w:t>p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w w:val="128"/>
              </w:rPr>
              <w:t>s</w:t>
            </w:r>
            <w:proofErr w:type="gramEnd"/>
            <w:r w:rsidRPr="0058078E">
              <w:rPr>
                <w:rFonts w:ascii="Arial" w:hAnsi="Arial" w:cs="Arial"/>
                <w:spacing w:val="19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mo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28"/>
              </w:rPr>
              <w:t>g</w:t>
            </w:r>
            <w:r w:rsidRPr="0058078E">
              <w:rPr>
                <w:rFonts w:ascii="Arial" w:hAnsi="Arial" w:cs="Arial"/>
                <w:spacing w:val="-12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w w:val="128"/>
              </w:rPr>
              <w:t>e</w:t>
            </w:r>
            <w:r w:rsidRPr="0058078E">
              <w:rPr>
                <w:rFonts w:ascii="Arial" w:hAnsi="Arial" w:cs="Arial"/>
                <w:spacing w:val="13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8"/>
              </w:rPr>
              <w:t>s</w:t>
            </w:r>
            <w:r w:rsidRPr="0058078E">
              <w:rPr>
                <w:rFonts w:ascii="Arial" w:hAnsi="Arial" w:cs="Arial"/>
                <w:w w:val="128"/>
              </w:rPr>
              <w:t>ce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28"/>
              </w:rPr>
              <w:t>ic</w:t>
            </w:r>
            <w:r w:rsidRPr="0058078E">
              <w:rPr>
                <w:rFonts w:ascii="Arial" w:hAnsi="Arial" w:cs="Arial"/>
                <w:spacing w:val="-1"/>
                <w:w w:val="128"/>
              </w:rPr>
              <w:t xml:space="preserve"> s</w:t>
            </w:r>
            <w:r w:rsidRPr="0058078E">
              <w:rPr>
                <w:rFonts w:ascii="Arial" w:hAnsi="Arial" w:cs="Arial"/>
                <w:w w:val="128"/>
              </w:rPr>
              <w:t>pot</w:t>
            </w:r>
            <w:r w:rsidRPr="0058078E">
              <w:rPr>
                <w:rFonts w:ascii="Arial" w:hAnsi="Arial" w:cs="Arial"/>
                <w:spacing w:val="-1"/>
                <w:w w:val="128"/>
              </w:rPr>
              <w:t>s</w:t>
            </w:r>
            <w:r w:rsidRPr="0058078E">
              <w:rPr>
                <w:rFonts w:ascii="Arial" w:hAnsi="Arial" w:cs="Arial"/>
                <w:w w:val="128"/>
              </w:rPr>
              <w:t>?</w:t>
            </w:r>
            <w:r w:rsidRPr="0058078E">
              <w:rPr>
                <w:rFonts w:ascii="Arial" w:hAnsi="Arial" w:cs="Arial"/>
                <w:spacing w:val="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8"/>
              </w:rPr>
              <w:t>P</w:t>
            </w:r>
            <w:r w:rsidRPr="0058078E">
              <w:rPr>
                <w:rFonts w:ascii="Arial" w:hAnsi="Arial" w:cs="Arial"/>
                <w:w w:val="128"/>
              </w:rPr>
              <w:t>l</w:t>
            </w:r>
            <w:r w:rsidRPr="0058078E">
              <w:rPr>
                <w:rFonts w:ascii="Arial" w:hAnsi="Arial" w:cs="Arial"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spacing w:val="-1"/>
                <w:w w:val="128"/>
              </w:rPr>
              <w:t>s</w:t>
            </w:r>
            <w:r w:rsidRPr="0058078E">
              <w:rPr>
                <w:rFonts w:ascii="Arial" w:hAnsi="Arial" w:cs="Arial"/>
                <w:w w:val="128"/>
              </w:rPr>
              <w:t>e</w:t>
            </w:r>
            <w:r w:rsidRPr="0058078E">
              <w:rPr>
                <w:rFonts w:ascii="Arial" w:hAnsi="Arial" w:cs="Arial"/>
                <w:spacing w:val="3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2"/>
                <w:w w:val="115"/>
              </w:rPr>
              <w:t>i</w:t>
            </w:r>
            <w:r w:rsidRPr="0058078E">
              <w:rPr>
                <w:rFonts w:ascii="Arial" w:hAnsi="Arial" w:cs="Arial"/>
                <w:w w:val="122"/>
              </w:rPr>
              <w:t>m</w:t>
            </w:r>
            <w:r w:rsidRPr="0058078E">
              <w:rPr>
                <w:rFonts w:ascii="Arial" w:hAnsi="Arial" w:cs="Arial"/>
                <w:w w:val="134"/>
              </w:rPr>
              <w:t>pr</w:t>
            </w:r>
            <w:r w:rsidRPr="0058078E">
              <w:rPr>
                <w:rFonts w:ascii="Arial" w:hAnsi="Arial" w:cs="Arial"/>
                <w:w w:val="120"/>
              </w:rPr>
              <w:t>o</w:t>
            </w:r>
            <w:r w:rsidRPr="0058078E">
              <w:rPr>
                <w:rFonts w:ascii="Arial" w:hAnsi="Arial" w:cs="Arial"/>
                <w:spacing w:val="-1"/>
                <w:w w:val="112"/>
              </w:rPr>
              <w:t>v</w:t>
            </w:r>
            <w:r w:rsidRPr="0058078E">
              <w:rPr>
                <w:rFonts w:ascii="Arial" w:hAnsi="Arial" w:cs="Arial"/>
                <w:w w:val="133"/>
              </w:rPr>
              <w:t>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EC73" w14:textId="77777777" w:rsidR="00D92220" w:rsidRPr="0058078E" w:rsidRDefault="00D92220">
            <w:pPr>
              <w:rPr>
                <w:rFonts w:ascii="Arial" w:hAnsi="Arial" w:cs="Arial"/>
              </w:rPr>
            </w:pPr>
          </w:p>
        </w:tc>
      </w:tr>
    </w:tbl>
    <w:p w14:paraId="24790AC8" w14:textId="77777777" w:rsidR="00D92220" w:rsidRPr="0058078E" w:rsidRDefault="00D92220">
      <w:pPr>
        <w:rPr>
          <w:rFonts w:ascii="Arial" w:hAnsi="Arial" w:cs="Arial"/>
        </w:rPr>
        <w:sectPr w:rsidR="00D92220" w:rsidRPr="0058078E" w:rsidSect="00900B0E">
          <w:headerReference w:type="default" r:id="rId8"/>
          <w:pgSz w:w="15840" w:h="12240" w:orient="landscape"/>
          <w:pgMar w:top="1420" w:right="1320" w:bottom="280" w:left="1220" w:header="722" w:footer="0" w:gutter="0"/>
          <w:cols w:space="720"/>
        </w:sectPr>
      </w:pPr>
    </w:p>
    <w:p w14:paraId="529F5F97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472301E4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250C6018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p w14:paraId="66CF5182" w14:textId="77777777" w:rsidR="00D92220" w:rsidRPr="0058078E" w:rsidRDefault="00D92220">
      <w:pPr>
        <w:spacing w:before="13" w:line="220" w:lineRule="exact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352"/>
        <w:gridCol w:w="943"/>
        <w:gridCol w:w="3485"/>
        <w:gridCol w:w="1645"/>
        <w:gridCol w:w="2698"/>
        <w:gridCol w:w="157"/>
      </w:tblGrid>
      <w:tr w:rsidR="00D92220" w:rsidRPr="0058078E" w14:paraId="1651176B" w14:textId="77777777" w:rsidTr="00B171F3">
        <w:trPr>
          <w:gridBefore w:val="1"/>
          <w:gridAfter w:val="1"/>
          <w:wBefore w:w="4" w:type="pct"/>
          <w:wAfter w:w="59" w:type="pct"/>
          <w:trHeight w:hRule="exact" w:val="3972"/>
        </w:trPr>
        <w:tc>
          <w:tcPr>
            <w:tcW w:w="1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CB6F" w14:textId="77777777" w:rsidR="00D92220" w:rsidRPr="0058078E" w:rsidRDefault="00830D77">
            <w:pPr>
              <w:spacing w:before="1" w:line="245" w:lineRule="auto"/>
              <w:ind w:left="465" w:right="412" w:hanging="360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spacing w:val="-1"/>
              </w:rPr>
              <w:t>1</w:t>
            </w:r>
            <w:r w:rsidRPr="0058078E">
              <w:rPr>
                <w:rFonts w:ascii="Arial" w:hAnsi="Arial" w:cs="Arial"/>
                <w:b/>
              </w:rPr>
              <w:t xml:space="preserve">.   </w:t>
            </w:r>
            <w:r w:rsidRPr="0058078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Is</w:t>
            </w:r>
            <w:r w:rsidRPr="0058078E">
              <w:rPr>
                <w:rFonts w:ascii="Arial" w:hAnsi="Arial" w:cs="Arial"/>
                <w:b/>
                <w:spacing w:val="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1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l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w w:val="131"/>
              </w:rPr>
              <w:t>ngua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g</w:t>
            </w:r>
            <w:r w:rsidRPr="0058078E">
              <w:rPr>
                <w:rFonts w:ascii="Arial" w:hAnsi="Arial" w:cs="Arial"/>
                <w:b/>
                <w:spacing w:val="1"/>
                <w:w w:val="131"/>
              </w:rPr>
              <w:t>e/</w:t>
            </w:r>
            <w:r w:rsidRPr="0058078E">
              <w:rPr>
                <w:rFonts w:ascii="Arial" w:hAnsi="Arial" w:cs="Arial"/>
                <w:b/>
                <w:w w:val="131"/>
              </w:rPr>
              <w:t>Engli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h</w:t>
            </w:r>
            <w:r w:rsidRPr="0058078E">
              <w:rPr>
                <w:rFonts w:ascii="Arial" w:hAnsi="Arial" w:cs="Arial"/>
                <w:b/>
                <w:spacing w:val="3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q</w:t>
            </w:r>
            <w:r w:rsidRPr="0058078E">
              <w:rPr>
                <w:rFonts w:ascii="Arial" w:hAnsi="Arial" w:cs="Arial"/>
                <w:b/>
                <w:w w:val="131"/>
              </w:rPr>
              <w:t>uali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w w:val="131"/>
              </w:rPr>
              <w:t>y</w:t>
            </w:r>
            <w:r w:rsidRPr="0058078E">
              <w:rPr>
                <w:rFonts w:ascii="Arial" w:hAnsi="Arial" w:cs="Arial"/>
                <w:b/>
                <w:spacing w:val="-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of</w:t>
            </w:r>
            <w:r w:rsidRPr="0058078E">
              <w:rPr>
                <w:rFonts w:ascii="Arial" w:hAnsi="Arial" w:cs="Arial"/>
                <w:b/>
                <w:spacing w:val="5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2"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w w:val="143"/>
              </w:rPr>
              <w:t xml:space="preserve">e 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a</w:t>
            </w:r>
            <w:r w:rsidRPr="0058078E">
              <w:rPr>
                <w:rFonts w:ascii="Arial" w:hAnsi="Arial" w:cs="Arial"/>
                <w:b/>
                <w:w w:val="131"/>
              </w:rPr>
              <w:t>rticle</w:t>
            </w:r>
            <w:r w:rsidRPr="0058078E">
              <w:rPr>
                <w:rFonts w:ascii="Arial" w:hAnsi="Arial" w:cs="Arial"/>
                <w:b/>
                <w:spacing w:val="19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b/>
                <w:w w:val="131"/>
              </w:rPr>
              <w:t>ui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t</w:t>
            </w:r>
            <w:r w:rsidRPr="0058078E">
              <w:rPr>
                <w:rFonts w:ascii="Arial" w:hAnsi="Arial" w:cs="Arial"/>
                <w:b/>
                <w:w w:val="131"/>
              </w:rPr>
              <w:t>ab</w:t>
            </w:r>
            <w:r w:rsidRPr="0058078E">
              <w:rPr>
                <w:rFonts w:ascii="Arial" w:hAnsi="Arial" w:cs="Arial"/>
                <w:b/>
                <w:spacing w:val="-3"/>
                <w:w w:val="131"/>
              </w:rPr>
              <w:t>l</w:t>
            </w:r>
            <w:r w:rsidRPr="0058078E">
              <w:rPr>
                <w:rFonts w:ascii="Arial" w:hAnsi="Arial" w:cs="Arial"/>
                <w:b/>
                <w:w w:val="131"/>
              </w:rPr>
              <w:t>e</w:t>
            </w:r>
            <w:r w:rsidRPr="0058078E">
              <w:rPr>
                <w:rFonts w:ascii="Arial" w:hAnsi="Arial" w:cs="Arial"/>
                <w:b/>
                <w:spacing w:val="27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w w:val="131"/>
              </w:rPr>
              <w:t>f</w:t>
            </w:r>
            <w:r w:rsidRPr="0058078E">
              <w:rPr>
                <w:rFonts w:ascii="Arial" w:hAnsi="Arial" w:cs="Arial"/>
                <w:b/>
                <w:spacing w:val="-1"/>
                <w:w w:val="131"/>
              </w:rPr>
              <w:t>o</w:t>
            </w:r>
            <w:r w:rsidRPr="0058078E">
              <w:rPr>
                <w:rFonts w:ascii="Arial" w:hAnsi="Arial" w:cs="Arial"/>
                <w:b/>
                <w:w w:val="131"/>
              </w:rPr>
              <w:t>r</w:t>
            </w:r>
            <w:r w:rsidRPr="0058078E">
              <w:rPr>
                <w:rFonts w:ascii="Arial" w:hAnsi="Arial" w:cs="Arial"/>
                <w:b/>
                <w:spacing w:val="-2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h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32"/>
              </w:rPr>
              <w:t>la</w:t>
            </w:r>
            <w:r w:rsidRPr="0058078E">
              <w:rPr>
                <w:rFonts w:ascii="Arial" w:hAnsi="Arial" w:cs="Arial"/>
                <w:b/>
                <w:w w:val="118"/>
              </w:rPr>
              <w:t>r</w:t>
            </w:r>
            <w:r w:rsidRPr="0058078E">
              <w:rPr>
                <w:rFonts w:ascii="Arial" w:hAnsi="Arial" w:cs="Arial"/>
                <w:b/>
                <w:w w:val="123"/>
              </w:rPr>
              <w:t xml:space="preserve">ly </w:t>
            </w:r>
            <w:r w:rsidRPr="0058078E">
              <w:rPr>
                <w:rFonts w:ascii="Arial" w:hAnsi="Arial" w:cs="Arial"/>
                <w:b/>
                <w:spacing w:val="-2"/>
                <w:w w:val="137"/>
              </w:rPr>
              <w:t>c</w:t>
            </w:r>
            <w:r w:rsidRPr="0058078E">
              <w:rPr>
                <w:rFonts w:ascii="Arial" w:hAnsi="Arial" w:cs="Arial"/>
                <w:b/>
                <w:w w:val="133"/>
              </w:rPr>
              <w:t>o</w:t>
            </w:r>
            <w:r w:rsidRPr="0058078E">
              <w:rPr>
                <w:rFonts w:ascii="Arial" w:hAnsi="Arial" w:cs="Arial"/>
                <w:b/>
                <w:w w:val="127"/>
              </w:rPr>
              <w:t>mm</w:t>
            </w:r>
            <w:r w:rsidRPr="0058078E">
              <w:rPr>
                <w:rFonts w:ascii="Arial" w:hAnsi="Arial" w:cs="Arial"/>
                <w:b/>
                <w:spacing w:val="-1"/>
                <w:w w:val="130"/>
              </w:rPr>
              <w:t>u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w w:val="137"/>
              </w:rPr>
              <w:t>ic</w:t>
            </w:r>
            <w:r w:rsidRPr="0058078E">
              <w:rPr>
                <w:rFonts w:ascii="Arial" w:hAnsi="Arial" w:cs="Arial"/>
                <w:b/>
                <w:w w:val="129"/>
              </w:rPr>
              <w:t>a</w:t>
            </w:r>
            <w:r w:rsidRPr="0058078E">
              <w:rPr>
                <w:rFonts w:ascii="Arial" w:hAnsi="Arial" w:cs="Arial"/>
                <w:b/>
                <w:w w:val="138"/>
              </w:rPr>
              <w:t>t</w:t>
            </w:r>
            <w:r w:rsidRPr="0058078E">
              <w:rPr>
                <w:rFonts w:ascii="Arial" w:hAnsi="Arial" w:cs="Arial"/>
                <w:b/>
                <w:w w:val="134"/>
              </w:rPr>
              <w:t>io</w:t>
            </w:r>
            <w:r w:rsidRPr="0058078E">
              <w:rPr>
                <w:rFonts w:ascii="Arial" w:hAnsi="Arial" w:cs="Arial"/>
                <w:b/>
                <w:w w:val="130"/>
              </w:rPr>
              <w:t>n</w:t>
            </w:r>
            <w:r w:rsidRPr="0058078E">
              <w:rPr>
                <w:rFonts w:ascii="Arial" w:hAnsi="Arial" w:cs="Arial"/>
                <w:b/>
                <w:spacing w:val="-1"/>
                <w:w w:val="144"/>
              </w:rPr>
              <w:t>s</w:t>
            </w:r>
            <w:r w:rsidRPr="0058078E">
              <w:rPr>
                <w:rFonts w:ascii="Arial" w:hAnsi="Arial" w:cs="Arial"/>
                <w:b/>
                <w:w w:val="117"/>
              </w:rPr>
              <w:t>?</w:t>
            </w:r>
          </w:p>
        </w:tc>
        <w:tc>
          <w:tcPr>
            <w:tcW w:w="1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27AE" w14:textId="77777777" w:rsidR="00D92220" w:rsidRPr="0058078E" w:rsidRDefault="00830D77">
            <w:pPr>
              <w:spacing w:line="220" w:lineRule="exact"/>
              <w:ind w:left="105"/>
              <w:rPr>
                <w:rFonts w:ascii="Arial" w:hAnsi="Arial" w:cs="Arial"/>
              </w:rPr>
            </w:pPr>
            <w:proofErr w:type="gramStart"/>
            <w:r w:rsidRPr="0058078E">
              <w:rPr>
                <w:rFonts w:ascii="Arial" w:hAnsi="Arial" w:cs="Arial"/>
                <w:w w:val="129"/>
              </w:rPr>
              <w:t>t</w:t>
            </w:r>
            <w:r w:rsidRPr="0058078E">
              <w:rPr>
                <w:rFonts w:ascii="Arial" w:hAnsi="Arial" w:cs="Arial"/>
                <w:spacing w:val="-1"/>
                <w:w w:val="129"/>
              </w:rPr>
              <w:t>h</w:t>
            </w:r>
            <w:r w:rsidRPr="0058078E">
              <w:rPr>
                <w:rFonts w:ascii="Arial" w:hAnsi="Arial" w:cs="Arial"/>
                <w:w w:val="129"/>
              </w:rPr>
              <w:t>is</w:t>
            </w:r>
            <w:proofErr w:type="gramEnd"/>
            <w:r w:rsidRPr="0058078E">
              <w:rPr>
                <w:rFonts w:ascii="Arial" w:hAnsi="Arial" w:cs="Arial"/>
                <w:spacing w:val="1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4"/>
              </w:rPr>
              <w:t>F</w:t>
            </w:r>
            <w:r w:rsidRPr="0058078E">
              <w:rPr>
                <w:rFonts w:ascii="Arial" w:hAnsi="Arial" w:cs="Arial"/>
                <w:w w:val="125"/>
              </w:rPr>
              <w:t>ig</w:t>
            </w:r>
            <w:r w:rsidRPr="0058078E">
              <w:rPr>
                <w:rFonts w:ascii="Arial" w:hAnsi="Arial" w:cs="Arial"/>
                <w:spacing w:val="-1"/>
                <w:w w:val="125"/>
              </w:rPr>
              <w:t>u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w w:val="133"/>
              </w:rPr>
              <w:t>e</w:t>
            </w:r>
            <w:r w:rsidRPr="0058078E">
              <w:rPr>
                <w:rFonts w:ascii="Arial" w:hAnsi="Arial" w:cs="Arial"/>
                <w:w w:val="127"/>
              </w:rPr>
              <w:t>.</w:t>
            </w:r>
          </w:p>
          <w:p w14:paraId="626A2D8D" w14:textId="77777777" w:rsidR="00D92220" w:rsidRPr="0058078E" w:rsidRDefault="00830D77">
            <w:pPr>
              <w:spacing w:before="4"/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1"/>
                <w:w w:val="124"/>
              </w:rPr>
              <w:t>I</w:t>
            </w:r>
            <w:r w:rsidRPr="0058078E">
              <w:rPr>
                <w:rFonts w:ascii="Arial" w:hAnsi="Arial" w:cs="Arial"/>
                <w:w w:val="124"/>
              </w:rPr>
              <w:t>n</w:t>
            </w:r>
            <w:r w:rsidRPr="0058078E">
              <w:rPr>
                <w:rFonts w:ascii="Arial" w:hAnsi="Arial" w:cs="Arial"/>
                <w:spacing w:val="-1"/>
                <w:w w:val="124"/>
              </w:rPr>
              <w:t xml:space="preserve"> s</w:t>
            </w:r>
            <w:r w:rsidRPr="0058078E">
              <w:rPr>
                <w:rFonts w:ascii="Arial" w:hAnsi="Arial" w:cs="Arial"/>
                <w:w w:val="124"/>
              </w:rPr>
              <w:t>ecti</w:t>
            </w:r>
            <w:r w:rsidRPr="0058078E">
              <w:rPr>
                <w:rFonts w:ascii="Arial" w:hAnsi="Arial" w:cs="Arial"/>
                <w:spacing w:val="-1"/>
                <w:w w:val="124"/>
              </w:rPr>
              <w:t>o</w:t>
            </w:r>
            <w:r w:rsidRPr="0058078E">
              <w:rPr>
                <w:rFonts w:ascii="Arial" w:hAnsi="Arial" w:cs="Arial"/>
                <w:w w:val="124"/>
              </w:rPr>
              <w:t>n</w:t>
            </w:r>
            <w:r w:rsidRPr="0058078E">
              <w:rPr>
                <w:rFonts w:ascii="Arial" w:hAnsi="Arial" w:cs="Arial"/>
                <w:spacing w:val="25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4"/>
              </w:rPr>
              <w:t>2</w:t>
            </w:r>
            <w:r w:rsidRPr="0058078E">
              <w:rPr>
                <w:rFonts w:ascii="Arial" w:hAnsi="Arial" w:cs="Arial"/>
                <w:w w:val="124"/>
              </w:rPr>
              <w:t>,</w:t>
            </w:r>
            <w:r w:rsidRPr="0058078E">
              <w:rPr>
                <w:rFonts w:ascii="Arial" w:hAnsi="Arial" w:cs="Arial"/>
                <w:spacing w:val="6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w w:val="124"/>
              </w:rPr>
              <w:t>f</w:t>
            </w:r>
            <w:r w:rsidRPr="0058078E">
              <w:rPr>
                <w:rFonts w:ascii="Arial" w:hAnsi="Arial" w:cs="Arial"/>
                <w:spacing w:val="-1"/>
                <w:w w:val="124"/>
              </w:rPr>
              <w:t>i</w:t>
            </w:r>
            <w:r w:rsidRPr="0058078E">
              <w:rPr>
                <w:rFonts w:ascii="Arial" w:hAnsi="Arial" w:cs="Arial"/>
                <w:w w:val="124"/>
              </w:rPr>
              <w:t>fth</w:t>
            </w:r>
            <w:r w:rsidRPr="0058078E">
              <w:rPr>
                <w:rFonts w:ascii="Arial" w:hAnsi="Arial" w:cs="Arial"/>
                <w:spacing w:val="-9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w w:val="124"/>
              </w:rPr>
              <w:t>li</w:t>
            </w:r>
            <w:r w:rsidRPr="0058078E">
              <w:rPr>
                <w:rFonts w:ascii="Arial" w:hAnsi="Arial" w:cs="Arial"/>
                <w:spacing w:val="-1"/>
                <w:w w:val="124"/>
              </w:rPr>
              <w:t>n</w:t>
            </w:r>
            <w:r w:rsidRPr="0058078E">
              <w:rPr>
                <w:rFonts w:ascii="Arial" w:hAnsi="Arial" w:cs="Arial"/>
                <w:w w:val="124"/>
              </w:rPr>
              <w:t>e,</w:t>
            </w:r>
            <w:r w:rsidRPr="0058078E">
              <w:rPr>
                <w:rFonts w:ascii="Arial" w:hAnsi="Arial" w:cs="Arial"/>
                <w:spacing w:val="5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w w:val="124"/>
              </w:rPr>
              <w:t>W</w:t>
            </w:r>
            <w:r w:rsidRPr="0058078E">
              <w:rPr>
                <w:rFonts w:ascii="Arial" w:hAnsi="Arial" w:cs="Arial"/>
                <w:spacing w:val="-4"/>
                <w:w w:val="124"/>
              </w:rPr>
              <w:t>h</w:t>
            </w:r>
            <w:r w:rsidRPr="0058078E">
              <w:rPr>
                <w:rFonts w:ascii="Arial" w:hAnsi="Arial" w:cs="Arial"/>
                <w:spacing w:val="1"/>
                <w:w w:val="124"/>
              </w:rPr>
              <w:t>a</w:t>
            </w:r>
            <w:r w:rsidRPr="0058078E">
              <w:rPr>
                <w:rFonts w:ascii="Arial" w:hAnsi="Arial" w:cs="Arial"/>
                <w:w w:val="124"/>
              </w:rPr>
              <w:t>t</w:t>
            </w:r>
            <w:r w:rsidRPr="0058078E">
              <w:rPr>
                <w:rFonts w:ascii="Arial" w:hAnsi="Arial" w:cs="Arial"/>
                <w:spacing w:val="-4"/>
                <w:w w:val="124"/>
              </w:rPr>
              <w:t xml:space="preserve"> </w:t>
            </w:r>
            <w:r w:rsidRPr="0058078E">
              <w:rPr>
                <w:rFonts w:ascii="Arial" w:hAnsi="Arial" w:cs="Arial"/>
                <w:w w:val="124"/>
              </w:rPr>
              <w:t>does</w:t>
            </w:r>
            <w:r w:rsidRPr="0058078E">
              <w:rPr>
                <w:rFonts w:ascii="Arial" w:hAnsi="Arial" w:cs="Arial"/>
                <w:spacing w:val="16"/>
                <w:w w:val="124"/>
              </w:rPr>
              <w:t xml:space="preserve"> </w:t>
            </w:r>
            <w:r w:rsidRPr="0058078E">
              <w:rPr>
                <w:rFonts w:ascii="Arial" w:hAnsi="Arial" w:cs="Arial"/>
              </w:rPr>
              <w:t>"</w:t>
            </w:r>
            <w:r w:rsidRPr="0058078E">
              <w:rPr>
                <w:rFonts w:ascii="Arial" w:hAnsi="Arial" w:cs="Arial"/>
                <w:spacing w:val="22"/>
              </w:rPr>
              <w:t xml:space="preserve"> </w:t>
            </w:r>
            <w:r w:rsidRPr="0058078E">
              <w:rPr>
                <w:rFonts w:ascii="Arial" w:hAnsi="Arial" w:cs="Arial"/>
                <w:w w:val="126"/>
              </w:rPr>
              <w:t>di</w:t>
            </w:r>
            <w:r w:rsidRPr="0058078E">
              <w:rPr>
                <w:rFonts w:ascii="Arial" w:hAnsi="Arial" w:cs="Arial"/>
                <w:spacing w:val="-1"/>
                <w:w w:val="126"/>
              </w:rPr>
              <w:t>s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w w:val="125"/>
              </w:rPr>
              <w:t>ib</w:t>
            </w:r>
            <w:r w:rsidRPr="0058078E">
              <w:rPr>
                <w:rFonts w:ascii="Arial" w:hAnsi="Arial" w:cs="Arial"/>
                <w:spacing w:val="-1"/>
                <w:w w:val="125"/>
              </w:rPr>
              <w:t>u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118"/>
              </w:rPr>
              <w:t>i</w:t>
            </w:r>
            <w:r w:rsidRPr="0058078E">
              <w:rPr>
                <w:rFonts w:ascii="Arial" w:hAnsi="Arial" w:cs="Arial"/>
                <w:spacing w:val="-1"/>
                <w:w w:val="118"/>
              </w:rPr>
              <w:t>o</w:t>
            </w:r>
            <w:r w:rsidRPr="0058078E">
              <w:rPr>
                <w:rFonts w:ascii="Arial" w:hAnsi="Arial" w:cs="Arial"/>
                <w:w w:val="128"/>
              </w:rPr>
              <w:t>n</w:t>
            </w:r>
          </w:p>
          <w:p w14:paraId="1E62776E" w14:textId="77777777" w:rsidR="00D92220" w:rsidRPr="0058078E" w:rsidRDefault="00830D77">
            <w:pPr>
              <w:spacing w:before="2"/>
              <w:ind w:left="105"/>
              <w:rPr>
                <w:rFonts w:ascii="Arial" w:hAnsi="Arial" w:cs="Arial"/>
              </w:rPr>
            </w:pPr>
            <w:proofErr w:type="gramStart"/>
            <w:r w:rsidRPr="0058078E">
              <w:rPr>
                <w:rFonts w:ascii="Arial" w:hAnsi="Arial" w:cs="Arial"/>
              </w:rPr>
              <w:t>"</w:t>
            </w:r>
            <w:r w:rsidRPr="0058078E">
              <w:rPr>
                <w:rFonts w:ascii="Arial" w:hAnsi="Arial" w:cs="Arial"/>
                <w:spacing w:val="24"/>
              </w:rPr>
              <w:t xml:space="preserve"> </w:t>
            </w:r>
            <w:r w:rsidRPr="0058078E">
              <w:rPr>
                <w:rFonts w:ascii="Arial" w:hAnsi="Arial" w:cs="Arial"/>
                <w:w w:val="127"/>
              </w:rPr>
              <w:t>m</w:t>
            </w:r>
            <w:r w:rsidRPr="0058078E">
              <w:rPr>
                <w:rFonts w:ascii="Arial" w:hAnsi="Arial" w:cs="Arial"/>
                <w:spacing w:val="-3"/>
                <w:w w:val="127"/>
              </w:rPr>
              <w:t>e</w:t>
            </w:r>
            <w:r w:rsidRPr="0058078E">
              <w:rPr>
                <w:rFonts w:ascii="Arial" w:hAnsi="Arial" w:cs="Arial"/>
                <w:spacing w:val="1"/>
                <w:w w:val="127"/>
              </w:rPr>
              <w:t>a</w:t>
            </w:r>
            <w:r w:rsidRPr="0058078E">
              <w:rPr>
                <w:rFonts w:ascii="Arial" w:hAnsi="Arial" w:cs="Arial"/>
                <w:spacing w:val="-1"/>
                <w:w w:val="127"/>
              </w:rPr>
              <w:t>n</w:t>
            </w:r>
            <w:proofErr w:type="gramEnd"/>
            <w:r w:rsidRPr="0058078E">
              <w:rPr>
                <w:rFonts w:ascii="Arial" w:hAnsi="Arial" w:cs="Arial"/>
                <w:w w:val="127"/>
              </w:rPr>
              <w:t>?</w:t>
            </w:r>
          </w:p>
          <w:p w14:paraId="428C7E71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22DB99D5" w14:textId="77777777" w:rsidR="00D92220" w:rsidRPr="0058078E" w:rsidRDefault="00830D77">
            <w:pPr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-1"/>
                <w:w w:val="129"/>
              </w:rPr>
              <w:t>P</w:t>
            </w:r>
            <w:r w:rsidRPr="0058078E">
              <w:rPr>
                <w:rFonts w:ascii="Arial" w:hAnsi="Arial" w:cs="Arial"/>
                <w:w w:val="129"/>
              </w:rPr>
              <w:t>l</w:t>
            </w:r>
            <w:r w:rsidRPr="0058078E">
              <w:rPr>
                <w:rFonts w:ascii="Arial" w:hAnsi="Arial" w:cs="Arial"/>
                <w:spacing w:val="-1"/>
                <w:w w:val="129"/>
              </w:rPr>
              <w:t>e</w:t>
            </w:r>
            <w:r w:rsidRPr="0058078E">
              <w:rPr>
                <w:rFonts w:ascii="Arial" w:hAnsi="Arial" w:cs="Arial"/>
                <w:spacing w:val="1"/>
                <w:w w:val="129"/>
              </w:rPr>
              <w:t>a</w:t>
            </w:r>
            <w:r w:rsidRPr="0058078E">
              <w:rPr>
                <w:rFonts w:ascii="Arial" w:hAnsi="Arial" w:cs="Arial"/>
                <w:spacing w:val="-1"/>
                <w:w w:val="129"/>
              </w:rPr>
              <w:t>s</w:t>
            </w:r>
            <w:r w:rsidRPr="0058078E">
              <w:rPr>
                <w:rFonts w:ascii="Arial" w:hAnsi="Arial" w:cs="Arial"/>
                <w:w w:val="129"/>
              </w:rPr>
              <w:t>e,</w:t>
            </w:r>
            <w:r w:rsidRPr="0058078E">
              <w:rPr>
                <w:rFonts w:ascii="Arial" w:hAnsi="Arial" w:cs="Arial"/>
                <w:spacing w:val="-5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9"/>
              </w:rPr>
              <w:t>nu</w:t>
            </w:r>
            <w:r w:rsidRPr="0058078E">
              <w:rPr>
                <w:rFonts w:ascii="Arial" w:hAnsi="Arial" w:cs="Arial"/>
                <w:w w:val="129"/>
              </w:rPr>
              <w:t>mber</w:t>
            </w:r>
            <w:r w:rsidRPr="0058078E">
              <w:rPr>
                <w:rFonts w:ascii="Arial" w:hAnsi="Arial" w:cs="Arial"/>
                <w:spacing w:val="-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t</w:t>
            </w:r>
            <w:r w:rsidRPr="0058078E">
              <w:rPr>
                <w:rFonts w:ascii="Arial" w:hAnsi="Arial" w:cs="Arial"/>
                <w:spacing w:val="-1"/>
                <w:w w:val="129"/>
              </w:rPr>
              <w:t>h</w:t>
            </w:r>
            <w:r w:rsidRPr="0058078E">
              <w:rPr>
                <w:rFonts w:ascii="Arial" w:hAnsi="Arial" w:cs="Arial"/>
                <w:w w:val="129"/>
              </w:rPr>
              <w:t>e</w:t>
            </w:r>
            <w:r w:rsidRPr="0058078E">
              <w:rPr>
                <w:rFonts w:ascii="Arial" w:hAnsi="Arial" w:cs="Arial"/>
                <w:spacing w:val="1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33"/>
              </w:rPr>
              <w:t>e</w:t>
            </w:r>
            <w:r w:rsidRPr="0058078E">
              <w:rPr>
                <w:rFonts w:ascii="Arial" w:hAnsi="Arial" w:cs="Arial"/>
                <w:w w:val="128"/>
              </w:rPr>
              <w:t>q</w:t>
            </w:r>
            <w:r w:rsidRPr="0058078E">
              <w:rPr>
                <w:rFonts w:ascii="Arial" w:hAnsi="Arial" w:cs="Arial"/>
                <w:spacing w:val="-1"/>
                <w:w w:val="128"/>
              </w:rPr>
              <w:t>u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118"/>
              </w:rPr>
              <w:t>i</w:t>
            </w:r>
            <w:r w:rsidRPr="0058078E">
              <w:rPr>
                <w:rFonts w:ascii="Arial" w:hAnsi="Arial" w:cs="Arial"/>
                <w:spacing w:val="-1"/>
                <w:w w:val="118"/>
              </w:rPr>
              <w:t>o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31"/>
              </w:rPr>
              <w:t>s</w:t>
            </w:r>
          </w:p>
          <w:p w14:paraId="5DA93F9E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40FA75ED" w14:textId="77777777" w:rsidR="00D92220" w:rsidRPr="0058078E" w:rsidRDefault="00830D77">
            <w:pPr>
              <w:spacing w:line="243" w:lineRule="auto"/>
              <w:ind w:left="105" w:right="221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1"/>
                <w:w w:val="125"/>
              </w:rPr>
              <w:t>I</w:t>
            </w:r>
            <w:r w:rsidRPr="0058078E">
              <w:rPr>
                <w:rFonts w:ascii="Arial" w:hAnsi="Arial" w:cs="Arial"/>
                <w:w w:val="125"/>
              </w:rPr>
              <w:t>n</w:t>
            </w:r>
            <w:r w:rsidRPr="0058078E">
              <w:rPr>
                <w:rFonts w:ascii="Arial" w:hAnsi="Arial" w:cs="Arial"/>
                <w:spacing w:val="-3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s</w:t>
            </w:r>
            <w:r w:rsidRPr="0058078E">
              <w:rPr>
                <w:rFonts w:ascii="Arial" w:hAnsi="Arial" w:cs="Arial"/>
                <w:w w:val="125"/>
              </w:rPr>
              <w:t>ecti</w:t>
            </w:r>
            <w:r w:rsidRPr="0058078E">
              <w:rPr>
                <w:rFonts w:ascii="Arial" w:hAnsi="Arial" w:cs="Arial"/>
                <w:spacing w:val="-1"/>
                <w:w w:val="125"/>
              </w:rPr>
              <w:t>o</w:t>
            </w:r>
            <w:r w:rsidRPr="0058078E">
              <w:rPr>
                <w:rFonts w:ascii="Arial" w:hAnsi="Arial" w:cs="Arial"/>
                <w:w w:val="125"/>
              </w:rPr>
              <w:t>n</w:t>
            </w:r>
            <w:r w:rsidRPr="0058078E">
              <w:rPr>
                <w:rFonts w:ascii="Arial" w:hAnsi="Arial" w:cs="Arial"/>
                <w:spacing w:val="18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5"/>
              </w:rPr>
              <w:t>3</w:t>
            </w:r>
            <w:r w:rsidRPr="0058078E">
              <w:rPr>
                <w:rFonts w:ascii="Arial" w:hAnsi="Arial" w:cs="Arial"/>
                <w:spacing w:val="-2"/>
                <w:w w:val="125"/>
              </w:rPr>
              <w:t>.</w:t>
            </w:r>
            <w:r w:rsidRPr="0058078E">
              <w:rPr>
                <w:rFonts w:ascii="Arial" w:hAnsi="Arial" w:cs="Arial"/>
                <w:w w:val="125"/>
              </w:rPr>
              <w:t>2</w:t>
            </w:r>
            <w:r w:rsidRPr="0058078E">
              <w:rPr>
                <w:rFonts w:ascii="Arial" w:hAnsi="Arial" w:cs="Arial"/>
                <w:spacing w:val="7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P</w:t>
            </w:r>
            <w:r w:rsidRPr="0058078E">
              <w:rPr>
                <w:rFonts w:ascii="Arial" w:hAnsi="Arial" w:cs="Arial"/>
                <w:w w:val="125"/>
              </w:rPr>
              <w:t>l</w:t>
            </w:r>
            <w:r w:rsidRPr="0058078E">
              <w:rPr>
                <w:rFonts w:ascii="Arial" w:hAnsi="Arial" w:cs="Arial"/>
                <w:spacing w:val="-1"/>
                <w:w w:val="125"/>
              </w:rPr>
              <w:t>e</w:t>
            </w:r>
            <w:r w:rsidRPr="0058078E">
              <w:rPr>
                <w:rFonts w:ascii="Arial" w:hAnsi="Arial" w:cs="Arial"/>
                <w:spacing w:val="1"/>
                <w:w w:val="125"/>
              </w:rPr>
              <w:t>a</w:t>
            </w:r>
            <w:r w:rsidRPr="0058078E">
              <w:rPr>
                <w:rFonts w:ascii="Arial" w:hAnsi="Arial" w:cs="Arial"/>
                <w:spacing w:val="-1"/>
                <w:w w:val="125"/>
              </w:rPr>
              <w:t>s</w:t>
            </w:r>
            <w:r w:rsidRPr="0058078E">
              <w:rPr>
                <w:rFonts w:ascii="Arial" w:hAnsi="Arial" w:cs="Arial"/>
                <w:w w:val="125"/>
              </w:rPr>
              <w:t>e</w:t>
            </w:r>
            <w:r w:rsidRPr="0058078E">
              <w:rPr>
                <w:rFonts w:ascii="Arial" w:hAnsi="Arial" w:cs="Arial"/>
                <w:spacing w:val="18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v</w:t>
            </w:r>
            <w:r w:rsidRPr="0058078E">
              <w:rPr>
                <w:rFonts w:ascii="Arial" w:hAnsi="Arial" w:cs="Arial"/>
                <w:w w:val="125"/>
              </w:rPr>
              <w:t>erify</w:t>
            </w:r>
            <w:r w:rsidRPr="0058078E">
              <w:rPr>
                <w:rFonts w:ascii="Arial" w:hAnsi="Arial" w:cs="Arial"/>
                <w:spacing w:val="-19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t</w:t>
            </w:r>
            <w:r w:rsidRPr="0058078E">
              <w:rPr>
                <w:rFonts w:ascii="Arial" w:hAnsi="Arial" w:cs="Arial"/>
                <w:spacing w:val="-1"/>
                <w:w w:val="125"/>
              </w:rPr>
              <w:t>h</w:t>
            </w:r>
            <w:r w:rsidRPr="0058078E">
              <w:rPr>
                <w:rFonts w:ascii="Arial" w:hAnsi="Arial" w:cs="Arial"/>
                <w:w w:val="125"/>
              </w:rPr>
              <w:t>is</w:t>
            </w:r>
            <w:r w:rsidRPr="0058078E">
              <w:rPr>
                <w:rFonts w:ascii="Arial" w:hAnsi="Arial" w:cs="Arial"/>
                <w:spacing w:val="17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i</w:t>
            </w:r>
            <w:r w:rsidRPr="0058078E">
              <w:rPr>
                <w:rFonts w:ascii="Arial" w:hAnsi="Arial" w:cs="Arial"/>
                <w:spacing w:val="-1"/>
                <w:w w:val="125"/>
              </w:rPr>
              <w:t>n</w:t>
            </w:r>
            <w:r w:rsidRPr="0058078E">
              <w:rPr>
                <w:rFonts w:ascii="Arial" w:hAnsi="Arial" w:cs="Arial"/>
                <w:w w:val="125"/>
              </w:rPr>
              <w:t>de</w:t>
            </w:r>
            <w:r w:rsidRPr="0058078E">
              <w:rPr>
                <w:rFonts w:ascii="Arial" w:hAnsi="Arial" w:cs="Arial"/>
                <w:spacing w:val="-1"/>
                <w:w w:val="125"/>
              </w:rPr>
              <w:t>x</w:t>
            </w:r>
            <w:r w:rsidRPr="0058078E">
              <w:rPr>
                <w:rFonts w:ascii="Arial" w:hAnsi="Arial" w:cs="Arial"/>
                <w:w w:val="125"/>
              </w:rPr>
              <w:t>.</w:t>
            </w:r>
            <w:r w:rsidRPr="0058078E">
              <w:rPr>
                <w:rFonts w:ascii="Arial" w:hAnsi="Arial" w:cs="Arial"/>
                <w:spacing w:val="-2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</w:rPr>
              <w:t>x</w:t>
            </w:r>
            <w:r w:rsidRPr="0058078E">
              <w:rPr>
                <w:rFonts w:ascii="Arial" w:hAnsi="Arial" w:cs="Arial"/>
              </w:rPr>
              <w:t>_</w:t>
            </w:r>
            <w:proofErr w:type="gramStart"/>
            <w:r w:rsidRPr="0058078E">
              <w:rPr>
                <w:rFonts w:ascii="Arial" w:hAnsi="Arial" w:cs="Arial"/>
                <w:spacing w:val="1"/>
              </w:rPr>
              <w:t>0</w:t>
            </w:r>
            <w:r w:rsidRPr="0058078E">
              <w:rPr>
                <w:rFonts w:ascii="Arial" w:hAnsi="Arial" w:cs="Arial"/>
              </w:rPr>
              <w:t xml:space="preserve">j </w:t>
            </w:r>
            <w:r w:rsidRPr="0058078E">
              <w:rPr>
                <w:rFonts w:ascii="Arial" w:hAnsi="Arial" w:cs="Arial"/>
                <w:spacing w:val="8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28"/>
              </w:rPr>
              <w:t>d</w:t>
            </w:r>
            <w:proofErr w:type="gramEnd"/>
            <w:r w:rsidRPr="0058078E">
              <w:rPr>
                <w:rFonts w:ascii="Arial" w:hAnsi="Arial" w:cs="Arial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</w:rPr>
              <w:t>x</w:t>
            </w:r>
            <w:r w:rsidRPr="0058078E">
              <w:rPr>
                <w:rFonts w:ascii="Arial" w:hAnsi="Arial" w:cs="Arial"/>
              </w:rPr>
              <w:t xml:space="preserve">_i0 </w:t>
            </w:r>
            <w:r w:rsidRPr="0058078E">
              <w:rPr>
                <w:rFonts w:ascii="Arial" w:hAnsi="Arial" w:cs="Arial"/>
                <w:spacing w:val="12"/>
              </w:rPr>
              <w:t xml:space="preserve"> </w:t>
            </w:r>
            <w:r w:rsidRPr="0058078E">
              <w:rPr>
                <w:rFonts w:ascii="Arial" w:hAnsi="Arial" w:cs="Arial"/>
                <w:w w:val="127"/>
              </w:rPr>
              <w:t>.</w:t>
            </w:r>
            <w:r w:rsidRPr="0058078E">
              <w:rPr>
                <w:rFonts w:ascii="Arial" w:hAnsi="Arial" w:cs="Arial"/>
                <w:spacing w:val="-2"/>
                <w:w w:val="127"/>
              </w:rPr>
              <w:t xml:space="preserve"> </w:t>
            </w:r>
            <w:r w:rsidRPr="0058078E">
              <w:rPr>
                <w:rFonts w:ascii="Arial" w:hAnsi="Arial" w:cs="Arial"/>
                <w:w w:val="127"/>
              </w:rPr>
              <w:t>1</w:t>
            </w:r>
            <w:r w:rsidRPr="0058078E">
              <w:rPr>
                <w:rFonts w:ascii="Arial" w:hAnsi="Arial" w:cs="Arial"/>
                <w:spacing w:val="-1"/>
                <w:w w:val="127"/>
              </w:rPr>
              <w:t xml:space="preserve"> </w:t>
            </w:r>
            <w:r w:rsidRPr="0058078E">
              <w:rPr>
                <w:rFonts w:ascii="Arial" w:hAnsi="Arial" w:cs="Arial"/>
              </w:rPr>
              <w:t xml:space="preserve">in </w:t>
            </w:r>
            <w:r w:rsidRPr="0058078E">
              <w:rPr>
                <w:rFonts w:ascii="Arial" w:hAnsi="Arial" w:cs="Arial"/>
                <w:spacing w:val="2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t</w:t>
            </w:r>
            <w:r w:rsidRPr="0058078E">
              <w:rPr>
                <w:rFonts w:ascii="Arial" w:hAnsi="Arial" w:cs="Arial"/>
                <w:spacing w:val="-1"/>
                <w:w w:val="129"/>
              </w:rPr>
              <w:t>h</w:t>
            </w:r>
            <w:r w:rsidRPr="0058078E">
              <w:rPr>
                <w:rFonts w:ascii="Arial" w:hAnsi="Arial" w:cs="Arial"/>
                <w:w w:val="129"/>
              </w:rPr>
              <w:t>e</w:t>
            </w:r>
            <w:r w:rsidRPr="0058078E">
              <w:rPr>
                <w:rFonts w:ascii="Arial" w:hAnsi="Arial" w:cs="Arial"/>
                <w:spacing w:val="10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9"/>
              </w:rPr>
              <w:t>F</w:t>
            </w:r>
            <w:r w:rsidRPr="0058078E">
              <w:rPr>
                <w:rFonts w:ascii="Arial" w:hAnsi="Arial" w:cs="Arial"/>
                <w:w w:val="129"/>
              </w:rPr>
              <w:t>ig</w:t>
            </w:r>
            <w:r w:rsidRPr="0058078E">
              <w:rPr>
                <w:rFonts w:ascii="Arial" w:hAnsi="Arial" w:cs="Arial"/>
                <w:spacing w:val="-1"/>
                <w:w w:val="129"/>
              </w:rPr>
              <w:t>u</w:t>
            </w:r>
            <w:r w:rsidRPr="0058078E">
              <w:rPr>
                <w:rFonts w:ascii="Arial" w:hAnsi="Arial" w:cs="Arial"/>
                <w:w w:val="129"/>
              </w:rPr>
              <w:t>re</w:t>
            </w:r>
            <w:r w:rsidRPr="0058078E">
              <w:rPr>
                <w:rFonts w:ascii="Arial" w:hAnsi="Arial" w:cs="Arial"/>
                <w:spacing w:val="-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1</w:t>
            </w:r>
            <w:r w:rsidRPr="0058078E">
              <w:rPr>
                <w:rFonts w:ascii="Arial" w:hAnsi="Arial" w:cs="Arial"/>
                <w:spacing w:val="-3"/>
                <w:w w:val="129"/>
              </w:rPr>
              <w:t xml:space="preserve"> </w:t>
            </w:r>
            <w:r w:rsidRPr="0058078E">
              <w:rPr>
                <w:rFonts w:ascii="Arial" w:hAnsi="Arial" w:cs="Arial"/>
              </w:rPr>
              <w:t>is</w:t>
            </w:r>
            <w:r w:rsidRPr="0058078E">
              <w:rPr>
                <w:rFonts w:ascii="Arial" w:hAnsi="Arial" w:cs="Arial"/>
                <w:spacing w:val="46"/>
              </w:rPr>
              <w:t xml:space="preserve"> </w:t>
            </w:r>
            <w:r w:rsidRPr="0058078E">
              <w:rPr>
                <w:rFonts w:ascii="Arial" w:hAnsi="Arial" w:cs="Arial"/>
                <w:w w:val="132"/>
              </w:rPr>
              <w:t>t</w:t>
            </w:r>
            <w:r w:rsidRPr="0058078E">
              <w:rPr>
                <w:rFonts w:ascii="Arial" w:hAnsi="Arial" w:cs="Arial"/>
                <w:spacing w:val="-1"/>
                <w:w w:val="132"/>
              </w:rPr>
              <w:t>h</w:t>
            </w:r>
            <w:r w:rsidRPr="0058078E">
              <w:rPr>
                <w:rFonts w:ascii="Arial" w:hAnsi="Arial" w:cs="Arial"/>
                <w:w w:val="132"/>
              </w:rPr>
              <w:t>e</w:t>
            </w:r>
            <w:r w:rsidRPr="0058078E">
              <w:rPr>
                <w:rFonts w:ascii="Arial" w:hAnsi="Arial" w:cs="Arial"/>
                <w:spacing w:val="3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w w:val="132"/>
              </w:rPr>
              <w:t>to</w:t>
            </w:r>
            <w:r w:rsidRPr="0058078E">
              <w:rPr>
                <w:rFonts w:ascii="Arial" w:hAnsi="Arial" w:cs="Arial"/>
                <w:spacing w:val="-1"/>
                <w:w w:val="132"/>
              </w:rPr>
              <w:t>u</w:t>
            </w:r>
            <w:r w:rsidRPr="0058078E">
              <w:rPr>
                <w:rFonts w:ascii="Arial" w:hAnsi="Arial" w:cs="Arial"/>
                <w:w w:val="132"/>
              </w:rPr>
              <w:t>ri</w:t>
            </w:r>
            <w:r w:rsidRPr="0058078E">
              <w:rPr>
                <w:rFonts w:ascii="Arial" w:hAnsi="Arial" w:cs="Arial"/>
                <w:spacing w:val="-1"/>
                <w:w w:val="132"/>
              </w:rPr>
              <w:t>s</w:t>
            </w:r>
            <w:r w:rsidRPr="0058078E">
              <w:rPr>
                <w:rFonts w:ascii="Arial" w:hAnsi="Arial" w:cs="Arial"/>
                <w:w w:val="132"/>
              </w:rPr>
              <w:t>t</w:t>
            </w:r>
            <w:r w:rsidRPr="0058078E">
              <w:rPr>
                <w:rFonts w:ascii="Arial" w:hAnsi="Arial" w:cs="Arial"/>
                <w:spacing w:val="-6"/>
                <w:w w:val="132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w w:val="133"/>
              </w:rPr>
              <w:t>e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spacing w:val="-1"/>
                <w:w w:val="112"/>
              </w:rPr>
              <w:t>v</w:t>
            </w:r>
            <w:r w:rsidRPr="0058078E">
              <w:rPr>
                <w:rFonts w:ascii="Arial" w:hAnsi="Arial" w:cs="Arial"/>
                <w:w w:val="126"/>
              </w:rPr>
              <w:t xml:space="preserve">ice </w:t>
            </w:r>
            <w:r w:rsidRPr="0058078E">
              <w:rPr>
                <w:rFonts w:ascii="Arial" w:hAnsi="Arial" w:cs="Arial"/>
                <w:w w:val="130"/>
              </w:rPr>
              <w:t>ce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133"/>
              </w:rPr>
              <w:t>e</w:t>
            </w:r>
            <w:r w:rsidRPr="0058078E">
              <w:rPr>
                <w:rFonts w:ascii="Arial" w:hAnsi="Arial" w:cs="Arial"/>
                <w:w w:val="143"/>
              </w:rPr>
              <w:t>r</w:t>
            </w:r>
          </w:p>
          <w:p w14:paraId="638AE3A8" w14:textId="77777777" w:rsidR="00D92220" w:rsidRPr="0058078E" w:rsidRDefault="00D92220">
            <w:pPr>
              <w:spacing w:before="13" w:line="220" w:lineRule="exact"/>
              <w:rPr>
                <w:rFonts w:ascii="Arial" w:hAnsi="Arial" w:cs="Arial"/>
              </w:rPr>
            </w:pPr>
          </w:p>
          <w:p w14:paraId="624C86B6" w14:textId="77777777" w:rsidR="00D92220" w:rsidRPr="0058078E" w:rsidRDefault="00830D77">
            <w:pPr>
              <w:spacing w:line="243" w:lineRule="auto"/>
              <w:ind w:left="105" w:right="139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1"/>
                <w:w w:val="125"/>
              </w:rPr>
              <w:t>I</w:t>
            </w:r>
            <w:r w:rsidRPr="0058078E">
              <w:rPr>
                <w:rFonts w:ascii="Arial" w:hAnsi="Arial" w:cs="Arial"/>
                <w:w w:val="125"/>
              </w:rPr>
              <w:t>n</w:t>
            </w:r>
            <w:r w:rsidRPr="0058078E">
              <w:rPr>
                <w:rFonts w:ascii="Arial" w:hAnsi="Arial" w:cs="Arial"/>
                <w:spacing w:val="-3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s</w:t>
            </w:r>
            <w:r w:rsidRPr="0058078E">
              <w:rPr>
                <w:rFonts w:ascii="Arial" w:hAnsi="Arial" w:cs="Arial"/>
                <w:w w:val="125"/>
              </w:rPr>
              <w:t>ecti</w:t>
            </w:r>
            <w:r w:rsidRPr="0058078E">
              <w:rPr>
                <w:rFonts w:ascii="Arial" w:hAnsi="Arial" w:cs="Arial"/>
                <w:spacing w:val="-1"/>
                <w:w w:val="125"/>
              </w:rPr>
              <w:t>o</w:t>
            </w:r>
            <w:r w:rsidRPr="0058078E">
              <w:rPr>
                <w:rFonts w:ascii="Arial" w:hAnsi="Arial" w:cs="Arial"/>
                <w:w w:val="125"/>
              </w:rPr>
              <w:t>n</w:t>
            </w:r>
            <w:r w:rsidRPr="0058078E">
              <w:rPr>
                <w:rFonts w:ascii="Arial" w:hAnsi="Arial" w:cs="Arial"/>
                <w:spacing w:val="18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5"/>
              </w:rPr>
              <w:t>3</w:t>
            </w:r>
            <w:r w:rsidRPr="0058078E">
              <w:rPr>
                <w:rFonts w:ascii="Arial" w:hAnsi="Arial" w:cs="Arial"/>
                <w:spacing w:val="-2"/>
                <w:w w:val="125"/>
              </w:rPr>
              <w:t>.</w:t>
            </w:r>
            <w:r w:rsidRPr="0058078E">
              <w:rPr>
                <w:rFonts w:ascii="Arial" w:hAnsi="Arial" w:cs="Arial"/>
                <w:spacing w:val="1"/>
                <w:w w:val="125"/>
              </w:rPr>
              <w:t>4</w:t>
            </w:r>
            <w:r w:rsidRPr="0058078E">
              <w:rPr>
                <w:rFonts w:ascii="Arial" w:hAnsi="Arial" w:cs="Arial"/>
                <w:w w:val="125"/>
              </w:rPr>
              <w:t>.</w:t>
            </w:r>
            <w:r w:rsidRPr="0058078E">
              <w:rPr>
                <w:rFonts w:ascii="Arial" w:hAnsi="Arial" w:cs="Arial"/>
                <w:spacing w:val="7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W</w:t>
            </w:r>
            <w:r w:rsidRPr="0058078E">
              <w:rPr>
                <w:rFonts w:ascii="Arial" w:hAnsi="Arial" w:cs="Arial"/>
                <w:spacing w:val="-1"/>
                <w:w w:val="125"/>
              </w:rPr>
              <w:t>h</w:t>
            </w:r>
            <w:r w:rsidRPr="0058078E">
              <w:rPr>
                <w:rFonts w:ascii="Arial" w:hAnsi="Arial" w:cs="Arial"/>
                <w:spacing w:val="1"/>
                <w:w w:val="125"/>
              </w:rPr>
              <w:t>a</w:t>
            </w:r>
            <w:r w:rsidRPr="0058078E">
              <w:rPr>
                <w:rFonts w:ascii="Arial" w:hAnsi="Arial" w:cs="Arial"/>
                <w:w w:val="125"/>
              </w:rPr>
              <w:t>t</w:t>
            </w:r>
            <w:r w:rsidRPr="0058078E">
              <w:rPr>
                <w:rFonts w:ascii="Arial" w:hAnsi="Arial" w:cs="Arial"/>
                <w:spacing w:val="-10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s</w:t>
            </w:r>
            <w:r w:rsidRPr="0058078E">
              <w:rPr>
                <w:rFonts w:ascii="Arial" w:hAnsi="Arial" w:cs="Arial"/>
                <w:w w:val="125"/>
              </w:rPr>
              <w:t>ol</w:t>
            </w:r>
            <w:r w:rsidRPr="0058078E">
              <w:rPr>
                <w:rFonts w:ascii="Arial" w:hAnsi="Arial" w:cs="Arial"/>
                <w:spacing w:val="-1"/>
                <w:w w:val="125"/>
              </w:rPr>
              <w:t>v</w:t>
            </w:r>
            <w:r w:rsidRPr="0058078E">
              <w:rPr>
                <w:rFonts w:ascii="Arial" w:hAnsi="Arial" w:cs="Arial"/>
                <w:w w:val="125"/>
              </w:rPr>
              <w:t>er</w:t>
            </w:r>
            <w:r w:rsidRPr="0058078E">
              <w:rPr>
                <w:rFonts w:ascii="Arial" w:hAnsi="Arial" w:cs="Arial"/>
                <w:spacing w:val="2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5"/>
              </w:rPr>
              <w:t>wa</w:t>
            </w:r>
            <w:r w:rsidRPr="0058078E">
              <w:rPr>
                <w:rFonts w:ascii="Arial" w:hAnsi="Arial" w:cs="Arial"/>
                <w:w w:val="125"/>
              </w:rPr>
              <w:t>s</w:t>
            </w:r>
            <w:r w:rsidRPr="0058078E">
              <w:rPr>
                <w:rFonts w:ascii="Arial" w:hAnsi="Arial" w:cs="Arial"/>
                <w:spacing w:val="3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us</w:t>
            </w:r>
            <w:r w:rsidRPr="0058078E">
              <w:rPr>
                <w:rFonts w:ascii="Arial" w:hAnsi="Arial" w:cs="Arial"/>
                <w:w w:val="125"/>
              </w:rPr>
              <w:t>ed</w:t>
            </w:r>
            <w:r w:rsidRPr="0058078E">
              <w:rPr>
                <w:rFonts w:ascii="Arial" w:hAnsi="Arial" w:cs="Arial"/>
                <w:spacing w:val="20"/>
                <w:w w:val="125"/>
              </w:rPr>
              <w:t xml:space="preserve"> </w:t>
            </w:r>
            <w:proofErr w:type="gramStart"/>
            <w:r w:rsidRPr="0058078E">
              <w:rPr>
                <w:rFonts w:ascii="Arial" w:hAnsi="Arial" w:cs="Arial"/>
              </w:rPr>
              <w:t xml:space="preserve">in  </w:t>
            </w:r>
            <w:r w:rsidRPr="0058078E">
              <w:rPr>
                <w:rFonts w:ascii="Arial" w:hAnsi="Arial" w:cs="Arial"/>
                <w:spacing w:val="-1"/>
                <w:w w:val="121"/>
              </w:rPr>
              <w:t>P</w:t>
            </w:r>
            <w:r w:rsidRPr="0058078E">
              <w:rPr>
                <w:rFonts w:ascii="Arial" w:hAnsi="Arial" w:cs="Arial"/>
                <w:spacing w:val="-1"/>
                <w:w w:val="112"/>
              </w:rPr>
              <w:t>y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spacing w:val="1"/>
                <w:w w:val="120"/>
              </w:rPr>
              <w:t>o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proofErr w:type="gramEnd"/>
            <w:r w:rsidRPr="0058078E">
              <w:rPr>
                <w:rFonts w:ascii="Arial" w:hAnsi="Arial" w:cs="Arial"/>
                <w:w w:val="121"/>
              </w:rPr>
              <w:t xml:space="preserve">? </w:t>
            </w:r>
            <w:r w:rsidRPr="0058078E">
              <w:rPr>
                <w:rFonts w:ascii="Arial" w:hAnsi="Arial" w:cs="Arial"/>
                <w:spacing w:val="-1"/>
                <w:w w:val="130"/>
              </w:rPr>
              <w:t>S</w:t>
            </w:r>
            <w:r w:rsidRPr="0058078E">
              <w:rPr>
                <w:rFonts w:ascii="Arial" w:hAnsi="Arial" w:cs="Arial"/>
                <w:w w:val="130"/>
              </w:rPr>
              <w:t>ol</w:t>
            </w:r>
            <w:r w:rsidRPr="0058078E">
              <w:rPr>
                <w:rFonts w:ascii="Arial" w:hAnsi="Arial" w:cs="Arial"/>
                <w:spacing w:val="-1"/>
                <w:w w:val="130"/>
              </w:rPr>
              <w:t>v</w:t>
            </w:r>
            <w:r w:rsidRPr="0058078E">
              <w:rPr>
                <w:rFonts w:ascii="Arial" w:hAnsi="Arial" w:cs="Arial"/>
                <w:w w:val="130"/>
              </w:rPr>
              <w:t>er</w:t>
            </w:r>
            <w:r w:rsidRPr="0058078E">
              <w:rPr>
                <w:rFonts w:ascii="Arial" w:hAnsi="Arial" w:cs="Arial"/>
                <w:spacing w:val="-31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30"/>
              </w:rPr>
              <w:t>v</w:t>
            </w:r>
            <w:r w:rsidRPr="0058078E">
              <w:rPr>
                <w:rFonts w:ascii="Arial" w:hAnsi="Arial" w:cs="Arial"/>
                <w:w w:val="130"/>
              </w:rPr>
              <w:t>er</w:t>
            </w:r>
            <w:r w:rsidRPr="0058078E">
              <w:rPr>
                <w:rFonts w:ascii="Arial" w:hAnsi="Arial" w:cs="Arial"/>
                <w:spacing w:val="-1"/>
                <w:w w:val="130"/>
              </w:rPr>
              <w:t>s</w:t>
            </w:r>
            <w:r w:rsidRPr="0058078E">
              <w:rPr>
                <w:rFonts w:ascii="Arial" w:hAnsi="Arial" w:cs="Arial"/>
                <w:w w:val="130"/>
              </w:rPr>
              <w:t>i</w:t>
            </w:r>
            <w:r w:rsidRPr="0058078E">
              <w:rPr>
                <w:rFonts w:ascii="Arial" w:hAnsi="Arial" w:cs="Arial"/>
                <w:spacing w:val="-1"/>
                <w:w w:val="130"/>
              </w:rPr>
              <w:t>o</w:t>
            </w:r>
            <w:r w:rsidRPr="0058078E">
              <w:rPr>
                <w:rFonts w:ascii="Arial" w:hAnsi="Arial" w:cs="Arial"/>
                <w:w w:val="130"/>
              </w:rPr>
              <w:t>n</w:t>
            </w:r>
            <w:r w:rsidRPr="0058078E">
              <w:rPr>
                <w:rFonts w:ascii="Arial" w:hAnsi="Arial" w:cs="Arial"/>
                <w:spacing w:val="-26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30"/>
              </w:rPr>
              <w:t>a</w:t>
            </w:r>
            <w:r w:rsidRPr="0058078E">
              <w:rPr>
                <w:rFonts w:ascii="Arial" w:hAnsi="Arial" w:cs="Arial"/>
                <w:spacing w:val="-1"/>
                <w:w w:val="130"/>
              </w:rPr>
              <w:t>n</w:t>
            </w:r>
            <w:r w:rsidRPr="0058078E">
              <w:rPr>
                <w:rFonts w:ascii="Arial" w:hAnsi="Arial" w:cs="Arial"/>
                <w:w w:val="130"/>
              </w:rPr>
              <w:t>d</w:t>
            </w:r>
            <w:r w:rsidRPr="0058078E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w w:val="130"/>
              </w:rPr>
              <w:t>li</w:t>
            </w:r>
            <w:r w:rsidRPr="0058078E">
              <w:rPr>
                <w:rFonts w:ascii="Arial" w:hAnsi="Arial" w:cs="Arial"/>
                <w:spacing w:val="-1"/>
                <w:w w:val="130"/>
              </w:rPr>
              <w:t>n</w:t>
            </w:r>
            <w:r w:rsidRPr="0058078E">
              <w:rPr>
                <w:rFonts w:ascii="Arial" w:hAnsi="Arial" w:cs="Arial"/>
                <w:spacing w:val="1"/>
                <w:w w:val="130"/>
              </w:rPr>
              <w:t>k</w:t>
            </w:r>
            <w:r w:rsidRPr="0058078E">
              <w:rPr>
                <w:rFonts w:ascii="Arial" w:hAnsi="Arial" w:cs="Arial"/>
                <w:spacing w:val="-1"/>
                <w:w w:val="130"/>
              </w:rPr>
              <w:t>s</w:t>
            </w:r>
            <w:r w:rsidRPr="0058078E">
              <w:rPr>
                <w:rFonts w:ascii="Arial" w:hAnsi="Arial" w:cs="Arial"/>
                <w:w w:val="130"/>
              </w:rPr>
              <w:t>.</w:t>
            </w:r>
            <w:r w:rsidRPr="0058078E">
              <w:rPr>
                <w:rFonts w:ascii="Arial" w:hAnsi="Arial" w:cs="Arial"/>
                <w:spacing w:val="-31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w w:val="130"/>
              </w:rPr>
              <w:t>T</w:t>
            </w:r>
            <w:r w:rsidRPr="0058078E">
              <w:rPr>
                <w:rFonts w:ascii="Arial" w:hAnsi="Arial" w:cs="Arial"/>
                <w:spacing w:val="-1"/>
                <w:w w:val="130"/>
              </w:rPr>
              <w:t>h</w:t>
            </w:r>
            <w:r w:rsidRPr="0058078E">
              <w:rPr>
                <w:rFonts w:ascii="Arial" w:hAnsi="Arial" w:cs="Arial"/>
                <w:w w:val="130"/>
              </w:rPr>
              <w:t>e</w:t>
            </w:r>
            <w:r w:rsidRPr="0058078E">
              <w:rPr>
                <w:rFonts w:ascii="Arial" w:hAnsi="Arial" w:cs="Arial"/>
                <w:spacing w:val="-27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w w:val="130"/>
              </w:rPr>
              <w:t>p</w:t>
            </w:r>
            <w:r w:rsidRPr="0058078E">
              <w:rPr>
                <w:rFonts w:ascii="Arial" w:hAnsi="Arial" w:cs="Arial"/>
                <w:spacing w:val="1"/>
                <w:w w:val="130"/>
              </w:rPr>
              <w:t>a</w:t>
            </w:r>
            <w:r w:rsidRPr="0058078E">
              <w:rPr>
                <w:rFonts w:ascii="Arial" w:hAnsi="Arial" w:cs="Arial"/>
                <w:w w:val="130"/>
              </w:rPr>
              <w:t>per</w:t>
            </w:r>
            <w:r w:rsidRPr="0058078E">
              <w:rPr>
                <w:rFonts w:ascii="Arial" w:hAnsi="Arial" w:cs="Arial"/>
                <w:spacing w:val="9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w w:val="130"/>
              </w:rPr>
              <w:t>m</w:t>
            </w:r>
            <w:r w:rsidRPr="0058078E">
              <w:rPr>
                <w:rFonts w:ascii="Arial" w:hAnsi="Arial" w:cs="Arial"/>
                <w:spacing w:val="-1"/>
                <w:w w:val="130"/>
              </w:rPr>
              <w:t>us</w:t>
            </w:r>
            <w:r w:rsidRPr="0058078E">
              <w:rPr>
                <w:rFonts w:ascii="Arial" w:hAnsi="Arial" w:cs="Arial"/>
                <w:w w:val="130"/>
              </w:rPr>
              <w:t>t</w:t>
            </w:r>
            <w:r w:rsidRPr="0058078E">
              <w:rPr>
                <w:rFonts w:ascii="Arial" w:hAnsi="Arial" w:cs="Arial"/>
                <w:spacing w:val="-7"/>
                <w:w w:val="130"/>
              </w:rPr>
              <w:t xml:space="preserve"> </w:t>
            </w:r>
            <w:r w:rsidRPr="0058078E">
              <w:rPr>
                <w:rFonts w:ascii="Arial" w:hAnsi="Arial" w:cs="Arial"/>
                <w:w w:val="130"/>
              </w:rPr>
              <w:t xml:space="preserve">be </w:t>
            </w:r>
            <w:r w:rsidRPr="0058078E">
              <w:rPr>
                <w:rFonts w:ascii="Arial" w:hAnsi="Arial" w:cs="Arial"/>
                <w:w w:val="123"/>
              </w:rPr>
              <w:t>cl</w:t>
            </w:r>
            <w:r w:rsidRPr="0058078E">
              <w:rPr>
                <w:rFonts w:ascii="Arial" w:hAnsi="Arial" w:cs="Arial"/>
                <w:spacing w:val="-1"/>
                <w:w w:val="123"/>
              </w:rPr>
              <w:t>ea</w:t>
            </w:r>
            <w:r w:rsidRPr="0058078E">
              <w:rPr>
                <w:rFonts w:ascii="Arial" w:hAnsi="Arial" w:cs="Arial"/>
                <w:w w:val="123"/>
              </w:rPr>
              <w:t>rly</w:t>
            </w:r>
            <w:r w:rsidRPr="0058078E">
              <w:rPr>
                <w:rFonts w:ascii="Arial" w:hAnsi="Arial" w:cs="Arial"/>
                <w:spacing w:val="17"/>
                <w:w w:val="123"/>
              </w:rPr>
              <w:t xml:space="preserve"> </w:t>
            </w:r>
            <w:r w:rsidRPr="0058078E">
              <w:rPr>
                <w:rFonts w:ascii="Arial" w:hAnsi="Arial" w:cs="Arial"/>
                <w:w w:val="123"/>
              </w:rPr>
              <w:t>re</w:t>
            </w:r>
            <w:r w:rsidRPr="0058078E">
              <w:rPr>
                <w:rFonts w:ascii="Arial" w:hAnsi="Arial" w:cs="Arial"/>
                <w:spacing w:val="-2"/>
                <w:w w:val="123"/>
              </w:rPr>
              <w:t>p</w:t>
            </w:r>
            <w:r w:rsidRPr="0058078E">
              <w:rPr>
                <w:rFonts w:ascii="Arial" w:hAnsi="Arial" w:cs="Arial"/>
                <w:w w:val="123"/>
              </w:rPr>
              <w:t>rod</w:t>
            </w:r>
            <w:r w:rsidRPr="0058078E">
              <w:rPr>
                <w:rFonts w:ascii="Arial" w:hAnsi="Arial" w:cs="Arial"/>
                <w:spacing w:val="-1"/>
                <w:w w:val="123"/>
              </w:rPr>
              <w:t>u</w:t>
            </w:r>
            <w:r w:rsidRPr="0058078E">
              <w:rPr>
                <w:rFonts w:ascii="Arial" w:hAnsi="Arial" w:cs="Arial"/>
                <w:w w:val="123"/>
              </w:rPr>
              <w:t>cibl</w:t>
            </w:r>
            <w:r w:rsidRPr="0058078E">
              <w:rPr>
                <w:rFonts w:ascii="Arial" w:hAnsi="Arial" w:cs="Arial"/>
                <w:spacing w:val="-1"/>
                <w:w w:val="123"/>
              </w:rPr>
              <w:t>e</w:t>
            </w:r>
            <w:r w:rsidRPr="0058078E">
              <w:rPr>
                <w:rFonts w:ascii="Arial" w:hAnsi="Arial" w:cs="Arial"/>
                <w:w w:val="123"/>
              </w:rPr>
              <w:t xml:space="preserve">. </w:t>
            </w:r>
            <w:r w:rsidRPr="0058078E">
              <w:rPr>
                <w:rFonts w:ascii="Arial" w:hAnsi="Arial" w:cs="Arial"/>
                <w:spacing w:val="1"/>
                <w:w w:val="123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3"/>
              </w:rPr>
              <w:t>C</w:t>
            </w:r>
            <w:r w:rsidRPr="0058078E">
              <w:rPr>
                <w:rFonts w:ascii="Arial" w:hAnsi="Arial" w:cs="Arial"/>
                <w:w w:val="123"/>
              </w:rPr>
              <w:t>o</w:t>
            </w:r>
            <w:r w:rsidRPr="0058078E">
              <w:rPr>
                <w:rFonts w:ascii="Arial" w:hAnsi="Arial" w:cs="Arial"/>
                <w:spacing w:val="-1"/>
                <w:w w:val="123"/>
              </w:rPr>
              <w:t>u</w:t>
            </w:r>
            <w:r w:rsidRPr="0058078E">
              <w:rPr>
                <w:rFonts w:ascii="Arial" w:hAnsi="Arial" w:cs="Arial"/>
                <w:w w:val="123"/>
              </w:rPr>
              <w:t>ld</w:t>
            </w:r>
            <w:r w:rsidRPr="0058078E">
              <w:rPr>
                <w:rFonts w:ascii="Arial" w:hAnsi="Arial" w:cs="Arial"/>
                <w:spacing w:val="-6"/>
                <w:w w:val="123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3"/>
              </w:rPr>
              <w:t>y</w:t>
            </w:r>
            <w:r w:rsidRPr="0058078E">
              <w:rPr>
                <w:rFonts w:ascii="Arial" w:hAnsi="Arial" w:cs="Arial"/>
                <w:w w:val="123"/>
              </w:rPr>
              <w:t>ou</w:t>
            </w:r>
            <w:r w:rsidRPr="0058078E">
              <w:rPr>
                <w:rFonts w:ascii="Arial" w:hAnsi="Arial" w:cs="Arial"/>
                <w:spacing w:val="-7"/>
                <w:w w:val="123"/>
              </w:rPr>
              <w:t xml:space="preserve"> </w:t>
            </w:r>
            <w:r w:rsidRPr="0058078E">
              <w:rPr>
                <w:rFonts w:ascii="Arial" w:hAnsi="Arial" w:cs="Arial"/>
                <w:w w:val="123"/>
              </w:rPr>
              <w:t>gi</w:t>
            </w:r>
            <w:r w:rsidRPr="0058078E">
              <w:rPr>
                <w:rFonts w:ascii="Arial" w:hAnsi="Arial" w:cs="Arial"/>
                <w:spacing w:val="-1"/>
                <w:w w:val="123"/>
              </w:rPr>
              <w:t>v</w:t>
            </w:r>
            <w:r w:rsidRPr="0058078E">
              <w:rPr>
                <w:rFonts w:ascii="Arial" w:hAnsi="Arial" w:cs="Arial"/>
                <w:w w:val="123"/>
              </w:rPr>
              <w:t>e</w:t>
            </w:r>
            <w:r w:rsidRPr="0058078E">
              <w:rPr>
                <w:rFonts w:ascii="Arial" w:hAnsi="Arial" w:cs="Arial"/>
                <w:spacing w:val="2"/>
                <w:w w:val="123"/>
              </w:rPr>
              <w:t xml:space="preserve"> </w:t>
            </w:r>
            <w:r w:rsidRPr="0058078E">
              <w:rPr>
                <w:rFonts w:ascii="Arial" w:hAnsi="Arial" w:cs="Arial"/>
                <w:w w:val="122"/>
              </w:rPr>
              <w:t>m</w:t>
            </w:r>
            <w:r w:rsidRPr="0058078E">
              <w:rPr>
                <w:rFonts w:ascii="Arial" w:hAnsi="Arial" w:cs="Arial"/>
                <w:w w:val="120"/>
              </w:rPr>
              <w:t>o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w w:val="133"/>
              </w:rPr>
              <w:t xml:space="preserve">e </w:t>
            </w:r>
            <w:r w:rsidRPr="0058078E">
              <w:rPr>
                <w:rFonts w:ascii="Arial" w:hAnsi="Arial" w:cs="Arial"/>
                <w:w w:val="131"/>
              </w:rPr>
              <w:t>det</w:t>
            </w:r>
            <w:r w:rsidRPr="0058078E">
              <w:rPr>
                <w:rFonts w:ascii="Arial" w:hAnsi="Arial" w:cs="Arial"/>
                <w:spacing w:val="1"/>
                <w:w w:val="131"/>
              </w:rPr>
              <w:t>a</w:t>
            </w:r>
            <w:r w:rsidRPr="0058078E">
              <w:rPr>
                <w:rFonts w:ascii="Arial" w:hAnsi="Arial" w:cs="Arial"/>
                <w:w w:val="131"/>
              </w:rPr>
              <w:t>ils</w:t>
            </w:r>
            <w:r w:rsidRPr="0058078E">
              <w:rPr>
                <w:rFonts w:ascii="Arial" w:hAnsi="Arial" w:cs="Arial"/>
                <w:spacing w:val="-11"/>
                <w:w w:val="131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31"/>
              </w:rPr>
              <w:t>h</w:t>
            </w:r>
            <w:r w:rsidRPr="0058078E">
              <w:rPr>
                <w:rFonts w:ascii="Arial" w:hAnsi="Arial" w:cs="Arial"/>
                <w:w w:val="131"/>
              </w:rPr>
              <w:t>ere?</w:t>
            </w:r>
          </w:p>
          <w:p w14:paraId="2CD8D66D" w14:textId="77777777" w:rsidR="00D92220" w:rsidRPr="0058078E" w:rsidRDefault="00D92220">
            <w:pPr>
              <w:spacing w:line="200" w:lineRule="exact"/>
              <w:rPr>
                <w:rFonts w:ascii="Arial" w:hAnsi="Arial" w:cs="Arial"/>
              </w:rPr>
            </w:pPr>
          </w:p>
          <w:p w14:paraId="15A6D311" w14:textId="77777777" w:rsidR="00D92220" w:rsidRPr="0058078E" w:rsidRDefault="00D92220">
            <w:pPr>
              <w:spacing w:before="5" w:line="260" w:lineRule="exact"/>
              <w:rPr>
                <w:rFonts w:ascii="Arial" w:hAnsi="Arial" w:cs="Arial"/>
              </w:rPr>
            </w:pPr>
          </w:p>
          <w:p w14:paraId="3BFBE0E2" w14:textId="77777777" w:rsidR="00D92220" w:rsidRPr="0058078E" w:rsidRDefault="00830D77">
            <w:pPr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-1"/>
                <w:w w:val="127"/>
              </w:rPr>
              <w:t>1</w:t>
            </w:r>
            <w:r w:rsidRPr="0058078E">
              <w:rPr>
                <w:rFonts w:ascii="Arial" w:hAnsi="Arial" w:cs="Arial"/>
                <w:w w:val="127"/>
              </w:rPr>
              <w:t>.</w:t>
            </w:r>
            <w:r w:rsidRPr="0058078E">
              <w:rPr>
                <w:rFonts w:ascii="Arial" w:hAnsi="Arial" w:cs="Arial"/>
                <w:spacing w:val="1"/>
                <w:w w:val="127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18"/>
              </w:rPr>
              <w:t>I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95"/>
              </w:rPr>
              <w:t>’</w:t>
            </w:r>
            <w:r w:rsidRPr="0058078E">
              <w:rPr>
                <w:rFonts w:ascii="Arial" w:hAnsi="Arial" w:cs="Arial"/>
                <w:w w:val="131"/>
              </w:rPr>
              <w:t>s</w:t>
            </w:r>
            <w:r w:rsidRPr="0058078E">
              <w:rPr>
                <w:rFonts w:ascii="Arial" w:hAnsi="Arial" w:cs="Arial"/>
                <w:spacing w:val="13"/>
              </w:rPr>
              <w:t xml:space="preserve"> </w:t>
            </w:r>
            <w:r w:rsidRPr="0058078E">
              <w:rPr>
                <w:rFonts w:ascii="Arial" w:hAnsi="Arial" w:cs="Arial"/>
                <w:spacing w:val="-2"/>
                <w:w w:val="118"/>
              </w:rPr>
              <w:t>O</w:t>
            </w:r>
            <w:r w:rsidRPr="0058078E">
              <w:rPr>
                <w:rFonts w:ascii="Arial" w:hAnsi="Arial" w:cs="Arial"/>
                <w:w w:val="118"/>
              </w:rPr>
              <w:t>K.</w:t>
            </w:r>
            <w:r w:rsidRPr="0058078E">
              <w:rPr>
                <w:rFonts w:ascii="Arial" w:hAnsi="Arial" w:cs="Arial"/>
                <w:spacing w:val="-19"/>
                <w:w w:val="118"/>
              </w:rPr>
              <w:t xml:space="preserve"> </w:t>
            </w:r>
            <w:r w:rsidRPr="0058078E">
              <w:rPr>
                <w:rFonts w:ascii="Arial" w:hAnsi="Arial" w:cs="Arial"/>
                <w:w w:val="118"/>
              </w:rPr>
              <w:t>T</w:t>
            </w:r>
            <w:r w:rsidRPr="0058078E">
              <w:rPr>
                <w:rFonts w:ascii="Arial" w:hAnsi="Arial" w:cs="Arial"/>
                <w:spacing w:val="-1"/>
                <w:w w:val="118"/>
              </w:rPr>
              <w:t>h</w:t>
            </w:r>
            <w:r w:rsidRPr="0058078E">
              <w:rPr>
                <w:rFonts w:ascii="Arial" w:hAnsi="Arial" w:cs="Arial"/>
                <w:w w:val="118"/>
              </w:rPr>
              <w:t>ere</w:t>
            </w:r>
            <w:r w:rsidRPr="0058078E">
              <w:rPr>
                <w:rFonts w:ascii="Arial" w:hAnsi="Arial" w:cs="Arial"/>
                <w:spacing w:val="46"/>
                <w:w w:val="118"/>
              </w:rPr>
              <w:t xml:space="preserve"> </w:t>
            </w:r>
            <w:r w:rsidRPr="0058078E">
              <w:rPr>
                <w:rFonts w:ascii="Arial" w:hAnsi="Arial" w:cs="Arial"/>
              </w:rPr>
              <w:t>is</w:t>
            </w:r>
            <w:r w:rsidRPr="0058078E">
              <w:rPr>
                <w:rFonts w:ascii="Arial" w:hAnsi="Arial" w:cs="Arial"/>
                <w:spacing w:val="46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w w:val="120"/>
              </w:rPr>
              <w:t>o</w:t>
            </w:r>
            <w:r w:rsidRPr="0058078E">
              <w:rPr>
                <w:rFonts w:ascii="Arial" w:hAnsi="Arial" w:cs="Arial"/>
                <w:w w:val="122"/>
              </w:rPr>
              <w:t>m</w:t>
            </w:r>
            <w:r w:rsidRPr="0058078E">
              <w:rPr>
                <w:rFonts w:ascii="Arial" w:hAnsi="Arial" w:cs="Arial"/>
                <w:w w:val="133"/>
              </w:rPr>
              <w:t>e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104C" w14:textId="77777777" w:rsidR="00D92220" w:rsidRPr="0058078E" w:rsidRDefault="00D92220">
            <w:pPr>
              <w:rPr>
                <w:rFonts w:ascii="Arial" w:hAnsi="Arial" w:cs="Arial"/>
              </w:rPr>
            </w:pPr>
          </w:p>
        </w:tc>
      </w:tr>
      <w:tr w:rsidR="00D92220" w:rsidRPr="0058078E" w14:paraId="6AB07F17" w14:textId="77777777" w:rsidTr="00B171F3">
        <w:trPr>
          <w:gridBefore w:val="1"/>
          <w:gridAfter w:val="1"/>
          <w:wBefore w:w="4" w:type="pct"/>
          <w:wAfter w:w="59" w:type="pct"/>
          <w:trHeight w:hRule="exact" w:val="1780"/>
        </w:trPr>
        <w:tc>
          <w:tcPr>
            <w:tcW w:w="1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1540" w14:textId="77777777" w:rsidR="00D92220" w:rsidRPr="0058078E" w:rsidRDefault="00830D77">
            <w:pPr>
              <w:spacing w:before="1"/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b/>
                <w:w w:val="127"/>
                <w:u w:val="single" w:color="000000"/>
              </w:rPr>
              <w:t>Opti</w:t>
            </w:r>
            <w:r w:rsidRPr="0058078E">
              <w:rPr>
                <w:rFonts w:ascii="Arial" w:hAnsi="Arial" w:cs="Arial"/>
                <w:b/>
                <w:spacing w:val="-3"/>
                <w:w w:val="127"/>
                <w:u w:val="single" w:color="000000"/>
              </w:rPr>
              <w:t>o</w:t>
            </w:r>
            <w:r w:rsidRPr="0058078E">
              <w:rPr>
                <w:rFonts w:ascii="Arial" w:hAnsi="Arial" w:cs="Arial"/>
                <w:b/>
                <w:w w:val="127"/>
                <w:u w:val="single" w:color="000000"/>
              </w:rPr>
              <w:t>nal</w:t>
            </w:r>
            <w:r w:rsidRPr="0058078E">
              <w:rPr>
                <w:rFonts w:ascii="Arial" w:hAnsi="Arial" w:cs="Arial"/>
                <w:b/>
                <w:spacing w:val="14"/>
                <w:w w:val="127"/>
              </w:rPr>
              <w:t xml:space="preserve"> </w:t>
            </w:r>
            <w:r w:rsidRPr="0058078E">
              <w:rPr>
                <w:rFonts w:ascii="Arial" w:hAnsi="Arial" w:cs="Arial"/>
                <w:w w:val="123"/>
              </w:rPr>
              <w:t>co</w:t>
            </w:r>
            <w:r w:rsidRPr="0058078E">
              <w:rPr>
                <w:rFonts w:ascii="Arial" w:hAnsi="Arial" w:cs="Arial"/>
                <w:w w:val="122"/>
              </w:rPr>
              <w:t>mm</w:t>
            </w:r>
            <w:r w:rsidRPr="0058078E">
              <w:rPr>
                <w:rFonts w:ascii="Arial" w:hAnsi="Arial" w:cs="Arial"/>
                <w:w w:val="133"/>
              </w:rPr>
              <w:t>e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w w:val="131"/>
              </w:rPr>
              <w:t>s</w:t>
            </w:r>
          </w:p>
          <w:p w14:paraId="44C806A0" w14:textId="77777777" w:rsidR="00D92220" w:rsidRPr="0058078E" w:rsidRDefault="00830D77">
            <w:pPr>
              <w:spacing w:before="2" w:line="243" w:lineRule="auto"/>
              <w:ind w:left="105" w:right="237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w w:val="128"/>
              </w:rPr>
              <w:t>e</w:t>
            </w:r>
            <w:r w:rsidRPr="0058078E">
              <w:rPr>
                <w:rFonts w:ascii="Arial" w:hAnsi="Arial" w:cs="Arial"/>
                <w:spacing w:val="-19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3"/>
                <w:w w:val="128"/>
              </w:rPr>
              <w:t>p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per</w:t>
            </w:r>
            <w:r w:rsidRPr="0058078E">
              <w:rPr>
                <w:rFonts w:ascii="Arial" w:hAnsi="Arial" w:cs="Arial"/>
                <w:spacing w:val="19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w w:val="128"/>
              </w:rPr>
              <w:t xml:space="preserve">does 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28"/>
              </w:rPr>
              <w:t>ot</w:t>
            </w:r>
            <w:r w:rsidRPr="0058078E">
              <w:rPr>
                <w:rFonts w:ascii="Arial" w:hAnsi="Arial" w:cs="Arial"/>
                <w:spacing w:val="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w w:val="128"/>
              </w:rPr>
              <w:t>cl</w:t>
            </w:r>
            <w:r w:rsidRPr="0058078E">
              <w:rPr>
                <w:rFonts w:ascii="Arial" w:hAnsi="Arial" w:cs="Arial"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rly</w:t>
            </w:r>
            <w:r w:rsidRPr="0058078E">
              <w:rPr>
                <w:rFonts w:ascii="Arial" w:hAnsi="Arial" w:cs="Arial"/>
                <w:spacing w:val="-14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8"/>
              </w:rPr>
              <w:t>s</w:t>
            </w: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te</w:t>
            </w:r>
            <w:r w:rsidRPr="0058078E">
              <w:rPr>
                <w:rFonts w:ascii="Arial" w:hAnsi="Arial" w:cs="Arial"/>
                <w:spacing w:val="30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8"/>
              </w:rPr>
              <w:t>w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 xml:space="preserve">n </w:t>
            </w:r>
            <w:r w:rsidRPr="0058078E">
              <w:rPr>
                <w:rFonts w:ascii="Arial" w:hAnsi="Arial" w:cs="Arial"/>
                <w:w w:val="125"/>
              </w:rPr>
              <w:t>effecti</w:t>
            </w:r>
            <w:r w:rsidRPr="0058078E">
              <w:rPr>
                <w:rFonts w:ascii="Arial" w:hAnsi="Arial" w:cs="Arial"/>
                <w:spacing w:val="-1"/>
                <w:w w:val="125"/>
              </w:rPr>
              <w:t>v</w:t>
            </w:r>
            <w:r w:rsidRPr="0058078E">
              <w:rPr>
                <w:rFonts w:ascii="Arial" w:hAnsi="Arial" w:cs="Arial"/>
                <w:w w:val="125"/>
              </w:rPr>
              <w:t>e</w:t>
            </w:r>
            <w:r w:rsidRPr="0058078E">
              <w:rPr>
                <w:rFonts w:ascii="Arial" w:hAnsi="Arial" w:cs="Arial"/>
                <w:spacing w:val="-8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co</w:t>
            </w:r>
            <w:r w:rsidRPr="0058078E">
              <w:rPr>
                <w:rFonts w:ascii="Arial" w:hAnsi="Arial" w:cs="Arial"/>
                <w:spacing w:val="-1"/>
                <w:w w:val="125"/>
              </w:rPr>
              <w:t>n</w:t>
            </w:r>
            <w:r w:rsidRPr="0058078E">
              <w:rPr>
                <w:rFonts w:ascii="Arial" w:hAnsi="Arial" w:cs="Arial"/>
                <w:w w:val="125"/>
              </w:rPr>
              <w:t>trib</w:t>
            </w:r>
            <w:r w:rsidRPr="0058078E">
              <w:rPr>
                <w:rFonts w:ascii="Arial" w:hAnsi="Arial" w:cs="Arial"/>
                <w:spacing w:val="-1"/>
                <w:w w:val="125"/>
              </w:rPr>
              <w:t>u</w:t>
            </w:r>
            <w:r w:rsidRPr="0058078E">
              <w:rPr>
                <w:rFonts w:ascii="Arial" w:hAnsi="Arial" w:cs="Arial"/>
                <w:w w:val="125"/>
              </w:rPr>
              <w:t>ti</w:t>
            </w:r>
            <w:r w:rsidRPr="0058078E">
              <w:rPr>
                <w:rFonts w:ascii="Arial" w:hAnsi="Arial" w:cs="Arial"/>
                <w:spacing w:val="-1"/>
                <w:w w:val="125"/>
              </w:rPr>
              <w:t>o</w:t>
            </w:r>
            <w:r w:rsidRPr="0058078E">
              <w:rPr>
                <w:rFonts w:ascii="Arial" w:hAnsi="Arial" w:cs="Arial"/>
                <w:w w:val="125"/>
              </w:rPr>
              <w:t>n</w:t>
            </w:r>
            <w:r w:rsidRPr="0058078E">
              <w:rPr>
                <w:rFonts w:ascii="Arial" w:hAnsi="Arial" w:cs="Arial"/>
                <w:spacing w:val="29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i</w:t>
            </w:r>
            <w:r w:rsidRPr="0058078E">
              <w:rPr>
                <w:rFonts w:ascii="Arial" w:hAnsi="Arial" w:cs="Arial"/>
                <w:spacing w:val="-1"/>
                <w:w w:val="125"/>
              </w:rPr>
              <w:t>s</w:t>
            </w:r>
            <w:r w:rsidRPr="0058078E">
              <w:rPr>
                <w:rFonts w:ascii="Arial" w:hAnsi="Arial" w:cs="Arial"/>
                <w:w w:val="125"/>
              </w:rPr>
              <w:t>.</w:t>
            </w:r>
            <w:r w:rsidRPr="0058078E">
              <w:rPr>
                <w:rFonts w:ascii="Arial" w:hAnsi="Arial" w:cs="Arial"/>
                <w:spacing w:val="3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R</w:t>
            </w:r>
            <w:r w:rsidRPr="0058078E">
              <w:rPr>
                <w:rFonts w:ascii="Arial" w:hAnsi="Arial" w:cs="Arial"/>
                <w:w w:val="125"/>
              </w:rPr>
              <w:t>efere</w:t>
            </w:r>
            <w:r w:rsidRPr="0058078E">
              <w:rPr>
                <w:rFonts w:ascii="Arial" w:hAnsi="Arial" w:cs="Arial"/>
                <w:spacing w:val="-1"/>
                <w:w w:val="125"/>
              </w:rPr>
              <w:t>n</w:t>
            </w:r>
            <w:r w:rsidRPr="0058078E">
              <w:rPr>
                <w:rFonts w:ascii="Arial" w:hAnsi="Arial" w:cs="Arial"/>
                <w:w w:val="125"/>
              </w:rPr>
              <w:t>ce</w:t>
            </w:r>
            <w:r w:rsidRPr="0058078E">
              <w:rPr>
                <w:rFonts w:ascii="Arial" w:hAnsi="Arial" w:cs="Arial"/>
                <w:spacing w:val="22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5"/>
              </w:rPr>
              <w:t>1</w:t>
            </w:r>
            <w:r w:rsidRPr="0058078E">
              <w:rPr>
                <w:rFonts w:ascii="Arial" w:hAnsi="Arial" w:cs="Arial"/>
                <w:w w:val="125"/>
              </w:rPr>
              <w:t>1</w:t>
            </w:r>
            <w:r w:rsidRPr="0058078E">
              <w:rPr>
                <w:rFonts w:ascii="Arial" w:hAnsi="Arial" w:cs="Arial"/>
                <w:spacing w:val="4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w w:val="129"/>
              </w:rPr>
              <w:t>pp</w:t>
            </w:r>
            <w:r w:rsidRPr="0058078E">
              <w:rPr>
                <w:rFonts w:ascii="Arial" w:hAnsi="Arial" w:cs="Arial"/>
                <w:spacing w:val="-2"/>
                <w:w w:val="129"/>
              </w:rPr>
              <w:t>e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w w:val="131"/>
              </w:rPr>
              <w:t xml:space="preserve">s </w:t>
            </w:r>
            <w:r w:rsidRPr="0058078E">
              <w:rPr>
                <w:rFonts w:ascii="Arial" w:hAnsi="Arial" w:cs="Arial"/>
                <w:w w:val="129"/>
              </w:rPr>
              <w:t>to</w:t>
            </w:r>
            <w:r w:rsidRPr="0058078E">
              <w:rPr>
                <w:rFonts w:ascii="Arial" w:hAnsi="Arial" w:cs="Arial"/>
                <w:spacing w:val="-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be q</w:t>
            </w:r>
            <w:r w:rsidRPr="0058078E">
              <w:rPr>
                <w:rFonts w:ascii="Arial" w:hAnsi="Arial" w:cs="Arial"/>
                <w:spacing w:val="-1"/>
                <w:w w:val="129"/>
              </w:rPr>
              <w:t>u</w:t>
            </w:r>
            <w:r w:rsidRPr="0058078E">
              <w:rPr>
                <w:rFonts w:ascii="Arial" w:hAnsi="Arial" w:cs="Arial"/>
                <w:w w:val="129"/>
              </w:rPr>
              <w:t>i</w:t>
            </w:r>
            <w:r w:rsidRPr="0058078E">
              <w:rPr>
                <w:rFonts w:ascii="Arial" w:hAnsi="Arial" w:cs="Arial"/>
                <w:spacing w:val="-1"/>
                <w:w w:val="129"/>
              </w:rPr>
              <w:t>t</w:t>
            </w:r>
            <w:r w:rsidRPr="0058078E">
              <w:rPr>
                <w:rFonts w:ascii="Arial" w:hAnsi="Arial" w:cs="Arial"/>
                <w:w w:val="129"/>
              </w:rPr>
              <w:t>e</w:t>
            </w:r>
            <w:r w:rsidRPr="0058078E">
              <w:rPr>
                <w:rFonts w:ascii="Arial" w:hAnsi="Arial" w:cs="Arial"/>
                <w:spacing w:val="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w w:val="120"/>
              </w:rPr>
              <w:t>im</w:t>
            </w:r>
            <w:r w:rsidRPr="0058078E">
              <w:rPr>
                <w:rFonts w:ascii="Arial" w:hAnsi="Arial" w:cs="Arial"/>
                <w:w w:val="123"/>
              </w:rPr>
              <w:t>ila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w w:val="127"/>
              </w:rPr>
              <w:t>.</w:t>
            </w:r>
          </w:p>
          <w:p w14:paraId="48B301D0" w14:textId="77777777" w:rsidR="00D92220" w:rsidRPr="0058078E" w:rsidRDefault="00D92220">
            <w:pPr>
              <w:spacing w:before="16" w:line="260" w:lineRule="exact"/>
              <w:rPr>
                <w:rFonts w:ascii="Arial" w:hAnsi="Arial" w:cs="Arial"/>
              </w:rPr>
            </w:pPr>
          </w:p>
          <w:p w14:paraId="165972AA" w14:textId="77777777" w:rsidR="00D92220" w:rsidRPr="0058078E" w:rsidRDefault="00830D77">
            <w:pPr>
              <w:spacing w:line="243" w:lineRule="auto"/>
              <w:ind w:left="105" w:right="584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-1"/>
                <w:w w:val="129"/>
              </w:rPr>
              <w:t>I</w:t>
            </w:r>
            <w:r w:rsidRPr="0058078E">
              <w:rPr>
                <w:rFonts w:ascii="Arial" w:hAnsi="Arial" w:cs="Arial"/>
                <w:w w:val="129"/>
              </w:rPr>
              <w:t>s</w:t>
            </w:r>
            <w:r w:rsidRPr="0058078E">
              <w:rPr>
                <w:rFonts w:ascii="Arial" w:hAnsi="Arial" w:cs="Arial"/>
                <w:spacing w:val="-7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9"/>
              </w:rPr>
              <w:t>i</w:t>
            </w:r>
            <w:r w:rsidRPr="0058078E">
              <w:rPr>
                <w:rFonts w:ascii="Arial" w:hAnsi="Arial" w:cs="Arial"/>
                <w:w w:val="129"/>
              </w:rPr>
              <w:t>t</w:t>
            </w:r>
            <w:r w:rsidRPr="0058078E">
              <w:rPr>
                <w:rFonts w:ascii="Arial" w:hAnsi="Arial" w:cs="Arial"/>
                <w:spacing w:val="1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p</w:t>
            </w:r>
            <w:r w:rsidRPr="0058078E">
              <w:rPr>
                <w:rFonts w:ascii="Arial" w:hAnsi="Arial" w:cs="Arial"/>
                <w:spacing w:val="-3"/>
                <w:w w:val="129"/>
              </w:rPr>
              <w:t>o</w:t>
            </w:r>
            <w:r w:rsidRPr="0058078E">
              <w:rPr>
                <w:rFonts w:ascii="Arial" w:hAnsi="Arial" w:cs="Arial"/>
                <w:spacing w:val="1"/>
                <w:w w:val="129"/>
              </w:rPr>
              <w:t>ss</w:t>
            </w:r>
            <w:r w:rsidRPr="0058078E">
              <w:rPr>
                <w:rFonts w:ascii="Arial" w:hAnsi="Arial" w:cs="Arial"/>
                <w:spacing w:val="-1"/>
                <w:w w:val="129"/>
              </w:rPr>
              <w:t>i</w:t>
            </w:r>
            <w:r w:rsidRPr="0058078E">
              <w:rPr>
                <w:rFonts w:ascii="Arial" w:hAnsi="Arial" w:cs="Arial"/>
                <w:w w:val="129"/>
              </w:rPr>
              <w:t>b</w:t>
            </w:r>
            <w:r w:rsidRPr="0058078E">
              <w:rPr>
                <w:rFonts w:ascii="Arial" w:hAnsi="Arial" w:cs="Arial"/>
                <w:spacing w:val="-1"/>
                <w:w w:val="129"/>
              </w:rPr>
              <w:t>l</w:t>
            </w:r>
            <w:r w:rsidRPr="0058078E">
              <w:rPr>
                <w:rFonts w:ascii="Arial" w:hAnsi="Arial" w:cs="Arial"/>
                <w:w w:val="129"/>
              </w:rPr>
              <w:t>e</w:t>
            </w:r>
            <w:r w:rsidRPr="0058078E">
              <w:rPr>
                <w:rFonts w:ascii="Arial" w:hAnsi="Arial" w:cs="Arial"/>
                <w:spacing w:val="-23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to</w:t>
            </w:r>
            <w:r w:rsidRPr="0058078E">
              <w:rPr>
                <w:rFonts w:ascii="Arial" w:hAnsi="Arial" w:cs="Arial"/>
                <w:spacing w:val="-1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c</w:t>
            </w:r>
            <w:r w:rsidRPr="0058078E">
              <w:rPr>
                <w:rFonts w:ascii="Arial" w:hAnsi="Arial" w:cs="Arial"/>
                <w:spacing w:val="-1"/>
                <w:w w:val="129"/>
              </w:rPr>
              <w:t>r</w:t>
            </w:r>
            <w:r w:rsidRPr="0058078E">
              <w:rPr>
                <w:rFonts w:ascii="Arial" w:hAnsi="Arial" w:cs="Arial"/>
                <w:w w:val="129"/>
              </w:rPr>
              <w:t>eate</w:t>
            </w:r>
            <w:r w:rsidRPr="0058078E">
              <w:rPr>
                <w:rFonts w:ascii="Arial" w:hAnsi="Arial" w:cs="Arial"/>
                <w:spacing w:val="3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a</w:t>
            </w:r>
            <w:r w:rsidRPr="0058078E">
              <w:rPr>
                <w:rFonts w:ascii="Arial" w:hAnsi="Arial" w:cs="Arial"/>
                <w:spacing w:val="5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8"/>
              </w:rPr>
              <w:t>b</w:t>
            </w:r>
            <w:r w:rsidRPr="0058078E">
              <w:rPr>
                <w:rFonts w:ascii="Arial" w:hAnsi="Arial" w:cs="Arial"/>
                <w:spacing w:val="-1"/>
                <w:w w:val="115"/>
              </w:rPr>
              <w:t>i</w:t>
            </w:r>
            <w:r w:rsidRPr="0058078E">
              <w:rPr>
                <w:rFonts w:ascii="Arial" w:hAnsi="Arial" w:cs="Arial"/>
                <w:spacing w:val="1"/>
                <w:w w:val="101"/>
              </w:rPr>
              <w:t>-</w:t>
            </w:r>
            <w:r w:rsidRPr="0058078E">
              <w:rPr>
                <w:rFonts w:ascii="Arial" w:hAnsi="Arial" w:cs="Arial"/>
                <w:w w:val="120"/>
              </w:rPr>
              <w:t>o</w:t>
            </w:r>
            <w:r w:rsidRPr="0058078E">
              <w:rPr>
                <w:rFonts w:ascii="Arial" w:hAnsi="Arial" w:cs="Arial"/>
                <w:w w:val="128"/>
              </w:rPr>
              <w:t>b</w:t>
            </w:r>
            <w:r w:rsidRPr="0058078E">
              <w:rPr>
                <w:rFonts w:ascii="Arial" w:hAnsi="Arial" w:cs="Arial"/>
                <w:w w:val="111"/>
              </w:rPr>
              <w:t>j</w:t>
            </w:r>
            <w:r w:rsidRPr="0058078E">
              <w:rPr>
                <w:rFonts w:ascii="Arial" w:hAnsi="Arial" w:cs="Arial"/>
                <w:w w:val="130"/>
              </w:rPr>
              <w:t>e</w:t>
            </w:r>
            <w:r w:rsidRPr="0058078E">
              <w:rPr>
                <w:rFonts w:ascii="Arial" w:hAnsi="Arial" w:cs="Arial"/>
                <w:spacing w:val="-1"/>
                <w:w w:val="130"/>
              </w:rPr>
              <w:t>c</w:t>
            </w:r>
            <w:r w:rsidRPr="0058078E">
              <w:rPr>
                <w:rFonts w:ascii="Arial" w:hAnsi="Arial" w:cs="Arial"/>
                <w:w w:val="145"/>
              </w:rPr>
              <w:t>t</w:t>
            </w:r>
            <w:r w:rsidRPr="0058078E">
              <w:rPr>
                <w:rFonts w:ascii="Arial" w:hAnsi="Arial" w:cs="Arial"/>
                <w:spacing w:val="-1"/>
                <w:w w:val="115"/>
              </w:rPr>
              <w:t>i</w:t>
            </w:r>
            <w:r w:rsidRPr="0058078E">
              <w:rPr>
                <w:rFonts w:ascii="Arial" w:hAnsi="Arial" w:cs="Arial"/>
                <w:w w:val="112"/>
              </w:rPr>
              <w:t>v</w:t>
            </w:r>
            <w:r w:rsidRPr="0058078E">
              <w:rPr>
                <w:rFonts w:ascii="Arial" w:hAnsi="Arial" w:cs="Arial"/>
                <w:w w:val="133"/>
              </w:rPr>
              <w:t xml:space="preserve">e </w:t>
            </w:r>
            <w:r w:rsidRPr="0058078E">
              <w:rPr>
                <w:rFonts w:ascii="Arial" w:hAnsi="Arial" w:cs="Arial"/>
                <w:w w:val="122"/>
              </w:rPr>
              <w:t>m</w:t>
            </w:r>
            <w:r w:rsidRPr="0058078E">
              <w:rPr>
                <w:rFonts w:ascii="Arial" w:hAnsi="Arial" w:cs="Arial"/>
                <w:w w:val="120"/>
              </w:rPr>
              <w:t>o</w:t>
            </w:r>
            <w:r w:rsidRPr="0058078E">
              <w:rPr>
                <w:rFonts w:ascii="Arial" w:hAnsi="Arial" w:cs="Arial"/>
                <w:w w:val="128"/>
              </w:rPr>
              <w:t>d</w:t>
            </w:r>
            <w:r w:rsidRPr="0058078E">
              <w:rPr>
                <w:rFonts w:ascii="Arial" w:hAnsi="Arial" w:cs="Arial"/>
                <w:w w:val="126"/>
              </w:rPr>
              <w:t>e</w:t>
            </w:r>
            <w:r w:rsidRPr="0058078E">
              <w:rPr>
                <w:rFonts w:ascii="Arial" w:hAnsi="Arial" w:cs="Arial"/>
                <w:spacing w:val="-1"/>
                <w:w w:val="126"/>
              </w:rPr>
              <w:t>l</w:t>
            </w:r>
            <w:r w:rsidRPr="0058078E">
              <w:rPr>
                <w:rFonts w:ascii="Arial" w:hAnsi="Arial" w:cs="Arial"/>
                <w:w w:val="121"/>
              </w:rPr>
              <w:t>?</w:t>
            </w:r>
          </w:p>
        </w:tc>
        <w:tc>
          <w:tcPr>
            <w:tcW w:w="1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F08" w14:textId="77777777" w:rsidR="00D92220" w:rsidRPr="0058078E" w:rsidRDefault="00830D77">
            <w:pPr>
              <w:spacing w:line="220" w:lineRule="exact"/>
              <w:ind w:left="105" w:right="219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w w:val="128"/>
              </w:rPr>
              <w:t>e</w:t>
            </w:r>
            <w:r w:rsidRPr="0058078E">
              <w:rPr>
                <w:rFonts w:ascii="Arial" w:hAnsi="Arial" w:cs="Arial"/>
                <w:spacing w:val="-19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3"/>
                <w:w w:val="128"/>
              </w:rPr>
              <w:t>p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per</w:t>
            </w:r>
            <w:r w:rsidRPr="0058078E">
              <w:rPr>
                <w:rFonts w:ascii="Arial" w:hAnsi="Arial" w:cs="Arial"/>
                <w:spacing w:val="19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w w:val="128"/>
              </w:rPr>
              <w:t xml:space="preserve">does </w:t>
            </w:r>
            <w:r w:rsidRPr="0058078E">
              <w:rPr>
                <w:rFonts w:ascii="Arial" w:hAnsi="Arial" w:cs="Arial"/>
                <w:spacing w:val="-1"/>
                <w:w w:val="128"/>
              </w:rPr>
              <w:t>n</w:t>
            </w:r>
            <w:r w:rsidRPr="0058078E">
              <w:rPr>
                <w:rFonts w:ascii="Arial" w:hAnsi="Arial" w:cs="Arial"/>
                <w:w w:val="128"/>
              </w:rPr>
              <w:t>ot</w:t>
            </w:r>
            <w:r w:rsidRPr="0058078E">
              <w:rPr>
                <w:rFonts w:ascii="Arial" w:hAnsi="Arial" w:cs="Arial"/>
                <w:spacing w:val="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w w:val="128"/>
              </w:rPr>
              <w:t>cl</w:t>
            </w:r>
            <w:r w:rsidRPr="0058078E">
              <w:rPr>
                <w:rFonts w:ascii="Arial" w:hAnsi="Arial" w:cs="Arial"/>
                <w:spacing w:val="-1"/>
                <w:w w:val="128"/>
              </w:rPr>
              <w:t>e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rly</w:t>
            </w:r>
            <w:r w:rsidRPr="0058078E">
              <w:rPr>
                <w:rFonts w:ascii="Arial" w:hAnsi="Arial" w:cs="Arial"/>
                <w:spacing w:val="-14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8"/>
              </w:rPr>
              <w:t>s</w:t>
            </w: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te</w:t>
            </w:r>
            <w:r w:rsidRPr="0058078E">
              <w:rPr>
                <w:rFonts w:ascii="Arial" w:hAnsi="Arial" w:cs="Arial"/>
                <w:spacing w:val="30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8"/>
              </w:rPr>
              <w:t>w</w:t>
            </w:r>
            <w:r w:rsidRPr="0058078E">
              <w:rPr>
                <w:rFonts w:ascii="Arial" w:hAnsi="Arial" w:cs="Arial"/>
                <w:spacing w:val="-1"/>
                <w:w w:val="128"/>
              </w:rPr>
              <w:t>h</w:t>
            </w:r>
            <w:r w:rsidRPr="0058078E">
              <w:rPr>
                <w:rFonts w:ascii="Arial" w:hAnsi="Arial" w:cs="Arial"/>
                <w:spacing w:val="1"/>
                <w:w w:val="128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>t</w:t>
            </w:r>
            <w:r w:rsidRPr="0058078E">
              <w:rPr>
                <w:rFonts w:ascii="Arial" w:hAnsi="Arial" w:cs="Arial"/>
                <w:spacing w:val="-1"/>
                <w:w w:val="128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w w:val="128"/>
              </w:rPr>
              <w:t xml:space="preserve">n </w:t>
            </w:r>
            <w:r w:rsidRPr="0058078E">
              <w:rPr>
                <w:rFonts w:ascii="Arial" w:hAnsi="Arial" w:cs="Arial"/>
                <w:w w:val="125"/>
              </w:rPr>
              <w:t>effecti</w:t>
            </w:r>
            <w:r w:rsidRPr="0058078E">
              <w:rPr>
                <w:rFonts w:ascii="Arial" w:hAnsi="Arial" w:cs="Arial"/>
                <w:spacing w:val="-1"/>
                <w:w w:val="125"/>
              </w:rPr>
              <w:t>v</w:t>
            </w:r>
            <w:r w:rsidRPr="0058078E">
              <w:rPr>
                <w:rFonts w:ascii="Arial" w:hAnsi="Arial" w:cs="Arial"/>
                <w:w w:val="125"/>
              </w:rPr>
              <w:t>e</w:t>
            </w:r>
            <w:r w:rsidRPr="0058078E">
              <w:rPr>
                <w:rFonts w:ascii="Arial" w:hAnsi="Arial" w:cs="Arial"/>
                <w:spacing w:val="-8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co</w:t>
            </w:r>
            <w:r w:rsidRPr="0058078E">
              <w:rPr>
                <w:rFonts w:ascii="Arial" w:hAnsi="Arial" w:cs="Arial"/>
                <w:spacing w:val="-1"/>
                <w:w w:val="125"/>
              </w:rPr>
              <w:t>n</w:t>
            </w:r>
            <w:r w:rsidRPr="0058078E">
              <w:rPr>
                <w:rFonts w:ascii="Arial" w:hAnsi="Arial" w:cs="Arial"/>
                <w:w w:val="125"/>
              </w:rPr>
              <w:t>trib</w:t>
            </w:r>
            <w:r w:rsidRPr="0058078E">
              <w:rPr>
                <w:rFonts w:ascii="Arial" w:hAnsi="Arial" w:cs="Arial"/>
                <w:spacing w:val="-1"/>
                <w:w w:val="125"/>
              </w:rPr>
              <w:t>u</w:t>
            </w:r>
            <w:r w:rsidRPr="0058078E">
              <w:rPr>
                <w:rFonts w:ascii="Arial" w:hAnsi="Arial" w:cs="Arial"/>
                <w:w w:val="125"/>
              </w:rPr>
              <w:t>ti</w:t>
            </w:r>
            <w:r w:rsidRPr="0058078E">
              <w:rPr>
                <w:rFonts w:ascii="Arial" w:hAnsi="Arial" w:cs="Arial"/>
                <w:spacing w:val="-1"/>
                <w:w w:val="125"/>
              </w:rPr>
              <w:t>o</w:t>
            </w:r>
            <w:r w:rsidRPr="0058078E">
              <w:rPr>
                <w:rFonts w:ascii="Arial" w:hAnsi="Arial" w:cs="Arial"/>
                <w:w w:val="125"/>
              </w:rPr>
              <w:t>n</w:t>
            </w:r>
            <w:r w:rsidRPr="0058078E">
              <w:rPr>
                <w:rFonts w:ascii="Arial" w:hAnsi="Arial" w:cs="Arial"/>
                <w:spacing w:val="29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w w:val="125"/>
              </w:rPr>
              <w:t>i</w:t>
            </w:r>
            <w:r w:rsidRPr="0058078E">
              <w:rPr>
                <w:rFonts w:ascii="Arial" w:hAnsi="Arial" w:cs="Arial"/>
                <w:spacing w:val="-1"/>
                <w:w w:val="125"/>
              </w:rPr>
              <w:t>s</w:t>
            </w:r>
            <w:r w:rsidRPr="0058078E">
              <w:rPr>
                <w:rFonts w:ascii="Arial" w:hAnsi="Arial" w:cs="Arial"/>
                <w:w w:val="125"/>
              </w:rPr>
              <w:t>.</w:t>
            </w:r>
            <w:r w:rsidRPr="0058078E">
              <w:rPr>
                <w:rFonts w:ascii="Arial" w:hAnsi="Arial" w:cs="Arial"/>
                <w:spacing w:val="3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25"/>
              </w:rPr>
              <w:t>R</w:t>
            </w:r>
            <w:r w:rsidRPr="0058078E">
              <w:rPr>
                <w:rFonts w:ascii="Arial" w:hAnsi="Arial" w:cs="Arial"/>
                <w:w w:val="125"/>
              </w:rPr>
              <w:t>efere</w:t>
            </w:r>
            <w:r w:rsidRPr="0058078E">
              <w:rPr>
                <w:rFonts w:ascii="Arial" w:hAnsi="Arial" w:cs="Arial"/>
                <w:spacing w:val="-1"/>
                <w:w w:val="125"/>
              </w:rPr>
              <w:t>n</w:t>
            </w:r>
            <w:r w:rsidRPr="0058078E">
              <w:rPr>
                <w:rFonts w:ascii="Arial" w:hAnsi="Arial" w:cs="Arial"/>
                <w:w w:val="125"/>
              </w:rPr>
              <w:t>ce</w:t>
            </w:r>
            <w:r w:rsidRPr="0058078E">
              <w:rPr>
                <w:rFonts w:ascii="Arial" w:hAnsi="Arial" w:cs="Arial"/>
                <w:spacing w:val="22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25"/>
              </w:rPr>
              <w:t>1</w:t>
            </w:r>
            <w:r w:rsidRPr="0058078E">
              <w:rPr>
                <w:rFonts w:ascii="Arial" w:hAnsi="Arial" w:cs="Arial"/>
                <w:w w:val="125"/>
              </w:rPr>
              <w:t>1</w:t>
            </w:r>
            <w:r w:rsidRPr="0058078E">
              <w:rPr>
                <w:rFonts w:ascii="Arial" w:hAnsi="Arial" w:cs="Arial"/>
                <w:spacing w:val="4"/>
                <w:w w:val="125"/>
              </w:rPr>
              <w:t xml:space="preserve"> 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w w:val="129"/>
              </w:rPr>
              <w:t>pp</w:t>
            </w:r>
            <w:r w:rsidRPr="0058078E">
              <w:rPr>
                <w:rFonts w:ascii="Arial" w:hAnsi="Arial" w:cs="Arial"/>
                <w:spacing w:val="-2"/>
                <w:w w:val="129"/>
              </w:rPr>
              <w:t>e</w:t>
            </w:r>
            <w:r w:rsidRPr="0058078E">
              <w:rPr>
                <w:rFonts w:ascii="Arial" w:hAnsi="Arial" w:cs="Arial"/>
                <w:spacing w:val="1"/>
                <w:w w:val="134"/>
              </w:rPr>
              <w:t>a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w w:val="131"/>
              </w:rPr>
              <w:t>s</w:t>
            </w:r>
          </w:p>
          <w:p w14:paraId="47319D05" w14:textId="77777777" w:rsidR="00D92220" w:rsidRPr="0058078E" w:rsidRDefault="00830D77">
            <w:pPr>
              <w:spacing w:before="1"/>
              <w:ind w:left="105"/>
              <w:rPr>
                <w:rFonts w:ascii="Arial" w:hAnsi="Arial" w:cs="Arial"/>
              </w:rPr>
            </w:pPr>
            <w:proofErr w:type="gramStart"/>
            <w:r w:rsidRPr="0058078E">
              <w:rPr>
                <w:rFonts w:ascii="Arial" w:hAnsi="Arial" w:cs="Arial"/>
                <w:w w:val="129"/>
              </w:rPr>
              <w:t>to</w:t>
            </w:r>
            <w:proofErr w:type="gramEnd"/>
            <w:r w:rsidRPr="0058078E">
              <w:rPr>
                <w:rFonts w:ascii="Arial" w:hAnsi="Arial" w:cs="Arial"/>
                <w:spacing w:val="-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w w:val="129"/>
              </w:rPr>
              <w:t>be q</w:t>
            </w:r>
            <w:r w:rsidRPr="0058078E">
              <w:rPr>
                <w:rFonts w:ascii="Arial" w:hAnsi="Arial" w:cs="Arial"/>
                <w:spacing w:val="-1"/>
                <w:w w:val="129"/>
              </w:rPr>
              <w:t>u</w:t>
            </w:r>
            <w:r w:rsidRPr="0058078E">
              <w:rPr>
                <w:rFonts w:ascii="Arial" w:hAnsi="Arial" w:cs="Arial"/>
                <w:w w:val="129"/>
              </w:rPr>
              <w:t>i</w:t>
            </w:r>
            <w:r w:rsidRPr="0058078E">
              <w:rPr>
                <w:rFonts w:ascii="Arial" w:hAnsi="Arial" w:cs="Arial"/>
                <w:spacing w:val="-1"/>
                <w:w w:val="129"/>
              </w:rPr>
              <w:t>t</w:t>
            </w:r>
            <w:r w:rsidRPr="0058078E">
              <w:rPr>
                <w:rFonts w:ascii="Arial" w:hAnsi="Arial" w:cs="Arial"/>
                <w:w w:val="129"/>
              </w:rPr>
              <w:t>e</w:t>
            </w:r>
            <w:r w:rsidRPr="0058078E">
              <w:rPr>
                <w:rFonts w:ascii="Arial" w:hAnsi="Arial" w:cs="Arial"/>
                <w:spacing w:val="2"/>
                <w:w w:val="129"/>
              </w:rPr>
              <w:t xml:space="preserve"> </w:t>
            </w:r>
            <w:r w:rsidRPr="0058078E">
              <w:rPr>
                <w:rFonts w:ascii="Arial" w:hAnsi="Arial" w:cs="Arial"/>
                <w:spacing w:val="-1"/>
                <w:w w:val="131"/>
              </w:rPr>
              <w:t>s</w:t>
            </w:r>
            <w:r w:rsidRPr="0058078E">
              <w:rPr>
                <w:rFonts w:ascii="Arial" w:hAnsi="Arial" w:cs="Arial"/>
                <w:w w:val="120"/>
              </w:rPr>
              <w:t>im</w:t>
            </w:r>
            <w:r w:rsidRPr="0058078E">
              <w:rPr>
                <w:rFonts w:ascii="Arial" w:hAnsi="Arial" w:cs="Arial"/>
                <w:w w:val="123"/>
              </w:rPr>
              <w:t>ila</w:t>
            </w:r>
            <w:r w:rsidRPr="0058078E">
              <w:rPr>
                <w:rFonts w:ascii="Arial" w:hAnsi="Arial" w:cs="Arial"/>
                <w:w w:val="143"/>
              </w:rPr>
              <w:t>r</w:t>
            </w:r>
            <w:r w:rsidRPr="0058078E">
              <w:rPr>
                <w:rFonts w:ascii="Arial" w:hAnsi="Arial" w:cs="Arial"/>
                <w:w w:val="127"/>
              </w:rPr>
              <w:t>.</w:t>
            </w:r>
          </w:p>
          <w:p w14:paraId="55619B9D" w14:textId="77777777" w:rsidR="00D92220" w:rsidRPr="0058078E" w:rsidRDefault="00D92220">
            <w:pPr>
              <w:spacing w:before="16" w:line="220" w:lineRule="exact"/>
              <w:rPr>
                <w:rFonts w:ascii="Arial" w:hAnsi="Arial" w:cs="Arial"/>
              </w:rPr>
            </w:pPr>
          </w:p>
          <w:p w14:paraId="1C9BB054" w14:textId="77777777" w:rsidR="00D92220" w:rsidRPr="0058078E" w:rsidRDefault="00830D77">
            <w:pPr>
              <w:ind w:left="105"/>
              <w:rPr>
                <w:rFonts w:ascii="Arial" w:hAnsi="Arial" w:cs="Arial"/>
              </w:rPr>
            </w:pPr>
            <w:r w:rsidRPr="0058078E">
              <w:rPr>
                <w:rFonts w:ascii="Arial" w:hAnsi="Arial" w:cs="Arial"/>
                <w:spacing w:val="1"/>
                <w:w w:val="126"/>
              </w:rPr>
              <w:t>I</w:t>
            </w:r>
            <w:r w:rsidRPr="0058078E">
              <w:rPr>
                <w:rFonts w:ascii="Arial" w:hAnsi="Arial" w:cs="Arial"/>
                <w:w w:val="126"/>
              </w:rPr>
              <w:t>s</w:t>
            </w:r>
            <w:r w:rsidRPr="0058078E">
              <w:rPr>
                <w:rFonts w:ascii="Arial" w:hAnsi="Arial" w:cs="Arial"/>
                <w:spacing w:val="-4"/>
                <w:w w:val="126"/>
              </w:rPr>
              <w:t xml:space="preserve"> </w:t>
            </w:r>
            <w:r w:rsidRPr="0058078E">
              <w:rPr>
                <w:rFonts w:ascii="Arial" w:hAnsi="Arial" w:cs="Arial"/>
                <w:w w:val="126"/>
              </w:rPr>
              <w:t>it</w:t>
            </w:r>
            <w:r w:rsidRPr="0058078E">
              <w:rPr>
                <w:rFonts w:ascii="Arial" w:hAnsi="Arial" w:cs="Arial"/>
                <w:spacing w:val="4"/>
                <w:w w:val="126"/>
              </w:rPr>
              <w:t xml:space="preserve"> </w:t>
            </w:r>
            <w:r w:rsidRPr="0058078E">
              <w:rPr>
                <w:rFonts w:ascii="Arial" w:hAnsi="Arial" w:cs="Arial"/>
                <w:w w:val="126"/>
              </w:rPr>
              <w:t>po</w:t>
            </w:r>
            <w:r w:rsidRPr="0058078E">
              <w:rPr>
                <w:rFonts w:ascii="Arial" w:hAnsi="Arial" w:cs="Arial"/>
                <w:spacing w:val="-1"/>
                <w:w w:val="126"/>
              </w:rPr>
              <w:t>ss</w:t>
            </w:r>
            <w:r w:rsidRPr="0058078E">
              <w:rPr>
                <w:rFonts w:ascii="Arial" w:hAnsi="Arial" w:cs="Arial"/>
                <w:w w:val="126"/>
              </w:rPr>
              <w:t>ible</w:t>
            </w:r>
            <w:r w:rsidRPr="0058078E">
              <w:rPr>
                <w:rFonts w:ascii="Arial" w:hAnsi="Arial" w:cs="Arial"/>
                <w:spacing w:val="3"/>
                <w:w w:val="126"/>
              </w:rPr>
              <w:t xml:space="preserve"> </w:t>
            </w:r>
            <w:r w:rsidRPr="0058078E">
              <w:rPr>
                <w:rFonts w:ascii="Arial" w:hAnsi="Arial" w:cs="Arial"/>
                <w:w w:val="126"/>
              </w:rPr>
              <w:t>to</w:t>
            </w:r>
            <w:r w:rsidRPr="0058078E">
              <w:rPr>
                <w:rFonts w:ascii="Arial" w:hAnsi="Arial" w:cs="Arial"/>
                <w:spacing w:val="5"/>
                <w:w w:val="126"/>
              </w:rPr>
              <w:t xml:space="preserve"> </w:t>
            </w:r>
            <w:r w:rsidRPr="0058078E">
              <w:rPr>
                <w:rFonts w:ascii="Arial" w:hAnsi="Arial" w:cs="Arial"/>
                <w:w w:val="126"/>
              </w:rPr>
              <w:t>cre</w:t>
            </w:r>
            <w:r w:rsidRPr="0058078E">
              <w:rPr>
                <w:rFonts w:ascii="Arial" w:hAnsi="Arial" w:cs="Arial"/>
                <w:spacing w:val="1"/>
                <w:w w:val="126"/>
              </w:rPr>
              <w:t>a</w:t>
            </w:r>
            <w:r w:rsidRPr="0058078E">
              <w:rPr>
                <w:rFonts w:ascii="Arial" w:hAnsi="Arial" w:cs="Arial"/>
                <w:w w:val="126"/>
              </w:rPr>
              <w:t>te</w:t>
            </w:r>
            <w:r w:rsidRPr="0058078E">
              <w:rPr>
                <w:rFonts w:ascii="Arial" w:hAnsi="Arial" w:cs="Arial"/>
                <w:spacing w:val="41"/>
                <w:w w:val="126"/>
              </w:rPr>
              <w:t xml:space="preserve"> </w:t>
            </w:r>
            <w:r w:rsidRPr="0058078E">
              <w:rPr>
                <w:rFonts w:ascii="Arial" w:hAnsi="Arial" w:cs="Arial"/>
                <w:w w:val="126"/>
              </w:rPr>
              <w:t>a</w:t>
            </w:r>
            <w:r w:rsidRPr="0058078E">
              <w:rPr>
                <w:rFonts w:ascii="Arial" w:hAnsi="Arial" w:cs="Arial"/>
                <w:spacing w:val="7"/>
                <w:w w:val="126"/>
              </w:rPr>
              <w:t xml:space="preserve"> </w:t>
            </w:r>
            <w:r w:rsidRPr="0058078E">
              <w:rPr>
                <w:rFonts w:ascii="Arial" w:hAnsi="Arial" w:cs="Arial"/>
                <w:w w:val="126"/>
              </w:rPr>
              <w:t>bi-objecti</w:t>
            </w:r>
            <w:r w:rsidRPr="0058078E">
              <w:rPr>
                <w:rFonts w:ascii="Arial" w:hAnsi="Arial" w:cs="Arial"/>
                <w:spacing w:val="-1"/>
                <w:w w:val="126"/>
              </w:rPr>
              <w:t>v</w:t>
            </w:r>
            <w:r w:rsidRPr="0058078E">
              <w:rPr>
                <w:rFonts w:ascii="Arial" w:hAnsi="Arial" w:cs="Arial"/>
                <w:w w:val="126"/>
              </w:rPr>
              <w:t>e</w:t>
            </w:r>
            <w:r w:rsidRPr="0058078E">
              <w:rPr>
                <w:rFonts w:ascii="Arial" w:hAnsi="Arial" w:cs="Arial"/>
                <w:spacing w:val="-30"/>
                <w:w w:val="126"/>
              </w:rPr>
              <w:t xml:space="preserve"> </w:t>
            </w:r>
            <w:r w:rsidRPr="0058078E">
              <w:rPr>
                <w:rFonts w:ascii="Arial" w:hAnsi="Arial" w:cs="Arial"/>
                <w:w w:val="122"/>
              </w:rPr>
              <w:t>m</w:t>
            </w:r>
            <w:r w:rsidRPr="0058078E">
              <w:rPr>
                <w:rFonts w:ascii="Arial" w:hAnsi="Arial" w:cs="Arial"/>
                <w:w w:val="120"/>
              </w:rPr>
              <w:t>o</w:t>
            </w:r>
            <w:r w:rsidRPr="0058078E">
              <w:rPr>
                <w:rFonts w:ascii="Arial" w:hAnsi="Arial" w:cs="Arial"/>
                <w:w w:val="130"/>
              </w:rPr>
              <w:t>de</w:t>
            </w:r>
            <w:r w:rsidRPr="0058078E">
              <w:rPr>
                <w:rFonts w:ascii="Arial" w:hAnsi="Arial" w:cs="Arial"/>
                <w:w w:val="118"/>
              </w:rPr>
              <w:t>l?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3546" w14:textId="77777777" w:rsidR="00D92220" w:rsidRPr="0058078E" w:rsidRDefault="00D92220">
            <w:pPr>
              <w:rPr>
                <w:rFonts w:ascii="Arial" w:hAnsi="Arial" w:cs="Arial"/>
              </w:rPr>
            </w:pPr>
          </w:p>
        </w:tc>
      </w:tr>
      <w:tr w:rsidR="00B256AA" w:rsidRPr="0058078E" w14:paraId="2329ACDB" w14:textId="77777777" w:rsidTr="00B17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DFA5" w14:textId="77777777" w:rsidR="00B256AA" w:rsidRPr="0058078E" w:rsidRDefault="00B256AA" w:rsidP="00B256A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58078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58078E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8FD9429" w14:textId="77777777" w:rsidR="00B256AA" w:rsidRPr="0058078E" w:rsidRDefault="00B256AA" w:rsidP="00B256A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B256AA" w:rsidRPr="0058078E" w14:paraId="68D0466F" w14:textId="77777777" w:rsidTr="00B17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c>
          <w:tcPr>
            <w:tcW w:w="1641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1DBC" w14:textId="77777777" w:rsidR="00B256AA" w:rsidRPr="0058078E" w:rsidRDefault="00B256AA" w:rsidP="00B256A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7668" w14:textId="77777777" w:rsidR="00B256AA" w:rsidRPr="0058078E" w:rsidRDefault="00B256AA" w:rsidP="00B256AA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58078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3" w:type="pct"/>
            <w:gridSpan w:val="3"/>
            <w:shd w:val="clear" w:color="auto" w:fill="auto"/>
          </w:tcPr>
          <w:p w14:paraId="34096E11" w14:textId="77777777" w:rsidR="00B256AA" w:rsidRPr="0058078E" w:rsidRDefault="00B256AA" w:rsidP="00B256AA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58078E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58078E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58078E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256AA" w:rsidRPr="0058078E" w14:paraId="2050C149" w14:textId="77777777" w:rsidTr="00B17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1641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FC60" w14:textId="77777777" w:rsidR="00B256AA" w:rsidRPr="0058078E" w:rsidRDefault="00B256AA" w:rsidP="00B256AA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58078E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1209F81" w14:textId="77777777" w:rsidR="00B256AA" w:rsidRPr="0058078E" w:rsidRDefault="00B256AA" w:rsidP="00B256A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ED47" w14:textId="77777777" w:rsidR="00B256AA" w:rsidRPr="0058078E" w:rsidRDefault="00B256AA" w:rsidP="00B256AA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58078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7502BFB1" w14:textId="77777777" w:rsidR="00B256AA" w:rsidRPr="0058078E" w:rsidRDefault="00B256AA" w:rsidP="00B256AA">
            <w:pPr>
              <w:rPr>
                <w:rFonts w:ascii="Arial" w:eastAsia="Arial Unicode MS" w:hAnsi="Arial" w:cs="Arial"/>
                <w:lang w:val="en-GB"/>
              </w:rPr>
            </w:pPr>
          </w:p>
          <w:p w14:paraId="0580CFBB" w14:textId="77777777" w:rsidR="00B256AA" w:rsidRPr="0058078E" w:rsidRDefault="00B256AA" w:rsidP="00B256A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3" w:type="pct"/>
            <w:gridSpan w:val="3"/>
            <w:shd w:val="clear" w:color="auto" w:fill="auto"/>
            <w:vAlign w:val="center"/>
          </w:tcPr>
          <w:p w14:paraId="39ADF819" w14:textId="77777777" w:rsidR="00B256AA" w:rsidRPr="0058078E" w:rsidRDefault="00B256AA" w:rsidP="00B256AA">
            <w:pPr>
              <w:rPr>
                <w:rFonts w:ascii="Arial" w:eastAsia="Arial Unicode MS" w:hAnsi="Arial" w:cs="Arial"/>
                <w:lang w:val="en-GB"/>
              </w:rPr>
            </w:pPr>
          </w:p>
          <w:p w14:paraId="6213B5A4" w14:textId="77777777" w:rsidR="00B256AA" w:rsidRPr="0058078E" w:rsidRDefault="00B256AA" w:rsidP="00B256AA">
            <w:pPr>
              <w:rPr>
                <w:rFonts w:ascii="Arial" w:eastAsia="Arial Unicode MS" w:hAnsi="Arial" w:cs="Arial"/>
                <w:lang w:val="en-GB"/>
              </w:rPr>
            </w:pPr>
          </w:p>
          <w:p w14:paraId="292C3743" w14:textId="77777777" w:rsidR="00B256AA" w:rsidRPr="0058078E" w:rsidRDefault="00B256AA" w:rsidP="00B256AA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2"/>
    </w:tbl>
    <w:p w14:paraId="5513CCFC" w14:textId="77777777" w:rsidR="00B256AA" w:rsidRPr="0058078E" w:rsidRDefault="00B256AA" w:rsidP="00B256A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9552"/>
      </w:tblGrid>
      <w:tr w:rsidR="00B256AA" w:rsidRPr="0058078E" w14:paraId="3404F2CB" w14:textId="77777777" w:rsidTr="0058078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8699" w14:textId="14CB3DE1" w:rsidR="00B256AA" w:rsidRPr="0058078E" w:rsidRDefault="00B256AA" w:rsidP="00B256AA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58078E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14:paraId="0436591A" w14:textId="77777777" w:rsidR="00B256AA" w:rsidRPr="0058078E" w:rsidRDefault="00B256AA" w:rsidP="00B256AA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B256AA" w:rsidRPr="0058078E" w14:paraId="340A9E64" w14:textId="77777777" w:rsidTr="0058078E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2000" w14:textId="77777777" w:rsidR="00B256AA" w:rsidRPr="0058078E" w:rsidRDefault="00B256AA" w:rsidP="00B256AA">
            <w:pPr>
              <w:rPr>
                <w:rFonts w:ascii="Arial" w:hAnsi="Arial" w:cs="Arial"/>
                <w:lang w:val="en-GB"/>
              </w:rPr>
            </w:pPr>
            <w:r w:rsidRPr="0058078E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7A10" w14:textId="00D76778" w:rsidR="00B256AA" w:rsidRPr="0058078E" w:rsidRDefault="0058078E" w:rsidP="00B256A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8078E">
              <w:rPr>
                <w:rFonts w:ascii="Arial" w:hAnsi="Arial" w:cs="Arial"/>
                <w:b/>
                <w:bCs/>
              </w:rPr>
              <w:t>Cláudio</w:t>
            </w:r>
            <w:proofErr w:type="spellEnd"/>
            <w:r w:rsidRPr="0058078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8078E">
              <w:rPr>
                <w:rFonts w:ascii="Arial" w:hAnsi="Arial" w:cs="Arial"/>
                <w:b/>
                <w:bCs/>
              </w:rPr>
              <w:t>Lúcio</w:t>
            </w:r>
            <w:proofErr w:type="spellEnd"/>
            <w:r w:rsidRPr="0058078E">
              <w:rPr>
                <w:rFonts w:ascii="Arial" w:hAnsi="Arial" w:cs="Arial"/>
                <w:b/>
                <w:bCs/>
              </w:rPr>
              <w:t xml:space="preserve"> do Val Lopes</w:t>
            </w:r>
          </w:p>
        </w:tc>
      </w:tr>
      <w:tr w:rsidR="00B256AA" w:rsidRPr="0058078E" w14:paraId="1BC5383A" w14:textId="77777777" w:rsidTr="0058078E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2F6F" w14:textId="77777777" w:rsidR="00B256AA" w:rsidRPr="0058078E" w:rsidRDefault="00B256AA" w:rsidP="00B256AA">
            <w:pPr>
              <w:rPr>
                <w:rFonts w:ascii="Arial" w:hAnsi="Arial" w:cs="Arial"/>
                <w:lang w:val="en-GB"/>
              </w:rPr>
            </w:pPr>
            <w:r w:rsidRPr="0058078E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6548" w14:textId="52C61973" w:rsidR="00B256AA" w:rsidRPr="0058078E" w:rsidRDefault="0058078E" w:rsidP="00B256A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58078E">
              <w:rPr>
                <w:rFonts w:ascii="Arial" w:hAnsi="Arial" w:cs="Arial"/>
                <w:b/>
                <w:bCs/>
                <w:lang w:val="en-GB"/>
              </w:rPr>
              <w:t>Brazil</w:t>
            </w:r>
          </w:p>
        </w:tc>
      </w:tr>
      <w:bookmarkEnd w:id="1"/>
    </w:tbl>
    <w:p w14:paraId="780ABDF7" w14:textId="77777777" w:rsidR="00B256AA" w:rsidRPr="0058078E" w:rsidRDefault="00B256AA" w:rsidP="00B256AA">
      <w:pPr>
        <w:rPr>
          <w:rFonts w:ascii="Arial" w:hAnsi="Arial" w:cs="Arial"/>
        </w:rPr>
      </w:pPr>
    </w:p>
    <w:p w14:paraId="10088C32" w14:textId="77777777" w:rsidR="00D92220" w:rsidRPr="0058078E" w:rsidRDefault="00D92220">
      <w:pPr>
        <w:spacing w:line="200" w:lineRule="exact"/>
        <w:rPr>
          <w:rFonts w:ascii="Arial" w:hAnsi="Arial" w:cs="Arial"/>
        </w:rPr>
      </w:pPr>
    </w:p>
    <w:sectPr w:rsidR="00D92220" w:rsidRPr="0058078E" w:rsidSect="00B256AA">
      <w:headerReference w:type="default" r:id="rId9"/>
      <w:pgSz w:w="15840" w:h="12240" w:orient="landscape"/>
      <w:pgMar w:top="1420" w:right="1320" w:bottom="280" w:left="12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FEE7" w14:textId="77777777" w:rsidR="00936309" w:rsidRDefault="00936309">
      <w:r>
        <w:separator/>
      </w:r>
    </w:p>
  </w:endnote>
  <w:endnote w:type="continuationSeparator" w:id="0">
    <w:p w14:paraId="5AFF4CE3" w14:textId="77777777" w:rsidR="00936309" w:rsidRDefault="0093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2E41C" w14:textId="77777777" w:rsidR="00936309" w:rsidRDefault="00936309">
      <w:r>
        <w:separator/>
      </w:r>
    </w:p>
  </w:footnote>
  <w:footnote w:type="continuationSeparator" w:id="0">
    <w:p w14:paraId="3F5E1AD2" w14:textId="77777777" w:rsidR="00936309" w:rsidRDefault="0093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5F7BA" w14:textId="77777777" w:rsidR="00D92220" w:rsidRDefault="00936309">
    <w:pPr>
      <w:spacing w:line="200" w:lineRule="exact"/>
    </w:pPr>
    <w:r>
      <w:pict w14:anchorId="6C48D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59.85pt;margin-top:36pt;width:272.3pt;height:35.9pt;z-index:-251659264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C1760" w14:textId="77777777" w:rsidR="00D92220" w:rsidRDefault="00936309">
    <w:pPr>
      <w:spacing w:line="200" w:lineRule="exact"/>
    </w:pPr>
    <w:r>
      <w:pict w14:anchorId="410AE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9.85pt;margin-top:36pt;width:272.3pt;height:35.9pt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C5919"/>
    <w:multiLevelType w:val="multilevel"/>
    <w:tmpl w:val="D54097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20"/>
    <w:rsid w:val="001A56E1"/>
    <w:rsid w:val="0058078E"/>
    <w:rsid w:val="00830D77"/>
    <w:rsid w:val="008B73A7"/>
    <w:rsid w:val="00900B0E"/>
    <w:rsid w:val="00936309"/>
    <w:rsid w:val="00A762C6"/>
    <w:rsid w:val="00B171F3"/>
    <w:rsid w:val="00B256AA"/>
    <w:rsid w:val="00BF2A91"/>
    <w:rsid w:val="00D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7B583B"/>
  <w15:docId w15:val="{2B40E37F-FB84-4688-986F-9B177EFA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AJOMC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12</cp:revision>
  <dcterms:created xsi:type="dcterms:W3CDTF">2024-04-01T06:08:00Z</dcterms:created>
  <dcterms:modified xsi:type="dcterms:W3CDTF">2025-11-07T11:26:00Z</dcterms:modified>
</cp:coreProperties>
</file>