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before="20" w:line="260" w:lineRule="exact"/>
        <w:rPr>
          <w:rFonts w:ascii="Arial" w:hAnsi="Arial" w:cs="Arial"/>
        </w:rPr>
      </w:pPr>
    </w:p>
    <w:p w:rsidR="00DF1305" w:rsidRPr="002564A7" w:rsidRDefault="0098733D">
      <w:pPr>
        <w:spacing w:before="30"/>
        <w:ind w:left="191"/>
        <w:rPr>
          <w:rFonts w:ascii="Arial" w:eastAsia="Cambria" w:hAnsi="Arial" w:cs="Arial"/>
        </w:rPr>
      </w:pPr>
      <w:r w:rsidRPr="002564A7">
        <w:rPr>
          <w:rFonts w:ascii="Arial" w:hAnsi="Arial" w:cs="Arial"/>
        </w:rPr>
        <w:pict>
          <v:group id="_x0000_s1062" style="position:absolute;left:0;text-align:left;margin-left:179.75pt;margin-top:1.3pt;width:.6pt;height:78.7pt;z-index:-251662336;mso-position-horizontal-relative:page" coordorigin="3595,26" coordsize="12,1574">
            <v:shape id="_x0000_s1066" style="position:absolute;left:3600;top:32;width:0;height:290" coordorigin="3600,32" coordsize="0,290" path="m3600,32r,290e" filled="f" strokeweight=".58pt">
              <v:path arrowok="t"/>
            </v:shape>
            <v:shape id="_x0000_s1065" style="position:absolute;left:3600;top:322;width:0;height:290" coordorigin="3600,322" coordsize="0,290" path="m3600,322r,290e" filled="f" strokeweight=".58pt">
              <v:path arrowok="t"/>
            </v:shape>
            <v:shape id="_x0000_s1064" style="position:absolute;left:3600;top:612;width:0;height:650" coordorigin="3600,612" coordsize="0,650" path="m3600,612r,651e" filled="f" strokeweight=".58pt">
              <v:path arrowok="t"/>
            </v:shape>
            <v:shape id="_x0000_s1063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="0028276A" w:rsidRPr="002564A7">
        <w:rPr>
          <w:rFonts w:ascii="Arial" w:eastAsia="Cambria" w:hAnsi="Arial" w:cs="Arial"/>
          <w:spacing w:val="-1"/>
          <w:position w:val="3"/>
        </w:rPr>
        <w:t>J</w:t>
      </w:r>
      <w:r w:rsidR="0028276A" w:rsidRPr="002564A7">
        <w:rPr>
          <w:rFonts w:ascii="Arial" w:eastAsia="Cambria" w:hAnsi="Arial" w:cs="Arial"/>
          <w:position w:val="3"/>
        </w:rPr>
        <w:t>ou</w:t>
      </w:r>
      <w:r w:rsidR="0028276A" w:rsidRPr="002564A7">
        <w:rPr>
          <w:rFonts w:ascii="Arial" w:eastAsia="Cambria" w:hAnsi="Arial" w:cs="Arial"/>
          <w:spacing w:val="2"/>
          <w:position w:val="3"/>
        </w:rPr>
        <w:t>r</w:t>
      </w:r>
      <w:r w:rsidR="0028276A" w:rsidRPr="002564A7">
        <w:rPr>
          <w:rFonts w:ascii="Arial" w:eastAsia="Cambria" w:hAnsi="Arial" w:cs="Arial"/>
          <w:spacing w:val="-1"/>
          <w:position w:val="3"/>
        </w:rPr>
        <w:t>n</w:t>
      </w:r>
      <w:r w:rsidR="0028276A" w:rsidRPr="002564A7">
        <w:rPr>
          <w:rFonts w:ascii="Arial" w:eastAsia="Cambria" w:hAnsi="Arial" w:cs="Arial"/>
          <w:spacing w:val="1"/>
          <w:position w:val="3"/>
        </w:rPr>
        <w:t>a</w:t>
      </w:r>
      <w:r w:rsidR="0028276A" w:rsidRPr="002564A7">
        <w:rPr>
          <w:rFonts w:ascii="Arial" w:eastAsia="Cambria" w:hAnsi="Arial" w:cs="Arial"/>
          <w:position w:val="3"/>
        </w:rPr>
        <w:t>l</w:t>
      </w:r>
      <w:r w:rsidR="0028276A" w:rsidRPr="002564A7">
        <w:rPr>
          <w:rFonts w:ascii="Arial" w:eastAsia="Cambria" w:hAnsi="Arial" w:cs="Arial"/>
          <w:spacing w:val="-6"/>
          <w:position w:val="3"/>
        </w:rPr>
        <w:t xml:space="preserve"> </w:t>
      </w:r>
      <w:r w:rsidR="0028276A" w:rsidRPr="002564A7">
        <w:rPr>
          <w:rFonts w:ascii="Arial" w:eastAsia="Cambria" w:hAnsi="Arial" w:cs="Arial"/>
          <w:spacing w:val="1"/>
          <w:position w:val="3"/>
        </w:rPr>
        <w:t>Na</w:t>
      </w:r>
      <w:r w:rsidR="0028276A" w:rsidRPr="002564A7">
        <w:rPr>
          <w:rFonts w:ascii="Arial" w:eastAsia="Cambria" w:hAnsi="Arial" w:cs="Arial"/>
          <w:position w:val="3"/>
        </w:rPr>
        <w:t>m</w:t>
      </w:r>
      <w:r w:rsidR="0028276A" w:rsidRPr="002564A7">
        <w:rPr>
          <w:rFonts w:ascii="Arial" w:eastAsia="Cambria" w:hAnsi="Arial" w:cs="Arial"/>
          <w:spacing w:val="-1"/>
          <w:position w:val="3"/>
        </w:rPr>
        <w:t>e</w:t>
      </w:r>
      <w:r w:rsidR="0028276A" w:rsidRPr="002564A7">
        <w:rPr>
          <w:rFonts w:ascii="Arial" w:eastAsia="Cambria" w:hAnsi="Arial" w:cs="Arial"/>
          <w:position w:val="3"/>
        </w:rPr>
        <w:t xml:space="preserve">:                    </w:t>
      </w:r>
      <w:r w:rsidR="0028276A" w:rsidRPr="002564A7">
        <w:rPr>
          <w:rFonts w:ascii="Arial" w:eastAsia="Cambria" w:hAnsi="Arial" w:cs="Arial"/>
          <w:spacing w:val="38"/>
          <w:position w:val="3"/>
        </w:rPr>
        <w:t xml:space="preserve"> </w:t>
      </w:r>
      <w:hyperlink r:id="rId5" w:tgtFrame="_blank" w:history="1">
        <w:r w:rsidR="007102B4" w:rsidRPr="002564A7">
          <w:rPr>
            <w:rFonts w:ascii="Arial" w:hAnsi="Arial" w:cs="Arial"/>
            <w:color w:val="0000FF"/>
            <w:u w:val="single"/>
          </w:rPr>
          <w:t>Asian Journal of Current Research</w:t>
        </w:r>
      </w:hyperlink>
    </w:p>
    <w:p w:rsidR="00DF1305" w:rsidRPr="002564A7" w:rsidRDefault="0028276A">
      <w:pPr>
        <w:spacing w:before="27"/>
        <w:ind w:left="191"/>
        <w:rPr>
          <w:rFonts w:ascii="Arial" w:eastAsia="Cambria" w:hAnsi="Arial" w:cs="Arial"/>
        </w:rPr>
      </w:pPr>
      <w:r w:rsidRPr="002564A7">
        <w:rPr>
          <w:rFonts w:ascii="Arial" w:eastAsia="Cambria" w:hAnsi="Arial" w:cs="Arial"/>
          <w:spacing w:val="1"/>
        </w:rPr>
        <w:t>Ma</w:t>
      </w:r>
      <w:r w:rsidRPr="002564A7">
        <w:rPr>
          <w:rFonts w:ascii="Arial" w:eastAsia="Cambria" w:hAnsi="Arial" w:cs="Arial"/>
          <w:spacing w:val="-1"/>
        </w:rPr>
        <w:t>n</w:t>
      </w:r>
      <w:r w:rsidRPr="002564A7">
        <w:rPr>
          <w:rFonts w:ascii="Arial" w:eastAsia="Cambria" w:hAnsi="Arial" w:cs="Arial"/>
        </w:rPr>
        <w:t>u</w:t>
      </w:r>
      <w:r w:rsidRPr="002564A7">
        <w:rPr>
          <w:rFonts w:ascii="Arial" w:eastAsia="Cambria" w:hAnsi="Arial" w:cs="Arial"/>
          <w:spacing w:val="1"/>
        </w:rPr>
        <w:t>sc</w:t>
      </w:r>
      <w:r w:rsidRPr="002564A7">
        <w:rPr>
          <w:rFonts w:ascii="Arial" w:eastAsia="Cambria" w:hAnsi="Arial" w:cs="Arial"/>
          <w:spacing w:val="-1"/>
        </w:rPr>
        <w:t>r</w:t>
      </w:r>
      <w:r w:rsidRPr="002564A7">
        <w:rPr>
          <w:rFonts w:ascii="Arial" w:eastAsia="Cambria" w:hAnsi="Arial" w:cs="Arial"/>
        </w:rPr>
        <w:t>ipt</w:t>
      </w:r>
      <w:r w:rsidRPr="002564A7">
        <w:rPr>
          <w:rFonts w:ascii="Arial" w:eastAsia="Cambria" w:hAnsi="Arial" w:cs="Arial"/>
          <w:spacing w:val="-11"/>
        </w:rPr>
        <w:t xml:space="preserve"> </w:t>
      </w:r>
      <w:r w:rsidRPr="002564A7">
        <w:rPr>
          <w:rFonts w:ascii="Arial" w:eastAsia="Cambria" w:hAnsi="Arial" w:cs="Arial"/>
          <w:spacing w:val="1"/>
        </w:rPr>
        <w:t>N</w:t>
      </w:r>
      <w:r w:rsidRPr="002564A7">
        <w:rPr>
          <w:rFonts w:ascii="Arial" w:eastAsia="Cambria" w:hAnsi="Arial" w:cs="Arial"/>
        </w:rPr>
        <w:t>u</w:t>
      </w:r>
      <w:r w:rsidRPr="002564A7">
        <w:rPr>
          <w:rFonts w:ascii="Arial" w:eastAsia="Cambria" w:hAnsi="Arial" w:cs="Arial"/>
          <w:spacing w:val="3"/>
        </w:rPr>
        <w:t>m</w:t>
      </w:r>
      <w:r w:rsidRPr="002564A7">
        <w:rPr>
          <w:rFonts w:ascii="Arial" w:eastAsia="Cambria" w:hAnsi="Arial" w:cs="Arial"/>
          <w:spacing w:val="1"/>
        </w:rPr>
        <w:t>b</w:t>
      </w:r>
      <w:r w:rsidRPr="002564A7">
        <w:rPr>
          <w:rFonts w:ascii="Arial" w:eastAsia="Cambria" w:hAnsi="Arial" w:cs="Arial"/>
          <w:spacing w:val="-1"/>
        </w:rPr>
        <w:t>er</w:t>
      </w:r>
      <w:r w:rsidRPr="002564A7">
        <w:rPr>
          <w:rFonts w:ascii="Arial" w:eastAsia="Cambria" w:hAnsi="Arial" w:cs="Arial"/>
        </w:rPr>
        <w:t xml:space="preserve">:        </w:t>
      </w:r>
      <w:r w:rsidRPr="002564A7">
        <w:rPr>
          <w:rFonts w:ascii="Arial" w:eastAsia="Cambria" w:hAnsi="Arial" w:cs="Arial"/>
          <w:spacing w:val="3"/>
        </w:rPr>
        <w:t xml:space="preserve"> </w:t>
      </w:r>
      <w:r w:rsidRPr="002564A7">
        <w:rPr>
          <w:rFonts w:ascii="Arial" w:eastAsia="Cambria" w:hAnsi="Arial" w:cs="Arial"/>
          <w:b/>
          <w:position w:val="-3"/>
        </w:rPr>
        <w:t>M</w:t>
      </w:r>
      <w:r w:rsidRPr="002564A7">
        <w:rPr>
          <w:rFonts w:ascii="Arial" w:eastAsia="Cambria" w:hAnsi="Arial" w:cs="Arial"/>
          <w:b/>
          <w:spacing w:val="-1"/>
          <w:position w:val="-3"/>
        </w:rPr>
        <w:t>s</w:t>
      </w:r>
      <w:r w:rsidRPr="002564A7">
        <w:rPr>
          <w:rFonts w:ascii="Arial" w:eastAsia="Cambria" w:hAnsi="Arial" w:cs="Arial"/>
          <w:b/>
          <w:position w:val="-3"/>
        </w:rPr>
        <w:t>_</w:t>
      </w:r>
      <w:r w:rsidR="00DA2861" w:rsidRPr="002564A7">
        <w:rPr>
          <w:rFonts w:ascii="Arial" w:eastAsia="Cambria" w:hAnsi="Arial" w:cs="Arial"/>
          <w:b/>
          <w:position w:val="-3"/>
        </w:rPr>
        <w:t>AJOCR</w:t>
      </w:r>
      <w:r w:rsidRPr="002564A7">
        <w:rPr>
          <w:rFonts w:ascii="Arial" w:eastAsia="Cambria" w:hAnsi="Arial" w:cs="Arial"/>
          <w:b/>
          <w:position w:val="-3"/>
        </w:rPr>
        <w:t>_</w:t>
      </w:r>
      <w:r w:rsidRPr="002564A7">
        <w:rPr>
          <w:rFonts w:ascii="Arial" w:eastAsia="Cambria" w:hAnsi="Arial" w:cs="Arial"/>
          <w:b/>
          <w:spacing w:val="2"/>
          <w:position w:val="-3"/>
        </w:rPr>
        <w:t>1</w:t>
      </w:r>
      <w:r w:rsidRPr="002564A7">
        <w:rPr>
          <w:rFonts w:ascii="Arial" w:eastAsia="Cambria" w:hAnsi="Arial" w:cs="Arial"/>
          <w:b/>
          <w:position w:val="-3"/>
        </w:rPr>
        <w:t>2</w:t>
      </w:r>
      <w:r w:rsidRPr="002564A7">
        <w:rPr>
          <w:rFonts w:ascii="Arial" w:eastAsia="Cambria" w:hAnsi="Arial" w:cs="Arial"/>
          <w:b/>
          <w:spacing w:val="-1"/>
          <w:position w:val="-3"/>
        </w:rPr>
        <w:t>3</w:t>
      </w:r>
      <w:r w:rsidRPr="002564A7">
        <w:rPr>
          <w:rFonts w:ascii="Arial" w:eastAsia="Cambria" w:hAnsi="Arial" w:cs="Arial"/>
          <w:b/>
          <w:spacing w:val="2"/>
          <w:position w:val="-3"/>
        </w:rPr>
        <w:t>4</w:t>
      </w:r>
      <w:r w:rsidRPr="002564A7">
        <w:rPr>
          <w:rFonts w:ascii="Arial" w:eastAsia="Cambria" w:hAnsi="Arial" w:cs="Arial"/>
          <w:b/>
          <w:position w:val="-3"/>
        </w:rPr>
        <w:t>2</w:t>
      </w:r>
    </w:p>
    <w:p w:rsidR="00DF1305" w:rsidRPr="002564A7" w:rsidRDefault="0028276A">
      <w:pPr>
        <w:spacing w:before="26" w:line="220" w:lineRule="exact"/>
        <w:ind w:left="191"/>
        <w:rPr>
          <w:rFonts w:ascii="Arial" w:eastAsia="Cambria" w:hAnsi="Arial" w:cs="Arial"/>
        </w:rPr>
      </w:pPr>
      <w:r w:rsidRPr="002564A7">
        <w:rPr>
          <w:rFonts w:ascii="Arial" w:eastAsia="Cambria" w:hAnsi="Arial" w:cs="Arial"/>
          <w:position w:val="-1"/>
        </w:rPr>
        <w:t>T</w:t>
      </w:r>
      <w:r w:rsidRPr="002564A7">
        <w:rPr>
          <w:rFonts w:ascii="Arial" w:eastAsia="Cambria" w:hAnsi="Arial" w:cs="Arial"/>
          <w:spacing w:val="-1"/>
          <w:position w:val="-1"/>
        </w:rPr>
        <w:t>i</w:t>
      </w:r>
      <w:r w:rsidRPr="002564A7">
        <w:rPr>
          <w:rFonts w:ascii="Arial" w:eastAsia="Cambria" w:hAnsi="Arial" w:cs="Arial"/>
          <w:position w:val="-1"/>
        </w:rPr>
        <w:t>t</w:t>
      </w:r>
      <w:r w:rsidRPr="002564A7">
        <w:rPr>
          <w:rFonts w:ascii="Arial" w:eastAsia="Cambria" w:hAnsi="Arial" w:cs="Arial"/>
          <w:spacing w:val="1"/>
          <w:position w:val="-1"/>
        </w:rPr>
        <w:t>l</w:t>
      </w:r>
      <w:r w:rsidRPr="002564A7">
        <w:rPr>
          <w:rFonts w:ascii="Arial" w:eastAsia="Cambria" w:hAnsi="Arial" w:cs="Arial"/>
          <w:position w:val="-1"/>
        </w:rPr>
        <w:t>e</w:t>
      </w:r>
      <w:r w:rsidRPr="002564A7">
        <w:rPr>
          <w:rFonts w:ascii="Arial" w:eastAsia="Cambria" w:hAnsi="Arial" w:cs="Arial"/>
          <w:spacing w:val="-4"/>
          <w:position w:val="-1"/>
        </w:rPr>
        <w:t xml:space="preserve"> </w:t>
      </w:r>
      <w:r w:rsidRPr="002564A7">
        <w:rPr>
          <w:rFonts w:ascii="Arial" w:eastAsia="Cambria" w:hAnsi="Arial" w:cs="Arial"/>
          <w:position w:val="-1"/>
        </w:rPr>
        <w:t>of</w:t>
      </w:r>
      <w:r w:rsidRPr="002564A7">
        <w:rPr>
          <w:rFonts w:ascii="Arial" w:eastAsia="Cambria" w:hAnsi="Arial" w:cs="Arial"/>
          <w:spacing w:val="-3"/>
          <w:position w:val="-1"/>
        </w:rPr>
        <w:t xml:space="preserve"> </w:t>
      </w:r>
      <w:r w:rsidRPr="002564A7">
        <w:rPr>
          <w:rFonts w:ascii="Arial" w:eastAsia="Cambria" w:hAnsi="Arial" w:cs="Arial"/>
          <w:position w:val="-1"/>
        </w:rPr>
        <w:t>t</w:t>
      </w:r>
      <w:r w:rsidRPr="002564A7">
        <w:rPr>
          <w:rFonts w:ascii="Arial" w:eastAsia="Cambria" w:hAnsi="Arial" w:cs="Arial"/>
          <w:spacing w:val="3"/>
          <w:position w:val="-1"/>
        </w:rPr>
        <w:t>h</w:t>
      </w:r>
      <w:r w:rsidRPr="002564A7">
        <w:rPr>
          <w:rFonts w:ascii="Arial" w:eastAsia="Cambria" w:hAnsi="Arial" w:cs="Arial"/>
          <w:position w:val="-1"/>
        </w:rPr>
        <w:t>e</w:t>
      </w:r>
      <w:r w:rsidRPr="002564A7">
        <w:rPr>
          <w:rFonts w:ascii="Arial" w:eastAsia="Cambria" w:hAnsi="Arial" w:cs="Arial"/>
          <w:spacing w:val="-5"/>
          <w:position w:val="-1"/>
        </w:rPr>
        <w:t xml:space="preserve"> </w:t>
      </w:r>
      <w:r w:rsidRPr="002564A7">
        <w:rPr>
          <w:rFonts w:ascii="Arial" w:eastAsia="Cambria" w:hAnsi="Arial" w:cs="Arial"/>
          <w:spacing w:val="1"/>
          <w:position w:val="-1"/>
        </w:rPr>
        <w:t>M</w:t>
      </w:r>
      <w:r w:rsidRPr="002564A7">
        <w:rPr>
          <w:rFonts w:ascii="Arial" w:eastAsia="Cambria" w:hAnsi="Arial" w:cs="Arial"/>
          <w:spacing w:val="3"/>
          <w:position w:val="-1"/>
        </w:rPr>
        <w:t>a</w:t>
      </w:r>
      <w:r w:rsidRPr="002564A7">
        <w:rPr>
          <w:rFonts w:ascii="Arial" w:eastAsia="Cambria" w:hAnsi="Arial" w:cs="Arial"/>
          <w:spacing w:val="-1"/>
          <w:position w:val="-1"/>
        </w:rPr>
        <w:t>n</w:t>
      </w:r>
      <w:r w:rsidRPr="002564A7">
        <w:rPr>
          <w:rFonts w:ascii="Arial" w:eastAsia="Cambria" w:hAnsi="Arial" w:cs="Arial"/>
          <w:position w:val="-1"/>
        </w:rPr>
        <w:t>u</w:t>
      </w:r>
      <w:r w:rsidRPr="002564A7">
        <w:rPr>
          <w:rFonts w:ascii="Arial" w:eastAsia="Cambria" w:hAnsi="Arial" w:cs="Arial"/>
          <w:spacing w:val="1"/>
          <w:position w:val="-1"/>
        </w:rPr>
        <w:t>sc</w:t>
      </w:r>
      <w:r w:rsidRPr="002564A7">
        <w:rPr>
          <w:rFonts w:ascii="Arial" w:eastAsia="Cambria" w:hAnsi="Arial" w:cs="Arial"/>
          <w:spacing w:val="-1"/>
          <w:position w:val="-1"/>
        </w:rPr>
        <w:t>r</w:t>
      </w:r>
      <w:r w:rsidRPr="002564A7">
        <w:rPr>
          <w:rFonts w:ascii="Arial" w:eastAsia="Cambria" w:hAnsi="Arial" w:cs="Arial"/>
          <w:position w:val="-1"/>
        </w:rPr>
        <w:t>ip</w:t>
      </w:r>
      <w:r w:rsidRPr="002564A7">
        <w:rPr>
          <w:rFonts w:ascii="Arial" w:eastAsia="Cambria" w:hAnsi="Arial" w:cs="Arial"/>
          <w:spacing w:val="-1"/>
          <w:position w:val="-1"/>
        </w:rPr>
        <w:t>t</w:t>
      </w:r>
      <w:r w:rsidRPr="002564A7">
        <w:rPr>
          <w:rFonts w:ascii="Arial" w:eastAsia="Cambria" w:hAnsi="Arial" w:cs="Arial"/>
          <w:position w:val="-1"/>
        </w:rPr>
        <w:t>:</w:t>
      </w:r>
    </w:p>
    <w:p w:rsidR="00DF1305" w:rsidRPr="002564A7" w:rsidRDefault="0028276A">
      <w:pPr>
        <w:spacing w:line="200" w:lineRule="exact"/>
        <w:ind w:left="2368"/>
        <w:rPr>
          <w:rFonts w:ascii="Arial" w:eastAsia="Cambria" w:hAnsi="Arial" w:cs="Arial"/>
        </w:rPr>
      </w:pPr>
      <w:r w:rsidRPr="002564A7">
        <w:rPr>
          <w:rFonts w:ascii="Arial" w:eastAsia="Cambria" w:hAnsi="Arial" w:cs="Arial"/>
          <w:b/>
        </w:rPr>
        <w:t>E</w:t>
      </w:r>
      <w:r w:rsidRPr="002564A7">
        <w:rPr>
          <w:rFonts w:ascii="Arial" w:eastAsia="Cambria" w:hAnsi="Arial" w:cs="Arial"/>
          <w:b/>
          <w:spacing w:val="1"/>
        </w:rPr>
        <w:t>F</w:t>
      </w:r>
      <w:r w:rsidRPr="002564A7">
        <w:rPr>
          <w:rFonts w:ascii="Arial" w:eastAsia="Cambria" w:hAnsi="Arial" w:cs="Arial"/>
          <w:b/>
        </w:rPr>
        <w:t>FE</w:t>
      </w:r>
      <w:r w:rsidRPr="002564A7">
        <w:rPr>
          <w:rFonts w:ascii="Arial" w:eastAsia="Cambria" w:hAnsi="Arial" w:cs="Arial"/>
          <w:b/>
          <w:spacing w:val="1"/>
        </w:rPr>
        <w:t>C</w:t>
      </w:r>
      <w:r w:rsidRPr="002564A7">
        <w:rPr>
          <w:rFonts w:ascii="Arial" w:eastAsia="Cambria" w:hAnsi="Arial" w:cs="Arial"/>
          <w:b/>
        </w:rPr>
        <w:t>T</w:t>
      </w:r>
      <w:r w:rsidRPr="002564A7">
        <w:rPr>
          <w:rFonts w:ascii="Arial" w:eastAsia="Cambria" w:hAnsi="Arial" w:cs="Arial"/>
          <w:b/>
          <w:spacing w:val="-8"/>
        </w:rPr>
        <w:t xml:space="preserve"> </w:t>
      </w:r>
      <w:r w:rsidRPr="002564A7">
        <w:rPr>
          <w:rFonts w:ascii="Arial" w:eastAsia="Cambria" w:hAnsi="Arial" w:cs="Arial"/>
          <w:b/>
          <w:spacing w:val="1"/>
        </w:rPr>
        <w:t>O</w:t>
      </w:r>
      <w:r w:rsidRPr="002564A7">
        <w:rPr>
          <w:rFonts w:ascii="Arial" w:eastAsia="Cambria" w:hAnsi="Arial" w:cs="Arial"/>
          <w:b/>
        </w:rPr>
        <w:t>F</w:t>
      </w:r>
      <w:r w:rsidRPr="002564A7">
        <w:rPr>
          <w:rFonts w:ascii="Arial" w:eastAsia="Cambria" w:hAnsi="Arial" w:cs="Arial"/>
          <w:b/>
          <w:spacing w:val="-2"/>
        </w:rPr>
        <w:t xml:space="preserve"> </w:t>
      </w:r>
      <w:r w:rsidRPr="002564A7">
        <w:rPr>
          <w:rFonts w:ascii="Arial" w:eastAsia="Cambria" w:hAnsi="Arial" w:cs="Arial"/>
          <w:b/>
        </w:rPr>
        <w:t>FLY</w:t>
      </w:r>
      <w:r w:rsidRPr="002564A7">
        <w:rPr>
          <w:rFonts w:ascii="Arial" w:eastAsia="Cambria" w:hAnsi="Arial" w:cs="Arial"/>
          <w:b/>
          <w:spacing w:val="-2"/>
        </w:rPr>
        <w:t xml:space="preserve"> </w:t>
      </w:r>
      <w:r w:rsidRPr="002564A7">
        <w:rPr>
          <w:rFonts w:ascii="Arial" w:eastAsia="Cambria" w:hAnsi="Arial" w:cs="Arial"/>
          <w:b/>
        </w:rPr>
        <w:t>A</w:t>
      </w:r>
      <w:r w:rsidRPr="002564A7">
        <w:rPr>
          <w:rFonts w:ascii="Arial" w:eastAsia="Cambria" w:hAnsi="Arial" w:cs="Arial"/>
          <w:b/>
          <w:spacing w:val="1"/>
        </w:rPr>
        <w:t>S</w:t>
      </w:r>
      <w:r w:rsidRPr="002564A7">
        <w:rPr>
          <w:rFonts w:ascii="Arial" w:eastAsia="Cambria" w:hAnsi="Arial" w:cs="Arial"/>
          <w:b/>
        </w:rPr>
        <w:t>H</w:t>
      </w:r>
      <w:r w:rsidRPr="002564A7">
        <w:rPr>
          <w:rFonts w:ascii="Arial" w:eastAsia="Cambria" w:hAnsi="Arial" w:cs="Arial"/>
          <w:b/>
          <w:spacing w:val="-4"/>
        </w:rPr>
        <w:t xml:space="preserve"> </w:t>
      </w:r>
      <w:r w:rsidRPr="002564A7">
        <w:rPr>
          <w:rFonts w:ascii="Arial" w:eastAsia="Cambria" w:hAnsi="Arial" w:cs="Arial"/>
          <w:b/>
          <w:spacing w:val="1"/>
        </w:rPr>
        <w:t>AN</w:t>
      </w:r>
      <w:r w:rsidRPr="002564A7">
        <w:rPr>
          <w:rFonts w:ascii="Arial" w:eastAsia="Cambria" w:hAnsi="Arial" w:cs="Arial"/>
          <w:b/>
        </w:rPr>
        <w:t>D</w:t>
      </w:r>
      <w:r w:rsidRPr="002564A7">
        <w:rPr>
          <w:rFonts w:ascii="Arial" w:eastAsia="Cambria" w:hAnsi="Arial" w:cs="Arial"/>
          <w:b/>
          <w:spacing w:val="-6"/>
        </w:rPr>
        <w:t xml:space="preserve"> </w:t>
      </w:r>
      <w:r w:rsidRPr="002564A7">
        <w:rPr>
          <w:rFonts w:ascii="Arial" w:eastAsia="Cambria" w:hAnsi="Arial" w:cs="Arial"/>
          <w:b/>
          <w:spacing w:val="2"/>
        </w:rPr>
        <w:t>P</w:t>
      </w:r>
      <w:r w:rsidRPr="002564A7">
        <w:rPr>
          <w:rFonts w:ascii="Arial" w:eastAsia="Cambria" w:hAnsi="Arial" w:cs="Arial"/>
          <w:b/>
        </w:rPr>
        <w:t>ALM</w:t>
      </w:r>
      <w:r w:rsidRPr="002564A7">
        <w:rPr>
          <w:rFonts w:ascii="Arial" w:eastAsia="Cambria" w:hAnsi="Arial" w:cs="Arial"/>
          <w:b/>
          <w:spacing w:val="-6"/>
        </w:rPr>
        <w:t xml:space="preserve"> </w:t>
      </w:r>
      <w:r w:rsidRPr="002564A7">
        <w:rPr>
          <w:rFonts w:ascii="Arial" w:eastAsia="Cambria" w:hAnsi="Arial" w:cs="Arial"/>
          <w:b/>
        </w:rPr>
        <w:t>FI</w:t>
      </w:r>
      <w:r w:rsidRPr="002564A7">
        <w:rPr>
          <w:rFonts w:ascii="Arial" w:eastAsia="Cambria" w:hAnsi="Arial" w:cs="Arial"/>
          <w:b/>
          <w:spacing w:val="2"/>
        </w:rPr>
        <w:t>B</w:t>
      </w:r>
      <w:r w:rsidRPr="002564A7">
        <w:rPr>
          <w:rFonts w:ascii="Arial" w:eastAsia="Cambria" w:hAnsi="Arial" w:cs="Arial"/>
          <w:b/>
        </w:rPr>
        <w:t>RE</w:t>
      </w:r>
      <w:r w:rsidRPr="002564A7">
        <w:rPr>
          <w:rFonts w:ascii="Arial" w:eastAsia="Cambria" w:hAnsi="Arial" w:cs="Arial"/>
          <w:b/>
          <w:spacing w:val="-6"/>
        </w:rPr>
        <w:t xml:space="preserve"> </w:t>
      </w:r>
      <w:r w:rsidRPr="002564A7">
        <w:rPr>
          <w:rFonts w:ascii="Arial" w:eastAsia="Cambria" w:hAnsi="Arial" w:cs="Arial"/>
          <w:b/>
          <w:spacing w:val="3"/>
        </w:rPr>
        <w:t>O</w:t>
      </w:r>
      <w:r w:rsidRPr="002564A7">
        <w:rPr>
          <w:rFonts w:ascii="Arial" w:eastAsia="Cambria" w:hAnsi="Arial" w:cs="Arial"/>
          <w:b/>
        </w:rPr>
        <w:t>N</w:t>
      </w:r>
      <w:r w:rsidRPr="002564A7">
        <w:rPr>
          <w:rFonts w:ascii="Arial" w:eastAsia="Cambria" w:hAnsi="Arial" w:cs="Arial"/>
          <w:b/>
          <w:spacing w:val="-5"/>
        </w:rPr>
        <w:t xml:space="preserve"> </w:t>
      </w:r>
      <w:r w:rsidRPr="002564A7">
        <w:rPr>
          <w:rFonts w:ascii="Arial" w:eastAsia="Cambria" w:hAnsi="Arial" w:cs="Arial"/>
          <w:b/>
        </w:rPr>
        <w:t>T</w:t>
      </w:r>
      <w:r w:rsidRPr="002564A7">
        <w:rPr>
          <w:rFonts w:ascii="Arial" w:eastAsia="Cambria" w:hAnsi="Arial" w:cs="Arial"/>
          <w:b/>
          <w:spacing w:val="2"/>
        </w:rPr>
        <w:t>H</w:t>
      </w:r>
      <w:r w:rsidRPr="002564A7">
        <w:rPr>
          <w:rFonts w:ascii="Arial" w:eastAsia="Cambria" w:hAnsi="Arial" w:cs="Arial"/>
          <w:b/>
        </w:rPr>
        <w:t>E</w:t>
      </w:r>
      <w:r w:rsidRPr="002564A7">
        <w:rPr>
          <w:rFonts w:ascii="Arial" w:eastAsia="Cambria" w:hAnsi="Arial" w:cs="Arial"/>
          <w:b/>
          <w:spacing w:val="-4"/>
        </w:rPr>
        <w:t xml:space="preserve"> </w:t>
      </w:r>
      <w:r w:rsidRPr="002564A7">
        <w:rPr>
          <w:rFonts w:ascii="Arial" w:eastAsia="Cambria" w:hAnsi="Arial" w:cs="Arial"/>
          <w:b/>
        </w:rPr>
        <w:t>PROP</w:t>
      </w:r>
      <w:r w:rsidRPr="002564A7">
        <w:rPr>
          <w:rFonts w:ascii="Arial" w:eastAsia="Cambria" w:hAnsi="Arial" w:cs="Arial"/>
          <w:b/>
          <w:spacing w:val="3"/>
        </w:rPr>
        <w:t>E</w:t>
      </w:r>
      <w:r w:rsidRPr="002564A7">
        <w:rPr>
          <w:rFonts w:ascii="Arial" w:eastAsia="Cambria" w:hAnsi="Arial" w:cs="Arial"/>
          <w:b/>
        </w:rPr>
        <w:t>RTIES</w:t>
      </w:r>
      <w:r w:rsidRPr="002564A7">
        <w:rPr>
          <w:rFonts w:ascii="Arial" w:eastAsia="Cambria" w:hAnsi="Arial" w:cs="Arial"/>
          <w:b/>
          <w:spacing w:val="-12"/>
        </w:rPr>
        <w:t xml:space="preserve"> </w:t>
      </w:r>
      <w:r w:rsidRPr="002564A7">
        <w:rPr>
          <w:rFonts w:ascii="Arial" w:eastAsia="Cambria" w:hAnsi="Arial" w:cs="Arial"/>
          <w:b/>
          <w:spacing w:val="1"/>
        </w:rPr>
        <w:t>O</w:t>
      </w:r>
      <w:r w:rsidRPr="002564A7">
        <w:rPr>
          <w:rFonts w:ascii="Arial" w:eastAsia="Cambria" w:hAnsi="Arial" w:cs="Arial"/>
          <w:b/>
        </w:rPr>
        <w:t>F</w:t>
      </w:r>
      <w:r w:rsidRPr="002564A7">
        <w:rPr>
          <w:rFonts w:ascii="Arial" w:eastAsia="Cambria" w:hAnsi="Arial" w:cs="Arial"/>
          <w:b/>
          <w:spacing w:val="-2"/>
        </w:rPr>
        <w:t xml:space="preserve"> </w:t>
      </w:r>
      <w:r w:rsidRPr="002564A7">
        <w:rPr>
          <w:rFonts w:ascii="Arial" w:eastAsia="Cambria" w:hAnsi="Arial" w:cs="Arial"/>
          <w:b/>
          <w:spacing w:val="1"/>
        </w:rPr>
        <w:t>CO</w:t>
      </w:r>
      <w:r w:rsidRPr="002564A7">
        <w:rPr>
          <w:rFonts w:ascii="Arial" w:eastAsia="Cambria" w:hAnsi="Arial" w:cs="Arial"/>
          <w:b/>
        </w:rPr>
        <w:t>M</w:t>
      </w:r>
      <w:r w:rsidRPr="002564A7">
        <w:rPr>
          <w:rFonts w:ascii="Arial" w:eastAsia="Cambria" w:hAnsi="Arial" w:cs="Arial"/>
          <w:b/>
          <w:spacing w:val="2"/>
        </w:rPr>
        <w:t>P</w:t>
      </w:r>
      <w:r w:rsidRPr="002564A7">
        <w:rPr>
          <w:rFonts w:ascii="Arial" w:eastAsia="Cambria" w:hAnsi="Arial" w:cs="Arial"/>
          <w:b/>
        </w:rPr>
        <w:t>RE</w:t>
      </w:r>
      <w:r w:rsidRPr="002564A7">
        <w:rPr>
          <w:rFonts w:ascii="Arial" w:eastAsia="Cambria" w:hAnsi="Arial" w:cs="Arial"/>
          <w:b/>
          <w:spacing w:val="1"/>
        </w:rPr>
        <w:t>SS</w:t>
      </w:r>
      <w:r w:rsidRPr="002564A7">
        <w:rPr>
          <w:rFonts w:ascii="Arial" w:eastAsia="Cambria" w:hAnsi="Arial" w:cs="Arial"/>
          <w:b/>
        </w:rPr>
        <w:t>ED</w:t>
      </w:r>
      <w:r w:rsidRPr="002564A7">
        <w:rPr>
          <w:rFonts w:ascii="Arial" w:eastAsia="Cambria" w:hAnsi="Arial" w:cs="Arial"/>
          <w:b/>
          <w:spacing w:val="-13"/>
        </w:rPr>
        <w:t xml:space="preserve"> </w:t>
      </w:r>
      <w:r w:rsidRPr="002564A7">
        <w:rPr>
          <w:rFonts w:ascii="Arial" w:eastAsia="Cambria" w:hAnsi="Arial" w:cs="Arial"/>
          <w:b/>
        </w:rPr>
        <w:t>E</w:t>
      </w:r>
      <w:r w:rsidRPr="002564A7">
        <w:rPr>
          <w:rFonts w:ascii="Arial" w:eastAsia="Cambria" w:hAnsi="Arial" w:cs="Arial"/>
          <w:b/>
          <w:spacing w:val="2"/>
        </w:rPr>
        <w:t>A</w:t>
      </w:r>
      <w:r w:rsidRPr="002564A7">
        <w:rPr>
          <w:rFonts w:ascii="Arial" w:eastAsia="Cambria" w:hAnsi="Arial" w:cs="Arial"/>
          <w:b/>
        </w:rPr>
        <w:t>RTH BL</w:t>
      </w:r>
      <w:r w:rsidRPr="002564A7">
        <w:rPr>
          <w:rFonts w:ascii="Arial" w:eastAsia="Cambria" w:hAnsi="Arial" w:cs="Arial"/>
          <w:b/>
          <w:spacing w:val="1"/>
        </w:rPr>
        <w:t>OCK</w:t>
      </w:r>
      <w:r w:rsidRPr="002564A7">
        <w:rPr>
          <w:rFonts w:ascii="Arial" w:eastAsia="Cambria" w:hAnsi="Arial" w:cs="Arial"/>
          <w:b/>
        </w:rPr>
        <w:t>S</w:t>
      </w:r>
    </w:p>
    <w:p w:rsidR="00DF1305" w:rsidRPr="002564A7" w:rsidRDefault="00DF1305">
      <w:pPr>
        <w:spacing w:before="5" w:line="180" w:lineRule="exact"/>
        <w:rPr>
          <w:rFonts w:ascii="Arial" w:hAnsi="Arial" w:cs="Arial"/>
        </w:rPr>
      </w:pPr>
    </w:p>
    <w:p w:rsidR="00DF1305" w:rsidRPr="002564A7" w:rsidRDefault="0028276A">
      <w:pPr>
        <w:spacing w:before="31" w:line="220" w:lineRule="exact"/>
        <w:ind w:left="191"/>
        <w:rPr>
          <w:rFonts w:ascii="Arial" w:eastAsia="Cambria" w:hAnsi="Arial" w:cs="Arial"/>
        </w:rPr>
      </w:pPr>
      <w:r w:rsidRPr="002564A7">
        <w:rPr>
          <w:rFonts w:ascii="Arial" w:eastAsia="Cambria" w:hAnsi="Arial" w:cs="Arial"/>
          <w:position w:val="-1"/>
        </w:rPr>
        <w:t>Type</w:t>
      </w:r>
      <w:r w:rsidRPr="002564A7">
        <w:rPr>
          <w:rFonts w:ascii="Arial" w:eastAsia="Cambria" w:hAnsi="Arial" w:cs="Arial"/>
          <w:spacing w:val="-4"/>
          <w:position w:val="-1"/>
        </w:rPr>
        <w:t xml:space="preserve"> </w:t>
      </w:r>
      <w:r w:rsidRPr="002564A7">
        <w:rPr>
          <w:rFonts w:ascii="Arial" w:eastAsia="Cambria" w:hAnsi="Arial" w:cs="Arial"/>
          <w:position w:val="-1"/>
        </w:rPr>
        <w:t>of</w:t>
      </w:r>
      <w:r w:rsidRPr="002564A7">
        <w:rPr>
          <w:rFonts w:ascii="Arial" w:eastAsia="Cambria" w:hAnsi="Arial" w:cs="Arial"/>
          <w:spacing w:val="-1"/>
          <w:position w:val="-1"/>
        </w:rPr>
        <w:t xml:space="preserve"> </w:t>
      </w:r>
      <w:r w:rsidRPr="002564A7">
        <w:rPr>
          <w:rFonts w:ascii="Arial" w:eastAsia="Cambria" w:hAnsi="Arial" w:cs="Arial"/>
          <w:position w:val="-1"/>
        </w:rPr>
        <w:t>the</w:t>
      </w:r>
      <w:r w:rsidRPr="002564A7">
        <w:rPr>
          <w:rFonts w:ascii="Arial" w:eastAsia="Cambria" w:hAnsi="Arial" w:cs="Arial"/>
          <w:spacing w:val="-2"/>
          <w:position w:val="-1"/>
        </w:rPr>
        <w:t xml:space="preserve"> </w:t>
      </w:r>
      <w:r w:rsidRPr="002564A7">
        <w:rPr>
          <w:rFonts w:ascii="Arial" w:eastAsia="Cambria" w:hAnsi="Arial" w:cs="Arial"/>
          <w:spacing w:val="1"/>
          <w:position w:val="-1"/>
        </w:rPr>
        <w:t>A</w:t>
      </w:r>
      <w:r w:rsidRPr="002564A7">
        <w:rPr>
          <w:rFonts w:ascii="Arial" w:eastAsia="Cambria" w:hAnsi="Arial" w:cs="Arial"/>
          <w:spacing w:val="-1"/>
          <w:position w:val="-1"/>
        </w:rPr>
        <w:t>r</w:t>
      </w:r>
      <w:r w:rsidRPr="002564A7">
        <w:rPr>
          <w:rFonts w:ascii="Arial" w:eastAsia="Cambria" w:hAnsi="Arial" w:cs="Arial"/>
          <w:spacing w:val="2"/>
          <w:position w:val="-1"/>
        </w:rPr>
        <w:t>t</w:t>
      </w:r>
      <w:r w:rsidRPr="002564A7">
        <w:rPr>
          <w:rFonts w:ascii="Arial" w:eastAsia="Cambria" w:hAnsi="Arial" w:cs="Arial"/>
          <w:position w:val="-1"/>
        </w:rPr>
        <w:t>i</w:t>
      </w:r>
      <w:r w:rsidRPr="002564A7">
        <w:rPr>
          <w:rFonts w:ascii="Arial" w:eastAsia="Cambria" w:hAnsi="Arial" w:cs="Arial"/>
          <w:spacing w:val="1"/>
          <w:position w:val="-1"/>
        </w:rPr>
        <w:t>cl</w:t>
      </w:r>
      <w:r w:rsidRPr="002564A7">
        <w:rPr>
          <w:rFonts w:ascii="Arial" w:eastAsia="Cambria" w:hAnsi="Arial" w:cs="Arial"/>
          <w:position w:val="-1"/>
        </w:rPr>
        <w:t>e</w:t>
      </w:r>
    </w:p>
    <w:p w:rsidR="00DF1305" w:rsidRPr="002564A7" w:rsidRDefault="00DF1305">
      <w:pPr>
        <w:spacing w:before="5" w:line="16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 w:rsidP="002564A7">
      <w:pPr>
        <w:spacing w:before="33" w:line="220" w:lineRule="exact"/>
        <w:ind w:left="100"/>
        <w:rPr>
          <w:rFonts w:ascii="Arial" w:hAnsi="Arial" w:cs="Arial"/>
        </w:rPr>
        <w:sectPr w:rsidR="00DF1305" w:rsidRPr="002564A7">
          <w:pgSz w:w="15840" w:h="12240" w:orient="landscape"/>
          <w:pgMar w:top="1120" w:right="1340" w:bottom="280" w:left="1340" w:header="720" w:footer="720" w:gutter="0"/>
          <w:cols w:space="720"/>
        </w:sectPr>
      </w:pPr>
    </w:p>
    <w:p w:rsidR="00DF1305" w:rsidRPr="002564A7" w:rsidRDefault="00DF1305">
      <w:pPr>
        <w:spacing w:before="9" w:line="1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28276A">
      <w:pPr>
        <w:spacing w:before="33"/>
        <w:ind w:left="220"/>
        <w:rPr>
          <w:rFonts w:ascii="Arial" w:hAnsi="Arial" w:cs="Arial"/>
        </w:rPr>
      </w:pPr>
      <w:r w:rsidRPr="002564A7">
        <w:rPr>
          <w:rFonts w:ascii="Arial" w:hAnsi="Arial" w:cs="Arial"/>
          <w:b/>
          <w:highlight w:val="yellow"/>
        </w:rPr>
        <w:t>PART</w:t>
      </w:r>
      <w:r w:rsidRPr="002564A7">
        <w:rPr>
          <w:rFonts w:ascii="Arial" w:hAnsi="Arial" w:cs="Arial"/>
          <w:b/>
          <w:spacing w:val="44"/>
          <w:highlight w:val="yellow"/>
        </w:rPr>
        <w:t xml:space="preserve"> </w:t>
      </w:r>
      <w:r w:rsidRPr="002564A7">
        <w:rPr>
          <w:rFonts w:ascii="Arial" w:hAnsi="Arial" w:cs="Arial"/>
          <w:b/>
          <w:spacing w:val="1"/>
          <w:highlight w:val="yellow"/>
        </w:rPr>
        <w:t>1</w:t>
      </w:r>
      <w:r w:rsidRPr="002564A7">
        <w:rPr>
          <w:rFonts w:ascii="Arial" w:hAnsi="Arial" w:cs="Arial"/>
          <w:b/>
          <w:highlight w:val="yellow"/>
        </w:rPr>
        <w:t>:</w:t>
      </w:r>
      <w:r w:rsidRPr="002564A7">
        <w:rPr>
          <w:rFonts w:ascii="Arial" w:hAnsi="Arial" w:cs="Arial"/>
          <w:b/>
        </w:rPr>
        <w:t xml:space="preserve"> Re</w:t>
      </w:r>
      <w:r w:rsidRPr="002564A7">
        <w:rPr>
          <w:rFonts w:ascii="Arial" w:hAnsi="Arial" w:cs="Arial"/>
          <w:b/>
          <w:spacing w:val="2"/>
        </w:rPr>
        <w:t>v</w:t>
      </w:r>
      <w:r w:rsidRPr="002564A7">
        <w:rPr>
          <w:rFonts w:ascii="Arial" w:hAnsi="Arial" w:cs="Arial"/>
          <w:b/>
        </w:rPr>
        <w:t>iew</w:t>
      </w:r>
      <w:r w:rsidRPr="002564A7">
        <w:rPr>
          <w:rFonts w:ascii="Arial" w:hAnsi="Arial" w:cs="Arial"/>
          <w:b/>
          <w:spacing w:val="-3"/>
        </w:rPr>
        <w:t xml:space="preserve"> </w:t>
      </w:r>
      <w:r w:rsidRPr="002564A7">
        <w:rPr>
          <w:rFonts w:ascii="Arial" w:hAnsi="Arial" w:cs="Arial"/>
          <w:b/>
        </w:rPr>
        <w:t>C</w:t>
      </w:r>
      <w:r w:rsidRPr="002564A7">
        <w:rPr>
          <w:rFonts w:ascii="Arial" w:hAnsi="Arial" w:cs="Arial"/>
          <w:b/>
          <w:spacing w:val="1"/>
        </w:rPr>
        <w:t>o</w:t>
      </w:r>
      <w:r w:rsidRPr="002564A7">
        <w:rPr>
          <w:rFonts w:ascii="Arial" w:hAnsi="Arial" w:cs="Arial"/>
          <w:b/>
        </w:rPr>
        <w:t>m</w:t>
      </w:r>
      <w:r w:rsidRPr="002564A7">
        <w:rPr>
          <w:rFonts w:ascii="Arial" w:hAnsi="Arial" w:cs="Arial"/>
          <w:b/>
          <w:spacing w:val="-5"/>
        </w:rPr>
        <w:t>m</w:t>
      </w:r>
      <w:r w:rsidRPr="002564A7">
        <w:rPr>
          <w:rFonts w:ascii="Arial" w:hAnsi="Arial" w:cs="Arial"/>
          <w:b/>
          <w:spacing w:val="3"/>
        </w:rPr>
        <w:t>e</w:t>
      </w:r>
      <w:r w:rsidRPr="002564A7">
        <w:rPr>
          <w:rFonts w:ascii="Arial" w:hAnsi="Arial" w:cs="Arial"/>
          <w:b/>
        </w:rPr>
        <w:t>nts</w:t>
      </w:r>
    </w:p>
    <w:p w:rsidR="00DF1305" w:rsidRPr="002564A7" w:rsidRDefault="00DF1305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5"/>
        <w:gridCol w:w="5672"/>
        <w:gridCol w:w="2976"/>
      </w:tblGrid>
      <w:tr w:rsidR="00DF1305" w:rsidRPr="002564A7">
        <w:trPr>
          <w:trHeight w:hRule="exact" w:val="1390"/>
        </w:trPr>
        <w:tc>
          <w:tcPr>
            <w:tcW w:w="4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before="18" w:line="24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100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  <w:u w:val="thick" w:color="000000"/>
              </w:rPr>
              <w:t>C</w:t>
            </w:r>
            <w:r w:rsidRPr="002564A7">
              <w:rPr>
                <w:rFonts w:ascii="Arial" w:hAnsi="Arial" w:cs="Arial"/>
                <w:b/>
                <w:spacing w:val="4"/>
                <w:u w:val="thick" w:color="000000"/>
              </w:rPr>
              <w:t>o</w:t>
            </w:r>
            <w:r w:rsidRPr="002564A7">
              <w:rPr>
                <w:rFonts w:ascii="Arial" w:hAnsi="Arial" w:cs="Arial"/>
                <w:b/>
                <w:spacing w:val="-3"/>
                <w:u w:val="thick" w:color="000000"/>
              </w:rPr>
              <w:t>m</w:t>
            </w:r>
            <w:r w:rsidRPr="002564A7">
              <w:rPr>
                <w:rFonts w:ascii="Arial" w:hAnsi="Arial" w:cs="Arial"/>
                <w:b/>
                <w:u w:val="thick" w:color="000000"/>
              </w:rPr>
              <w:t>p</w:t>
            </w:r>
            <w:r w:rsidRPr="002564A7">
              <w:rPr>
                <w:rFonts w:ascii="Arial" w:hAnsi="Arial" w:cs="Arial"/>
                <w:b/>
                <w:spacing w:val="-1"/>
                <w:u w:val="thick" w:color="000000"/>
              </w:rPr>
              <w:t>u</w:t>
            </w:r>
            <w:r w:rsidRPr="002564A7">
              <w:rPr>
                <w:rFonts w:ascii="Arial" w:hAnsi="Arial" w:cs="Arial"/>
                <w:b/>
                <w:spacing w:val="2"/>
                <w:u w:val="thick" w:color="000000"/>
              </w:rPr>
              <w:t>l</w:t>
            </w:r>
            <w:r w:rsidRPr="002564A7">
              <w:rPr>
                <w:rFonts w:ascii="Arial" w:hAnsi="Arial" w:cs="Arial"/>
                <w:b/>
                <w:spacing w:val="-1"/>
                <w:u w:val="thick" w:color="000000"/>
              </w:rPr>
              <w:t>s</w:t>
            </w:r>
            <w:r w:rsidRPr="002564A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2564A7">
              <w:rPr>
                <w:rFonts w:ascii="Arial" w:hAnsi="Arial" w:cs="Arial"/>
                <w:b/>
                <w:u w:val="thick" w:color="000000"/>
              </w:rPr>
              <w:t>ry</w:t>
            </w:r>
            <w:r w:rsidRPr="002564A7">
              <w:rPr>
                <w:rFonts w:ascii="Arial" w:hAnsi="Arial" w:cs="Arial"/>
                <w:b/>
                <w:spacing w:val="-10"/>
                <w:u w:val="thick" w:color="000000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48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R</w:t>
            </w:r>
            <w:r w:rsidRPr="002564A7">
              <w:rPr>
                <w:rFonts w:ascii="Arial" w:hAnsi="Arial" w:cs="Arial"/>
              </w:rPr>
              <w:t>EV</w:t>
            </w:r>
            <w:r w:rsidRPr="002564A7">
              <w:rPr>
                <w:rFonts w:ascii="Arial" w:hAnsi="Arial" w:cs="Arial"/>
                <w:spacing w:val="1"/>
              </w:rPr>
              <w:t>I</w:t>
            </w:r>
            <w:r w:rsidRPr="002564A7">
              <w:rPr>
                <w:rFonts w:ascii="Arial" w:hAnsi="Arial" w:cs="Arial"/>
              </w:rPr>
              <w:t>SION</w:t>
            </w:r>
            <w:r w:rsidRPr="002564A7">
              <w:rPr>
                <w:rFonts w:ascii="Arial" w:hAnsi="Arial" w:cs="Arial"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mm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ts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before="3" w:line="16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102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</w:rPr>
              <w:t>Re</w:t>
            </w:r>
            <w:r w:rsidRPr="002564A7">
              <w:rPr>
                <w:rFonts w:ascii="Arial" w:hAnsi="Arial" w:cs="Arial"/>
                <w:b/>
                <w:spacing w:val="2"/>
              </w:rPr>
              <w:t>v</w:t>
            </w:r>
            <w:r w:rsidRPr="002564A7">
              <w:rPr>
                <w:rFonts w:ascii="Arial" w:hAnsi="Arial" w:cs="Arial"/>
                <w:b/>
              </w:rPr>
              <w:t>ie</w:t>
            </w:r>
            <w:r w:rsidRPr="002564A7">
              <w:rPr>
                <w:rFonts w:ascii="Arial" w:hAnsi="Arial" w:cs="Arial"/>
                <w:b/>
                <w:spacing w:val="3"/>
              </w:rPr>
              <w:t>w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1"/>
              </w:rPr>
              <w:t>r’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m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28276A">
            <w:pPr>
              <w:ind w:left="102" w:right="541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</w:rPr>
              <w:t>Auth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’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Fe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d</w:t>
            </w:r>
            <w:r w:rsidRPr="002564A7">
              <w:rPr>
                <w:rFonts w:ascii="Arial" w:hAnsi="Arial" w:cs="Arial"/>
                <w:b/>
                <w:spacing w:val="-1"/>
              </w:rPr>
              <w:t>b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3"/>
              </w:rPr>
              <w:t>c</w:t>
            </w:r>
            <w:r w:rsidRPr="002564A7">
              <w:rPr>
                <w:rFonts w:ascii="Arial" w:hAnsi="Arial" w:cs="Arial"/>
                <w:b/>
              </w:rPr>
              <w:t>k</w:t>
            </w:r>
            <w:r w:rsidRPr="002564A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i/>
                <w:spacing w:val="-2"/>
              </w:rPr>
              <w:t>(</w:t>
            </w:r>
            <w:r w:rsidRPr="002564A7">
              <w:rPr>
                <w:rFonts w:ascii="Arial" w:hAnsi="Arial" w:cs="Arial"/>
                <w:i/>
              </w:rPr>
              <w:t>Ple</w:t>
            </w:r>
            <w:r w:rsidRPr="002564A7">
              <w:rPr>
                <w:rFonts w:ascii="Arial" w:hAnsi="Arial" w:cs="Arial"/>
                <w:i/>
                <w:spacing w:val="1"/>
              </w:rPr>
              <w:t>a</w:t>
            </w:r>
            <w:r w:rsidRPr="002564A7">
              <w:rPr>
                <w:rFonts w:ascii="Arial" w:hAnsi="Arial" w:cs="Arial"/>
                <w:i/>
                <w:spacing w:val="-1"/>
              </w:rPr>
              <w:t>s</w:t>
            </w:r>
            <w:r w:rsidRPr="002564A7">
              <w:rPr>
                <w:rFonts w:ascii="Arial" w:hAnsi="Arial" w:cs="Arial"/>
                <w:i/>
              </w:rPr>
              <w:t>e c</w:t>
            </w:r>
            <w:r w:rsidRPr="002564A7">
              <w:rPr>
                <w:rFonts w:ascii="Arial" w:hAnsi="Arial" w:cs="Arial"/>
                <w:i/>
                <w:spacing w:val="1"/>
              </w:rPr>
              <w:t>o</w:t>
            </w:r>
            <w:r w:rsidRPr="002564A7">
              <w:rPr>
                <w:rFonts w:ascii="Arial" w:hAnsi="Arial" w:cs="Arial"/>
                <w:i/>
                <w:spacing w:val="-1"/>
              </w:rPr>
              <w:t>rr</w:t>
            </w:r>
            <w:r w:rsidRPr="002564A7">
              <w:rPr>
                <w:rFonts w:ascii="Arial" w:hAnsi="Arial" w:cs="Arial"/>
                <w:i/>
              </w:rPr>
              <w:t>e</w:t>
            </w:r>
            <w:r w:rsidRPr="002564A7">
              <w:rPr>
                <w:rFonts w:ascii="Arial" w:hAnsi="Arial" w:cs="Arial"/>
                <w:i/>
                <w:spacing w:val="1"/>
              </w:rPr>
              <w:t>c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1"/>
              </w:rPr>
              <w:t>h</w:t>
            </w:r>
            <w:r w:rsidRPr="002564A7">
              <w:rPr>
                <w:rFonts w:ascii="Arial" w:hAnsi="Arial" w:cs="Arial"/>
                <w:i/>
              </w:rPr>
              <w:t>e</w:t>
            </w:r>
            <w:r w:rsidRPr="002564A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i/>
              </w:rPr>
              <w:t>m</w:t>
            </w:r>
            <w:r w:rsidRPr="002564A7">
              <w:rPr>
                <w:rFonts w:ascii="Arial" w:hAnsi="Arial" w:cs="Arial"/>
                <w:i/>
                <w:spacing w:val="1"/>
              </w:rPr>
              <w:t>anu</w:t>
            </w:r>
            <w:r w:rsidRPr="002564A7">
              <w:rPr>
                <w:rFonts w:ascii="Arial" w:hAnsi="Arial" w:cs="Arial"/>
                <w:i/>
                <w:spacing w:val="-1"/>
              </w:rPr>
              <w:t>s</w:t>
            </w:r>
            <w:r w:rsidRPr="002564A7">
              <w:rPr>
                <w:rFonts w:ascii="Arial" w:hAnsi="Arial" w:cs="Arial"/>
                <w:i/>
              </w:rPr>
              <w:t>cript</w:t>
            </w:r>
            <w:r w:rsidRPr="002564A7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i/>
                <w:spacing w:val="1"/>
              </w:rPr>
              <w:t>an</w:t>
            </w:r>
            <w:r w:rsidRPr="002564A7">
              <w:rPr>
                <w:rFonts w:ascii="Arial" w:hAnsi="Arial" w:cs="Arial"/>
                <w:i/>
              </w:rPr>
              <w:t xml:space="preserve">d </w:t>
            </w:r>
            <w:r w:rsidRPr="002564A7">
              <w:rPr>
                <w:rFonts w:ascii="Arial" w:hAnsi="Arial" w:cs="Arial"/>
                <w:i/>
                <w:spacing w:val="1"/>
              </w:rPr>
              <w:t>h</w:t>
            </w:r>
            <w:r w:rsidRPr="002564A7">
              <w:rPr>
                <w:rFonts w:ascii="Arial" w:hAnsi="Arial" w:cs="Arial"/>
                <w:i/>
              </w:rPr>
              <w:t>i</w:t>
            </w:r>
            <w:r w:rsidRPr="002564A7">
              <w:rPr>
                <w:rFonts w:ascii="Arial" w:hAnsi="Arial" w:cs="Arial"/>
                <w:i/>
                <w:spacing w:val="1"/>
              </w:rPr>
              <w:t>gh</w:t>
            </w:r>
            <w:r w:rsidRPr="002564A7">
              <w:rPr>
                <w:rFonts w:ascii="Arial" w:hAnsi="Arial" w:cs="Arial"/>
                <w:i/>
              </w:rPr>
              <w:t>li</w:t>
            </w:r>
            <w:r w:rsidRPr="002564A7">
              <w:rPr>
                <w:rFonts w:ascii="Arial" w:hAnsi="Arial" w:cs="Arial"/>
                <w:i/>
                <w:spacing w:val="1"/>
              </w:rPr>
              <w:t>gh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-1"/>
              </w:rPr>
              <w:t>h</w:t>
            </w:r>
            <w:r w:rsidRPr="002564A7">
              <w:rPr>
                <w:rFonts w:ascii="Arial" w:hAnsi="Arial" w:cs="Arial"/>
                <w:i/>
                <w:spacing w:val="1"/>
              </w:rPr>
              <w:t>a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i/>
                <w:spacing w:val="1"/>
              </w:rPr>
              <w:t>p</w:t>
            </w:r>
            <w:r w:rsidRPr="002564A7">
              <w:rPr>
                <w:rFonts w:ascii="Arial" w:hAnsi="Arial" w:cs="Arial"/>
                <w:i/>
                <w:spacing w:val="3"/>
              </w:rPr>
              <w:t>a</w:t>
            </w:r>
            <w:r w:rsidRPr="002564A7">
              <w:rPr>
                <w:rFonts w:ascii="Arial" w:hAnsi="Arial" w:cs="Arial"/>
                <w:i/>
                <w:spacing w:val="-1"/>
              </w:rPr>
              <w:t>r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i/>
              </w:rPr>
              <w:t>in</w:t>
            </w:r>
            <w:r w:rsidRPr="002564A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1"/>
              </w:rPr>
              <w:t>h</w:t>
            </w:r>
            <w:r w:rsidRPr="002564A7">
              <w:rPr>
                <w:rFonts w:ascii="Arial" w:hAnsi="Arial" w:cs="Arial"/>
                <w:i/>
              </w:rPr>
              <w:t>e</w:t>
            </w:r>
          </w:p>
          <w:p w:rsidR="00DF1305" w:rsidRPr="002564A7" w:rsidRDefault="0028276A">
            <w:pPr>
              <w:ind w:left="102" w:right="245"/>
              <w:rPr>
                <w:rFonts w:ascii="Arial" w:hAnsi="Arial" w:cs="Arial"/>
              </w:rPr>
            </w:pPr>
            <w:proofErr w:type="gramStart"/>
            <w:r w:rsidRPr="002564A7">
              <w:rPr>
                <w:rFonts w:ascii="Arial" w:hAnsi="Arial" w:cs="Arial"/>
                <w:i/>
              </w:rPr>
              <w:t>m</w:t>
            </w:r>
            <w:r w:rsidRPr="002564A7">
              <w:rPr>
                <w:rFonts w:ascii="Arial" w:hAnsi="Arial" w:cs="Arial"/>
                <w:i/>
                <w:spacing w:val="1"/>
              </w:rPr>
              <w:t>anu</w:t>
            </w:r>
            <w:r w:rsidRPr="002564A7">
              <w:rPr>
                <w:rFonts w:ascii="Arial" w:hAnsi="Arial" w:cs="Arial"/>
                <w:i/>
                <w:spacing w:val="-1"/>
              </w:rPr>
              <w:t>s</w:t>
            </w:r>
            <w:r w:rsidRPr="002564A7">
              <w:rPr>
                <w:rFonts w:ascii="Arial" w:hAnsi="Arial" w:cs="Arial"/>
                <w:i/>
              </w:rPr>
              <w:t>cript</w:t>
            </w:r>
            <w:proofErr w:type="gramEnd"/>
            <w:r w:rsidRPr="002564A7">
              <w:rPr>
                <w:rFonts w:ascii="Arial" w:hAnsi="Arial" w:cs="Arial"/>
                <w:i/>
              </w:rPr>
              <w:t>.</w:t>
            </w:r>
            <w:r w:rsidRPr="002564A7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i/>
                <w:spacing w:val="1"/>
              </w:rPr>
              <w:t>I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i/>
              </w:rPr>
              <w:t>is</w:t>
            </w:r>
            <w:r w:rsidRPr="002564A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i/>
              </w:rPr>
              <w:t>m</w:t>
            </w:r>
            <w:r w:rsidRPr="002564A7">
              <w:rPr>
                <w:rFonts w:ascii="Arial" w:hAnsi="Arial" w:cs="Arial"/>
                <w:i/>
                <w:spacing w:val="1"/>
              </w:rPr>
              <w:t>anda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1"/>
              </w:rPr>
              <w:t>o</w:t>
            </w:r>
            <w:r w:rsidRPr="002564A7">
              <w:rPr>
                <w:rFonts w:ascii="Arial" w:hAnsi="Arial" w:cs="Arial"/>
                <w:i/>
                <w:spacing w:val="-1"/>
              </w:rPr>
              <w:t>r</w:t>
            </w:r>
            <w:r w:rsidRPr="002564A7">
              <w:rPr>
                <w:rFonts w:ascii="Arial" w:hAnsi="Arial" w:cs="Arial"/>
                <w:i/>
              </w:rPr>
              <w:t>y</w:t>
            </w:r>
            <w:r w:rsidRPr="002564A7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-1"/>
              </w:rPr>
              <w:t>h</w:t>
            </w:r>
            <w:r w:rsidRPr="002564A7">
              <w:rPr>
                <w:rFonts w:ascii="Arial" w:hAnsi="Arial" w:cs="Arial"/>
                <w:i/>
                <w:spacing w:val="1"/>
              </w:rPr>
              <w:t>a</w:t>
            </w:r>
            <w:r w:rsidRPr="002564A7">
              <w:rPr>
                <w:rFonts w:ascii="Arial" w:hAnsi="Arial" w:cs="Arial"/>
                <w:i/>
              </w:rPr>
              <w:t xml:space="preserve">t </w:t>
            </w:r>
            <w:r w:rsidRPr="002564A7">
              <w:rPr>
                <w:rFonts w:ascii="Arial" w:hAnsi="Arial" w:cs="Arial"/>
                <w:i/>
                <w:spacing w:val="1"/>
              </w:rPr>
              <w:t>au</w:t>
            </w:r>
            <w:r w:rsidRPr="002564A7">
              <w:rPr>
                <w:rFonts w:ascii="Arial" w:hAnsi="Arial" w:cs="Arial"/>
                <w:i/>
              </w:rPr>
              <w:t>t</w:t>
            </w:r>
            <w:r w:rsidRPr="002564A7">
              <w:rPr>
                <w:rFonts w:ascii="Arial" w:hAnsi="Arial" w:cs="Arial"/>
                <w:i/>
                <w:spacing w:val="1"/>
              </w:rPr>
              <w:t>ho</w:t>
            </w:r>
            <w:r w:rsidRPr="002564A7">
              <w:rPr>
                <w:rFonts w:ascii="Arial" w:hAnsi="Arial" w:cs="Arial"/>
                <w:i/>
                <w:spacing w:val="-1"/>
              </w:rPr>
              <w:t>r</w:t>
            </w:r>
            <w:r w:rsidRPr="002564A7">
              <w:rPr>
                <w:rFonts w:ascii="Arial" w:hAnsi="Arial" w:cs="Arial"/>
                <w:i/>
              </w:rPr>
              <w:t>s</w:t>
            </w:r>
            <w:r w:rsidRPr="002564A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i/>
                <w:spacing w:val="-1"/>
              </w:rPr>
              <w:t>s</w:t>
            </w:r>
            <w:r w:rsidRPr="002564A7">
              <w:rPr>
                <w:rFonts w:ascii="Arial" w:hAnsi="Arial" w:cs="Arial"/>
                <w:i/>
                <w:spacing w:val="1"/>
              </w:rPr>
              <w:t>hou</w:t>
            </w:r>
            <w:r w:rsidRPr="002564A7">
              <w:rPr>
                <w:rFonts w:ascii="Arial" w:hAnsi="Arial" w:cs="Arial"/>
                <w:i/>
              </w:rPr>
              <w:t>ld</w:t>
            </w:r>
            <w:r w:rsidRPr="002564A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i/>
                <w:spacing w:val="-1"/>
              </w:rPr>
              <w:t>wr</w:t>
            </w:r>
            <w:r w:rsidRPr="002564A7">
              <w:rPr>
                <w:rFonts w:ascii="Arial" w:hAnsi="Arial" w:cs="Arial"/>
                <w:i/>
              </w:rPr>
              <w:t>ite</w:t>
            </w:r>
            <w:r w:rsidRPr="002564A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i/>
                <w:spacing w:val="1"/>
              </w:rPr>
              <w:t>h</w:t>
            </w:r>
            <w:r w:rsidRPr="002564A7">
              <w:rPr>
                <w:rFonts w:ascii="Arial" w:hAnsi="Arial" w:cs="Arial"/>
                <w:i/>
              </w:rPr>
              <w:t>i</w:t>
            </w:r>
            <w:r w:rsidRPr="002564A7">
              <w:rPr>
                <w:rFonts w:ascii="Arial" w:hAnsi="Arial" w:cs="Arial"/>
                <w:i/>
                <w:spacing w:val="-1"/>
              </w:rPr>
              <w:t>s</w:t>
            </w:r>
            <w:r w:rsidRPr="002564A7">
              <w:rPr>
                <w:rFonts w:ascii="Arial" w:hAnsi="Arial" w:cs="Arial"/>
                <w:i/>
              </w:rPr>
              <w:t>/</w:t>
            </w:r>
            <w:r w:rsidRPr="002564A7">
              <w:rPr>
                <w:rFonts w:ascii="Arial" w:hAnsi="Arial" w:cs="Arial"/>
                <w:i/>
                <w:spacing w:val="1"/>
              </w:rPr>
              <w:t>h</w:t>
            </w:r>
            <w:r w:rsidRPr="002564A7">
              <w:rPr>
                <w:rFonts w:ascii="Arial" w:hAnsi="Arial" w:cs="Arial"/>
                <w:i/>
              </w:rPr>
              <w:t>er fee</w:t>
            </w:r>
            <w:r w:rsidRPr="002564A7">
              <w:rPr>
                <w:rFonts w:ascii="Arial" w:hAnsi="Arial" w:cs="Arial"/>
                <w:i/>
                <w:spacing w:val="2"/>
              </w:rPr>
              <w:t>d</w:t>
            </w:r>
            <w:r w:rsidRPr="002564A7">
              <w:rPr>
                <w:rFonts w:ascii="Arial" w:hAnsi="Arial" w:cs="Arial"/>
                <w:i/>
                <w:spacing w:val="1"/>
              </w:rPr>
              <w:t>ba</w:t>
            </w:r>
            <w:r w:rsidRPr="002564A7">
              <w:rPr>
                <w:rFonts w:ascii="Arial" w:hAnsi="Arial" w:cs="Arial"/>
                <w:i/>
              </w:rPr>
              <w:t>ck</w:t>
            </w:r>
            <w:r w:rsidRPr="002564A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i/>
                <w:spacing w:val="1"/>
              </w:rPr>
              <w:t>h</w:t>
            </w:r>
            <w:r w:rsidRPr="002564A7">
              <w:rPr>
                <w:rFonts w:ascii="Arial" w:hAnsi="Arial" w:cs="Arial"/>
                <w:i/>
              </w:rPr>
              <w:t>ere)</w:t>
            </w:r>
          </w:p>
        </w:tc>
      </w:tr>
      <w:tr w:rsidR="00DF1305" w:rsidRPr="002564A7">
        <w:trPr>
          <w:trHeight w:hRule="exact" w:val="1620"/>
        </w:trPr>
        <w:tc>
          <w:tcPr>
            <w:tcW w:w="4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before="10" w:line="22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461" w:right="77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</w:rPr>
              <w:t>Ple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2"/>
              </w:rPr>
              <w:t>w</w:t>
            </w:r>
            <w:r w:rsidRPr="002564A7">
              <w:rPr>
                <w:rFonts w:ascii="Arial" w:hAnsi="Arial" w:cs="Arial"/>
                <w:b/>
              </w:rPr>
              <w:t>ri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a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f</w:t>
            </w:r>
            <w:r w:rsidRPr="002564A7">
              <w:rPr>
                <w:rFonts w:ascii="Arial" w:hAnsi="Arial" w:cs="Arial"/>
                <w:b/>
                <w:spacing w:val="-2"/>
              </w:rPr>
              <w:t>e</w:t>
            </w:r>
            <w:r w:rsidRPr="002564A7">
              <w:rPr>
                <w:rFonts w:ascii="Arial" w:hAnsi="Arial" w:cs="Arial"/>
                <w:b/>
              </w:rPr>
              <w:t xml:space="preserve">w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en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enc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ega</w:t>
            </w:r>
            <w:r w:rsidRPr="002564A7">
              <w:rPr>
                <w:rFonts w:ascii="Arial" w:hAnsi="Arial" w:cs="Arial"/>
                <w:b/>
              </w:rPr>
              <w:t>rding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 xml:space="preserve">he 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</w:rPr>
              <w:t>p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ta</w:t>
            </w:r>
            <w:r w:rsidRPr="002564A7">
              <w:rPr>
                <w:rFonts w:ascii="Arial" w:hAnsi="Arial" w:cs="Arial"/>
                <w:b/>
              </w:rPr>
              <w:t>nce</w:t>
            </w:r>
            <w:r w:rsidRPr="002564A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his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5"/>
              </w:rPr>
              <w:t>m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2"/>
              </w:rPr>
              <w:t>n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1"/>
              </w:rPr>
              <w:t>r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</w:rPr>
              <w:t>pt</w:t>
            </w:r>
            <w:r w:rsidRPr="002564A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fo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cien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ific c</w:t>
            </w:r>
            <w:r w:rsidRPr="002564A7">
              <w:rPr>
                <w:rFonts w:ascii="Arial" w:hAnsi="Arial" w:cs="Arial"/>
                <w:b/>
                <w:spacing w:val="4"/>
              </w:rPr>
              <w:t>o</w:t>
            </w:r>
            <w:r w:rsidRPr="002564A7">
              <w:rPr>
                <w:rFonts w:ascii="Arial" w:hAnsi="Arial" w:cs="Arial"/>
                <w:b/>
              </w:rPr>
              <w:t>m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-1"/>
              </w:rPr>
              <w:t>n</w:t>
            </w:r>
            <w:r w:rsidRPr="002564A7">
              <w:rPr>
                <w:rFonts w:ascii="Arial" w:hAnsi="Arial" w:cs="Arial"/>
                <w:b/>
              </w:rPr>
              <w:t>it</w:t>
            </w:r>
            <w:r w:rsidRPr="002564A7">
              <w:rPr>
                <w:rFonts w:ascii="Arial" w:hAnsi="Arial" w:cs="Arial"/>
                <w:b/>
                <w:spacing w:val="1"/>
              </w:rPr>
              <w:t>y</w:t>
            </w:r>
            <w:r w:rsidRPr="002564A7">
              <w:rPr>
                <w:rFonts w:ascii="Arial" w:hAnsi="Arial" w:cs="Arial"/>
                <w:b/>
              </w:rPr>
              <w:t>.</w:t>
            </w:r>
            <w:r w:rsidRPr="002564A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Why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do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yo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l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</w:rPr>
              <w:t>ke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(o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di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l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  <w:spacing w:val="-3"/>
              </w:rPr>
              <w:t>k</w:t>
            </w:r>
            <w:r w:rsidRPr="002564A7">
              <w:rPr>
                <w:rFonts w:ascii="Arial" w:hAnsi="Arial" w:cs="Arial"/>
                <w:b/>
              </w:rPr>
              <w:t>e)</w:t>
            </w:r>
            <w:r w:rsidRPr="002564A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 xml:space="preserve">his 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2"/>
              </w:rPr>
              <w:t>n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1"/>
              </w:rPr>
              <w:t>r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</w:rPr>
              <w:t>pt?</w:t>
            </w:r>
            <w:r w:rsidRPr="002564A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A</w:t>
            </w:r>
            <w:r w:rsidRPr="002564A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</w:rPr>
              <w:t>in</w:t>
            </w:r>
            <w:r w:rsidRPr="002564A7">
              <w:rPr>
                <w:rFonts w:ascii="Arial" w:hAnsi="Arial" w:cs="Arial"/>
                <w:b/>
                <w:spacing w:val="1"/>
              </w:rPr>
              <w:t>i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  <w:spacing w:val="4"/>
              </w:rPr>
              <w:t>u</w:t>
            </w:r>
            <w:r w:rsidRPr="002564A7">
              <w:rPr>
                <w:rFonts w:ascii="Arial" w:hAnsi="Arial" w:cs="Arial"/>
                <w:b/>
              </w:rPr>
              <w:t>m</w:t>
            </w:r>
            <w:r w:rsidRPr="002564A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4"/>
              </w:rPr>
              <w:t>3</w:t>
            </w:r>
            <w:r w:rsidRPr="002564A7">
              <w:rPr>
                <w:rFonts w:ascii="Arial" w:hAnsi="Arial" w:cs="Arial"/>
                <w:b/>
                <w:spacing w:val="1"/>
              </w:rPr>
              <w:t>-</w:t>
            </w:r>
            <w:r w:rsidRPr="002564A7">
              <w:rPr>
                <w:rFonts w:ascii="Arial" w:hAnsi="Arial" w:cs="Arial"/>
                <w:b/>
              </w:rPr>
              <w:t>4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nt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nces</w:t>
            </w:r>
            <w:r w:rsidRPr="002564A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5"/>
              </w:rPr>
              <w:t>m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y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be r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q</w:t>
            </w:r>
            <w:r w:rsidRPr="002564A7">
              <w:rPr>
                <w:rFonts w:ascii="Arial" w:hAnsi="Arial" w:cs="Arial"/>
                <w:b/>
                <w:spacing w:val="-1"/>
              </w:rPr>
              <w:t>u</w:t>
            </w:r>
            <w:r w:rsidRPr="002564A7">
              <w:rPr>
                <w:rFonts w:ascii="Arial" w:hAnsi="Arial" w:cs="Arial"/>
                <w:b/>
              </w:rPr>
              <w:t>ired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fo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his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p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28276A">
            <w:pPr>
              <w:spacing w:before="2" w:line="220" w:lineRule="exact"/>
              <w:ind w:left="102" w:right="68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su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  <w:spacing w:val="2"/>
              </w:rPr>
              <w:t>j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ter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ele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t.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,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1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prob</w:t>
            </w:r>
            <w:r w:rsidRPr="002564A7">
              <w:rPr>
                <w:rFonts w:ascii="Arial" w:hAnsi="Arial" w:cs="Arial"/>
              </w:rPr>
              <w:t xml:space="preserve">lem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tat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/rati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al 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11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k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14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</w:rPr>
              <w:t>cle</w:t>
            </w:r>
            <w:r w:rsidRPr="002564A7">
              <w:rPr>
                <w:rFonts w:ascii="Arial" w:hAnsi="Arial" w:cs="Arial"/>
                <w:spacing w:val="1"/>
              </w:rPr>
              <w:t>a</w:t>
            </w:r>
            <w:r w:rsidRPr="002564A7">
              <w:rPr>
                <w:rFonts w:ascii="Arial" w:hAnsi="Arial" w:cs="Arial"/>
              </w:rPr>
              <w:t>r</w:t>
            </w:r>
            <w:r w:rsidRPr="002564A7">
              <w:rPr>
                <w:rFonts w:ascii="Arial" w:hAnsi="Arial" w:cs="Arial"/>
                <w:spacing w:val="10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  <w:spacing w:val="-1"/>
              </w:rPr>
              <w:t>us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 xml:space="preserve">t. </w:t>
            </w: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f</w:t>
            </w:r>
            <w:r w:rsidRPr="002564A7">
              <w:rPr>
                <w:rFonts w:ascii="Arial" w:hAnsi="Arial" w:cs="Arial"/>
                <w:spacing w:val="1"/>
              </w:rPr>
              <w:t>or</w:t>
            </w:r>
            <w:r w:rsidRPr="002564A7">
              <w:rPr>
                <w:rFonts w:ascii="Arial" w:hAnsi="Arial" w:cs="Arial"/>
              </w:rPr>
              <w:t>e,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</w:rPr>
              <w:t>it</w:t>
            </w:r>
            <w:r w:rsidRPr="002564A7">
              <w:rPr>
                <w:rFonts w:ascii="Arial" w:hAnsi="Arial" w:cs="Arial"/>
                <w:spacing w:val="16"/>
              </w:rPr>
              <w:t xml:space="preserve"> 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18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16"/>
              </w:rPr>
              <w:t xml:space="preserve"> </w:t>
            </w:r>
            <w:r w:rsidRPr="002564A7">
              <w:rPr>
                <w:rFonts w:ascii="Arial" w:hAnsi="Arial" w:cs="Arial"/>
              </w:rPr>
              <w:t>to</w:t>
            </w:r>
            <w:r w:rsidRPr="002564A7">
              <w:rPr>
                <w:rFonts w:ascii="Arial" w:hAnsi="Arial" w:cs="Arial"/>
                <w:spacing w:val="14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j</w:t>
            </w:r>
            <w:r w:rsidRPr="002564A7">
              <w:rPr>
                <w:rFonts w:ascii="Arial" w:hAnsi="Arial" w:cs="Arial"/>
                <w:spacing w:val="-1"/>
              </w:rPr>
              <w:t>us</w:t>
            </w:r>
            <w:r w:rsidRPr="002564A7">
              <w:rPr>
                <w:rFonts w:ascii="Arial" w:hAnsi="Arial" w:cs="Arial"/>
              </w:rPr>
              <w:t>tify</w:t>
            </w:r>
            <w:r w:rsidRPr="002564A7">
              <w:rPr>
                <w:rFonts w:ascii="Arial" w:hAnsi="Arial" w:cs="Arial"/>
                <w:spacing w:val="16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2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cted</w:t>
            </w:r>
            <w:r w:rsidRPr="002564A7">
              <w:rPr>
                <w:rFonts w:ascii="Arial" w:hAnsi="Arial" w:cs="Arial"/>
                <w:spacing w:val="13"/>
              </w:rPr>
              <w:t xml:space="preserve"> </w:t>
            </w:r>
            <w:r w:rsidRPr="002564A7">
              <w:rPr>
                <w:rFonts w:ascii="Arial" w:hAnsi="Arial" w:cs="Arial"/>
              </w:rPr>
              <w:t>tes</w:t>
            </w:r>
            <w:r w:rsidRPr="002564A7">
              <w:rPr>
                <w:rFonts w:ascii="Arial" w:hAnsi="Arial" w:cs="Arial"/>
                <w:spacing w:val="-1"/>
              </w:rPr>
              <w:t>t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17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eir</w:t>
            </w:r>
            <w:r w:rsidRPr="002564A7">
              <w:rPr>
                <w:rFonts w:ascii="Arial" w:hAnsi="Arial" w:cs="Arial"/>
                <w:spacing w:val="19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  <w:spacing w:val="2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su</w:t>
            </w:r>
            <w:r w:rsidRPr="002564A7">
              <w:rPr>
                <w:rFonts w:ascii="Arial" w:hAnsi="Arial" w:cs="Arial"/>
              </w:rPr>
              <w:t>lts</w:t>
            </w:r>
          </w:p>
          <w:p w:rsidR="00DF1305" w:rsidRPr="002564A7" w:rsidRDefault="0028276A">
            <w:pPr>
              <w:spacing w:line="220" w:lineRule="exact"/>
              <w:ind w:left="102" w:right="74"/>
              <w:jc w:val="both"/>
              <w:rPr>
                <w:rFonts w:ascii="Arial" w:hAnsi="Arial" w:cs="Arial"/>
              </w:rPr>
            </w:pPr>
            <w:proofErr w:type="gramStart"/>
            <w:r w:rsidRPr="002564A7">
              <w:rPr>
                <w:rFonts w:ascii="Arial" w:hAnsi="Arial" w:cs="Arial"/>
              </w:rPr>
              <w:t>in</w:t>
            </w:r>
            <w:proofErr w:type="gramEnd"/>
            <w:r w:rsidRPr="002564A7">
              <w:rPr>
                <w:rFonts w:ascii="Arial" w:hAnsi="Arial" w:cs="Arial"/>
                <w:spacing w:val="28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32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1"/>
              </w:rPr>
              <w:t>u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t.</w:t>
            </w:r>
            <w:r w:rsidRPr="002564A7">
              <w:rPr>
                <w:rFonts w:ascii="Arial" w:hAnsi="Arial" w:cs="Arial"/>
                <w:spacing w:val="23"/>
              </w:rPr>
              <w:t xml:space="preserve"> </w:t>
            </w: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9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1"/>
              </w:rPr>
              <w:t>or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25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sh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ld</w:t>
            </w:r>
            <w:r w:rsidRPr="002564A7">
              <w:rPr>
                <w:rFonts w:ascii="Arial" w:hAnsi="Arial" w:cs="Arial"/>
                <w:spacing w:val="2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pro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6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itical</w:t>
            </w:r>
            <w:r w:rsidRPr="002564A7">
              <w:rPr>
                <w:rFonts w:ascii="Arial" w:hAnsi="Arial" w:cs="Arial"/>
                <w:spacing w:val="30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v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e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25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</w:p>
          <w:p w:rsidR="00DF1305" w:rsidRPr="002564A7" w:rsidRDefault="0028276A">
            <w:pPr>
              <w:ind w:left="102" w:right="69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 xml:space="preserve">t 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el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t 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</w:rPr>
              <w:t>l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te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at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 xml:space="preserve">es 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 xml:space="preserve">r 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>cla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 xml:space="preserve">y  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d 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j</w:t>
            </w:r>
            <w:r w:rsidRPr="002564A7">
              <w:rPr>
                <w:rFonts w:ascii="Arial" w:hAnsi="Arial" w:cs="Arial"/>
                <w:spacing w:val="-1"/>
              </w:rPr>
              <w:t>us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</w:rPr>
              <w:t>icati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48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 xml:space="preserve">f 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al. 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proofErr w:type="gramStart"/>
            <w:r w:rsidRPr="002564A7">
              <w:rPr>
                <w:rFonts w:ascii="Arial" w:hAnsi="Arial" w:cs="Arial"/>
                <w:spacing w:val="2"/>
              </w:rPr>
              <w:t>P</w:t>
            </w:r>
            <w:r w:rsidRPr="002564A7">
              <w:rPr>
                <w:rFonts w:ascii="Arial" w:hAnsi="Arial" w:cs="Arial"/>
              </w:rPr>
              <w:t xml:space="preserve">lease 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f</w:t>
            </w:r>
            <w:r w:rsidRPr="002564A7">
              <w:rPr>
                <w:rFonts w:ascii="Arial" w:hAnsi="Arial" w:cs="Arial"/>
              </w:rPr>
              <w:t>er</w:t>
            </w:r>
            <w:proofErr w:type="gramEnd"/>
            <w:r w:rsidRPr="002564A7">
              <w:rPr>
                <w:rFonts w:ascii="Arial" w:hAnsi="Arial" w:cs="Arial"/>
              </w:rPr>
              <w:t xml:space="preserve"> 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 xml:space="preserve">o 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11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mm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ts  </w:t>
            </w:r>
            <w:r w:rsidRPr="002564A7">
              <w:rPr>
                <w:rFonts w:ascii="Arial" w:hAnsi="Arial" w:cs="Arial"/>
                <w:spacing w:val="1"/>
              </w:rPr>
              <w:t>pro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 xml:space="preserve">ed 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 xml:space="preserve">in </w:t>
            </w:r>
            <w:r w:rsidRPr="002564A7">
              <w:rPr>
                <w:rFonts w:ascii="Arial" w:hAnsi="Arial" w:cs="Arial"/>
                <w:spacing w:val="-2"/>
              </w:rPr>
              <w:t>“</w:t>
            </w:r>
            <w:r w:rsidRPr="002564A7">
              <w:rPr>
                <w:rFonts w:ascii="Arial" w:hAnsi="Arial" w:cs="Arial"/>
              </w:rPr>
              <w:t>O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</w:rPr>
              <w:t>l/G</w:t>
            </w:r>
            <w:r w:rsidRPr="002564A7">
              <w:rPr>
                <w:rFonts w:ascii="Arial" w:hAnsi="Arial" w:cs="Arial"/>
                <w:spacing w:val="2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al</w:t>
            </w:r>
            <w:r w:rsidRPr="002564A7">
              <w:rPr>
                <w:rFonts w:ascii="Arial" w:hAnsi="Arial" w:cs="Arial"/>
                <w:spacing w:val="-15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C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mm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4"/>
              </w:rPr>
              <w:t>s</w:t>
            </w:r>
            <w:r w:rsidRPr="002564A7">
              <w:rPr>
                <w:rFonts w:ascii="Arial" w:hAnsi="Arial" w:cs="Arial"/>
              </w:rPr>
              <w:t>”</w:t>
            </w:r>
            <w:r w:rsidRPr="002564A7">
              <w:rPr>
                <w:rFonts w:ascii="Arial" w:hAnsi="Arial" w:cs="Arial"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el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5"/>
              </w:rPr>
              <w:t>w.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rPr>
                <w:rFonts w:ascii="Arial" w:hAnsi="Arial" w:cs="Arial"/>
              </w:rPr>
            </w:pPr>
          </w:p>
        </w:tc>
      </w:tr>
      <w:tr w:rsidR="00DF1305" w:rsidRPr="002564A7">
        <w:trPr>
          <w:trHeight w:hRule="exact" w:val="470"/>
        </w:trPr>
        <w:tc>
          <w:tcPr>
            <w:tcW w:w="4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28276A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  <w:spacing w:val="-1"/>
              </w:rPr>
              <w:t>I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itle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icle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uit</w:t>
            </w:r>
            <w:r w:rsidRPr="002564A7">
              <w:rPr>
                <w:rFonts w:ascii="Arial" w:hAnsi="Arial" w:cs="Arial"/>
                <w:b/>
                <w:spacing w:val="-1"/>
              </w:rPr>
              <w:t>a</w:t>
            </w:r>
            <w:r w:rsidRPr="002564A7">
              <w:rPr>
                <w:rFonts w:ascii="Arial" w:hAnsi="Arial" w:cs="Arial"/>
                <w:b/>
              </w:rPr>
              <w:t>ble?</w:t>
            </w:r>
          </w:p>
          <w:p w:rsidR="00DF1305" w:rsidRPr="002564A7" w:rsidRDefault="0028276A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  <w:spacing w:val="1"/>
              </w:rPr>
              <w:t>(</w:t>
            </w:r>
            <w:r w:rsidRPr="002564A7">
              <w:rPr>
                <w:rFonts w:ascii="Arial" w:hAnsi="Arial" w:cs="Arial"/>
                <w:b/>
                <w:spacing w:val="-1"/>
              </w:rPr>
              <w:t>I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t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ple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1"/>
              </w:rPr>
              <w:t>gg</w:t>
            </w:r>
            <w:r w:rsidRPr="002564A7">
              <w:rPr>
                <w:rFonts w:ascii="Arial" w:hAnsi="Arial" w:cs="Arial"/>
                <w:b/>
              </w:rPr>
              <w:t>est</w:t>
            </w:r>
            <w:r w:rsidRPr="002564A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lt</w:t>
            </w:r>
            <w:r w:rsidRPr="002564A7">
              <w:rPr>
                <w:rFonts w:ascii="Arial" w:hAnsi="Arial" w:cs="Arial"/>
                <w:b/>
                <w:spacing w:val="-2"/>
              </w:rPr>
              <w:t>e</w:t>
            </w:r>
            <w:r w:rsidRPr="002564A7">
              <w:rPr>
                <w:rFonts w:ascii="Arial" w:hAnsi="Arial" w:cs="Arial"/>
                <w:b/>
              </w:rPr>
              <w:t>rn</w:t>
            </w:r>
            <w:r w:rsidRPr="002564A7">
              <w:rPr>
                <w:rFonts w:ascii="Arial" w:hAnsi="Arial" w:cs="Arial"/>
                <w:b/>
                <w:spacing w:val="1"/>
              </w:rPr>
              <w:t>at</w:t>
            </w:r>
            <w:r w:rsidRPr="002564A7">
              <w:rPr>
                <w:rFonts w:ascii="Arial" w:hAnsi="Arial" w:cs="Arial"/>
                <w:b/>
              </w:rPr>
              <w:t>i</w:t>
            </w:r>
            <w:r w:rsidRPr="002564A7">
              <w:rPr>
                <w:rFonts w:ascii="Arial" w:hAnsi="Arial" w:cs="Arial"/>
                <w:b/>
                <w:spacing w:val="1"/>
              </w:rPr>
              <w:t>v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before="5" w:line="10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102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</w:rPr>
              <w:t>itle</w:t>
            </w:r>
            <w:r w:rsidRPr="002564A7">
              <w:rPr>
                <w:rFonts w:ascii="Arial" w:hAnsi="Arial" w:cs="Arial"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rt</w:t>
            </w:r>
            <w:r w:rsidRPr="002564A7">
              <w:rPr>
                <w:rFonts w:ascii="Arial" w:hAnsi="Arial" w:cs="Arial"/>
              </w:rPr>
              <w:t>icle</w:t>
            </w:r>
            <w:r w:rsidRPr="002564A7">
              <w:rPr>
                <w:rFonts w:ascii="Arial" w:hAnsi="Arial" w:cs="Arial"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cle</w:t>
            </w:r>
            <w:r w:rsidRPr="002564A7">
              <w:rPr>
                <w:rFonts w:ascii="Arial" w:hAnsi="Arial" w:cs="Arial"/>
                <w:spacing w:val="1"/>
              </w:rPr>
              <w:t>a</w:t>
            </w:r>
            <w:r w:rsidRPr="002564A7">
              <w:rPr>
                <w:rFonts w:ascii="Arial" w:hAnsi="Arial" w:cs="Arial"/>
              </w:rPr>
              <w:t>r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cise.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rPr>
                <w:rFonts w:ascii="Arial" w:hAnsi="Arial" w:cs="Arial"/>
              </w:rPr>
            </w:pPr>
          </w:p>
        </w:tc>
      </w:tr>
      <w:tr w:rsidR="00DF1305" w:rsidRPr="002564A7">
        <w:trPr>
          <w:trHeight w:hRule="exact" w:val="929"/>
        </w:trPr>
        <w:tc>
          <w:tcPr>
            <w:tcW w:w="4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28276A">
            <w:pPr>
              <w:ind w:left="461" w:right="211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  <w:spacing w:val="-1"/>
              </w:rPr>
              <w:t>I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b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ct</w:t>
            </w:r>
            <w:r w:rsidRPr="002564A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icle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4"/>
              </w:rPr>
              <w:t>o</w:t>
            </w:r>
            <w:r w:rsidRPr="002564A7">
              <w:rPr>
                <w:rFonts w:ascii="Arial" w:hAnsi="Arial" w:cs="Arial"/>
                <w:b/>
                <w:spacing w:val="-5"/>
              </w:rPr>
              <w:t>m</w:t>
            </w:r>
            <w:r w:rsidRPr="002564A7">
              <w:rPr>
                <w:rFonts w:ascii="Arial" w:hAnsi="Arial" w:cs="Arial"/>
                <w:b/>
              </w:rPr>
              <w:t>pr</w:t>
            </w:r>
            <w:r w:rsidRPr="002564A7">
              <w:rPr>
                <w:rFonts w:ascii="Arial" w:hAnsi="Arial" w:cs="Arial"/>
                <w:b/>
                <w:spacing w:val="3"/>
              </w:rPr>
              <w:t>e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2"/>
              </w:rPr>
              <w:t>n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i</w:t>
            </w:r>
            <w:r w:rsidRPr="002564A7">
              <w:rPr>
                <w:rFonts w:ascii="Arial" w:hAnsi="Arial" w:cs="Arial"/>
                <w:b/>
                <w:spacing w:val="1"/>
              </w:rPr>
              <w:t>v</w:t>
            </w:r>
            <w:r w:rsidRPr="002564A7">
              <w:rPr>
                <w:rFonts w:ascii="Arial" w:hAnsi="Arial" w:cs="Arial"/>
                <w:b/>
              </w:rPr>
              <w:t>e?</w:t>
            </w:r>
            <w:r w:rsidRPr="002564A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 xml:space="preserve">Do </w:t>
            </w:r>
            <w:r w:rsidRPr="002564A7">
              <w:rPr>
                <w:rFonts w:ascii="Arial" w:hAnsi="Arial" w:cs="Arial"/>
                <w:b/>
                <w:spacing w:val="1"/>
              </w:rPr>
              <w:t>yo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1"/>
              </w:rPr>
              <w:t>u</w:t>
            </w:r>
            <w:r w:rsidRPr="002564A7">
              <w:rPr>
                <w:rFonts w:ascii="Arial" w:hAnsi="Arial" w:cs="Arial"/>
                <w:b/>
                <w:spacing w:val="1"/>
              </w:rPr>
              <w:t>gg</w:t>
            </w:r>
            <w:r w:rsidRPr="002564A7">
              <w:rPr>
                <w:rFonts w:ascii="Arial" w:hAnsi="Arial" w:cs="Arial"/>
                <w:b/>
              </w:rPr>
              <w:t>est</w:t>
            </w:r>
            <w:r w:rsidRPr="002564A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d</w:t>
            </w:r>
            <w:r w:rsidRPr="002564A7">
              <w:rPr>
                <w:rFonts w:ascii="Arial" w:hAnsi="Arial" w:cs="Arial"/>
                <w:b/>
                <w:spacing w:val="-1"/>
              </w:rPr>
              <w:t>d</w:t>
            </w:r>
            <w:r w:rsidRPr="002564A7">
              <w:rPr>
                <w:rFonts w:ascii="Arial" w:hAnsi="Arial" w:cs="Arial"/>
                <w:b/>
              </w:rPr>
              <w:t>iti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(o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dele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i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n)</w:t>
            </w:r>
            <w:r w:rsidRPr="002564A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2564A7">
              <w:rPr>
                <w:rFonts w:ascii="Arial" w:hAnsi="Arial" w:cs="Arial"/>
                <w:b/>
                <w:spacing w:val="3"/>
              </w:rPr>
              <w:t>o</w:t>
            </w:r>
            <w:r w:rsidRPr="002564A7">
              <w:rPr>
                <w:rFonts w:ascii="Arial" w:hAnsi="Arial" w:cs="Arial"/>
                <w:b/>
                <w:spacing w:val="-5"/>
              </w:rPr>
              <w:t>m</w:t>
            </w:r>
            <w:r w:rsidRPr="002564A7">
              <w:rPr>
                <w:rFonts w:ascii="Arial" w:hAnsi="Arial" w:cs="Arial"/>
                <w:b/>
              </w:rPr>
              <w:t>e p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ints</w:t>
            </w:r>
            <w:r w:rsidRPr="002564A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in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1"/>
              </w:rPr>
              <w:t>ct</w:t>
            </w:r>
            <w:r w:rsidRPr="002564A7">
              <w:rPr>
                <w:rFonts w:ascii="Arial" w:hAnsi="Arial" w:cs="Arial"/>
                <w:b/>
              </w:rPr>
              <w:t>i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n?</w:t>
            </w:r>
            <w:r w:rsidRPr="002564A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Ple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2"/>
              </w:rPr>
              <w:t>w</w:t>
            </w:r>
            <w:r w:rsidRPr="002564A7">
              <w:rPr>
                <w:rFonts w:ascii="Arial" w:hAnsi="Arial" w:cs="Arial"/>
                <w:b/>
              </w:rPr>
              <w:t>ri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yo</w:t>
            </w:r>
            <w:r w:rsidRPr="002564A7">
              <w:rPr>
                <w:rFonts w:ascii="Arial" w:hAnsi="Arial" w:cs="Arial"/>
                <w:b/>
              </w:rPr>
              <w:t>ur</w:t>
            </w:r>
          </w:p>
          <w:p w:rsidR="00DF1305" w:rsidRPr="002564A7" w:rsidRDefault="0028276A">
            <w:pPr>
              <w:spacing w:line="220" w:lineRule="exact"/>
              <w:ind w:left="461"/>
              <w:rPr>
                <w:rFonts w:ascii="Arial" w:hAnsi="Arial" w:cs="Arial"/>
              </w:rPr>
            </w:pPr>
            <w:proofErr w:type="gramStart"/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1"/>
              </w:rPr>
              <w:t>gg</w:t>
            </w:r>
            <w:r w:rsidRPr="002564A7">
              <w:rPr>
                <w:rFonts w:ascii="Arial" w:hAnsi="Arial" w:cs="Arial"/>
                <w:b/>
              </w:rPr>
              <w:t>esti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ns</w:t>
            </w:r>
            <w:proofErr w:type="gramEnd"/>
            <w:r w:rsidRPr="002564A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her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before="8" w:line="22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102" w:right="74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</w:rPr>
              <w:t>Yes</w:t>
            </w:r>
            <w:proofErr w:type="gramStart"/>
            <w:r w:rsidRPr="002564A7">
              <w:rPr>
                <w:rFonts w:ascii="Arial" w:hAnsi="Arial" w:cs="Arial"/>
              </w:rPr>
              <w:t xml:space="preserve">, 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proofErr w:type="gramEnd"/>
            <w:r w:rsidRPr="002564A7">
              <w:rPr>
                <w:rFonts w:ascii="Arial" w:hAnsi="Arial" w:cs="Arial"/>
              </w:rPr>
              <w:t xml:space="preserve"> 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tra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 xml:space="preserve">t 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 xml:space="preserve">is 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49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d 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ep</w:t>
            </w:r>
            <w:r w:rsidRPr="002564A7">
              <w:rPr>
                <w:rFonts w:ascii="Arial" w:hAnsi="Arial" w:cs="Arial"/>
              </w:rPr>
              <w:t>ta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 xml:space="preserve">le 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</w:rPr>
              <w:t xml:space="preserve">in 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te</w:t>
            </w:r>
            <w:r w:rsidRPr="002564A7">
              <w:rPr>
                <w:rFonts w:ascii="Arial" w:hAnsi="Arial" w:cs="Arial"/>
                <w:spacing w:val="3"/>
              </w:rPr>
              <w:t>r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</w:rPr>
              <w:t xml:space="preserve">s 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 xml:space="preserve">f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tr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</w:rPr>
              <w:t>la</w:t>
            </w:r>
            <w:r w:rsidRPr="002564A7">
              <w:rPr>
                <w:rFonts w:ascii="Arial" w:hAnsi="Arial" w:cs="Arial"/>
                <w:spacing w:val="1"/>
              </w:rPr>
              <w:t>ng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  <w:spacing w:val="1"/>
              </w:rPr>
              <w:t>e</w:t>
            </w:r>
            <w:r w:rsidRPr="002564A7">
              <w:rPr>
                <w:rFonts w:ascii="Arial" w:hAnsi="Arial" w:cs="Arial"/>
              </w:rPr>
              <w:t>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rPr>
                <w:rFonts w:ascii="Arial" w:hAnsi="Arial" w:cs="Arial"/>
              </w:rPr>
            </w:pPr>
          </w:p>
        </w:tc>
      </w:tr>
      <w:tr w:rsidR="00DF1305" w:rsidRPr="002564A7">
        <w:trPr>
          <w:trHeight w:hRule="exact" w:val="470"/>
        </w:trPr>
        <w:tc>
          <w:tcPr>
            <w:tcW w:w="4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28276A">
            <w:pPr>
              <w:spacing w:before="2" w:line="220" w:lineRule="exact"/>
              <w:ind w:left="461" w:right="172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</w:rPr>
              <w:t>Are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1"/>
              </w:rPr>
              <w:t>b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1"/>
              </w:rPr>
              <w:t>ct</w:t>
            </w:r>
            <w:r w:rsidRPr="002564A7">
              <w:rPr>
                <w:rFonts w:ascii="Arial" w:hAnsi="Arial" w:cs="Arial"/>
                <w:b/>
              </w:rPr>
              <w:t>i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ns</w:t>
            </w:r>
            <w:r w:rsidRPr="002564A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nd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ruc</w:t>
            </w:r>
            <w:r w:rsidRPr="002564A7">
              <w:rPr>
                <w:rFonts w:ascii="Arial" w:hAnsi="Arial" w:cs="Arial"/>
                <w:b/>
                <w:spacing w:val="3"/>
              </w:rPr>
              <w:t>t</w:t>
            </w:r>
            <w:r w:rsidRPr="002564A7">
              <w:rPr>
                <w:rFonts w:ascii="Arial" w:hAnsi="Arial" w:cs="Arial"/>
                <w:b/>
                <w:spacing w:val="2"/>
              </w:rPr>
              <w:t>u</w:t>
            </w:r>
            <w:r w:rsidRPr="002564A7">
              <w:rPr>
                <w:rFonts w:ascii="Arial" w:hAnsi="Arial" w:cs="Arial"/>
                <w:b/>
              </w:rPr>
              <w:t>re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5"/>
              </w:rPr>
              <w:t>m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2"/>
              </w:rPr>
              <w:t>n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1"/>
              </w:rPr>
              <w:t>r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</w:rPr>
              <w:t xml:space="preserve">pt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p</w:t>
            </w:r>
            <w:r w:rsidRPr="002564A7">
              <w:rPr>
                <w:rFonts w:ascii="Arial" w:hAnsi="Arial" w:cs="Arial"/>
                <w:b/>
                <w:spacing w:val="-1"/>
              </w:rPr>
              <w:t>p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pri</w:t>
            </w:r>
            <w:r w:rsidRPr="002564A7">
              <w:rPr>
                <w:rFonts w:ascii="Arial" w:hAnsi="Arial" w:cs="Arial"/>
                <w:b/>
                <w:spacing w:val="1"/>
              </w:rPr>
              <w:t>at</w:t>
            </w:r>
            <w:r w:rsidRPr="002564A7">
              <w:rPr>
                <w:rFonts w:ascii="Arial" w:hAnsi="Arial" w:cs="Arial"/>
                <w:b/>
              </w:rPr>
              <w:t>e?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28276A">
            <w:pPr>
              <w:spacing w:before="2" w:line="220" w:lineRule="exact"/>
              <w:ind w:left="102" w:right="71"/>
              <w:rPr>
                <w:rFonts w:ascii="Arial" w:hAnsi="Arial" w:cs="Arial"/>
              </w:rPr>
            </w:pPr>
            <w:proofErr w:type="gramStart"/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29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tr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ct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proofErr w:type="gramEnd"/>
            <w:r w:rsidRPr="002564A7">
              <w:rPr>
                <w:rFonts w:ascii="Arial" w:hAnsi="Arial" w:cs="Arial"/>
              </w:rPr>
              <w:t xml:space="preserve"> </w:t>
            </w:r>
            <w:r w:rsidRPr="002564A7">
              <w:rPr>
                <w:rFonts w:ascii="Arial" w:hAnsi="Arial" w:cs="Arial"/>
                <w:spacing w:val="26"/>
              </w:rPr>
              <w:t xml:space="preserve"> 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d </w:t>
            </w:r>
            <w:r w:rsidRPr="002564A7">
              <w:rPr>
                <w:rFonts w:ascii="Arial" w:hAnsi="Arial" w:cs="Arial"/>
                <w:spacing w:val="30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1"/>
              </w:rPr>
              <w:t>on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2"/>
              </w:rPr>
              <w:t>/</w:t>
            </w:r>
            <w:r w:rsidRPr="002564A7">
              <w:rPr>
                <w:rFonts w:ascii="Arial" w:hAnsi="Arial" w:cs="Arial"/>
                <w:spacing w:val="-1"/>
              </w:rPr>
              <w:t>su</w:t>
            </w:r>
            <w:r w:rsidRPr="002564A7">
              <w:rPr>
                <w:rFonts w:ascii="Arial" w:hAnsi="Arial" w:cs="Arial"/>
                <w:spacing w:val="5"/>
              </w:rPr>
              <w:t>b</w:t>
            </w:r>
            <w:r w:rsidRPr="002564A7">
              <w:rPr>
                <w:rFonts w:ascii="Arial" w:hAnsi="Arial" w:cs="Arial"/>
                <w:spacing w:val="-2"/>
              </w:rPr>
              <w:t>-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s 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 xml:space="preserve">f </w:t>
            </w:r>
            <w:r w:rsidRPr="002564A7">
              <w:rPr>
                <w:rFonts w:ascii="Arial" w:hAnsi="Arial" w:cs="Arial"/>
                <w:spacing w:val="28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32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nu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3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 xml:space="preserve">t </w:t>
            </w:r>
            <w:r w:rsidRPr="002564A7">
              <w:rPr>
                <w:rFonts w:ascii="Arial" w:hAnsi="Arial" w:cs="Arial"/>
                <w:spacing w:val="23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r</w:t>
            </w:r>
            <w:r w:rsidRPr="002564A7">
              <w:rPr>
                <w:rFonts w:ascii="Arial" w:hAnsi="Arial" w:cs="Arial"/>
              </w:rPr>
              <w:t>e a</w:t>
            </w:r>
            <w:r w:rsidRPr="002564A7">
              <w:rPr>
                <w:rFonts w:ascii="Arial" w:hAnsi="Arial" w:cs="Arial"/>
                <w:spacing w:val="1"/>
              </w:rPr>
              <w:t>ppr</w:t>
            </w:r>
            <w:r w:rsidRPr="002564A7">
              <w:rPr>
                <w:rFonts w:ascii="Arial" w:hAnsi="Arial" w:cs="Arial"/>
                <w:spacing w:val="-1"/>
              </w:rPr>
              <w:t>o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iate</w:t>
            </w:r>
            <w:r w:rsidRPr="002564A7">
              <w:rPr>
                <w:rFonts w:ascii="Arial" w:hAnsi="Arial" w:cs="Arial"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ep</w:t>
            </w:r>
            <w:r w:rsidRPr="002564A7">
              <w:rPr>
                <w:rFonts w:ascii="Arial" w:hAnsi="Arial" w:cs="Arial"/>
              </w:rPr>
              <w:t>ta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le.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rPr>
                <w:rFonts w:ascii="Arial" w:hAnsi="Arial" w:cs="Arial"/>
              </w:rPr>
            </w:pPr>
          </w:p>
        </w:tc>
      </w:tr>
      <w:tr w:rsidR="00DF1305" w:rsidRPr="002564A7">
        <w:trPr>
          <w:trHeight w:hRule="exact" w:val="2081"/>
        </w:trPr>
        <w:tc>
          <w:tcPr>
            <w:tcW w:w="4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6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461" w:right="105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</w:rPr>
              <w:t>Ple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2"/>
              </w:rPr>
              <w:t>w</w:t>
            </w:r>
            <w:r w:rsidRPr="002564A7">
              <w:rPr>
                <w:rFonts w:ascii="Arial" w:hAnsi="Arial" w:cs="Arial"/>
                <w:b/>
              </w:rPr>
              <w:t>ri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a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f</w:t>
            </w:r>
            <w:r w:rsidRPr="002564A7">
              <w:rPr>
                <w:rFonts w:ascii="Arial" w:hAnsi="Arial" w:cs="Arial"/>
                <w:b/>
                <w:spacing w:val="-2"/>
              </w:rPr>
              <w:t>e</w:t>
            </w:r>
            <w:r w:rsidRPr="002564A7">
              <w:rPr>
                <w:rFonts w:ascii="Arial" w:hAnsi="Arial" w:cs="Arial"/>
                <w:b/>
              </w:rPr>
              <w:t xml:space="preserve">w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en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enc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ega</w:t>
            </w:r>
            <w:r w:rsidRPr="002564A7">
              <w:rPr>
                <w:rFonts w:ascii="Arial" w:hAnsi="Arial" w:cs="Arial"/>
                <w:b/>
              </w:rPr>
              <w:t>rding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 xml:space="preserve">he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cien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ific</w:t>
            </w:r>
            <w:r w:rsidRPr="002564A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r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1"/>
              </w:rPr>
              <w:t>ct</w:t>
            </w:r>
            <w:r w:rsidRPr="002564A7">
              <w:rPr>
                <w:rFonts w:ascii="Arial" w:hAnsi="Arial" w:cs="Arial"/>
                <w:b/>
              </w:rPr>
              <w:t>ne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his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2"/>
              </w:rPr>
              <w:t>n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1"/>
              </w:rPr>
              <w:t>r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</w:rPr>
              <w:t>pt.</w:t>
            </w:r>
            <w:r w:rsidRPr="002564A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Why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 xml:space="preserve">do </w:t>
            </w:r>
            <w:r w:rsidRPr="002564A7">
              <w:rPr>
                <w:rFonts w:ascii="Arial" w:hAnsi="Arial" w:cs="Arial"/>
                <w:b/>
                <w:spacing w:val="1"/>
              </w:rPr>
              <w:t>yo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hi</w:t>
            </w:r>
            <w:r w:rsidRPr="002564A7">
              <w:rPr>
                <w:rFonts w:ascii="Arial" w:hAnsi="Arial" w:cs="Arial"/>
                <w:b/>
                <w:spacing w:val="-1"/>
              </w:rPr>
              <w:t>n</w:t>
            </w:r>
            <w:r w:rsidRPr="002564A7">
              <w:rPr>
                <w:rFonts w:ascii="Arial" w:hAnsi="Arial" w:cs="Arial"/>
                <w:b/>
              </w:rPr>
              <w:t>k</w:t>
            </w:r>
            <w:r w:rsidRPr="002564A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t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his</w:t>
            </w:r>
            <w:r w:rsidRPr="002564A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5"/>
              </w:rPr>
              <w:t>m</w:t>
            </w:r>
            <w:r w:rsidRPr="002564A7">
              <w:rPr>
                <w:rFonts w:ascii="Arial" w:hAnsi="Arial" w:cs="Arial"/>
                <w:b/>
                <w:spacing w:val="3"/>
              </w:rPr>
              <w:t>a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-1"/>
              </w:rPr>
              <w:t>us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3"/>
              </w:rPr>
              <w:t>r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</w:rPr>
              <w:t>pt</w:t>
            </w:r>
            <w:r w:rsidRPr="002564A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is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cien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ific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lly r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b</w:t>
            </w:r>
            <w:r w:rsidRPr="002564A7">
              <w:rPr>
                <w:rFonts w:ascii="Arial" w:hAnsi="Arial" w:cs="Arial"/>
                <w:b/>
                <w:spacing w:val="-1"/>
              </w:rPr>
              <w:t>us</w:t>
            </w:r>
            <w:r w:rsidRPr="002564A7">
              <w:rPr>
                <w:rFonts w:ascii="Arial" w:hAnsi="Arial" w:cs="Arial"/>
                <w:b/>
              </w:rPr>
              <w:t>t</w:t>
            </w:r>
            <w:r w:rsidRPr="002564A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nd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1"/>
              </w:rPr>
              <w:t>c</w:t>
            </w:r>
            <w:r w:rsidRPr="002564A7">
              <w:rPr>
                <w:rFonts w:ascii="Arial" w:hAnsi="Arial" w:cs="Arial"/>
                <w:b/>
              </w:rPr>
              <w:t>h</w:t>
            </w:r>
            <w:r w:rsidRPr="002564A7">
              <w:rPr>
                <w:rFonts w:ascii="Arial" w:hAnsi="Arial" w:cs="Arial"/>
                <w:b/>
                <w:spacing w:val="1"/>
              </w:rPr>
              <w:t>n</w:t>
            </w:r>
            <w:r w:rsidRPr="002564A7">
              <w:rPr>
                <w:rFonts w:ascii="Arial" w:hAnsi="Arial" w:cs="Arial"/>
                <w:b/>
              </w:rPr>
              <w:t>ic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lly</w:t>
            </w:r>
            <w:r w:rsidRPr="002564A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1"/>
              </w:rPr>
              <w:t>n</w:t>
            </w:r>
            <w:r w:rsidRPr="002564A7">
              <w:rPr>
                <w:rFonts w:ascii="Arial" w:hAnsi="Arial" w:cs="Arial"/>
                <w:b/>
              </w:rPr>
              <w:t>d?</w:t>
            </w:r>
            <w:r w:rsidRPr="002564A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A</w:t>
            </w:r>
            <w:r w:rsidRPr="002564A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5"/>
              </w:rPr>
              <w:t>m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  <w:spacing w:val="4"/>
              </w:rPr>
              <w:t>u</w:t>
            </w:r>
            <w:r w:rsidRPr="002564A7">
              <w:rPr>
                <w:rFonts w:ascii="Arial" w:hAnsi="Arial" w:cs="Arial"/>
                <w:b/>
              </w:rPr>
              <w:t>m</w:t>
            </w:r>
            <w:r w:rsidRPr="002564A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5"/>
              </w:rPr>
              <w:t>3</w:t>
            </w:r>
            <w:r w:rsidRPr="002564A7">
              <w:rPr>
                <w:rFonts w:ascii="Arial" w:hAnsi="Arial" w:cs="Arial"/>
                <w:b/>
                <w:spacing w:val="1"/>
              </w:rPr>
              <w:t>-</w:t>
            </w:r>
            <w:r w:rsidRPr="002564A7">
              <w:rPr>
                <w:rFonts w:ascii="Arial" w:hAnsi="Arial" w:cs="Arial"/>
                <w:b/>
              </w:rPr>
              <w:t xml:space="preserve">4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en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enc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5"/>
              </w:rPr>
              <w:t>m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y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be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  <w:spacing w:val="2"/>
              </w:rPr>
              <w:t>q</w:t>
            </w:r>
            <w:r w:rsidRPr="002564A7">
              <w:rPr>
                <w:rFonts w:ascii="Arial" w:hAnsi="Arial" w:cs="Arial"/>
                <w:b/>
              </w:rPr>
              <w:t>uired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4"/>
              </w:rPr>
              <w:t>f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his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p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28276A">
            <w:pPr>
              <w:spacing w:before="2" w:line="220" w:lineRule="exact"/>
              <w:ind w:left="102" w:right="71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</w:rPr>
              <w:t>As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ed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in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“</w:t>
            </w:r>
            <w:r w:rsidRPr="002564A7">
              <w:rPr>
                <w:rFonts w:ascii="Arial" w:hAnsi="Arial" w:cs="Arial"/>
              </w:rPr>
              <w:t>O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l</w:t>
            </w:r>
            <w:r w:rsidRPr="002564A7">
              <w:rPr>
                <w:rFonts w:ascii="Arial" w:hAnsi="Arial" w:cs="Arial"/>
                <w:spacing w:val="2"/>
              </w:rPr>
              <w:t>/G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 xml:space="preserve">al </w:t>
            </w:r>
            <w:r w:rsidRPr="002564A7">
              <w:rPr>
                <w:rFonts w:ascii="Arial" w:hAnsi="Arial" w:cs="Arial"/>
                <w:spacing w:val="-1"/>
              </w:rPr>
              <w:t>C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mm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ts”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  <w:spacing w:val="-5"/>
              </w:rPr>
              <w:t>w</w:t>
            </w:r>
            <w:r w:rsidRPr="002564A7">
              <w:rPr>
                <w:rFonts w:ascii="Arial" w:hAnsi="Arial" w:cs="Arial"/>
              </w:rPr>
              <w:t>,</w:t>
            </w:r>
            <w:r w:rsidRPr="002564A7">
              <w:rPr>
                <w:rFonts w:ascii="Arial" w:hAnsi="Arial" w:cs="Arial"/>
                <w:spacing w:val="10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5"/>
              </w:rPr>
              <w:t>w</w:t>
            </w:r>
            <w:r w:rsidRPr="002564A7">
              <w:rPr>
                <w:rFonts w:ascii="Arial" w:hAnsi="Arial" w:cs="Arial"/>
              </w:rPr>
              <w:t>o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po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lac</w:t>
            </w:r>
            <w:r w:rsidRPr="002564A7">
              <w:rPr>
                <w:rFonts w:ascii="Arial" w:hAnsi="Arial" w:cs="Arial"/>
                <w:spacing w:val="-1"/>
              </w:rPr>
              <w:t>k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g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10"/>
              </w:rPr>
              <w:t xml:space="preserve"> 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  <w:spacing w:val="-1"/>
              </w:rPr>
              <w:t>us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. First,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1"/>
              </w:rPr>
              <w:t>or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sh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ld cle</w:t>
            </w:r>
            <w:r w:rsidRPr="002564A7">
              <w:rPr>
                <w:rFonts w:ascii="Arial" w:hAnsi="Arial" w:cs="Arial"/>
                <w:spacing w:val="1"/>
              </w:rPr>
              <w:t>ar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 xml:space="preserve">y </w:t>
            </w:r>
            <w:r w:rsidRPr="002564A7">
              <w:rPr>
                <w:rFonts w:ascii="Arial" w:hAnsi="Arial" w:cs="Arial"/>
                <w:spacing w:val="23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 xml:space="preserve">tate </w:t>
            </w:r>
            <w:r w:rsidRPr="002564A7">
              <w:rPr>
                <w:rFonts w:ascii="Arial" w:hAnsi="Arial" w:cs="Arial"/>
                <w:spacing w:val="28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</w:rPr>
              <w:t>l/</w:t>
            </w:r>
            <w:proofErr w:type="spellStart"/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por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n</w:t>
            </w:r>
            <w:r w:rsidRPr="002564A7">
              <w:rPr>
                <w:rFonts w:ascii="Arial" w:hAnsi="Arial" w:cs="Arial"/>
              </w:rPr>
              <w:t>tac</w:t>
            </w:r>
            <w:r w:rsidRPr="002564A7">
              <w:rPr>
                <w:rFonts w:ascii="Arial" w:hAnsi="Arial" w:cs="Arial"/>
                <w:spacing w:val="1"/>
              </w:rPr>
              <w:t>e</w:t>
            </w:r>
            <w:proofErr w:type="spellEnd"/>
            <w:r w:rsidRPr="002564A7">
              <w:rPr>
                <w:rFonts w:ascii="Arial" w:hAnsi="Arial" w:cs="Arial"/>
              </w:rPr>
              <w:t>/</w:t>
            </w:r>
            <w:r w:rsidRPr="002564A7">
              <w:rPr>
                <w:rFonts w:ascii="Arial" w:hAnsi="Arial" w:cs="Arial"/>
                <w:spacing w:val="1"/>
              </w:rPr>
              <w:t>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g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</w:rPr>
              <w:t>ic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ce 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 xml:space="preserve">f </w:t>
            </w:r>
            <w:r w:rsidRPr="002564A7">
              <w:rPr>
                <w:rFonts w:ascii="Arial" w:hAnsi="Arial" w:cs="Arial"/>
                <w:spacing w:val="28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32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  <w:spacing w:val="1"/>
              </w:rPr>
              <w:t>or</w:t>
            </w:r>
            <w:r w:rsidRPr="002564A7">
              <w:rPr>
                <w:rFonts w:ascii="Arial" w:hAnsi="Arial" w:cs="Arial"/>
              </w:rPr>
              <w:t xml:space="preserve">k </w:t>
            </w:r>
            <w:r w:rsidRPr="002564A7">
              <w:rPr>
                <w:rFonts w:ascii="Arial" w:hAnsi="Arial" w:cs="Arial"/>
                <w:spacing w:val="27"/>
              </w:rPr>
              <w:t xml:space="preserve"> </w:t>
            </w:r>
            <w:r w:rsidRPr="002564A7">
              <w:rPr>
                <w:rFonts w:ascii="Arial" w:hAnsi="Arial" w:cs="Arial"/>
                <w:spacing w:val="3"/>
              </w:rPr>
              <w:t>b</w:t>
            </w:r>
            <w:r w:rsidRPr="002564A7">
              <w:rPr>
                <w:rFonts w:ascii="Arial" w:hAnsi="Arial" w:cs="Arial"/>
              </w:rPr>
              <w:t>y</w:t>
            </w:r>
          </w:p>
          <w:p w:rsidR="00DF1305" w:rsidRPr="002564A7" w:rsidRDefault="0028276A">
            <w:pPr>
              <w:spacing w:line="220" w:lineRule="exact"/>
              <w:ind w:left="102" w:right="79"/>
              <w:jc w:val="both"/>
              <w:rPr>
                <w:rFonts w:ascii="Arial" w:hAnsi="Arial" w:cs="Arial"/>
              </w:rPr>
            </w:pPr>
            <w:proofErr w:type="gramStart"/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itic</w:t>
            </w:r>
            <w:r w:rsidRPr="002564A7">
              <w:rPr>
                <w:rFonts w:ascii="Arial" w:hAnsi="Arial" w:cs="Arial"/>
                <w:spacing w:val="1"/>
              </w:rPr>
              <w:t>a</w:t>
            </w:r>
            <w:r w:rsidRPr="002564A7">
              <w:rPr>
                <w:rFonts w:ascii="Arial" w:hAnsi="Arial" w:cs="Arial"/>
              </w:rPr>
              <w:t>l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y</w:t>
            </w:r>
            <w:proofErr w:type="gramEnd"/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5"/>
              </w:rPr>
              <w:t>e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g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si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lar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li</w:t>
            </w:r>
            <w:r w:rsidRPr="002564A7">
              <w:rPr>
                <w:rFonts w:ascii="Arial" w:hAnsi="Arial" w:cs="Arial"/>
                <w:spacing w:val="1"/>
              </w:rPr>
              <w:t>s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ed</w:t>
            </w:r>
            <w:r w:rsidRPr="002564A7">
              <w:rPr>
                <w:rFonts w:ascii="Arial" w:hAnsi="Arial" w:cs="Arial"/>
                <w:spacing w:val="13"/>
              </w:rPr>
              <w:t xml:space="preserve"> </w:t>
            </w:r>
            <w:r w:rsidRPr="002564A7">
              <w:rPr>
                <w:rFonts w:ascii="Arial" w:hAnsi="Arial" w:cs="Arial"/>
              </w:rPr>
              <w:t>literat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es.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Sec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,</w:t>
            </w:r>
            <w:r w:rsidRPr="002564A7">
              <w:rPr>
                <w:rFonts w:ascii="Arial" w:hAnsi="Arial" w:cs="Arial"/>
                <w:spacing w:val="11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>o</w:t>
            </w:r>
          </w:p>
          <w:p w:rsidR="00DF1305" w:rsidRPr="002564A7" w:rsidRDefault="0028276A">
            <w:pPr>
              <w:ind w:left="102" w:right="72"/>
              <w:jc w:val="both"/>
              <w:rPr>
                <w:rFonts w:ascii="Arial" w:hAnsi="Arial" w:cs="Arial"/>
              </w:rPr>
            </w:pPr>
            <w:proofErr w:type="gramStart"/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3"/>
              </w:rPr>
              <w:t>m</w:t>
            </w:r>
            <w:r w:rsidRPr="002564A7">
              <w:rPr>
                <w:rFonts w:ascii="Arial" w:hAnsi="Arial" w:cs="Arial"/>
              </w:rPr>
              <w:t>ete</w:t>
            </w:r>
            <w:r w:rsidRPr="002564A7">
              <w:rPr>
                <w:rFonts w:ascii="Arial" w:hAnsi="Arial" w:cs="Arial"/>
                <w:spacing w:val="4"/>
              </w:rPr>
              <w:t>r</w:t>
            </w:r>
            <w:r w:rsidRPr="002564A7">
              <w:rPr>
                <w:rFonts w:ascii="Arial" w:hAnsi="Arial" w:cs="Arial"/>
              </w:rPr>
              <w:t>s</w:t>
            </w:r>
            <w:proofErr w:type="gramEnd"/>
            <w:r w:rsidRPr="002564A7">
              <w:rPr>
                <w:rFonts w:ascii="Arial" w:hAnsi="Arial" w:cs="Arial"/>
              </w:rPr>
              <w:t>,</w:t>
            </w:r>
            <w:r w:rsidRPr="002564A7">
              <w:rPr>
                <w:rFonts w:ascii="Arial" w:hAnsi="Arial" w:cs="Arial"/>
                <w:spacing w:val="25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27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31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27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32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ss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4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tr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ng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,</w:t>
            </w:r>
            <w:r w:rsidRPr="002564A7">
              <w:rPr>
                <w:rFonts w:ascii="Arial" w:hAnsi="Arial" w:cs="Arial"/>
                <w:spacing w:val="2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C</w:t>
            </w:r>
            <w:r w:rsidRPr="002564A7">
              <w:rPr>
                <w:rFonts w:ascii="Arial" w:hAnsi="Arial" w:cs="Arial"/>
              </w:rPr>
              <w:t>EB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g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</w:rPr>
              <w:t>to</w:t>
            </w:r>
            <w:r w:rsidRPr="002564A7">
              <w:rPr>
                <w:rFonts w:ascii="Arial" w:hAnsi="Arial" w:cs="Arial"/>
                <w:spacing w:val="11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h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ize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ts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ash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d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m</w:t>
            </w:r>
            <w:r w:rsidRPr="002564A7">
              <w:rPr>
                <w:rFonts w:ascii="Arial" w:hAnsi="Arial" w:cs="Arial"/>
                <w:spacing w:val="50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 xml:space="preserve">er 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dd</w:t>
            </w:r>
            <w:r w:rsidRPr="002564A7">
              <w:rPr>
                <w:rFonts w:ascii="Arial" w:hAnsi="Arial" w:cs="Arial"/>
              </w:rPr>
              <w:t xml:space="preserve">ition  in 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</w:rPr>
              <w:t xml:space="preserve">y 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e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 xml:space="preserve">. </w:t>
            </w:r>
            <w:r w:rsidRPr="002564A7">
              <w:rPr>
                <w:rFonts w:ascii="Arial" w:hAnsi="Arial" w:cs="Arial"/>
                <w:spacing w:val="3"/>
              </w:rPr>
              <w:t xml:space="preserve">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f</w:t>
            </w:r>
            <w:r w:rsidRPr="002564A7">
              <w:rPr>
                <w:rFonts w:ascii="Arial" w:hAnsi="Arial" w:cs="Arial"/>
                <w:spacing w:val="1"/>
              </w:rPr>
              <w:t>or</w:t>
            </w:r>
            <w:r w:rsidRPr="002564A7">
              <w:rPr>
                <w:rFonts w:ascii="Arial" w:hAnsi="Arial" w:cs="Arial"/>
              </w:rPr>
              <w:t>e</w:t>
            </w:r>
            <w:proofErr w:type="gramStart"/>
            <w:r w:rsidRPr="002564A7">
              <w:rPr>
                <w:rFonts w:ascii="Arial" w:hAnsi="Arial" w:cs="Arial"/>
              </w:rPr>
              <w:t>, 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proofErr w:type="gramEnd"/>
            <w:r w:rsidRPr="002564A7">
              <w:rPr>
                <w:rFonts w:ascii="Arial" w:hAnsi="Arial" w:cs="Arial"/>
              </w:rPr>
              <w:t xml:space="preserve"> 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1"/>
              </w:rPr>
              <w:t>or</w:t>
            </w:r>
            <w:r w:rsidRPr="002564A7">
              <w:rPr>
                <w:rFonts w:ascii="Arial" w:hAnsi="Arial" w:cs="Arial"/>
              </w:rPr>
              <w:t xml:space="preserve">s 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sh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 xml:space="preserve">ld </w:t>
            </w:r>
            <w:r w:rsidRPr="002564A7">
              <w:rPr>
                <w:rFonts w:ascii="Arial" w:hAnsi="Arial" w:cs="Arial"/>
                <w:spacing w:val="1"/>
              </w:rPr>
              <w:t>pro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 xml:space="preserve"> o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er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ele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t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ata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(</w:t>
            </w:r>
            <w:r w:rsidRPr="002564A7">
              <w:rPr>
                <w:rFonts w:ascii="Arial" w:hAnsi="Arial" w:cs="Arial"/>
              </w:rPr>
              <w:t>if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  <w:spacing w:val="-1"/>
              </w:rPr>
              <w:t>y</w:t>
            </w:r>
            <w:r w:rsidRPr="002564A7">
              <w:rPr>
                <w:rFonts w:ascii="Arial" w:hAnsi="Arial" w:cs="Arial"/>
              </w:rPr>
              <w:t>)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2"/>
              </w:rPr>
              <w:t xml:space="preserve">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</w:t>
            </w:r>
            <w:r w:rsidRPr="002564A7">
              <w:rPr>
                <w:rFonts w:ascii="Arial" w:hAnsi="Arial" w:cs="Arial"/>
                <w:spacing w:val="-2"/>
              </w:rPr>
              <w:t>u</w:t>
            </w:r>
            <w:r w:rsidRPr="002564A7">
              <w:rPr>
                <w:rFonts w:ascii="Arial" w:hAnsi="Arial" w:cs="Arial"/>
              </w:rPr>
              <w:t>l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</w:rPr>
              <w:t>ilar</w:t>
            </w:r>
            <w:r w:rsidRPr="002564A7">
              <w:rPr>
                <w:rFonts w:ascii="Arial" w:hAnsi="Arial" w:cs="Arial"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ed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</w:rPr>
              <w:t>w</w:t>
            </w:r>
            <w:r w:rsidRPr="002564A7">
              <w:rPr>
                <w:rFonts w:ascii="Arial" w:hAnsi="Arial" w:cs="Arial"/>
                <w:spacing w:val="1"/>
              </w:rPr>
              <w:t>or</w:t>
            </w:r>
            <w:r w:rsidRPr="002564A7">
              <w:rPr>
                <w:rFonts w:ascii="Arial" w:hAnsi="Arial" w:cs="Arial"/>
                <w:spacing w:val="-1"/>
              </w:rPr>
              <w:t>k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</w:rPr>
              <w:t>to</w:t>
            </w:r>
            <w:r w:rsidRPr="002564A7">
              <w:rPr>
                <w:rFonts w:ascii="Arial" w:hAnsi="Arial" w:cs="Arial"/>
                <w:spacing w:val="-1"/>
              </w:rPr>
              <w:t xml:space="preserve"> v</w:t>
            </w:r>
            <w:r w:rsidRPr="002564A7">
              <w:rPr>
                <w:rFonts w:ascii="Arial" w:hAnsi="Arial" w:cs="Arial"/>
              </w:rPr>
              <w:t>ali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ate</w:t>
            </w:r>
            <w:r w:rsidRPr="002564A7">
              <w:rPr>
                <w:rFonts w:ascii="Arial" w:hAnsi="Arial" w:cs="Arial"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</w:rPr>
              <w:t>ir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</w:t>
            </w:r>
            <w:r w:rsidRPr="002564A7">
              <w:rPr>
                <w:rFonts w:ascii="Arial" w:hAnsi="Arial" w:cs="Arial"/>
                <w:spacing w:val="-2"/>
              </w:rPr>
              <w:t>u</w:t>
            </w:r>
            <w:r w:rsidRPr="002564A7">
              <w:rPr>
                <w:rFonts w:ascii="Arial" w:hAnsi="Arial" w:cs="Arial"/>
              </w:rPr>
              <w:t>l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rPr>
                <w:rFonts w:ascii="Arial" w:hAnsi="Arial" w:cs="Arial"/>
              </w:rPr>
            </w:pPr>
          </w:p>
        </w:tc>
      </w:tr>
      <w:tr w:rsidR="00DF1305" w:rsidRPr="002564A7">
        <w:trPr>
          <w:trHeight w:hRule="exact" w:val="698"/>
        </w:trPr>
        <w:tc>
          <w:tcPr>
            <w:tcW w:w="4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28276A">
            <w:pPr>
              <w:ind w:left="461" w:right="183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</w:rPr>
              <w:t>Are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ef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1"/>
              </w:rPr>
              <w:t>r</w:t>
            </w:r>
            <w:r w:rsidRPr="002564A7">
              <w:rPr>
                <w:rFonts w:ascii="Arial" w:hAnsi="Arial" w:cs="Arial"/>
                <w:b/>
              </w:rPr>
              <w:t>enc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uf</w:t>
            </w:r>
            <w:r w:rsidRPr="002564A7">
              <w:rPr>
                <w:rFonts w:ascii="Arial" w:hAnsi="Arial" w:cs="Arial"/>
                <w:b/>
                <w:spacing w:val="1"/>
              </w:rPr>
              <w:t>f</w:t>
            </w:r>
            <w:r w:rsidRPr="002564A7">
              <w:rPr>
                <w:rFonts w:ascii="Arial" w:hAnsi="Arial" w:cs="Arial"/>
                <w:b/>
              </w:rPr>
              <w:t>icient</w:t>
            </w:r>
            <w:r w:rsidRPr="002564A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nd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</w:rPr>
              <w:t>nt?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I</w:t>
            </w:r>
            <w:r w:rsidRPr="002564A7">
              <w:rPr>
                <w:rFonts w:ascii="Arial" w:hAnsi="Arial" w:cs="Arial"/>
                <w:b/>
              </w:rPr>
              <w:t xml:space="preserve">f </w:t>
            </w:r>
            <w:r w:rsidRPr="002564A7">
              <w:rPr>
                <w:rFonts w:ascii="Arial" w:hAnsi="Arial" w:cs="Arial"/>
                <w:b/>
                <w:spacing w:val="1"/>
              </w:rPr>
              <w:t>yo</w:t>
            </w:r>
            <w:r w:rsidRPr="002564A7">
              <w:rPr>
                <w:rFonts w:ascii="Arial" w:hAnsi="Arial" w:cs="Arial"/>
                <w:b/>
              </w:rPr>
              <w:t>u h</w:t>
            </w:r>
            <w:r w:rsidRPr="002564A7">
              <w:rPr>
                <w:rFonts w:ascii="Arial" w:hAnsi="Arial" w:cs="Arial"/>
                <w:b/>
                <w:spacing w:val="1"/>
              </w:rPr>
              <w:t>av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1"/>
              </w:rPr>
              <w:t>gg</w:t>
            </w:r>
            <w:r w:rsidRPr="002564A7">
              <w:rPr>
                <w:rFonts w:ascii="Arial" w:hAnsi="Arial" w:cs="Arial"/>
                <w:b/>
              </w:rPr>
              <w:t>esti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ns</w:t>
            </w:r>
            <w:r w:rsidRPr="002564A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d</w:t>
            </w:r>
            <w:r w:rsidRPr="002564A7">
              <w:rPr>
                <w:rFonts w:ascii="Arial" w:hAnsi="Arial" w:cs="Arial"/>
                <w:b/>
                <w:spacing w:val="-1"/>
              </w:rPr>
              <w:t>d</w:t>
            </w:r>
            <w:r w:rsidRPr="002564A7">
              <w:rPr>
                <w:rFonts w:ascii="Arial" w:hAnsi="Arial" w:cs="Arial"/>
                <w:b/>
              </w:rPr>
              <w:t>iti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l</w:t>
            </w:r>
            <w:r w:rsidRPr="002564A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r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1"/>
              </w:rPr>
              <w:t>f</w:t>
            </w:r>
            <w:r w:rsidRPr="002564A7">
              <w:rPr>
                <w:rFonts w:ascii="Arial" w:hAnsi="Arial" w:cs="Arial"/>
                <w:b/>
              </w:rPr>
              <w:t>e</w:t>
            </w:r>
            <w:r w:rsidRPr="002564A7">
              <w:rPr>
                <w:rFonts w:ascii="Arial" w:hAnsi="Arial" w:cs="Arial"/>
                <w:b/>
                <w:spacing w:val="1"/>
              </w:rPr>
              <w:t>r</w:t>
            </w:r>
            <w:r w:rsidRPr="002564A7">
              <w:rPr>
                <w:rFonts w:ascii="Arial" w:hAnsi="Arial" w:cs="Arial"/>
                <w:b/>
              </w:rPr>
              <w:t>enc</w:t>
            </w:r>
            <w:r w:rsidRPr="002564A7">
              <w:rPr>
                <w:rFonts w:ascii="Arial" w:hAnsi="Arial" w:cs="Arial"/>
                <w:b/>
                <w:spacing w:val="1"/>
              </w:rPr>
              <w:t>e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,</w:t>
            </w:r>
            <w:r w:rsidRPr="002564A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ple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 xml:space="preserve">e 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  <w:spacing w:val="3"/>
              </w:rPr>
              <w:t>e</w:t>
            </w:r>
            <w:r w:rsidRPr="002564A7">
              <w:rPr>
                <w:rFonts w:ascii="Arial" w:hAnsi="Arial" w:cs="Arial"/>
                <w:b/>
              </w:rPr>
              <w:t>nti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</w:t>
            </w:r>
            <w:r w:rsidRPr="002564A7">
              <w:rPr>
                <w:rFonts w:ascii="Arial" w:hAnsi="Arial" w:cs="Arial"/>
                <w:b/>
                <w:spacing w:val="2"/>
              </w:rPr>
              <w:t>e</w:t>
            </w:r>
            <w:r w:rsidRPr="002564A7">
              <w:rPr>
                <w:rFonts w:ascii="Arial" w:hAnsi="Arial" w:cs="Arial"/>
                <w:b/>
              </w:rPr>
              <w:t>m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in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ev</w:t>
            </w:r>
            <w:r w:rsidRPr="002564A7">
              <w:rPr>
                <w:rFonts w:ascii="Arial" w:hAnsi="Arial" w:cs="Arial"/>
                <w:b/>
              </w:rPr>
              <w:t>iew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fo</w:t>
            </w:r>
            <w:r w:rsidRPr="002564A7">
              <w:rPr>
                <w:rFonts w:ascii="Arial" w:hAnsi="Arial" w:cs="Arial"/>
                <w:b/>
                <w:spacing w:val="3"/>
              </w:rPr>
              <w:t>r</w:t>
            </w:r>
            <w:r w:rsidRPr="002564A7">
              <w:rPr>
                <w:rFonts w:ascii="Arial" w:hAnsi="Arial" w:cs="Arial"/>
                <w:b/>
                <w:spacing w:val="-5"/>
              </w:rPr>
              <w:t>m</w:t>
            </w:r>
            <w:r w:rsidRPr="00256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before="7" w:line="22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102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cited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f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e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elati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-11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1"/>
              </w:rPr>
              <w:t>ou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nu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3"/>
              </w:rPr>
              <w:t>r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rPr>
                <w:rFonts w:ascii="Arial" w:hAnsi="Arial" w:cs="Arial"/>
              </w:rPr>
            </w:pPr>
          </w:p>
        </w:tc>
      </w:tr>
    </w:tbl>
    <w:p w:rsidR="00DF1305" w:rsidRPr="002564A7" w:rsidRDefault="00DF1305">
      <w:pPr>
        <w:rPr>
          <w:rFonts w:ascii="Arial" w:hAnsi="Arial" w:cs="Arial"/>
        </w:rPr>
        <w:sectPr w:rsidR="00DF1305" w:rsidRPr="002564A7">
          <w:pgSz w:w="15840" w:h="12240" w:orient="landscape"/>
          <w:pgMar w:top="1120" w:right="960" w:bottom="280" w:left="1220" w:header="720" w:footer="720" w:gutter="0"/>
          <w:cols w:space="720"/>
        </w:sectPr>
      </w:pPr>
    </w:p>
    <w:p w:rsidR="00DF1305" w:rsidRPr="002564A7" w:rsidRDefault="00DF1305">
      <w:pPr>
        <w:spacing w:before="6" w:line="1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672"/>
        <w:gridCol w:w="2976"/>
      </w:tblGrid>
      <w:tr w:rsidR="00DF1305" w:rsidRPr="002564A7">
        <w:trPr>
          <w:trHeight w:hRule="exact" w:val="1027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28276A">
            <w:pPr>
              <w:spacing w:before="50"/>
              <w:ind w:left="102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u w:val="single" w:color="000000"/>
              </w:rPr>
              <w:t>Mi</w:t>
            </w:r>
            <w:r w:rsidRPr="002564A7">
              <w:rPr>
                <w:rFonts w:ascii="Arial" w:hAnsi="Arial" w:cs="Arial"/>
                <w:spacing w:val="-1"/>
                <w:u w:val="single" w:color="000000"/>
              </w:rPr>
              <w:t>n</w:t>
            </w:r>
            <w:r w:rsidRPr="002564A7">
              <w:rPr>
                <w:rFonts w:ascii="Arial" w:hAnsi="Arial" w:cs="Arial"/>
                <w:spacing w:val="1"/>
                <w:u w:val="single" w:color="000000"/>
              </w:rPr>
              <w:t>o</w:t>
            </w:r>
            <w:r w:rsidRPr="002564A7">
              <w:rPr>
                <w:rFonts w:ascii="Arial" w:hAnsi="Arial" w:cs="Arial"/>
                <w:u w:val="single" w:color="000000"/>
              </w:rPr>
              <w:t>r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R</w:t>
            </w:r>
            <w:r w:rsidRPr="002564A7">
              <w:rPr>
                <w:rFonts w:ascii="Arial" w:hAnsi="Arial" w:cs="Arial"/>
              </w:rPr>
              <w:t>EV</w:t>
            </w:r>
            <w:r w:rsidRPr="002564A7">
              <w:rPr>
                <w:rFonts w:ascii="Arial" w:hAnsi="Arial" w:cs="Arial"/>
                <w:spacing w:val="1"/>
              </w:rPr>
              <w:t>I</w:t>
            </w:r>
            <w:r w:rsidRPr="002564A7">
              <w:rPr>
                <w:rFonts w:ascii="Arial" w:hAnsi="Arial" w:cs="Arial"/>
              </w:rPr>
              <w:t>SION</w:t>
            </w:r>
            <w:r w:rsidRPr="002564A7">
              <w:rPr>
                <w:rFonts w:ascii="Arial" w:hAnsi="Arial" w:cs="Arial"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mm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ts</w:t>
            </w:r>
          </w:p>
          <w:p w:rsidR="00DF1305" w:rsidRPr="002564A7" w:rsidRDefault="00DF1305">
            <w:pPr>
              <w:spacing w:before="8" w:line="22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463" w:right="512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  <w:spacing w:val="-1"/>
              </w:rPr>
              <w:t>I</w:t>
            </w:r>
            <w:r w:rsidRPr="002564A7">
              <w:rPr>
                <w:rFonts w:ascii="Arial" w:hAnsi="Arial" w:cs="Arial"/>
                <w:b/>
              </w:rPr>
              <w:t>s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l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1"/>
              </w:rPr>
              <w:t>g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1"/>
              </w:rPr>
              <w:t>ag</w:t>
            </w:r>
            <w:r w:rsidRPr="002564A7">
              <w:rPr>
                <w:rFonts w:ascii="Arial" w:hAnsi="Arial" w:cs="Arial"/>
                <w:b/>
              </w:rPr>
              <w:t>e/</w:t>
            </w:r>
            <w:r w:rsidRPr="002564A7">
              <w:rPr>
                <w:rFonts w:ascii="Arial" w:hAnsi="Arial" w:cs="Arial"/>
                <w:b/>
                <w:spacing w:val="-1"/>
              </w:rPr>
              <w:t>E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2"/>
              </w:rPr>
              <w:t>g</w:t>
            </w:r>
            <w:r w:rsidRPr="002564A7">
              <w:rPr>
                <w:rFonts w:ascii="Arial" w:hAnsi="Arial" w:cs="Arial"/>
                <w:b/>
              </w:rPr>
              <w:t>l</w:t>
            </w:r>
            <w:r w:rsidRPr="002564A7">
              <w:rPr>
                <w:rFonts w:ascii="Arial" w:hAnsi="Arial" w:cs="Arial"/>
                <w:b/>
                <w:spacing w:val="2"/>
              </w:rPr>
              <w:t>i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h</w:t>
            </w:r>
            <w:r w:rsidRPr="002564A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2"/>
              </w:rPr>
              <w:t>q</w:t>
            </w:r>
            <w:r w:rsidRPr="002564A7">
              <w:rPr>
                <w:rFonts w:ascii="Arial" w:hAnsi="Arial" w:cs="Arial"/>
                <w:b/>
              </w:rPr>
              <w:t>u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lity</w:t>
            </w:r>
            <w:r w:rsidRPr="002564A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f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>he</w:t>
            </w:r>
            <w:r w:rsidRPr="002564A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1"/>
              </w:rPr>
              <w:t>t</w:t>
            </w:r>
            <w:r w:rsidRPr="002564A7">
              <w:rPr>
                <w:rFonts w:ascii="Arial" w:hAnsi="Arial" w:cs="Arial"/>
                <w:b/>
              </w:rPr>
              <w:t xml:space="preserve">icle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uit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ble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1"/>
              </w:rPr>
              <w:t>fo</w:t>
            </w:r>
            <w:r w:rsidRPr="002564A7">
              <w:rPr>
                <w:rFonts w:ascii="Arial" w:hAnsi="Arial" w:cs="Arial"/>
                <w:b/>
              </w:rPr>
              <w:t>r</w:t>
            </w:r>
            <w:r w:rsidRPr="002564A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ch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l</w:t>
            </w:r>
            <w:r w:rsidRPr="002564A7">
              <w:rPr>
                <w:rFonts w:ascii="Arial" w:hAnsi="Arial" w:cs="Arial"/>
                <w:b/>
                <w:spacing w:val="1"/>
              </w:rPr>
              <w:t>a</w:t>
            </w:r>
            <w:r w:rsidRPr="002564A7">
              <w:rPr>
                <w:rFonts w:ascii="Arial" w:hAnsi="Arial" w:cs="Arial"/>
                <w:b/>
              </w:rPr>
              <w:t>rly</w:t>
            </w:r>
            <w:r w:rsidRPr="002564A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b/>
              </w:rPr>
              <w:t>c</w:t>
            </w:r>
            <w:r w:rsidRPr="002564A7">
              <w:rPr>
                <w:rFonts w:ascii="Arial" w:hAnsi="Arial" w:cs="Arial"/>
                <w:b/>
                <w:spacing w:val="4"/>
              </w:rPr>
              <w:t>o</w:t>
            </w:r>
            <w:r w:rsidRPr="002564A7">
              <w:rPr>
                <w:rFonts w:ascii="Arial" w:hAnsi="Arial" w:cs="Arial"/>
                <w:b/>
                <w:spacing w:val="-3"/>
              </w:rPr>
              <w:t>m</w:t>
            </w:r>
            <w:r w:rsidRPr="002564A7">
              <w:rPr>
                <w:rFonts w:ascii="Arial" w:hAnsi="Arial" w:cs="Arial"/>
                <w:b/>
              </w:rPr>
              <w:t>m</w:t>
            </w:r>
            <w:r w:rsidRPr="002564A7">
              <w:rPr>
                <w:rFonts w:ascii="Arial" w:hAnsi="Arial" w:cs="Arial"/>
                <w:b/>
                <w:spacing w:val="-1"/>
              </w:rPr>
              <w:t>u</w:t>
            </w:r>
            <w:r w:rsidRPr="002564A7">
              <w:rPr>
                <w:rFonts w:ascii="Arial" w:hAnsi="Arial" w:cs="Arial"/>
                <w:b/>
              </w:rPr>
              <w:t>nic</w:t>
            </w:r>
            <w:r w:rsidRPr="002564A7">
              <w:rPr>
                <w:rFonts w:ascii="Arial" w:hAnsi="Arial" w:cs="Arial"/>
                <w:b/>
                <w:spacing w:val="1"/>
              </w:rPr>
              <w:t>at</w:t>
            </w:r>
            <w:r w:rsidRPr="002564A7">
              <w:rPr>
                <w:rFonts w:ascii="Arial" w:hAnsi="Arial" w:cs="Arial"/>
                <w:b/>
              </w:rPr>
              <w:t>i</w:t>
            </w:r>
            <w:r w:rsidRPr="002564A7">
              <w:rPr>
                <w:rFonts w:ascii="Arial" w:hAnsi="Arial" w:cs="Arial"/>
                <w:b/>
                <w:spacing w:val="1"/>
              </w:rPr>
              <w:t>o</w:t>
            </w:r>
            <w:r w:rsidRPr="002564A7">
              <w:rPr>
                <w:rFonts w:ascii="Arial" w:hAnsi="Arial" w:cs="Arial"/>
                <w:b/>
              </w:rPr>
              <w:t>n</w:t>
            </w:r>
            <w:r w:rsidRPr="002564A7">
              <w:rPr>
                <w:rFonts w:ascii="Arial" w:hAnsi="Arial" w:cs="Arial"/>
                <w:b/>
                <w:spacing w:val="-1"/>
              </w:rPr>
              <w:t>s</w:t>
            </w:r>
            <w:r w:rsidRPr="002564A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before="3" w:line="18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102" w:right="59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0"/>
              </w:rPr>
              <w:t xml:space="preserve"> 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ng</w:t>
            </w:r>
            <w:r w:rsidRPr="002564A7">
              <w:rPr>
                <w:rFonts w:ascii="Arial" w:hAnsi="Arial" w:cs="Arial"/>
              </w:rPr>
              <w:t>li</w:t>
            </w:r>
            <w:r w:rsidRPr="002564A7">
              <w:rPr>
                <w:rFonts w:ascii="Arial" w:hAnsi="Arial" w:cs="Arial"/>
                <w:spacing w:val="1"/>
              </w:rPr>
              <w:t>s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la</w:t>
            </w:r>
            <w:r w:rsidRPr="002564A7">
              <w:rPr>
                <w:rFonts w:ascii="Arial" w:hAnsi="Arial" w:cs="Arial"/>
                <w:spacing w:val="1"/>
              </w:rPr>
              <w:t>ng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us</w:t>
            </w:r>
            <w:r w:rsidRPr="002564A7">
              <w:rPr>
                <w:rFonts w:ascii="Arial" w:hAnsi="Arial" w:cs="Arial"/>
              </w:rPr>
              <w:t>ed</w:t>
            </w:r>
            <w:r w:rsidRPr="002564A7">
              <w:rPr>
                <w:rFonts w:ascii="Arial" w:hAnsi="Arial" w:cs="Arial"/>
                <w:spacing w:val="10"/>
              </w:rPr>
              <w:t xml:space="preserve"> </w:t>
            </w:r>
            <w:r w:rsidRPr="002564A7">
              <w:rPr>
                <w:rFonts w:ascii="Arial" w:hAnsi="Arial" w:cs="Arial"/>
              </w:rPr>
              <w:t>in</w:t>
            </w:r>
            <w:r w:rsidRPr="002564A7">
              <w:rPr>
                <w:rFonts w:ascii="Arial" w:hAnsi="Arial" w:cs="Arial"/>
                <w:spacing w:val="11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3"/>
              </w:rPr>
              <w:t xml:space="preserve"> 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1"/>
              </w:rPr>
              <w:t>u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14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1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 a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ep</w:t>
            </w:r>
            <w:r w:rsidRPr="002564A7">
              <w:rPr>
                <w:rFonts w:ascii="Arial" w:hAnsi="Arial" w:cs="Arial"/>
              </w:rPr>
              <w:t>ta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le</w:t>
            </w:r>
            <w:r w:rsidRPr="002564A7">
              <w:rPr>
                <w:rFonts w:ascii="Arial" w:hAnsi="Arial" w:cs="Arial"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r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licati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rPr>
                <w:rFonts w:ascii="Arial" w:hAnsi="Arial" w:cs="Arial"/>
              </w:rPr>
            </w:pPr>
          </w:p>
        </w:tc>
      </w:tr>
      <w:tr w:rsidR="00DF1305" w:rsidRPr="002564A7">
        <w:trPr>
          <w:trHeight w:hRule="exact" w:val="7816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before="12" w:line="26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ind w:left="102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2564A7">
              <w:rPr>
                <w:rFonts w:ascii="Arial" w:hAnsi="Arial" w:cs="Arial"/>
                <w:b/>
                <w:u w:val="thick" w:color="000000"/>
              </w:rPr>
              <w:t>pti</w:t>
            </w:r>
            <w:r w:rsidRPr="002564A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2564A7">
              <w:rPr>
                <w:rFonts w:ascii="Arial" w:hAnsi="Arial" w:cs="Arial"/>
                <w:b/>
                <w:u w:val="thick" w:color="000000"/>
              </w:rPr>
              <w:t>n</w:t>
            </w:r>
            <w:r w:rsidRPr="002564A7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2564A7">
              <w:rPr>
                <w:rFonts w:ascii="Arial" w:hAnsi="Arial" w:cs="Arial"/>
                <w:b/>
                <w:u w:val="thick" w:color="000000"/>
              </w:rPr>
              <w:t>l/</w:t>
            </w:r>
            <w:r w:rsidRPr="002564A7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2564A7">
              <w:rPr>
                <w:rFonts w:ascii="Arial" w:hAnsi="Arial" w:cs="Arial"/>
                <w:b/>
                <w:u w:val="thick" w:color="000000"/>
              </w:rPr>
              <w:t>ene</w:t>
            </w:r>
            <w:r w:rsidRPr="002564A7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2564A7">
              <w:rPr>
                <w:rFonts w:ascii="Arial" w:hAnsi="Arial" w:cs="Arial"/>
                <w:b/>
                <w:u w:val="thick" w:color="000000"/>
              </w:rPr>
              <w:t>l</w:t>
            </w:r>
            <w:r w:rsidRPr="002564A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mm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ts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spacing w:line="12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DF1305">
            <w:pPr>
              <w:spacing w:line="200" w:lineRule="exact"/>
              <w:rPr>
                <w:rFonts w:ascii="Arial" w:hAnsi="Arial" w:cs="Arial"/>
              </w:rPr>
            </w:pPr>
          </w:p>
          <w:p w:rsidR="00DF1305" w:rsidRPr="002564A7" w:rsidRDefault="0028276A">
            <w:pPr>
              <w:tabs>
                <w:tab w:val="left" w:pos="820"/>
              </w:tabs>
              <w:spacing w:line="259" w:lineRule="auto"/>
              <w:ind w:left="822" w:right="70" w:hanging="360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w w:val="130"/>
              </w:rPr>
              <w:t>•</w:t>
            </w:r>
            <w:r w:rsidRPr="002564A7">
              <w:rPr>
                <w:rFonts w:ascii="Arial" w:hAnsi="Arial" w:cs="Arial"/>
              </w:rPr>
              <w:tab/>
            </w:r>
            <w:r w:rsidRPr="002564A7">
              <w:rPr>
                <w:rFonts w:ascii="Arial" w:hAnsi="Arial" w:cs="Arial"/>
                <w:spacing w:val="-1"/>
              </w:rPr>
              <w:t>R</w:t>
            </w:r>
            <w:r w:rsidRPr="002564A7">
              <w:rPr>
                <w:rFonts w:ascii="Arial" w:hAnsi="Arial" w:cs="Arial"/>
              </w:rPr>
              <w:t>ati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al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13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esea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  <w:spacing w:val="3"/>
              </w:rPr>
              <w:t>c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17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al.</w:t>
            </w:r>
            <w:r w:rsidRPr="002564A7">
              <w:rPr>
                <w:rFonts w:ascii="Arial" w:hAnsi="Arial" w:cs="Arial"/>
                <w:spacing w:val="14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4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itical</w:t>
            </w:r>
            <w:r w:rsidRPr="002564A7">
              <w:rPr>
                <w:rFonts w:ascii="Arial" w:hAnsi="Arial" w:cs="Arial"/>
                <w:spacing w:val="1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e</w:t>
            </w:r>
            <w:r w:rsidRPr="002564A7">
              <w:rPr>
                <w:rFonts w:ascii="Arial" w:hAnsi="Arial" w:cs="Arial"/>
              </w:rPr>
              <w:t xml:space="preserve">w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ele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</w:rPr>
              <w:t>lite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</w:t>
            </w:r>
            <w:r w:rsidRPr="002564A7">
              <w:rPr>
                <w:rFonts w:ascii="Arial" w:hAnsi="Arial" w:cs="Arial"/>
                <w:spacing w:val="-8"/>
              </w:rPr>
              <w:t xml:space="preserve"> 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3"/>
              </w:rPr>
              <w:t>r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-11"/>
              </w:rPr>
              <w:t xml:space="preserve"> </w:t>
            </w:r>
            <w:r w:rsidRPr="002564A7">
              <w:rPr>
                <w:rFonts w:ascii="Arial" w:hAnsi="Arial" w:cs="Arial"/>
              </w:rPr>
              <w:t>to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prop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ly</w:t>
            </w:r>
            <w:r w:rsidRPr="002564A7">
              <w:rPr>
                <w:rFonts w:ascii="Arial" w:hAnsi="Arial" w:cs="Arial"/>
                <w:spacing w:val="-11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2"/>
              </w:rPr>
              <w:t>a</w:t>
            </w:r>
            <w:r w:rsidRPr="002564A7">
              <w:rPr>
                <w:rFonts w:ascii="Arial" w:hAnsi="Arial" w:cs="Arial"/>
              </w:rPr>
              <w:t>te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al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esea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.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r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x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le,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1"/>
              </w:rPr>
              <w:t xml:space="preserve"> b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er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aila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le literat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 a</w:t>
            </w:r>
            <w:r w:rsidRPr="002564A7">
              <w:rPr>
                <w:rFonts w:ascii="Arial" w:hAnsi="Arial" w:cs="Arial"/>
                <w:spacing w:val="1"/>
              </w:rPr>
              <w:t>bo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us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g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er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</w:rPr>
              <w:t>in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g c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ed</w:t>
            </w:r>
            <w:r w:rsidRPr="002564A7">
              <w:rPr>
                <w:rFonts w:ascii="Arial" w:hAnsi="Arial" w:cs="Arial"/>
                <w:spacing w:val="49"/>
              </w:rPr>
              <w:t xml:space="preserve"> </w:t>
            </w:r>
            <w:proofErr w:type="gramStart"/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ar</w:t>
            </w:r>
            <w:r w:rsidRPr="002564A7">
              <w:rPr>
                <w:rFonts w:ascii="Arial" w:hAnsi="Arial" w:cs="Arial"/>
              </w:rPr>
              <w:t xml:space="preserve">th </w:t>
            </w:r>
            <w:r w:rsidRPr="002564A7">
              <w:rPr>
                <w:rFonts w:ascii="Arial" w:hAnsi="Arial" w:cs="Arial"/>
                <w:spacing w:val="1"/>
              </w:rPr>
              <w:t xml:space="preserve"> b</w:t>
            </w:r>
            <w:r w:rsidRPr="002564A7">
              <w:rPr>
                <w:rFonts w:ascii="Arial" w:hAnsi="Arial" w:cs="Arial"/>
              </w:rPr>
              <w:t>l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-1"/>
              </w:rPr>
              <w:t>k</w:t>
            </w:r>
            <w:r w:rsidRPr="002564A7">
              <w:rPr>
                <w:rFonts w:ascii="Arial" w:hAnsi="Arial" w:cs="Arial"/>
              </w:rPr>
              <w:t>s</w:t>
            </w:r>
            <w:proofErr w:type="gramEnd"/>
            <w:r w:rsidRPr="002564A7">
              <w:rPr>
                <w:rFonts w:ascii="Arial" w:hAnsi="Arial" w:cs="Arial"/>
              </w:rPr>
              <w:t xml:space="preserve"> 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(</w:t>
            </w:r>
            <w:r w:rsidRPr="002564A7">
              <w:rPr>
                <w:rFonts w:ascii="Arial" w:hAnsi="Arial" w:cs="Arial"/>
                <w:spacing w:val="-1"/>
              </w:rPr>
              <w:t>C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1"/>
              </w:rPr>
              <w:t>)</w:t>
            </w:r>
            <w:r w:rsidRPr="002564A7">
              <w:rPr>
                <w:rFonts w:ascii="Arial" w:hAnsi="Arial" w:cs="Arial"/>
              </w:rPr>
              <w:t>.</w:t>
            </w:r>
            <w:r w:rsidRPr="002564A7">
              <w:rPr>
                <w:rFonts w:ascii="Arial" w:hAnsi="Arial" w:cs="Arial"/>
                <w:spacing w:val="49"/>
              </w:rPr>
              <w:t xml:space="preserve"> </w:t>
            </w:r>
            <w:proofErr w:type="gramStart"/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>literat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proofErr w:type="gramEnd"/>
            <w:r w:rsidRPr="002564A7">
              <w:rPr>
                <w:rFonts w:ascii="Arial" w:hAnsi="Arial" w:cs="Arial"/>
              </w:rPr>
              <w:t xml:space="preserve"> 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e</w:t>
            </w:r>
            <w:r w:rsidRPr="002564A7">
              <w:rPr>
                <w:rFonts w:ascii="Arial" w:hAnsi="Arial" w:cs="Arial"/>
              </w:rPr>
              <w:t xml:space="preserve">w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sh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ld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  <w:spacing w:val="1"/>
              </w:rPr>
              <w:t>h</w:t>
            </w:r>
            <w:r w:rsidRPr="002564A7">
              <w:rPr>
                <w:rFonts w:ascii="Arial" w:hAnsi="Arial" w:cs="Arial"/>
              </w:rPr>
              <w:t>li</w:t>
            </w:r>
            <w:r w:rsidRPr="002564A7">
              <w:rPr>
                <w:rFonts w:ascii="Arial" w:hAnsi="Arial" w:cs="Arial"/>
                <w:spacing w:val="1"/>
              </w:rPr>
              <w:t>g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t 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</w:rPr>
              <w:t xml:space="preserve">w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esea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ch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f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  <w:spacing w:val="3"/>
              </w:rPr>
              <w:t>o</w:t>
            </w:r>
            <w:r w:rsidRPr="002564A7">
              <w:rPr>
                <w:rFonts w:ascii="Arial" w:hAnsi="Arial" w:cs="Arial"/>
              </w:rPr>
              <w:t xml:space="preserve">m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er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li</w:t>
            </w:r>
            <w:r w:rsidRPr="002564A7">
              <w:rPr>
                <w:rFonts w:ascii="Arial" w:hAnsi="Arial" w:cs="Arial"/>
                <w:spacing w:val="-1"/>
              </w:rPr>
              <w:t>sh</w:t>
            </w:r>
            <w:r w:rsidRPr="002564A7">
              <w:rPr>
                <w:rFonts w:ascii="Arial" w:hAnsi="Arial" w:cs="Arial"/>
              </w:rPr>
              <w:t>ed</w:t>
            </w:r>
            <w:r w:rsidRPr="002564A7">
              <w:rPr>
                <w:rFonts w:ascii="Arial" w:hAnsi="Arial" w:cs="Arial"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si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</w:rPr>
              <w:t>ilar</w:t>
            </w:r>
            <w:r w:rsidRPr="002564A7">
              <w:rPr>
                <w:rFonts w:ascii="Arial" w:hAnsi="Arial" w:cs="Arial"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esea</w:t>
            </w:r>
            <w:r w:rsidRPr="002564A7">
              <w:rPr>
                <w:rFonts w:ascii="Arial" w:hAnsi="Arial" w:cs="Arial"/>
                <w:spacing w:val="1"/>
              </w:rPr>
              <w:t>rc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-5"/>
              </w:rPr>
              <w:t xml:space="preserve"> w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3"/>
              </w:rPr>
              <w:t>r</w:t>
            </w:r>
            <w:r w:rsidRPr="002564A7">
              <w:rPr>
                <w:rFonts w:ascii="Arial" w:hAnsi="Arial" w:cs="Arial"/>
                <w:spacing w:val="-1"/>
              </w:rPr>
              <w:t>k</w:t>
            </w:r>
            <w:r w:rsidRPr="002564A7">
              <w:rPr>
                <w:rFonts w:ascii="Arial" w:hAnsi="Arial" w:cs="Arial"/>
              </w:rPr>
              <w:t>s.</w:t>
            </w:r>
          </w:p>
          <w:p w:rsidR="00DF1305" w:rsidRPr="002564A7" w:rsidRDefault="0028276A">
            <w:pPr>
              <w:tabs>
                <w:tab w:val="left" w:pos="820"/>
              </w:tabs>
              <w:spacing w:before="13" w:line="259" w:lineRule="auto"/>
              <w:ind w:left="822" w:right="72" w:hanging="360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w w:val="130"/>
              </w:rPr>
              <w:t>•</w:t>
            </w:r>
            <w:r w:rsidRPr="002564A7">
              <w:rPr>
                <w:rFonts w:ascii="Arial" w:hAnsi="Arial" w:cs="Arial"/>
              </w:rPr>
              <w:tab/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>o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prop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ties</w:t>
            </w:r>
            <w:r w:rsidRPr="002564A7">
              <w:rPr>
                <w:rFonts w:ascii="Arial" w:hAnsi="Arial" w:cs="Arial"/>
                <w:spacing w:val="1"/>
              </w:rPr>
              <w:t xml:space="preserve"> (d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es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tre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)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 xml:space="preserve">f </w:t>
            </w:r>
            <w:r w:rsidRPr="002564A7">
              <w:rPr>
                <w:rFonts w:ascii="Arial" w:hAnsi="Arial" w:cs="Arial"/>
                <w:spacing w:val="-1"/>
              </w:rPr>
              <w:t>C</w:t>
            </w:r>
            <w:r w:rsidRPr="002564A7">
              <w:rPr>
                <w:rFonts w:ascii="Arial" w:hAnsi="Arial" w:cs="Arial"/>
              </w:rPr>
              <w:t>EB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 xml:space="preserve">g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m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er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1"/>
              </w:rPr>
              <w:t>uf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</w:rPr>
              <w:t>ici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</w:rPr>
              <w:t>in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iz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g it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</w:rPr>
              <w:t>in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esea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.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</w:rPr>
              <w:t>w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bo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t ta</w:t>
            </w:r>
            <w:r w:rsidRPr="002564A7">
              <w:rPr>
                <w:rFonts w:ascii="Arial" w:hAnsi="Arial" w:cs="Arial"/>
                <w:spacing w:val="-1"/>
              </w:rPr>
              <w:t>k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g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er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prop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ties li</w:t>
            </w:r>
            <w:r w:rsidRPr="002564A7">
              <w:rPr>
                <w:rFonts w:ascii="Arial" w:hAnsi="Arial" w:cs="Arial"/>
                <w:spacing w:val="-2"/>
              </w:rPr>
              <w:t>k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>ater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1"/>
              </w:rPr>
              <w:t>orp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,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-5"/>
              </w:rPr>
              <w:t>w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g e</w:t>
            </w:r>
            <w:r w:rsidRPr="002564A7">
              <w:rPr>
                <w:rFonts w:ascii="Arial" w:hAnsi="Arial" w:cs="Arial"/>
                <w:spacing w:val="-1"/>
              </w:rPr>
              <w:t>f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3"/>
              </w:rPr>
              <w:t>c</w:t>
            </w:r>
            <w:r w:rsidRPr="002564A7">
              <w:rPr>
                <w:rFonts w:ascii="Arial" w:hAnsi="Arial" w:cs="Arial"/>
              </w:rPr>
              <w:t>ts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</w:rPr>
              <w:t>&amp;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to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n?</w:t>
            </w:r>
          </w:p>
          <w:p w:rsidR="00DF1305" w:rsidRPr="002564A7" w:rsidRDefault="0028276A">
            <w:pPr>
              <w:tabs>
                <w:tab w:val="left" w:pos="820"/>
              </w:tabs>
              <w:spacing w:before="14" w:line="258" w:lineRule="auto"/>
              <w:ind w:left="822" w:right="76" w:hanging="360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w w:val="130"/>
              </w:rPr>
              <w:t>•</w:t>
            </w:r>
            <w:r w:rsidRPr="002564A7">
              <w:rPr>
                <w:rFonts w:ascii="Arial" w:hAnsi="Arial" w:cs="Arial"/>
              </w:rPr>
              <w:tab/>
            </w:r>
            <w:proofErr w:type="gramStart"/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  <w:spacing w:val="-1"/>
              </w:rPr>
              <w:t>o</w:t>
            </w:r>
            <w:r w:rsidRPr="002564A7">
              <w:rPr>
                <w:rFonts w:ascii="Arial" w:hAnsi="Arial" w:cs="Arial"/>
                <w:spacing w:val="1"/>
              </w:rPr>
              <w:t>por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n</w:t>
            </w:r>
            <w:proofErr w:type="gramEnd"/>
            <w:r w:rsidRPr="002564A7">
              <w:rPr>
                <w:rFonts w:ascii="Arial" w:hAnsi="Arial" w:cs="Arial"/>
                <w:spacing w:val="4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 xml:space="preserve">f 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m</w:t>
            </w:r>
            <w:r w:rsidRPr="002564A7">
              <w:rPr>
                <w:rFonts w:ascii="Arial" w:hAnsi="Arial" w:cs="Arial"/>
                <w:spacing w:val="48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f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 xml:space="preserve">er 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</w:rPr>
              <w:t xml:space="preserve">in 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C</w:t>
            </w:r>
            <w:r w:rsidRPr="002564A7">
              <w:rPr>
                <w:rFonts w:ascii="Arial" w:hAnsi="Arial" w:cs="Arial"/>
              </w:rPr>
              <w:t xml:space="preserve">EB 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</w:rPr>
              <w:t xml:space="preserve">is 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</w:rPr>
              <w:t>ta</w:t>
            </w:r>
            <w:r w:rsidRPr="002564A7">
              <w:rPr>
                <w:rFonts w:ascii="Arial" w:hAnsi="Arial" w:cs="Arial"/>
                <w:spacing w:val="-1"/>
              </w:rPr>
              <w:t>k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50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1</w:t>
            </w:r>
            <w:r w:rsidRPr="002564A7">
              <w:rPr>
                <w:rFonts w:ascii="Arial" w:hAnsi="Arial" w:cs="Arial"/>
              </w:rPr>
              <w:t xml:space="preserve">% 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3"/>
              </w:rPr>
              <w:t>b</w:t>
            </w:r>
            <w:r w:rsidRPr="002564A7">
              <w:rPr>
                <w:rFonts w:ascii="Arial" w:hAnsi="Arial" w:cs="Arial"/>
              </w:rPr>
              <w:t xml:space="preserve">y 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g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</w:rPr>
              <w:t>in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>all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tes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.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Wh</w:t>
            </w:r>
            <w:r w:rsidRPr="002564A7">
              <w:rPr>
                <w:rFonts w:ascii="Arial" w:hAnsi="Arial" w:cs="Arial"/>
              </w:rPr>
              <w:t>y is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is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tic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lar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</w:rPr>
              <w:t>l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us</w:t>
            </w:r>
            <w:r w:rsidRPr="002564A7">
              <w:rPr>
                <w:rFonts w:ascii="Arial" w:hAnsi="Arial" w:cs="Arial"/>
              </w:rPr>
              <w:t>ed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in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</w:rPr>
              <w:t>tes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?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w a</w:t>
            </w:r>
            <w:r w:rsidRPr="002564A7">
              <w:rPr>
                <w:rFonts w:ascii="Arial" w:hAnsi="Arial" w:cs="Arial"/>
                <w:spacing w:val="1"/>
              </w:rPr>
              <w:t>bo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io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3"/>
              </w:rPr>
              <w:t>r</w:t>
            </w:r>
            <w:r w:rsidRPr="002564A7">
              <w:rPr>
                <w:rFonts w:ascii="Arial" w:hAnsi="Arial" w:cs="Arial"/>
                <w:spacing w:val="-4"/>
              </w:rPr>
              <w:t>y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g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m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 xml:space="preserve">er </w:t>
            </w:r>
            <w:r w:rsidRPr="002564A7">
              <w:rPr>
                <w:rFonts w:ascii="Arial" w:hAnsi="Arial" w:cs="Arial"/>
                <w:spacing w:val="1"/>
              </w:rPr>
              <w:t>pro</w:t>
            </w:r>
            <w:r w:rsidRPr="002564A7">
              <w:rPr>
                <w:rFonts w:ascii="Arial" w:hAnsi="Arial" w:cs="Arial"/>
                <w:spacing w:val="-1"/>
              </w:rPr>
              <w:t>p</w:t>
            </w:r>
            <w:r w:rsidRPr="002564A7">
              <w:rPr>
                <w:rFonts w:ascii="Arial" w:hAnsi="Arial" w:cs="Arial"/>
                <w:spacing w:val="1"/>
              </w:rPr>
              <w:t>or</w:t>
            </w:r>
            <w:r w:rsidRPr="002564A7">
              <w:rPr>
                <w:rFonts w:ascii="Arial" w:hAnsi="Arial" w:cs="Arial"/>
              </w:rPr>
              <w:t>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</w:rPr>
              <w:t>in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</w:rPr>
              <w:t>tes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?</w:t>
            </w:r>
          </w:p>
          <w:p w:rsidR="00DF1305" w:rsidRPr="002564A7" w:rsidRDefault="0028276A">
            <w:pPr>
              <w:tabs>
                <w:tab w:val="left" w:pos="820"/>
              </w:tabs>
              <w:spacing w:before="16" w:line="258" w:lineRule="auto"/>
              <w:ind w:left="822" w:right="71" w:hanging="360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w w:val="130"/>
              </w:rPr>
              <w:t>•</w:t>
            </w:r>
            <w:r w:rsidRPr="002564A7">
              <w:rPr>
                <w:rFonts w:ascii="Arial" w:hAnsi="Arial" w:cs="Arial"/>
              </w:rPr>
              <w:tab/>
            </w: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le</w:t>
            </w:r>
            <w:r w:rsidRPr="002564A7">
              <w:rPr>
                <w:rFonts w:ascii="Arial" w:hAnsi="Arial" w:cs="Arial"/>
                <w:spacing w:val="10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3</w:t>
            </w:r>
            <w:r w:rsidRPr="002564A7">
              <w:rPr>
                <w:rFonts w:ascii="Arial" w:hAnsi="Arial" w:cs="Arial"/>
              </w:rPr>
              <w:t>: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I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en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m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er</w:t>
            </w:r>
            <w:r w:rsidRPr="002564A7">
              <w:rPr>
                <w:rFonts w:ascii="Arial" w:hAnsi="Arial" w:cs="Arial"/>
                <w:spacing w:val="1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  <w:spacing w:val="-2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11"/>
              </w:rPr>
              <w:t xml:space="preserve"> </w:t>
            </w:r>
            <w:r w:rsidRPr="002564A7">
              <w:rPr>
                <w:rFonts w:ascii="Arial" w:hAnsi="Arial" w:cs="Arial"/>
                <w:spacing w:val="5"/>
              </w:rPr>
              <w:t>(</w:t>
            </w:r>
            <w:r w:rsidRPr="002564A7">
              <w:rPr>
                <w:rFonts w:ascii="Arial" w:hAnsi="Arial" w:cs="Arial"/>
                <w:spacing w:val="1"/>
              </w:rPr>
              <w:t>90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</w:rPr>
              <w:t>)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orr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11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o</w:t>
            </w:r>
            <w:r w:rsidRPr="002564A7">
              <w:rPr>
                <w:rFonts w:ascii="Arial" w:hAnsi="Arial" w:cs="Arial"/>
              </w:rPr>
              <w:t xml:space="preserve">r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4"/>
              </w:rPr>
              <w:t>y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g</w:t>
            </w:r>
            <w:r w:rsidRPr="002564A7">
              <w:rPr>
                <w:rFonts w:ascii="Arial" w:hAnsi="Arial" w:cs="Arial"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rror</w:t>
            </w:r>
            <w:r w:rsidRPr="002564A7">
              <w:rPr>
                <w:rFonts w:ascii="Arial" w:hAnsi="Arial" w:cs="Arial"/>
              </w:rPr>
              <w:t>?</w:t>
            </w:r>
          </w:p>
          <w:p w:rsidR="00DF1305" w:rsidRPr="002564A7" w:rsidRDefault="0028276A">
            <w:pPr>
              <w:tabs>
                <w:tab w:val="left" w:pos="820"/>
              </w:tabs>
              <w:spacing w:before="17" w:line="258" w:lineRule="auto"/>
              <w:ind w:left="822" w:right="75" w:hanging="360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w w:val="130"/>
              </w:rPr>
              <w:t>•</w:t>
            </w:r>
            <w:r w:rsidRPr="002564A7">
              <w:rPr>
                <w:rFonts w:ascii="Arial" w:hAnsi="Arial" w:cs="Arial"/>
              </w:rPr>
              <w:tab/>
            </w:r>
            <w:r w:rsidRPr="002564A7">
              <w:rPr>
                <w:rFonts w:ascii="Arial" w:hAnsi="Arial" w:cs="Arial"/>
                <w:spacing w:val="-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lts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&amp;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3"/>
              </w:rPr>
              <w:t>c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:</w:t>
            </w:r>
            <w:r w:rsidRPr="002564A7">
              <w:rPr>
                <w:rFonts w:ascii="Arial" w:hAnsi="Arial" w:cs="Arial"/>
                <w:spacing w:val="3"/>
              </w:rPr>
              <w:t xml:space="preserve">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ata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le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 xml:space="preserve">5 </w:t>
            </w:r>
            <w:proofErr w:type="gramStart"/>
            <w:r w:rsidRPr="002564A7">
              <w:rPr>
                <w:rFonts w:ascii="Arial" w:hAnsi="Arial" w:cs="Arial"/>
              </w:rPr>
              <w:t xml:space="preserve">is 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</w:rPr>
              <w:t>cited</w:t>
            </w:r>
            <w:proofErr w:type="gramEnd"/>
            <w:r w:rsidRPr="002564A7">
              <w:rPr>
                <w:rFonts w:ascii="Arial" w:hAnsi="Arial" w:cs="Arial"/>
              </w:rPr>
              <w:t xml:space="preserve"> 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 xml:space="preserve">in 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2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x</w:t>
            </w:r>
            <w:r w:rsidRPr="002564A7">
              <w:rPr>
                <w:rFonts w:ascii="Arial" w:hAnsi="Arial" w:cs="Arial"/>
              </w:rPr>
              <w:t xml:space="preserve">ts 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orr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  <w:spacing w:val="-4"/>
              </w:rPr>
              <w:t>y</w:t>
            </w:r>
            <w:r w:rsidRPr="002564A7">
              <w:rPr>
                <w:rFonts w:ascii="Arial" w:hAnsi="Arial" w:cs="Arial"/>
              </w:rPr>
              <w:t>.</w:t>
            </w:r>
            <w:r w:rsidRPr="002564A7">
              <w:rPr>
                <w:rFonts w:ascii="Arial" w:hAnsi="Arial" w:cs="Arial"/>
                <w:spacing w:val="49"/>
              </w:rPr>
              <w:t xml:space="preserve"> 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m</w:t>
            </w:r>
            <w:r w:rsidRPr="002564A7">
              <w:rPr>
                <w:rFonts w:ascii="Arial" w:hAnsi="Arial" w:cs="Arial"/>
              </w:rPr>
              <w:t>ila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  <w:spacing w:val="-1"/>
              </w:rPr>
              <w:t>y</w:t>
            </w:r>
            <w:proofErr w:type="gramStart"/>
            <w:r w:rsidRPr="002564A7">
              <w:rPr>
                <w:rFonts w:ascii="Arial" w:hAnsi="Arial" w:cs="Arial"/>
              </w:rPr>
              <w:t>, 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proofErr w:type="gramEnd"/>
            <w:r w:rsidRPr="002564A7">
              <w:rPr>
                <w:rFonts w:ascii="Arial" w:hAnsi="Arial" w:cs="Arial"/>
              </w:rPr>
              <w:t xml:space="preserve"> 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e c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tre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ata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in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le</w:t>
            </w:r>
            <w:r w:rsidRPr="002564A7">
              <w:rPr>
                <w:rFonts w:ascii="Arial" w:hAnsi="Arial" w:cs="Arial"/>
                <w:spacing w:val="-5"/>
              </w:rPr>
              <w:t xml:space="preserve"> </w:t>
            </w:r>
            <w:r w:rsidRPr="002564A7">
              <w:rPr>
                <w:rFonts w:ascii="Arial" w:hAnsi="Arial" w:cs="Arial"/>
              </w:rPr>
              <w:t>6 is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cited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orr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>tl</w:t>
            </w:r>
            <w:r w:rsidRPr="002564A7">
              <w:rPr>
                <w:rFonts w:ascii="Arial" w:hAnsi="Arial" w:cs="Arial"/>
                <w:spacing w:val="-4"/>
              </w:rPr>
              <w:t>y</w:t>
            </w:r>
            <w:r w:rsidRPr="002564A7">
              <w:rPr>
                <w:rFonts w:ascii="Arial" w:hAnsi="Arial" w:cs="Arial"/>
              </w:rPr>
              <w:t>.</w:t>
            </w:r>
          </w:p>
          <w:p w:rsidR="00DF1305" w:rsidRPr="002564A7" w:rsidRDefault="0028276A">
            <w:pPr>
              <w:spacing w:before="17"/>
              <w:ind w:left="462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w w:val="130"/>
              </w:rPr>
              <w:t xml:space="preserve">•   </w:t>
            </w:r>
            <w:r w:rsidRPr="002564A7">
              <w:rPr>
                <w:rFonts w:ascii="Arial" w:hAnsi="Arial" w:cs="Arial"/>
                <w:spacing w:val="8"/>
                <w:w w:val="130"/>
              </w:rPr>
              <w:t xml:space="preserve"> 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</w:rPr>
              <w:t>w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bo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prod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ci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</w:rPr>
              <w:t>ili</w:t>
            </w:r>
            <w:r w:rsidRPr="002564A7">
              <w:rPr>
                <w:rFonts w:ascii="Arial" w:hAnsi="Arial" w:cs="Arial"/>
                <w:spacing w:val="1"/>
              </w:rPr>
              <w:t>t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10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 xml:space="preserve">y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ata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(</w:t>
            </w:r>
            <w:r w:rsidRPr="002564A7">
              <w:rPr>
                <w:rFonts w:ascii="Arial" w:hAnsi="Arial" w:cs="Arial"/>
              </w:rPr>
              <w:t>F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.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4</w:t>
            </w:r>
            <w:r w:rsidRPr="002564A7">
              <w:rPr>
                <w:rFonts w:ascii="Arial" w:hAnsi="Arial" w:cs="Arial"/>
              </w:rPr>
              <w:t>)</w:t>
            </w:r>
          </w:p>
          <w:p w:rsidR="00DF1305" w:rsidRPr="002564A7" w:rsidRDefault="0028276A">
            <w:pPr>
              <w:spacing w:before="18" w:line="258" w:lineRule="auto"/>
              <w:ind w:left="822" w:right="74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</w:rPr>
              <w:t>&amp;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tre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h</w:t>
            </w:r>
            <w:r w:rsidRPr="002564A7">
              <w:rPr>
                <w:rFonts w:ascii="Arial" w:hAnsi="Arial" w:cs="Arial"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ata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(</w:t>
            </w:r>
            <w:r w:rsidRPr="002564A7">
              <w:rPr>
                <w:rFonts w:ascii="Arial" w:hAnsi="Arial" w:cs="Arial"/>
              </w:rPr>
              <w:t>Fi</w:t>
            </w:r>
            <w:r w:rsidRPr="002564A7">
              <w:rPr>
                <w:rFonts w:ascii="Arial" w:hAnsi="Arial" w:cs="Arial"/>
                <w:spacing w:val="-2"/>
              </w:rPr>
              <w:t>g</w:t>
            </w:r>
            <w:r w:rsidRPr="002564A7">
              <w:rPr>
                <w:rFonts w:ascii="Arial" w:hAnsi="Arial" w:cs="Arial"/>
              </w:rPr>
              <w:t>.</w:t>
            </w:r>
            <w:r w:rsidRPr="002564A7">
              <w:rPr>
                <w:rFonts w:ascii="Arial" w:hAnsi="Arial" w:cs="Arial"/>
                <w:spacing w:val="-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5)</w:t>
            </w:r>
            <w:r w:rsidRPr="002564A7">
              <w:rPr>
                <w:rFonts w:ascii="Arial" w:hAnsi="Arial" w:cs="Arial"/>
              </w:rPr>
              <w:t>?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spacing w:val="3"/>
              </w:rPr>
              <w:t>T</w:t>
            </w:r>
            <w:r w:rsidRPr="002564A7">
              <w:rPr>
                <w:rFonts w:ascii="Arial" w:hAnsi="Arial" w:cs="Arial"/>
              </w:rPr>
              <w:t>est</w:t>
            </w:r>
            <w:r w:rsidRPr="002564A7">
              <w:rPr>
                <w:rFonts w:ascii="Arial" w:hAnsi="Arial" w:cs="Arial"/>
                <w:spacing w:val="-1"/>
              </w:rPr>
              <w:t>in</w:t>
            </w:r>
            <w:r w:rsidRPr="002564A7">
              <w:rPr>
                <w:rFonts w:ascii="Arial" w:hAnsi="Arial" w:cs="Arial"/>
              </w:rPr>
              <w:t>g</w:t>
            </w:r>
            <w:r w:rsidRPr="002564A7">
              <w:rPr>
                <w:rFonts w:ascii="Arial" w:hAnsi="Arial" w:cs="Arial"/>
                <w:spacing w:val="-7"/>
              </w:rPr>
              <w:t xml:space="preserve"> </w:t>
            </w:r>
            <w:r w:rsidRPr="002564A7">
              <w:rPr>
                <w:rFonts w:ascii="Arial" w:hAnsi="Arial" w:cs="Arial"/>
              </w:rPr>
              <w:t>at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</w:rPr>
              <w:t>le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4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 xml:space="preserve">ee </w:t>
            </w:r>
            <w:proofErr w:type="gramStart"/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</w:rPr>
              <w:t xml:space="preserve">e 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y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e</w:t>
            </w:r>
            <w:proofErr w:type="gramEnd"/>
            <w:r w:rsidRPr="002564A7">
              <w:rPr>
                <w:rFonts w:ascii="Arial" w:hAnsi="Arial" w:cs="Arial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 xml:space="preserve"> o</w:t>
            </w:r>
            <w:r w:rsidRPr="002564A7">
              <w:rPr>
                <w:rFonts w:ascii="Arial" w:hAnsi="Arial" w:cs="Arial"/>
              </w:rPr>
              <w:t xml:space="preserve">f 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3"/>
              </w:rPr>
              <w:t>p</w:t>
            </w:r>
            <w:r w:rsidRPr="002564A7">
              <w:rPr>
                <w:rFonts w:ascii="Arial" w:hAnsi="Arial" w:cs="Arial"/>
              </w:rPr>
              <w:t>les</w:t>
            </w:r>
            <w:r w:rsidRPr="002564A7">
              <w:rPr>
                <w:rFonts w:ascii="Arial" w:hAnsi="Arial" w:cs="Arial"/>
                <w:spacing w:val="47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 xml:space="preserve">f 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C</w:t>
            </w:r>
            <w:r w:rsidRPr="002564A7">
              <w:rPr>
                <w:rFonts w:ascii="Arial" w:hAnsi="Arial" w:cs="Arial"/>
              </w:rPr>
              <w:t xml:space="preserve">EB 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 xml:space="preserve">d 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x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es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g</w:t>
            </w:r>
            <w:r w:rsidRPr="002564A7">
              <w:rPr>
                <w:rFonts w:ascii="Arial" w:hAnsi="Arial" w:cs="Arial"/>
                <w:spacing w:val="44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2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2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 xml:space="preserve">t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</w:t>
            </w:r>
            <w:r w:rsidRPr="002564A7">
              <w:rPr>
                <w:rFonts w:ascii="Arial" w:hAnsi="Arial" w:cs="Arial"/>
                <w:spacing w:val="-2"/>
              </w:rPr>
              <w:t>u</w:t>
            </w:r>
            <w:r w:rsidRPr="002564A7">
              <w:rPr>
                <w:rFonts w:ascii="Arial" w:hAnsi="Arial" w:cs="Arial"/>
              </w:rPr>
              <w:t>l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er</w:t>
            </w:r>
            <w:r w:rsidRPr="002564A7">
              <w:rPr>
                <w:rFonts w:ascii="Arial" w:hAnsi="Arial" w:cs="Arial"/>
                <w:spacing w:val="7"/>
              </w:rPr>
              <w:t xml:space="preserve"> 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>ith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rro</w:t>
            </w:r>
            <w:r w:rsidRPr="002564A7">
              <w:rPr>
                <w:rFonts w:ascii="Arial" w:hAnsi="Arial" w:cs="Arial"/>
              </w:rPr>
              <w:t>r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b</w:t>
            </w:r>
            <w:r w:rsidRPr="002564A7">
              <w:rPr>
                <w:rFonts w:ascii="Arial" w:hAnsi="Arial" w:cs="Arial"/>
                <w:spacing w:val="-2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8"/>
              </w:rPr>
              <w:t xml:space="preserve"> </w:t>
            </w:r>
            <w:r w:rsidRPr="002564A7">
              <w:rPr>
                <w:rFonts w:ascii="Arial" w:hAnsi="Arial" w:cs="Arial"/>
                <w:spacing w:val="-5"/>
              </w:rPr>
              <w:t>w</w:t>
            </w:r>
            <w:r w:rsidRPr="002564A7">
              <w:rPr>
                <w:rFonts w:ascii="Arial" w:hAnsi="Arial" w:cs="Arial"/>
                <w:spacing w:val="1"/>
              </w:rPr>
              <w:t>ou</w:t>
            </w:r>
            <w:r w:rsidRPr="002564A7">
              <w:rPr>
                <w:rFonts w:ascii="Arial" w:hAnsi="Arial" w:cs="Arial"/>
              </w:rPr>
              <w:t>ld</w:t>
            </w:r>
            <w:r w:rsidRPr="002564A7">
              <w:rPr>
                <w:rFonts w:ascii="Arial" w:hAnsi="Arial" w:cs="Arial"/>
                <w:spacing w:val="5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pro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ali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 xml:space="preserve">y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f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es</w:t>
            </w:r>
            <w:r w:rsidRPr="002564A7">
              <w:rPr>
                <w:rFonts w:ascii="Arial" w:hAnsi="Arial" w:cs="Arial"/>
                <w:spacing w:val="1"/>
              </w:rPr>
              <w:t>u</w:t>
            </w:r>
            <w:r w:rsidRPr="002564A7">
              <w:rPr>
                <w:rFonts w:ascii="Arial" w:hAnsi="Arial" w:cs="Arial"/>
              </w:rPr>
              <w:t>lts</w:t>
            </w:r>
            <w:r w:rsidRPr="002564A7">
              <w:rPr>
                <w:rFonts w:ascii="Arial" w:hAnsi="Arial" w:cs="Arial"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</w:rPr>
              <w:t>to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ad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.</w:t>
            </w:r>
          </w:p>
          <w:p w:rsidR="00DF1305" w:rsidRPr="002564A7" w:rsidRDefault="0028276A">
            <w:pPr>
              <w:tabs>
                <w:tab w:val="left" w:pos="820"/>
              </w:tabs>
              <w:spacing w:before="16" w:line="259" w:lineRule="auto"/>
              <w:ind w:left="822" w:right="77" w:hanging="360"/>
              <w:jc w:val="both"/>
              <w:rPr>
                <w:rFonts w:ascii="Arial" w:hAnsi="Arial" w:cs="Arial"/>
              </w:rPr>
            </w:pPr>
            <w:r w:rsidRPr="002564A7">
              <w:rPr>
                <w:rFonts w:ascii="Arial" w:hAnsi="Arial" w:cs="Arial"/>
                <w:w w:val="130"/>
              </w:rPr>
              <w:t>•</w:t>
            </w:r>
            <w:r w:rsidRPr="002564A7">
              <w:rPr>
                <w:rFonts w:ascii="Arial" w:hAnsi="Arial" w:cs="Arial"/>
              </w:rPr>
              <w:tab/>
              <w:t>As</w:t>
            </w:r>
            <w:r w:rsidRPr="002564A7">
              <w:rPr>
                <w:rFonts w:ascii="Arial" w:hAnsi="Arial" w:cs="Arial"/>
                <w:spacing w:val="19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2"/>
              </w:rPr>
              <w:t>l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17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  <w:spacing w:val="-2"/>
              </w:rPr>
              <w:t>w</w:t>
            </w:r>
            <w:r w:rsidRPr="002564A7">
              <w:rPr>
                <w:rFonts w:ascii="Arial" w:hAnsi="Arial" w:cs="Arial"/>
              </w:rPr>
              <w:t>o</w:t>
            </w:r>
            <w:r w:rsidRPr="002564A7">
              <w:rPr>
                <w:rFonts w:ascii="Arial" w:hAnsi="Arial" w:cs="Arial"/>
                <w:spacing w:val="20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prop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ties</w:t>
            </w:r>
            <w:r w:rsidRPr="002564A7">
              <w:rPr>
                <w:rFonts w:ascii="Arial" w:hAnsi="Arial" w:cs="Arial"/>
                <w:spacing w:val="13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(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5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ns</w:t>
            </w:r>
            <w:r w:rsidRPr="002564A7">
              <w:rPr>
                <w:rFonts w:ascii="Arial" w:hAnsi="Arial" w:cs="Arial"/>
                <w:spacing w:val="2"/>
              </w:rPr>
              <w:t>it</w:t>
            </w:r>
            <w:r w:rsidRPr="002564A7">
              <w:rPr>
                <w:rFonts w:ascii="Arial" w:hAnsi="Arial" w:cs="Arial"/>
              </w:rPr>
              <w:t>y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  <w:spacing w:val="3"/>
              </w:rPr>
              <w:t>a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20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4"/>
              </w:rPr>
              <w:t>o</w:t>
            </w:r>
            <w:r w:rsidRPr="002564A7">
              <w:rPr>
                <w:rFonts w:ascii="Arial" w:hAnsi="Arial" w:cs="Arial"/>
                <w:spacing w:val="-4"/>
              </w:rPr>
              <w:t>m</w:t>
            </w:r>
            <w:r w:rsidRPr="002564A7">
              <w:rPr>
                <w:rFonts w:ascii="Arial" w:hAnsi="Arial" w:cs="Arial"/>
                <w:spacing w:val="1"/>
              </w:rPr>
              <w:t>pr</w:t>
            </w:r>
            <w:r w:rsidRPr="002564A7">
              <w:rPr>
                <w:rFonts w:ascii="Arial" w:hAnsi="Arial" w:cs="Arial"/>
              </w:rPr>
              <w:t>es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 xml:space="preserve">e 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</w:rPr>
              <w:t>tre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  <w:spacing w:val="-1"/>
              </w:rPr>
              <w:t>g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)</w:t>
            </w:r>
            <w:r w:rsidRPr="002564A7">
              <w:rPr>
                <w:rFonts w:ascii="Arial" w:hAnsi="Arial" w:cs="Arial"/>
                <w:spacing w:val="4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2"/>
              </w:rPr>
              <w:t xml:space="preserve"> </w:t>
            </w:r>
            <w:r w:rsidRPr="002564A7">
              <w:rPr>
                <w:rFonts w:ascii="Arial" w:hAnsi="Arial" w:cs="Arial"/>
              </w:rPr>
              <w:t>ta</w:t>
            </w:r>
            <w:r w:rsidRPr="002564A7">
              <w:rPr>
                <w:rFonts w:ascii="Arial" w:hAnsi="Arial" w:cs="Arial"/>
                <w:spacing w:val="-1"/>
              </w:rPr>
              <w:t>k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</w:rPr>
              <w:t>n</w:t>
            </w:r>
            <w:r w:rsidRPr="002564A7">
              <w:rPr>
                <w:rFonts w:ascii="Arial" w:hAnsi="Arial" w:cs="Arial"/>
                <w:spacing w:val="6"/>
              </w:rPr>
              <w:t xml:space="preserve"> 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to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</w:rPr>
              <w:t>c</w:t>
            </w:r>
            <w:r w:rsidRPr="002564A7">
              <w:rPr>
                <w:rFonts w:ascii="Arial" w:hAnsi="Arial" w:cs="Arial"/>
                <w:spacing w:val="1"/>
              </w:rPr>
              <w:t>on</w:t>
            </w:r>
            <w:r w:rsidRPr="002564A7">
              <w:rPr>
                <w:rFonts w:ascii="Arial" w:hAnsi="Arial" w:cs="Arial"/>
                <w:spacing w:val="-1"/>
              </w:rPr>
              <w:t>s</w:t>
            </w:r>
            <w:r w:rsidRPr="002564A7">
              <w:rPr>
                <w:rFonts w:ascii="Arial" w:hAnsi="Arial" w:cs="Arial"/>
                <w:spacing w:val="2"/>
              </w:rPr>
              <w:t>i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ati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, t</w:t>
            </w:r>
            <w:r w:rsidRPr="002564A7">
              <w:rPr>
                <w:rFonts w:ascii="Arial" w:hAnsi="Arial" w:cs="Arial"/>
                <w:spacing w:val="-1"/>
              </w:rPr>
              <w:t>h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9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d</w:t>
            </w:r>
            <w:r w:rsidRPr="002564A7">
              <w:rPr>
                <w:rFonts w:ascii="Arial" w:hAnsi="Arial" w:cs="Arial"/>
              </w:rPr>
              <w:t>ata/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</w:rPr>
              <w:t>l</w:t>
            </w:r>
            <w:r w:rsidRPr="002564A7">
              <w:rPr>
                <w:rFonts w:ascii="Arial" w:hAnsi="Arial" w:cs="Arial"/>
                <w:spacing w:val="2"/>
              </w:rPr>
              <w:t>t</w:t>
            </w:r>
            <w:r w:rsidRPr="002564A7">
              <w:rPr>
                <w:rFonts w:ascii="Arial" w:hAnsi="Arial" w:cs="Arial"/>
              </w:rPr>
              <w:t>s</w:t>
            </w:r>
            <w:r w:rsidRPr="002564A7">
              <w:rPr>
                <w:rFonts w:ascii="Arial" w:hAnsi="Arial" w:cs="Arial"/>
                <w:spacing w:val="1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 i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  <w:spacing w:val="2"/>
              </w:rPr>
              <w:t>s</w:t>
            </w:r>
            <w:r w:rsidRPr="002564A7">
              <w:rPr>
                <w:rFonts w:ascii="Arial" w:hAnsi="Arial" w:cs="Arial"/>
                <w:spacing w:val="1"/>
              </w:rPr>
              <w:t>u</w:t>
            </w:r>
            <w:r w:rsidRPr="002564A7">
              <w:rPr>
                <w:rFonts w:ascii="Arial" w:hAnsi="Arial" w:cs="Arial"/>
                <w:spacing w:val="-2"/>
              </w:rPr>
              <w:t>f</w:t>
            </w:r>
            <w:r w:rsidRPr="002564A7">
              <w:rPr>
                <w:rFonts w:ascii="Arial" w:hAnsi="Arial" w:cs="Arial"/>
                <w:spacing w:val="1"/>
              </w:rPr>
              <w:t>f</w:t>
            </w:r>
            <w:r w:rsidRPr="002564A7">
              <w:rPr>
                <w:rFonts w:ascii="Arial" w:hAnsi="Arial" w:cs="Arial"/>
              </w:rPr>
              <w:t>icie</w:t>
            </w:r>
            <w:r w:rsidRPr="002564A7">
              <w:rPr>
                <w:rFonts w:ascii="Arial" w:hAnsi="Arial" w:cs="Arial"/>
                <w:spacing w:val="1"/>
              </w:rPr>
              <w:t>n</w:t>
            </w:r>
            <w:r w:rsidRPr="002564A7">
              <w:rPr>
                <w:rFonts w:ascii="Arial" w:hAnsi="Arial" w:cs="Arial"/>
              </w:rPr>
              <w:t>t</w:t>
            </w:r>
            <w:r w:rsidRPr="002564A7">
              <w:rPr>
                <w:rFonts w:ascii="Arial" w:hAnsi="Arial" w:cs="Arial"/>
                <w:spacing w:val="-9"/>
              </w:rPr>
              <w:t xml:space="preserve"> </w:t>
            </w:r>
            <w:r w:rsidRPr="002564A7">
              <w:rPr>
                <w:rFonts w:ascii="Arial" w:hAnsi="Arial" w:cs="Arial"/>
                <w:spacing w:val="-1"/>
              </w:rPr>
              <w:t>f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</w:rPr>
              <w:t>r</w:t>
            </w:r>
            <w:r w:rsidRPr="002564A7">
              <w:rPr>
                <w:rFonts w:ascii="Arial" w:hAnsi="Arial" w:cs="Arial"/>
                <w:spacing w:val="-1"/>
              </w:rPr>
              <w:t xml:space="preserve"> </w:t>
            </w:r>
            <w:r w:rsidRPr="002564A7">
              <w:rPr>
                <w:rFonts w:ascii="Arial" w:hAnsi="Arial" w:cs="Arial"/>
              </w:rPr>
              <w:t xml:space="preserve">a </w:t>
            </w:r>
            <w:r w:rsidRPr="002564A7">
              <w:rPr>
                <w:rFonts w:ascii="Arial" w:hAnsi="Arial" w:cs="Arial"/>
                <w:spacing w:val="1"/>
              </w:rPr>
              <w:t>p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1"/>
              </w:rPr>
              <w:t>e</w:t>
            </w:r>
            <w:r w:rsidRPr="002564A7">
              <w:rPr>
                <w:rFonts w:ascii="Arial" w:hAnsi="Arial" w:cs="Arial"/>
              </w:rPr>
              <w:t>r</w:t>
            </w:r>
            <w:r w:rsidRPr="002564A7">
              <w:rPr>
                <w:rFonts w:ascii="Arial" w:hAnsi="Arial" w:cs="Arial"/>
                <w:spacing w:val="-2"/>
              </w:rPr>
              <w:t xml:space="preserve"> 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e</w:t>
            </w:r>
            <w:r w:rsidRPr="002564A7">
              <w:rPr>
                <w:rFonts w:ascii="Arial" w:hAnsi="Arial" w:cs="Arial"/>
                <w:spacing w:val="-1"/>
              </w:rPr>
              <w:t>v</w:t>
            </w:r>
            <w:r w:rsidRPr="002564A7">
              <w:rPr>
                <w:rFonts w:ascii="Arial" w:hAnsi="Arial" w:cs="Arial"/>
              </w:rPr>
              <w:t>i</w:t>
            </w:r>
            <w:r w:rsidRPr="002564A7">
              <w:rPr>
                <w:rFonts w:ascii="Arial" w:hAnsi="Arial" w:cs="Arial"/>
                <w:spacing w:val="2"/>
              </w:rPr>
              <w:t>e</w:t>
            </w:r>
            <w:r w:rsidRPr="002564A7">
              <w:rPr>
                <w:rFonts w:ascii="Arial" w:hAnsi="Arial" w:cs="Arial"/>
                <w:spacing w:val="-5"/>
              </w:rPr>
              <w:t>w</w:t>
            </w:r>
            <w:r w:rsidRPr="002564A7">
              <w:rPr>
                <w:rFonts w:ascii="Arial" w:hAnsi="Arial" w:cs="Arial"/>
                <w:spacing w:val="3"/>
              </w:rPr>
              <w:t>e</w:t>
            </w:r>
            <w:r w:rsidRPr="002564A7">
              <w:rPr>
                <w:rFonts w:ascii="Arial" w:hAnsi="Arial" w:cs="Arial"/>
              </w:rPr>
              <w:t>d</w:t>
            </w:r>
            <w:r w:rsidRPr="002564A7">
              <w:rPr>
                <w:rFonts w:ascii="Arial" w:hAnsi="Arial" w:cs="Arial"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</w:rPr>
              <w:t>j</w:t>
            </w:r>
            <w:r w:rsidRPr="002564A7">
              <w:rPr>
                <w:rFonts w:ascii="Arial" w:hAnsi="Arial" w:cs="Arial"/>
                <w:spacing w:val="1"/>
              </w:rPr>
              <w:t>o</w:t>
            </w:r>
            <w:r w:rsidRPr="002564A7">
              <w:rPr>
                <w:rFonts w:ascii="Arial" w:hAnsi="Arial" w:cs="Arial"/>
                <w:spacing w:val="-1"/>
              </w:rPr>
              <w:t>u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  <w:spacing w:val="-1"/>
              </w:rPr>
              <w:t>n</w:t>
            </w:r>
            <w:r w:rsidRPr="002564A7">
              <w:rPr>
                <w:rFonts w:ascii="Arial" w:hAnsi="Arial" w:cs="Arial"/>
              </w:rPr>
              <w:t>al</w:t>
            </w:r>
            <w:r w:rsidRPr="002564A7">
              <w:rPr>
                <w:rFonts w:ascii="Arial" w:hAnsi="Arial" w:cs="Arial"/>
                <w:spacing w:val="-6"/>
              </w:rPr>
              <w:t xml:space="preserve"> </w:t>
            </w:r>
            <w:r w:rsidRPr="002564A7">
              <w:rPr>
                <w:rFonts w:ascii="Arial" w:hAnsi="Arial" w:cs="Arial"/>
              </w:rPr>
              <w:t>a</w:t>
            </w:r>
            <w:r w:rsidRPr="002564A7">
              <w:rPr>
                <w:rFonts w:ascii="Arial" w:hAnsi="Arial" w:cs="Arial"/>
                <w:spacing w:val="1"/>
              </w:rPr>
              <w:t>r</w:t>
            </w:r>
            <w:r w:rsidRPr="002564A7">
              <w:rPr>
                <w:rFonts w:ascii="Arial" w:hAnsi="Arial" w:cs="Arial"/>
              </w:rPr>
              <w:t>ticle.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1305" w:rsidRPr="002564A7" w:rsidRDefault="00DF1305">
            <w:pPr>
              <w:rPr>
                <w:rFonts w:ascii="Arial" w:hAnsi="Arial" w:cs="Arial"/>
              </w:rPr>
            </w:pPr>
          </w:p>
        </w:tc>
      </w:tr>
    </w:tbl>
    <w:p w:rsidR="00DF1305" w:rsidRPr="002564A7" w:rsidRDefault="00DF1305">
      <w:pPr>
        <w:rPr>
          <w:rFonts w:ascii="Arial" w:hAnsi="Arial" w:cs="Arial"/>
        </w:rPr>
        <w:sectPr w:rsidR="00DF1305" w:rsidRPr="002564A7">
          <w:pgSz w:w="15840" w:h="12240" w:orient="landscape"/>
          <w:pgMar w:top="1120" w:right="960" w:bottom="280" w:left="1220" w:header="720" w:footer="720" w:gutter="0"/>
          <w:cols w:space="720"/>
        </w:sectPr>
      </w:pPr>
    </w:p>
    <w:p w:rsidR="00DF1305" w:rsidRPr="002564A7" w:rsidRDefault="0098733D">
      <w:pPr>
        <w:spacing w:line="200" w:lineRule="exact"/>
        <w:rPr>
          <w:rFonts w:ascii="Arial" w:hAnsi="Arial" w:cs="Arial"/>
        </w:rPr>
      </w:pPr>
      <w:r w:rsidRPr="002564A7">
        <w:rPr>
          <w:rFonts w:ascii="Arial" w:hAnsi="Arial" w:cs="Arial"/>
        </w:rPr>
        <w:lastRenderedPageBreak/>
        <w:pict>
          <v:group id="_x0000_s1048" style="position:absolute;margin-left:66.3pt;margin-top:91.3pt;width:672.3pt;height:48.35pt;z-index:-251660288;mso-position-horizontal-relative:page;mso-position-vertical-relative:page" coordorigin="1326,1826" coordsize="13446,967">
            <v:shape id="_x0000_s1058" style="position:absolute;left:1337;top:1836;width:4777;height:0" coordorigin="1337,1836" coordsize="4777,0" path="m1337,1836r4777,e" filled="f" strokeweight=".58pt">
              <v:path arrowok="t"/>
            </v:shape>
            <v:shape id="_x0000_s1057" style="position:absolute;left:6123;top:1836;width:5663;height:0" coordorigin="6123,1836" coordsize="5663,0" path="m6123,1836r5663,e" filled="f" strokeweight=".58pt">
              <v:path arrowok="t"/>
            </v:shape>
            <v:shape id="_x0000_s1056" style="position:absolute;left:11796;top:1836;width:2966;height:0" coordorigin="11796,1836" coordsize="2966,0" path="m11796,1836r2966,e" filled="f" strokeweight=".58pt">
              <v:path arrowok="t"/>
            </v:shape>
            <v:shape id="_x0000_s1055" style="position:absolute;left:1332;top:1832;width:0;height:955" coordorigin="1332,1832" coordsize="0,955" path="m1332,1832r,955e" filled="f" strokeweight=".58pt">
              <v:path arrowok="t"/>
            </v:shape>
            <v:shape id="_x0000_s1054" style="position:absolute;left:1337;top:2782;width:4777;height:0" coordorigin="1337,2782" coordsize="4777,0" path="m1337,2782r4777,e" filled="f" strokeweight=".58pt">
              <v:path arrowok="t"/>
            </v:shape>
            <v:shape id="_x0000_s1053" style="position:absolute;left:6119;top:1832;width:0;height:955" coordorigin="6119,1832" coordsize="0,955" path="m6119,1832r,955e" filled="f" strokeweight=".58pt">
              <v:path arrowok="t"/>
            </v:shape>
            <v:shape id="_x0000_s1052" style="position:absolute;left:6123;top:2782;width:5663;height:0" coordorigin="6123,2782" coordsize="5663,0" path="m6123,2782r5663,e" filled="f" strokeweight=".58pt">
              <v:path arrowok="t"/>
            </v:shape>
            <v:shape id="_x0000_s1051" style="position:absolute;left:11791;top:1832;width:0;height:955" coordorigin="11791,1832" coordsize="0,955" path="m11791,1832r,955e" filled="f" strokeweight=".58pt">
              <v:path arrowok="t"/>
            </v:shape>
            <v:shape id="_x0000_s1050" style="position:absolute;left:11796;top:2782;width:2966;height:0" coordorigin="11796,2782" coordsize="2966,0" path="m11796,2782r2966,e" filled="f" strokeweight=".58pt">
              <v:path arrowok="t"/>
            </v:shape>
            <v:shape id="_x0000_s1049" style="position:absolute;left:14767;top:1832;width:0;height:955" coordorigin="14767,1832" coordsize="0,955" path="m14767,1832r,955e" filled="f" strokeweight=".58pt">
              <v:path arrowok="t"/>
            </v:shape>
            <w10:wrap anchorx="page" anchory="page"/>
          </v:group>
        </w:pict>
      </w:r>
    </w:p>
    <w:p w:rsidR="00DF1305" w:rsidRPr="002564A7" w:rsidRDefault="00DF1305">
      <w:pPr>
        <w:spacing w:line="200" w:lineRule="exact"/>
        <w:rPr>
          <w:rFonts w:ascii="Arial" w:hAnsi="Arial" w:cs="Arial"/>
        </w:rPr>
      </w:pPr>
    </w:p>
    <w:p w:rsidR="00DF1305" w:rsidRPr="002564A7" w:rsidRDefault="00DF1305">
      <w:pPr>
        <w:spacing w:before="19" w:line="280" w:lineRule="exact"/>
        <w:rPr>
          <w:rFonts w:ascii="Arial" w:hAnsi="Arial" w:cs="Arial"/>
        </w:rPr>
      </w:pPr>
    </w:p>
    <w:p w:rsidR="00DF1305" w:rsidRPr="002564A7" w:rsidRDefault="0028276A">
      <w:pPr>
        <w:tabs>
          <w:tab w:val="left" w:pos="5720"/>
        </w:tabs>
        <w:spacing w:before="36"/>
        <w:ind w:left="5727" w:right="3355" w:hanging="360"/>
        <w:jc w:val="both"/>
        <w:rPr>
          <w:rFonts w:ascii="Arial" w:hAnsi="Arial" w:cs="Arial"/>
        </w:rPr>
      </w:pPr>
      <w:r w:rsidRPr="002564A7">
        <w:rPr>
          <w:rFonts w:ascii="Arial" w:hAnsi="Arial" w:cs="Arial"/>
          <w:w w:val="130"/>
        </w:rPr>
        <w:t>•</w:t>
      </w:r>
      <w:r w:rsidRPr="002564A7">
        <w:rPr>
          <w:rFonts w:ascii="Arial" w:hAnsi="Arial" w:cs="Arial"/>
        </w:rPr>
        <w:tab/>
      </w:r>
      <w:r w:rsidRPr="002564A7">
        <w:rPr>
          <w:rFonts w:ascii="Arial" w:hAnsi="Arial" w:cs="Arial"/>
          <w:spacing w:val="3"/>
        </w:rPr>
        <w:t>T</w:t>
      </w:r>
      <w:r w:rsidRPr="002564A7">
        <w:rPr>
          <w:rFonts w:ascii="Arial" w:hAnsi="Arial" w:cs="Arial"/>
          <w:spacing w:val="-1"/>
        </w:rPr>
        <w:t>h</w:t>
      </w:r>
      <w:r w:rsidRPr="002564A7">
        <w:rPr>
          <w:rFonts w:ascii="Arial" w:hAnsi="Arial" w:cs="Arial"/>
        </w:rPr>
        <w:t>e</w:t>
      </w:r>
      <w:r w:rsidRPr="002564A7">
        <w:rPr>
          <w:rFonts w:ascii="Arial" w:hAnsi="Arial" w:cs="Arial"/>
          <w:spacing w:val="-2"/>
        </w:rPr>
        <w:t xml:space="preserve"> </w:t>
      </w:r>
      <w:r w:rsidRPr="002564A7">
        <w:rPr>
          <w:rFonts w:ascii="Arial" w:hAnsi="Arial" w:cs="Arial"/>
        </w:rPr>
        <w:t>test</w:t>
      </w:r>
      <w:r w:rsidRPr="002564A7">
        <w:rPr>
          <w:rFonts w:ascii="Arial" w:hAnsi="Arial" w:cs="Arial"/>
          <w:spacing w:val="-3"/>
        </w:rPr>
        <w:t xml:space="preserve"> </w:t>
      </w:r>
      <w:r w:rsidRPr="002564A7">
        <w:rPr>
          <w:rFonts w:ascii="Arial" w:hAnsi="Arial" w:cs="Arial"/>
          <w:spacing w:val="1"/>
        </w:rPr>
        <w:t>r</w:t>
      </w:r>
      <w:r w:rsidRPr="002564A7">
        <w:rPr>
          <w:rFonts w:ascii="Arial" w:hAnsi="Arial" w:cs="Arial"/>
        </w:rPr>
        <w:t>es</w:t>
      </w:r>
      <w:r w:rsidRPr="002564A7">
        <w:rPr>
          <w:rFonts w:ascii="Arial" w:hAnsi="Arial" w:cs="Arial"/>
          <w:spacing w:val="-2"/>
        </w:rPr>
        <w:t>u</w:t>
      </w:r>
      <w:r w:rsidRPr="002564A7">
        <w:rPr>
          <w:rFonts w:ascii="Arial" w:hAnsi="Arial" w:cs="Arial"/>
        </w:rPr>
        <w:t>l</w:t>
      </w:r>
      <w:r w:rsidRPr="002564A7">
        <w:rPr>
          <w:rFonts w:ascii="Arial" w:hAnsi="Arial" w:cs="Arial"/>
          <w:spacing w:val="2"/>
        </w:rPr>
        <w:t>t</w:t>
      </w:r>
      <w:r w:rsidRPr="002564A7">
        <w:rPr>
          <w:rFonts w:ascii="Arial" w:hAnsi="Arial" w:cs="Arial"/>
        </w:rPr>
        <w:t>s</w:t>
      </w:r>
      <w:r w:rsidRPr="002564A7">
        <w:rPr>
          <w:rFonts w:ascii="Arial" w:hAnsi="Arial" w:cs="Arial"/>
          <w:spacing w:val="-5"/>
        </w:rPr>
        <w:t xml:space="preserve"> </w:t>
      </w:r>
      <w:r w:rsidRPr="002564A7">
        <w:rPr>
          <w:rFonts w:ascii="Arial" w:hAnsi="Arial" w:cs="Arial"/>
          <w:spacing w:val="1"/>
        </w:rPr>
        <w:t>pr</w:t>
      </w:r>
      <w:r w:rsidRPr="002564A7">
        <w:rPr>
          <w:rFonts w:ascii="Arial" w:hAnsi="Arial" w:cs="Arial"/>
        </w:rPr>
        <w:t>ese</w:t>
      </w:r>
      <w:r w:rsidRPr="002564A7">
        <w:rPr>
          <w:rFonts w:ascii="Arial" w:hAnsi="Arial" w:cs="Arial"/>
          <w:spacing w:val="-1"/>
        </w:rPr>
        <w:t>n</w:t>
      </w:r>
      <w:r w:rsidRPr="002564A7">
        <w:rPr>
          <w:rFonts w:ascii="Arial" w:hAnsi="Arial" w:cs="Arial"/>
        </w:rPr>
        <w:t>ted</w:t>
      </w:r>
      <w:r w:rsidRPr="002564A7">
        <w:rPr>
          <w:rFonts w:ascii="Arial" w:hAnsi="Arial" w:cs="Arial"/>
          <w:spacing w:val="-7"/>
        </w:rPr>
        <w:t xml:space="preserve"> </w:t>
      </w:r>
      <w:r w:rsidRPr="002564A7">
        <w:rPr>
          <w:rFonts w:ascii="Arial" w:hAnsi="Arial" w:cs="Arial"/>
        </w:rPr>
        <w:t>in</w:t>
      </w:r>
      <w:r w:rsidRPr="002564A7">
        <w:rPr>
          <w:rFonts w:ascii="Arial" w:hAnsi="Arial" w:cs="Arial"/>
          <w:spacing w:val="-3"/>
        </w:rPr>
        <w:t xml:space="preserve"> </w:t>
      </w:r>
      <w:r w:rsidRPr="002564A7">
        <w:rPr>
          <w:rFonts w:ascii="Arial" w:hAnsi="Arial" w:cs="Arial"/>
          <w:spacing w:val="2"/>
        </w:rPr>
        <w:t>t</w:t>
      </w:r>
      <w:r w:rsidRPr="002564A7">
        <w:rPr>
          <w:rFonts w:ascii="Arial" w:hAnsi="Arial" w:cs="Arial"/>
          <w:spacing w:val="1"/>
        </w:rPr>
        <w:t>h</w:t>
      </w:r>
      <w:r w:rsidRPr="002564A7">
        <w:rPr>
          <w:rFonts w:ascii="Arial" w:hAnsi="Arial" w:cs="Arial"/>
        </w:rPr>
        <w:t>e</w:t>
      </w:r>
      <w:r w:rsidRPr="002564A7">
        <w:rPr>
          <w:rFonts w:ascii="Arial" w:hAnsi="Arial" w:cs="Arial"/>
          <w:spacing w:val="1"/>
        </w:rPr>
        <w:t xml:space="preserve"> </w:t>
      </w:r>
      <w:r w:rsidRPr="002564A7">
        <w:rPr>
          <w:rFonts w:ascii="Arial" w:hAnsi="Arial" w:cs="Arial"/>
          <w:spacing w:val="-4"/>
        </w:rPr>
        <w:t>m</w:t>
      </w:r>
      <w:r w:rsidRPr="002564A7">
        <w:rPr>
          <w:rFonts w:ascii="Arial" w:hAnsi="Arial" w:cs="Arial"/>
        </w:rPr>
        <w:t>a</w:t>
      </w:r>
      <w:r w:rsidRPr="002564A7">
        <w:rPr>
          <w:rFonts w:ascii="Arial" w:hAnsi="Arial" w:cs="Arial"/>
          <w:spacing w:val="1"/>
        </w:rPr>
        <w:t>n</w:t>
      </w:r>
      <w:r w:rsidRPr="002564A7">
        <w:rPr>
          <w:rFonts w:ascii="Arial" w:hAnsi="Arial" w:cs="Arial"/>
          <w:spacing w:val="-1"/>
        </w:rPr>
        <w:t>us</w:t>
      </w:r>
      <w:r w:rsidRPr="002564A7">
        <w:rPr>
          <w:rFonts w:ascii="Arial" w:hAnsi="Arial" w:cs="Arial"/>
        </w:rPr>
        <w:t>c</w:t>
      </w:r>
      <w:r w:rsidRPr="002564A7">
        <w:rPr>
          <w:rFonts w:ascii="Arial" w:hAnsi="Arial" w:cs="Arial"/>
          <w:spacing w:val="1"/>
        </w:rPr>
        <w:t>r</w:t>
      </w:r>
      <w:r w:rsidRPr="002564A7">
        <w:rPr>
          <w:rFonts w:ascii="Arial" w:hAnsi="Arial" w:cs="Arial"/>
        </w:rPr>
        <w:t>i</w:t>
      </w:r>
      <w:r w:rsidRPr="002564A7">
        <w:rPr>
          <w:rFonts w:ascii="Arial" w:hAnsi="Arial" w:cs="Arial"/>
          <w:spacing w:val="1"/>
        </w:rPr>
        <w:t>p</w:t>
      </w:r>
      <w:r w:rsidRPr="002564A7">
        <w:rPr>
          <w:rFonts w:ascii="Arial" w:hAnsi="Arial" w:cs="Arial"/>
        </w:rPr>
        <w:t>t</w:t>
      </w:r>
      <w:r w:rsidRPr="002564A7">
        <w:rPr>
          <w:rFonts w:ascii="Arial" w:hAnsi="Arial" w:cs="Arial"/>
          <w:spacing w:val="-9"/>
        </w:rPr>
        <w:t xml:space="preserve"> </w:t>
      </w:r>
      <w:r w:rsidRPr="002564A7">
        <w:rPr>
          <w:rFonts w:ascii="Arial" w:hAnsi="Arial" w:cs="Arial"/>
          <w:spacing w:val="2"/>
        </w:rPr>
        <w:t>s</w:t>
      </w:r>
      <w:r w:rsidRPr="002564A7">
        <w:rPr>
          <w:rFonts w:ascii="Arial" w:hAnsi="Arial" w:cs="Arial"/>
          <w:spacing w:val="-1"/>
        </w:rPr>
        <w:t>h</w:t>
      </w:r>
      <w:r w:rsidRPr="002564A7">
        <w:rPr>
          <w:rFonts w:ascii="Arial" w:hAnsi="Arial" w:cs="Arial"/>
          <w:spacing w:val="1"/>
        </w:rPr>
        <w:t>ou</w:t>
      </w:r>
      <w:r w:rsidRPr="002564A7">
        <w:rPr>
          <w:rFonts w:ascii="Arial" w:hAnsi="Arial" w:cs="Arial"/>
        </w:rPr>
        <w:t>ld</w:t>
      </w:r>
      <w:r w:rsidRPr="002564A7">
        <w:rPr>
          <w:rFonts w:ascii="Arial" w:hAnsi="Arial" w:cs="Arial"/>
          <w:spacing w:val="-4"/>
        </w:rPr>
        <w:t xml:space="preserve"> </w:t>
      </w:r>
      <w:r w:rsidRPr="002564A7">
        <w:rPr>
          <w:rFonts w:ascii="Arial" w:hAnsi="Arial" w:cs="Arial"/>
          <w:spacing w:val="1"/>
        </w:rPr>
        <w:t>b</w:t>
      </w:r>
      <w:r w:rsidRPr="002564A7">
        <w:rPr>
          <w:rFonts w:ascii="Arial" w:hAnsi="Arial" w:cs="Arial"/>
        </w:rPr>
        <w:t>e c</w:t>
      </w:r>
      <w:r w:rsidRPr="002564A7">
        <w:rPr>
          <w:rFonts w:ascii="Arial" w:hAnsi="Arial" w:cs="Arial"/>
          <w:spacing w:val="1"/>
        </w:rPr>
        <w:t>r</w:t>
      </w:r>
      <w:r w:rsidRPr="002564A7">
        <w:rPr>
          <w:rFonts w:ascii="Arial" w:hAnsi="Arial" w:cs="Arial"/>
        </w:rPr>
        <w:t>itical</w:t>
      </w:r>
      <w:r w:rsidRPr="002564A7">
        <w:rPr>
          <w:rFonts w:ascii="Arial" w:hAnsi="Arial" w:cs="Arial"/>
          <w:spacing w:val="2"/>
        </w:rPr>
        <w:t>l</w:t>
      </w:r>
      <w:r w:rsidRPr="002564A7">
        <w:rPr>
          <w:rFonts w:ascii="Arial" w:hAnsi="Arial" w:cs="Arial"/>
        </w:rPr>
        <w:t>y</w:t>
      </w:r>
      <w:r w:rsidRPr="002564A7">
        <w:rPr>
          <w:rFonts w:ascii="Arial" w:hAnsi="Arial" w:cs="Arial"/>
          <w:spacing w:val="-10"/>
        </w:rPr>
        <w:t xml:space="preserve"> </w:t>
      </w:r>
      <w:r w:rsidRPr="002564A7">
        <w:rPr>
          <w:rFonts w:ascii="Arial" w:hAnsi="Arial" w:cs="Arial"/>
          <w:spacing w:val="1"/>
        </w:rPr>
        <w:t>d</w:t>
      </w:r>
      <w:r w:rsidRPr="002564A7">
        <w:rPr>
          <w:rFonts w:ascii="Arial" w:hAnsi="Arial" w:cs="Arial"/>
        </w:rPr>
        <w:t>i</w:t>
      </w:r>
      <w:r w:rsidRPr="002564A7">
        <w:rPr>
          <w:rFonts w:ascii="Arial" w:hAnsi="Arial" w:cs="Arial"/>
          <w:spacing w:val="-1"/>
        </w:rPr>
        <w:t>s</w:t>
      </w:r>
      <w:r w:rsidRPr="002564A7">
        <w:rPr>
          <w:rFonts w:ascii="Arial" w:hAnsi="Arial" w:cs="Arial"/>
          <w:spacing w:val="3"/>
        </w:rPr>
        <w:t>c</w:t>
      </w:r>
      <w:r w:rsidRPr="002564A7">
        <w:rPr>
          <w:rFonts w:ascii="Arial" w:hAnsi="Arial" w:cs="Arial"/>
          <w:spacing w:val="-1"/>
        </w:rPr>
        <w:t>u</w:t>
      </w:r>
      <w:r w:rsidRPr="002564A7">
        <w:rPr>
          <w:rFonts w:ascii="Arial" w:hAnsi="Arial" w:cs="Arial"/>
          <w:spacing w:val="2"/>
        </w:rPr>
        <w:t>s</w:t>
      </w:r>
      <w:r w:rsidRPr="002564A7">
        <w:rPr>
          <w:rFonts w:ascii="Arial" w:hAnsi="Arial" w:cs="Arial"/>
          <w:spacing w:val="-1"/>
        </w:rPr>
        <w:t>s</w:t>
      </w:r>
      <w:r w:rsidRPr="002564A7">
        <w:rPr>
          <w:rFonts w:ascii="Arial" w:hAnsi="Arial" w:cs="Arial"/>
        </w:rPr>
        <w:t>ed</w:t>
      </w:r>
      <w:r w:rsidRPr="002564A7">
        <w:rPr>
          <w:rFonts w:ascii="Arial" w:hAnsi="Arial" w:cs="Arial"/>
          <w:spacing w:val="-6"/>
        </w:rPr>
        <w:t xml:space="preserve"> </w:t>
      </w:r>
      <w:r w:rsidRPr="002564A7">
        <w:rPr>
          <w:rFonts w:ascii="Arial" w:hAnsi="Arial" w:cs="Arial"/>
        </w:rPr>
        <w:t>&amp;</w:t>
      </w:r>
      <w:r w:rsidRPr="002564A7">
        <w:rPr>
          <w:rFonts w:ascii="Arial" w:hAnsi="Arial" w:cs="Arial"/>
          <w:spacing w:val="-3"/>
        </w:rPr>
        <w:t xml:space="preserve"> </w:t>
      </w:r>
      <w:r w:rsidRPr="002564A7">
        <w:rPr>
          <w:rFonts w:ascii="Arial" w:hAnsi="Arial" w:cs="Arial"/>
        </w:rPr>
        <w:t>c</w:t>
      </w:r>
      <w:r w:rsidRPr="002564A7">
        <w:rPr>
          <w:rFonts w:ascii="Arial" w:hAnsi="Arial" w:cs="Arial"/>
          <w:spacing w:val="4"/>
        </w:rPr>
        <w:t>o</w:t>
      </w:r>
      <w:r w:rsidRPr="002564A7">
        <w:rPr>
          <w:rFonts w:ascii="Arial" w:hAnsi="Arial" w:cs="Arial"/>
          <w:spacing w:val="-4"/>
        </w:rPr>
        <w:t>m</w:t>
      </w:r>
      <w:r w:rsidRPr="002564A7">
        <w:rPr>
          <w:rFonts w:ascii="Arial" w:hAnsi="Arial" w:cs="Arial"/>
          <w:spacing w:val="1"/>
        </w:rPr>
        <w:t>p</w:t>
      </w:r>
      <w:r w:rsidRPr="002564A7">
        <w:rPr>
          <w:rFonts w:ascii="Arial" w:hAnsi="Arial" w:cs="Arial"/>
        </w:rPr>
        <w:t>a</w:t>
      </w:r>
      <w:r w:rsidRPr="002564A7">
        <w:rPr>
          <w:rFonts w:ascii="Arial" w:hAnsi="Arial" w:cs="Arial"/>
          <w:spacing w:val="3"/>
        </w:rPr>
        <w:t>r</w:t>
      </w:r>
      <w:r w:rsidRPr="002564A7">
        <w:rPr>
          <w:rFonts w:ascii="Arial" w:hAnsi="Arial" w:cs="Arial"/>
        </w:rPr>
        <w:t>ed</w:t>
      </w:r>
      <w:r w:rsidRPr="002564A7">
        <w:rPr>
          <w:rFonts w:ascii="Arial" w:hAnsi="Arial" w:cs="Arial"/>
          <w:spacing w:val="-4"/>
        </w:rPr>
        <w:t xml:space="preserve"> </w:t>
      </w:r>
      <w:r w:rsidRPr="002564A7">
        <w:rPr>
          <w:rFonts w:ascii="Arial" w:hAnsi="Arial" w:cs="Arial"/>
          <w:spacing w:val="-5"/>
        </w:rPr>
        <w:t>w</w:t>
      </w:r>
      <w:r w:rsidRPr="002564A7">
        <w:rPr>
          <w:rFonts w:ascii="Arial" w:hAnsi="Arial" w:cs="Arial"/>
        </w:rPr>
        <w:t>i</w:t>
      </w:r>
      <w:r w:rsidRPr="002564A7">
        <w:rPr>
          <w:rFonts w:ascii="Arial" w:hAnsi="Arial" w:cs="Arial"/>
          <w:spacing w:val="2"/>
        </w:rPr>
        <w:t>t</w:t>
      </w:r>
      <w:r w:rsidRPr="002564A7">
        <w:rPr>
          <w:rFonts w:ascii="Arial" w:hAnsi="Arial" w:cs="Arial"/>
        </w:rPr>
        <w:t>h</w:t>
      </w:r>
      <w:r w:rsidRPr="002564A7">
        <w:rPr>
          <w:rFonts w:ascii="Arial" w:hAnsi="Arial" w:cs="Arial"/>
          <w:spacing w:val="-5"/>
        </w:rPr>
        <w:t xml:space="preserve"> </w:t>
      </w:r>
      <w:r w:rsidRPr="002564A7">
        <w:rPr>
          <w:rFonts w:ascii="Arial" w:hAnsi="Arial" w:cs="Arial"/>
          <w:spacing w:val="1"/>
        </w:rPr>
        <w:t>r</w:t>
      </w:r>
      <w:r w:rsidRPr="002564A7">
        <w:rPr>
          <w:rFonts w:ascii="Arial" w:hAnsi="Arial" w:cs="Arial"/>
        </w:rPr>
        <w:t>e</w:t>
      </w:r>
      <w:r w:rsidRPr="002564A7">
        <w:rPr>
          <w:rFonts w:ascii="Arial" w:hAnsi="Arial" w:cs="Arial"/>
          <w:spacing w:val="-1"/>
        </w:rPr>
        <w:t>f</w:t>
      </w:r>
      <w:r w:rsidRPr="002564A7">
        <w:rPr>
          <w:rFonts w:ascii="Arial" w:hAnsi="Arial" w:cs="Arial"/>
        </w:rPr>
        <w:t>e</w:t>
      </w:r>
      <w:r w:rsidRPr="002564A7">
        <w:rPr>
          <w:rFonts w:ascii="Arial" w:hAnsi="Arial" w:cs="Arial"/>
          <w:spacing w:val="1"/>
        </w:rPr>
        <w:t>r</w:t>
      </w:r>
      <w:r w:rsidRPr="002564A7">
        <w:rPr>
          <w:rFonts w:ascii="Arial" w:hAnsi="Arial" w:cs="Arial"/>
        </w:rPr>
        <w:t>e</w:t>
      </w:r>
      <w:r w:rsidRPr="002564A7">
        <w:rPr>
          <w:rFonts w:ascii="Arial" w:hAnsi="Arial" w:cs="Arial"/>
          <w:spacing w:val="-1"/>
        </w:rPr>
        <w:t>n</w:t>
      </w:r>
      <w:r w:rsidRPr="002564A7">
        <w:rPr>
          <w:rFonts w:ascii="Arial" w:hAnsi="Arial" w:cs="Arial"/>
        </w:rPr>
        <w:t>ce</w:t>
      </w:r>
      <w:r w:rsidRPr="002564A7">
        <w:rPr>
          <w:rFonts w:ascii="Arial" w:hAnsi="Arial" w:cs="Arial"/>
          <w:spacing w:val="-6"/>
        </w:rPr>
        <w:t xml:space="preserve"> </w:t>
      </w:r>
      <w:r w:rsidRPr="002564A7">
        <w:rPr>
          <w:rFonts w:ascii="Arial" w:hAnsi="Arial" w:cs="Arial"/>
        </w:rPr>
        <w:t>to</w:t>
      </w:r>
      <w:r w:rsidRPr="002564A7">
        <w:rPr>
          <w:rFonts w:ascii="Arial" w:hAnsi="Arial" w:cs="Arial"/>
          <w:spacing w:val="-1"/>
        </w:rPr>
        <w:t xml:space="preserve"> </w:t>
      </w:r>
      <w:r w:rsidRPr="002564A7">
        <w:rPr>
          <w:rFonts w:ascii="Arial" w:hAnsi="Arial" w:cs="Arial"/>
          <w:spacing w:val="2"/>
        </w:rPr>
        <w:t>t</w:t>
      </w:r>
      <w:r w:rsidRPr="002564A7">
        <w:rPr>
          <w:rFonts w:ascii="Arial" w:hAnsi="Arial" w:cs="Arial"/>
          <w:spacing w:val="-1"/>
        </w:rPr>
        <w:t>h</w:t>
      </w:r>
      <w:r w:rsidRPr="002564A7">
        <w:rPr>
          <w:rFonts w:ascii="Arial" w:hAnsi="Arial" w:cs="Arial"/>
        </w:rPr>
        <w:t xml:space="preserve">e </w:t>
      </w:r>
      <w:r w:rsidRPr="002564A7">
        <w:rPr>
          <w:rFonts w:ascii="Arial" w:hAnsi="Arial" w:cs="Arial"/>
          <w:spacing w:val="1"/>
        </w:rPr>
        <w:t>r</w:t>
      </w:r>
      <w:r w:rsidRPr="002564A7">
        <w:rPr>
          <w:rFonts w:ascii="Arial" w:hAnsi="Arial" w:cs="Arial"/>
        </w:rPr>
        <w:t>es</w:t>
      </w:r>
      <w:r w:rsidRPr="002564A7">
        <w:rPr>
          <w:rFonts w:ascii="Arial" w:hAnsi="Arial" w:cs="Arial"/>
          <w:spacing w:val="-2"/>
        </w:rPr>
        <w:t>u</w:t>
      </w:r>
      <w:r w:rsidRPr="002564A7">
        <w:rPr>
          <w:rFonts w:ascii="Arial" w:hAnsi="Arial" w:cs="Arial"/>
        </w:rPr>
        <w:t>l</w:t>
      </w:r>
      <w:r w:rsidRPr="002564A7">
        <w:rPr>
          <w:rFonts w:ascii="Arial" w:hAnsi="Arial" w:cs="Arial"/>
          <w:spacing w:val="2"/>
        </w:rPr>
        <w:t>t</w:t>
      </w:r>
      <w:r w:rsidRPr="002564A7">
        <w:rPr>
          <w:rFonts w:ascii="Arial" w:hAnsi="Arial" w:cs="Arial"/>
        </w:rPr>
        <w:t>s</w:t>
      </w:r>
      <w:r w:rsidRPr="002564A7">
        <w:rPr>
          <w:rFonts w:ascii="Arial" w:hAnsi="Arial" w:cs="Arial"/>
          <w:spacing w:val="-5"/>
        </w:rPr>
        <w:t xml:space="preserve"> </w:t>
      </w:r>
      <w:r w:rsidRPr="002564A7">
        <w:rPr>
          <w:rFonts w:ascii="Arial" w:hAnsi="Arial" w:cs="Arial"/>
          <w:spacing w:val="1"/>
        </w:rPr>
        <w:t>o</w:t>
      </w:r>
      <w:r w:rsidRPr="002564A7">
        <w:rPr>
          <w:rFonts w:ascii="Arial" w:hAnsi="Arial" w:cs="Arial"/>
        </w:rPr>
        <w:t>f</w:t>
      </w:r>
      <w:r w:rsidRPr="002564A7">
        <w:rPr>
          <w:rFonts w:ascii="Arial" w:hAnsi="Arial" w:cs="Arial"/>
          <w:spacing w:val="-3"/>
        </w:rPr>
        <w:t xml:space="preserve"> </w:t>
      </w:r>
      <w:r w:rsidRPr="002564A7">
        <w:rPr>
          <w:rFonts w:ascii="Arial" w:hAnsi="Arial" w:cs="Arial"/>
          <w:spacing w:val="1"/>
        </w:rPr>
        <w:t>p</w:t>
      </w:r>
      <w:r w:rsidRPr="002564A7">
        <w:rPr>
          <w:rFonts w:ascii="Arial" w:hAnsi="Arial" w:cs="Arial"/>
          <w:spacing w:val="-1"/>
        </w:rPr>
        <w:t>u</w:t>
      </w:r>
      <w:r w:rsidRPr="002564A7">
        <w:rPr>
          <w:rFonts w:ascii="Arial" w:hAnsi="Arial" w:cs="Arial"/>
          <w:spacing w:val="1"/>
        </w:rPr>
        <w:t>b</w:t>
      </w:r>
      <w:r w:rsidRPr="002564A7">
        <w:rPr>
          <w:rFonts w:ascii="Arial" w:hAnsi="Arial" w:cs="Arial"/>
        </w:rPr>
        <w:t>li</w:t>
      </w:r>
      <w:r w:rsidRPr="002564A7">
        <w:rPr>
          <w:rFonts w:ascii="Arial" w:hAnsi="Arial" w:cs="Arial"/>
          <w:spacing w:val="1"/>
        </w:rPr>
        <w:t>s</w:t>
      </w:r>
      <w:r w:rsidRPr="002564A7">
        <w:rPr>
          <w:rFonts w:ascii="Arial" w:hAnsi="Arial" w:cs="Arial"/>
          <w:spacing w:val="-1"/>
        </w:rPr>
        <w:t>h</w:t>
      </w:r>
      <w:r w:rsidRPr="002564A7">
        <w:rPr>
          <w:rFonts w:ascii="Arial" w:hAnsi="Arial" w:cs="Arial"/>
        </w:rPr>
        <w:t>ed</w:t>
      </w:r>
      <w:r w:rsidRPr="002564A7">
        <w:rPr>
          <w:rFonts w:ascii="Arial" w:hAnsi="Arial" w:cs="Arial"/>
          <w:spacing w:val="-6"/>
        </w:rPr>
        <w:t xml:space="preserve"> </w:t>
      </w:r>
      <w:r w:rsidRPr="002564A7">
        <w:rPr>
          <w:rFonts w:ascii="Arial" w:hAnsi="Arial" w:cs="Arial"/>
          <w:spacing w:val="-1"/>
        </w:rPr>
        <w:t>s</w:t>
      </w:r>
      <w:r w:rsidRPr="002564A7">
        <w:rPr>
          <w:rFonts w:ascii="Arial" w:hAnsi="Arial" w:cs="Arial"/>
          <w:spacing w:val="2"/>
        </w:rPr>
        <w:t>i</w:t>
      </w:r>
      <w:r w:rsidRPr="002564A7">
        <w:rPr>
          <w:rFonts w:ascii="Arial" w:hAnsi="Arial" w:cs="Arial"/>
          <w:spacing w:val="-1"/>
        </w:rPr>
        <w:t>m</w:t>
      </w:r>
      <w:r w:rsidRPr="002564A7">
        <w:rPr>
          <w:rFonts w:ascii="Arial" w:hAnsi="Arial" w:cs="Arial"/>
        </w:rPr>
        <w:t>ilar</w:t>
      </w:r>
      <w:r w:rsidRPr="002564A7">
        <w:rPr>
          <w:rFonts w:ascii="Arial" w:hAnsi="Arial" w:cs="Arial"/>
          <w:spacing w:val="-5"/>
        </w:rPr>
        <w:t xml:space="preserve"> </w:t>
      </w:r>
      <w:r w:rsidRPr="002564A7">
        <w:rPr>
          <w:rFonts w:ascii="Arial" w:hAnsi="Arial" w:cs="Arial"/>
          <w:spacing w:val="1"/>
        </w:rPr>
        <w:t>r</w:t>
      </w:r>
      <w:r w:rsidRPr="002564A7">
        <w:rPr>
          <w:rFonts w:ascii="Arial" w:hAnsi="Arial" w:cs="Arial"/>
        </w:rPr>
        <w:t>e</w:t>
      </w:r>
      <w:r w:rsidRPr="002564A7">
        <w:rPr>
          <w:rFonts w:ascii="Arial" w:hAnsi="Arial" w:cs="Arial"/>
          <w:spacing w:val="2"/>
        </w:rPr>
        <w:t>s</w:t>
      </w:r>
      <w:r w:rsidRPr="002564A7">
        <w:rPr>
          <w:rFonts w:ascii="Arial" w:hAnsi="Arial" w:cs="Arial"/>
        </w:rPr>
        <w:t>e</w:t>
      </w:r>
      <w:r w:rsidRPr="002564A7">
        <w:rPr>
          <w:rFonts w:ascii="Arial" w:hAnsi="Arial" w:cs="Arial"/>
          <w:spacing w:val="1"/>
        </w:rPr>
        <w:t>a</w:t>
      </w:r>
      <w:r w:rsidRPr="002564A7">
        <w:rPr>
          <w:rFonts w:ascii="Arial" w:hAnsi="Arial" w:cs="Arial"/>
          <w:spacing w:val="5"/>
        </w:rPr>
        <w:t>r</w:t>
      </w:r>
      <w:r w:rsidRPr="002564A7">
        <w:rPr>
          <w:rFonts w:ascii="Arial" w:hAnsi="Arial" w:cs="Arial"/>
        </w:rPr>
        <w:t>ch</w:t>
      </w:r>
      <w:r w:rsidRPr="002564A7">
        <w:rPr>
          <w:rFonts w:ascii="Arial" w:hAnsi="Arial" w:cs="Arial"/>
          <w:spacing w:val="-8"/>
        </w:rPr>
        <w:t xml:space="preserve"> </w:t>
      </w:r>
      <w:r w:rsidRPr="002564A7">
        <w:rPr>
          <w:rFonts w:ascii="Arial" w:hAnsi="Arial" w:cs="Arial"/>
        </w:rPr>
        <w:t>a</w:t>
      </w:r>
      <w:r w:rsidRPr="002564A7">
        <w:rPr>
          <w:rFonts w:ascii="Arial" w:hAnsi="Arial" w:cs="Arial"/>
          <w:spacing w:val="1"/>
        </w:rPr>
        <w:t>r</w:t>
      </w:r>
      <w:r w:rsidRPr="002564A7">
        <w:rPr>
          <w:rFonts w:ascii="Arial" w:hAnsi="Arial" w:cs="Arial"/>
        </w:rPr>
        <w:t>ticles.</w:t>
      </w:r>
    </w:p>
    <w:p w:rsidR="00EA2D83" w:rsidRPr="002564A7" w:rsidRDefault="00EA2D83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524"/>
        <w:gridCol w:w="4513"/>
      </w:tblGrid>
      <w:tr w:rsidR="00EA2D83" w:rsidRPr="002564A7" w:rsidTr="0098733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83" w:rsidRPr="002564A7" w:rsidRDefault="00EA2D83" w:rsidP="002564A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65652409"/>
            <w:r w:rsidRPr="002564A7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2564A7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EA2D83" w:rsidRPr="002564A7" w:rsidRDefault="00EA2D83" w:rsidP="00A955F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A2D83" w:rsidRPr="002564A7" w:rsidTr="0098733D">
        <w:tc>
          <w:tcPr>
            <w:tcW w:w="162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83" w:rsidRPr="002564A7" w:rsidRDefault="00EA2D83" w:rsidP="00A955F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D83" w:rsidRPr="002564A7" w:rsidRDefault="00EA2D83" w:rsidP="00A955FA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564A7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85" w:type="pct"/>
            <w:shd w:val="clear" w:color="auto" w:fill="auto"/>
          </w:tcPr>
          <w:p w:rsidR="00EA2D83" w:rsidRPr="002564A7" w:rsidRDefault="00EA2D83" w:rsidP="00A955FA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2564A7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2564A7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2564A7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A2D83" w:rsidRPr="002564A7" w:rsidTr="0098733D">
        <w:trPr>
          <w:trHeight w:val="890"/>
        </w:trPr>
        <w:tc>
          <w:tcPr>
            <w:tcW w:w="162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83" w:rsidRPr="002564A7" w:rsidRDefault="00EA2D83" w:rsidP="00A955FA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2564A7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A2D83" w:rsidRPr="002564A7" w:rsidRDefault="00EA2D83" w:rsidP="00A955F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83" w:rsidRPr="002564A7" w:rsidRDefault="00EA2D83" w:rsidP="00A955FA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2564A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:rsidR="00EA2D83" w:rsidRPr="002564A7" w:rsidRDefault="00EA2D83" w:rsidP="00A955FA">
            <w:pPr>
              <w:rPr>
                <w:rFonts w:ascii="Arial" w:eastAsia="Arial Unicode MS" w:hAnsi="Arial" w:cs="Arial"/>
                <w:lang w:val="en-GB"/>
              </w:rPr>
            </w:pPr>
          </w:p>
          <w:p w:rsidR="00EA2D83" w:rsidRPr="002564A7" w:rsidRDefault="00EA2D83" w:rsidP="00A955F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EA2D83" w:rsidRPr="002564A7" w:rsidRDefault="00EA2D83" w:rsidP="00A955FA">
            <w:pPr>
              <w:rPr>
                <w:rFonts w:ascii="Arial" w:eastAsia="Arial Unicode MS" w:hAnsi="Arial" w:cs="Arial"/>
                <w:lang w:val="en-GB"/>
              </w:rPr>
            </w:pPr>
          </w:p>
          <w:p w:rsidR="00EA2D83" w:rsidRPr="002564A7" w:rsidRDefault="00EA2D83" w:rsidP="00A955FA">
            <w:pPr>
              <w:rPr>
                <w:rFonts w:ascii="Arial" w:eastAsia="Arial Unicode MS" w:hAnsi="Arial" w:cs="Arial"/>
                <w:lang w:val="en-GB"/>
              </w:rPr>
            </w:pPr>
          </w:p>
          <w:p w:rsidR="00EA2D83" w:rsidRPr="002564A7" w:rsidRDefault="00EA2D83" w:rsidP="00A955FA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:rsidR="00EA2D83" w:rsidRPr="002564A7" w:rsidRDefault="00EA2D83" w:rsidP="00EA2D8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6"/>
        <w:gridCol w:w="9624"/>
      </w:tblGrid>
      <w:tr w:rsidR="00EA2D83" w:rsidRPr="002564A7" w:rsidTr="0098733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83" w:rsidRPr="002564A7" w:rsidRDefault="00EA2D83" w:rsidP="00A955FA">
            <w:pPr>
              <w:rPr>
                <w:rFonts w:ascii="Arial" w:hAnsi="Arial" w:cs="Arial"/>
                <w:b/>
                <w:u w:val="single"/>
                <w:lang w:val="en-GB"/>
              </w:rPr>
            </w:pPr>
            <w:bookmarkStart w:id="1" w:name="_GoBack"/>
            <w:r w:rsidRPr="002564A7">
              <w:rPr>
                <w:rFonts w:ascii="Arial" w:hAnsi="Arial" w:cs="Arial"/>
                <w:b/>
                <w:u w:val="single"/>
                <w:lang w:val="en-GB"/>
              </w:rPr>
              <w:t>Reviewer Details:</w:t>
            </w:r>
          </w:p>
          <w:p w:rsidR="00EA2D83" w:rsidRPr="002564A7" w:rsidRDefault="00EA2D83" w:rsidP="00A955FA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EA2D83" w:rsidRPr="002564A7" w:rsidTr="0098733D">
        <w:trPr>
          <w:trHeight w:val="233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83" w:rsidRPr="002564A7" w:rsidRDefault="00EA2D83" w:rsidP="00A955FA">
            <w:pPr>
              <w:rPr>
                <w:rFonts w:ascii="Arial" w:hAnsi="Arial" w:cs="Arial"/>
                <w:lang w:val="en-GB"/>
              </w:rPr>
            </w:pPr>
            <w:r w:rsidRPr="002564A7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83" w:rsidRPr="002564A7" w:rsidRDefault="002564A7" w:rsidP="00A955F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64A7">
              <w:rPr>
                <w:rFonts w:ascii="Arial" w:hAnsi="Arial" w:cs="Arial"/>
                <w:b/>
                <w:bCs/>
              </w:rPr>
              <w:t>Rabindra</w:t>
            </w:r>
            <w:proofErr w:type="spellEnd"/>
            <w:r w:rsidRPr="002564A7">
              <w:rPr>
                <w:rFonts w:ascii="Arial" w:hAnsi="Arial" w:cs="Arial"/>
                <w:b/>
                <w:bCs/>
              </w:rPr>
              <w:t xml:space="preserve"> Raj </w:t>
            </w:r>
            <w:proofErr w:type="spellStart"/>
            <w:r w:rsidRPr="002564A7">
              <w:rPr>
                <w:rFonts w:ascii="Arial" w:hAnsi="Arial" w:cs="Arial"/>
                <w:b/>
                <w:bCs/>
              </w:rPr>
              <w:t>Giri</w:t>
            </w:r>
            <w:proofErr w:type="spellEnd"/>
          </w:p>
        </w:tc>
      </w:tr>
      <w:tr w:rsidR="00EA2D83" w:rsidRPr="002564A7" w:rsidTr="0098733D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83" w:rsidRPr="002564A7" w:rsidRDefault="00EA2D83" w:rsidP="00A955FA">
            <w:pPr>
              <w:rPr>
                <w:rFonts w:ascii="Arial" w:hAnsi="Arial" w:cs="Arial"/>
                <w:lang w:val="en-GB"/>
              </w:rPr>
            </w:pPr>
            <w:r w:rsidRPr="002564A7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83" w:rsidRPr="002564A7" w:rsidRDefault="002564A7" w:rsidP="002564A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564A7">
              <w:rPr>
                <w:rFonts w:ascii="Arial" w:hAnsi="Arial" w:cs="Arial"/>
                <w:b/>
                <w:bCs/>
                <w:lang w:val="en-GB"/>
              </w:rPr>
              <w:t>Asian Institute of Tech</w:t>
            </w:r>
            <w:r w:rsidRPr="002564A7">
              <w:rPr>
                <w:rFonts w:ascii="Arial" w:hAnsi="Arial" w:cs="Arial"/>
                <w:b/>
                <w:bCs/>
                <w:lang w:val="en-GB"/>
              </w:rPr>
              <w:t xml:space="preserve">nology and Management, </w:t>
            </w:r>
            <w:r w:rsidRPr="002564A7">
              <w:rPr>
                <w:rFonts w:ascii="Arial" w:hAnsi="Arial" w:cs="Arial"/>
                <w:b/>
                <w:bCs/>
                <w:lang w:val="en-GB"/>
              </w:rPr>
              <w:t>Nepal</w:t>
            </w:r>
          </w:p>
        </w:tc>
      </w:tr>
      <w:bookmarkEnd w:id="1"/>
    </w:tbl>
    <w:p w:rsidR="00EA2D83" w:rsidRPr="002564A7" w:rsidRDefault="00EA2D83" w:rsidP="00EA2D83">
      <w:pPr>
        <w:rPr>
          <w:rFonts w:ascii="Arial" w:hAnsi="Arial" w:cs="Arial"/>
        </w:rPr>
      </w:pPr>
    </w:p>
    <w:bookmarkEnd w:id="0"/>
    <w:p w:rsidR="00EA2D83" w:rsidRPr="002564A7" w:rsidRDefault="00EA2D83" w:rsidP="00EA2D83">
      <w:pPr>
        <w:rPr>
          <w:rFonts w:ascii="Arial" w:hAnsi="Arial" w:cs="Arial"/>
        </w:rPr>
      </w:pPr>
    </w:p>
    <w:p w:rsidR="00EA2D83" w:rsidRPr="002564A7" w:rsidRDefault="00EA2D83">
      <w:pPr>
        <w:spacing w:line="200" w:lineRule="exact"/>
        <w:rPr>
          <w:rFonts w:ascii="Arial" w:hAnsi="Arial" w:cs="Arial"/>
        </w:rPr>
      </w:pPr>
    </w:p>
    <w:sectPr w:rsidR="00EA2D83" w:rsidRPr="002564A7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4BEA"/>
    <w:multiLevelType w:val="multilevel"/>
    <w:tmpl w:val="3EE2B0A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05"/>
    <w:rsid w:val="002564A7"/>
    <w:rsid w:val="0028276A"/>
    <w:rsid w:val="003B6C60"/>
    <w:rsid w:val="005757E1"/>
    <w:rsid w:val="007102B4"/>
    <w:rsid w:val="0098733D"/>
    <w:rsid w:val="00DA2861"/>
    <w:rsid w:val="00DF1305"/>
    <w:rsid w:val="00EA2D83"/>
    <w:rsid w:val="00FC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277DDF1D"/>
  <w15:docId w15:val="{787B515E-B52F-4DE8-9A86-4089D609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B6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kprress.org/index.php/AJOCR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10</cp:revision>
  <dcterms:created xsi:type="dcterms:W3CDTF">2024-08-20T05:08:00Z</dcterms:created>
  <dcterms:modified xsi:type="dcterms:W3CDTF">2025-11-07T08:52:00Z</dcterms:modified>
</cp:coreProperties>
</file>