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2EADE" w14:textId="77777777" w:rsidR="00EC6187" w:rsidRPr="00762BCB" w:rsidRDefault="00EC6187">
      <w:pPr>
        <w:spacing w:line="200" w:lineRule="exact"/>
        <w:rPr>
          <w:rFonts w:ascii="Arial" w:hAnsi="Arial" w:cs="Arial"/>
        </w:rPr>
      </w:pPr>
    </w:p>
    <w:p w14:paraId="14893073" w14:textId="77777777" w:rsidR="00EC6187" w:rsidRPr="00762BCB" w:rsidRDefault="00EC6187">
      <w:pPr>
        <w:spacing w:line="200" w:lineRule="exact"/>
        <w:rPr>
          <w:rFonts w:ascii="Arial" w:hAnsi="Arial" w:cs="Arial"/>
        </w:rPr>
      </w:pPr>
    </w:p>
    <w:p w14:paraId="6E147188" w14:textId="77777777" w:rsidR="00EC6187" w:rsidRPr="00762BCB" w:rsidRDefault="00EC6187">
      <w:pPr>
        <w:spacing w:line="200" w:lineRule="exact"/>
        <w:rPr>
          <w:rFonts w:ascii="Arial" w:hAnsi="Arial" w:cs="Arial"/>
        </w:rPr>
      </w:pPr>
    </w:p>
    <w:p w14:paraId="215472BB" w14:textId="77777777" w:rsidR="00EC6187" w:rsidRPr="00762BCB" w:rsidRDefault="00EC6187">
      <w:pPr>
        <w:spacing w:before="6" w:line="200" w:lineRule="exact"/>
        <w:rPr>
          <w:rFonts w:ascii="Arial" w:hAnsi="Arial" w:cs="Arial"/>
        </w:rPr>
      </w:pPr>
    </w:p>
    <w:p w14:paraId="3FC24162" w14:textId="77777777" w:rsidR="00EC6187" w:rsidRPr="00762BCB" w:rsidRDefault="00EA3BEE">
      <w:pPr>
        <w:spacing w:before="30"/>
        <w:ind w:left="191"/>
        <w:rPr>
          <w:rFonts w:ascii="Arial" w:eastAsia="Cambria" w:hAnsi="Arial" w:cs="Arial"/>
        </w:rPr>
      </w:pPr>
      <w:r w:rsidRPr="00762BCB">
        <w:rPr>
          <w:rFonts w:ascii="Arial" w:hAnsi="Arial" w:cs="Arial"/>
        </w:rPr>
        <w:pict w14:anchorId="7CB0FCF5">
          <v:group id="_x0000_s1054" style="position:absolute;left:0;text-align:left;margin-left:179.75pt;margin-top:1.3pt;width:.6pt;height:78.75pt;z-index:-251661824;mso-position-horizontal-relative:page" coordorigin="3595,26" coordsize="12,1575">
            <v:shape id="_x0000_s1058" style="position:absolute;left:3600;top:32;width:0;height:290" coordorigin="3600,32" coordsize="0,290" path="m3600,32r,290e" filled="f" strokeweight=".58pt">
              <v:path arrowok="t"/>
            </v:shape>
            <v:shape id="_x0000_s1057" style="position:absolute;left:3600;top:322;width:0;height:290" coordorigin="3600,322" coordsize="0,290" path="m3600,322r,290e" filled="f" strokeweight=".58pt">
              <v:path arrowok="t"/>
            </v:shape>
            <v:shape id="_x0000_s1056" style="position:absolute;left:3600;top:613;width:0;height:651" coordorigin="3600,613" coordsize="0,651" path="m3600,613r,650e" filled="f" strokeweight=".58pt">
              <v:path arrowok="t"/>
            </v:shape>
            <v:shape id="_x0000_s1055" style="position:absolute;left:3600;top:1263;width:0;height:331" coordorigin="3600,1263" coordsize="0,331" path="m3600,1263r,332e" filled="f" strokeweight=".58pt">
              <v:path arrowok="t"/>
            </v:shape>
            <w10:wrap anchorx="page"/>
          </v:group>
        </w:pict>
      </w:r>
      <w:r w:rsidR="005618F4" w:rsidRPr="00762BCB">
        <w:rPr>
          <w:rFonts w:ascii="Arial" w:eastAsia="Cambria" w:hAnsi="Arial" w:cs="Arial"/>
          <w:spacing w:val="-1"/>
          <w:position w:val="3"/>
        </w:rPr>
        <w:t>J</w:t>
      </w:r>
      <w:r w:rsidR="005618F4" w:rsidRPr="00762BCB">
        <w:rPr>
          <w:rFonts w:ascii="Arial" w:eastAsia="Cambria" w:hAnsi="Arial" w:cs="Arial"/>
          <w:position w:val="3"/>
        </w:rPr>
        <w:t>ou</w:t>
      </w:r>
      <w:r w:rsidR="005618F4" w:rsidRPr="00762BCB">
        <w:rPr>
          <w:rFonts w:ascii="Arial" w:eastAsia="Cambria" w:hAnsi="Arial" w:cs="Arial"/>
          <w:spacing w:val="2"/>
          <w:position w:val="3"/>
        </w:rPr>
        <w:t>r</w:t>
      </w:r>
      <w:r w:rsidR="005618F4" w:rsidRPr="00762BCB">
        <w:rPr>
          <w:rFonts w:ascii="Arial" w:eastAsia="Cambria" w:hAnsi="Arial" w:cs="Arial"/>
          <w:spacing w:val="-1"/>
          <w:position w:val="3"/>
        </w:rPr>
        <w:t>n</w:t>
      </w:r>
      <w:r w:rsidR="005618F4" w:rsidRPr="00762BCB">
        <w:rPr>
          <w:rFonts w:ascii="Arial" w:eastAsia="Cambria" w:hAnsi="Arial" w:cs="Arial"/>
          <w:spacing w:val="1"/>
          <w:position w:val="3"/>
        </w:rPr>
        <w:t>a</w:t>
      </w:r>
      <w:r w:rsidR="005618F4" w:rsidRPr="00762BCB">
        <w:rPr>
          <w:rFonts w:ascii="Arial" w:eastAsia="Cambria" w:hAnsi="Arial" w:cs="Arial"/>
          <w:position w:val="3"/>
        </w:rPr>
        <w:t>l</w:t>
      </w:r>
      <w:r w:rsidR="005618F4" w:rsidRPr="00762BCB">
        <w:rPr>
          <w:rFonts w:ascii="Arial" w:eastAsia="Cambria" w:hAnsi="Arial" w:cs="Arial"/>
          <w:spacing w:val="-6"/>
          <w:position w:val="3"/>
        </w:rPr>
        <w:t xml:space="preserve"> </w:t>
      </w:r>
      <w:r w:rsidR="005618F4" w:rsidRPr="00762BCB">
        <w:rPr>
          <w:rFonts w:ascii="Arial" w:eastAsia="Cambria" w:hAnsi="Arial" w:cs="Arial"/>
          <w:spacing w:val="1"/>
          <w:position w:val="3"/>
        </w:rPr>
        <w:t>Na</w:t>
      </w:r>
      <w:r w:rsidR="005618F4" w:rsidRPr="00762BCB">
        <w:rPr>
          <w:rFonts w:ascii="Arial" w:eastAsia="Cambria" w:hAnsi="Arial" w:cs="Arial"/>
          <w:position w:val="3"/>
        </w:rPr>
        <w:t>m</w:t>
      </w:r>
      <w:r w:rsidR="005618F4" w:rsidRPr="00762BCB">
        <w:rPr>
          <w:rFonts w:ascii="Arial" w:eastAsia="Cambria" w:hAnsi="Arial" w:cs="Arial"/>
          <w:spacing w:val="-1"/>
          <w:position w:val="3"/>
        </w:rPr>
        <w:t>e</w:t>
      </w:r>
      <w:r w:rsidR="005618F4" w:rsidRPr="00762BCB">
        <w:rPr>
          <w:rFonts w:ascii="Arial" w:eastAsia="Cambria" w:hAnsi="Arial" w:cs="Arial"/>
          <w:position w:val="3"/>
        </w:rPr>
        <w:t xml:space="preserve">:                    </w:t>
      </w:r>
      <w:r w:rsidR="005618F4" w:rsidRPr="00762BCB">
        <w:rPr>
          <w:rFonts w:ascii="Arial" w:eastAsia="Cambria" w:hAnsi="Arial" w:cs="Arial"/>
          <w:spacing w:val="38"/>
          <w:position w:val="3"/>
        </w:rPr>
        <w:t xml:space="preserve"> </w:t>
      </w:r>
      <w:hyperlink r:id="rId7">
        <w:r w:rsidR="005618F4" w:rsidRPr="00762BCB">
          <w:rPr>
            <w:rFonts w:ascii="Arial" w:eastAsia="Cambria" w:hAnsi="Arial" w:cs="Arial"/>
            <w:b/>
            <w:color w:val="0000FF"/>
            <w:u w:val="single" w:color="0000FF"/>
          </w:rPr>
          <w:t>As</w:t>
        </w:r>
        <w:r w:rsidR="005618F4" w:rsidRPr="00762BCB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i</w:t>
        </w:r>
        <w:r w:rsidR="005618F4" w:rsidRPr="00762BCB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a</w:t>
        </w:r>
        <w:r w:rsidR="005618F4" w:rsidRPr="00762BCB">
          <w:rPr>
            <w:rFonts w:ascii="Arial" w:eastAsia="Cambria" w:hAnsi="Arial" w:cs="Arial"/>
            <w:b/>
            <w:color w:val="0000FF"/>
            <w:u w:val="single" w:color="0000FF"/>
          </w:rPr>
          <w:t>n</w:t>
        </w:r>
        <w:r w:rsidR="005618F4" w:rsidRPr="00762BCB">
          <w:rPr>
            <w:rFonts w:ascii="Arial" w:eastAsia="Cambria" w:hAnsi="Arial" w:cs="Arial"/>
            <w:b/>
            <w:color w:val="0000FF"/>
            <w:spacing w:val="-7"/>
            <w:u w:val="single" w:color="0000FF"/>
          </w:rPr>
          <w:t xml:space="preserve"> </w:t>
        </w:r>
        <w:r w:rsidR="005618F4" w:rsidRPr="00762BCB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J</w:t>
        </w:r>
        <w:r w:rsidR="005618F4" w:rsidRPr="00762BCB">
          <w:rPr>
            <w:rFonts w:ascii="Arial" w:eastAsia="Cambria" w:hAnsi="Arial" w:cs="Arial"/>
            <w:b/>
            <w:color w:val="0000FF"/>
            <w:u w:val="single" w:color="0000FF"/>
          </w:rPr>
          <w:t>our</w:t>
        </w:r>
        <w:r w:rsidR="005618F4" w:rsidRPr="00762BCB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n</w:t>
        </w:r>
        <w:r w:rsidR="005618F4" w:rsidRPr="00762BCB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="005618F4" w:rsidRPr="00762BCB">
          <w:rPr>
            <w:rFonts w:ascii="Arial" w:eastAsia="Cambria" w:hAnsi="Arial" w:cs="Arial"/>
            <w:b/>
            <w:color w:val="0000FF"/>
            <w:u w:val="single" w:color="0000FF"/>
          </w:rPr>
          <w:t>l</w:t>
        </w:r>
        <w:r w:rsidR="005618F4" w:rsidRPr="00762BCB">
          <w:rPr>
            <w:rFonts w:ascii="Arial" w:eastAsia="Cambria" w:hAnsi="Arial" w:cs="Arial"/>
            <w:b/>
            <w:color w:val="0000FF"/>
            <w:spacing w:val="-7"/>
            <w:u w:val="single" w:color="0000FF"/>
          </w:rPr>
          <w:t xml:space="preserve"> </w:t>
        </w:r>
        <w:r w:rsidR="005618F4" w:rsidRPr="00762BCB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o</w:t>
        </w:r>
        <w:r w:rsidR="005618F4" w:rsidRPr="00762BCB">
          <w:rPr>
            <w:rFonts w:ascii="Arial" w:eastAsia="Cambria" w:hAnsi="Arial" w:cs="Arial"/>
            <w:b/>
            <w:color w:val="0000FF"/>
            <w:u w:val="single" w:color="0000FF"/>
          </w:rPr>
          <w:t>f</w:t>
        </w:r>
        <w:r w:rsidR="005618F4" w:rsidRPr="00762BCB">
          <w:rPr>
            <w:rFonts w:ascii="Arial" w:eastAsia="Cambria" w:hAnsi="Arial" w:cs="Arial"/>
            <w:b/>
            <w:color w:val="0000FF"/>
            <w:spacing w:val="-3"/>
            <w:u w:val="single" w:color="0000FF"/>
          </w:rPr>
          <w:t xml:space="preserve"> </w:t>
        </w:r>
        <w:r w:rsidR="005618F4" w:rsidRPr="00762BCB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Cu</w:t>
        </w:r>
        <w:r w:rsidR="005618F4" w:rsidRPr="00762BCB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r</w:t>
        </w:r>
        <w:r w:rsidR="005618F4" w:rsidRPr="00762BCB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r</w:t>
        </w:r>
        <w:r w:rsidR="005618F4" w:rsidRPr="00762BCB">
          <w:rPr>
            <w:rFonts w:ascii="Arial" w:eastAsia="Cambria" w:hAnsi="Arial" w:cs="Arial"/>
            <w:b/>
            <w:color w:val="0000FF"/>
            <w:u w:val="single" w:color="0000FF"/>
          </w:rPr>
          <w:t>ent</w:t>
        </w:r>
        <w:r w:rsidR="005618F4" w:rsidRPr="00762BCB">
          <w:rPr>
            <w:rFonts w:ascii="Arial" w:eastAsia="Cambria" w:hAnsi="Arial" w:cs="Arial"/>
            <w:b/>
            <w:color w:val="0000FF"/>
            <w:spacing w:val="-8"/>
            <w:u w:val="single" w:color="0000FF"/>
          </w:rPr>
          <w:t xml:space="preserve"> </w:t>
        </w:r>
        <w:r w:rsidR="005618F4" w:rsidRPr="00762BCB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R</w:t>
        </w:r>
        <w:r w:rsidR="005618F4" w:rsidRPr="00762BCB">
          <w:rPr>
            <w:rFonts w:ascii="Arial" w:eastAsia="Cambria" w:hAnsi="Arial" w:cs="Arial"/>
            <w:b/>
            <w:color w:val="0000FF"/>
            <w:u w:val="single" w:color="0000FF"/>
          </w:rPr>
          <w:t>ese</w:t>
        </w:r>
        <w:r w:rsidR="005618F4" w:rsidRPr="00762BCB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a</w:t>
        </w:r>
        <w:r w:rsidR="005618F4" w:rsidRPr="00762BCB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r</w:t>
        </w:r>
        <w:r w:rsidR="005618F4" w:rsidRPr="00762BCB">
          <w:rPr>
            <w:rFonts w:ascii="Arial" w:eastAsia="Cambria" w:hAnsi="Arial" w:cs="Arial"/>
            <w:b/>
            <w:color w:val="0000FF"/>
            <w:u w:val="single" w:color="0000FF"/>
          </w:rPr>
          <w:t>ch</w:t>
        </w:r>
      </w:hyperlink>
    </w:p>
    <w:p w14:paraId="1A531117" w14:textId="77777777" w:rsidR="00EC6187" w:rsidRPr="00762BCB" w:rsidRDefault="005618F4">
      <w:pPr>
        <w:spacing w:before="27"/>
        <w:ind w:left="191"/>
        <w:rPr>
          <w:rFonts w:ascii="Arial" w:eastAsia="Cambria" w:hAnsi="Arial" w:cs="Arial"/>
        </w:rPr>
      </w:pPr>
      <w:r w:rsidRPr="00762BCB">
        <w:rPr>
          <w:rFonts w:ascii="Arial" w:eastAsia="Cambria" w:hAnsi="Arial" w:cs="Arial"/>
          <w:spacing w:val="1"/>
        </w:rPr>
        <w:t>Ma</w:t>
      </w:r>
      <w:r w:rsidRPr="00762BCB">
        <w:rPr>
          <w:rFonts w:ascii="Arial" w:eastAsia="Cambria" w:hAnsi="Arial" w:cs="Arial"/>
          <w:spacing w:val="-1"/>
        </w:rPr>
        <w:t>n</w:t>
      </w:r>
      <w:r w:rsidRPr="00762BCB">
        <w:rPr>
          <w:rFonts w:ascii="Arial" w:eastAsia="Cambria" w:hAnsi="Arial" w:cs="Arial"/>
        </w:rPr>
        <w:t>u</w:t>
      </w:r>
      <w:r w:rsidRPr="00762BCB">
        <w:rPr>
          <w:rFonts w:ascii="Arial" w:eastAsia="Cambria" w:hAnsi="Arial" w:cs="Arial"/>
          <w:spacing w:val="1"/>
        </w:rPr>
        <w:t>sc</w:t>
      </w:r>
      <w:r w:rsidRPr="00762BCB">
        <w:rPr>
          <w:rFonts w:ascii="Arial" w:eastAsia="Cambria" w:hAnsi="Arial" w:cs="Arial"/>
          <w:spacing w:val="-1"/>
        </w:rPr>
        <w:t>r</w:t>
      </w:r>
      <w:r w:rsidRPr="00762BCB">
        <w:rPr>
          <w:rFonts w:ascii="Arial" w:eastAsia="Cambria" w:hAnsi="Arial" w:cs="Arial"/>
        </w:rPr>
        <w:t>ipt</w:t>
      </w:r>
      <w:r w:rsidRPr="00762BCB">
        <w:rPr>
          <w:rFonts w:ascii="Arial" w:eastAsia="Cambria" w:hAnsi="Arial" w:cs="Arial"/>
          <w:spacing w:val="-11"/>
        </w:rPr>
        <w:t xml:space="preserve"> </w:t>
      </w:r>
      <w:r w:rsidRPr="00762BCB">
        <w:rPr>
          <w:rFonts w:ascii="Arial" w:eastAsia="Cambria" w:hAnsi="Arial" w:cs="Arial"/>
          <w:spacing w:val="1"/>
        </w:rPr>
        <w:t>N</w:t>
      </w:r>
      <w:r w:rsidRPr="00762BCB">
        <w:rPr>
          <w:rFonts w:ascii="Arial" w:eastAsia="Cambria" w:hAnsi="Arial" w:cs="Arial"/>
        </w:rPr>
        <w:t>u</w:t>
      </w:r>
      <w:r w:rsidRPr="00762BCB">
        <w:rPr>
          <w:rFonts w:ascii="Arial" w:eastAsia="Cambria" w:hAnsi="Arial" w:cs="Arial"/>
          <w:spacing w:val="3"/>
        </w:rPr>
        <w:t>m</w:t>
      </w:r>
      <w:r w:rsidRPr="00762BCB">
        <w:rPr>
          <w:rFonts w:ascii="Arial" w:eastAsia="Cambria" w:hAnsi="Arial" w:cs="Arial"/>
          <w:spacing w:val="1"/>
        </w:rPr>
        <w:t>b</w:t>
      </w:r>
      <w:r w:rsidRPr="00762BCB">
        <w:rPr>
          <w:rFonts w:ascii="Arial" w:eastAsia="Cambria" w:hAnsi="Arial" w:cs="Arial"/>
          <w:spacing w:val="-1"/>
        </w:rPr>
        <w:t>er</w:t>
      </w:r>
      <w:r w:rsidRPr="00762BCB">
        <w:rPr>
          <w:rFonts w:ascii="Arial" w:eastAsia="Cambria" w:hAnsi="Arial" w:cs="Arial"/>
        </w:rPr>
        <w:t xml:space="preserve">:        </w:t>
      </w:r>
      <w:r w:rsidRPr="00762BCB">
        <w:rPr>
          <w:rFonts w:ascii="Arial" w:eastAsia="Cambria" w:hAnsi="Arial" w:cs="Arial"/>
          <w:spacing w:val="3"/>
        </w:rPr>
        <w:t xml:space="preserve"> </w:t>
      </w:r>
      <w:r w:rsidRPr="00762BCB">
        <w:rPr>
          <w:rFonts w:ascii="Arial" w:eastAsia="Cambria" w:hAnsi="Arial" w:cs="Arial"/>
          <w:b/>
          <w:position w:val="-3"/>
        </w:rPr>
        <w:t>M</w:t>
      </w:r>
      <w:r w:rsidRPr="00762BCB">
        <w:rPr>
          <w:rFonts w:ascii="Arial" w:eastAsia="Cambria" w:hAnsi="Arial" w:cs="Arial"/>
          <w:b/>
          <w:spacing w:val="-1"/>
          <w:position w:val="-3"/>
        </w:rPr>
        <w:t>s</w:t>
      </w:r>
      <w:r w:rsidRPr="00762BCB">
        <w:rPr>
          <w:rFonts w:ascii="Arial" w:eastAsia="Cambria" w:hAnsi="Arial" w:cs="Arial"/>
          <w:b/>
          <w:position w:val="-3"/>
        </w:rPr>
        <w:t>_AJO</w:t>
      </w:r>
      <w:r w:rsidRPr="00762BCB">
        <w:rPr>
          <w:rFonts w:ascii="Arial" w:eastAsia="Cambria" w:hAnsi="Arial" w:cs="Arial"/>
          <w:b/>
          <w:spacing w:val="1"/>
          <w:position w:val="-3"/>
        </w:rPr>
        <w:t>C</w:t>
      </w:r>
      <w:r w:rsidRPr="00762BCB">
        <w:rPr>
          <w:rFonts w:ascii="Arial" w:eastAsia="Cambria" w:hAnsi="Arial" w:cs="Arial"/>
          <w:b/>
          <w:position w:val="-3"/>
        </w:rPr>
        <w:t>R</w:t>
      </w:r>
      <w:r w:rsidRPr="00762BCB">
        <w:rPr>
          <w:rFonts w:ascii="Arial" w:eastAsia="Cambria" w:hAnsi="Arial" w:cs="Arial"/>
          <w:b/>
          <w:spacing w:val="1"/>
          <w:position w:val="-3"/>
        </w:rPr>
        <w:t>_</w:t>
      </w:r>
      <w:r w:rsidRPr="00762BCB">
        <w:rPr>
          <w:rFonts w:ascii="Arial" w:eastAsia="Cambria" w:hAnsi="Arial" w:cs="Arial"/>
          <w:b/>
          <w:spacing w:val="2"/>
          <w:position w:val="-3"/>
        </w:rPr>
        <w:t>1</w:t>
      </w:r>
      <w:r w:rsidRPr="00762BCB">
        <w:rPr>
          <w:rFonts w:ascii="Arial" w:eastAsia="Cambria" w:hAnsi="Arial" w:cs="Arial"/>
          <w:b/>
          <w:position w:val="-3"/>
        </w:rPr>
        <w:t>2</w:t>
      </w:r>
      <w:r w:rsidRPr="00762BCB">
        <w:rPr>
          <w:rFonts w:ascii="Arial" w:eastAsia="Cambria" w:hAnsi="Arial" w:cs="Arial"/>
          <w:b/>
          <w:spacing w:val="1"/>
          <w:position w:val="-3"/>
        </w:rPr>
        <w:t>0</w:t>
      </w:r>
      <w:r w:rsidRPr="00762BCB">
        <w:rPr>
          <w:rFonts w:ascii="Arial" w:eastAsia="Cambria" w:hAnsi="Arial" w:cs="Arial"/>
          <w:b/>
          <w:position w:val="-3"/>
        </w:rPr>
        <w:t>75</w:t>
      </w:r>
    </w:p>
    <w:p w14:paraId="7FC35394" w14:textId="77777777" w:rsidR="00EC6187" w:rsidRPr="00762BCB" w:rsidRDefault="005618F4">
      <w:pPr>
        <w:spacing w:before="26" w:line="220" w:lineRule="exact"/>
        <w:ind w:left="191"/>
        <w:rPr>
          <w:rFonts w:ascii="Arial" w:eastAsia="Cambria" w:hAnsi="Arial" w:cs="Arial"/>
        </w:rPr>
      </w:pPr>
      <w:r w:rsidRPr="00762BCB">
        <w:rPr>
          <w:rFonts w:ascii="Arial" w:eastAsia="Cambria" w:hAnsi="Arial" w:cs="Arial"/>
          <w:position w:val="-1"/>
        </w:rPr>
        <w:t>T</w:t>
      </w:r>
      <w:r w:rsidRPr="00762BCB">
        <w:rPr>
          <w:rFonts w:ascii="Arial" w:eastAsia="Cambria" w:hAnsi="Arial" w:cs="Arial"/>
          <w:spacing w:val="-1"/>
          <w:position w:val="-1"/>
        </w:rPr>
        <w:t>i</w:t>
      </w:r>
      <w:r w:rsidRPr="00762BCB">
        <w:rPr>
          <w:rFonts w:ascii="Arial" w:eastAsia="Cambria" w:hAnsi="Arial" w:cs="Arial"/>
          <w:position w:val="-1"/>
        </w:rPr>
        <w:t>t</w:t>
      </w:r>
      <w:r w:rsidRPr="00762BCB">
        <w:rPr>
          <w:rFonts w:ascii="Arial" w:eastAsia="Cambria" w:hAnsi="Arial" w:cs="Arial"/>
          <w:spacing w:val="1"/>
          <w:position w:val="-1"/>
        </w:rPr>
        <w:t>l</w:t>
      </w:r>
      <w:r w:rsidRPr="00762BCB">
        <w:rPr>
          <w:rFonts w:ascii="Arial" w:eastAsia="Cambria" w:hAnsi="Arial" w:cs="Arial"/>
          <w:position w:val="-1"/>
        </w:rPr>
        <w:t>e</w:t>
      </w:r>
      <w:r w:rsidRPr="00762BCB">
        <w:rPr>
          <w:rFonts w:ascii="Arial" w:eastAsia="Cambria" w:hAnsi="Arial" w:cs="Arial"/>
          <w:spacing w:val="-4"/>
          <w:position w:val="-1"/>
        </w:rPr>
        <w:t xml:space="preserve"> </w:t>
      </w:r>
      <w:r w:rsidRPr="00762BCB">
        <w:rPr>
          <w:rFonts w:ascii="Arial" w:eastAsia="Cambria" w:hAnsi="Arial" w:cs="Arial"/>
          <w:position w:val="-1"/>
        </w:rPr>
        <w:t>of</w:t>
      </w:r>
      <w:r w:rsidRPr="00762BCB">
        <w:rPr>
          <w:rFonts w:ascii="Arial" w:eastAsia="Cambria" w:hAnsi="Arial" w:cs="Arial"/>
          <w:spacing w:val="-3"/>
          <w:position w:val="-1"/>
        </w:rPr>
        <w:t xml:space="preserve"> </w:t>
      </w:r>
      <w:r w:rsidRPr="00762BCB">
        <w:rPr>
          <w:rFonts w:ascii="Arial" w:eastAsia="Cambria" w:hAnsi="Arial" w:cs="Arial"/>
          <w:position w:val="-1"/>
        </w:rPr>
        <w:t>t</w:t>
      </w:r>
      <w:r w:rsidRPr="00762BCB">
        <w:rPr>
          <w:rFonts w:ascii="Arial" w:eastAsia="Cambria" w:hAnsi="Arial" w:cs="Arial"/>
          <w:spacing w:val="3"/>
          <w:position w:val="-1"/>
        </w:rPr>
        <w:t>h</w:t>
      </w:r>
      <w:r w:rsidRPr="00762BCB">
        <w:rPr>
          <w:rFonts w:ascii="Arial" w:eastAsia="Cambria" w:hAnsi="Arial" w:cs="Arial"/>
          <w:position w:val="-1"/>
        </w:rPr>
        <w:t>e</w:t>
      </w:r>
      <w:r w:rsidRPr="00762BCB">
        <w:rPr>
          <w:rFonts w:ascii="Arial" w:eastAsia="Cambria" w:hAnsi="Arial" w:cs="Arial"/>
          <w:spacing w:val="-5"/>
          <w:position w:val="-1"/>
        </w:rPr>
        <w:t xml:space="preserve"> </w:t>
      </w:r>
      <w:r w:rsidRPr="00762BCB">
        <w:rPr>
          <w:rFonts w:ascii="Arial" w:eastAsia="Cambria" w:hAnsi="Arial" w:cs="Arial"/>
          <w:spacing w:val="1"/>
          <w:position w:val="-1"/>
        </w:rPr>
        <w:t>M</w:t>
      </w:r>
      <w:r w:rsidRPr="00762BCB">
        <w:rPr>
          <w:rFonts w:ascii="Arial" w:eastAsia="Cambria" w:hAnsi="Arial" w:cs="Arial"/>
          <w:spacing w:val="3"/>
          <w:position w:val="-1"/>
        </w:rPr>
        <w:t>a</w:t>
      </w:r>
      <w:r w:rsidRPr="00762BCB">
        <w:rPr>
          <w:rFonts w:ascii="Arial" w:eastAsia="Cambria" w:hAnsi="Arial" w:cs="Arial"/>
          <w:spacing w:val="-1"/>
          <w:position w:val="-1"/>
        </w:rPr>
        <w:t>n</w:t>
      </w:r>
      <w:r w:rsidRPr="00762BCB">
        <w:rPr>
          <w:rFonts w:ascii="Arial" w:eastAsia="Cambria" w:hAnsi="Arial" w:cs="Arial"/>
          <w:position w:val="-1"/>
        </w:rPr>
        <w:t>u</w:t>
      </w:r>
      <w:r w:rsidRPr="00762BCB">
        <w:rPr>
          <w:rFonts w:ascii="Arial" w:eastAsia="Cambria" w:hAnsi="Arial" w:cs="Arial"/>
          <w:spacing w:val="1"/>
          <w:position w:val="-1"/>
        </w:rPr>
        <w:t>sc</w:t>
      </w:r>
      <w:r w:rsidRPr="00762BCB">
        <w:rPr>
          <w:rFonts w:ascii="Arial" w:eastAsia="Cambria" w:hAnsi="Arial" w:cs="Arial"/>
          <w:spacing w:val="-1"/>
          <w:position w:val="-1"/>
        </w:rPr>
        <w:t>r</w:t>
      </w:r>
      <w:r w:rsidRPr="00762BCB">
        <w:rPr>
          <w:rFonts w:ascii="Arial" w:eastAsia="Cambria" w:hAnsi="Arial" w:cs="Arial"/>
          <w:position w:val="-1"/>
        </w:rPr>
        <w:t>ip</w:t>
      </w:r>
      <w:r w:rsidRPr="00762BCB">
        <w:rPr>
          <w:rFonts w:ascii="Arial" w:eastAsia="Cambria" w:hAnsi="Arial" w:cs="Arial"/>
          <w:spacing w:val="-1"/>
          <w:position w:val="-1"/>
        </w:rPr>
        <w:t>t</w:t>
      </w:r>
      <w:r w:rsidRPr="00762BCB">
        <w:rPr>
          <w:rFonts w:ascii="Arial" w:eastAsia="Cambria" w:hAnsi="Arial" w:cs="Arial"/>
          <w:position w:val="-1"/>
        </w:rPr>
        <w:t>:</w:t>
      </w:r>
    </w:p>
    <w:p w14:paraId="036A45C3" w14:textId="77777777" w:rsidR="00EC6187" w:rsidRPr="00762BCB" w:rsidRDefault="005618F4">
      <w:pPr>
        <w:spacing w:line="200" w:lineRule="exact"/>
        <w:ind w:left="2368"/>
        <w:rPr>
          <w:rFonts w:ascii="Arial" w:eastAsia="Cambria" w:hAnsi="Arial" w:cs="Arial"/>
        </w:rPr>
      </w:pPr>
      <w:r w:rsidRPr="00762BCB">
        <w:rPr>
          <w:rFonts w:ascii="Arial" w:eastAsia="Cambria" w:hAnsi="Arial" w:cs="Arial"/>
          <w:b/>
        </w:rPr>
        <w:t>T</w:t>
      </w:r>
      <w:r w:rsidRPr="00762BCB">
        <w:rPr>
          <w:rFonts w:ascii="Arial" w:eastAsia="Cambria" w:hAnsi="Arial" w:cs="Arial"/>
          <w:b/>
          <w:spacing w:val="1"/>
        </w:rPr>
        <w:t>h</w:t>
      </w:r>
      <w:r w:rsidRPr="00762BCB">
        <w:rPr>
          <w:rFonts w:ascii="Arial" w:eastAsia="Cambria" w:hAnsi="Arial" w:cs="Arial"/>
          <w:b/>
        </w:rPr>
        <w:t>e</w:t>
      </w:r>
      <w:r w:rsidRPr="00762BCB">
        <w:rPr>
          <w:rFonts w:ascii="Arial" w:eastAsia="Cambria" w:hAnsi="Arial" w:cs="Arial"/>
          <w:b/>
          <w:spacing w:val="-5"/>
        </w:rPr>
        <w:t xml:space="preserve"> </w:t>
      </w:r>
      <w:r w:rsidRPr="00762BCB">
        <w:rPr>
          <w:rFonts w:ascii="Arial" w:eastAsia="Cambria" w:hAnsi="Arial" w:cs="Arial"/>
          <w:b/>
          <w:spacing w:val="1"/>
        </w:rPr>
        <w:t>p</w:t>
      </w:r>
      <w:r w:rsidRPr="00762BCB">
        <w:rPr>
          <w:rFonts w:ascii="Arial" w:eastAsia="Cambria" w:hAnsi="Arial" w:cs="Arial"/>
          <w:b/>
        </w:rPr>
        <w:t>o</w:t>
      </w:r>
      <w:r w:rsidRPr="00762BCB">
        <w:rPr>
          <w:rFonts w:ascii="Arial" w:eastAsia="Cambria" w:hAnsi="Arial" w:cs="Arial"/>
          <w:b/>
          <w:spacing w:val="-1"/>
        </w:rPr>
        <w:t>t</w:t>
      </w:r>
      <w:r w:rsidRPr="00762BCB">
        <w:rPr>
          <w:rFonts w:ascii="Arial" w:eastAsia="Cambria" w:hAnsi="Arial" w:cs="Arial"/>
          <w:b/>
          <w:spacing w:val="2"/>
        </w:rPr>
        <w:t>e</w:t>
      </w:r>
      <w:r w:rsidRPr="00762BCB">
        <w:rPr>
          <w:rFonts w:ascii="Arial" w:eastAsia="Cambria" w:hAnsi="Arial" w:cs="Arial"/>
          <w:b/>
        </w:rPr>
        <w:t>n</w:t>
      </w:r>
      <w:r w:rsidRPr="00762BCB">
        <w:rPr>
          <w:rFonts w:ascii="Arial" w:eastAsia="Cambria" w:hAnsi="Arial" w:cs="Arial"/>
          <w:b/>
          <w:spacing w:val="-1"/>
        </w:rPr>
        <w:t>t</w:t>
      </w:r>
      <w:r w:rsidRPr="00762BCB">
        <w:rPr>
          <w:rFonts w:ascii="Arial" w:eastAsia="Cambria" w:hAnsi="Arial" w:cs="Arial"/>
          <w:b/>
          <w:spacing w:val="2"/>
        </w:rPr>
        <w:t>i</w:t>
      </w:r>
      <w:r w:rsidRPr="00762BCB">
        <w:rPr>
          <w:rFonts w:ascii="Arial" w:eastAsia="Cambria" w:hAnsi="Arial" w:cs="Arial"/>
          <w:b/>
          <w:spacing w:val="-1"/>
        </w:rPr>
        <w:t>a</w:t>
      </w:r>
      <w:r w:rsidRPr="00762BCB">
        <w:rPr>
          <w:rFonts w:ascii="Arial" w:eastAsia="Cambria" w:hAnsi="Arial" w:cs="Arial"/>
          <w:b/>
        </w:rPr>
        <w:t>l</w:t>
      </w:r>
      <w:r w:rsidRPr="00762BCB">
        <w:rPr>
          <w:rFonts w:ascii="Arial" w:eastAsia="Cambria" w:hAnsi="Arial" w:cs="Arial"/>
          <w:b/>
          <w:spacing w:val="-8"/>
        </w:rPr>
        <w:t xml:space="preserve"> </w:t>
      </w:r>
      <w:r w:rsidRPr="00762BCB">
        <w:rPr>
          <w:rFonts w:ascii="Arial" w:eastAsia="Cambria" w:hAnsi="Arial" w:cs="Arial"/>
          <w:b/>
        </w:rPr>
        <w:t>e</w:t>
      </w:r>
      <w:r w:rsidRPr="00762BCB">
        <w:rPr>
          <w:rFonts w:ascii="Arial" w:eastAsia="Cambria" w:hAnsi="Arial" w:cs="Arial"/>
          <w:b/>
          <w:spacing w:val="2"/>
        </w:rPr>
        <w:t>f</w:t>
      </w:r>
      <w:r w:rsidRPr="00762BCB">
        <w:rPr>
          <w:rFonts w:ascii="Arial" w:eastAsia="Cambria" w:hAnsi="Arial" w:cs="Arial"/>
          <w:b/>
        </w:rPr>
        <w:t>fec</w:t>
      </w:r>
      <w:r w:rsidRPr="00762BCB">
        <w:rPr>
          <w:rFonts w:ascii="Arial" w:eastAsia="Cambria" w:hAnsi="Arial" w:cs="Arial"/>
          <w:b/>
          <w:spacing w:val="1"/>
        </w:rPr>
        <w:t>t</w:t>
      </w:r>
      <w:r w:rsidRPr="00762BCB">
        <w:rPr>
          <w:rFonts w:ascii="Arial" w:eastAsia="Cambria" w:hAnsi="Arial" w:cs="Arial"/>
          <w:b/>
        </w:rPr>
        <w:t>s</w:t>
      </w:r>
      <w:r w:rsidRPr="00762BCB">
        <w:rPr>
          <w:rFonts w:ascii="Arial" w:eastAsia="Cambria" w:hAnsi="Arial" w:cs="Arial"/>
          <w:b/>
          <w:spacing w:val="-7"/>
        </w:rPr>
        <w:t xml:space="preserve"> </w:t>
      </w:r>
      <w:r w:rsidRPr="00762BCB">
        <w:rPr>
          <w:rFonts w:ascii="Arial" w:eastAsia="Cambria" w:hAnsi="Arial" w:cs="Arial"/>
          <w:b/>
          <w:spacing w:val="2"/>
        </w:rPr>
        <w:t>o</w:t>
      </w:r>
      <w:r w:rsidRPr="00762BCB">
        <w:rPr>
          <w:rFonts w:ascii="Arial" w:eastAsia="Cambria" w:hAnsi="Arial" w:cs="Arial"/>
          <w:b/>
        </w:rPr>
        <w:t>f</w:t>
      </w:r>
      <w:r w:rsidRPr="00762BCB">
        <w:rPr>
          <w:rFonts w:ascii="Arial" w:eastAsia="Cambria" w:hAnsi="Arial" w:cs="Arial"/>
          <w:b/>
          <w:spacing w:val="-3"/>
        </w:rPr>
        <w:t xml:space="preserve"> </w:t>
      </w:r>
      <w:r w:rsidRPr="00762BCB">
        <w:rPr>
          <w:rFonts w:ascii="Arial" w:eastAsia="Cambria" w:hAnsi="Arial" w:cs="Arial"/>
          <w:b/>
        </w:rPr>
        <w:t>A</w:t>
      </w:r>
      <w:r w:rsidRPr="00762BCB">
        <w:rPr>
          <w:rFonts w:ascii="Arial" w:eastAsia="Cambria" w:hAnsi="Arial" w:cs="Arial"/>
          <w:b/>
          <w:spacing w:val="3"/>
        </w:rPr>
        <w:t>z</w:t>
      </w:r>
      <w:r w:rsidRPr="00762BCB">
        <w:rPr>
          <w:rFonts w:ascii="Arial" w:eastAsia="Cambria" w:hAnsi="Arial" w:cs="Arial"/>
          <w:b/>
        </w:rPr>
        <w:t>ol</w:t>
      </w:r>
      <w:r w:rsidRPr="00762BCB">
        <w:rPr>
          <w:rFonts w:ascii="Arial" w:eastAsia="Cambria" w:hAnsi="Arial" w:cs="Arial"/>
          <w:b/>
          <w:spacing w:val="1"/>
        </w:rPr>
        <w:t>l</w:t>
      </w:r>
      <w:r w:rsidRPr="00762BCB">
        <w:rPr>
          <w:rFonts w:ascii="Arial" w:eastAsia="Cambria" w:hAnsi="Arial" w:cs="Arial"/>
          <w:b/>
        </w:rPr>
        <w:t>a</w:t>
      </w:r>
      <w:r w:rsidRPr="00762BCB">
        <w:rPr>
          <w:rFonts w:ascii="Arial" w:eastAsia="Cambria" w:hAnsi="Arial" w:cs="Arial"/>
          <w:b/>
          <w:spacing w:val="-8"/>
        </w:rPr>
        <w:t xml:space="preserve"> </w:t>
      </w:r>
      <w:r w:rsidRPr="00762BCB">
        <w:rPr>
          <w:rFonts w:ascii="Arial" w:eastAsia="Cambria" w:hAnsi="Arial" w:cs="Arial"/>
          <w:b/>
          <w:spacing w:val="1"/>
        </w:rPr>
        <w:t>a</w:t>
      </w:r>
      <w:r w:rsidRPr="00762BCB">
        <w:rPr>
          <w:rFonts w:ascii="Arial" w:eastAsia="Cambria" w:hAnsi="Arial" w:cs="Arial"/>
          <w:b/>
        </w:rPr>
        <w:t>s</w:t>
      </w:r>
      <w:r w:rsidRPr="00762BCB">
        <w:rPr>
          <w:rFonts w:ascii="Arial" w:eastAsia="Cambria" w:hAnsi="Arial" w:cs="Arial"/>
          <w:b/>
          <w:spacing w:val="-1"/>
        </w:rPr>
        <w:t xml:space="preserve"> </w:t>
      </w:r>
      <w:r w:rsidRPr="00762BCB">
        <w:rPr>
          <w:rFonts w:ascii="Arial" w:eastAsia="Cambria" w:hAnsi="Arial" w:cs="Arial"/>
          <w:b/>
        </w:rPr>
        <w:t>a</w:t>
      </w:r>
      <w:r w:rsidRPr="00762BCB">
        <w:rPr>
          <w:rFonts w:ascii="Arial" w:eastAsia="Cambria" w:hAnsi="Arial" w:cs="Arial"/>
          <w:b/>
          <w:spacing w:val="-3"/>
        </w:rPr>
        <w:t xml:space="preserve"> </w:t>
      </w:r>
      <w:r w:rsidRPr="00762BCB">
        <w:rPr>
          <w:rFonts w:ascii="Arial" w:eastAsia="Cambria" w:hAnsi="Arial" w:cs="Arial"/>
          <w:b/>
          <w:spacing w:val="2"/>
        </w:rPr>
        <w:t>g</w:t>
      </w:r>
      <w:r w:rsidRPr="00762BCB">
        <w:rPr>
          <w:rFonts w:ascii="Arial" w:eastAsia="Cambria" w:hAnsi="Arial" w:cs="Arial"/>
          <w:b/>
          <w:spacing w:val="-1"/>
        </w:rPr>
        <w:t>r</w:t>
      </w:r>
      <w:r w:rsidRPr="00762BCB">
        <w:rPr>
          <w:rFonts w:ascii="Arial" w:eastAsia="Cambria" w:hAnsi="Arial" w:cs="Arial"/>
          <w:b/>
          <w:spacing w:val="2"/>
        </w:rPr>
        <w:t>o</w:t>
      </w:r>
      <w:r w:rsidRPr="00762BCB">
        <w:rPr>
          <w:rFonts w:ascii="Arial" w:eastAsia="Cambria" w:hAnsi="Arial" w:cs="Arial"/>
          <w:b/>
        </w:rPr>
        <w:t>w</w:t>
      </w:r>
      <w:r w:rsidRPr="00762BCB">
        <w:rPr>
          <w:rFonts w:ascii="Arial" w:eastAsia="Cambria" w:hAnsi="Arial" w:cs="Arial"/>
          <w:b/>
          <w:spacing w:val="-1"/>
        </w:rPr>
        <w:t>t</w:t>
      </w:r>
      <w:r w:rsidRPr="00762BCB">
        <w:rPr>
          <w:rFonts w:ascii="Arial" w:eastAsia="Cambria" w:hAnsi="Arial" w:cs="Arial"/>
          <w:b/>
        </w:rPr>
        <w:t>h</w:t>
      </w:r>
      <w:r w:rsidRPr="00762BCB">
        <w:rPr>
          <w:rFonts w:ascii="Arial" w:eastAsia="Cambria" w:hAnsi="Arial" w:cs="Arial"/>
          <w:b/>
          <w:spacing w:val="-7"/>
        </w:rPr>
        <w:t xml:space="preserve"> </w:t>
      </w:r>
      <w:r w:rsidRPr="00762BCB">
        <w:rPr>
          <w:rFonts w:ascii="Arial" w:eastAsia="Cambria" w:hAnsi="Arial" w:cs="Arial"/>
          <w:b/>
          <w:spacing w:val="1"/>
        </w:rPr>
        <w:t>p</w:t>
      </w:r>
      <w:r w:rsidRPr="00762BCB">
        <w:rPr>
          <w:rFonts w:ascii="Arial" w:eastAsia="Cambria" w:hAnsi="Arial" w:cs="Arial"/>
          <w:b/>
          <w:spacing w:val="2"/>
        </w:rPr>
        <w:t>r</w:t>
      </w:r>
      <w:r w:rsidRPr="00762BCB">
        <w:rPr>
          <w:rFonts w:ascii="Arial" w:eastAsia="Cambria" w:hAnsi="Arial" w:cs="Arial"/>
          <w:b/>
        </w:rPr>
        <w:t>o</w:t>
      </w:r>
      <w:r w:rsidRPr="00762BCB">
        <w:rPr>
          <w:rFonts w:ascii="Arial" w:eastAsia="Cambria" w:hAnsi="Arial" w:cs="Arial"/>
          <w:b/>
          <w:spacing w:val="2"/>
        </w:rPr>
        <w:t>m</w:t>
      </w:r>
      <w:r w:rsidRPr="00762BCB">
        <w:rPr>
          <w:rFonts w:ascii="Arial" w:eastAsia="Cambria" w:hAnsi="Arial" w:cs="Arial"/>
          <w:b/>
        </w:rPr>
        <w:t>o</w:t>
      </w:r>
      <w:r w:rsidRPr="00762BCB">
        <w:rPr>
          <w:rFonts w:ascii="Arial" w:eastAsia="Cambria" w:hAnsi="Arial" w:cs="Arial"/>
          <w:b/>
          <w:spacing w:val="-1"/>
        </w:rPr>
        <w:t>t</w:t>
      </w:r>
      <w:r w:rsidRPr="00762BCB">
        <w:rPr>
          <w:rFonts w:ascii="Arial" w:eastAsia="Cambria" w:hAnsi="Arial" w:cs="Arial"/>
          <w:b/>
          <w:spacing w:val="2"/>
        </w:rPr>
        <w:t>e</w:t>
      </w:r>
      <w:r w:rsidRPr="00762BCB">
        <w:rPr>
          <w:rFonts w:ascii="Arial" w:eastAsia="Cambria" w:hAnsi="Arial" w:cs="Arial"/>
          <w:b/>
        </w:rPr>
        <w:t>r</w:t>
      </w:r>
      <w:r w:rsidRPr="00762BCB">
        <w:rPr>
          <w:rFonts w:ascii="Arial" w:eastAsia="Cambria" w:hAnsi="Arial" w:cs="Arial"/>
          <w:b/>
          <w:spacing w:val="-8"/>
        </w:rPr>
        <w:t xml:space="preserve"> </w:t>
      </w:r>
      <w:r w:rsidRPr="00762BCB">
        <w:rPr>
          <w:rFonts w:ascii="Arial" w:eastAsia="Cambria" w:hAnsi="Arial" w:cs="Arial"/>
          <w:b/>
        </w:rPr>
        <w:t>f</w:t>
      </w:r>
      <w:r w:rsidRPr="00762BCB">
        <w:rPr>
          <w:rFonts w:ascii="Arial" w:eastAsia="Cambria" w:hAnsi="Arial" w:cs="Arial"/>
          <w:b/>
          <w:spacing w:val="-1"/>
        </w:rPr>
        <w:t>o</w:t>
      </w:r>
      <w:r w:rsidRPr="00762BCB">
        <w:rPr>
          <w:rFonts w:ascii="Arial" w:eastAsia="Cambria" w:hAnsi="Arial" w:cs="Arial"/>
          <w:b/>
        </w:rPr>
        <w:t>r</w:t>
      </w:r>
      <w:r w:rsidRPr="00762BCB">
        <w:rPr>
          <w:rFonts w:ascii="Arial" w:eastAsia="Cambria" w:hAnsi="Arial" w:cs="Arial"/>
          <w:b/>
          <w:spacing w:val="-4"/>
        </w:rPr>
        <w:t xml:space="preserve"> </w:t>
      </w:r>
      <w:proofErr w:type="spellStart"/>
      <w:r w:rsidRPr="00762BCB">
        <w:rPr>
          <w:rFonts w:ascii="Arial" w:eastAsia="Cambria" w:hAnsi="Arial" w:cs="Arial"/>
          <w:b/>
          <w:spacing w:val="3"/>
        </w:rPr>
        <w:t>L</w:t>
      </w:r>
      <w:r w:rsidRPr="00762BCB">
        <w:rPr>
          <w:rFonts w:ascii="Arial" w:eastAsia="Cambria" w:hAnsi="Arial" w:cs="Arial"/>
          <w:b/>
          <w:spacing w:val="-1"/>
        </w:rPr>
        <w:t>a</w:t>
      </w:r>
      <w:r w:rsidRPr="00762BCB">
        <w:rPr>
          <w:rFonts w:ascii="Arial" w:eastAsia="Cambria" w:hAnsi="Arial" w:cs="Arial"/>
          <w:b/>
        </w:rPr>
        <w:t>b</w:t>
      </w:r>
      <w:r w:rsidRPr="00762BCB">
        <w:rPr>
          <w:rFonts w:ascii="Arial" w:eastAsia="Cambria" w:hAnsi="Arial" w:cs="Arial"/>
          <w:b/>
          <w:spacing w:val="2"/>
        </w:rPr>
        <w:t>e</w:t>
      </w:r>
      <w:r w:rsidRPr="00762BCB">
        <w:rPr>
          <w:rFonts w:ascii="Arial" w:eastAsia="Cambria" w:hAnsi="Arial" w:cs="Arial"/>
          <w:b/>
        </w:rPr>
        <w:t>o</w:t>
      </w:r>
      <w:proofErr w:type="spellEnd"/>
      <w:r w:rsidRPr="00762BCB">
        <w:rPr>
          <w:rFonts w:ascii="Arial" w:eastAsia="Cambria" w:hAnsi="Arial" w:cs="Arial"/>
          <w:b/>
          <w:spacing w:val="-5"/>
        </w:rPr>
        <w:t xml:space="preserve"> </w:t>
      </w:r>
      <w:proofErr w:type="spellStart"/>
      <w:r w:rsidRPr="00762BCB">
        <w:rPr>
          <w:rFonts w:ascii="Arial" w:eastAsia="Cambria" w:hAnsi="Arial" w:cs="Arial"/>
          <w:b/>
          <w:spacing w:val="-1"/>
        </w:rPr>
        <w:t>r</w:t>
      </w:r>
      <w:r w:rsidRPr="00762BCB">
        <w:rPr>
          <w:rFonts w:ascii="Arial" w:eastAsia="Cambria" w:hAnsi="Arial" w:cs="Arial"/>
          <w:b/>
        </w:rPr>
        <w:t>oh</w:t>
      </w:r>
      <w:r w:rsidRPr="00762BCB">
        <w:rPr>
          <w:rFonts w:ascii="Arial" w:eastAsia="Cambria" w:hAnsi="Arial" w:cs="Arial"/>
          <w:b/>
          <w:spacing w:val="2"/>
        </w:rPr>
        <w:t>i</w:t>
      </w:r>
      <w:r w:rsidRPr="00762BCB">
        <w:rPr>
          <w:rFonts w:ascii="Arial" w:eastAsia="Cambria" w:hAnsi="Arial" w:cs="Arial"/>
          <w:b/>
          <w:spacing w:val="-1"/>
        </w:rPr>
        <w:t>t</w:t>
      </w:r>
      <w:r w:rsidRPr="00762BCB">
        <w:rPr>
          <w:rFonts w:ascii="Arial" w:eastAsia="Cambria" w:hAnsi="Arial" w:cs="Arial"/>
          <w:b/>
        </w:rPr>
        <w:t>a</w:t>
      </w:r>
      <w:proofErr w:type="spellEnd"/>
      <w:r w:rsidRPr="00762BCB">
        <w:rPr>
          <w:rFonts w:ascii="Arial" w:eastAsia="Cambria" w:hAnsi="Arial" w:cs="Arial"/>
          <w:b/>
          <w:spacing w:val="-6"/>
        </w:rPr>
        <w:t xml:space="preserve"> </w:t>
      </w:r>
      <w:r w:rsidRPr="00762BCB">
        <w:rPr>
          <w:rFonts w:ascii="Arial" w:eastAsia="Cambria" w:hAnsi="Arial" w:cs="Arial"/>
          <w:b/>
        </w:rPr>
        <w:t>fi</w:t>
      </w:r>
      <w:r w:rsidRPr="00762BCB">
        <w:rPr>
          <w:rFonts w:ascii="Arial" w:eastAsia="Cambria" w:hAnsi="Arial" w:cs="Arial"/>
          <w:b/>
          <w:spacing w:val="2"/>
        </w:rPr>
        <w:t>n</w:t>
      </w:r>
      <w:r w:rsidRPr="00762BCB">
        <w:rPr>
          <w:rFonts w:ascii="Arial" w:eastAsia="Cambria" w:hAnsi="Arial" w:cs="Arial"/>
          <w:b/>
        </w:rPr>
        <w:t>ge</w:t>
      </w:r>
      <w:r w:rsidRPr="00762BCB">
        <w:rPr>
          <w:rFonts w:ascii="Arial" w:eastAsia="Cambria" w:hAnsi="Arial" w:cs="Arial"/>
          <w:b/>
          <w:spacing w:val="-1"/>
        </w:rPr>
        <w:t>r</w:t>
      </w:r>
      <w:r w:rsidRPr="00762BCB">
        <w:rPr>
          <w:rFonts w:ascii="Arial" w:eastAsia="Cambria" w:hAnsi="Arial" w:cs="Arial"/>
          <w:b/>
          <w:spacing w:val="1"/>
        </w:rPr>
        <w:t>l</w:t>
      </w:r>
      <w:r w:rsidRPr="00762BCB">
        <w:rPr>
          <w:rFonts w:ascii="Arial" w:eastAsia="Cambria" w:hAnsi="Arial" w:cs="Arial"/>
          <w:b/>
        </w:rPr>
        <w:t>i</w:t>
      </w:r>
      <w:r w:rsidRPr="00762BCB">
        <w:rPr>
          <w:rFonts w:ascii="Arial" w:eastAsia="Cambria" w:hAnsi="Arial" w:cs="Arial"/>
          <w:b/>
          <w:spacing w:val="2"/>
        </w:rPr>
        <w:t>ng</w:t>
      </w:r>
      <w:r w:rsidRPr="00762BCB">
        <w:rPr>
          <w:rFonts w:ascii="Arial" w:eastAsia="Cambria" w:hAnsi="Arial" w:cs="Arial"/>
          <w:b/>
        </w:rPr>
        <w:t>s</w:t>
      </w:r>
    </w:p>
    <w:p w14:paraId="1F02FA05" w14:textId="77777777" w:rsidR="00EC6187" w:rsidRPr="00762BCB" w:rsidRDefault="00EC6187">
      <w:pPr>
        <w:spacing w:before="3" w:line="180" w:lineRule="exact"/>
        <w:rPr>
          <w:rFonts w:ascii="Arial" w:hAnsi="Arial" w:cs="Arial"/>
        </w:rPr>
      </w:pPr>
    </w:p>
    <w:p w14:paraId="503E63CA" w14:textId="77777777" w:rsidR="00EC6187" w:rsidRPr="00762BCB" w:rsidRDefault="005618F4">
      <w:pPr>
        <w:spacing w:before="31" w:line="220" w:lineRule="exact"/>
        <w:ind w:left="191"/>
        <w:rPr>
          <w:rFonts w:ascii="Arial" w:eastAsia="Cambria" w:hAnsi="Arial" w:cs="Arial"/>
        </w:rPr>
      </w:pPr>
      <w:r w:rsidRPr="00762BCB">
        <w:rPr>
          <w:rFonts w:ascii="Arial" w:eastAsia="Cambria" w:hAnsi="Arial" w:cs="Arial"/>
          <w:position w:val="-1"/>
        </w:rPr>
        <w:t>Type</w:t>
      </w:r>
      <w:r w:rsidRPr="00762BCB">
        <w:rPr>
          <w:rFonts w:ascii="Arial" w:eastAsia="Cambria" w:hAnsi="Arial" w:cs="Arial"/>
          <w:spacing w:val="-4"/>
          <w:position w:val="-1"/>
        </w:rPr>
        <w:t xml:space="preserve"> </w:t>
      </w:r>
      <w:r w:rsidRPr="00762BCB">
        <w:rPr>
          <w:rFonts w:ascii="Arial" w:eastAsia="Cambria" w:hAnsi="Arial" w:cs="Arial"/>
          <w:position w:val="-1"/>
        </w:rPr>
        <w:t>of</w:t>
      </w:r>
      <w:r w:rsidRPr="00762BCB">
        <w:rPr>
          <w:rFonts w:ascii="Arial" w:eastAsia="Cambria" w:hAnsi="Arial" w:cs="Arial"/>
          <w:spacing w:val="-1"/>
          <w:position w:val="-1"/>
        </w:rPr>
        <w:t xml:space="preserve"> </w:t>
      </w:r>
      <w:r w:rsidRPr="00762BCB">
        <w:rPr>
          <w:rFonts w:ascii="Arial" w:eastAsia="Cambria" w:hAnsi="Arial" w:cs="Arial"/>
          <w:position w:val="-1"/>
        </w:rPr>
        <w:t>the</w:t>
      </w:r>
      <w:r w:rsidRPr="00762BCB">
        <w:rPr>
          <w:rFonts w:ascii="Arial" w:eastAsia="Cambria" w:hAnsi="Arial" w:cs="Arial"/>
          <w:spacing w:val="-2"/>
          <w:position w:val="-1"/>
        </w:rPr>
        <w:t xml:space="preserve"> </w:t>
      </w:r>
      <w:r w:rsidRPr="00762BCB">
        <w:rPr>
          <w:rFonts w:ascii="Arial" w:eastAsia="Cambria" w:hAnsi="Arial" w:cs="Arial"/>
          <w:spacing w:val="1"/>
          <w:position w:val="-1"/>
        </w:rPr>
        <w:t>A</w:t>
      </w:r>
      <w:r w:rsidRPr="00762BCB">
        <w:rPr>
          <w:rFonts w:ascii="Arial" w:eastAsia="Cambria" w:hAnsi="Arial" w:cs="Arial"/>
          <w:spacing w:val="-1"/>
          <w:position w:val="-1"/>
        </w:rPr>
        <w:t>r</w:t>
      </w:r>
      <w:r w:rsidRPr="00762BCB">
        <w:rPr>
          <w:rFonts w:ascii="Arial" w:eastAsia="Cambria" w:hAnsi="Arial" w:cs="Arial"/>
          <w:spacing w:val="2"/>
          <w:position w:val="-1"/>
        </w:rPr>
        <w:t>t</w:t>
      </w:r>
      <w:r w:rsidRPr="00762BCB">
        <w:rPr>
          <w:rFonts w:ascii="Arial" w:eastAsia="Cambria" w:hAnsi="Arial" w:cs="Arial"/>
          <w:position w:val="-1"/>
        </w:rPr>
        <w:t>i</w:t>
      </w:r>
      <w:r w:rsidRPr="00762BCB">
        <w:rPr>
          <w:rFonts w:ascii="Arial" w:eastAsia="Cambria" w:hAnsi="Arial" w:cs="Arial"/>
          <w:spacing w:val="1"/>
          <w:position w:val="-1"/>
        </w:rPr>
        <w:t>cl</w:t>
      </w:r>
      <w:r w:rsidRPr="00762BCB">
        <w:rPr>
          <w:rFonts w:ascii="Arial" w:eastAsia="Cambria" w:hAnsi="Arial" w:cs="Arial"/>
          <w:position w:val="-1"/>
        </w:rPr>
        <w:t>e</w:t>
      </w:r>
    </w:p>
    <w:p w14:paraId="04870B49" w14:textId="77777777" w:rsidR="00EC6187" w:rsidRPr="00762BCB" w:rsidRDefault="00EC6187">
      <w:pPr>
        <w:spacing w:before="7" w:line="160" w:lineRule="exact"/>
        <w:rPr>
          <w:rFonts w:ascii="Arial" w:hAnsi="Arial" w:cs="Arial"/>
        </w:rPr>
      </w:pPr>
    </w:p>
    <w:p w14:paraId="6DBD7762" w14:textId="01F78A5E" w:rsidR="00EC6187" w:rsidRPr="00762BCB" w:rsidRDefault="00EC6187">
      <w:pPr>
        <w:spacing w:line="200" w:lineRule="exact"/>
        <w:rPr>
          <w:rFonts w:ascii="Arial" w:hAnsi="Arial" w:cs="Arial"/>
        </w:rPr>
      </w:pPr>
      <w:bookmarkStart w:id="0" w:name="_GoBack"/>
      <w:bookmarkEnd w:id="0"/>
    </w:p>
    <w:p w14:paraId="1899DE5E" w14:textId="77777777" w:rsidR="00EC6187" w:rsidRPr="00762BCB" w:rsidRDefault="00EC6187">
      <w:pPr>
        <w:spacing w:before="6" w:line="200" w:lineRule="exact"/>
        <w:rPr>
          <w:rFonts w:ascii="Arial" w:hAnsi="Arial" w:cs="Arial"/>
        </w:rPr>
      </w:pPr>
    </w:p>
    <w:p w14:paraId="61F4880D" w14:textId="77777777" w:rsidR="00EC6187" w:rsidRPr="00762BCB" w:rsidRDefault="005618F4">
      <w:pPr>
        <w:spacing w:before="31"/>
        <w:ind w:left="220"/>
        <w:rPr>
          <w:rFonts w:ascii="Arial" w:eastAsia="Cambria" w:hAnsi="Arial" w:cs="Arial"/>
        </w:rPr>
      </w:pPr>
      <w:r w:rsidRPr="00762BCB">
        <w:rPr>
          <w:rFonts w:ascii="Arial" w:eastAsia="Cambria" w:hAnsi="Arial" w:cs="Arial"/>
          <w:b/>
          <w:highlight w:val="yellow"/>
        </w:rPr>
        <w:t>1:</w:t>
      </w:r>
      <w:r w:rsidRPr="00762BCB">
        <w:rPr>
          <w:rFonts w:ascii="Arial" w:eastAsia="Cambria" w:hAnsi="Arial" w:cs="Arial"/>
          <w:b/>
          <w:spacing w:val="-3"/>
        </w:rPr>
        <w:t xml:space="preserve"> </w:t>
      </w:r>
      <w:r w:rsidRPr="00762BCB">
        <w:rPr>
          <w:rFonts w:ascii="Arial" w:eastAsia="Cambria" w:hAnsi="Arial" w:cs="Arial"/>
          <w:b/>
        </w:rPr>
        <w:t>R</w:t>
      </w:r>
      <w:r w:rsidRPr="00762BCB">
        <w:rPr>
          <w:rFonts w:ascii="Arial" w:eastAsia="Cambria" w:hAnsi="Arial" w:cs="Arial"/>
          <w:b/>
          <w:spacing w:val="2"/>
        </w:rPr>
        <w:t>e</w:t>
      </w:r>
      <w:r w:rsidRPr="00762BCB">
        <w:rPr>
          <w:rFonts w:ascii="Arial" w:eastAsia="Cambria" w:hAnsi="Arial" w:cs="Arial"/>
          <w:b/>
        </w:rPr>
        <w:t>vi</w:t>
      </w:r>
      <w:r w:rsidRPr="00762BCB">
        <w:rPr>
          <w:rFonts w:ascii="Arial" w:eastAsia="Cambria" w:hAnsi="Arial" w:cs="Arial"/>
          <w:b/>
          <w:spacing w:val="2"/>
        </w:rPr>
        <w:t>e</w:t>
      </w:r>
      <w:r w:rsidRPr="00762BCB">
        <w:rPr>
          <w:rFonts w:ascii="Arial" w:eastAsia="Cambria" w:hAnsi="Arial" w:cs="Arial"/>
          <w:b/>
        </w:rPr>
        <w:t>w</w:t>
      </w:r>
      <w:r w:rsidRPr="00762BCB">
        <w:rPr>
          <w:rFonts w:ascii="Arial" w:eastAsia="Cambria" w:hAnsi="Arial" w:cs="Arial"/>
          <w:b/>
          <w:spacing w:val="-8"/>
        </w:rPr>
        <w:t xml:space="preserve"> </w:t>
      </w:r>
      <w:r w:rsidRPr="00762BCB">
        <w:rPr>
          <w:rFonts w:ascii="Arial" w:eastAsia="Cambria" w:hAnsi="Arial" w:cs="Arial"/>
          <w:b/>
          <w:spacing w:val="1"/>
        </w:rPr>
        <w:t>C</w:t>
      </w:r>
      <w:r w:rsidRPr="00762BCB">
        <w:rPr>
          <w:rFonts w:ascii="Arial" w:eastAsia="Cambria" w:hAnsi="Arial" w:cs="Arial"/>
          <w:b/>
        </w:rPr>
        <w:t>o</w:t>
      </w:r>
      <w:r w:rsidRPr="00762BCB">
        <w:rPr>
          <w:rFonts w:ascii="Arial" w:eastAsia="Cambria" w:hAnsi="Arial" w:cs="Arial"/>
          <w:b/>
          <w:spacing w:val="2"/>
        </w:rPr>
        <w:t>m</w:t>
      </w:r>
      <w:r w:rsidRPr="00762BCB">
        <w:rPr>
          <w:rFonts w:ascii="Arial" w:eastAsia="Cambria" w:hAnsi="Arial" w:cs="Arial"/>
          <w:b/>
        </w:rPr>
        <w:t>me</w:t>
      </w:r>
      <w:r w:rsidRPr="00762BCB">
        <w:rPr>
          <w:rFonts w:ascii="Arial" w:eastAsia="Cambria" w:hAnsi="Arial" w:cs="Arial"/>
          <w:b/>
          <w:spacing w:val="2"/>
        </w:rPr>
        <w:t>n</w:t>
      </w:r>
      <w:r w:rsidRPr="00762BCB">
        <w:rPr>
          <w:rFonts w:ascii="Arial" w:eastAsia="Cambria" w:hAnsi="Arial" w:cs="Arial"/>
          <w:b/>
          <w:spacing w:val="-1"/>
        </w:rPr>
        <w:t>t</w:t>
      </w:r>
      <w:r w:rsidRPr="00762BCB">
        <w:rPr>
          <w:rFonts w:ascii="Arial" w:eastAsia="Cambria" w:hAnsi="Arial" w:cs="Arial"/>
          <w:b/>
        </w:rPr>
        <w:t>s</w:t>
      </w:r>
    </w:p>
    <w:p w14:paraId="7D1434A2" w14:textId="77777777" w:rsidR="00EC6187" w:rsidRPr="00762BCB" w:rsidRDefault="00EC6187">
      <w:pPr>
        <w:spacing w:before="11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7"/>
        <w:gridCol w:w="5132"/>
        <w:gridCol w:w="2789"/>
      </w:tblGrid>
      <w:tr w:rsidR="00EC6187" w:rsidRPr="00762BCB" w14:paraId="2DE069AC" w14:textId="77777777">
        <w:trPr>
          <w:trHeight w:hRule="exact" w:val="245"/>
        </w:trPr>
        <w:tc>
          <w:tcPr>
            <w:tcW w:w="5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429DC" w14:textId="77777777" w:rsidR="00EC6187" w:rsidRPr="00762BCB" w:rsidRDefault="00EC6187">
            <w:pPr>
              <w:rPr>
                <w:rFonts w:ascii="Arial" w:hAnsi="Arial" w:cs="Arial"/>
              </w:rPr>
            </w:pPr>
          </w:p>
        </w:tc>
        <w:tc>
          <w:tcPr>
            <w:tcW w:w="5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68BE6" w14:textId="77777777" w:rsidR="00EC6187" w:rsidRPr="00762BCB" w:rsidRDefault="005618F4">
            <w:pPr>
              <w:spacing w:line="220" w:lineRule="exact"/>
              <w:ind w:left="102"/>
              <w:rPr>
                <w:rFonts w:ascii="Arial" w:eastAsia="Cambria" w:hAnsi="Arial" w:cs="Arial"/>
              </w:rPr>
            </w:pPr>
            <w:r w:rsidRPr="00762BCB">
              <w:rPr>
                <w:rFonts w:ascii="Arial" w:eastAsia="Cambria" w:hAnsi="Arial" w:cs="Arial"/>
                <w:b/>
              </w:rPr>
              <w:t>Revi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762BCB">
              <w:rPr>
                <w:rFonts w:ascii="Arial" w:eastAsia="Cambria" w:hAnsi="Arial" w:cs="Arial"/>
                <w:b/>
              </w:rPr>
              <w:t>w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r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’</w:t>
            </w:r>
            <w:r w:rsidRPr="00762BCB">
              <w:rPr>
                <w:rFonts w:ascii="Arial" w:eastAsia="Cambria" w:hAnsi="Arial" w:cs="Arial"/>
                <w:b/>
              </w:rPr>
              <w:t>s</w:t>
            </w:r>
            <w:r w:rsidRPr="00762BCB">
              <w:rPr>
                <w:rFonts w:ascii="Arial" w:eastAsia="Cambria" w:hAnsi="Arial" w:cs="Arial"/>
                <w:b/>
                <w:spacing w:val="-9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com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m</w:t>
            </w:r>
            <w:r w:rsidRPr="00762BCB">
              <w:rPr>
                <w:rFonts w:ascii="Arial" w:eastAsia="Cambria" w:hAnsi="Arial" w:cs="Arial"/>
                <w:b/>
              </w:rPr>
              <w:t>ent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1F27D" w14:textId="77777777" w:rsidR="00EC6187" w:rsidRPr="00762BCB" w:rsidRDefault="005618F4">
            <w:pPr>
              <w:spacing w:line="220" w:lineRule="exact"/>
              <w:ind w:left="100"/>
              <w:rPr>
                <w:rFonts w:ascii="Arial" w:eastAsia="Cambria" w:hAnsi="Arial" w:cs="Arial"/>
              </w:rPr>
            </w:pPr>
            <w:r w:rsidRPr="00762BCB">
              <w:rPr>
                <w:rFonts w:ascii="Arial" w:eastAsia="Cambria" w:hAnsi="Arial" w:cs="Arial"/>
                <w:b/>
              </w:rPr>
              <w:t>A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u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h</w:t>
            </w:r>
            <w:r w:rsidRPr="00762BCB">
              <w:rPr>
                <w:rFonts w:ascii="Arial" w:eastAsia="Cambria" w:hAnsi="Arial" w:cs="Arial"/>
                <w:b/>
              </w:rPr>
              <w:t>o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r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’</w:t>
            </w:r>
            <w:r w:rsidRPr="00762BCB">
              <w:rPr>
                <w:rFonts w:ascii="Arial" w:eastAsia="Cambria" w:hAnsi="Arial" w:cs="Arial"/>
                <w:b/>
              </w:rPr>
              <w:t>s</w:t>
            </w:r>
            <w:r w:rsidRPr="00762BCB">
              <w:rPr>
                <w:rFonts w:ascii="Arial" w:eastAsia="Cambria" w:hAnsi="Arial" w:cs="Arial"/>
                <w:b/>
                <w:spacing w:val="-5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feed</w:t>
            </w:r>
            <w:r w:rsidRPr="00762BCB">
              <w:rPr>
                <w:rFonts w:ascii="Arial" w:eastAsia="Cambria" w:hAnsi="Arial" w:cs="Arial"/>
                <w:b/>
                <w:spacing w:val="3"/>
              </w:rPr>
              <w:t>b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762BCB">
              <w:rPr>
                <w:rFonts w:ascii="Arial" w:eastAsia="Cambria" w:hAnsi="Arial" w:cs="Arial"/>
                <w:b/>
              </w:rPr>
              <w:t>ck</w:t>
            </w:r>
          </w:p>
        </w:tc>
      </w:tr>
      <w:tr w:rsidR="00EC6187" w:rsidRPr="00762BCB" w14:paraId="0DE73E0B" w14:textId="77777777">
        <w:trPr>
          <w:trHeight w:hRule="exact" w:val="5639"/>
        </w:trPr>
        <w:tc>
          <w:tcPr>
            <w:tcW w:w="5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2B12C" w14:textId="77777777" w:rsidR="00EC6187" w:rsidRPr="00762BCB" w:rsidRDefault="005618F4">
            <w:pPr>
              <w:spacing w:line="220" w:lineRule="exact"/>
              <w:ind w:left="100"/>
              <w:rPr>
                <w:rFonts w:ascii="Arial" w:eastAsia="Cambria" w:hAnsi="Arial" w:cs="Arial"/>
              </w:rPr>
            </w:pPr>
            <w:r w:rsidRPr="00762BCB">
              <w:rPr>
                <w:rFonts w:ascii="Arial" w:eastAsia="Cambria" w:hAnsi="Arial" w:cs="Arial"/>
                <w:b/>
                <w:spacing w:val="1"/>
                <w:u w:val="single" w:color="000000"/>
              </w:rPr>
              <w:t>C</w:t>
            </w:r>
            <w:r w:rsidRPr="00762BCB">
              <w:rPr>
                <w:rFonts w:ascii="Arial" w:eastAsia="Cambria" w:hAnsi="Arial" w:cs="Arial"/>
                <w:b/>
                <w:u w:val="single" w:color="000000"/>
              </w:rPr>
              <w:t>omp</w:t>
            </w:r>
            <w:r w:rsidRPr="00762BCB">
              <w:rPr>
                <w:rFonts w:ascii="Arial" w:eastAsia="Cambria" w:hAnsi="Arial" w:cs="Arial"/>
                <w:b/>
                <w:spacing w:val="1"/>
                <w:u w:val="single" w:color="000000"/>
              </w:rPr>
              <w:t>ul</w:t>
            </w:r>
            <w:r w:rsidRPr="00762BCB">
              <w:rPr>
                <w:rFonts w:ascii="Arial" w:eastAsia="Cambria" w:hAnsi="Arial" w:cs="Arial"/>
                <w:b/>
                <w:u w:val="single" w:color="000000"/>
              </w:rPr>
              <w:t>s</w:t>
            </w:r>
            <w:r w:rsidRPr="00762BCB">
              <w:rPr>
                <w:rFonts w:ascii="Arial" w:eastAsia="Cambria" w:hAnsi="Arial" w:cs="Arial"/>
                <w:b/>
                <w:spacing w:val="-1"/>
                <w:u w:val="single" w:color="000000"/>
              </w:rPr>
              <w:t>or</w:t>
            </w:r>
            <w:r w:rsidRPr="00762BCB">
              <w:rPr>
                <w:rFonts w:ascii="Arial" w:eastAsia="Cambria" w:hAnsi="Arial" w:cs="Arial"/>
                <w:b/>
                <w:u w:val="single" w:color="000000"/>
              </w:rPr>
              <w:t>y</w:t>
            </w:r>
            <w:r w:rsidRPr="00762BCB">
              <w:rPr>
                <w:rFonts w:ascii="Arial" w:eastAsia="Cambria" w:hAnsi="Arial" w:cs="Arial"/>
                <w:b/>
                <w:spacing w:val="-11"/>
                <w:u w:val="single" w:color="000000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-43"/>
              </w:rPr>
              <w:t xml:space="preserve"> </w:t>
            </w:r>
            <w:r w:rsidRPr="00762BCB">
              <w:rPr>
                <w:rFonts w:ascii="Arial" w:eastAsia="Cambria" w:hAnsi="Arial" w:cs="Arial"/>
                <w:spacing w:val="1"/>
              </w:rPr>
              <w:t>R</w:t>
            </w:r>
            <w:r w:rsidRPr="00762BCB">
              <w:rPr>
                <w:rFonts w:ascii="Arial" w:eastAsia="Cambria" w:hAnsi="Arial" w:cs="Arial"/>
              </w:rPr>
              <w:t>EV</w:t>
            </w:r>
            <w:r w:rsidRPr="00762BCB">
              <w:rPr>
                <w:rFonts w:ascii="Arial" w:eastAsia="Cambria" w:hAnsi="Arial" w:cs="Arial"/>
                <w:spacing w:val="2"/>
              </w:rPr>
              <w:t>I</w:t>
            </w:r>
            <w:r w:rsidRPr="00762BCB">
              <w:rPr>
                <w:rFonts w:ascii="Arial" w:eastAsia="Cambria" w:hAnsi="Arial" w:cs="Arial"/>
              </w:rPr>
              <w:t>SI</w:t>
            </w:r>
            <w:r w:rsidRPr="00762BCB">
              <w:rPr>
                <w:rFonts w:ascii="Arial" w:eastAsia="Cambria" w:hAnsi="Arial" w:cs="Arial"/>
                <w:spacing w:val="-1"/>
              </w:rPr>
              <w:t>O</w:t>
            </w:r>
            <w:r w:rsidRPr="00762BCB">
              <w:rPr>
                <w:rFonts w:ascii="Arial" w:eastAsia="Cambria" w:hAnsi="Arial" w:cs="Arial"/>
              </w:rPr>
              <w:t>N</w:t>
            </w:r>
            <w:r w:rsidRPr="00762BCB">
              <w:rPr>
                <w:rFonts w:ascii="Arial" w:eastAsia="Cambria" w:hAnsi="Arial" w:cs="Arial"/>
                <w:spacing w:val="-9"/>
              </w:rPr>
              <w:t xml:space="preserve"> </w:t>
            </w:r>
            <w:r w:rsidRPr="00762BCB">
              <w:rPr>
                <w:rFonts w:ascii="Arial" w:eastAsia="Cambria" w:hAnsi="Arial" w:cs="Arial"/>
                <w:spacing w:val="1"/>
              </w:rPr>
              <w:t>c</w:t>
            </w:r>
            <w:r w:rsidRPr="00762BCB">
              <w:rPr>
                <w:rFonts w:ascii="Arial" w:eastAsia="Cambria" w:hAnsi="Arial" w:cs="Arial"/>
                <w:spacing w:val="2"/>
              </w:rPr>
              <w:t>om</w:t>
            </w:r>
            <w:r w:rsidRPr="00762BCB">
              <w:rPr>
                <w:rFonts w:ascii="Arial" w:eastAsia="Cambria" w:hAnsi="Arial" w:cs="Arial"/>
              </w:rPr>
              <w:t>m</w:t>
            </w:r>
            <w:r w:rsidRPr="00762BCB">
              <w:rPr>
                <w:rFonts w:ascii="Arial" w:eastAsia="Cambria" w:hAnsi="Arial" w:cs="Arial"/>
                <w:spacing w:val="1"/>
              </w:rPr>
              <w:t>e</w:t>
            </w:r>
            <w:r w:rsidRPr="00762BCB">
              <w:rPr>
                <w:rFonts w:ascii="Arial" w:eastAsia="Cambria" w:hAnsi="Arial" w:cs="Arial"/>
                <w:spacing w:val="-1"/>
              </w:rPr>
              <w:t>n</w:t>
            </w:r>
            <w:r w:rsidRPr="00762BCB">
              <w:rPr>
                <w:rFonts w:ascii="Arial" w:eastAsia="Cambria" w:hAnsi="Arial" w:cs="Arial"/>
              </w:rPr>
              <w:t>ts</w:t>
            </w:r>
          </w:p>
          <w:p w14:paraId="3A93959D" w14:textId="77777777" w:rsidR="00EC6187" w:rsidRPr="00762BCB" w:rsidRDefault="00EC6187">
            <w:pPr>
              <w:spacing w:before="14" w:line="220" w:lineRule="exact"/>
              <w:rPr>
                <w:rFonts w:ascii="Arial" w:hAnsi="Arial" w:cs="Arial"/>
              </w:rPr>
            </w:pPr>
          </w:p>
          <w:p w14:paraId="4ADF7D74" w14:textId="77777777" w:rsidR="00EC6187" w:rsidRPr="00762BCB" w:rsidRDefault="005618F4">
            <w:pPr>
              <w:ind w:left="461" w:right="516" w:hanging="360"/>
              <w:rPr>
                <w:rFonts w:ascii="Arial" w:eastAsia="Cambria" w:hAnsi="Arial" w:cs="Arial"/>
              </w:rPr>
            </w:pPr>
            <w:r w:rsidRPr="00762BCB">
              <w:rPr>
                <w:rFonts w:ascii="Arial" w:eastAsia="Cambria" w:hAnsi="Arial" w:cs="Arial"/>
                <w:b/>
              </w:rPr>
              <w:t xml:space="preserve">1.   </w:t>
            </w:r>
            <w:r w:rsidRPr="00762BCB">
              <w:rPr>
                <w:rFonts w:ascii="Arial" w:eastAsia="Cambria" w:hAnsi="Arial" w:cs="Arial"/>
                <w:b/>
                <w:spacing w:val="19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Is</w:t>
            </w:r>
            <w:r w:rsidRPr="00762BCB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h</w:t>
            </w:r>
            <w:r w:rsidRPr="00762BCB">
              <w:rPr>
                <w:rFonts w:ascii="Arial" w:eastAsia="Cambria" w:hAnsi="Arial" w:cs="Arial"/>
                <w:b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m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a</w:t>
            </w:r>
            <w:r w:rsidRPr="00762BCB">
              <w:rPr>
                <w:rFonts w:ascii="Arial" w:eastAsia="Cambria" w:hAnsi="Arial" w:cs="Arial"/>
                <w:b/>
              </w:rPr>
              <w:t>n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u</w:t>
            </w:r>
            <w:r w:rsidRPr="00762BCB">
              <w:rPr>
                <w:rFonts w:ascii="Arial" w:eastAsia="Cambria" w:hAnsi="Arial" w:cs="Arial"/>
                <w:b/>
              </w:rPr>
              <w:t>sc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762BCB">
              <w:rPr>
                <w:rFonts w:ascii="Arial" w:eastAsia="Cambria" w:hAnsi="Arial" w:cs="Arial"/>
                <w:b/>
              </w:rPr>
              <w:t>i</w:t>
            </w:r>
            <w:r w:rsidRPr="00762BCB">
              <w:rPr>
                <w:rFonts w:ascii="Arial" w:eastAsia="Cambria" w:hAnsi="Arial" w:cs="Arial"/>
                <w:b/>
                <w:spacing w:val="3"/>
              </w:rPr>
              <w:t>p</w:t>
            </w:r>
            <w:r w:rsidRPr="00762BCB">
              <w:rPr>
                <w:rFonts w:ascii="Arial" w:eastAsia="Cambria" w:hAnsi="Arial" w:cs="Arial"/>
                <w:b/>
              </w:rPr>
              <w:t>t</w:t>
            </w:r>
            <w:r w:rsidRPr="00762BCB">
              <w:rPr>
                <w:rFonts w:ascii="Arial" w:eastAsia="Cambria" w:hAnsi="Arial" w:cs="Arial"/>
                <w:b/>
                <w:spacing w:val="-13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im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p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o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ta</w:t>
            </w:r>
            <w:r w:rsidRPr="00762BCB">
              <w:rPr>
                <w:rFonts w:ascii="Arial" w:eastAsia="Cambria" w:hAnsi="Arial" w:cs="Arial"/>
                <w:b/>
              </w:rPr>
              <w:t>nt</w:t>
            </w:r>
            <w:r w:rsidRPr="00762BCB">
              <w:rPr>
                <w:rFonts w:ascii="Arial" w:eastAsia="Cambria" w:hAnsi="Arial" w:cs="Arial"/>
                <w:b/>
                <w:spacing w:val="-11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f</w:t>
            </w:r>
            <w:r w:rsidRPr="00762BCB">
              <w:rPr>
                <w:rFonts w:ascii="Arial" w:eastAsia="Cambria" w:hAnsi="Arial" w:cs="Arial"/>
                <w:b/>
              </w:rPr>
              <w:t>or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 xml:space="preserve"> t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h</w:t>
            </w:r>
            <w:r w:rsidRPr="00762BCB">
              <w:rPr>
                <w:rFonts w:ascii="Arial" w:eastAsia="Cambria" w:hAnsi="Arial" w:cs="Arial"/>
                <w:b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scie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n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762BCB">
              <w:rPr>
                <w:rFonts w:ascii="Arial" w:eastAsia="Cambria" w:hAnsi="Arial" w:cs="Arial"/>
                <w:b/>
              </w:rPr>
              <w:t>ific comm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u</w:t>
            </w:r>
            <w:r w:rsidRPr="00762BCB">
              <w:rPr>
                <w:rFonts w:ascii="Arial" w:eastAsia="Cambria" w:hAnsi="Arial" w:cs="Arial"/>
                <w:b/>
              </w:rPr>
              <w:t>n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i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762BCB">
              <w:rPr>
                <w:rFonts w:ascii="Arial" w:eastAsia="Cambria" w:hAnsi="Arial" w:cs="Arial"/>
                <w:b/>
              </w:rPr>
              <w:t>y?</w:t>
            </w:r>
          </w:p>
          <w:p w14:paraId="7ADCA7AC" w14:textId="77777777" w:rsidR="00EC6187" w:rsidRPr="00762BCB" w:rsidRDefault="005618F4">
            <w:pPr>
              <w:ind w:left="362"/>
              <w:rPr>
                <w:rFonts w:ascii="Arial" w:eastAsia="Cambria" w:hAnsi="Arial" w:cs="Arial"/>
              </w:rPr>
            </w:pPr>
            <w:r w:rsidRPr="00762BCB">
              <w:rPr>
                <w:rFonts w:ascii="Arial" w:eastAsia="Cambria" w:hAnsi="Arial" w:cs="Arial"/>
                <w:b/>
              </w:rPr>
              <w:t>(P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l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762BCB">
              <w:rPr>
                <w:rFonts w:ascii="Arial" w:eastAsia="Cambria" w:hAnsi="Arial" w:cs="Arial"/>
                <w:b/>
              </w:rPr>
              <w:t>se</w:t>
            </w:r>
            <w:r w:rsidRPr="00762BCB">
              <w:rPr>
                <w:rFonts w:ascii="Arial" w:eastAsia="Cambria" w:hAnsi="Arial" w:cs="Arial"/>
                <w:b/>
                <w:spacing w:val="-6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w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762BCB">
              <w:rPr>
                <w:rFonts w:ascii="Arial" w:eastAsia="Cambria" w:hAnsi="Arial" w:cs="Arial"/>
                <w:b/>
              </w:rPr>
              <w:t>i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t</w:t>
            </w:r>
            <w:r w:rsidRPr="00762BCB">
              <w:rPr>
                <w:rFonts w:ascii="Arial" w:eastAsia="Cambria" w:hAnsi="Arial" w:cs="Arial"/>
                <w:b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-5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a f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762BCB">
              <w:rPr>
                <w:rFonts w:ascii="Arial" w:eastAsia="Cambria" w:hAnsi="Arial" w:cs="Arial"/>
                <w:b/>
              </w:rPr>
              <w:t>w</w:t>
            </w:r>
            <w:r w:rsidRPr="00762BCB">
              <w:rPr>
                <w:rFonts w:ascii="Arial" w:eastAsia="Cambria" w:hAnsi="Arial" w:cs="Arial"/>
                <w:b/>
                <w:spacing w:val="-4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s</w:t>
            </w:r>
            <w:r w:rsidRPr="00762BCB">
              <w:rPr>
                <w:rFonts w:ascii="Arial" w:eastAsia="Cambria" w:hAnsi="Arial" w:cs="Arial"/>
                <w:b/>
              </w:rPr>
              <w:t>en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t</w:t>
            </w:r>
            <w:r w:rsidRPr="00762BCB">
              <w:rPr>
                <w:rFonts w:ascii="Arial" w:eastAsia="Cambria" w:hAnsi="Arial" w:cs="Arial"/>
                <w:b/>
              </w:rPr>
              <w:t>ences</w:t>
            </w:r>
            <w:r w:rsidRPr="00762BCB">
              <w:rPr>
                <w:rFonts w:ascii="Arial" w:eastAsia="Cambria" w:hAnsi="Arial" w:cs="Arial"/>
                <w:b/>
                <w:spacing w:val="-8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on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 xml:space="preserve"> t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h</w:t>
            </w:r>
            <w:r w:rsidRPr="00762BCB">
              <w:rPr>
                <w:rFonts w:ascii="Arial" w:eastAsia="Cambria" w:hAnsi="Arial" w:cs="Arial"/>
                <w:b/>
              </w:rPr>
              <w:t>is m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a</w:t>
            </w:r>
            <w:r w:rsidRPr="00762BCB">
              <w:rPr>
                <w:rFonts w:ascii="Arial" w:eastAsia="Cambria" w:hAnsi="Arial" w:cs="Arial"/>
                <w:b/>
              </w:rPr>
              <w:t>n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u</w:t>
            </w:r>
            <w:r w:rsidRPr="00762BCB">
              <w:rPr>
                <w:rFonts w:ascii="Arial" w:eastAsia="Cambria" w:hAnsi="Arial" w:cs="Arial"/>
                <w:b/>
              </w:rPr>
              <w:t>sc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762BCB">
              <w:rPr>
                <w:rFonts w:ascii="Arial" w:eastAsia="Cambria" w:hAnsi="Arial" w:cs="Arial"/>
                <w:b/>
              </w:rPr>
              <w:t>i</w:t>
            </w:r>
            <w:r w:rsidRPr="00762BCB">
              <w:rPr>
                <w:rFonts w:ascii="Arial" w:eastAsia="Cambria" w:hAnsi="Arial" w:cs="Arial"/>
                <w:b/>
                <w:spacing w:val="3"/>
              </w:rPr>
              <w:t>p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762BCB">
              <w:rPr>
                <w:rFonts w:ascii="Arial" w:eastAsia="Cambria" w:hAnsi="Arial" w:cs="Arial"/>
                <w:b/>
              </w:rPr>
              <w:t>)</w:t>
            </w:r>
          </w:p>
          <w:p w14:paraId="7E197E32" w14:textId="77777777" w:rsidR="00EC6187" w:rsidRPr="00762BCB" w:rsidRDefault="00EC6187">
            <w:pPr>
              <w:spacing w:before="14" w:line="220" w:lineRule="exact"/>
              <w:rPr>
                <w:rFonts w:ascii="Arial" w:hAnsi="Arial" w:cs="Arial"/>
              </w:rPr>
            </w:pPr>
          </w:p>
          <w:p w14:paraId="330B492A" w14:textId="77777777" w:rsidR="00EC6187" w:rsidRPr="00762BCB" w:rsidRDefault="005618F4">
            <w:pPr>
              <w:ind w:left="100"/>
              <w:rPr>
                <w:rFonts w:ascii="Arial" w:eastAsia="Cambria" w:hAnsi="Arial" w:cs="Arial"/>
              </w:rPr>
            </w:pPr>
            <w:r w:rsidRPr="00762BCB">
              <w:rPr>
                <w:rFonts w:ascii="Arial" w:eastAsia="Cambria" w:hAnsi="Arial" w:cs="Arial"/>
                <w:b/>
              </w:rPr>
              <w:t xml:space="preserve">2.   </w:t>
            </w:r>
            <w:r w:rsidRPr="00762BCB">
              <w:rPr>
                <w:rFonts w:ascii="Arial" w:eastAsia="Cambria" w:hAnsi="Arial" w:cs="Arial"/>
                <w:b/>
                <w:spacing w:val="19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Is</w:t>
            </w:r>
            <w:r w:rsidRPr="00762BCB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h</w:t>
            </w:r>
            <w:r w:rsidRPr="00762BCB">
              <w:rPr>
                <w:rFonts w:ascii="Arial" w:eastAsia="Cambria" w:hAnsi="Arial" w:cs="Arial"/>
                <w:b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i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l</w:t>
            </w:r>
            <w:r w:rsidRPr="00762BCB">
              <w:rPr>
                <w:rFonts w:ascii="Arial" w:eastAsia="Cambria" w:hAnsi="Arial" w:cs="Arial"/>
                <w:b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-5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of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 xml:space="preserve"> t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h</w:t>
            </w:r>
            <w:r w:rsidRPr="00762BCB">
              <w:rPr>
                <w:rFonts w:ascii="Arial" w:eastAsia="Cambria" w:hAnsi="Arial" w:cs="Arial"/>
                <w:b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a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rt</w:t>
            </w:r>
            <w:r w:rsidRPr="00762BCB">
              <w:rPr>
                <w:rFonts w:ascii="Arial" w:eastAsia="Cambria" w:hAnsi="Arial" w:cs="Arial"/>
                <w:b/>
              </w:rPr>
              <w:t>ic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l</w:t>
            </w:r>
            <w:r w:rsidRPr="00762BCB">
              <w:rPr>
                <w:rFonts w:ascii="Arial" w:eastAsia="Cambria" w:hAnsi="Arial" w:cs="Arial"/>
                <w:b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-5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s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u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i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ta</w:t>
            </w:r>
            <w:r w:rsidRPr="00762BCB">
              <w:rPr>
                <w:rFonts w:ascii="Arial" w:eastAsia="Cambria" w:hAnsi="Arial" w:cs="Arial"/>
                <w:b/>
              </w:rPr>
              <w:t>b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l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762BCB">
              <w:rPr>
                <w:rFonts w:ascii="Arial" w:eastAsia="Cambria" w:hAnsi="Arial" w:cs="Arial"/>
                <w:b/>
              </w:rPr>
              <w:t>?</w:t>
            </w:r>
          </w:p>
          <w:p w14:paraId="5302939E" w14:textId="77777777" w:rsidR="00EC6187" w:rsidRPr="00762BCB" w:rsidRDefault="005618F4">
            <w:pPr>
              <w:ind w:left="461"/>
              <w:rPr>
                <w:rFonts w:ascii="Arial" w:eastAsia="Cambria" w:hAnsi="Arial" w:cs="Arial"/>
              </w:rPr>
            </w:pPr>
            <w:r w:rsidRPr="00762BCB">
              <w:rPr>
                <w:rFonts w:ascii="Arial" w:eastAsia="Cambria" w:hAnsi="Arial" w:cs="Arial"/>
                <w:b/>
              </w:rPr>
              <w:t>(If</w:t>
            </w:r>
            <w:r w:rsidRPr="00762BCB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o</w:t>
            </w:r>
            <w:r w:rsidRPr="00762BCB">
              <w:rPr>
                <w:rFonts w:ascii="Arial" w:eastAsia="Cambria" w:hAnsi="Arial" w:cs="Arial"/>
                <w:b/>
              </w:rPr>
              <w:t>t</w:t>
            </w:r>
            <w:r w:rsidRPr="00762BCB">
              <w:rPr>
                <w:rFonts w:ascii="Arial" w:eastAsia="Cambria" w:hAnsi="Arial" w:cs="Arial"/>
                <w:b/>
                <w:spacing w:val="-5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pl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762BCB">
              <w:rPr>
                <w:rFonts w:ascii="Arial" w:eastAsia="Cambria" w:hAnsi="Arial" w:cs="Arial"/>
                <w:b/>
              </w:rPr>
              <w:t>se</w:t>
            </w:r>
            <w:r w:rsidRPr="00762BCB">
              <w:rPr>
                <w:rFonts w:ascii="Arial" w:eastAsia="Cambria" w:hAnsi="Arial" w:cs="Arial"/>
                <w:b/>
                <w:spacing w:val="-5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s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u</w:t>
            </w:r>
            <w:r w:rsidRPr="00762BCB">
              <w:rPr>
                <w:rFonts w:ascii="Arial" w:eastAsia="Cambria" w:hAnsi="Arial" w:cs="Arial"/>
                <w:b/>
              </w:rPr>
              <w:t>g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g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762BCB">
              <w:rPr>
                <w:rFonts w:ascii="Arial" w:eastAsia="Cambria" w:hAnsi="Arial" w:cs="Arial"/>
                <w:b/>
              </w:rPr>
              <w:t>st</w:t>
            </w:r>
            <w:r w:rsidRPr="00762BCB">
              <w:rPr>
                <w:rFonts w:ascii="Arial" w:eastAsia="Cambria" w:hAnsi="Arial" w:cs="Arial"/>
                <w:b/>
                <w:spacing w:val="-7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762BCB">
              <w:rPr>
                <w:rFonts w:ascii="Arial" w:eastAsia="Cambria" w:hAnsi="Arial" w:cs="Arial"/>
                <w:b/>
              </w:rPr>
              <w:t>n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 xml:space="preserve"> a</w:t>
            </w:r>
            <w:r w:rsidRPr="00762BCB">
              <w:rPr>
                <w:rFonts w:ascii="Arial" w:eastAsia="Cambria" w:hAnsi="Arial" w:cs="Arial"/>
                <w:b/>
                <w:spacing w:val="3"/>
              </w:rPr>
              <w:t>l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762BCB">
              <w:rPr>
                <w:rFonts w:ascii="Arial" w:eastAsia="Cambria" w:hAnsi="Arial" w:cs="Arial"/>
                <w:b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n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t</w:t>
            </w:r>
            <w:r w:rsidRPr="00762BCB">
              <w:rPr>
                <w:rFonts w:ascii="Arial" w:eastAsia="Cambria" w:hAnsi="Arial" w:cs="Arial"/>
                <w:b/>
              </w:rPr>
              <w:t>ive</w:t>
            </w:r>
            <w:r w:rsidRPr="00762BCB">
              <w:rPr>
                <w:rFonts w:ascii="Arial" w:eastAsia="Cambria" w:hAnsi="Arial" w:cs="Arial"/>
                <w:b/>
                <w:spacing w:val="-9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i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l</w:t>
            </w:r>
            <w:r w:rsidRPr="00762BCB">
              <w:rPr>
                <w:rFonts w:ascii="Arial" w:eastAsia="Cambria" w:hAnsi="Arial" w:cs="Arial"/>
                <w:b/>
              </w:rPr>
              <w:t>e)</w:t>
            </w:r>
          </w:p>
          <w:p w14:paraId="24E5F98E" w14:textId="77777777" w:rsidR="00EC6187" w:rsidRPr="00762BCB" w:rsidRDefault="00EC6187">
            <w:pPr>
              <w:spacing w:before="14" w:line="220" w:lineRule="exact"/>
              <w:rPr>
                <w:rFonts w:ascii="Arial" w:hAnsi="Arial" w:cs="Arial"/>
              </w:rPr>
            </w:pPr>
          </w:p>
          <w:p w14:paraId="25A3784E" w14:textId="77777777" w:rsidR="00EC6187" w:rsidRPr="00762BCB" w:rsidRDefault="005618F4">
            <w:pPr>
              <w:ind w:left="100"/>
              <w:rPr>
                <w:rFonts w:ascii="Arial" w:eastAsia="Cambria" w:hAnsi="Arial" w:cs="Arial"/>
              </w:rPr>
            </w:pPr>
            <w:r w:rsidRPr="00762BCB">
              <w:rPr>
                <w:rFonts w:ascii="Arial" w:eastAsia="Cambria" w:hAnsi="Arial" w:cs="Arial"/>
                <w:b/>
              </w:rPr>
              <w:t xml:space="preserve">3.   </w:t>
            </w:r>
            <w:r w:rsidRPr="00762BCB">
              <w:rPr>
                <w:rFonts w:ascii="Arial" w:eastAsia="Cambria" w:hAnsi="Arial" w:cs="Arial"/>
                <w:b/>
                <w:spacing w:val="19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Is</w:t>
            </w:r>
            <w:r w:rsidRPr="00762BCB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h</w:t>
            </w:r>
            <w:r w:rsidRPr="00762BCB">
              <w:rPr>
                <w:rFonts w:ascii="Arial" w:eastAsia="Cambria" w:hAnsi="Arial" w:cs="Arial"/>
                <w:b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b</w:t>
            </w:r>
            <w:r w:rsidRPr="00762BCB">
              <w:rPr>
                <w:rFonts w:ascii="Arial" w:eastAsia="Cambria" w:hAnsi="Arial" w:cs="Arial"/>
                <w:b/>
              </w:rPr>
              <w:t>s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t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ra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c</w:t>
            </w:r>
            <w:r w:rsidRPr="00762BCB">
              <w:rPr>
                <w:rFonts w:ascii="Arial" w:eastAsia="Cambria" w:hAnsi="Arial" w:cs="Arial"/>
                <w:b/>
              </w:rPr>
              <w:t>t</w:t>
            </w:r>
            <w:r w:rsidRPr="00762BCB">
              <w:rPr>
                <w:rFonts w:ascii="Arial" w:eastAsia="Cambria" w:hAnsi="Arial" w:cs="Arial"/>
                <w:b/>
                <w:spacing w:val="-10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o</w:t>
            </w:r>
            <w:r w:rsidRPr="00762BCB">
              <w:rPr>
                <w:rFonts w:ascii="Arial" w:eastAsia="Cambria" w:hAnsi="Arial" w:cs="Arial"/>
                <w:b/>
              </w:rPr>
              <w:t>f</w:t>
            </w:r>
            <w:r w:rsidRPr="00762BCB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h</w:t>
            </w:r>
            <w:r w:rsidRPr="00762BCB">
              <w:rPr>
                <w:rFonts w:ascii="Arial" w:eastAsia="Cambria" w:hAnsi="Arial" w:cs="Arial"/>
                <w:b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a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rt</w:t>
            </w:r>
            <w:r w:rsidRPr="00762BCB">
              <w:rPr>
                <w:rFonts w:ascii="Arial" w:eastAsia="Cambria" w:hAnsi="Arial" w:cs="Arial"/>
                <w:b/>
              </w:rPr>
              <w:t>ic</w:t>
            </w:r>
            <w:r w:rsidRPr="00762BCB">
              <w:rPr>
                <w:rFonts w:ascii="Arial" w:eastAsia="Cambria" w:hAnsi="Arial" w:cs="Arial"/>
                <w:b/>
                <w:spacing w:val="3"/>
              </w:rPr>
              <w:t>l</w:t>
            </w:r>
            <w:r w:rsidRPr="00762BCB">
              <w:rPr>
                <w:rFonts w:ascii="Arial" w:eastAsia="Cambria" w:hAnsi="Arial" w:cs="Arial"/>
                <w:b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-7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com</w:t>
            </w:r>
            <w:r w:rsidRPr="00762BCB">
              <w:rPr>
                <w:rFonts w:ascii="Arial" w:eastAsia="Cambria" w:hAnsi="Arial" w:cs="Arial"/>
                <w:b/>
                <w:spacing w:val="3"/>
              </w:rPr>
              <w:t>p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762BCB">
              <w:rPr>
                <w:rFonts w:ascii="Arial" w:eastAsia="Cambria" w:hAnsi="Arial" w:cs="Arial"/>
                <w:b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h</w:t>
            </w:r>
            <w:r w:rsidRPr="00762BCB">
              <w:rPr>
                <w:rFonts w:ascii="Arial" w:eastAsia="Cambria" w:hAnsi="Arial" w:cs="Arial"/>
                <w:b/>
              </w:rPr>
              <w:t>en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s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i</w:t>
            </w:r>
            <w:r w:rsidRPr="00762BCB">
              <w:rPr>
                <w:rFonts w:ascii="Arial" w:eastAsia="Cambria" w:hAnsi="Arial" w:cs="Arial"/>
                <w:b/>
              </w:rPr>
              <w:t>v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762BCB">
              <w:rPr>
                <w:rFonts w:ascii="Arial" w:eastAsia="Cambria" w:hAnsi="Arial" w:cs="Arial"/>
                <w:b/>
              </w:rPr>
              <w:t>?</w:t>
            </w:r>
          </w:p>
          <w:p w14:paraId="0B4B1943" w14:textId="77777777" w:rsidR="00EC6187" w:rsidRPr="00762BCB" w:rsidRDefault="00EC6187">
            <w:pPr>
              <w:spacing w:before="14" w:line="220" w:lineRule="exact"/>
              <w:rPr>
                <w:rFonts w:ascii="Arial" w:hAnsi="Arial" w:cs="Arial"/>
              </w:rPr>
            </w:pPr>
          </w:p>
          <w:p w14:paraId="5B14D968" w14:textId="77777777" w:rsidR="00EC6187" w:rsidRPr="00762BCB" w:rsidRDefault="005618F4">
            <w:pPr>
              <w:ind w:left="461" w:right="222" w:hanging="360"/>
              <w:rPr>
                <w:rFonts w:ascii="Arial" w:eastAsia="Cambria" w:hAnsi="Arial" w:cs="Arial"/>
              </w:rPr>
            </w:pPr>
            <w:r w:rsidRPr="00762BCB">
              <w:rPr>
                <w:rFonts w:ascii="Arial" w:eastAsia="Cambria" w:hAnsi="Arial" w:cs="Arial"/>
                <w:b/>
              </w:rPr>
              <w:t xml:space="preserve">4.   </w:t>
            </w:r>
            <w:r w:rsidRPr="00762BCB">
              <w:rPr>
                <w:rFonts w:ascii="Arial" w:eastAsia="Cambria" w:hAnsi="Arial" w:cs="Arial"/>
                <w:b/>
                <w:spacing w:val="19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A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762BCB">
              <w:rPr>
                <w:rFonts w:ascii="Arial" w:eastAsia="Cambria" w:hAnsi="Arial" w:cs="Arial"/>
                <w:b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s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u</w:t>
            </w:r>
            <w:r w:rsidRPr="00762BCB">
              <w:rPr>
                <w:rFonts w:ascii="Arial" w:eastAsia="Cambria" w:hAnsi="Arial" w:cs="Arial"/>
                <w:b/>
              </w:rPr>
              <w:t>bse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c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762BCB">
              <w:rPr>
                <w:rFonts w:ascii="Arial" w:eastAsia="Cambria" w:hAnsi="Arial" w:cs="Arial"/>
                <w:b/>
              </w:rPr>
              <w:t>i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762BCB">
              <w:rPr>
                <w:rFonts w:ascii="Arial" w:eastAsia="Cambria" w:hAnsi="Arial" w:cs="Arial"/>
                <w:b/>
              </w:rPr>
              <w:t>ns</w:t>
            </w:r>
            <w:r w:rsidRPr="00762BCB">
              <w:rPr>
                <w:rFonts w:ascii="Arial" w:eastAsia="Cambria" w:hAnsi="Arial" w:cs="Arial"/>
                <w:b/>
                <w:spacing w:val="-10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762BCB">
              <w:rPr>
                <w:rFonts w:ascii="Arial" w:eastAsia="Cambria" w:hAnsi="Arial" w:cs="Arial"/>
                <w:b/>
              </w:rPr>
              <w:t>nd</w:t>
            </w:r>
            <w:r w:rsidRPr="00762BCB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s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tr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u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c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tu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762BCB">
              <w:rPr>
                <w:rFonts w:ascii="Arial" w:eastAsia="Cambria" w:hAnsi="Arial" w:cs="Arial"/>
                <w:b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-10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of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 xml:space="preserve"> t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h</w:t>
            </w:r>
            <w:r w:rsidRPr="00762BCB">
              <w:rPr>
                <w:rFonts w:ascii="Arial" w:eastAsia="Cambria" w:hAnsi="Arial" w:cs="Arial"/>
                <w:b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m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a</w:t>
            </w:r>
            <w:r w:rsidRPr="00762BCB">
              <w:rPr>
                <w:rFonts w:ascii="Arial" w:eastAsia="Cambria" w:hAnsi="Arial" w:cs="Arial"/>
                <w:b/>
              </w:rPr>
              <w:t>n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u</w:t>
            </w:r>
            <w:r w:rsidRPr="00762BCB">
              <w:rPr>
                <w:rFonts w:ascii="Arial" w:eastAsia="Cambria" w:hAnsi="Arial" w:cs="Arial"/>
                <w:b/>
              </w:rPr>
              <w:t>sc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762BCB">
              <w:rPr>
                <w:rFonts w:ascii="Arial" w:eastAsia="Cambria" w:hAnsi="Arial" w:cs="Arial"/>
                <w:b/>
              </w:rPr>
              <w:t>i</w:t>
            </w:r>
            <w:r w:rsidRPr="00762BCB">
              <w:rPr>
                <w:rFonts w:ascii="Arial" w:eastAsia="Cambria" w:hAnsi="Arial" w:cs="Arial"/>
                <w:b/>
                <w:spacing w:val="3"/>
              </w:rPr>
              <w:t>p</w:t>
            </w:r>
            <w:r w:rsidRPr="00762BCB">
              <w:rPr>
                <w:rFonts w:ascii="Arial" w:eastAsia="Cambria" w:hAnsi="Arial" w:cs="Arial"/>
                <w:b/>
              </w:rPr>
              <w:t xml:space="preserve">t 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pp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762BCB">
              <w:rPr>
                <w:rFonts w:ascii="Arial" w:eastAsia="Cambria" w:hAnsi="Arial" w:cs="Arial"/>
                <w:b/>
              </w:rPr>
              <w:t>opr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i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a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762BCB">
              <w:rPr>
                <w:rFonts w:ascii="Arial" w:eastAsia="Cambria" w:hAnsi="Arial" w:cs="Arial"/>
                <w:b/>
              </w:rPr>
              <w:t>e?</w:t>
            </w:r>
          </w:p>
          <w:p w14:paraId="49E56237" w14:textId="77777777" w:rsidR="00EC6187" w:rsidRPr="00762BCB" w:rsidRDefault="00EC6187">
            <w:pPr>
              <w:spacing w:before="20" w:line="220" w:lineRule="exact"/>
              <w:rPr>
                <w:rFonts w:ascii="Arial" w:hAnsi="Arial" w:cs="Arial"/>
              </w:rPr>
            </w:pPr>
          </w:p>
          <w:p w14:paraId="7FF5C659" w14:textId="77777777" w:rsidR="00EC6187" w:rsidRPr="00762BCB" w:rsidRDefault="005618F4">
            <w:pPr>
              <w:spacing w:line="220" w:lineRule="exact"/>
              <w:ind w:left="461" w:right="611" w:hanging="360"/>
              <w:rPr>
                <w:rFonts w:ascii="Arial" w:eastAsia="Cambria" w:hAnsi="Arial" w:cs="Arial"/>
              </w:rPr>
            </w:pPr>
            <w:r w:rsidRPr="00762BCB">
              <w:rPr>
                <w:rFonts w:ascii="Arial" w:eastAsia="Cambria" w:hAnsi="Arial" w:cs="Arial"/>
                <w:b/>
              </w:rPr>
              <w:t xml:space="preserve">5.   </w:t>
            </w:r>
            <w:r w:rsidRPr="00762BCB">
              <w:rPr>
                <w:rFonts w:ascii="Arial" w:eastAsia="Cambria" w:hAnsi="Arial" w:cs="Arial"/>
                <w:b/>
                <w:spacing w:val="19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D</w:t>
            </w:r>
            <w:r w:rsidRPr="00762BCB">
              <w:rPr>
                <w:rFonts w:ascii="Arial" w:eastAsia="Cambria" w:hAnsi="Arial" w:cs="Arial"/>
                <w:b/>
              </w:rPr>
              <w:t>o</w:t>
            </w:r>
            <w:r w:rsidRPr="00762BCB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y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o</w:t>
            </w:r>
            <w:r w:rsidRPr="00762BCB">
              <w:rPr>
                <w:rFonts w:ascii="Arial" w:eastAsia="Cambria" w:hAnsi="Arial" w:cs="Arial"/>
                <w:b/>
              </w:rPr>
              <w:t>u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 xml:space="preserve"> t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h</w:t>
            </w:r>
            <w:r w:rsidRPr="00762BCB">
              <w:rPr>
                <w:rFonts w:ascii="Arial" w:eastAsia="Cambria" w:hAnsi="Arial" w:cs="Arial"/>
                <w:b/>
              </w:rPr>
              <w:t>ink</w:t>
            </w:r>
            <w:r w:rsidRPr="00762BCB">
              <w:rPr>
                <w:rFonts w:ascii="Arial" w:eastAsia="Cambria" w:hAnsi="Arial" w:cs="Arial"/>
                <w:b/>
                <w:spacing w:val="-4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h</w:t>
            </w:r>
            <w:r w:rsidRPr="00762BCB">
              <w:rPr>
                <w:rFonts w:ascii="Arial" w:eastAsia="Cambria" w:hAnsi="Arial" w:cs="Arial"/>
                <w:b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m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762BCB">
              <w:rPr>
                <w:rFonts w:ascii="Arial" w:eastAsia="Cambria" w:hAnsi="Arial" w:cs="Arial"/>
                <w:b/>
              </w:rPr>
              <w:t>n</w:t>
            </w:r>
            <w:r w:rsidRPr="00762BCB">
              <w:rPr>
                <w:rFonts w:ascii="Arial" w:eastAsia="Cambria" w:hAnsi="Arial" w:cs="Arial"/>
                <w:b/>
                <w:spacing w:val="3"/>
              </w:rPr>
              <w:t>u</w:t>
            </w:r>
            <w:r w:rsidRPr="00762BCB">
              <w:rPr>
                <w:rFonts w:ascii="Arial" w:eastAsia="Cambria" w:hAnsi="Arial" w:cs="Arial"/>
                <w:b/>
              </w:rPr>
              <w:t>sc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i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p</w:t>
            </w:r>
            <w:r w:rsidRPr="00762BCB">
              <w:rPr>
                <w:rFonts w:ascii="Arial" w:eastAsia="Cambria" w:hAnsi="Arial" w:cs="Arial"/>
                <w:b/>
              </w:rPr>
              <w:t>t</w:t>
            </w:r>
            <w:r w:rsidRPr="00762BCB">
              <w:rPr>
                <w:rFonts w:ascii="Arial" w:eastAsia="Cambria" w:hAnsi="Arial" w:cs="Arial"/>
                <w:b/>
                <w:spacing w:val="-13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is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scie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n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762BCB">
              <w:rPr>
                <w:rFonts w:ascii="Arial" w:eastAsia="Cambria" w:hAnsi="Arial" w:cs="Arial"/>
                <w:b/>
              </w:rPr>
              <w:t>if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i</w:t>
            </w:r>
            <w:r w:rsidRPr="00762BCB">
              <w:rPr>
                <w:rFonts w:ascii="Arial" w:eastAsia="Cambria" w:hAnsi="Arial" w:cs="Arial"/>
                <w:b/>
              </w:rPr>
              <w:t>c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ll</w:t>
            </w:r>
            <w:r w:rsidRPr="00762BCB">
              <w:rPr>
                <w:rFonts w:ascii="Arial" w:eastAsia="Cambria" w:hAnsi="Arial" w:cs="Arial"/>
                <w:b/>
              </w:rPr>
              <w:t>y co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r</w:t>
            </w:r>
            <w:r w:rsidRPr="00762BCB">
              <w:rPr>
                <w:rFonts w:ascii="Arial" w:eastAsia="Cambria" w:hAnsi="Arial" w:cs="Arial"/>
                <w:b/>
              </w:rPr>
              <w:t>ec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t</w:t>
            </w:r>
            <w:r w:rsidRPr="00762BCB">
              <w:rPr>
                <w:rFonts w:ascii="Arial" w:eastAsia="Cambria" w:hAnsi="Arial" w:cs="Arial"/>
                <w:b/>
              </w:rPr>
              <w:t>?</w:t>
            </w:r>
          </w:p>
          <w:p w14:paraId="12C73387" w14:textId="77777777" w:rsidR="00EC6187" w:rsidRPr="00762BCB" w:rsidRDefault="00EC6187">
            <w:pPr>
              <w:spacing w:before="14" w:line="220" w:lineRule="exact"/>
              <w:rPr>
                <w:rFonts w:ascii="Arial" w:hAnsi="Arial" w:cs="Arial"/>
              </w:rPr>
            </w:pPr>
          </w:p>
          <w:p w14:paraId="7F108ACB" w14:textId="77777777" w:rsidR="00EC6187" w:rsidRPr="00762BCB" w:rsidRDefault="005618F4">
            <w:pPr>
              <w:ind w:left="461" w:right="364" w:hanging="360"/>
              <w:rPr>
                <w:rFonts w:ascii="Arial" w:eastAsia="Cambria" w:hAnsi="Arial" w:cs="Arial"/>
              </w:rPr>
            </w:pPr>
            <w:r w:rsidRPr="00762BCB">
              <w:rPr>
                <w:rFonts w:ascii="Arial" w:eastAsia="Cambria" w:hAnsi="Arial" w:cs="Arial"/>
                <w:b/>
              </w:rPr>
              <w:t xml:space="preserve">6.   </w:t>
            </w:r>
            <w:r w:rsidRPr="00762BCB">
              <w:rPr>
                <w:rFonts w:ascii="Arial" w:eastAsia="Cambria" w:hAnsi="Arial" w:cs="Arial"/>
                <w:b/>
                <w:spacing w:val="19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A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762BCB">
              <w:rPr>
                <w:rFonts w:ascii="Arial" w:eastAsia="Cambria" w:hAnsi="Arial" w:cs="Arial"/>
                <w:b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h</w:t>
            </w:r>
            <w:r w:rsidRPr="00762BCB">
              <w:rPr>
                <w:rFonts w:ascii="Arial" w:eastAsia="Cambria" w:hAnsi="Arial" w:cs="Arial"/>
                <w:b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762BCB">
              <w:rPr>
                <w:rFonts w:ascii="Arial" w:eastAsia="Cambria" w:hAnsi="Arial" w:cs="Arial"/>
                <w:b/>
              </w:rPr>
              <w:t>ef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762BCB">
              <w:rPr>
                <w:rFonts w:ascii="Arial" w:eastAsia="Cambria" w:hAnsi="Arial" w:cs="Arial"/>
                <w:b/>
              </w:rPr>
              <w:t>en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c</w:t>
            </w:r>
            <w:r w:rsidRPr="00762BCB">
              <w:rPr>
                <w:rFonts w:ascii="Arial" w:eastAsia="Cambria" w:hAnsi="Arial" w:cs="Arial"/>
                <w:b/>
              </w:rPr>
              <w:t>es</w:t>
            </w:r>
            <w:r w:rsidRPr="00762BCB">
              <w:rPr>
                <w:rFonts w:ascii="Arial" w:eastAsia="Cambria" w:hAnsi="Arial" w:cs="Arial"/>
                <w:b/>
                <w:spacing w:val="-11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s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u</w:t>
            </w:r>
            <w:r w:rsidRPr="00762BCB">
              <w:rPr>
                <w:rFonts w:ascii="Arial" w:eastAsia="Cambria" w:hAnsi="Arial" w:cs="Arial"/>
                <w:b/>
              </w:rPr>
              <w:t>f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f</w:t>
            </w:r>
            <w:r w:rsidRPr="00762BCB">
              <w:rPr>
                <w:rFonts w:ascii="Arial" w:eastAsia="Cambria" w:hAnsi="Arial" w:cs="Arial"/>
                <w:b/>
              </w:rPr>
              <w:t>ici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762BCB">
              <w:rPr>
                <w:rFonts w:ascii="Arial" w:eastAsia="Cambria" w:hAnsi="Arial" w:cs="Arial"/>
                <w:b/>
              </w:rPr>
              <w:t>nt</w:t>
            </w:r>
            <w:r w:rsidRPr="00762BCB">
              <w:rPr>
                <w:rFonts w:ascii="Arial" w:eastAsia="Cambria" w:hAnsi="Arial" w:cs="Arial"/>
                <w:b/>
                <w:spacing w:val="-9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762BCB">
              <w:rPr>
                <w:rFonts w:ascii="Arial" w:eastAsia="Cambria" w:hAnsi="Arial" w:cs="Arial"/>
                <w:b/>
              </w:rPr>
              <w:t>nd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 xml:space="preserve"> r</w:t>
            </w:r>
            <w:r w:rsidRPr="00762BCB">
              <w:rPr>
                <w:rFonts w:ascii="Arial" w:eastAsia="Cambria" w:hAnsi="Arial" w:cs="Arial"/>
                <w:b/>
              </w:rPr>
              <w:t>ece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n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762BCB">
              <w:rPr>
                <w:rFonts w:ascii="Arial" w:eastAsia="Cambria" w:hAnsi="Arial" w:cs="Arial"/>
                <w:b/>
              </w:rPr>
              <w:t>?</w:t>
            </w:r>
            <w:r w:rsidRPr="00762BCB">
              <w:rPr>
                <w:rFonts w:ascii="Arial" w:eastAsia="Cambria" w:hAnsi="Arial" w:cs="Arial"/>
                <w:b/>
                <w:spacing w:val="-7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If y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o</w:t>
            </w:r>
            <w:r w:rsidRPr="00762BCB">
              <w:rPr>
                <w:rFonts w:ascii="Arial" w:eastAsia="Cambria" w:hAnsi="Arial" w:cs="Arial"/>
                <w:b/>
              </w:rPr>
              <w:t xml:space="preserve">u 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h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762BCB">
              <w:rPr>
                <w:rFonts w:ascii="Arial" w:eastAsia="Cambria" w:hAnsi="Arial" w:cs="Arial"/>
                <w:b/>
              </w:rPr>
              <w:t>ve</w:t>
            </w:r>
            <w:r w:rsidRPr="00762BCB">
              <w:rPr>
                <w:rFonts w:ascii="Arial" w:eastAsia="Cambria" w:hAnsi="Arial" w:cs="Arial"/>
                <w:b/>
                <w:spacing w:val="-5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s</w:t>
            </w:r>
            <w:r w:rsidRPr="00762BCB">
              <w:rPr>
                <w:rFonts w:ascii="Arial" w:eastAsia="Cambria" w:hAnsi="Arial" w:cs="Arial"/>
                <w:b/>
                <w:spacing w:val="3"/>
              </w:rPr>
              <w:t>u</w:t>
            </w:r>
            <w:r w:rsidRPr="00762BCB">
              <w:rPr>
                <w:rFonts w:ascii="Arial" w:eastAsia="Cambria" w:hAnsi="Arial" w:cs="Arial"/>
                <w:b/>
              </w:rPr>
              <w:t>g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g</w:t>
            </w:r>
            <w:r w:rsidRPr="00762BCB">
              <w:rPr>
                <w:rFonts w:ascii="Arial" w:eastAsia="Cambria" w:hAnsi="Arial" w:cs="Arial"/>
                <w:b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s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762BCB">
              <w:rPr>
                <w:rFonts w:ascii="Arial" w:eastAsia="Cambria" w:hAnsi="Arial" w:cs="Arial"/>
                <w:b/>
              </w:rPr>
              <w:t>i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on</w:t>
            </w:r>
            <w:r w:rsidRPr="00762BCB">
              <w:rPr>
                <w:rFonts w:ascii="Arial" w:eastAsia="Cambria" w:hAnsi="Arial" w:cs="Arial"/>
                <w:b/>
              </w:rPr>
              <w:t>s</w:t>
            </w:r>
            <w:r w:rsidRPr="00762BCB">
              <w:rPr>
                <w:rFonts w:ascii="Arial" w:eastAsia="Cambria" w:hAnsi="Arial" w:cs="Arial"/>
                <w:b/>
                <w:spacing w:val="-10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f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o</w:t>
            </w:r>
            <w:r w:rsidRPr="00762BCB">
              <w:rPr>
                <w:rFonts w:ascii="Arial" w:eastAsia="Cambria" w:hAnsi="Arial" w:cs="Arial"/>
                <w:b/>
              </w:rPr>
              <w:t>r</w:t>
            </w:r>
            <w:r w:rsidRPr="00762BCB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dd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i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t</w:t>
            </w:r>
            <w:r w:rsidRPr="00762BCB">
              <w:rPr>
                <w:rFonts w:ascii="Arial" w:eastAsia="Cambria" w:hAnsi="Arial" w:cs="Arial"/>
                <w:b/>
              </w:rPr>
              <w:t>i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o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n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762BCB">
              <w:rPr>
                <w:rFonts w:ascii="Arial" w:eastAsia="Cambria" w:hAnsi="Arial" w:cs="Arial"/>
                <w:b/>
              </w:rPr>
              <w:t>l</w:t>
            </w:r>
            <w:r w:rsidRPr="00762BCB">
              <w:rPr>
                <w:rFonts w:ascii="Arial" w:eastAsia="Cambria" w:hAnsi="Arial" w:cs="Arial"/>
                <w:b/>
                <w:spacing w:val="-9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762BCB">
              <w:rPr>
                <w:rFonts w:ascii="Arial" w:eastAsia="Cambria" w:hAnsi="Arial" w:cs="Arial"/>
                <w:b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f</w:t>
            </w:r>
            <w:r w:rsidRPr="00762BCB">
              <w:rPr>
                <w:rFonts w:ascii="Arial" w:eastAsia="Cambria" w:hAnsi="Arial" w:cs="Arial"/>
                <w:b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762BCB">
              <w:rPr>
                <w:rFonts w:ascii="Arial" w:eastAsia="Cambria" w:hAnsi="Arial" w:cs="Arial"/>
                <w:b/>
              </w:rPr>
              <w:t>nce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s</w:t>
            </w:r>
            <w:r w:rsidRPr="00762BCB">
              <w:rPr>
                <w:rFonts w:ascii="Arial" w:eastAsia="Cambria" w:hAnsi="Arial" w:cs="Arial"/>
                <w:b/>
              </w:rPr>
              <w:t xml:space="preserve">, 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pl</w:t>
            </w:r>
            <w:r w:rsidRPr="00762BCB">
              <w:rPr>
                <w:rFonts w:ascii="Arial" w:eastAsia="Cambria" w:hAnsi="Arial" w:cs="Arial"/>
                <w:b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762BCB">
              <w:rPr>
                <w:rFonts w:ascii="Arial" w:eastAsia="Cambria" w:hAnsi="Arial" w:cs="Arial"/>
                <w:b/>
              </w:rPr>
              <w:t>se</w:t>
            </w:r>
            <w:r w:rsidRPr="00762BCB">
              <w:rPr>
                <w:rFonts w:ascii="Arial" w:eastAsia="Cambria" w:hAnsi="Arial" w:cs="Arial"/>
                <w:b/>
                <w:spacing w:val="-7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3"/>
              </w:rPr>
              <w:t>m</w:t>
            </w:r>
            <w:r w:rsidRPr="00762BCB">
              <w:rPr>
                <w:rFonts w:ascii="Arial" w:eastAsia="Cambria" w:hAnsi="Arial" w:cs="Arial"/>
                <w:b/>
              </w:rPr>
              <w:t>en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i</w:t>
            </w:r>
            <w:r w:rsidRPr="00762BCB">
              <w:rPr>
                <w:rFonts w:ascii="Arial" w:eastAsia="Cambria" w:hAnsi="Arial" w:cs="Arial"/>
                <w:b/>
              </w:rPr>
              <w:t>on</w:t>
            </w:r>
            <w:r w:rsidRPr="00762BCB">
              <w:rPr>
                <w:rFonts w:ascii="Arial" w:eastAsia="Cambria" w:hAnsi="Arial" w:cs="Arial"/>
                <w:b/>
                <w:spacing w:val="-6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h</w:t>
            </w:r>
            <w:r w:rsidRPr="00762BCB">
              <w:rPr>
                <w:rFonts w:ascii="Arial" w:eastAsia="Cambria" w:hAnsi="Arial" w:cs="Arial"/>
                <w:b/>
              </w:rPr>
              <w:t>em</w:t>
            </w:r>
            <w:r w:rsidRPr="00762BCB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in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 xml:space="preserve"> t</w:t>
            </w:r>
            <w:r w:rsidRPr="00762BCB">
              <w:rPr>
                <w:rFonts w:ascii="Arial" w:eastAsia="Cambria" w:hAnsi="Arial" w:cs="Arial"/>
                <w:b/>
                <w:spacing w:val="3"/>
              </w:rPr>
              <w:t>h</w:t>
            </w:r>
            <w:r w:rsidRPr="00762BCB">
              <w:rPr>
                <w:rFonts w:ascii="Arial" w:eastAsia="Cambria" w:hAnsi="Arial" w:cs="Arial"/>
                <w:b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-4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762BCB">
              <w:rPr>
                <w:rFonts w:ascii="Arial" w:eastAsia="Cambria" w:hAnsi="Arial" w:cs="Arial"/>
                <w:b/>
              </w:rPr>
              <w:t>view</w:t>
            </w:r>
            <w:r w:rsidRPr="00762BCB">
              <w:rPr>
                <w:rFonts w:ascii="Arial" w:eastAsia="Cambria" w:hAnsi="Arial" w:cs="Arial"/>
                <w:b/>
                <w:spacing w:val="-6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f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762BCB">
              <w:rPr>
                <w:rFonts w:ascii="Arial" w:eastAsia="Cambria" w:hAnsi="Arial" w:cs="Arial"/>
                <w:b/>
              </w:rPr>
              <w:t>m.</w:t>
            </w:r>
          </w:p>
          <w:p w14:paraId="38A99C43" w14:textId="77777777" w:rsidR="00EC6187" w:rsidRPr="00762BCB" w:rsidRDefault="00EC6187">
            <w:pPr>
              <w:spacing w:before="14" w:line="220" w:lineRule="exact"/>
              <w:rPr>
                <w:rFonts w:ascii="Arial" w:hAnsi="Arial" w:cs="Arial"/>
              </w:rPr>
            </w:pPr>
          </w:p>
          <w:p w14:paraId="5DDC7C65" w14:textId="77777777" w:rsidR="00EC6187" w:rsidRPr="00762BCB" w:rsidRDefault="005618F4">
            <w:pPr>
              <w:ind w:left="100" w:right="113"/>
              <w:rPr>
                <w:rFonts w:ascii="Arial" w:eastAsia="Cambria" w:hAnsi="Arial" w:cs="Arial"/>
              </w:rPr>
            </w:pPr>
            <w:r w:rsidRPr="00762BCB">
              <w:rPr>
                <w:rFonts w:ascii="Arial" w:eastAsia="Cambria" w:hAnsi="Arial" w:cs="Arial"/>
                <w:b/>
                <w:u w:val="single" w:color="000000"/>
              </w:rPr>
              <w:t>(A</w:t>
            </w:r>
            <w:r w:rsidRPr="00762BCB">
              <w:rPr>
                <w:rFonts w:ascii="Arial" w:eastAsia="Cambria" w:hAnsi="Arial" w:cs="Arial"/>
                <w:b/>
                <w:spacing w:val="1"/>
                <w:u w:val="single" w:color="000000"/>
              </w:rPr>
              <w:t>p</w:t>
            </w:r>
            <w:r w:rsidRPr="00762BCB">
              <w:rPr>
                <w:rFonts w:ascii="Arial" w:eastAsia="Cambria" w:hAnsi="Arial" w:cs="Arial"/>
                <w:b/>
                <w:spacing w:val="-1"/>
                <w:u w:val="single" w:color="000000"/>
              </w:rPr>
              <w:t>a</w:t>
            </w:r>
            <w:r w:rsidRPr="00762BCB">
              <w:rPr>
                <w:rFonts w:ascii="Arial" w:eastAsia="Cambria" w:hAnsi="Arial" w:cs="Arial"/>
                <w:b/>
                <w:spacing w:val="2"/>
                <w:u w:val="single" w:color="000000"/>
              </w:rPr>
              <w:t>r</w:t>
            </w:r>
            <w:r w:rsidRPr="00762BCB">
              <w:rPr>
                <w:rFonts w:ascii="Arial" w:eastAsia="Cambria" w:hAnsi="Arial" w:cs="Arial"/>
                <w:b/>
                <w:u w:val="single" w:color="000000"/>
              </w:rPr>
              <w:t>t</w:t>
            </w:r>
            <w:r w:rsidRPr="00762BCB">
              <w:rPr>
                <w:rFonts w:ascii="Arial" w:eastAsia="Cambria" w:hAnsi="Arial" w:cs="Arial"/>
                <w:b/>
                <w:spacing w:val="-7"/>
                <w:u w:val="single" w:color="000000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2"/>
                <w:u w:val="single" w:color="000000"/>
              </w:rPr>
              <w:t>f</w:t>
            </w:r>
            <w:r w:rsidRPr="00762BCB">
              <w:rPr>
                <w:rFonts w:ascii="Arial" w:eastAsia="Cambria" w:hAnsi="Arial" w:cs="Arial"/>
                <w:b/>
                <w:spacing w:val="-1"/>
                <w:u w:val="single" w:color="000000"/>
              </w:rPr>
              <w:t>r</w:t>
            </w:r>
            <w:r w:rsidRPr="00762BCB">
              <w:rPr>
                <w:rFonts w:ascii="Arial" w:eastAsia="Cambria" w:hAnsi="Arial" w:cs="Arial"/>
                <w:b/>
                <w:u w:val="single" w:color="000000"/>
              </w:rPr>
              <w:t>om</w:t>
            </w:r>
            <w:r w:rsidRPr="00762BCB">
              <w:rPr>
                <w:rFonts w:ascii="Arial" w:eastAsia="Cambria" w:hAnsi="Arial" w:cs="Arial"/>
                <w:b/>
                <w:spacing w:val="-4"/>
                <w:u w:val="single" w:color="000000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-1"/>
                <w:u w:val="single" w:color="000000"/>
              </w:rPr>
              <w:t>a</w:t>
            </w:r>
            <w:r w:rsidRPr="00762BCB">
              <w:rPr>
                <w:rFonts w:ascii="Arial" w:eastAsia="Cambria" w:hAnsi="Arial" w:cs="Arial"/>
                <w:b/>
                <w:spacing w:val="2"/>
                <w:u w:val="single" w:color="000000"/>
              </w:rPr>
              <w:t>b</w:t>
            </w:r>
            <w:r w:rsidRPr="00762BCB">
              <w:rPr>
                <w:rFonts w:ascii="Arial" w:eastAsia="Cambria" w:hAnsi="Arial" w:cs="Arial"/>
                <w:b/>
                <w:u w:val="single" w:color="000000"/>
              </w:rPr>
              <w:t>o</w:t>
            </w:r>
            <w:r w:rsidRPr="00762BCB">
              <w:rPr>
                <w:rFonts w:ascii="Arial" w:eastAsia="Cambria" w:hAnsi="Arial" w:cs="Arial"/>
                <w:b/>
                <w:spacing w:val="-1"/>
                <w:u w:val="single" w:color="000000"/>
              </w:rPr>
              <w:t>v</w:t>
            </w:r>
            <w:r w:rsidRPr="00762BCB">
              <w:rPr>
                <w:rFonts w:ascii="Arial" w:eastAsia="Cambria" w:hAnsi="Arial" w:cs="Arial"/>
                <w:b/>
                <w:u w:val="single" w:color="000000"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-5"/>
                <w:u w:val="single" w:color="000000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u w:val="single" w:color="000000"/>
              </w:rPr>
              <w:t>me</w:t>
            </w:r>
            <w:r w:rsidRPr="00762BCB">
              <w:rPr>
                <w:rFonts w:ascii="Arial" w:eastAsia="Cambria" w:hAnsi="Arial" w:cs="Arial"/>
                <w:b/>
                <w:spacing w:val="2"/>
                <w:u w:val="single" w:color="000000"/>
              </w:rPr>
              <w:t>n</w:t>
            </w:r>
            <w:r w:rsidRPr="00762BCB">
              <w:rPr>
                <w:rFonts w:ascii="Arial" w:eastAsia="Cambria" w:hAnsi="Arial" w:cs="Arial"/>
                <w:b/>
                <w:spacing w:val="-1"/>
                <w:u w:val="single" w:color="000000"/>
              </w:rPr>
              <w:t>t</w:t>
            </w:r>
            <w:r w:rsidRPr="00762BCB">
              <w:rPr>
                <w:rFonts w:ascii="Arial" w:eastAsia="Cambria" w:hAnsi="Arial" w:cs="Arial"/>
                <w:b/>
                <w:spacing w:val="2"/>
                <w:u w:val="single" w:color="000000"/>
              </w:rPr>
              <w:t>io</w:t>
            </w:r>
            <w:r w:rsidRPr="00762BCB">
              <w:rPr>
                <w:rFonts w:ascii="Arial" w:eastAsia="Cambria" w:hAnsi="Arial" w:cs="Arial"/>
                <w:b/>
                <w:u w:val="single" w:color="000000"/>
              </w:rPr>
              <w:t>ned</w:t>
            </w:r>
            <w:r w:rsidRPr="00762BCB">
              <w:rPr>
                <w:rFonts w:ascii="Arial" w:eastAsia="Cambria" w:hAnsi="Arial" w:cs="Arial"/>
                <w:b/>
                <w:spacing w:val="-10"/>
                <w:u w:val="single" w:color="000000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u w:val="single" w:color="000000"/>
              </w:rPr>
              <w:t>6</w:t>
            </w:r>
            <w:r w:rsidRPr="00762BCB">
              <w:rPr>
                <w:rFonts w:ascii="Arial" w:eastAsia="Cambria" w:hAnsi="Arial" w:cs="Arial"/>
                <w:b/>
                <w:spacing w:val="-3"/>
                <w:u w:val="single" w:color="000000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3"/>
                <w:u w:val="single" w:color="000000"/>
              </w:rPr>
              <w:t>p</w:t>
            </w:r>
            <w:r w:rsidRPr="00762BCB">
              <w:rPr>
                <w:rFonts w:ascii="Arial" w:eastAsia="Cambria" w:hAnsi="Arial" w:cs="Arial"/>
                <w:b/>
                <w:u w:val="single" w:color="000000"/>
              </w:rPr>
              <w:t>o</w:t>
            </w:r>
            <w:r w:rsidRPr="00762BCB">
              <w:rPr>
                <w:rFonts w:ascii="Arial" w:eastAsia="Cambria" w:hAnsi="Arial" w:cs="Arial"/>
                <w:b/>
                <w:spacing w:val="-1"/>
                <w:u w:val="single" w:color="000000"/>
              </w:rPr>
              <w:t>i</w:t>
            </w:r>
            <w:r w:rsidRPr="00762BCB">
              <w:rPr>
                <w:rFonts w:ascii="Arial" w:eastAsia="Cambria" w:hAnsi="Arial" w:cs="Arial"/>
                <w:b/>
                <w:spacing w:val="2"/>
                <w:u w:val="single" w:color="000000"/>
              </w:rPr>
              <w:t>n</w:t>
            </w:r>
            <w:r w:rsidRPr="00762BCB">
              <w:rPr>
                <w:rFonts w:ascii="Arial" w:eastAsia="Cambria" w:hAnsi="Arial" w:cs="Arial"/>
                <w:b/>
                <w:spacing w:val="-1"/>
                <w:u w:val="single" w:color="000000"/>
              </w:rPr>
              <w:t>t</w:t>
            </w:r>
            <w:r w:rsidRPr="00762BCB">
              <w:rPr>
                <w:rFonts w:ascii="Arial" w:eastAsia="Cambria" w:hAnsi="Arial" w:cs="Arial"/>
                <w:b/>
                <w:u w:val="single" w:color="000000"/>
              </w:rPr>
              <w:t>s,</w:t>
            </w:r>
            <w:r w:rsidRPr="00762BCB">
              <w:rPr>
                <w:rFonts w:ascii="Arial" w:eastAsia="Cambria" w:hAnsi="Arial" w:cs="Arial"/>
                <w:b/>
                <w:spacing w:val="-6"/>
                <w:u w:val="single" w:color="000000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-1"/>
                <w:u w:val="single" w:color="000000"/>
              </w:rPr>
              <w:t>r</w:t>
            </w:r>
            <w:r w:rsidRPr="00762BCB">
              <w:rPr>
                <w:rFonts w:ascii="Arial" w:eastAsia="Cambria" w:hAnsi="Arial" w:cs="Arial"/>
                <w:b/>
                <w:u w:val="single" w:color="000000"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2"/>
                <w:u w:val="single" w:color="000000"/>
              </w:rPr>
              <w:t>v</w:t>
            </w:r>
            <w:r w:rsidRPr="00762BCB">
              <w:rPr>
                <w:rFonts w:ascii="Arial" w:eastAsia="Cambria" w:hAnsi="Arial" w:cs="Arial"/>
                <w:b/>
                <w:u w:val="single" w:color="000000"/>
              </w:rPr>
              <w:t>ie</w:t>
            </w:r>
            <w:r w:rsidRPr="00762BCB">
              <w:rPr>
                <w:rFonts w:ascii="Arial" w:eastAsia="Cambria" w:hAnsi="Arial" w:cs="Arial"/>
                <w:b/>
                <w:spacing w:val="1"/>
                <w:u w:val="single" w:color="000000"/>
              </w:rPr>
              <w:t>w</w:t>
            </w:r>
            <w:r w:rsidRPr="00762BCB">
              <w:rPr>
                <w:rFonts w:ascii="Arial" w:eastAsia="Cambria" w:hAnsi="Arial" w:cs="Arial"/>
                <w:b/>
                <w:u w:val="single" w:color="000000"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-1"/>
                <w:u w:val="single" w:color="000000"/>
              </w:rPr>
              <w:t>r</w:t>
            </w:r>
            <w:r w:rsidRPr="00762BCB">
              <w:rPr>
                <w:rFonts w:ascii="Arial" w:eastAsia="Cambria" w:hAnsi="Arial" w:cs="Arial"/>
                <w:b/>
                <w:u w:val="single" w:color="000000"/>
              </w:rPr>
              <w:t>s</w:t>
            </w:r>
            <w:r w:rsidRPr="00762BCB">
              <w:rPr>
                <w:rFonts w:ascii="Arial" w:eastAsia="Cambria" w:hAnsi="Arial" w:cs="Arial"/>
                <w:b/>
                <w:spacing w:val="-9"/>
                <w:u w:val="single" w:color="000000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1"/>
                <w:u w:val="single" w:color="000000"/>
              </w:rPr>
              <w:t>a</w:t>
            </w:r>
            <w:r w:rsidRPr="00762BCB">
              <w:rPr>
                <w:rFonts w:ascii="Arial" w:eastAsia="Cambria" w:hAnsi="Arial" w:cs="Arial"/>
                <w:b/>
                <w:spacing w:val="2"/>
                <w:u w:val="single" w:color="000000"/>
              </w:rPr>
              <w:t>r</w:t>
            </w:r>
            <w:r w:rsidRPr="00762BCB">
              <w:rPr>
                <w:rFonts w:ascii="Arial" w:eastAsia="Cambria" w:hAnsi="Arial" w:cs="Arial"/>
                <w:b/>
                <w:u w:val="single" w:color="000000"/>
              </w:rPr>
              <w:t>e</w:t>
            </w:r>
            <w:r w:rsidRPr="00762BCB">
              <w:rPr>
                <w:rFonts w:ascii="Arial" w:eastAsia="Cambria" w:hAnsi="Arial" w:cs="Arial"/>
                <w:b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u w:val="single" w:color="000000"/>
              </w:rPr>
              <w:t>f</w:t>
            </w:r>
            <w:r w:rsidRPr="00762BCB">
              <w:rPr>
                <w:rFonts w:ascii="Arial" w:eastAsia="Cambria" w:hAnsi="Arial" w:cs="Arial"/>
                <w:b/>
                <w:spacing w:val="-1"/>
                <w:u w:val="single" w:color="000000"/>
              </w:rPr>
              <w:t>r</w:t>
            </w:r>
            <w:r w:rsidRPr="00762BCB">
              <w:rPr>
                <w:rFonts w:ascii="Arial" w:eastAsia="Cambria" w:hAnsi="Arial" w:cs="Arial"/>
                <w:b/>
                <w:u w:val="single" w:color="000000"/>
              </w:rPr>
              <w:t>ee</w:t>
            </w:r>
            <w:r w:rsidRPr="00762BCB">
              <w:rPr>
                <w:rFonts w:ascii="Arial" w:eastAsia="Cambria" w:hAnsi="Arial" w:cs="Arial"/>
                <w:b/>
                <w:spacing w:val="-3"/>
                <w:u w:val="single" w:color="000000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-1"/>
                <w:u w:val="single" w:color="000000"/>
              </w:rPr>
              <w:t>t</w:t>
            </w:r>
            <w:r w:rsidRPr="00762BCB">
              <w:rPr>
                <w:rFonts w:ascii="Arial" w:eastAsia="Cambria" w:hAnsi="Arial" w:cs="Arial"/>
                <w:b/>
                <w:u w:val="single" w:color="000000"/>
              </w:rPr>
              <w:t>o</w:t>
            </w:r>
            <w:r w:rsidRPr="00762BCB">
              <w:rPr>
                <w:rFonts w:ascii="Arial" w:eastAsia="Cambria" w:hAnsi="Arial" w:cs="Arial"/>
                <w:b/>
                <w:spacing w:val="-1"/>
                <w:u w:val="single" w:color="000000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1"/>
                <w:u w:val="single" w:color="000000"/>
              </w:rPr>
              <w:t>p</w:t>
            </w:r>
            <w:r w:rsidRPr="00762BCB">
              <w:rPr>
                <w:rFonts w:ascii="Arial" w:eastAsia="Cambria" w:hAnsi="Arial" w:cs="Arial"/>
                <w:b/>
                <w:spacing w:val="-1"/>
                <w:u w:val="single" w:color="000000"/>
              </w:rPr>
              <w:t>r</w:t>
            </w:r>
            <w:r w:rsidRPr="00762BCB">
              <w:rPr>
                <w:rFonts w:ascii="Arial" w:eastAsia="Cambria" w:hAnsi="Arial" w:cs="Arial"/>
                <w:b/>
                <w:spacing w:val="2"/>
                <w:u w:val="single" w:color="000000"/>
              </w:rPr>
              <w:t>o</w:t>
            </w:r>
            <w:r w:rsidRPr="00762BCB">
              <w:rPr>
                <w:rFonts w:ascii="Arial" w:eastAsia="Cambria" w:hAnsi="Arial" w:cs="Arial"/>
                <w:b/>
                <w:u w:val="single" w:color="000000"/>
              </w:rPr>
              <w:t>vi</w:t>
            </w:r>
            <w:r w:rsidRPr="00762BCB">
              <w:rPr>
                <w:rFonts w:ascii="Arial" w:eastAsia="Cambria" w:hAnsi="Arial" w:cs="Arial"/>
                <w:b/>
                <w:spacing w:val="1"/>
                <w:u w:val="single" w:color="000000"/>
              </w:rPr>
              <w:t>d</w:t>
            </w:r>
            <w:r w:rsidRPr="00762BCB">
              <w:rPr>
                <w:rFonts w:ascii="Arial" w:eastAsia="Cambria" w:hAnsi="Arial" w:cs="Arial"/>
                <w:b/>
                <w:u w:val="single" w:color="000000"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-7"/>
                <w:u w:val="single" w:color="000000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-1"/>
                <w:u w:val="single" w:color="000000"/>
              </w:rPr>
              <w:t>a</w:t>
            </w:r>
            <w:r w:rsidRPr="00762BCB">
              <w:rPr>
                <w:rFonts w:ascii="Arial" w:eastAsia="Cambria" w:hAnsi="Arial" w:cs="Arial"/>
                <w:b/>
                <w:spacing w:val="1"/>
                <w:u w:val="single" w:color="000000"/>
              </w:rPr>
              <w:t>dd</w:t>
            </w:r>
            <w:r w:rsidRPr="00762BCB">
              <w:rPr>
                <w:rFonts w:ascii="Arial" w:eastAsia="Cambria" w:hAnsi="Arial" w:cs="Arial"/>
                <w:b/>
                <w:u w:val="single" w:color="000000"/>
              </w:rPr>
              <w:t>i</w:t>
            </w:r>
            <w:r w:rsidRPr="00762BCB">
              <w:rPr>
                <w:rFonts w:ascii="Arial" w:eastAsia="Cambria" w:hAnsi="Arial" w:cs="Arial"/>
                <w:b/>
                <w:spacing w:val="-1"/>
                <w:u w:val="single" w:color="000000"/>
              </w:rPr>
              <w:t>t</w:t>
            </w:r>
            <w:r w:rsidRPr="00762BCB">
              <w:rPr>
                <w:rFonts w:ascii="Arial" w:eastAsia="Cambria" w:hAnsi="Arial" w:cs="Arial"/>
                <w:b/>
                <w:spacing w:val="2"/>
                <w:u w:val="single" w:color="000000"/>
              </w:rPr>
              <w:t>i</w:t>
            </w:r>
            <w:r w:rsidRPr="00762BCB">
              <w:rPr>
                <w:rFonts w:ascii="Arial" w:eastAsia="Cambria" w:hAnsi="Arial" w:cs="Arial"/>
                <w:b/>
                <w:u w:val="single" w:color="000000"/>
              </w:rPr>
              <w:t>o</w:t>
            </w:r>
            <w:r w:rsidRPr="00762BCB">
              <w:rPr>
                <w:rFonts w:ascii="Arial" w:eastAsia="Cambria" w:hAnsi="Arial" w:cs="Arial"/>
                <w:b/>
                <w:spacing w:val="-1"/>
                <w:u w:val="single" w:color="000000"/>
              </w:rPr>
              <w:t>na</w:t>
            </w:r>
            <w:r w:rsidRPr="00762BCB">
              <w:rPr>
                <w:rFonts w:ascii="Arial" w:eastAsia="Cambria" w:hAnsi="Arial" w:cs="Arial"/>
                <w:b/>
                <w:u w:val="single" w:color="000000"/>
              </w:rPr>
              <w:t>l</w:t>
            </w:r>
            <w:r w:rsidRPr="00762BCB">
              <w:rPr>
                <w:rFonts w:ascii="Arial" w:eastAsia="Cambria" w:hAnsi="Arial" w:cs="Arial"/>
                <w:b/>
                <w:spacing w:val="-5"/>
                <w:u w:val="single" w:color="000000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u w:val="single" w:color="000000"/>
              </w:rPr>
              <w:t>s</w:t>
            </w:r>
            <w:r w:rsidRPr="00762BCB">
              <w:rPr>
                <w:rFonts w:ascii="Arial" w:eastAsia="Cambria" w:hAnsi="Arial" w:cs="Arial"/>
                <w:b/>
                <w:spacing w:val="1"/>
                <w:u w:val="single" w:color="000000"/>
              </w:rPr>
              <w:t>u</w:t>
            </w:r>
            <w:r w:rsidRPr="00762BCB">
              <w:rPr>
                <w:rFonts w:ascii="Arial" w:eastAsia="Cambria" w:hAnsi="Arial" w:cs="Arial"/>
                <w:b/>
                <w:u w:val="single" w:color="000000"/>
              </w:rPr>
              <w:t>g</w:t>
            </w:r>
            <w:r w:rsidRPr="00762BCB">
              <w:rPr>
                <w:rFonts w:ascii="Arial" w:eastAsia="Cambria" w:hAnsi="Arial" w:cs="Arial"/>
                <w:b/>
                <w:spacing w:val="-1"/>
                <w:u w:val="single" w:color="000000"/>
              </w:rPr>
              <w:t>g</w:t>
            </w:r>
            <w:r w:rsidRPr="00762BCB">
              <w:rPr>
                <w:rFonts w:ascii="Arial" w:eastAsia="Cambria" w:hAnsi="Arial" w:cs="Arial"/>
                <w:b/>
                <w:u w:val="single" w:color="000000"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2"/>
                <w:u w:val="single" w:color="000000"/>
              </w:rPr>
              <w:t>s</w:t>
            </w:r>
            <w:r w:rsidRPr="00762BCB">
              <w:rPr>
                <w:rFonts w:ascii="Arial" w:eastAsia="Cambria" w:hAnsi="Arial" w:cs="Arial"/>
                <w:b/>
                <w:spacing w:val="-1"/>
                <w:u w:val="single" w:color="000000"/>
              </w:rPr>
              <w:t>t</w:t>
            </w:r>
            <w:r w:rsidRPr="00762BCB">
              <w:rPr>
                <w:rFonts w:ascii="Arial" w:eastAsia="Cambria" w:hAnsi="Arial" w:cs="Arial"/>
                <w:b/>
                <w:u w:val="single" w:color="000000"/>
              </w:rPr>
              <w:t>i</w:t>
            </w:r>
            <w:r w:rsidRPr="00762BCB">
              <w:rPr>
                <w:rFonts w:ascii="Arial" w:eastAsia="Cambria" w:hAnsi="Arial" w:cs="Arial"/>
                <w:b/>
                <w:spacing w:val="1"/>
                <w:u w:val="single" w:color="000000"/>
              </w:rPr>
              <w:t>o</w:t>
            </w:r>
            <w:r w:rsidRPr="00762BCB">
              <w:rPr>
                <w:rFonts w:ascii="Arial" w:eastAsia="Cambria" w:hAnsi="Arial" w:cs="Arial"/>
                <w:b/>
                <w:u w:val="single" w:color="000000"/>
              </w:rPr>
              <w:t>ns/c</w:t>
            </w:r>
            <w:r w:rsidRPr="00762BCB">
              <w:rPr>
                <w:rFonts w:ascii="Arial" w:eastAsia="Cambria" w:hAnsi="Arial" w:cs="Arial"/>
                <w:b/>
                <w:spacing w:val="1"/>
                <w:u w:val="single" w:color="000000"/>
              </w:rPr>
              <w:t>o</w:t>
            </w:r>
            <w:r w:rsidRPr="00762BCB">
              <w:rPr>
                <w:rFonts w:ascii="Arial" w:eastAsia="Cambria" w:hAnsi="Arial" w:cs="Arial"/>
                <w:b/>
                <w:u w:val="single" w:color="000000"/>
              </w:rPr>
              <w:t>mme</w:t>
            </w:r>
            <w:r w:rsidRPr="00762BCB">
              <w:rPr>
                <w:rFonts w:ascii="Arial" w:eastAsia="Cambria" w:hAnsi="Arial" w:cs="Arial"/>
                <w:b/>
                <w:spacing w:val="2"/>
                <w:u w:val="single" w:color="000000"/>
              </w:rPr>
              <w:t>n</w:t>
            </w:r>
            <w:r w:rsidRPr="00762BCB">
              <w:rPr>
                <w:rFonts w:ascii="Arial" w:eastAsia="Cambria" w:hAnsi="Arial" w:cs="Arial"/>
                <w:b/>
                <w:spacing w:val="-1"/>
                <w:u w:val="single" w:color="000000"/>
              </w:rPr>
              <w:t>t</w:t>
            </w:r>
            <w:r w:rsidRPr="00762BCB">
              <w:rPr>
                <w:rFonts w:ascii="Arial" w:eastAsia="Cambria" w:hAnsi="Arial" w:cs="Arial"/>
                <w:b/>
                <w:u w:val="single" w:color="000000"/>
              </w:rPr>
              <w:t>s)</w:t>
            </w:r>
          </w:p>
        </w:tc>
        <w:tc>
          <w:tcPr>
            <w:tcW w:w="5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D2886" w14:textId="77777777" w:rsidR="00EC6187" w:rsidRPr="00762BCB" w:rsidRDefault="00EC6187">
            <w:pPr>
              <w:spacing w:before="11" w:line="220" w:lineRule="exact"/>
              <w:rPr>
                <w:rFonts w:ascii="Arial" w:hAnsi="Arial" w:cs="Arial"/>
              </w:rPr>
            </w:pPr>
          </w:p>
          <w:p w14:paraId="1E2883DC" w14:textId="77777777" w:rsidR="00EC6187" w:rsidRPr="00762BCB" w:rsidRDefault="005618F4">
            <w:pPr>
              <w:ind w:left="822" w:right="129"/>
              <w:rPr>
                <w:rFonts w:ascii="Arial" w:eastAsia="Cambria" w:hAnsi="Arial" w:cs="Arial"/>
              </w:rPr>
            </w:pPr>
            <w:r w:rsidRPr="00762BCB">
              <w:rPr>
                <w:rFonts w:ascii="Arial" w:eastAsia="Cambria" w:hAnsi="Arial" w:cs="Arial"/>
                <w:b/>
              </w:rPr>
              <w:t>1.</w:t>
            </w:r>
            <w:r w:rsidRPr="00762BCB">
              <w:rPr>
                <w:rFonts w:ascii="Arial" w:eastAsia="Cambria" w:hAnsi="Arial" w:cs="Arial"/>
                <w:b/>
                <w:spacing w:val="13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T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h</w:t>
            </w:r>
            <w:r w:rsidRPr="00762BCB">
              <w:rPr>
                <w:rFonts w:ascii="Arial" w:eastAsia="Cambria" w:hAnsi="Arial" w:cs="Arial"/>
                <w:b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-5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3"/>
              </w:rPr>
              <w:t>m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762BCB">
              <w:rPr>
                <w:rFonts w:ascii="Arial" w:eastAsia="Cambria" w:hAnsi="Arial" w:cs="Arial"/>
                <w:b/>
              </w:rPr>
              <w:t>n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u</w:t>
            </w:r>
            <w:r w:rsidRPr="00762BCB">
              <w:rPr>
                <w:rFonts w:ascii="Arial" w:eastAsia="Cambria" w:hAnsi="Arial" w:cs="Arial"/>
                <w:b/>
              </w:rPr>
              <w:t>s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c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762BCB">
              <w:rPr>
                <w:rFonts w:ascii="Arial" w:eastAsia="Cambria" w:hAnsi="Arial" w:cs="Arial"/>
                <w:b/>
              </w:rPr>
              <w:t>i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p</w:t>
            </w:r>
            <w:r w:rsidRPr="00762BCB">
              <w:rPr>
                <w:rFonts w:ascii="Arial" w:eastAsia="Cambria" w:hAnsi="Arial" w:cs="Arial"/>
                <w:b/>
              </w:rPr>
              <w:t>t</w:t>
            </w:r>
            <w:r w:rsidRPr="00762BCB">
              <w:rPr>
                <w:rFonts w:ascii="Arial" w:eastAsia="Cambria" w:hAnsi="Arial" w:cs="Arial"/>
                <w:b/>
                <w:spacing w:val="-10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762BCB">
              <w:rPr>
                <w:rFonts w:ascii="Arial" w:eastAsia="Cambria" w:hAnsi="Arial" w:cs="Arial"/>
                <w:b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3"/>
              </w:rPr>
              <w:t>p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762BCB">
              <w:rPr>
                <w:rFonts w:ascii="Arial" w:eastAsia="Cambria" w:hAnsi="Arial" w:cs="Arial"/>
                <w:b/>
              </w:rPr>
              <w:t>es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762BCB">
              <w:rPr>
                <w:rFonts w:ascii="Arial" w:eastAsia="Cambria" w:hAnsi="Arial" w:cs="Arial"/>
                <w:b/>
              </w:rPr>
              <w:t>n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762BCB">
              <w:rPr>
                <w:rFonts w:ascii="Arial" w:eastAsia="Cambria" w:hAnsi="Arial" w:cs="Arial"/>
                <w:b/>
              </w:rPr>
              <w:t>s</w:t>
            </w:r>
            <w:r w:rsidRPr="00762BCB">
              <w:rPr>
                <w:rFonts w:ascii="Arial" w:eastAsia="Cambria" w:hAnsi="Arial" w:cs="Arial"/>
                <w:b/>
                <w:spacing w:val="-9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762BCB">
              <w:rPr>
                <w:rFonts w:ascii="Arial" w:eastAsia="Cambria" w:hAnsi="Arial" w:cs="Arial"/>
                <w:b/>
              </w:rPr>
              <w:t>n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x</w:t>
            </w:r>
            <w:r w:rsidRPr="00762BCB">
              <w:rPr>
                <w:rFonts w:ascii="Arial" w:eastAsia="Cambria" w:hAnsi="Arial" w:cs="Arial"/>
                <w:b/>
              </w:rPr>
              <w:t>ce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ll</w:t>
            </w:r>
            <w:r w:rsidRPr="00762BCB">
              <w:rPr>
                <w:rFonts w:ascii="Arial" w:eastAsia="Cambria" w:hAnsi="Arial" w:cs="Arial"/>
                <w:b/>
              </w:rPr>
              <w:t xml:space="preserve">ent 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762BCB">
              <w:rPr>
                <w:rFonts w:ascii="Arial" w:eastAsia="Cambria" w:hAnsi="Arial" w:cs="Arial"/>
                <w:b/>
              </w:rPr>
              <w:t>nd</w:t>
            </w:r>
            <w:r w:rsidRPr="00762BCB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xpa</w:t>
            </w:r>
            <w:r w:rsidRPr="00762BCB">
              <w:rPr>
                <w:rFonts w:ascii="Arial" w:eastAsia="Cambria" w:hAnsi="Arial" w:cs="Arial"/>
                <w:b/>
              </w:rPr>
              <w:t>ns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v</w:t>
            </w:r>
            <w:r w:rsidRPr="00762BCB">
              <w:rPr>
                <w:rFonts w:ascii="Arial" w:eastAsia="Cambria" w:hAnsi="Arial" w:cs="Arial"/>
                <w:b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-10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c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o</w:t>
            </w:r>
            <w:r w:rsidRPr="00762BCB">
              <w:rPr>
                <w:rFonts w:ascii="Arial" w:eastAsia="Cambria" w:hAnsi="Arial" w:cs="Arial"/>
                <w:b/>
              </w:rPr>
              <w:t>n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t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762BCB">
              <w:rPr>
                <w:rFonts w:ascii="Arial" w:eastAsia="Cambria" w:hAnsi="Arial" w:cs="Arial"/>
                <w:b/>
              </w:rPr>
              <w:t>ibu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t</w:t>
            </w:r>
            <w:r w:rsidRPr="00762BCB">
              <w:rPr>
                <w:rFonts w:ascii="Arial" w:eastAsia="Cambria" w:hAnsi="Arial" w:cs="Arial"/>
                <w:b/>
              </w:rPr>
              <w:t>i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762BCB">
              <w:rPr>
                <w:rFonts w:ascii="Arial" w:eastAsia="Cambria" w:hAnsi="Arial" w:cs="Arial"/>
                <w:b/>
              </w:rPr>
              <w:t>n</w:t>
            </w:r>
            <w:r w:rsidRPr="00762BCB">
              <w:rPr>
                <w:rFonts w:ascii="Arial" w:eastAsia="Cambria" w:hAnsi="Arial" w:cs="Arial"/>
                <w:b/>
                <w:spacing w:val="-13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i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n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762BCB">
              <w:rPr>
                <w:rFonts w:ascii="Arial" w:eastAsia="Cambria" w:hAnsi="Arial" w:cs="Arial"/>
                <w:b/>
              </w:rPr>
              <w:t>o</w:t>
            </w:r>
            <w:r w:rsidRPr="00762BCB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h</w:t>
            </w:r>
            <w:r w:rsidRPr="00762BCB">
              <w:rPr>
                <w:rFonts w:ascii="Arial" w:eastAsia="Cambria" w:hAnsi="Arial" w:cs="Arial"/>
                <w:b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-4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A</w:t>
            </w:r>
            <w:r w:rsidRPr="00762BCB">
              <w:rPr>
                <w:rFonts w:ascii="Arial" w:eastAsia="Cambria" w:hAnsi="Arial" w:cs="Arial"/>
                <w:b/>
                <w:spacing w:val="3"/>
              </w:rPr>
              <w:t>z</w:t>
            </w:r>
            <w:r w:rsidRPr="00762BCB">
              <w:rPr>
                <w:rFonts w:ascii="Arial" w:eastAsia="Cambria" w:hAnsi="Arial" w:cs="Arial"/>
                <w:b/>
              </w:rPr>
              <w:t>ol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l</w:t>
            </w:r>
            <w:r w:rsidRPr="00762BCB">
              <w:rPr>
                <w:rFonts w:ascii="Arial" w:eastAsia="Cambria" w:hAnsi="Arial" w:cs="Arial"/>
                <w:b/>
              </w:rPr>
              <w:t>a</w:t>
            </w:r>
            <w:r w:rsidRPr="00762BCB">
              <w:rPr>
                <w:rFonts w:ascii="Arial" w:eastAsia="Cambria" w:hAnsi="Arial" w:cs="Arial"/>
                <w:b/>
                <w:spacing w:val="-6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762BCB">
              <w:rPr>
                <w:rFonts w:ascii="Arial" w:eastAsia="Cambria" w:hAnsi="Arial" w:cs="Arial"/>
                <w:b/>
              </w:rPr>
              <w:t>s a</w:t>
            </w:r>
            <w:r w:rsidRPr="00762BCB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g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o</w:t>
            </w:r>
            <w:r w:rsidRPr="00762BCB">
              <w:rPr>
                <w:rFonts w:ascii="Arial" w:eastAsia="Cambria" w:hAnsi="Arial" w:cs="Arial"/>
                <w:b/>
              </w:rPr>
              <w:t>w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762BCB">
              <w:rPr>
                <w:rFonts w:ascii="Arial" w:eastAsia="Cambria" w:hAnsi="Arial" w:cs="Arial"/>
                <w:b/>
              </w:rPr>
              <w:t>h</w:t>
            </w:r>
            <w:r w:rsidRPr="00762BCB">
              <w:rPr>
                <w:rFonts w:ascii="Arial" w:eastAsia="Cambria" w:hAnsi="Arial" w:cs="Arial"/>
                <w:b/>
                <w:spacing w:val="-7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p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r</w:t>
            </w:r>
            <w:r w:rsidRPr="00762BCB">
              <w:rPr>
                <w:rFonts w:ascii="Arial" w:eastAsia="Cambria" w:hAnsi="Arial" w:cs="Arial"/>
                <w:b/>
              </w:rPr>
              <w:t>o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m</w:t>
            </w:r>
            <w:r w:rsidRPr="00762BCB">
              <w:rPr>
                <w:rFonts w:ascii="Arial" w:eastAsia="Cambria" w:hAnsi="Arial" w:cs="Arial"/>
                <w:b/>
              </w:rPr>
              <w:t>o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762BCB">
              <w:rPr>
                <w:rFonts w:ascii="Arial" w:eastAsia="Cambria" w:hAnsi="Arial" w:cs="Arial"/>
                <w:b/>
              </w:rPr>
              <w:t>r</w:t>
            </w:r>
            <w:r w:rsidRPr="00762BCB">
              <w:rPr>
                <w:rFonts w:ascii="Arial" w:eastAsia="Cambria" w:hAnsi="Arial" w:cs="Arial"/>
                <w:b/>
                <w:spacing w:val="-10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f</w:t>
            </w:r>
            <w:r w:rsidRPr="00762BCB">
              <w:rPr>
                <w:rFonts w:ascii="Arial" w:eastAsia="Cambria" w:hAnsi="Arial" w:cs="Arial"/>
                <w:b/>
              </w:rPr>
              <w:t>or</w:t>
            </w:r>
            <w:r w:rsidRPr="00762BCB">
              <w:rPr>
                <w:rFonts w:ascii="Arial" w:eastAsia="Cambria" w:hAnsi="Arial" w:cs="Arial"/>
                <w:b/>
                <w:spacing w:val="-5"/>
              </w:rPr>
              <w:t xml:space="preserve"> </w:t>
            </w:r>
            <w:proofErr w:type="spellStart"/>
            <w:r w:rsidRPr="00762BCB">
              <w:rPr>
                <w:rFonts w:ascii="Arial" w:eastAsia="Cambria" w:hAnsi="Arial" w:cs="Arial"/>
                <w:b/>
                <w:spacing w:val="3"/>
              </w:rPr>
              <w:t>L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b</w:t>
            </w:r>
            <w:r w:rsidRPr="00762BCB">
              <w:rPr>
                <w:rFonts w:ascii="Arial" w:eastAsia="Cambria" w:hAnsi="Arial" w:cs="Arial"/>
                <w:b/>
              </w:rPr>
              <w:t>eo</w:t>
            </w:r>
            <w:proofErr w:type="spellEnd"/>
            <w:r w:rsidRPr="00762BCB">
              <w:rPr>
                <w:rFonts w:ascii="Arial" w:eastAsia="Cambria" w:hAnsi="Arial" w:cs="Arial"/>
                <w:b/>
                <w:spacing w:val="-8"/>
              </w:rPr>
              <w:t xml:space="preserve"> </w:t>
            </w:r>
            <w:proofErr w:type="spellStart"/>
            <w:r w:rsidRPr="00762BCB">
              <w:rPr>
                <w:rFonts w:ascii="Arial" w:eastAsia="Cambria" w:hAnsi="Arial" w:cs="Arial"/>
                <w:b/>
                <w:spacing w:val="2"/>
              </w:rPr>
              <w:t>r</w:t>
            </w:r>
            <w:r w:rsidRPr="00762BCB">
              <w:rPr>
                <w:rFonts w:ascii="Arial" w:eastAsia="Cambria" w:hAnsi="Arial" w:cs="Arial"/>
                <w:b/>
              </w:rPr>
              <w:t>ohi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t</w:t>
            </w:r>
            <w:r w:rsidRPr="00762BCB">
              <w:rPr>
                <w:rFonts w:ascii="Arial" w:eastAsia="Cambria" w:hAnsi="Arial" w:cs="Arial"/>
                <w:b/>
              </w:rPr>
              <w:t>a</w:t>
            </w:r>
            <w:proofErr w:type="spellEnd"/>
            <w:r w:rsidRPr="00762BCB">
              <w:rPr>
                <w:rFonts w:ascii="Arial" w:eastAsia="Cambria" w:hAnsi="Arial" w:cs="Arial"/>
                <w:b/>
              </w:rPr>
              <w:t xml:space="preserve"> </w:t>
            </w:r>
            <w:proofErr w:type="gramStart"/>
            <w:r w:rsidRPr="00762BCB">
              <w:rPr>
                <w:rFonts w:ascii="Arial" w:eastAsia="Cambria" w:hAnsi="Arial" w:cs="Arial"/>
                <w:b/>
              </w:rPr>
              <w:t>fi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762BCB">
              <w:rPr>
                <w:rFonts w:ascii="Arial" w:eastAsia="Cambria" w:hAnsi="Arial" w:cs="Arial"/>
                <w:b/>
              </w:rPr>
              <w:t>g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l</w:t>
            </w:r>
            <w:r w:rsidRPr="00762BCB">
              <w:rPr>
                <w:rFonts w:ascii="Arial" w:eastAsia="Cambria" w:hAnsi="Arial" w:cs="Arial"/>
                <w:b/>
              </w:rPr>
              <w:t>in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g</w:t>
            </w:r>
            <w:r w:rsidRPr="00762BCB">
              <w:rPr>
                <w:rFonts w:ascii="Arial" w:eastAsia="Cambria" w:hAnsi="Arial" w:cs="Arial"/>
                <w:b/>
              </w:rPr>
              <w:t>s</w:t>
            </w:r>
            <w:r w:rsidRPr="00762BCB">
              <w:rPr>
                <w:rFonts w:ascii="Arial" w:eastAsia="Cambria" w:hAnsi="Arial" w:cs="Arial"/>
                <w:b/>
                <w:spacing w:val="-9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.</w:t>
            </w:r>
            <w:proofErr w:type="gramEnd"/>
            <w:r w:rsidRPr="00762BCB">
              <w:rPr>
                <w:rFonts w:ascii="Arial" w:eastAsia="Cambria" w:hAnsi="Arial" w:cs="Arial"/>
                <w:b/>
                <w:spacing w:val="1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T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h</w:t>
            </w:r>
            <w:r w:rsidRPr="00762BCB">
              <w:rPr>
                <w:rFonts w:ascii="Arial" w:eastAsia="Cambria" w:hAnsi="Arial" w:cs="Arial"/>
                <w:b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-5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s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c</w:t>
            </w:r>
            <w:r w:rsidRPr="00762BCB">
              <w:rPr>
                <w:rFonts w:ascii="Arial" w:eastAsia="Cambria" w:hAnsi="Arial" w:cs="Arial"/>
                <w:b/>
              </w:rPr>
              <w:t>ie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n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762BCB">
              <w:rPr>
                <w:rFonts w:ascii="Arial" w:eastAsia="Cambria" w:hAnsi="Arial" w:cs="Arial"/>
                <w:b/>
              </w:rPr>
              <w:t>ific</w:t>
            </w:r>
            <w:r w:rsidRPr="00762BCB">
              <w:rPr>
                <w:rFonts w:ascii="Arial" w:eastAsia="Cambria" w:hAnsi="Arial" w:cs="Arial"/>
                <w:b/>
                <w:spacing w:val="-5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v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lu</w:t>
            </w:r>
            <w:r w:rsidRPr="00762BCB">
              <w:rPr>
                <w:rFonts w:ascii="Arial" w:eastAsia="Cambria" w:hAnsi="Arial" w:cs="Arial"/>
                <w:b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-6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w w:val="99"/>
              </w:rPr>
              <w:t>of m</w:t>
            </w:r>
            <w:r w:rsidRPr="00762BCB">
              <w:rPr>
                <w:rFonts w:ascii="Arial" w:eastAsia="Cambria" w:hAnsi="Arial" w:cs="Arial"/>
                <w:b/>
                <w:spacing w:val="-1"/>
                <w:w w:val="99"/>
              </w:rPr>
              <w:t>a</w:t>
            </w:r>
            <w:r w:rsidRPr="00762BCB">
              <w:rPr>
                <w:rFonts w:ascii="Arial" w:eastAsia="Cambria" w:hAnsi="Arial" w:cs="Arial"/>
                <w:b/>
                <w:w w:val="99"/>
              </w:rPr>
              <w:t>n</w:t>
            </w:r>
            <w:r w:rsidRPr="00762BCB">
              <w:rPr>
                <w:rFonts w:ascii="Arial" w:eastAsia="Cambria" w:hAnsi="Arial" w:cs="Arial"/>
                <w:b/>
                <w:spacing w:val="1"/>
                <w:w w:val="99"/>
              </w:rPr>
              <w:t>u</w:t>
            </w:r>
            <w:r w:rsidRPr="00762BCB">
              <w:rPr>
                <w:rFonts w:ascii="Arial" w:eastAsia="Cambria" w:hAnsi="Arial" w:cs="Arial"/>
                <w:b/>
                <w:w w:val="99"/>
              </w:rPr>
              <w:t>s</w:t>
            </w:r>
            <w:r w:rsidRPr="00762BCB">
              <w:rPr>
                <w:rFonts w:ascii="Arial" w:eastAsia="Cambria" w:hAnsi="Arial" w:cs="Arial"/>
                <w:b/>
                <w:spacing w:val="2"/>
                <w:w w:val="99"/>
              </w:rPr>
              <w:t>c</w:t>
            </w:r>
            <w:r w:rsidRPr="00762BCB">
              <w:rPr>
                <w:rFonts w:ascii="Arial" w:eastAsia="Cambria" w:hAnsi="Arial" w:cs="Arial"/>
                <w:b/>
                <w:spacing w:val="-1"/>
                <w:w w:val="99"/>
              </w:rPr>
              <w:t>r</w:t>
            </w:r>
            <w:r w:rsidRPr="00762BCB">
              <w:rPr>
                <w:rFonts w:ascii="Arial" w:eastAsia="Cambria" w:hAnsi="Arial" w:cs="Arial"/>
                <w:b/>
                <w:w w:val="99"/>
              </w:rPr>
              <w:t>i</w:t>
            </w:r>
            <w:r w:rsidRPr="00762BCB">
              <w:rPr>
                <w:rFonts w:ascii="Arial" w:eastAsia="Cambria" w:hAnsi="Arial" w:cs="Arial"/>
                <w:b/>
                <w:spacing w:val="1"/>
                <w:w w:val="99"/>
              </w:rPr>
              <w:t>p</w:t>
            </w:r>
            <w:r w:rsidRPr="00762BCB">
              <w:rPr>
                <w:rFonts w:ascii="Arial" w:eastAsia="Cambria" w:hAnsi="Arial" w:cs="Arial"/>
                <w:b/>
                <w:w w:val="99"/>
              </w:rPr>
              <w:t>t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is</w:t>
            </w:r>
            <w:r w:rsidRPr="00762BCB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u</w:t>
            </w:r>
            <w:r w:rsidRPr="00762BCB">
              <w:rPr>
                <w:rFonts w:ascii="Arial" w:eastAsia="Cambria" w:hAnsi="Arial" w:cs="Arial"/>
                <w:b/>
              </w:rPr>
              <w:t>n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d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762BCB">
              <w:rPr>
                <w:rFonts w:ascii="Arial" w:eastAsia="Cambria" w:hAnsi="Arial" w:cs="Arial"/>
                <w:b/>
              </w:rPr>
              <w:t>ni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a</w:t>
            </w:r>
            <w:r w:rsidRPr="00762BCB">
              <w:rPr>
                <w:rFonts w:ascii="Arial" w:eastAsia="Cambria" w:hAnsi="Arial" w:cs="Arial"/>
                <w:b/>
              </w:rPr>
              <w:t>b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l</w:t>
            </w:r>
            <w:r w:rsidRPr="00762BCB">
              <w:rPr>
                <w:rFonts w:ascii="Arial" w:eastAsia="Cambria" w:hAnsi="Arial" w:cs="Arial"/>
                <w:b/>
              </w:rPr>
              <w:t>e.</w:t>
            </w:r>
          </w:p>
          <w:p w14:paraId="1357470C" w14:textId="77777777" w:rsidR="00EC6187" w:rsidRPr="00762BCB" w:rsidRDefault="005618F4">
            <w:pPr>
              <w:ind w:left="102" w:right="706"/>
              <w:rPr>
                <w:rFonts w:ascii="Arial" w:eastAsia="Cambria" w:hAnsi="Arial" w:cs="Arial"/>
              </w:rPr>
            </w:pPr>
            <w:r w:rsidRPr="00762BCB">
              <w:rPr>
                <w:rFonts w:ascii="Arial" w:eastAsia="Cambria" w:hAnsi="Arial" w:cs="Arial"/>
                <w:b/>
              </w:rPr>
              <w:t>Must</w:t>
            </w:r>
            <w:r w:rsidRPr="00762BCB">
              <w:rPr>
                <w:rFonts w:ascii="Arial" w:eastAsia="Cambria" w:hAnsi="Arial" w:cs="Arial"/>
                <w:b/>
                <w:spacing w:val="-6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d</w:t>
            </w:r>
            <w:r w:rsidRPr="00762BCB">
              <w:rPr>
                <w:rFonts w:ascii="Arial" w:eastAsia="Cambria" w:hAnsi="Arial" w:cs="Arial"/>
                <w:b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l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762BCB">
              <w:rPr>
                <w:rFonts w:ascii="Arial" w:eastAsia="Cambria" w:hAnsi="Arial" w:cs="Arial"/>
                <w:b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-7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3"/>
              </w:rPr>
              <w:t>O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E</w:t>
            </w:r>
            <w:r w:rsidRPr="00762BCB">
              <w:rPr>
                <w:rFonts w:ascii="Arial" w:eastAsia="Cambria" w:hAnsi="Arial" w:cs="Arial"/>
                <w:b/>
              </w:rPr>
              <w:t>-T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H</w:t>
            </w:r>
            <w:r w:rsidRPr="00762BCB">
              <w:rPr>
                <w:rFonts w:ascii="Arial" w:eastAsia="Cambria" w:hAnsi="Arial" w:cs="Arial"/>
                <w:b/>
              </w:rPr>
              <w:t>IRD</w:t>
            </w:r>
            <w:r w:rsidRPr="00762BCB">
              <w:rPr>
                <w:rFonts w:ascii="Arial" w:eastAsia="Cambria" w:hAnsi="Arial" w:cs="Arial"/>
                <w:b/>
                <w:spacing w:val="-11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762BCB">
              <w:rPr>
                <w:rFonts w:ascii="Arial" w:eastAsia="Cambria" w:hAnsi="Arial" w:cs="Arial"/>
                <w:b/>
              </w:rPr>
              <w:t>f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t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h</w:t>
            </w:r>
            <w:r w:rsidRPr="00762BCB">
              <w:rPr>
                <w:rFonts w:ascii="Arial" w:eastAsia="Cambria" w:hAnsi="Arial" w:cs="Arial"/>
                <w:b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-4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R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762BCB">
              <w:rPr>
                <w:rFonts w:ascii="Arial" w:eastAsia="Cambria" w:hAnsi="Arial" w:cs="Arial"/>
                <w:b/>
              </w:rPr>
              <w:t>fe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r</w:t>
            </w:r>
            <w:r w:rsidRPr="00762BCB">
              <w:rPr>
                <w:rFonts w:ascii="Arial" w:eastAsia="Cambria" w:hAnsi="Arial" w:cs="Arial"/>
                <w:b/>
              </w:rPr>
              <w:t>ence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s</w:t>
            </w:r>
            <w:r w:rsidRPr="00762BCB">
              <w:rPr>
                <w:rFonts w:ascii="Arial" w:eastAsia="Cambria" w:hAnsi="Arial" w:cs="Arial"/>
                <w:b/>
              </w:rPr>
              <w:t>,</w:t>
            </w:r>
            <w:r w:rsidRPr="00762BCB">
              <w:rPr>
                <w:rFonts w:ascii="Arial" w:eastAsia="Cambria" w:hAnsi="Arial" w:cs="Arial"/>
                <w:b/>
                <w:spacing w:val="-9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762BCB">
              <w:rPr>
                <w:rFonts w:ascii="Arial" w:eastAsia="Cambria" w:hAnsi="Arial" w:cs="Arial"/>
                <w:b/>
              </w:rPr>
              <w:t>nd especi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ll</w:t>
            </w:r>
            <w:r w:rsidRPr="00762BCB">
              <w:rPr>
                <w:rFonts w:ascii="Arial" w:eastAsia="Cambria" w:hAnsi="Arial" w:cs="Arial"/>
                <w:b/>
              </w:rPr>
              <w:t>y</w:t>
            </w:r>
            <w:r w:rsidRPr="00762BCB">
              <w:rPr>
                <w:rFonts w:ascii="Arial" w:eastAsia="Cambria" w:hAnsi="Arial" w:cs="Arial"/>
                <w:b/>
                <w:spacing w:val="-8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h</w:t>
            </w:r>
            <w:r w:rsidRPr="00762BCB">
              <w:rPr>
                <w:rFonts w:ascii="Arial" w:eastAsia="Cambria" w:hAnsi="Arial" w:cs="Arial"/>
                <w:b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-4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762BCB">
              <w:rPr>
                <w:rFonts w:ascii="Arial" w:eastAsia="Cambria" w:hAnsi="Arial" w:cs="Arial"/>
                <w:b/>
                <w:spacing w:val="3"/>
              </w:rPr>
              <w:t>L</w:t>
            </w:r>
            <w:r w:rsidRPr="00762BCB">
              <w:rPr>
                <w:rFonts w:ascii="Arial" w:eastAsia="Cambria" w:hAnsi="Arial" w:cs="Arial"/>
                <w:b/>
              </w:rPr>
              <w:t>D</w:t>
            </w:r>
            <w:r w:rsidRPr="00762BCB">
              <w:rPr>
                <w:rFonts w:ascii="Arial" w:eastAsia="Cambria" w:hAnsi="Arial" w:cs="Arial"/>
                <w:b/>
                <w:spacing w:val="-6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3"/>
              </w:rPr>
              <w:t>O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762BCB">
              <w:rPr>
                <w:rFonts w:ascii="Arial" w:eastAsia="Cambria" w:hAnsi="Arial" w:cs="Arial"/>
                <w:b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S</w:t>
            </w:r>
            <w:r w:rsidRPr="00762BCB">
              <w:rPr>
                <w:rFonts w:ascii="Arial" w:eastAsia="Cambria" w:hAnsi="Arial" w:cs="Arial"/>
                <w:b/>
              </w:rPr>
              <w:t>,</w:t>
            </w:r>
            <w:r w:rsidRPr="00762BCB">
              <w:rPr>
                <w:rFonts w:ascii="Arial" w:eastAsia="Cambria" w:hAnsi="Arial" w:cs="Arial"/>
                <w:b/>
                <w:spacing w:val="-6"/>
              </w:rPr>
              <w:t xml:space="preserve"> </w:t>
            </w:r>
            <w:proofErr w:type="gramStart"/>
            <w:r w:rsidRPr="00762BCB">
              <w:rPr>
                <w:rFonts w:ascii="Arial" w:eastAsia="Cambria" w:hAnsi="Arial" w:cs="Arial"/>
                <w:b/>
                <w:spacing w:val="3"/>
              </w:rPr>
              <w:t>p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l</w:t>
            </w:r>
            <w:r w:rsidRPr="00762BCB">
              <w:rPr>
                <w:rFonts w:ascii="Arial" w:eastAsia="Cambria" w:hAnsi="Arial" w:cs="Arial"/>
                <w:b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762BCB">
              <w:rPr>
                <w:rFonts w:ascii="Arial" w:eastAsia="Cambria" w:hAnsi="Arial" w:cs="Arial"/>
                <w:b/>
              </w:rPr>
              <w:t>se</w:t>
            </w:r>
            <w:r w:rsidRPr="00762BCB">
              <w:rPr>
                <w:rFonts w:ascii="Arial" w:eastAsia="Cambria" w:hAnsi="Arial" w:cs="Arial"/>
                <w:b/>
                <w:spacing w:val="-7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!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!</w:t>
            </w:r>
            <w:r w:rsidRPr="00762BCB">
              <w:rPr>
                <w:rFonts w:ascii="Arial" w:eastAsia="Cambria" w:hAnsi="Arial" w:cs="Arial"/>
                <w:b/>
              </w:rPr>
              <w:t>!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!</w:t>
            </w:r>
            <w:r w:rsidRPr="00762BCB">
              <w:rPr>
                <w:rFonts w:ascii="Arial" w:eastAsia="Cambria" w:hAnsi="Arial" w:cs="Arial"/>
                <w:b/>
              </w:rPr>
              <w:t>.</w:t>
            </w:r>
            <w:proofErr w:type="gramEnd"/>
          </w:p>
          <w:p w14:paraId="164D4CB6" w14:textId="77777777" w:rsidR="00EC6187" w:rsidRPr="00762BCB" w:rsidRDefault="005618F4">
            <w:pPr>
              <w:spacing w:line="220" w:lineRule="exact"/>
              <w:ind w:left="102"/>
              <w:rPr>
                <w:rFonts w:ascii="Arial" w:eastAsia="Cambria" w:hAnsi="Arial" w:cs="Arial"/>
              </w:rPr>
            </w:pPr>
            <w:r w:rsidRPr="00762BCB">
              <w:rPr>
                <w:rFonts w:ascii="Arial" w:eastAsia="Cambria" w:hAnsi="Arial" w:cs="Arial"/>
                <w:b/>
              </w:rPr>
              <w:t>2.</w:t>
            </w:r>
            <w:r w:rsidRPr="00762BCB">
              <w:rPr>
                <w:rFonts w:ascii="Arial" w:eastAsia="Cambria" w:hAnsi="Arial" w:cs="Arial"/>
                <w:b/>
                <w:spacing w:val="-4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Y</w:t>
            </w:r>
            <w:r w:rsidRPr="00762BCB">
              <w:rPr>
                <w:rFonts w:ascii="Arial" w:eastAsia="Cambria" w:hAnsi="Arial" w:cs="Arial"/>
                <w:b/>
              </w:rPr>
              <w:t>es</w:t>
            </w:r>
          </w:p>
          <w:p w14:paraId="2E84A22F" w14:textId="77777777" w:rsidR="00EC6187" w:rsidRPr="00762BCB" w:rsidRDefault="00EC6187">
            <w:pPr>
              <w:spacing w:before="16" w:line="220" w:lineRule="exact"/>
              <w:rPr>
                <w:rFonts w:ascii="Arial" w:hAnsi="Arial" w:cs="Arial"/>
              </w:rPr>
            </w:pPr>
          </w:p>
          <w:p w14:paraId="314EA42A" w14:textId="77777777" w:rsidR="00EC6187" w:rsidRPr="00762BCB" w:rsidRDefault="005618F4">
            <w:pPr>
              <w:ind w:left="102"/>
              <w:rPr>
                <w:rFonts w:ascii="Arial" w:eastAsia="Cambria" w:hAnsi="Arial" w:cs="Arial"/>
              </w:rPr>
            </w:pPr>
            <w:r w:rsidRPr="00762BCB">
              <w:rPr>
                <w:rFonts w:ascii="Arial" w:eastAsia="Cambria" w:hAnsi="Arial" w:cs="Arial"/>
                <w:b/>
              </w:rPr>
              <w:t>3.</w:t>
            </w:r>
            <w:r w:rsidRPr="00762BCB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762BCB">
              <w:rPr>
                <w:rFonts w:ascii="Arial" w:eastAsia="Cambria" w:hAnsi="Arial" w:cs="Arial"/>
                <w:b/>
              </w:rPr>
              <w:t>o</w:t>
            </w:r>
          </w:p>
          <w:p w14:paraId="30FCB6DA" w14:textId="77777777" w:rsidR="00EC6187" w:rsidRPr="00762BCB" w:rsidRDefault="005618F4">
            <w:pPr>
              <w:spacing w:line="220" w:lineRule="exact"/>
              <w:ind w:left="102"/>
              <w:rPr>
                <w:rFonts w:ascii="Arial" w:eastAsia="Cambria" w:hAnsi="Arial" w:cs="Arial"/>
              </w:rPr>
            </w:pPr>
            <w:r w:rsidRPr="00762BCB">
              <w:rPr>
                <w:rFonts w:ascii="Arial" w:eastAsia="Cambria" w:hAnsi="Arial" w:cs="Arial"/>
                <w:b/>
              </w:rPr>
              <w:t>4.</w:t>
            </w:r>
            <w:r w:rsidRPr="00762BCB">
              <w:rPr>
                <w:rFonts w:ascii="Arial" w:eastAsia="Cambria" w:hAnsi="Arial" w:cs="Arial"/>
                <w:b/>
                <w:spacing w:val="-4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Y</w:t>
            </w:r>
            <w:r w:rsidRPr="00762BCB">
              <w:rPr>
                <w:rFonts w:ascii="Arial" w:eastAsia="Cambria" w:hAnsi="Arial" w:cs="Arial"/>
                <w:b/>
              </w:rPr>
              <w:t>es</w:t>
            </w:r>
          </w:p>
          <w:p w14:paraId="69FF89A2" w14:textId="77777777" w:rsidR="00EC6187" w:rsidRPr="00762BCB" w:rsidRDefault="005618F4">
            <w:pPr>
              <w:ind w:left="102"/>
              <w:rPr>
                <w:rFonts w:ascii="Arial" w:eastAsia="Cambria" w:hAnsi="Arial" w:cs="Arial"/>
              </w:rPr>
            </w:pPr>
            <w:r w:rsidRPr="00762BCB">
              <w:rPr>
                <w:rFonts w:ascii="Arial" w:eastAsia="Cambria" w:hAnsi="Arial" w:cs="Arial"/>
                <w:b/>
              </w:rPr>
              <w:t>5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.</w:t>
            </w:r>
            <w:r w:rsidRPr="00762BCB">
              <w:rPr>
                <w:rFonts w:ascii="Arial" w:eastAsia="Cambria" w:hAnsi="Arial" w:cs="Arial"/>
                <w:b/>
              </w:rPr>
              <w:t>Y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762BCB">
              <w:rPr>
                <w:rFonts w:ascii="Arial" w:eastAsia="Cambria" w:hAnsi="Arial" w:cs="Arial"/>
                <w:b/>
              </w:rPr>
              <w:t>s</w:t>
            </w:r>
          </w:p>
          <w:p w14:paraId="0B4FEDC9" w14:textId="77777777" w:rsidR="00EC6187" w:rsidRPr="00762BCB" w:rsidRDefault="005618F4">
            <w:pPr>
              <w:ind w:left="102"/>
              <w:rPr>
                <w:rFonts w:ascii="Arial" w:eastAsia="Cambria" w:hAnsi="Arial" w:cs="Arial"/>
              </w:rPr>
            </w:pPr>
            <w:r w:rsidRPr="00762BCB">
              <w:rPr>
                <w:rFonts w:ascii="Arial" w:eastAsia="Cambria" w:hAnsi="Arial" w:cs="Arial"/>
                <w:b/>
              </w:rPr>
              <w:t>6.</w:t>
            </w:r>
            <w:r w:rsidRPr="00762BCB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762BCB">
              <w:rPr>
                <w:rFonts w:ascii="Arial" w:eastAsia="Cambria" w:hAnsi="Arial" w:cs="Arial"/>
                <w:b/>
              </w:rPr>
              <w:t>o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1FB02" w14:textId="77777777" w:rsidR="00EC6187" w:rsidRPr="00762BCB" w:rsidRDefault="00EC6187">
            <w:pPr>
              <w:rPr>
                <w:rFonts w:ascii="Arial" w:hAnsi="Arial" w:cs="Arial"/>
              </w:rPr>
            </w:pPr>
          </w:p>
        </w:tc>
      </w:tr>
      <w:tr w:rsidR="00EC6187" w:rsidRPr="00762BCB" w14:paraId="77643D25" w14:textId="77777777">
        <w:trPr>
          <w:trHeight w:hRule="exact" w:val="1224"/>
        </w:trPr>
        <w:tc>
          <w:tcPr>
            <w:tcW w:w="5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3D5F4" w14:textId="77777777" w:rsidR="00EC6187" w:rsidRPr="00762BCB" w:rsidRDefault="005618F4">
            <w:pPr>
              <w:spacing w:line="220" w:lineRule="exact"/>
              <w:ind w:left="100"/>
              <w:rPr>
                <w:rFonts w:ascii="Arial" w:eastAsia="Cambria" w:hAnsi="Arial" w:cs="Arial"/>
              </w:rPr>
            </w:pPr>
            <w:r w:rsidRPr="00762BCB">
              <w:rPr>
                <w:rFonts w:ascii="Arial" w:eastAsia="Cambria" w:hAnsi="Arial" w:cs="Arial"/>
                <w:b/>
                <w:u w:val="single" w:color="000000"/>
              </w:rPr>
              <w:t>M</w:t>
            </w:r>
            <w:r w:rsidRPr="00762BCB">
              <w:rPr>
                <w:rFonts w:ascii="Arial" w:eastAsia="Cambria" w:hAnsi="Arial" w:cs="Arial"/>
                <w:b/>
                <w:spacing w:val="-1"/>
                <w:u w:val="single" w:color="000000"/>
              </w:rPr>
              <w:t>i</w:t>
            </w:r>
            <w:r w:rsidRPr="00762BCB">
              <w:rPr>
                <w:rFonts w:ascii="Arial" w:eastAsia="Cambria" w:hAnsi="Arial" w:cs="Arial"/>
                <w:b/>
                <w:u w:val="single" w:color="000000"/>
              </w:rPr>
              <w:t>n</w:t>
            </w:r>
            <w:r w:rsidRPr="00762BCB">
              <w:rPr>
                <w:rFonts w:ascii="Arial" w:eastAsia="Cambria" w:hAnsi="Arial" w:cs="Arial"/>
                <w:b/>
                <w:spacing w:val="1"/>
                <w:u w:val="single" w:color="000000"/>
              </w:rPr>
              <w:t>o</w:t>
            </w:r>
            <w:r w:rsidRPr="00762BCB">
              <w:rPr>
                <w:rFonts w:ascii="Arial" w:eastAsia="Cambria" w:hAnsi="Arial" w:cs="Arial"/>
                <w:b/>
                <w:u w:val="single" w:color="000000"/>
              </w:rPr>
              <w:t>r</w:t>
            </w:r>
            <w:r w:rsidRPr="00762BCB">
              <w:rPr>
                <w:rFonts w:ascii="Arial" w:eastAsia="Cambria" w:hAnsi="Arial" w:cs="Arial"/>
                <w:b/>
                <w:spacing w:val="-7"/>
              </w:rPr>
              <w:t xml:space="preserve"> </w:t>
            </w:r>
            <w:r w:rsidRPr="00762BCB">
              <w:rPr>
                <w:rFonts w:ascii="Arial" w:eastAsia="Cambria" w:hAnsi="Arial" w:cs="Arial"/>
                <w:spacing w:val="1"/>
              </w:rPr>
              <w:t>R</w:t>
            </w:r>
            <w:r w:rsidRPr="00762BCB">
              <w:rPr>
                <w:rFonts w:ascii="Arial" w:eastAsia="Cambria" w:hAnsi="Arial" w:cs="Arial"/>
              </w:rPr>
              <w:t>EV</w:t>
            </w:r>
            <w:r w:rsidRPr="00762BCB">
              <w:rPr>
                <w:rFonts w:ascii="Arial" w:eastAsia="Cambria" w:hAnsi="Arial" w:cs="Arial"/>
                <w:spacing w:val="2"/>
              </w:rPr>
              <w:t>I</w:t>
            </w:r>
            <w:r w:rsidRPr="00762BCB">
              <w:rPr>
                <w:rFonts w:ascii="Arial" w:eastAsia="Cambria" w:hAnsi="Arial" w:cs="Arial"/>
              </w:rPr>
              <w:t>SI</w:t>
            </w:r>
            <w:r w:rsidRPr="00762BCB">
              <w:rPr>
                <w:rFonts w:ascii="Arial" w:eastAsia="Cambria" w:hAnsi="Arial" w:cs="Arial"/>
                <w:spacing w:val="-1"/>
              </w:rPr>
              <w:t>O</w:t>
            </w:r>
            <w:r w:rsidRPr="00762BCB">
              <w:rPr>
                <w:rFonts w:ascii="Arial" w:eastAsia="Cambria" w:hAnsi="Arial" w:cs="Arial"/>
              </w:rPr>
              <w:t>N</w:t>
            </w:r>
            <w:r w:rsidRPr="00762BCB">
              <w:rPr>
                <w:rFonts w:ascii="Arial" w:eastAsia="Cambria" w:hAnsi="Arial" w:cs="Arial"/>
                <w:spacing w:val="-9"/>
              </w:rPr>
              <w:t xml:space="preserve"> </w:t>
            </w:r>
            <w:r w:rsidRPr="00762BCB">
              <w:rPr>
                <w:rFonts w:ascii="Arial" w:eastAsia="Cambria" w:hAnsi="Arial" w:cs="Arial"/>
                <w:spacing w:val="1"/>
              </w:rPr>
              <w:t>c</w:t>
            </w:r>
            <w:r w:rsidRPr="00762BCB">
              <w:rPr>
                <w:rFonts w:ascii="Arial" w:eastAsia="Cambria" w:hAnsi="Arial" w:cs="Arial"/>
                <w:spacing w:val="2"/>
              </w:rPr>
              <w:t>o</w:t>
            </w:r>
            <w:r w:rsidRPr="00762BCB">
              <w:rPr>
                <w:rFonts w:ascii="Arial" w:eastAsia="Cambria" w:hAnsi="Arial" w:cs="Arial"/>
              </w:rPr>
              <w:t>m</w:t>
            </w:r>
            <w:r w:rsidRPr="00762BCB">
              <w:rPr>
                <w:rFonts w:ascii="Arial" w:eastAsia="Cambria" w:hAnsi="Arial" w:cs="Arial"/>
                <w:spacing w:val="2"/>
              </w:rPr>
              <w:t>m</w:t>
            </w:r>
            <w:r w:rsidRPr="00762BCB">
              <w:rPr>
                <w:rFonts w:ascii="Arial" w:eastAsia="Cambria" w:hAnsi="Arial" w:cs="Arial"/>
                <w:spacing w:val="-1"/>
              </w:rPr>
              <w:t>en</w:t>
            </w:r>
            <w:r w:rsidRPr="00762BCB">
              <w:rPr>
                <w:rFonts w:ascii="Arial" w:eastAsia="Cambria" w:hAnsi="Arial" w:cs="Arial"/>
              </w:rPr>
              <w:t>ts</w:t>
            </w:r>
          </w:p>
          <w:p w14:paraId="7473E70D" w14:textId="77777777" w:rsidR="00EC6187" w:rsidRPr="00762BCB" w:rsidRDefault="00EC6187">
            <w:pPr>
              <w:spacing w:before="14" w:line="220" w:lineRule="exact"/>
              <w:rPr>
                <w:rFonts w:ascii="Arial" w:hAnsi="Arial" w:cs="Arial"/>
              </w:rPr>
            </w:pPr>
          </w:p>
          <w:p w14:paraId="1D73CFD7" w14:textId="77777777" w:rsidR="00EC6187" w:rsidRPr="00762BCB" w:rsidRDefault="005618F4">
            <w:pPr>
              <w:ind w:left="461" w:right="589" w:hanging="360"/>
              <w:rPr>
                <w:rFonts w:ascii="Arial" w:eastAsia="Cambria" w:hAnsi="Arial" w:cs="Arial"/>
              </w:rPr>
            </w:pPr>
            <w:r w:rsidRPr="00762BCB">
              <w:rPr>
                <w:rFonts w:ascii="Arial" w:eastAsia="Arial" w:hAnsi="Arial" w:cs="Arial"/>
                <w:b/>
              </w:rPr>
              <w:t xml:space="preserve">1.  </w:t>
            </w:r>
            <w:r w:rsidRPr="00762BCB">
              <w:rPr>
                <w:rFonts w:ascii="Arial" w:eastAsia="Arial" w:hAnsi="Arial" w:cs="Arial"/>
                <w:b/>
                <w:spacing w:val="27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Is</w:t>
            </w:r>
            <w:r w:rsidRPr="00762BCB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h</w:t>
            </w:r>
            <w:r w:rsidRPr="00762BCB">
              <w:rPr>
                <w:rFonts w:ascii="Arial" w:eastAsia="Cambria" w:hAnsi="Arial" w:cs="Arial"/>
                <w:b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-4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3"/>
              </w:rPr>
              <w:t>l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762BCB">
              <w:rPr>
                <w:rFonts w:ascii="Arial" w:eastAsia="Cambria" w:hAnsi="Arial" w:cs="Arial"/>
                <w:b/>
              </w:rPr>
              <w:t>n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g</w:t>
            </w:r>
            <w:r w:rsidRPr="00762BCB">
              <w:rPr>
                <w:rFonts w:ascii="Arial" w:eastAsia="Cambria" w:hAnsi="Arial" w:cs="Arial"/>
                <w:b/>
                <w:spacing w:val="3"/>
              </w:rPr>
              <w:t>u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762BCB">
              <w:rPr>
                <w:rFonts w:ascii="Arial" w:eastAsia="Cambria" w:hAnsi="Arial" w:cs="Arial"/>
                <w:b/>
              </w:rPr>
              <w:t>ge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/</w:t>
            </w:r>
            <w:r w:rsidRPr="00762BCB">
              <w:rPr>
                <w:rFonts w:ascii="Arial" w:eastAsia="Cambria" w:hAnsi="Arial" w:cs="Arial"/>
                <w:b/>
              </w:rPr>
              <w:t>Eng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l</w:t>
            </w:r>
            <w:r w:rsidRPr="00762BCB">
              <w:rPr>
                <w:rFonts w:ascii="Arial" w:eastAsia="Cambria" w:hAnsi="Arial" w:cs="Arial"/>
                <w:b/>
              </w:rPr>
              <w:t>ish</w:t>
            </w:r>
            <w:r w:rsidRPr="00762BCB">
              <w:rPr>
                <w:rFonts w:ascii="Arial" w:eastAsia="Cambria" w:hAnsi="Arial" w:cs="Arial"/>
                <w:b/>
                <w:spacing w:val="-14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q</w:t>
            </w:r>
            <w:r w:rsidRPr="00762BCB">
              <w:rPr>
                <w:rFonts w:ascii="Arial" w:eastAsia="Cambria" w:hAnsi="Arial" w:cs="Arial"/>
                <w:b/>
                <w:spacing w:val="3"/>
              </w:rPr>
              <w:t>u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l</w:t>
            </w:r>
            <w:r w:rsidRPr="00762BCB">
              <w:rPr>
                <w:rFonts w:ascii="Arial" w:eastAsia="Cambria" w:hAnsi="Arial" w:cs="Arial"/>
                <w:b/>
              </w:rPr>
              <w:t>i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762BCB">
              <w:rPr>
                <w:rFonts w:ascii="Arial" w:eastAsia="Cambria" w:hAnsi="Arial" w:cs="Arial"/>
                <w:b/>
              </w:rPr>
              <w:t>y</w:t>
            </w:r>
            <w:r w:rsidRPr="00762BCB">
              <w:rPr>
                <w:rFonts w:ascii="Arial" w:eastAsia="Cambria" w:hAnsi="Arial" w:cs="Arial"/>
                <w:b/>
                <w:spacing w:val="-5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of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 xml:space="preserve"> t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h</w:t>
            </w:r>
            <w:r w:rsidRPr="00762BCB">
              <w:rPr>
                <w:rFonts w:ascii="Arial" w:eastAsia="Cambria" w:hAnsi="Arial" w:cs="Arial"/>
                <w:b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r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762BCB">
              <w:rPr>
                <w:rFonts w:ascii="Arial" w:eastAsia="Cambria" w:hAnsi="Arial" w:cs="Arial"/>
                <w:b/>
              </w:rPr>
              <w:t>ic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l</w:t>
            </w:r>
            <w:r w:rsidRPr="00762BCB">
              <w:rPr>
                <w:rFonts w:ascii="Arial" w:eastAsia="Cambria" w:hAnsi="Arial" w:cs="Arial"/>
                <w:b/>
              </w:rPr>
              <w:t>e s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u</w:t>
            </w:r>
            <w:r w:rsidRPr="00762BCB">
              <w:rPr>
                <w:rFonts w:ascii="Arial" w:eastAsia="Cambria" w:hAnsi="Arial" w:cs="Arial"/>
                <w:b/>
              </w:rPr>
              <w:t>i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a</w:t>
            </w:r>
            <w:r w:rsidRPr="00762BCB">
              <w:rPr>
                <w:rFonts w:ascii="Arial" w:eastAsia="Cambria" w:hAnsi="Arial" w:cs="Arial"/>
                <w:b/>
              </w:rPr>
              <w:t>b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l</w:t>
            </w:r>
            <w:r w:rsidRPr="00762BCB">
              <w:rPr>
                <w:rFonts w:ascii="Arial" w:eastAsia="Cambria" w:hAnsi="Arial" w:cs="Arial"/>
                <w:b/>
              </w:rPr>
              <w:t>e</w:t>
            </w:r>
            <w:r w:rsidRPr="00762BCB">
              <w:rPr>
                <w:rFonts w:ascii="Arial" w:eastAsia="Cambria" w:hAnsi="Arial" w:cs="Arial"/>
                <w:b/>
                <w:spacing w:val="-8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f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762BCB">
              <w:rPr>
                <w:rFonts w:ascii="Arial" w:eastAsia="Cambria" w:hAnsi="Arial" w:cs="Arial"/>
                <w:b/>
              </w:rPr>
              <w:t>r</w:t>
            </w:r>
            <w:r w:rsidRPr="00762BCB">
              <w:rPr>
                <w:rFonts w:ascii="Arial" w:eastAsia="Cambria" w:hAnsi="Arial" w:cs="Arial"/>
                <w:b/>
                <w:spacing w:val="-4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s</w:t>
            </w:r>
            <w:r w:rsidRPr="00762BCB">
              <w:rPr>
                <w:rFonts w:ascii="Arial" w:eastAsia="Cambria" w:hAnsi="Arial" w:cs="Arial"/>
                <w:b/>
              </w:rPr>
              <w:t>c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h</w:t>
            </w:r>
            <w:r w:rsidRPr="00762BCB">
              <w:rPr>
                <w:rFonts w:ascii="Arial" w:eastAsia="Cambria" w:hAnsi="Arial" w:cs="Arial"/>
                <w:b/>
              </w:rPr>
              <w:t>ola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l</w:t>
            </w:r>
            <w:r w:rsidRPr="00762BCB">
              <w:rPr>
                <w:rFonts w:ascii="Arial" w:eastAsia="Cambria" w:hAnsi="Arial" w:cs="Arial"/>
                <w:b/>
              </w:rPr>
              <w:t>y</w:t>
            </w:r>
            <w:r w:rsidRPr="00762BCB">
              <w:rPr>
                <w:rFonts w:ascii="Arial" w:eastAsia="Cambria" w:hAnsi="Arial" w:cs="Arial"/>
                <w:b/>
                <w:spacing w:val="-7"/>
              </w:rPr>
              <w:t xml:space="preserve"> </w:t>
            </w:r>
            <w:r w:rsidRPr="00762BCB">
              <w:rPr>
                <w:rFonts w:ascii="Arial" w:eastAsia="Cambria" w:hAnsi="Arial" w:cs="Arial"/>
                <w:b/>
              </w:rPr>
              <w:t>co</w:t>
            </w:r>
            <w:r w:rsidRPr="00762BCB">
              <w:rPr>
                <w:rFonts w:ascii="Arial" w:eastAsia="Cambria" w:hAnsi="Arial" w:cs="Arial"/>
                <w:b/>
                <w:spacing w:val="2"/>
              </w:rPr>
              <w:t>m</w:t>
            </w:r>
            <w:r w:rsidRPr="00762BCB">
              <w:rPr>
                <w:rFonts w:ascii="Arial" w:eastAsia="Cambria" w:hAnsi="Arial" w:cs="Arial"/>
                <w:b/>
              </w:rPr>
              <w:t>m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u</w:t>
            </w:r>
            <w:r w:rsidRPr="00762BCB">
              <w:rPr>
                <w:rFonts w:ascii="Arial" w:eastAsia="Cambria" w:hAnsi="Arial" w:cs="Arial"/>
                <w:b/>
              </w:rPr>
              <w:t>nic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a</w:t>
            </w:r>
            <w:r w:rsidRPr="00762BCB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762BCB">
              <w:rPr>
                <w:rFonts w:ascii="Arial" w:eastAsia="Cambria" w:hAnsi="Arial" w:cs="Arial"/>
                <w:b/>
              </w:rPr>
              <w:t>i</w:t>
            </w:r>
            <w:r w:rsidRPr="00762BCB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762BCB">
              <w:rPr>
                <w:rFonts w:ascii="Arial" w:eastAsia="Cambria" w:hAnsi="Arial" w:cs="Arial"/>
                <w:b/>
              </w:rPr>
              <w:t>ns?</w:t>
            </w:r>
          </w:p>
        </w:tc>
        <w:tc>
          <w:tcPr>
            <w:tcW w:w="5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93727" w14:textId="77777777" w:rsidR="00EC6187" w:rsidRPr="00762BCB" w:rsidRDefault="005618F4">
            <w:pPr>
              <w:spacing w:line="220" w:lineRule="exact"/>
              <w:ind w:left="145"/>
              <w:rPr>
                <w:rFonts w:ascii="Arial" w:eastAsia="Cambria" w:hAnsi="Arial" w:cs="Arial"/>
              </w:rPr>
            </w:pPr>
            <w:r w:rsidRPr="00762BCB">
              <w:rPr>
                <w:rFonts w:ascii="Arial" w:eastAsia="Cambria" w:hAnsi="Arial" w:cs="Arial"/>
                <w:spacing w:val="1"/>
              </w:rPr>
              <w:t>Y</w:t>
            </w:r>
            <w:r w:rsidRPr="00762BCB">
              <w:rPr>
                <w:rFonts w:ascii="Arial" w:eastAsia="Cambria" w:hAnsi="Arial" w:cs="Arial"/>
                <w:spacing w:val="-1"/>
              </w:rPr>
              <w:t>e</w:t>
            </w:r>
            <w:r w:rsidRPr="00762BCB">
              <w:rPr>
                <w:rFonts w:ascii="Arial" w:eastAsia="Cambria" w:hAnsi="Arial" w:cs="Arial"/>
              </w:rPr>
              <w:t>s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5E162" w14:textId="77777777" w:rsidR="00EC6187" w:rsidRPr="00762BCB" w:rsidRDefault="00EC6187">
            <w:pPr>
              <w:rPr>
                <w:rFonts w:ascii="Arial" w:hAnsi="Arial" w:cs="Arial"/>
              </w:rPr>
            </w:pPr>
          </w:p>
        </w:tc>
      </w:tr>
    </w:tbl>
    <w:p w14:paraId="5B8ABEC2" w14:textId="77777777" w:rsidR="00EC6187" w:rsidRPr="00762BCB" w:rsidRDefault="00EC6187">
      <w:pPr>
        <w:rPr>
          <w:rFonts w:ascii="Arial" w:hAnsi="Arial" w:cs="Arial"/>
        </w:rPr>
        <w:sectPr w:rsidR="00EC6187" w:rsidRPr="00762BCB" w:rsidSect="003B0A4D">
          <w:headerReference w:type="default" r:id="rId8"/>
          <w:pgSz w:w="15840" w:h="12240" w:orient="landscape"/>
          <w:pgMar w:top="1420" w:right="1320" w:bottom="280" w:left="1220" w:header="718" w:footer="0" w:gutter="0"/>
          <w:cols w:space="720"/>
        </w:sectPr>
      </w:pPr>
    </w:p>
    <w:p w14:paraId="74C4FE4D" w14:textId="77777777" w:rsidR="00EC6187" w:rsidRPr="00762BCB" w:rsidRDefault="00EC6187">
      <w:pPr>
        <w:spacing w:line="200" w:lineRule="exact"/>
        <w:rPr>
          <w:rFonts w:ascii="Arial" w:hAnsi="Arial" w:cs="Arial"/>
        </w:rPr>
      </w:pPr>
    </w:p>
    <w:p w14:paraId="445CCA68" w14:textId="77777777" w:rsidR="00EC6187" w:rsidRPr="00762BCB" w:rsidRDefault="00EC6187">
      <w:pPr>
        <w:spacing w:line="200" w:lineRule="exact"/>
        <w:rPr>
          <w:rFonts w:ascii="Arial" w:hAnsi="Arial" w:cs="Arial"/>
        </w:rPr>
      </w:pPr>
    </w:p>
    <w:p w14:paraId="36CDCA21" w14:textId="77777777" w:rsidR="00EC6187" w:rsidRPr="00762BCB" w:rsidRDefault="00EC6187">
      <w:pPr>
        <w:spacing w:line="200" w:lineRule="exact"/>
        <w:rPr>
          <w:rFonts w:ascii="Arial" w:hAnsi="Arial" w:cs="Arial"/>
        </w:rPr>
      </w:pPr>
    </w:p>
    <w:p w14:paraId="0FD01F5F" w14:textId="77777777" w:rsidR="00EC6187" w:rsidRPr="00762BCB" w:rsidRDefault="00EC6187">
      <w:pPr>
        <w:spacing w:before="18" w:line="200" w:lineRule="exact"/>
        <w:rPr>
          <w:rFonts w:ascii="Arial" w:hAnsi="Arial" w:cs="Arial"/>
        </w:rPr>
      </w:pPr>
    </w:p>
    <w:p w14:paraId="3E5028A6" w14:textId="77777777" w:rsidR="00EC6187" w:rsidRPr="00762BCB" w:rsidRDefault="00EA3BEE">
      <w:pPr>
        <w:spacing w:before="31" w:line="220" w:lineRule="exact"/>
        <w:ind w:left="220"/>
        <w:rPr>
          <w:rFonts w:ascii="Arial" w:eastAsia="Cambria" w:hAnsi="Arial" w:cs="Arial"/>
        </w:rPr>
      </w:pPr>
      <w:r w:rsidRPr="00762BCB">
        <w:rPr>
          <w:rFonts w:ascii="Arial" w:hAnsi="Arial" w:cs="Arial"/>
        </w:rPr>
        <w:pict w14:anchorId="2CE52D2E">
          <v:group id="_x0000_s1043" style="position:absolute;left:0;text-align:left;margin-left:66.3pt;margin-top:.7pt;width:654.1pt;height:60.6pt;z-index:-251660800;mso-position-horizontal-relative:page" coordorigin="1326,14" coordsize="13082,1212">
            <v:shape id="_x0000_s1053" style="position:absolute;left:1337;top:24;width:5139;height:0" coordorigin="1337,24" coordsize="5139,0" path="m1337,24r5139,e" filled="f" strokeweight=".58pt">
              <v:path arrowok="t"/>
            </v:shape>
            <v:shape id="_x0000_s1052" style="position:absolute;left:6486;top:24;width:5123;height:0" coordorigin="6486,24" coordsize="5123,0" path="m6486,24r5122,e" filled="f" strokeweight=".58pt">
              <v:path arrowok="t"/>
            </v:shape>
            <v:shape id="_x0000_s1051" style="position:absolute;left:11618;top:24;width:2779;height:0" coordorigin="11618,24" coordsize="2779,0" path="m11618,24r2779,e" filled="f" strokeweight=".58pt">
              <v:path arrowok="t"/>
            </v:shape>
            <v:shape id="_x0000_s1050" style="position:absolute;left:1332;top:19;width:0;height:1201" coordorigin="1332,19" coordsize="0,1201" path="m1332,19r,1201e" filled="f" strokeweight=".58pt">
              <v:path arrowok="t"/>
            </v:shape>
            <v:shape id="_x0000_s1049" style="position:absolute;left:1337;top:1215;width:5139;height:0" coordorigin="1337,1215" coordsize="5139,0" path="m1337,1215r5139,e" filled="f" strokeweight=".58pt">
              <v:path arrowok="t"/>
            </v:shape>
            <v:shape id="_x0000_s1048" style="position:absolute;left:6481;top:19;width:0;height:1201" coordorigin="6481,19" coordsize="0,1201" path="m6481,19r,1201e" filled="f" strokeweight=".58pt">
              <v:path arrowok="t"/>
            </v:shape>
            <v:shape id="_x0000_s1047" style="position:absolute;left:6486;top:1215;width:5123;height:0" coordorigin="6486,1215" coordsize="5123,0" path="m6486,1215r5122,e" filled="f" strokeweight=".58pt">
              <v:path arrowok="t"/>
            </v:shape>
            <v:shape id="_x0000_s1046" style="position:absolute;left:11613;top:19;width:0;height:1201" coordorigin="11613,19" coordsize="0,1201" path="m11613,19r,1201e" filled="f" strokeweight=".58pt">
              <v:path arrowok="t"/>
            </v:shape>
            <v:shape id="_x0000_s1045" style="position:absolute;left:11618;top:1215;width:2779;height:0" coordorigin="11618,1215" coordsize="2779,0" path="m11618,1215r2779,e" filled="f" strokeweight=".58pt">
              <v:path arrowok="t"/>
            </v:shape>
            <v:shape id="_x0000_s1044" style="position:absolute;left:14402;top:19;width:0;height:1201" coordorigin="14402,19" coordsize="0,1201" path="m14402,19r,1201e" filled="f" strokeweight=".58pt">
              <v:path arrowok="t"/>
            </v:shape>
            <w10:wrap anchorx="page"/>
          </v:group>
        </w:pict>
      </w:r>
      <w:r w:rsidR="005618F4" w:rsidRPr="00762BCB">
        <w:rPr>
          <w:rFonts w:ascii="Arial" w:eastAsia="Cambria" w:hAnsi="Arial" w:cs="Arial"/>
          <w:b/>
          <w:spacing w:val="1"/>
          <w:position w:val="-1"/>
          <w:u w:val="single" w:color="000000"/>
        </w:rPr>
        <w:t>Op</w:t>
      </w:r>
      <w:r w:rsidR="005618F4" w:rsidRPr="00762BCB">
        <w:rPr>
          <w:rFonts w:ascii="Arial" w:eastAsia="Cambria" w:hAnsi="Arial" w:cs="Arial"/>
          <w:b/>
          <w:spacing w:val="-1"/>
          <w:position w:val="-1"/>
          <w:u w:val="single" w:color="000000"/>
        </w:rPr>
        <w:t>t</w:t>
      </w:r>
      <w:r w:rsidR="005618F4" w:rsidRPr="00762BCB">
        <w:rPr>
          <w:rFonts w:ascii="Arial" w:eastAsia="Cambria" w:hAnsi="Arial" w:cs="Arial"/>
          <w:b/>
          <w:position w:val="-1"/>
          <w:u w:val="single" w:color="000000"/>
        </w:rPr>
        <w:t>i</w:t>
      </w:r>
      <w:r w:rsidR="005618F4" w:rsidRPr="00762BCB">
        <w:rPr>
          <w:rFonts w:ascii="Arial" w:eastAsia="Cambria" w:hAnsi="Arial" w:cs="Arial"/>
          <w:b/>
          <w:spacing w:val="-1"/>
          <w:position w:val="-1"/>
          <w:u w:val="single" w:color="000000"/>
        </w:rPr>
        <w:t>o</w:t>
      </w:r>
      <w:r w:rsidR="005618F4" w:rsidRPr="00762BCB">
        <w:rPr>
          <w:rFonts w:ascii="Arial" w:eastAsia="Cambria" w:hAnsi="Arial" w:cs="Arial"/>
          <w:b/>
          <w:spacing w:val="2"/>
          <w:position w:val="-1"/>
          <w:u w:val="single" w:color="000000"/>
        </w:rPr>
        <w:t>n</w:t>
      </w:r>
      <w:r w:rsidR="005618F4" w:rsidRPr="00762BCB">
        <w:rPr>
          <w:rFonts w:ascii="Arial" w:eastAsia="Cambria" w:hAnsi="Arial" w:cs="Arial"/>
          <w:b/>
          <w:spacing w:val="-1"/>
          <w:position w:val="-1"/>
          <w:u w:val="single" w:color="000000"/>
        </w:rPr>
        <w:t>a</w:t>
      </w:r>
      <w:r w:rsidR="005618F4" w:rsidRPr="00762BCB">
        <w:rPr>
          <w:rFonts w:ascii="Arial" w:eastAsia="Cambria" w:hAnsi="Arial" w:cs="Arial"/>
          <w:b/>
          <w:position w:val="-1"/>
          <w:u w:val="single" w:color="000000"/>
        </w:rPr>
        <w:t>l</w:t>
      </w:r>
      <w:r w:rsidR="005618F4" w:rsidRPr="00762BCB">
        <w:rPr>
          <w:rFonts w:ascii="Arial" w:eastAsia="Cambria" w:hAnsi="Arial" w:cs="Arial"/>
          <w:b/>
          <w:spacing w:val="-7"/>
          <w:position w:val="-1"/>
        </w:rPr>
        <w:t xml:space="preserve"> </w:t>
      </w:r>
      <w:r w:rsidR="005618F4" w:rsidRPr="00762BCB">
        <w:rPr>
          <w:rFonts w:ascii="Arial" w:eastAsia="Cambria" w:hAnsi="Arial" w:cs="Arial"/>
          <w:spacing w:val="1"/>
          <w:position w:val="-1"/>
        </w:rPr>
        <w:t>c</w:t>
      </w:r>
      <w:r w:rsidR="005618F4" w:rsidRPr="00762BCB">
        <w:rPr>
          <w:rFonts w:ascii="Arial" w:eastAsia="Cambria" w:hAnsi="Arial" w:cs="Arial"/>
          <w:position w:val="-1"/>
        </w:rPr>
        <w:t>om</w:t>
      </w:r>
      <w:r w:rsidR="005618F4" w:rsidRPr="00762BCB">
        <w:rPr>
          <w:rFonts w:ascii="Arial" w:eastAsia="Cambria" w:hAnsi="Arial" w:cs="Arial"/>
          <w:spacing w:val="2"/>
          <w:position w:val="-1"/>
        </w:rPr>
        <w:t>m</w:t>
      </w:r>
      <w:r w:rsidR="005618F4" w:rsidRPr="00762BCB">
        <w:rPr>
          <w:rFonts w:ascii="Arial" w:eastAsia="Cambria" w:hAnsi="Arial" w:cs="Arial"/>
          <w:spacing w:val="1"/>
          <w:position w:val="-1"/>
        </w:rPr>
        <w:t>e</w:t>
      </w:r>
      <w:r w:rsidR="005618F4" w:rsidRPr="00762BCB">
        <w:rPr>
          <w:rFonts w:ascii="Arial" w:eastAsia="Cambria" w:hAnsi="Arial" w:cs="Arial"/>
          <w:spacing w:val="-1"/>
          <w:position w:val="-1"/>
        </w:rPr>
        <w:t>n</w:t>
      </w:r>
      <w:r w:rsidR="005618F4" w:rsidRPr="00762BCB">
        <w:rPr>
          <w:rFonts w:ascii="Arial" w:eastAsia="Cambria" w:hAnsi="Arial" w:cs="Arial"/>
          <w:position w:val="-1"/>
        </w:rPr>
        <w:t>ts</w:t>
      </w:r>
    </w:p>
    <w:p w14:paraId="2434376E" w14:textId="77777777" w:rsidR="00EC6187" w:rsidRPr="00762BCB" w:rsidRDefault="00EC6187">
      <w:pPr>
        <w:spacing w:line="200" w:lineRule="exact"/>
        <w:rPr>
          <w:rFonts w:ascii="Arial" w:hAnsi="Arial" w:cs="Arial"/>
        </w:rPr>
      </w:pPr>
    </w:p>
    <w:p w14:paraId="023F499C" w14:textId="77777777" w:rsidR="00EC6187" w:rsidRPr="00762BCB" w:rsidRDefault="00EC6187">
      <w:pPr>
        <w:spacing w:line="200" w:lineRule="exact"/>
        <w:rPr>
          <w:rFonts w:ascii="Arial" w:hAnsi="Arial" w:cs="Arial"/>
        </w:rPr>
      </w:pPr>
    </w:p>
    <w:p w14:paraId="50F7A68F" w14:textId="77777777" w:rsidR="00EC6187" w:rsidRPr="00762BCB" w:rsidRDefault="00EC6187">
      <w:pPr>
        <w:spacing w:line="200" w:lineRule="exact"/>
        <w:rPr>
          <w:rFonts w:ascii="Arial" w:hAnsi="Arial" w:cs="Arial"/>
        </w:rPr>
      </w:pPr>
    </w:p>
    <w:p w14:paraId="47BDA154" w14:textId="77777777" w:rsidR="00EC6187" w:rsidRPr="00762BCB" w:rsidRDefault="00EC6187">
      <w:pPr>
        <w:spacing w:line="200" w:lineRule="exact"/>
        <w:rPr>
          <w:rFonts w:ascii="Arial" w:hAnsi="Arial" w:cs="Arial"/>
        </w:rPr>
      </w:pPr>
    </w:p>
    <w:p w14:paraId="50E2FB24" w14:textId="77777777" w:rsidR="00EC6187" w:rsidRPr="00762BCB" w:rsidRDefault="00EC6187">
      <w:pPr>
        <w:spacing w:line="200" w:lineRule="exact"/>
        <w:rPr>
          <w:rFonts w:ascii="Arial" w:hAnsi="Arial" w:cs="Arial"/>
        </w:rPr>
      </w:pPr>
    </w:p>
    <w:p w14:paraId="43CAB8B4" w14:textId="0BF9ADF6" w:rsidR="004E0317" w:rsidRPr="00762BCB" w:rsidRDefault="004E0317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474"/>
        <w:gridCol w:w="4463"/>
      </w:tblGrid>
      <w:tr w:rsidR="0088527C" w:rsidRPr="00762BCB" w14:paraId="0C93E043" w14:textId="77777777" w:rsidTr="0001053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0163D" w14:textId="77777777" w:rsidR="0088527C" w:rsidRPr="00762BCB" w:rsidRDefault="0088527C" w:rsidP="0088527C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r w:rsidRPr="00762BCB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762BCB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14:paraId="2221FA81" w14:textId="77777777" w:rsidR="0088527C" w:rsidRPr="00762BCB" w:rsidRDefault="0088527C" w:rsidP="0088527C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88527C" w:rsidRPr="00762BCB" w14:paraId="0BE506F4" w14:textId="77777777" w:rsidTr="00010534">
        <w:tc>
          <w:tcPr>
            <w:tcW w:w="164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F2310" w14:textId="77777777" w:rsidR="0088527C" w:rsidRPr="00762BCB" w:rsidRDefault="0088527C" w:rsidP="0088527C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0E38B" w14:textId="77777777" w:rsidR="0088527C" w:rsidRPr="00762BCB" w:rsidRDefault="0088527C" w:rsidP="0088527C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762BCB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79" w:type="pct"/>
            <w:shd w:val="clear" w:color="auto" w:fill="auto"/>
          </w:tcPr>
          <w:p w14:paraId="25E63752" w14:textId="77777777" w:rsidR="0088527C" w:rsidRPr="00762BCB" w:rsidRDefault="0088527C" w:rsidP="0088527C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  <w:r w:rsidRPr="00762BCB">
              <w:rPr>
                <w:rFonts w:ascii="Arial" w:eastAsia="MS Mincho" w:hAnsi="Arial" w:cs="Arial"/>
                <w:b/>
                <w:bCs/>
                <w:lang w:val="en-GB"/>
              </w:rPr>
              <w:t>Author’s comment</w:t>
            </w:r>
            <w:r w:rsidRPr="00762BCB">
              <w:rPr>
                <w:rFonts w:ascii="Arial" w:eastAsia="MS Mincho" w:hAnsi="Arial" w:cs="Arial"/>
                <w:bCs/>
                <w:lang w:val="en-GB"/>
              </w:rPr>
              <w:t xml:space="preserve"> </w:t>
            </w:r>
            <w:r w:rsidRPr="00762BCB">
              <w:rPr>
                <w:rFonts w:ascii="Arial" w:eastAsia="MS Mincho" w:hAnsi="Arial" w:cs="Arial"/>
                <w:bCs/>
                <w:i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88527C" w:rsidRPr="00762BCB" w14:paraId="619D3B37" w14:textId="77777777" w:rsidTr="00010534">
        <w:trPr>
          <w:trHeight w:val="890"/>
        </w:trPr>
        <w:tc>
          <w:tcPr>
            <w:tcW w:w="164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88106" w14:textId="77777777" w:rsidR="0088527C" w:rsidRPr="00762BCB" w:rsidRDefault="0088527C" w:rsidP="0088527C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762BCB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14:paraId="348AC0D6" w14:textId="77777777" w:rsidR="0088527C" w:rsidRPr="00762BCB" w:rsidRDefault="0088527C" w:rsidP="0088527C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49CBF" w14:textId="77777777" w:rsidR="0088527C" w:rsidRPr="00762BCB" w:rsidRDefault="0088527C" w:rsidP="0088527C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762BCB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(If yes, Kindly please write down the ethical issues here in details)</w:t>
            </w:r>
          </w:p>
          <w:p w14:paraId="13CE1E69" w14:textId="77777777" w:rsidR="0088527C" w:rsidRPr="00762BCB" w:rsidRDefault="0088527C" w:rsidP="0088527C">
            <w:pPr>
              <w:rPr>
                <w:rFonts w:ascii="Arial" w:eastAsia="Arial Unicode MS" w:hAnsi="Arial" w:cs="Arial"/>
                <w:lang w:val="en-GB"/>
              </w:rPr>
            </w:pPr>
          </w:p>
          <w:p w14:paraId="65715F82" w14:textId="77777777" w:rsidR="0088527C" w:rsidRPr="00762BCB" w:rsidRDefault="0088527C" w:rsidP="0088527C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79" w:type="pct"/>
            <w:shd w:val="clear" w:color="auto" w:fill="auto"/>
            <w:vAlign w:val="center"/>
          </w:tcPr>
          <w:p w14:paraId="4969F55D" w14:textId="77777777" w:rsidR="0088527C" w:rsidRPr="00762BCB" w:rsidRDefault="0088527C" w:rsidP="0088527C">
            <w:pPr>
              <w:rPr>
                <w:rFonts w:ascii="Arial" w:eastAsia="Arial Unicode MS" w:hAnsi="Arial" w:cs="Arial"/>
                <w:lang w:val="en-GB"/>
              </w:rPr>
            </w:pPr>
          </w:p>
          <w:p w14:paraId="00F6C349" w14:textId="77777777" w:rsidR="0088527C" w:rsidRPr="00762BCB" w:rsidRDefault="0088527C" w:rsidP="0088527C">
            <w:pPr>
              <w:rPr>
                <w:rFonts w:ascii="Arial" w:eastAsia="Arial Unicode MS" w:hAnsi="Arial" w:cs="Arial"/>
                <w:lang w:val="en-GB"/>
              </w:rPr>
            </w:pPr>
          </w:p>
          <w:p w14:paraId="15AE7A79" w14:textId="77777777" w:rsidR="0088527C" w:rsidRPr="00762BCB" w:rsidRDefault="0088527C" w:rsidP="0088527C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</w:tbl>
    <w:p w14:paraId="67F5885A" w14:textId="77777777" w:rsidR="0088527C" w:rsidRPr="00762BCB" w:rsidRDefault="0088527C" w:rsidP="0088527C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8"/>
        <w:gridCol w:w="9552"/>
      </w:tblGrid>
      <w:tr w:rsidR="0088527C" w:rsidRPr="00762BCB" w14:paraId="242C8460" w14:textId="77777777" w:rsidTr="00010534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7ED65" w14:textId="016D02DF" w:rsidR="0088527C" w:rsidRPr="00762BCB" w:rsidRDefault="0088527C" w:rsidP="0088527C">
            <w:pPr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 w:rsidRPr="00762BCB">
              <w:rPr>
                <w:rFonts w:ascii="Arial" w:hAnsi="Arial" w:cs="Arial"/>
                <w:b/>
                <w:bCs/>
                <w:u w:val="single"/>
                <w:lang w:val="en-GB"/>
              </w:rPr>
              <w:t>Reviewer Details:</w:t>
            </w:r>
          </w:p>
          <w:p w14:paraId="6A6AF456" w14:textId="77777777" w:rsidR="0088527C" w:rsidRPr="00762BCB" w:rsidRDefault="0088527C" w:rsidP="0088527C">
            <w:pPr>
              <w:rPr>
                <w:rFonts w:ascii="Arial" w:hAnsi="Arial" w:cs="Arial"/>
                <w:bCs/>
                <w:u w:val="single"/>
                <w:lang w:val="en-GB"/>
              </w:rPr>
            </w:pPr>
          </w:p>
        </w:tc>
      </w:tr>
      <w:tr w:rsidR="0088527C" w:rsidRPr="00762BCB" w14:paraId="489A1883" w14:textId="77777777" w:rsidTr="00010534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F1763" w14:textId="77777777" w:rsidR="0088527C" w:rsidRPr="00762BCB" w:rsidRDefault="0088527C" w:rsidP="0088527C">
            <w:pPr>
              <w:rPr>
                <w:rFonts w:ascii="Arial" w:hAnsi="Arial" w:cs="Arial"/>
                <w:lang w:val="en-GB"/>
              </w:rPr>
            </w:pPr>
            <w:r w:rsidRPr="00762BCB">
              <w:rPr>
                <w:rFonts w:ascii="Arial" w:hAnsi="Arial" w:cs="Arial"/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119DD" w14:textId="36EFD26E" w:rsidR="0088527C" w:rsidRPr="00762BCB" w:rsidRDefault="00010534" w:rsidP="0088527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762BCB">
              <w:rPr>
                <w:rFonts w:ascii="Arial" w:hAnsi="Arial" w:cs="Arial"/>
                <w:b/>
                <w:bCs/>
              </w:rPr>
              <w:t>Salih</w:t>
            </w:r>
            <w:proofErr w:type="spellEnd"/>
            <w:r w:rsidRPr="00762BC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62BCB">
              <w:rPr>
                <w:rFonts w:ascii="Arial" w:hAnsi="Arial" w:cs="Arial"/>
                <w:b/>
                <w:bCs/>
              </w:rPr>
              <w:t>Kadhim</w:t>
            </w:r>
            <w:proofErr w:type="spellEnd"/>
            <w:r w:rsidRPr="00762BC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62BCB">
              <w:rPr>
                <w:rFonts w:ascii="Arial" w:hAnsi="Arial" w:cs="Arial"/>
                <w:b/>
                <w:bCs/>
              </w:rPr>
              <w:t>Alwan</w:t>
            </w:r>
            <w:proofErr w:type="spellEnd"/>
            <w:r w:rsidRPr="00762BC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62BCB">
              <w:rPr>
                <w:rFonts w:ascii="Arial" w:hAnsi="Arial" w:cs="Arial"/>
                <w:b/>
                <w:bCs/>
              </w:rPr>
              <w:t>Alsharifi</w:t>
            </w:r>
            <w:proofErr w:type="spellEnd"/>
          </w:p>
        </w:tc>
      </w:tr>
      <w:tr w:rsidR="0088527C" w:rsidRPr="00762BCB" w14:paraId="62201C0B" w14:textId="77777777" w:rsidTr="00010534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B42A3" w14:textId="77777777" w:rsidR="0088527C" w:rsidRPr="00762BCB" w:rsidRDefault="0088527C" w:rsidP="0088527C">
            <w:pPr>
              <w:rPr>
                <w:rFonts w:ascii="Arial" w:hAnsi="Arial" w:cs="Arial"/>
                <w:lang w:val="en-GB"/>
              </w:rPr>
            </w:pPr>
            <w:r w:rsidRPr="00762BCB">
              <w:rPr>
                <w:rFonts w:ascii="Arial" w:hAnsi="Arial" w:cs="Arial"/>
                <w:lang w:val="en-GB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85A60" w14:textId="06D70F71" w:rsidR="0088527C" w:rsidRPr="00762BCB" w:rsidRDefault="00010534" w:rsidP="00010534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762BCB">
              <w:rPr>
                <w:rFonts w:ascii="Arial" w:hAnsi="Arial" w:cs="Arial"/>
                <w:b/>
                <w:bCs/>
                <w:lang w:val="en-GB"/>
              </w:rPr>
              <w:t xml:space="preserve">Al </w:t>
            </w:r>
            <w:proofErr w:type="spellStart"/>
            <w:r w:rsidRPr="00762BCB">
              <w:rPr>
                <w:rFonts w:ascii="Arial" w:hAnsi="Arial" w:cs="Arial"/>
                <w:b/>
                <w:bCs/>
                <w:lang w:val="en-GB"/>
              </w:rPr>
              <w:t>Qassim</w:t>
            </w:r>
            <w:proofErr w:type="spellEnd"/>
            <w:r w:rsidRPr="00762BCB">
              <w:rPr>
                <w:rFonts w:ascii="Arial" w:hAnsi="Arial" w:cs="Arial"/>
                <w:b/>
                <w:bCs/>
                <w:lang w:val="en-GB"/>
              </w:rPr>
              <w:t xml:space="preserve"> Green University, </w:t>
            </w:r>
            <w:r w:rsidRPr="00762BCB">
              <w:rPr>
                <w:rFonts w:ascii="Arial" w:hAnsi="Arial" w:cs="Arial"/>
                <w:b/>
                <w:bCs/>
                <w:lang w:val="en-GB"/>
              </w:rPr>
              <w:t>Iraq</w:t>
            </w:r>
          </w:p>
        </w:tc>
      </w:tr>
    </w:tbl>
    <w:p w14:paraId="04E0C5EA" w14:textId="77777777" w:rsidR="0088527C" w:rsidRPr="00762BCB" w:rsidRDefault="0088527C" w:rsidP="0088527C">
      <w:pPr>
        <w:rPr>
          <w:rFonts w:ascii="Arial" w:hAnsi="Arial" w:cs="Arial"/>
        </w:rPr>
      </w:pPr>
    </w:p>
    <w:p w14:paraId="01BE3436" w14:textId="77777777" w:rsidR="00EC6187" w:rsidRPr="00762BCB" w:rsidRDefault="00EC6187">
      <w:pPr>
        <w:spacing w:before="18" w:line="220" w:lineRule="exact"/>
        <w:rPr>
          <w:rFonts w:ascii="Arial" w:hAnsi="Arial" w:cs="Arial"/>
        </w:rPr>
      </w:pPr>
    </w:p>
    <w:sectPr w:rsidR="00EC6187" w:rsidRPr="00762BCB" w:rsidSect="003B0A4D">
      <w:pgSz w:w="15840" w:h="12240" w:orient="landscape"/>
      <w:pgMar w:top="1420" w:right="1320" w:bottom="280" w:left="122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CB50A" w14:textId="77777777" w:rsidR="00EA3BEE" w:rsidRDefault="00EA3BEE">
      <w:r>
        <w:separator/>
      </w:r>
    </w:p>
  </w:endnote>
  <w:endnote w:type="continuationSeparator" w:id="0">
    <w:p w14:paraId="077DBB9E" w14:textId="77777777" w:rsidR="00EA3BEE" w:rsidRDefault="00EA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62911" w14:textId="77777777" w:rsidR="00EA3BEE" w:rsidRDefault="00EA3BEE">
      <w:r>
        <w:separator/>
      </w:r>
    </w:p>
  </w:footnote>
  <w:footnote w:type="continuationSeparator" w:id="0">
    <w:p w14:paraId="344069ED" w14:textId="77777777" w:rsidR="00EA3BEE" w:rsidRDefault="00EA3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EB7C0" w14:textId="77777777" w:rsidR="00EC6187" w:rsidRDefault="00EA3BEE">
    <w:pPr>
      <w:spacing w:line="200" w:lineRule="exact"/>
    </w:pPr>
    <w:r>
      <w:pict w14:anchorId="4146BB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59.8pt;margin-top:35.9pt;width:272.4pt;height:36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157A7"/>
    <w:multiLevelType w:val="multilevel"/>
    <w:tmpl w:val="DE12F8C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87"/>
    <w:rsid w:val="00010534"/>
    <w:rsid w:val="002C1BD3"/>
    <w:rsid w:val="00334192"/>
    <w:rsid w:val="003B0A4D"/>
    <w:rsid w:val="004473DD"/>
    <w:rsid w:val="004E0317"/>
    <w:rsid w:val="005618F4"/>
    <w:rsid w:val="00762BCB"/>
    <w:rsid w:val="0088527C"/>
    <w:rsid w:val="00971D90"/>
    <w:rsid w:val="00BB5113"/>
    <w:rsid w:val="00DC20BD"/>
    <w:rsid w:val="00EA3BEE"/>
    <w:rsid w:val="00EC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229434F"/>
  <w15:docId w15:val="{47B81867-10C7-4B36-90E1-0824A407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kprress.org/index.php/AJO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CPU 1039</cp:lastModifiedBy>
  <cp:revision>15</cp:revision>
  <dcterms:created xsi:type="dcterms:W3CDTF">2024-04-20T08:55:00Z</dcterms:created>
  <dcterms:modified xsi:type="dcterms:W3CDTF">2025-11-07T10:11:00Z</dcterms:modified>
</cp:coreProperties>
</file>