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EE9B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57BD7325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19F72D2F" w14:textId="77777777" w:rsidR="007417B9" w:rsidRPr="00A56616" w:rsidRDefault="007417B9">
      <w:pPr>
        <w:spacing w:before="20" w:line="260" w:lineRule="exact"/>
        <w:rPr>
          <w:rFonts w:ascii="Arial" w:hAnsi="Arial" w:cs="Arial"/>
        </w:rPr>
      </w:pPr>
    </w:p>
    <w:p w14:paraId="3A8D1647" w14:textId="77777777" w:rsidR="007417B9" w:rsidRPr="00A56616" w:rsidRDefault="0018673D">
      <w:pPr>
        <w:spacing w:before="30"/>
        <w:ind w:left="191"/>
        <w:rPr>
          <w:rFonts w:ascii="Arial" w:eastAsia="Cambria" w:hAnsi="Arial" w:cs="Arial"/>
        </w:rPr>
      </w:pPr>
      <w:r w:rsidRPr="00A56616">
        <w:rPr>
          <w:rFonts w:ascii="Arial" w:eastAsia="Cambria" w:hAnsi="Arial" w:cs="Arial"/>
          <w:spacing w:val="-1"/>
          <w:position w:val="3"/>
        </w:rPr>
        <w:t>J</w:t>
      </w:r>
      <w:r w:rsidRPr="00A56616">
        <w:rPr>
          <w:rFonts w:ascii="Arial" w:eastAsia="Cambria" w:hAnsi="Arial" w:cs="Arial"/>
          <w:position w:val="3"/>
        </w:rPr>
        <w:t>ou</w:t>
      </w:r>
      <w:r w:rsidRPr="00A56616">
        <w:rPr>
          <w:rFonts w:ascii="Arial" w:eastAsia="Cambria" w:hAnsi="Arial" w:cs="Arial"/>
          <w:spacing w:val="2"/>
          <w:position w:val="3"/>
        </w:rPr>
        <w:t>r</w:t>
      </w:r>
      <w:r w:rsidRPr="00A56616">
        <w:rPr>
          <w:rFonts w:ascii="Arial" w:eastAsia="Cambria" w:hAnsi="Arial" w:cs="Arial"/>
          <w:spacing w:val="-1"/>
          <w:position w:val="3"/>
        </w:rPr>
        <w:t>n</w:t>
      </w:r>
      <w:r w:rsidRPr="00A56616">
        <w:rPr>
          <w:rFonts w:ascii="Arial" w:eastAsia="Cambria" w:hAnsi="Arial" w:cs="Arial"/>
          <w:spacing w:val="1"/>
          <w:position w:val="3"/>
        </w:rPr>
        <w:t>a</w:t>
      </w:r>
      <w:r w:rsidRPr="00A56616">
        <w:rPr>
          <w:rFonts w:ascii="Arial" w:eastAsia="Cambria" w:hAnsi="Arial" w:cs="Arial"/>
          <w:position w:val="3"/>
        </w:rPr>
        <w:t>l</w:t>
      </w:r>
      <w:r w:rsidRPr="00A56616">
        <w:rPr>
          <w:rFonts w:ascii="Arial" w:eastAsia="Cambria" w:hAnsi="Arial" w:cs="Arial"/>
          <w:spacing w:val="-6"/>
          <w:position w:val="3"/>
        </w:rPr>
        <w:t xml:space="preserve"> </w:t>
      </w:r>
      <w:r w:rsidRPr="00A56616">
        <w:rPr>
          <w:rFonts w:ascii="Arial" w:eastAsia="Cambria" w:hAnsi="Arial" w:cs="Arial"/>
          <w:spacing w:val="1"/>
          <w:position w:val="3"/>
        </w:rPr>
        <w:t>Na</w:t>
      </w:r>
      <w:r w:rsidRPr="00A56616">
        <w:rPr>
          <w:rFonts w:ascii="Arial" w:eastAsia="Cambria" w:hAnsi="Arial" w:cs="Arial"/>
          <w:position w:val="3"/>
        </w:rPr>
        <w:t>m</w:t>
      </w:r>
      <w:r w:rsidRPr="00A56616">
        <w:rPr>
          <w:rFonts w:ascii="Arial" w:eastAsia="Cambria" w:hAnsi="Arial" w:cs="Arial"/>
          <w:spacing w:val="-1"/>
          <w:position w:val="3"/>
        </w:rPr>
        <w:t>e</w:t>
      </w:r>
      <w:r w:rsidRPr="00A56616">
        <w:rPr>
          <w:rFonts w:ascii="Arial" w:eastAsia="Cambria" w:hAnsi="Arial" w:cs="Arial"/>
          <w:position w:val="3"/>
        </w:rPr>
        <w:t xml:space="preserve">:                    </w:t>
      </w:r>
      <w:r w:rsidRPr="00A56616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A56616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Pr="00A56616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A5661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na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A56616">
          <w:rPr>
            <w:rFonts w:ascii="Arial" w:eastAsia="Cambria" w:hAnsi="Arial" w:cs="Arial"/>
            <w:b/>
            <w:color w:val="0000FF"/>
            <w:spacing w:val="-11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ese</w:t>
        </w:r>
        <w:r w:rsidRPr="00A5661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  <w:r w:rsidRPr="00A56616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in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M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Pr="00A5661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d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ic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A56616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Pr="00A56616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P</w:t>
        </w:r>
        <w:r w:rsidRPr="00A56616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h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ar</w:t>
        </w:r>
        <w:r w:rsidRPr="00A56616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m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ce</w:t>
        </w:r>
        <w:r w:rsidRPr="00A5661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ut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ic</w:t>
        </w:r>
        <w:r w:rsidRPr="00A5661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A56616">
          <w:rPr>
            <w:rFonts w:ascii="Arial" w:eastAsia="Cambria" w:hAnsi="Arial" w:cs="Arial"/>
            <w:b/>
            <w:color w:val="0000FF"/>
            <w:spacing w:val="-15"/>
            <w:u w:val="single" w:color="0000FF"/>
          </w:rPr>
          <w:t xml:space="preserve"> </w:t>
        </w:r>
        <w:r w:rsidRPr="00A5661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S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c</w:t>
        </w:r>
        <w:r w:rsidRPr="00A5661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Pr="00A56616">
          <w:rPr>
            <w:rFonts w:ascii="Arial" w:eastAsia="Cambria" w:hAnsi="Arial" w:cs="Arial"/>
            <w:b/>
            <w:color w:val="0000FF"/>
            <w:u w:val="single" w:color="0000FF"/>
          </w:rPr>
          <w:t>ences</w:t>
        </w:r>
      </w:hyperlink>
    </w:p>
    <w:p w14:paraId="519C7018" w14:textId="77777777" w:rsidR="007417B9" w:rsidRPr="00A56616" w:rsidRDefault="0018673D">
      <w:pPr>
        <w:spacing w:before="27"/>
        <w:ind w:left="191"/>
        <w:rPr>
          <w:rFonts w:ascii="Arial" w:eastAsia="Cambria" w:hAnsi="Arial" w:cs="Arial"/>
        </w:rPr>
      </w:pPr>
      <w:r w:rsidRPr="00A56616">
        <w:rPr>
          <w:rFonts w:ascii="Arial" w:eastAsia="Cambria" w:hAnsi="Arial" w:cs="Arial"/>
          <w:spacing w:val="1"/>
        </w:rPr>
        <w:t>Ma</w:t>
      </w:r>
      <w:r w:rsidRPr="00A56616">
        <w:rPr>
          <w:rFonts w:ascii="Arial" w:eastAsia="Cambria" w:hAnsi="Arial" w:cs="Arial"/>
          <w:spacing w:val="-1"/>
        </w:rPr>
        <w:t>n</w:t>
      </w:r>
      <w:r w:rsidRPr="00A56616">
        <w:rPr>
          <w:rFonts w:ascii="Arial" w:eastAsia="Cambria" w:hAnsi="Arial" w:cs="Arial"/>
        </w:rPr>
        <w:t>u</w:t>
      </w:r>
      <w:r w:rsidRPr="00A56616">
        <w:rPr>
          <w:rFonts w:ascii="Arial" w:eastAsia="Cambria" w:hAnsi="Arial" w:cs="Arial"/>
          <w:spacing w:val="1"/>
        </w:rPr>
        <w:t>sc</w:t>
      </w:r>
      <w:r w:rsidRPr="00A56616">
        <w:rPr>
          <w:rFonts w:ascii="Arial" w:eastAsia="Cambria" w:hAnsi="Arial" w:cs="Arial"/>
          <w:spacing w:val="-1"/>
        </w:rPr>
        <w:t>r</w:t>
      </w:r>
      <w:r w:rsidRPr="00A56616">
        <w:rPr>
          <w:rFonts w:ascii="Arial" w:eastAsia="Cambria" w:hAnsi="Arial" w:cs="Arial"/>
        </w:rPr>
        <w:t>ipt</w:t>
      </w:r>
      <w:r w:rsidRPr="00A56616">
        <w:rPr>
          <w:rFonts w:ascii="Arial" w:eastAsia="Cambria" w:hAnsi="Arial" w:cs="Arial"/>
          <w:spacing w:val="-11"/>
        </w:rPr>
        <w:t xml:space="preserve"> </w:t>
      </w:r>
      <w:r w:rsidRPr="00A56616">
        <w:rPr>
          <w:rFonts w:ascii="Arial" w:eastAsia="Cambria" w:hAnsi="Arial" w:cs="Arial"/>
          <w:spacing w:val="1"/>
        </w:rPr>
        <w:t>N</w:t>
      </w:r>
      <w:r w:rsidRPr="00A56616">
        <w:rPr>
          <w:rFonts w:ascii="Arial" w:eastAsia="Cambria" w:hAnsi="Arial" w:cs="Arial"/>
        </w:rPr>
        <w:t>u</w:t>
      </w:r>
      <w:r w:rsidRPr="00A56616">
        <w:rPr>
          <w:rFonts w:ascii="Arial" w:eastAsia="Cambria" w:hAnsi="Arial" w:cs="Arial"/>
          <w:spacing w:val="3"/>
        </w:rPr>
        <w:t>m</w:t>
      </w:r>
      <w:r w:rsidRPr="00A56616">
        <w:rPr>
          <w:rFonts w:ascii="Arial" w:eastAsia="Cambria" w:hAnsi="Arial" w:cs="Arial"/>
          <w:spacing w:val="1"/>
        </w:rPr>
        <w:t>b</w:t>
      </w:r>
      <w:r w:rsidRPr="00A56616">
        <w:rPr>
          <w:rFonts w:ascii="Arial" w:eastAsia="Cambria" w:hAnsi="Arial" w:cs="Arial"/>
          <w:spacing w:val="-1"/>
        </w:rPr>
        <w:t>er</w:t>
      </w:r>
      <w:r w:rsidRPr="00A56616">
        <w:rPr>
          <w:rFonts w:ascii="Arial" w:eastAsia="Cambria" w:hAnsi="Arial" w:cs="Arial"/>
        </w:rPr>
        <w:t xml:space="preserve">:        </w:t>
      </w:r>
      <w:r w:rsidRPr="00A56616">
        <w:rPr>
          <w:rFonts w:ascii="Arial" w:eastAsia="Cambria" w:hAnsi="Arial" w:cs="Arial"/>
          <w:spacing w:val="3"/>
        </w:rPr>
        <w:t xml:space="preserve"> </w:t>
      </w:r>
      <w:r w:rsidRPr="00A56616">
        <w:rPr>
          <w:rFonts w:ascii="Arial" w:eastAsia="Cambria" w:hAnsi="Arial" w:cs="Arial"/>
          <w:b/>
          <w:position w:val="-3"/>
        </w:rPr>
        <w:t>M</w:t>
      </w:r>
      <w:r w:rsidRPr="00A56616">
        <w:rPr>
          <w:rFonts w:ascii="Arial" w:eastAsia="Cambria" w:hAnsi="Arial" w:cs="Arial"/>
          <w:b/>
          <w:spacing w:val="-1"/>
          <w:position w:val="-3"/>
        </w:rPr>
        <w:t>s</w:t>
      </w:r>
      <w:r w:rsidRPr="00A56616">
        <w:rPr>
          <w:rFonts w:ascii="Arial" w:eastAsia="Cambria" w:hAnsi="Arial" w:cs="Arial"/>
          <w:b/>
          <w:position w:val="-3"/>
        </w:rPr>
        <w:t>_JI</w:t>
      </w:r>
      <w:r w:rsidRPr="00A56616">
        <w:rPr>
          <w:rFonts w:ascii="Arial" w:eastAsia="Cambria" w:hAnsi="Arial" w:cs="Arial"/>
          <w:b/>
          <w:spacing w:val="2"/>
          <w:position w:val="-3"/>
        </w:rPr>
        <w:t>R</w:t>
      </w:r>
      <w:r w:rsidRPr="00A56616">
        <w:rPr>
          <w:rFonts w:ascii="Arial" w:eastAsia="Cambria" w:hAnsi="Arial" w:cs="Arial"/>
          <w:b/>
          <w:position w:val="-3"/>
        </w:rPr>
        <w:t>MEPS_</w:t>
      </w:r>
      <w:r w:rsidRPr="00A56616">
        <w:rPr>
          <w:rFonts w:ascii="Arial" w:eastAsia="Cambria" w:hAnsi="Arial" w:cs="Arial"/>
          <w:b/>
          <w:spacing w:val="2"/>
          <w:position w:val="-3"/>
        </w:rPr>
        <w:t>1</w:t>
      </w:r>
      <w:r w:rsidRPr="00A56616">
        <w:rPr>
          <w:rFonts w:ascii="Arial" w:eastAsia="Cambria" w:hAnsi="Arial" w:cs="Arial"/>
          <w:b/>
          <w:position w:val="-3"/>
        </w:rPr>
        <w:t>3</w:t>
      </w:r>
      <w:r w:rsidRPr="00A56616">
        <w:rPr>
          <w:rFonts w:ascii="Arial" w:eastAsia="Cambria" w:hAnsi="Arial" w:cs="Arial"/>
          <w:b/>
          <w:spacing w:val="-1"/>
          <w:position w:val="-3"/>
        </w:rPr>
        <w:t>7</w:t>
      </w:r>
      <w:r w:rsidRPr="00A56616">
        <w:rPr>
          <w:rFonts w:ascii="Arial" w:eastAsia="Cambria" w:hAnsi="Arial" w:cs="Arial"/>
          <w:b/>
          <w:spacing w:val="2"/>
          <w:position w:val="-3"/>
        </w:rPr>
        <w:t>5</w:t>
      </w:r>
      <w:r w:rsidRPr="00A56616">
        <w:rPr>
          <w:rFonts w:ascii="Arial" w:eastAsia="Cambria" w:hAnsi="Arial" w:cs="Arial"/>
          <w:b/>
          <w:position w:val="-3"/>
        </w:rPr>
        <w:t>0</w:t>
      </w:r>
    </w:p>
    <w:p w14:paraId="79851B70" w14:textId="77777777" w:rsidR="007417B9" w:rsidRPr="00A56616" w:rsidRDefault="0018673D">
      <w:pPr>
        <w:spacing w:before="26" w:line="220" w:lineRule="exact"/>
        <w:ind w:left="191"/>
        <w:rPr>
          <w:rFonts w:ascii="Arial" w:eastAsia="Cambria" w:hAnsi="Arial" w:cs="Arial"/>
        </w:rPr>
      </w:pPr>
      <w:r w:rsidRPr="00A56616">
        <w:rPr>
          <w:rFonts w:ascii="Arial" w:eastAsia="Cambria" w:hAnsi="Arial" w:cs="Arial"/>
          <w:position w:val="-1"/>
        </w:rPr>
        <w:t>T</w:t>
      </w:r>
      <w:r w:rsidRPr="00A56616">
        <w:rPr>
          <w:rFonts w:ascii="Arial" w:eastAsia="Cambria" w:hAnsi="Arial" w:cs="Arial"/>
          <w:spacing w:val="-1"/>
          <w:position w:val="-1"/>
        </w:rPr>
        <w:t>i</w:t>
      </w:r>
      <w:r w:rsidRPr="00A56616">
        <w:rPr>
          <w:rFonts w:ascii="Arial" w:eastAsia="Cambria" w:hAnsi="Arial" w:cs="Arial"/>
          <w:position w:val="-1"/>
        </w:rPr>
        <w:t>t</w:t>
      </w:r>
      <w:r w:rsidRPr="00A56616">
        <w:rPr>
          <w:rFonts w:ascii="Arial" w:eastAsia="Cambria" w:hAnsi="Arial" w:cs="Arial"/>
          <w:spacing w:val="1"/>
          <w:position w:val="-1"/>
        </w:rPr>
        <w:t>l</w:t>
      </w:r>
      <w:r w:rsidRPr="00A56616">
        <w:rPr>
          <w:rFonts w:ascii="Arial" w:eastAsia="Cambria" w:hAnsi="Arial" w:cs="Arial"/>
          <w:position w:val="-1"/>
        </w:rPr>
        <w:t>e</w:t>
      </w:r>
      <w:r w:rsidRPr="00A56616">
        <w:rPr>
          <w:rFonts w:ascii="Arial" w:eastAsia="Cambria" w:hAnsi="Arial" w:cs="Arial"/>
          <w:spacing w:val="-4"/>
          <w:position w:val="-1"/>
        </w:rPr>
        <w:t xml:space="preserve"> </w:t>
      </w:r>
      <w:r w:rsidRPr="00A56616">
        <w:rPr>
          <w:rFonts w:ascii="Arial" w:eastAsia="Cambria" w:hAnsi="Arial" w:cs="Arial"/>
          <w:position w:val="-1"/>
        </w:rPr>
        <w:t>of</w:t>
      </w:r>
      <w:r w:rsidRPr="00A56616">
        <w:rPr>
          <w:rFonts w:ascii="Arial" w:eastAsia="Cambria" w:hAnsi="Arial" w:cs="Arial"/>
          <w:spacing w:val="-3"/>
          <w:position w:val="-1"/>
        </w:rPr>
        <w:t xml:space="preserve"> </w:t>
      </w:r>
      <w:r w:rsidRPr="00A56616">
        <w:rPr>
          <w:rFonts w:ascii="Arial" w:eastAsia="Cambria" w:hAnsi="Arial" w:cs="Arial"/>
          <w:position w:val="-1"/>
        </w:rPr>
        <w:t>t</w:t>
      </w:r>
      <w:r w:rsidRPr="00A56616">
        <w:rPr>
          <w:rFonts w:ascii="Arial" w:eastAsia="Cambria" w:hAnsi="Arial" w:cs="Arial"/>
          <w:spacing w:val="3"/>
          <w:position w:val="-1"/>
        </w:rPr>
        <w:t>h</w:t>
      </w:r>
      <w:r w:rsidRPr="00A56616">
        <w:rPr>
          <w:rFonts w:ascii="Arial" w:eastAsia="Cambria" w:hAnsi="Arial" w:cs="Arial"/>
          <w:position w:val="-1"/>
        </w:rPr>
        <w:t>e</w:t>
      </w:r>
      <w:r w:rsidRPr="00A56616">
        <w:rPr>
          <w:rFonts w:ascii="Arial" w:eastAsia="Cambria" w:hAnsi="Arial" w:cs="Arial"/>
          <w:spacing w:val="-5"/>
          <w:position w:val="-1"/>
        </w:rPr>
        <w:t xml:space="preserve"> </w:t>
      </w:r>
      <w:r w:rsidRPr="00A56616">
        <w:rPr>
          <w:rFonts w:ascii="Arial" w:eastAsia="Cambria" w:hAnsi="Arial" w:cs="Arial"/>
          <w:spacing w:val="1"/>
          <w:position w:val="-1"/>
        </w:rPr>
        <w:t>M</w:t>
      </w:r>
      <w:r w:rsidRPr="00A56616">
        <w:rPr>
          <w:rFonts w:ascii="Arial" w:eastAsia="Cambria" w:hAnsi="Arial" w:cs="Arial"/>
          <w:spacing w:val="3"/>
          <w:position w:val="-1"/>
        </w:rPr>
        <w:t>a</w:t>
      </w:r>
      <w:r w:rsidRPr="00A56616">
        <w:rPr>
          <w:rFonts w:ascii="Arial" w:eastAsia="Cambria" w:hAnsi="Arial" w:cs="Arial"/>
          <w:spacing w:val="-1"/>
          <w:position w:val="-1"/>
        </w:rPr>
        <w:t>n</w:t>
      </w:r>
      <w:r w:rsidRPr="00A56616">
        <w:rPr>
          <w:rFonts w:ascii="Arial" w:eastAsia="Cambria" w:hAnsi="Arial" w:cs="Arial"/>
          <w:position w:val="-1"/>
        </w:rPr>
        <w:t>u</w:t>
      </w:r>
      <w:r w:rsidRPr="00A56616">
        <w:rPr>
          <w:rFonts w:ascii="Arial" w:eastAsia="Cambria" w:hAnsi="Arial" w:cs="Arial"/>
          <w:spacing w:val="1"/>
          <w:position w:val="-1"/>
        </w:rPr>
        <w:t>sc</w:t>
      </w:r>
      <w:r w:rsidRPr="00A56616">
        <w:rPr>
          <w:rFonts w:ascii="Arial" w:eastAsia="Cambria" w:hAnsi="Arial" w:cs="Arial"/>
          <w:spacing w:val="-1"/>
          <w:position w:val="-1"/>
        </w:rPr>
        <w:t>r</w:t>
      </w:r>
      <w:r w:rsidRPr="00A56616">
        <w:rPr>
          <w:rFonts w:ascii="Arial" w:eastAsia="Cambria" w:hAnsi="Arial" w:cs="Arial"/>
          <w:position w:val="-1"/>
        </w:rPr>
        <w:t>ip</w:t>
      </w:r>
      <w:r w:rsidRPr="00A56616">
        <w:rPr>
          <w:rFonts w:ascii="Arial" w:eastAsia="Cambria" w:hAnsi="Arial" w:cs="Arial"/>
          <w:spacing w:val="-1"/>
          <w:position w:val="-1"/>
        </w:rPr>
        <w:t>t</w:t>
      </w:r>
      <w:r w:rsidRPr="00A56616">
        <w:rPr>
          <w:rFonts w:ascii="Arial" w:eastAsia="Cambria" w:hAnsi="Arial" w:cs="Arial"/>
          <w:position w:val="-1"/>
        </w:rPr>
        <w:t>:</w:t>
      </w:r>
    </w:p>
    <w:p w14:paraId="027A85E9" w14:textId="77777777" w:rsidR="007417B9" w:rsidRPr="00A56616" w:rsidRDefault="0018673D">
      <w:pPr>
        <w:spacing w:line="200" w:lineRule="exact"/>
        <w:ind w:left="2368"/>
        <w:rPr>
          <w:rFonts w:ascii="Arial" w:eastAsia="Cambria" w:hAnsi="Arial" w:cs="Arial"/>
        </w:rPr>
      </w:pPr>
      <w:r w:rsidRPr="00A56616">
        <w:rPr>
          <w:rFonts w:ascii="Arial" w:eastAsia="Cambria" w:hAnsi="Arial" w:cs="Arial"/>
          <w:b/>
        </w:rPr>
        <w:t>H</w:t>
      </w:r>
      <w:r w:rsidRPr="00A56616">
        <w:rPr>
          <w:rFonts w:ascii="Arial" w:eastAsia="Cambria" w:hAnsi="Arial" w:cs="Arial"/>
          <w:b/>
          <w:spacing w:val="-1"/>
        </w:rPr>
        <w:t>ar</w:t>
      </w:r>
      <w:r w:rsidRPr="00A56616">
        <w:rPr>
          <w:rFonts w:ascii="Arial" w:eastAsia="Cambria" w:hAnsi="Arial" w:cs="Arial"/>
          <w:b/>
          <w:spacing w:val="3"/>
        </w:rPr>
        <w:t>m</w:t>
      </w:r>
      <w:r w:rsidRPr="00A56616">
        <w:rPr>
          <w:rFonts w:ascii="Arial" w:eastAsia="Cambria" w:hAnsi="Arial" w:cs="Arial"/>
          <w:b/>
        </w:rPr>
        <w:t>o</w:t>
      </w:r>
      <w:r w:rsidRPr="00A56616">
        <w:rPr>
          <w:rFonts w:ascii="Arial" w:eastAsia="Cambria" w:hAnsi="Arial" w:cs="Arial"/>
          <w:b/>
          <w:spacing w:val="-1"/>
        </w:rPr>
        <w:t>n</w:t>
      </w:r>
      <w:r w:rsidRPr="00A56616">
        <w:rPr>
          <w:rFonts w:ascii="Arial" w:eastAsia="Cambria" w:hAnsi="Arial" w:cs="Arial"/>
          <w:b/>
        </w:rPr>
        <w:t>i</w:t>
      </w:r>
      <w:r w:rsidRPr="00A56616">
        <w:rPr>
          <w:rFonts w:ascii="Arial" w:eastAsia="Cambria" w:hAnsi="Arial" w:cs="Arial"/>
          <w:b/>
          <w:spacing w:val="2"/>
        </w:rPr>
        <w:t>z</w:t>
      </w:r>
      <w:r w:rsidRPr="00A56616">
        <w:rPr>
          <w:rFonts w:ascii="Arial" w:eastAsia="Cambria" w:hAnsi="Arial" w:cs="Arial"/>
          <w:b/>
          <w:spacing w:val="-1"/>
        </w:rPr>
        <w:t>a</w:t>
      </w:r>
      <w:r w:rsidRPr="00A56616">
        <w:rPr>
          <w:rFonts w:ascii="Arial" w:eastAsia="Cambria" w:hAnsi="Arial" w:cs="Arial"/>
          <w:b/>
          <w:spacing w:val="1"/>
        </w:rPr>
        <w:t>t</w:t>
      </w:r>
      <w:r w:rsidRPr="00A56616">
        <w:rPr>
          <w:rFonts w:ascii="Arial" w:eastAsia="Cambria" w:hAnsi="Arial" w:cs="Arial"/>
          <w:b/>
        </w:rPr>
        <w:t>i</w:t>
      </w:r>
      <w:r w:rsidRPr="00A56616">
        <w:rPr>
          <w:rFonts w:ascii="Arial" w:eastAsia="Cambria" w:hAnsi="Arial" w:cs="Arial"/>
          <w:b/>
          <w:spacing w:val="-1"/>
        </w:rPr>
        <w:t>o</w:t>
      </w:r>
      <w:r w:rsidRPr="00A56616">
        <w:rPr>
          <w:rFonts w:ascii="Arial" w:eastAsia="Cambria" w:hAnsi="Arial" w:cs="Arial"/>
          <w:b/>
        </w:rPr>
        <w:t>n</w:t>
      </w:r>
      <w:r w:rsidRPr="00A56616">
        <w:rPr>
          <w:rFonts w:ascii="Arial" w:eastAsia="Cambria" w:hAnsi="Arial" w:cs="Arial"/>
          <w:b/>
          <w:spacing w:val="-13"/>
        </w:rPr>
        <w:t xml:space="preserve"> </w:t>
      </w:r>
      <w:r w:rsidRPr="00A56616">
        <w:rPr>
          <w:rFonts w:ascii="Arial" w:eastAsia="Cambria" w:hAnsi="Arial" w:cs="Arial"/>
          <w:b/>
        </w:rPr>
        <w:t>of</w:t>
      </w:r>
      <w:r w:rsidRPr="00A56616">
        <w:rPr>
          <w:rFonts w:ascii="Arial" w:eastAsia="Cambria" w:hAnsi="Arial" w:cs="Arial"/>
          <w:b/>
          <w:spacing w:val="-1"/>
        </w:rPr>
        <w:t xml:space="preserve"> </w:t>
      </w:r>
      <w:r w:rsidRPr="00A56616">
        <w:rPr>
          <w:rFonts w:ascii="Arial" w:eastAsia="Cambria" w:hAnsi="Arial" w:cs="Arial"/>
          <w:b/>
        </w:rPr>
        <w:t>Pe</w:t>
      </w:r>
      <w:r w:rsidRPr="00A56616">
        <w:rPr>
          <w:rFonts w:ascii="Arial" w:eastAsia="Cambria" w:hAnsi="Arial" w:cs="Arial"/>
          <w:b/>
          <w:spacing w:val="1"/>
        </w:rPr>
        <w:t>r</w:t>
      </w:r>
      <w:r w:rsidRPr="00A56616">
        <w:rPr>
          <w:rFonts w:ascii="Arial" w:eastAsia="Cambria" w:hAnsi="Arial" w:cs="Arial"/>
          <w:b/>
        </w:rPr>
        <w:t>i</w:t>
      </w:r>
      <w:r w:rsidRPr="00A56616">
        <w:rPr>
          <w:rFonts w:ascii="Arial" w:eastAsia="Cambria" w:hAnsi="Arial" w:cs="Arial"/>
          <w:b/>
          <w:spacing w:val="-1"/>
        </w:rPr>
        <w:t>o</w:t>
      </w:r>
      <w:r w:rsidRPr="00A56616">
        <w:rPr>
          <w:rFonts w:ascii="Arial" w:eastAsia="Cambria" w:hAnsi="Arial" w:cs="Arial"/>
          <w:b/>
          <w:spacing w:val="1"/>
        </w:rPr>
        <w:t>d</w:t>
      </w:r>
      <w:r w:rsidRPr="00A56616">
        <w:rPr>
          <w:rFonts w:ascii="Arial" w:eastAsia="Cambria" w:hAnsi="Arial" w:cs="Arial"/>
          <w:b/>
          <w:spacing w:val="2"/>
        </w:rPr>
        <w:t>o</w:t>
      </w:r>
      <w:r w:rsidRPr="00A56616">
        <w:rPr>
          <w:rFonts w:ascii="Arial" w:eastAsia="Cambria" w:hAnsi="Arial" w:cs="Arial"/>
          <w:b/>
        </w:rPr>
        <w:t>n</w:t>
      </w:r>
      <w:r w:rsidRPr="00A56616">
        <w:rPr>
          <w:rFonts w:ascii="Arial" w:eastAsia="Cambria" w:hAnsi="Arial" w:cs="Arial"/>
          <w:b/>
          <w:spacing w:val="-1"/>
        </w:rPr>
        <w:t>ta</w:t>
      </w:r>
      <w:r w:rsidRPr="00A56616">
        <w:rPr>
          <w:rFonts w:ascii="Arial" w:eastAsia="Cambria" w:hAnsi="Arial" w:cs="Arial"/>
          <w:b/>
        </w:rPr>
        <w:t>l</w:t>
      </w:r>
      <w:r w:rsidRPr="00A56616">
        <w:rPr>
          <w:rFonts w:ascii="Arial" w:eastAsia="Cambria" w:hAnsi="Arial" w:cs="Arial"/>
          <w:b/>
          <w:spacing w:val="-9"/>
        </w:rPr>
        <w:t xml:space="preserve"> </w:t>
      </w:r>
      <w:proofErr w:type="spellStart"/>
      <w:r w:rsidRPr="00A56616">
        <w:rPr>
          <w:rFonts w:ascii="Arial" w:eastAsia="Cambria" w:hAnsi="Arial" w:cs="Arial"/>
          <w:b/>
        </w:rPr>
        <w:t>scR</w:t>
      </w:r>
      <w:r w:rsidRPr="00A56616">
        <w:rPr>
          <w:rFonts w:ascii="Arial" w:eastAsia="Cambria" w:hAnsi="Arial" w:cs="Arial"/>
          <w:b/>
          <w:spacing w:val="1"/>
        </w:rPr>
        <w:t>N</w:t>
      </w:r>
      <w:r w:rsidRPr="00A56616">
        <w:rPr>
          <w:rFonts w:ascii="Arial" w:eastAsia="Cambria" w:hAnsi="Arial" w:cs="Arial"/>
          <w:b/>
          <w:spacing w:val="3"/>
        </w:rPr>
        <w:t>A</w:t>
      </w:r>
      <w:proofErr w:type="spellEnd"/>
      <w:r w:rsidRPr="00A56616">
        <w:rPr>
          <w:rFonts w:ascii="Arial" w:eastAsia="Cambria" w:hAnsi="Arial" w:cs="Arial"/>
          <w:b/>
        </w:rPr>
        <w:t>-s</w:t>
      </w:r>
      <w:r w:rsidRPr="00A56616">
        <w:rPr>
          <w:rFonts w:ascii="Arial" w:eastAsia="Cambria" w:hAnsi="Arial" w:cs="Arial"/>
          <w:b/>
          <w:spacing w:val="2"/>
        </w:rPr>
        <w:t>e</w:t>
      </w:r>
      <w:r w:rsidRPr="00A56616">
        <w:rPr>
          <w:rFonts w:ascii="Arial" w:eastAsia="Cambria" w:hAnsi="Arial" w:cs="Arial"/>
          <w:b/>
        </w:rPr>
        <w:t>q</w:t>
      </w:r>
      <w:r w:rsidRPr="00A56616">
        <w:rPr>
          <w:rFonts w:ascii="Arial" w:eastAsia="Cambria" w:hAnsi="Arial" w:cs="Arial"/>
          <w:b/>
          <w:spacing w:val="-11"/>
        </w:rPr>
        <w:t xml:space="preserve"> </w:t>
      </w:r>
      <w:r w:rsidRPr="00A56616">
        <w:rPr>
          <w:rFonts w:ascii="Arial" w:eastAsia="Cambria" w:hAnsi="Arial" w:cs="Arial"/>
          <w:b/>
        </w:rPr>
        <w:t>R</w:t>
      </w:r>
      <w:r w:rsidRPr="00A56616">
        <w:rPr>
          <w:rFonts w:ascii="Arial" w:eastAsia="Cambria" w:hAnsi="Arial" w:cs="Arial"/>
          <w:b/>
          <w:spacing w:val="2"/>
        </w:rPr>
        <w:t>e</w:t>
      </w:r>
      <w:r w:rsidRPr="00A56616">
        <w:rPr>
          <w:rFonts w:ascii="Arial" w:eastAsia="Cambria" w:hAnsi="Arial" w:cs="Arial"/>
          <w:b/>
        </w:rPr>
        <w:t>ve</w:t>
      </w:r>
      <w:r w:rsidRPr="00A56616">
        <w:rPr>
          <w:rFonts w:ascii="Arial" w:eastAsia="Cambria" w:hAnsi="Arial" w:cs="Arial"/>
          <w:b/>
          <w:spacing w:val="-1"/>
        </w:rPr>
        <w:t>a</w:t>
      </w:r>
      <w:r w:rsidRPr="00A56616">
        <w:rPr>
          <w:rFonts w:ascii="Arial" w:eastAsia="Cambria" w:hAnsi="Arial" w:cs="Arial"/>
          <w:b/>
          <w:spacing w:val="1"/>
        </w:rPr>
        <w:t>l</w:t>
      </w:r>
      <w:r w:rsidRPr="00A56616">
        <w:rPr>
          <w:rFonts w:ascii="Arial" w:eastAsia="Cambria" w:hAnsi="Arial" w:cs="Arial"/>
          <w:b/>
        </w:rPr>
        <w:t>s</w:t>
      </w:r>
      <w:r w:rsidRPr="00A56616">
        <w:rPr>
          <w:rFonts w:ascii="Arial" w:eastAsia="Cambria" w:hAnsi="Arial" w:cs="Arial"/>
          <w:b/>
          <w:spacing w:val="-5"/>
        </w:rPr>
        <w:t xml:space="preserve"> </w:t>
      </w:r>
      <w:r w:rsidRPr="00A56616">
        <w:rPr>
          <w:rFonts w:ascii="Arial" w:eastAsia="Cambria" w:hAnsi="Arial" w:cs="Arial"/>
          <w:b/>
          <w:spacing w:val="1"/>
        </w:rPr>
        <w:t>C</w:t>
      </w:r>
      <w:r w:rsidRPr="00A56616">
        <w:rPr>
          <w:rFonts w:ascii="Arial" w:eastAsia="Cambria" w:hAnsi="Arial" w:cs="Arial"/>
          <w:b/>
          <w:spacing w:val="2"/>
        </w:rPr>
        <w:t>o</w:t>
      </w:r>
      <w:r w:rsidRPr="00A56616">
        <w:rPr>
          <w:rFonts w:ascii="Arial" w:eastAsia="Cambria" w:hAnsi="Arial" w:cs="Arial"/>
          <w:b/>
        </w:rPr>
        <w:t>ns</w:t>
      </w:r>
      <w:r w:rsidRPr="00A56616">
        <w:rPr>
          <w:rFonts w:ascii="Arial" w:eastAsia="Cambria" w:hAnsi="Arial" w:cs="Arial"/>
          <w:b/>
          <w:spacing w:val="-1"/>
        </w:rPr>
        <w:t>er</w:t>
      </w:r>
      <w:r w:rsidRPr="00A56616">
        <w:rPr>
          <w:rFonts w:ascii="Arial" w:eastAsia="Cambria" w:hAnsi="Arial" w:cs="Arial"/>
          <w:b/>
          <w:spacing w:val="2"/>
        </w:rPr>
        <w:t>v</w:t>
      </w:r>
      <w:r w:rsidRPr="00A56616">
        <w:rPr>
          <w:rFonts w:ascii="Arial" w:eastAsia="Cambria" w:hAnsi="Arial" w:cs="Arial"/>
          <w:b/>
        </w:rPr>
        <w:t>ed</w:t>
      </w:r>
      <w:r w:rsidRPr="00A56616">
        <w:rPr>
          <w:rFonts w:ascii="Arial" w:eastAsia="Cambria" w:hAnsi="Arial" w:cs="Arial"/>
          <w:b/>
          <w:spacing w:val="-10"/>
        </w:rPr>
        <w:t xml:space="preserve"> </w:t>
      </w:r>
      <w:r w:rsidRPr="00A56616">
        <w:rPr>
          <w:rFonts w:ascii="Arial" w:eastAsia="Cambria" w:hAnsi="Arial" w:cs="Arial"/>
          <w:b/>
        </w:rPr>
        <w:t>Imm</w:t>
      </w:r>
      <w:r w:rsidRPr="00A56616">
        <w:rPr>
          <w:rFonts w:ascii="Arial" w:eastAsia="Cambria" w:hAnsi="Arial" w:cs="Arial"/>
          <w:b/>
          <w:spacing w:val="1"/>
        </w:rPr>
        <w:t>u</w:t>
      </w:r>
      <w:r w:rsidRPr="00A56616">
        <w:rPr>
          <w:rFonts w:ascii="Arial" w:eastAsia="Cambria" w:hAnsi="Arial" w:cs="Arial"/>
          <w:b/>
          <w:spacing w:val="2"/>
        </w:rPr>
        <w:t>n</w:t>
      </w:r>
      <w:r w:rsidRPr="00A56616">
        <w:rPr>
          <w:rFonts w:ascii="Arial" w:eastAsia="Cambria" w:hAnsi="Arial" w:cs="Arial"/>
          <w:b/>
          <w:spacing w:val="1"/>
        </w:rPr>
        <w:t>e–S</w:t>
      </w:r>
      <w:r w:rsidRPr="00A56616">
        <w:rPr>
          <w:rFonts w:ascii="Arial" w:eastAsia="Cambria" w:hAnsi="Arial" w:cs="Arial"/>
          <w:b/>
          <w:spacing w:val="-1"/>
        </w:rPr>
        <w:t>tr</w:t>
      </w:r>
      <w:r w:rsidRPr="00A56616">
        <w:rPr>
          <w:rFonts w:ascii="Arial" w:eastAsia="Cambria" w:hAnsi="Arial" w:cs="Arial"/>
          <w:b/>
          <w:spacing w:val="2"/>
        </w:rPr>
        <w:t>o</w:t>
      </w:r>
      <w:r w:rsidRPr="00A56616">
        <w:rPr>
          <w:rFonts w:ascii="Arial" w:eastAsia="Cambria" w:hAnsi="Arial" w:cs="Arial"/>
          <w:b/>
        </w:rPr>
        <w:t>m</w:t>
      </w:r>
      <w:r w:rsidRPr="00A56616">
        <w:rPr>
          <w:rFonts w:ascii="Arial" w:eastAsia="Cambria" w:hAnsi="Arial" w:cs="Arial"/>
          <w:b/>
          <w:spacing w:val="-1"/>
        </w:rPr>
        <w:t>a</w:t>
      </w:r>
      <w:r w:rsidRPr="00A56616">
        <w:rPr>
          <w:rFonts w:ascii="Arial" w:eastAsia="Cambria" w:hAnsi="Arial" w:cs="Arial"/>
          <w:b/>
        </w:rPr>
        <w:t>l</w:t>
      </w:r>
      <w:r w:rsidRPr="00A56616">
        <w:rPr>
          <w:rFonts w:ascii="Arial" w:eastAsia="Cambria" w:hAnsi="Arial" w:cs="Arial"/>
          <w:b/>
          <w:spacing w:val="-14"/>
        </w:rPr>
        <w:t xml:space="preserve"> </w:t>
      </w:r>
      <w:r w:rsidRPr="00A56616">
        <w:rPr>
          <w:rFonts w:ascii="Arial" w:eastAsia="Cambria" w:hAnsi="Arial" w:cs="Arial"/>
          <w:b/>
        </w:rPr>
        <w:t>Pr</w:t>
      </w:r>
      <w:r w:rsidRPr="00A56616">
        <w:rPr>
          <w:rFonts w:ascii="Arial" w:eastAsia="Cambria" w:hAnsi="Arial" w:cs="Arial"/>
          <w:b/>
          <w:spacing w:val="-1"/>
        </w:rPr>
        <w:t>o</w:t>
      </w:r>
      <w:r w:rsidRPr="00A56616">
        <w:rPr>
          <w:rFonts w:ascii="Arial" w:eastAsia="Cambria" w:hAnsi="Arial" w:cs="Arial"/>
          <w:b/>
          <w:spacing w:val="2"/>
        </w:rPr>
        <w:t>g</w:t>
      </w:r>
      <w:r w:rsidRPr="00A56616">
        <w:rPr>
          <w:rFonts w:ascii="Arial" w:eastAsia="Cambria" w:hAnsi="Arial" w:cs="Arial"/>
          <w:b/>
          <w:spacing w:val="-1"/>
        </w:rPr>
        <w:t>r</w:t>
      </w:r>
      <w:r w:rsidRPr="00A56616">
        <w:rPr>
          <w:rFonts w:ascii="Arial" w:eastAsia="Cambria" w:hAnsi="Arial" w:cs="Arial"/>
          <w:b/>
          <w:spacing w:val="1"/>
        </w:rPr>
        <w:t>a</w:t>
      </w:r>
      <w:r w:rsidRPr="00A56616">
        <w:rPr>
          <w:rFonts w:ascii="Arial" w:eastAsia="Cambria" w:hAnsi="Arial" w:cs="Arial"/>
          <w:b/>
        </w:rPr>
        <w:t>ms</w:t>
      </w:r>
      <w:r w:rsidRPr="00A56616">
        <w:rPr>
          <w:rFonts w:ascii="Arial" w:eastAsia="Cambria" w:hAnsi="Arial" w:cs="Arial"/>
          <w:b/>
          <w:spacing w:val="-9"/>
        </w:rPr>
        <w:t xml:space="preserve"> </w:t>
      </w:r>
      <w:r w:rsidRPr="00A56616">
        <w:rPr>
          <w:rFonts w:ascii="Arial" w:eastAsia="Cambria" w:hAnsi="Arial" w:cs="Arial"/>
          <w:b/>
          <w:spacing w:val="2"/>
        </w:rPr>
        <w:t>i</w:t>
      </w:r>
      <w:r w:rsidRPr="00A56616">
        <w:rPr>
          <w:rFonts w:ascii="Arial" w:eastAsia="Cambria" w:hAnsi="Arial" w:cs="Arial"/>
          <w:b/>
        </w:rPr>
        <w:t>n</w:t>
      </w:r>
      <w:r w:rsidRPr="00A56616">
        <w:rPr>
          <w:rFonts w:ascii="Arial" w:eastAsia="Cambria" w:hAnsi="Arial" w:cs="Arial"/>
          <w:b/>
          <w:spacing w:val="-3"/>
        </w:rPr>
        <w:t xml:space="preserve"> </w:t>
      </w:r>
      <w:r w:rsidRPr="00A56616">
        <w:rPr>
          <w:rFonts w:ascii="Arial" w:eastAsia="Cambria" w:hAnsi="Arial" w:cs="Arial"/>
          <w:b/>
        </w:rPr>
        <w:t>P</w:t>
      </w:r>
      <w:r w:rsidRPr="00A56616">
        <w:rPr>
          <w:rFonts w:ascii="Arial" w:eastAsia="Cambria" w:hAnsi="Arial" w:cs="Arial"/>
          <w:b/>
          <w:spacing w:val="2"/>
        </w:rPr>
        <w:t>e</w:t>
      </w:r>
      <w:r w:rsidRPr="00A56616">
        <w:rPr>
          <w:rFonts w:ascii="Arial" w:eastAsia="Cambria" w:hAnsi="Arial" w:cs="Arial"/>
          <w:b/>
          <w:spacing w:val="-1"/>
        </w:rPr>
        <w:t>r</w:t>
      </w:r>
      <w:r w:rsidRPr="00A56616">
        <w:rPr>
          <w:rFonts w:ascii="Arial" w:eastAsia="Cambria" w:hAnsi="Arial" w:cs="Arial"/>
          <w:b/>
          <w:spacing w:val="2"/>
        </w:rPr>
        <w:t>i</w:t>
      </w:r>
      <w:r w:rsidRPr="00A56616">
        <w:rPr>
          <w:rFonts w:ascii="Arial" w:eastAsia="Cambria" w:hAnsi="Arial" w:cs="Arial"/>
          <w:b/>
        </w:rPr>
        <w:t>odo</w:t>
      </w:r>
      <w:r w:rsidRPr="00A56616">
        <w:rPr>
          <w:rFonts w:ascii="Arial" w:eastAsia="Cambria" w:hAnsi="Arial" w:cs="Arial"/>
          <w:b/>
          <w:spacing w:val="2"/>
        </w:rPr>
        <w:t>n</w:t>
      </w:r>
      <w:r w:rsidRPr="00A56616">
        <w:rPr>
          <w:rFonts w:ascii="Arial" w:eastAsia="Cambria" w:hAnsi="Arial" w:cs="Arial"/>
          <w:b/>
          <w:spacing w:val="-1"/>
        </w:rPr>
        <w:t>t</w:t>
      </w:r>
      <w:r w:rsidRPr="00A56616">
        <w:rPr>
          <w:rFonts w:ascii="Arial" w:eastAsia="Cambria" w:hAnsi="Arial" w:cs="Arial"/>
          <w:b/>
        </w:rPr>
        <w:t>i</w:t>
      </w:r>
      <w:r w:rsidRPr="00A56616">
        <w:rPr>
          <w:rFonts w:ascii="Arial" w:eastAsia="Cambria" w:hAnsi="Arial" w:cs="Arial"/>
          <w:b/>
          <w:spacing w:val="-1"/>
        </w:rPr>
        <w:t>t</w:t>
      </w:r>
      <w:r w:rsidRPr="00A56616">
        <w:rPr>
          <w:rFonts w:ascii="Arial" w:eastAsia="Cambria" w:hAnsi="Arial" w:cs="Arial"/>
          <w:b/>
          <w:spacing w:val="2"/>
        </w:rPr>
        <w:t>i</w:t>
      </w:r>
      <w:r w:rsidRPr="00A56616">
        <w:rPr>
          <w:rFonts w:ascii="Arial" w:eastAsia="Cambria" w:hAnsi="Arial" w:cs="Arial"/>
          <w:b/>
        </w:rPr>
        <w:t>s</w:t>
      </w:r>
    </w:p>
    <w:p w14:paraId="316FF69D" w14:textId="77777777" w:rsidR="007417B9" w:rsidRPr="00A56616" w:rsidRDefault="007417B9">
      <w:pPr>
        <w:spacing w:before="5" w:line="200" w:lineRule="exact"/>
        <w:rPr>
          <w:rFonts w:ascii="Arial" w:hAnsi="Arial" w:cs="Arial"/>
        </w:rPr>
      </w:pPr>
    </w:p>
    <w:p w14:paraId="2F54BD01" w14:textId="77777777" w:rsidR="007417B9" w:rsidRPr="00A56616" w:rsidRDefault="00000000">
      <w:pPr>
        <w:spacing w:line="260" w:lineRule="exact"/>
        <w:ind w:left="191"/>
        <w:rPr>
          <w:rFonts w:ascii="Arial" w:eastAsia="Cambria" w:hAnsi="Arial" w:cs="Arial"/>
        </w:rPr>
      </w:pPr>
      <w:r w:rsidRPr="00A56616">
        <w:rPr>
          <w:rFonts w:ascii="Arial" w:hAnsi="Arial" w:cs="Arial"/>
        </w:rPr>
        <w:pict w14:anchorId="3616A185">
          <v:group id="_x0000_s1055" style="position:absolute;left:0;text-align:left;margin-left:179.75pt;margin-top:-61.75pt;width:.6pt;height:78.7pt;z-index:-251658240;mso-position-horizontal-relative:page" coordorigin="3595,-1235" coordsize="12,1574">
            <v:shape id="_x0000_s1059" style="position:absolute;left:3600;top:-1229;width:0;height:290" coordorigin="3600,-1229" coordsize="0,290" path="m3600,-1229r,291e" filled="f" strokeweight=".58pt">
              <v:path arrowok="t"/>
            </v:shape>
            <v:shape id="_x0000_s1058" style="position:absolute;left:3600;top:-938;width:0;height:290" coordorigin="3600,-938" coordsize="0,290" path="m3600,-938r,290e" filled="f" strokeweight=".58pt">
              <v:path arrowok="t"/>
            </v:shape>
            <v:shape id="_x0000_s1057" style="position:absolute;left:3600;top:-648;width:0;height:650" coordorigin="3600,-648" coordsize="0,650" path="m3600,-648r,650e" filled="f" strokeweight=".58pt">
              <v:path arrowok="t"/>
            </v:shape>
            <v:shape id="_x0000_s1056" style="position:absolute;left:3600;top:2;width:0;height:331" coordorigin="3600,2" coordsize="0,331" path="m3600,2r,332e" filled="f" strokeweight=".58pt">
              <v:path arrowok="t"/>
            </v:shape>
            <w10:wrap anchorx="page"/>
          </v:group>
        </w:pict>
      </w:r>
      <w:r w:rsidR="0018673D" w:rsidRPr="00A56616">
        <w:rPr>
          <w:rFonts w:ascii="Arial" w:eastAsia="Cambria" w:hAnsi="Arial" w:cs="Arial"/>
          <w:position w:val="3"/>
        </w:rPr>
        <w:t>Type</w:t>
      </w:r>
      <w:r w:rsidR="0018673D" w:rsidRPr="00A56616">
        <w:rPr>
          <w:rFonts w:ascii="Arial" w:eastAsia="Cambria" w:hAnsi="Arial" w:cs="Arial"/>
          <w:spacing w:val="-4"/>
          <w:position w:val="3"/>
        </w:rPr>
        <w:t xml:space="preserve"> </w:t>
      </w:r>
      <w:r w:rsidR="0018673D" w:rsidRPr="00A56616">
        <w:rPr>
          <w:rFonts w:ascii="Arial" w:eastAsia="Cambria" w:hAnsi="Arial" w:cs="Arial"/>
          <w:position w:val="3"/>
        </w:rPr>
        <w:t>of</w:t>
      </w:r>
      <w:r w:rsidR="0018673D" w:rsidRPr="00A56616">
        <w:rPr>
          <w:rFonts w:ascii="Arial" w:eastAsia="Cambria" w:hAnsi="Arial" w:cs="Arial"/>
          <w:spacing w:val="-1"/>
          <w:position w:val="3"/>
        </w:rPr>
        <w:t xml:space="preserve"> </w:t>
      </w:r>
      <w:r w:rsidR="0018673D" w:rsidRPr="00A56616">
        <w:rPr>
          <w:rFonts w:ascii="Arial" w:eastAsia="Cambria" w:hAnsi="Arial" w:cs="Arial"/>
          <w:position w:val="3"/>
        </w:rPr>
        <w:t>the</w:t>
      </w:r>
      <w:r w:rsidR="0018673D" w:rsidRPr="00A56616">
        <w:rPr>
          <w:rFonts w:ascii="Arial" w:eastAsia="Cambria" w:hAnsi="Arial" w:cs="Arial"/>
          <w:spacing w:val="-2"/>
          <w:position w:val="3"/>
        </w:rPr>
        <w:t xml:space="preserve"> </w:t>
      </w:r>
      <w:r w:rsidR="0018673D" w:rsidRPr="00A56616">
        <w:rPr>
          <w:rFonts w:ascii="Arial" w:eastAsia="Cambria" w:hAnsi="Arial" w:cs="Arial"/>
          <w:spacing w:val="1"/>
          <w:position w:val="3"/>
        </w:rPr>
        <w:t>A</w:t>
      </w:r>
      <w:r w:rsidR="0018673D" w:rsidRPr="00A56616">
        <w:rPr>
          <w:rFonts w:ascii="Arial" w:eastAsia="Cambria" w:hAnsi="Arial" w:cs="Arial"/>
          <w:spacing w:val="-1"/>
          <w:position w:val="3"/>
        </w:rPr>
        <w:t>r</w:t>
      </w:r>
      <w:r w:rsidR="0018673D" w:rsidRPr="00A56616">
        <w:rPr>
          <w:rFonts w:ascii="Arial" w:eastAsia="Cambria" w:hAnsi="Arial" w:cs="Arial"/>
          <w:spacing w:val="2"/>
          <w:position w:val="3"/>
        </w:rPr>
        <w:t>t</w:t>
      </w:r>
      <w:r w:rsidR="0018673D" w:rsidRPr="00A56616">
        <w:rPr>
          <w:rFonts w:ascii="Arial" w:eastAsia="Cambria" w:hAnsi="Arial" w:cs="Arial"/>
          <w:position w:val="3"/>
        </w:rPr>
        <w:t>i</w:t>
      </w:r>
      <w:r w:rsidR="0018673D" w:rsidRPr="00A56616">
        <w:rPr>
          <w:rFonts w:ascii="Arial" w:eastAsia="Cambria" w:hAnsi="Arial" w:cs="Arial"/>
          <w:spacing w:val="1"/>
          <w:position w:val="3"/>
        </w:rPr>
        <w:t>cl</w:t>
      </w:r>
      <w:r w:rsidR="0018673D" w:rsidRPr="00A56616">
        <w:rPr>
          <w:rFonts w:ascii="Arial" w:eastAsia="Cambria" w:hAnsi="Arial" w:cs="Arial"/>
          <w:position w:val="3"/>
        </w:rPr>
        <w:t xml:space="preserve">e            </w:t>
      </w:r>
      <w:r w:rsidR="0018673D" w:rsidRPr="00A56616">
        <w:rPr>
          <w:rFonts w:ascii="Arial" w:eastAsia="Cambria" w:hAnsi="Arial" w:cs="Arial"/>
          <w:spacing w:val="27"/>
          <w:position w:val="3"/>
        </w:rPr>
        <w:t xml:space="preserve"> </w:t>
      </w:r>
      <w:r w:rsidR="0018673D" w:rsidRPr="00A56616">
        <w:rPr>
          <w:rFonts w:ascii="Arial" w:eastAsia="Cambria" w:hAnsi="Arial" w:cs="Arial"/>
          <w:b/>
          <w:spacing w:val="1"/>
          <w:position w:val="-2"/>
        </w:rPr>
        <w:t>O</w:t>
      </w:r>
      <w:r w:rsidR="0018673D" w:rsidRPr="00A56616">
        <w:rPr>
          <w:rFonts w:ascii="Arial" w:eastAsia="Cambria" w:hAnsi="Arial" w:cs="Arial"/>
          <w:b/>
          <w:spacing w:val="-1"/>
          <w:position w:val="-2"/>
        </w:rPr>
        <w:t>r</w:t>
      </w:r>
      <w:r w:rsidR="0018673D" w:rsidRPr="00A56616">
        <w:rPr>
          <w:rFonts w:ascii="Arial" w:eastAsia="Cambria" w:hAnsi="Arial" w:cs="Arial"/>
          <w:b/>
          <w:position w:val="-2"/>
        </w:rPr>
        <w:t>ig</w:t>
      </w:r>
      <w:r w:rsidR="0018673D" w:rsidRPr="00A56616">
        <w:rPr>
          <w:rFonts w:ascii="Arial" w:eastAsia="Cambria" w:hAnsi="Arial" w:cs="Arial"/>
          <w:b/>
          <w:spacing w:val="-1"/>
          <w:position w:val="-2"/>
        </w:rPr>
        <w:t>i</w:t>
      </w:r>
      <w:r w:rsidR="0018673D" w:rsidRPr="00A56616">
        <w:rPr>
          <w:rFonts w:ascii="Arial" w:eastAsia="Cambria" w:hAnsi="Arial" w:cs="Arial"/>
          <w:b/>
          <w:spacing w:val="2"/>
          <w:position w:val="-2"/>
        </w:rPr>
        <w:t>n</w:t>
      </w:r>
      <w:r w:rsidR="0018673D" w:rsidRPr="00A56616">
        <w:rPr>
          <w:rFonts w:ascii="Arial" w:eastAsia="Cambria" w:hAnsi="Arial" w:cs="Arial"/>
          <w:b/>
          <w:spacing w:val="-1"/>
          <w:position w:val="-2"/>
        </w:rPr>
        <w:t>a</w:t>
      </w:r>
      <w:r w:rsidR="0018673D" w:rsidRPr="00A56616">
        <w:rPr>
          <w:rFonts w:ascii="Arial" w:eastAsia="Cambria" w:hAnsi="Arial" w:cs="Arial"/>
          <w:b/>
          <w:position w:val="-2"/>
        </w:rPr>
        <w:t>l</w:t>
      </w:r>
      <w:r w:rsidR="0018673D" w:rsidRPr="00A56616">
        <w:rPr>
          <w:rFonts w:ascii="Arial" w:eastAsia="Cambria" w:hAnsi="Arial" w:cs="Arial"/>
          <w:b/>
          <w:spacing w:val="-8"/>
          <w:position w:val="-2"/>
        </w:rPr>
        <w:t xml:space="preserve"> </w:t>
      </w:r>
      <w:r w:rsidR="0018673D" w:rsidRPr="00A56616">
        <w:rPr>
          <w:rFonts w:ascii="Arial" w:eastAsia="Cambria" w:hAnsi="Arial" w:cs="Arial"/>
          <w:b/>
          <w:position w:val="-2"/>
        </w:rPr>
        <w:t>R</w:t>
      </w:r>
      <w:r w:rsidR="0018673D" w:rsidRPr="00A56616">
        <w:rPr>
          <w:rFonts w:ascii="Arial" w:eastAsia="Cambria" w:hAnsi="Arial" w:cs="Arial"/>
          <w:b/>
          <w:spacing w:val="2"/>
          <w:position w:val="-2"/>
        </w:rPr>
        <w:t>e</w:t>
      </w:r>
      <w:r w:rsidR="0018673D" w:rsidRPr="00A56616">
        <w:rPr>
          <w:rFonts w:ascii="Arial" w:eastAsia="Cambria" w:hAnsi="Arial" w:cs="Arial"/>
          <w:b/>
          <w:position w:val="-2"/>
        </w:rPr>
        <w:t>s</w:t>
      </w:r>
      <w:r w:rsidR="0018673D" w:rsidRPr="00A56616">
        <w:rPr>
          <w:rFonts w:ascii="Arial" w:eastAsia="Cambria" w:hAnsi="Arial" w:cs="Arial"/>
          <w:b/>
          <w:spacing w:val="2"/>
          <w:position w:val="-2"/>
        </w:rPr>
        <w:t>e</w:t>
      </w:r>
      <w:r w:rsidR="0018673D" w:rsidRPr="00A56616">
        <w:rPr>
          <w:rFonts w:ascii="Arial" w:eastAsia="Cambria" w:hAnsi="Arial" w:cs="Arial"/>
          <w:b/>
          <w:spacing w:val="-1"/>
          <w:position w:val="-2"/>
        </w:rPr>
        <w:t>ar</w:t>
      </w:r>
      <w:r w:rsidR="0018673D" w:rsidRPr="00A56616">
        <w:rPr>
          <w:rFonts w:ascii="Arial" w:eastAsia="Cambria" w:hAnsi="Arial" w:cs="Arial"/>
          <w:b/>
          <w:position w:val="-2"/>
        </w:rPr>
        <w:t>ch</w:t>
      </w:r>
      <w:r w:rsidR="0018673D" w:rsidRPr="00A56616">
        <w:rPr>
          <w:rFonts w:ascii="Arial" w:eastAsia="Cambria" w:hAnsi="Arial" w:cs="Arial"/>
          <w:b/>
          <w:spacing w:val="-8"/>
          <w:position w:val="-2"/>
        </w:rPr>
        <w:t xml:space="preserve"> </w:t>
      </w:r>
      <w:r w:rsidR="0018673D" w:rsidRPr="00A56616">
        <w:rPr>
          <w:rFonts w:ascii="Arial" w:eastAsia="Cambria" w:hAnsi="Arial" w:cs="Arial"/>
          <w:b/>
          <w:spacing w:val="2"/>
          <w:position w:val="-2"/>
        </w:rPr>
        <w:t>A</w:t>
      </w:r>
      <w:r w:rsidR="0018673D" w:rsidRPr="00A56616">
        <w:rPr>
          <w:rFonts w:ascii="Arial" w:eastAsia="Cambria" w:hAnsi="Arial" w:cs="Arial"/>
          <w:b/>
          <w:spacing w:val="-1"/>
          <w:position w:val="-2"/>
        </w:rPr>
        <w:t>r</w:t>
      </w:r>
      <w:r w:rsidR="0018673D" w:rsidRPr="00A56616">
        <w:rPr>
          <w:rFonts w:ascii="Arial" w:eastAsia="Cambria" w:hAnsi="Arial" w:cs="Arial"/>
          <w:b/>
          <w:spacing w:val="1"/>
          <w:position w:val="-2"/>
        </w:rPr>
        <w:t>t</w:t>
      </w:r>
      <w:r w:rsidR="0018673D" w:rsidRPr="00A56616">
        <w:rPr>
          <w:rFonts w:ascii="Arial" w:eastAsia="Cambria" w:hAnsi="Arial" w:cs="Arial"/>
          <w:b/>
          <w:position w:val="-2"/>
        </w:rPr>
        <w:t>ic</w:t>
      </w:r>
      <w:r w:rsidR="0018673D" w:rsidRPr="00A56616">
        <w:rPr>
          <w:rFonts w:ascii="Arial" w:eastAsia="Cambria" w:hAnsi="Arial" w:cs="Arial"/>
          <w:b/>
          <w:spacing w:val="1"/>
          <w:position w:val="-2"/>
        </w:rPr>
        <w:t>l</w:t>
      </w:r>
      <w:r w:rsidR="0018673D" w:rsidRPr="00A56616">
        <w:rPr>
          <w:rFonts w:ascii="Arial" w:eastAsia="Cambria" w:hAnsi="Arial" w:cs="Arial"/>
          <w:b/>
          <w:position w:val="-2"/>
        </w:rPr>
        <w:t>e</w:t>
      </w:r>
    </w:p>
    <w:p w14:paraId="60E3A348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17FBEBC8" w14:textId="77777777" w:rsidR="007417B9" w:rsidRPr="00A56616" w:rsidRDefault="0018673D" w:rsidP="00B322A1">
      <w:pPr>
        <w:spacing w:before="33"/>
        <w:ind w:left="100" w:right="4313"/>
        <w:rPr>
          <w:rFonts w:ascii="Arial" w:hAnsi="Arial" w:cs="Arial"/>
        </w:rPr>
      </w:pPr>
      <w:r w:rsidRPr="00A56616">
        <w:rPr>
          <w:rFonts w:ascii="Arial" w:hAnsi="Arial" w:cs="Arial"/>
          <w:color w:val="000000"/>
        </w:rPr>
        <w:t>:</w:t>
      </w:r>
    </w:p>
    <w:p w14:paraId="36911D57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781F6998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6822E800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1E2B248A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7825821E" w14:textId="77777777" w:rsidR="007417B9" w:rsidRPr="00A56616" w:rsidRDefault="0018673D">
      <w:pPr>
        <w:spacing w:before="33"/>
        <w:ind w:left="220"/>
        <w:rPr>
          <w:rFonts w:ascii="Arial" w:hAnsi="Arial" w:cs="Arial"/>
        </w:rPr>
      </w:pPr>
      <w:r w:rsidRPr="00A56616">
        <w:rPr>
          <w:rFonts w:ascii="Arial" w:hAnsi="Arial" w:cs="Arial"/>
          <w:b/>
          <w:highlight w:val="yellow"/>
        </w:rPr>
        <w:t>PART</w:t>
      </w:r>
      <w:r w:rsidRPr="00A56616">
        <w:rPr>
          <w:rFonts w:ascii="Arial" w:hAnsi="Arial" w:cs="Arial"/>
          <w:b/>
          <w:spacing w:val="44"/>
          <w:highlight w:val="yellow"/>
        </w:rPr>
        <w:t xml:space="preserve"> </w:t>
      </w:r>
      <w:r w:rsidRPr="00A56616">
        <w:rPr>
          <w:rFonts w:ascii="Arial" w:hAnsi="Arial" w:cs="Arial"/>
          <w:b/>
          <w:spacing w:val="1"/>
          <w:highlight w:val="yellow"/>
        </w:rPr>
        <w:t>1</w:t>
      </w:r>
      <w:r w:rsidRPr="00A56616">
        <w:rPr>
          <w:rFonts w:ascii="Arial" w:hAnsi="Arial" w:cs="Arial"/>
          <w:b/>
          <w:highlight w:val="yellow"/>
        </w:rPr>
        <w:t>:</w:t>
      </w:r>
      <w:r w:rsidRPr="00A56616">
        <w:rPr>
          <w:rFonts w:ascii="Arial" w:hAnsi="Arial" w:cs="Arial"/>
          <w:b/>
        </w:rPr>
        <w:t xml:space="preserve"> C</w:t>
      </w:r>
      <w:r w:rsidRPr="00A56616">
        <w:rPr>
          <w:rFonts w:ascii="Arial" w:hAnsi="Arial" w:cs="Arial"/>
          <w:b/>
          <w:spacing w:val="4"/>
        </w:rPr>
        <w:t>o</w:t>
      </w:r>
      <w:r w:rsidRPr="00A56616">
        <w:rPr>
          <w:rFonts w:ascii="Arial" w:hAnsi="Arial" w:cs="Arial"/>
          <w:b/>
          <w:spacing w:val="-3"/>
        </w:rPr>
        <w:t>mm</w:t>
      </w:r>
      <w:r w:rsidRPr="00A56616">
        <w:rPr>
          <w:rFonts w:ascii="Arial" w:hAnsi="Arial" w:cs="Arial"/>
          <w:b/>
          <w:spacing w:val="3"/>
        </w:rPr>
        <w:t>e</w:t>
      </w:r>
      <w:r w:rsidRPr="00A56616">
        <w:rPr>
          <w:rFonts w:ascii="Arial" w:hAnsi="Arial" w:cs="Arial"/>
          <w:b/>
        </w:rPr>
        <w:t>nts</w:t>
      </w:r>
    </w:p>
    <w:p w14:paraId="51FDBDBF" w14:textId="77777777" w:rsidR="007417B9" w:rsidRPr="00A56616" w:rsidRDefault="007417B9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2"/>
        <w:gridCol w:w="132"/>
        <w:gridCol w:w="4013"/>
      </w:tblGrid>
      <w:tr w:rsidR="007417B9" w:rsidRPr="00A56616" w14:paraId="124075A5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65242D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299961" w14:textId="77777777" w:rsidR="007417B9" w:rsidRPr="00A56616" w:rsidRDefault="0018673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Re</w:t>
            </w:r>
            <w:r w:rsidRPr="00A56616">
              <w:rPr>
                <w:rFonts w:ascii="Arial" w:hAnsi="Arial" w:cs="Arial"/>
                <w:b/>
                <w:spacing w:val="2"/>
              </w:rPr>
              <w:t>v</w:t>
            </w:r>
            <w:r w:rsidRPr="00A56616">
              <w:rPr>
                <w:rFonts w:ascii="Arial" w:hAnsi="Arial" w:cs="Arial"/>
                <w:b/>
              </w:rPr>
              <w:t>ie</w:t>
            </w:r>
            <w:r w:rsidRPr="00A56616">
              <w:rPr>
                <w:rFonts w:ascii="Arial" w:hAnsi="Arial" w:cs="Arial"/>
                <w:b/>
                <w:spacing w:val="3"/>
              </w:rPr>
              <w:t>w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r’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EDFF92" w14:textId="77777777" w:rsidR="007417B9" w:rsidRPr="00A56616" w:rsidRDefault="0018673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Auth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’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Fe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d</w:t>
            </w:r>
            <w:r w:rsidRPr="00A56616">
              <w:rPr>
                <w:rFonts w:ascii="Arial" w:hAnsi="Arial" w:cs="Arial"/>
                <w:b/>
                <w:spacing w:val="-1"/>
              </w:rPr>
              <w:t>b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3"/>
              </w:rPr>
              <w:t>c</w:t>
            </w:r>
            <w:r w:rsidRPr="00A56616">
              <w:rPr>
                <w:rFonts w:ascii="Arial" w:hAnsi="Arial" w:cs="Arial"/>
                <w:b/>
              </w:rPr>
              <w:t>k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spacing w:val="1"/>
              </w:rPr>
              <w:t>(I</w:t>
            </w:r>
            <w:r w:rsidRPr="00A56616">
              <w:rPr>
                <w:rFonts w:ascii="Arial" w:hAnsi="Arial" w:cs="Arial"/>
              </w:rPr>
              <w:t>t</w:t>
            </w:r>
            <w:r w:rsidRPr="00A56616">
              <w:rPr>
                <w:rFonts w:ascii="Arial" w:hAnsi="Arial" w:cs="Arial"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</w:rPr>
              <w:t>is</w:t>
            </w:r>
            <w:r w:rsidRPr="00A56616">
              <w:rPr>
                <w:rFonts w:ascii="Arial" w:hAnsi="Arial" w:cs="Arial"/>
                <w:spacing w:val="1"/>
              </w:rPr>
              <w:t xml:space="preserve"> </w:t>
            </w:r>
            <w:r w:rsidRPr="00A56616">
              <w:rPr>
                <w:rFonts w:ascii="Arial" w:hAnsi="Arial" w:cs="Arial"/>
                <w:spacing w:val="-4"/>
              </w:rPr>
              <w:t>m</w:t>
            </w:r>
            <w:r w:rsidRPr="00A56616">
              <w:rPr>
                <w:rFonts w:ascii="Arial" w:hAnsi="Arial" w:cs="Arial"/>
                <w:spacing w:val="3"/>
              </w:rPr>
              <w:t>a</w:t>
            </w:r>
            <w:r w:rsidRPr="00A56616">
              <w:rPr>
                <w:rFonts w:ascii="Arial" w:hAnsi="Arial" w:cs="Arial"/>
                <w:spacing w:val="1"/>
              </w:rPr>
              <w:t>nd</w:t>
            </w:r>
            <w:r w:rsidRPr="00A56616">
              <w:rPr>
                <w:rFonts w:ascii="Arial" w:hAnsi="Arial" w:cs="Arial"/>
              </w:rPr>
              <w:t>at</w:t>
            </w:r>
            <w:r w:rsidRPr="00A56616">
              <w:rPr>
                <w:rFonts w:ascii="Arial" w:hAnsi="Arial" w:cs="Arial"/>
                <w:spacing w:val="1"/>
              </w:rPr>
              <w:t>or</w:t>
            </w:r>
            <w:r w:rsidRPr="00A56616">
              <w:rPr>
                <w:rFonts w:ascii="Arial" w:hAnsi="Arial" w:cs="Arial"/>
              </w:rPr>
              <w:t>y</w:t>
            </w:r>
            <w:r w:rsidRPr="00A56616">
              <w:rPr>
                <w:rFonts w:ascii="Arial" w:hAnsi="Arial" w:cs="Arial"/>
                <w:spacing w:val="-12"/>
              </w:rPr>
              <w:t xml:space="preserve"> </w:t>
            </w:r>
            <w:r w:rsidRPr="00A56616">
              <w:rPr>
                <w:rFonts w:ascii="Arial" w:hAnsi="Arial" w:cs="Arial"/>
                <w:spacing w:val="2"/>
              </w:rPr>
              <w:t>t</w:t>
            </w:r>
            <w:r w:rsidRPr="00A56616">
              <w:rPr>
                <w:rFonts w:ascii="Arial" w:hAnsi="Arial" w:cs="Arial"/>
                <w:spacing w:val="-1"/>
              </w:rPr>
              <w:t>h</w:t>
            </w:r>
            <w:r w:rsidRPr="00A56616">
              <w:rPr>
                <w:rFonts w:ascii="Arial" w:hAnsi="Arial" w:cs="Arial"/>
              </w:rPr>
              <w:t>at</w:t>
            </w:r>
          </w:p>
          <w:p w14:paraId="64725C01" w14:textId="77777777" w:rsidR="007417B9" w:rsidRPr="00A56616" w:rsidRDefault="0018673D">
            <w:pPr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</w:rPr>
              <w:t>a</w:t>
            </w:r>
            <w:r w:rsidRPr="00A56616">
              <w:rPr>
                <w:rFonts w:ascii="Arial" w:hAnsi="Arial" w:cs="Arial"/>
                <w:spacing w:val="-1"/>
              </w:rPr>
              <w:t>u</w:t>
            </w:r>
            <w:r w:rsidRPr="00A56616">
              <w:rPr>
                <w:rFonts w:ascii="Arial" w:hAnsi="Arial" w:cs="Arial"/>
              </w:rPr>
              <w:t>t</w:t>
            </w:r>
            <w:r w:rsidRPr="00A56616">
              <w:rPr>
                <w:rFonts w:ascii="Arial" w:hAnsi="Arial" w:cs="Arial"/>
                <w:spacing w:val="-1"/>
              </w:rPr>
              <w:t>h</w:t>
            </w:r>
            <w:r w:rsidRPr="00A56616">
              <w:rPr>
                <w:rFonts w:ascii="Arial" w:hAnsi="Arial" w:cs="Arial"/>
                <w:spacing w:val="1"/>
              </w:rPr>
              <w:t>or</w:t>
            </w:r>
            <w:r w:rsidRPr="00A56616">
              <w:rPr>
                <w:rFonts w:ascii="Arial" w:hAnsi="Arial" w:cs="Arial"/>
              </w:rPr>
              <w:t>s</w:t>
            </w:r>
            <w:r w:rsidRPr="00A56616">
              <w:rPr>
                <w:rFonts w:ascii="Arial" w:hAnsi="Arial" w:cs="Arial"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spacing w:val="-1"/>
              </w:rPr>
              <w:t>sh</w:t>
            </w:r>
            <w:r w:rsidRPr="00A56616">
              <w:rPr>
                <w:rFonts w:ascii="Arial" w:hAnsi="Arial" w:cs="Arial"/>
                <w:spacing w:val="3"/>
              </w:rPr>
              <w:t>o</w:t>
            </w:r>
            <w:r w:rsidRPr="00A56616">
              <w:rPr>
                <w:rFonts w:ascii="Arial" w:hAnsi="Arial" w:cs="Arial"/>
                <w:spacing w:val="-1"/>
              </w:rPr>
              <w:t>u</w:t>
            </w:r>
            <w:r w:rsidRPr="00A56616">
              <w:rPr>
                <w:rFonts w:ascii="Arial" w:hAnsi="Arial" w:cs="Arial"/>
              </w:rPr>
              <w:t>ld</w:t>
            </w:r>
            <w:r w:rsidRPr="00A56616">
              <w:rPr>
                <w:rFonts w:ascii="Arial" w:hAnsi="Arial" w:cs="Arial"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spacing w:val="-5"/>
              </w:rPr>
              <w:t>w</w:t>
            </w:r>
            <w:r w:rsidRPr="00A56616">
              <w:rPr>
                <w:rFonts w:ascii="Arial" w:hAnsi="Arial" w:cs="Arial"/>
                <w:spacing w:val="1"/>
              </w:rPr>
              <w:t>r</w:t>
            </w:r>
            <w:r w:rsidRPr="00A56616">
              <w:rPr>
                <w:rFonts w:ascii="Arial" w:hAnsi="Arial" w:cs="Arial"/>
                <w:spacing w:val="2"/>
              </w:rPr>
              <w:t>i</w:t>
            </w:r>
            <w:r w:rsidRPr="00A56616">
              <w:rPr>
                <w:rFonts w:ascii="Arial" w:hAnsi="Arial" w:cs="Arial"/>
              </w:rPr>
              <w:t>te</w:t>
            </w:r>
            <w:r w:rsidRPr="00A56616">
              <w:rPr>
                <w:rFonts w:ascii="Arial" w:hAnsi="Arial" w:cs="Arial"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spacing w:val="-1"/>
              </w:rPr>
              <w:t>h</w:t>
            </w:r>
            <w:r w:rsidRPr="00A56616">
              <w:rPr>
                <w:rFonts w:ascii="Arial" w:hAnsi="Arial" w:cs="Arial"/>
                <w:spacing w:val="2"/>
              </w:rPr>
              <w:t>i</w:t>
            </w:r>
            <w:r w:rsidRPr="00A56616">
              <w:rPr>
                <w:rFonts w:ascii="Arial" w:hAnsi="Arial" w:cs="Arial"/>
                <w:spacing w:val="-1"/>
              </w:rPr>
              <w:t>s</w:t>
            </w:r>
            <w:r w:rsidRPr="00A56616">
              <w:rPr>
                <w:rFonts w:ascii="Arial" w:hAnsi="Arial" w:cs="Arial"/>
              </w:rPr>
              <w:t>/</w:t>
            </w:r>
            <w:r w:rsidRPr="00A56616">
              <w:rPr>
                <w:rFonts w:ascii="Arial" w:hAnsi="Arial" w:cs="Arial"/>
                <w:spacing w:val="-1"/>
              </w:rPr>
              <w:t>h</w:t>
            </w:r>
            <w:r w:rsidRPr="00A56616">
              <w:rPr>
                <w:rFonts w:ascii="Arial" w:hAnsi="Arial" w:cs="Arial"/>
              </w:rPr>
              <w:t>er</w:t>
            </w:r>
            <w:r w:rsidRPr="00A56616">
              <w:rPr>
                <w:rFonts w:ascii="Arial" w:hAnsi="Arial" w:cs="Arial"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spacing w:val="-2"/>
              </w:rPr>
              <w:t>f</w:t>
            </w:r>
            <w:r w:rsidRPr="00A56616">
              <w:rPr>
                <w:rFonts w:ascii="Arial" w:hAnsi="Arial" w:cs="Arial"/>
                <w:spacing w:val="3"/>
              </w:rPr>
              <w:t>e</w:t>
            </w:r>
            <w:r w:rsidRPr="00A56616">
              <w:rPr>
                <w:rFonts w:ascii="Arial" w:hAnsi="Arial" w:cs="Arial"/>
              </w:rPr>
              <w:t>e</w:t>
            </w:r>
            <w:r w:rsidRPr="00A56616">
              <w:rPr>
                <w:rFonts w:ascii="Arial" w:hAnsi="Arial" w:cs="Arial"/>
                <w:spacing w:val="1"/>
              </w:rPr>
              <w:t>db</w:t>
            </w:r>
            <w:r w:rsidRPr="00A56616">
              <w:rPr>
                <w:rFonts w:ascii="Arial" w:hAnsi="Arial" w:cs="Arial"/>
                <w:spacing w:val="4"/>
              </w:rPr>
              <w:t>a</w:t>
            </w:r>
            <w:r w:rsidRPr="00A56616">
              <w:rPr>
                <w:rFonts w:ascii="Arial" w:hAnsi="Arial" w:cs="Arial"/>
              </w:rPr>
              <w:t>ck</w:t>
            </w:r>
            <w:r w:rsidRPr="00A56616">
              <w:rPr>
                <w:rFonts w:ascii="Arial" w:hAnsi="Arial" w:cs="Arial"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spacing w:val="-1"/>
              </w:rPr>
              <w:t>h</w:t>
            </w:r>
            <w:r w:rsidRPr="00A56616">
              <w:rPr>
                <w:rFonts w:ascii="Arial" w:hAnsi="Arial" w:cs="Arial"/>
              </w:rPr>
              <w:t>e</w:t>
            </w:r>
            <w:r w:rsidRPr="00A56616">
              <w:rPr>
                <w:rFonts w:ascii="Arial" w:hAnsi="Arial" w:cs="Arial"/>
                <w:spacing w:val="1"/>
              </w:rPr>
              <w:t>r</w:t>
            </w:r>
            <w:r w:rsidRPr="00A56616">
              <w:rPr>
                <w:rFonts w:ascii="Arial" w:hAnsi="Arial" w:cs="Arial"/>
              </w:rPr>
              <w:t>e)</w:t>
            </w:r>
          </w:p>
        </w:tc>
      </w:tr>
      <w:tr w:rsidR="007417B9" w:rsidRPr="00A56616" w14:paraId="07426CCA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EE0844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3FC003ED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463722A" w14:textId="77777777" w:rsidR="007417B9" w:rsidRPr="00A56616" w:rsidRDefault="0018673D">
            <w:pPr>
              <w:spacing w:line="220" w:lineRule="exact"/>
              <w:ind w:right="-46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Ar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ifici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-1"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elli</w:t>
            </w:r>
            <w:r w:rsidRPr="00A56616">
              <w:rPr>
                <w:rFonts w:ascii="Arial" w:hAnsi="Arial" w:cs="Arial"/>
                <w:b/>
                <w:spacing w:val="1"/>
              </w:rPr>
              <w:t>g</w:t>
            </w:r>
            <w:r w:rsidRPr="00A56616">
              <w:rPr>
                <w:rFonts w:ascii="Arial" w:hAnsi="Arial" w:cs="Arial"/>
                <w:b/>
              </w:rPr>
              <w:t>ence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(</w:t>
            </w:r>
            <w:r w:rsidRPr="00A56616">
              <w:rPr>
                <w:rFonts w:ascii="Arial" w:hAnsi="Arial" w:cs="Arial"/>
                <w:b/>
              </w:rPr>
              <w:t>AI)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g</w:t>
            </w:r>
            <w:r w:rsidRPr="00A56616">
              <w:rPr>
                <w:rFonts w:ascii="Arial" w:hAnsi="Arial" w:cs="Arial"/>
                <w:b/>
              </w:rPr>
              <w:t>ene</w:t>
            </w:r>
            <w:r w:rsidRPr="00A56616">
              <w:rPr>
                <w:rFonts w:ascii="Arial" w:hAnsi="Arial" w:cs="Arial"/>
                <w:b/>
                <w:spacing w:val="1"/>
              </w:rPr>
              <w:t>rat</w:t>
            </w:r>
            <w:r w:rsidRPr="00A56616">
              <w:rPr>
                <w:rFonts w:ascii="Arial" w:hAnsi="Arial" w:cs="Arial"/>
                <w:b/>
              </w:rPr>
              <w:t>ed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ss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ed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ev</w:t>
            </w:r>
            <w:r w:rsidRPr="00A56616">
              <w:rPr>
                <w:rFonts w:ascii="Arial" w:hAnsi="Arial" w:cs="Arial"/>
                <w:b/>
              </w:rPr>
              <w:t>iew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2"/>
              </w:rPr>
              <w:t>c</w:t>
            </w:r>
            <w:r w:rsidRPr="00A56616">
              <w:rPr>
                <w:rFonts w:ascii="Arial" w:hAnsi="Arial" w:cs="Arial"/>
                <w:b/>
                <w:spacing w:val="3"/>
              </w:rPr>
              <w:t>o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1F91A5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233F5B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  <w:tr w:rsidR="007417B9" w:rsidRPr="00A56616" w14:paraId="640EA32D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4360F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2BAAAB87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4D8317DC" w14:textId="77777777" w:rsidR="007417B9" w:rsidRPr="00A56616" w:rsidRDefault="0018673D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re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ric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ly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pr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hi</w:t>
            </w:r>
            <w:r w:rsidRPr="00A56616">
              <w:rPr>
                <w:rFonts w:ascii="Arial" w:hAnsi="Arial" w:cs="Arial"/>
                <w:b/>
                <w:spacing w:val="-1"/>
              </w:rPr>
              <w:t>b</w:t>
            </w:r>
            <w:r w:rsidRPr="00A56616">
              <w:rPr>
                <w:rFonts w:ascii="Arial" w:hAnsi="Arial" w:cs="Arial"/>
                <w:b/>
              </w:rPr>
              <w:t>ited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d</w:t>
            </w:r>
            <w:r w:rsidRPr="00A56616">
              <w:rPr>
                <w:rFonts w:ascii="Arial" w:hAnsi="Arial" w:cs="Arial"/>
                <w:b/>
                <w:spacing w:val="-1"/>
              </w:rPr>
              <w:t>u</w:t>
            </w:r>
            <w:r w:rsidRPr="00A56616">
              <w:rPr>
                <w:rFonts w:ascii="Arial" w:hAnsi="Arial" w:cs="Arial"/>
                <w:b/>
              </w:rPr>
              <w:t>ri</w:t>
            </w:r>
            <w:r w:rsidRPr="00A56616">
              <w:rPr>
                <w:rFonts w:ascii="Arial" w:hAnsi="Arial" w:cs="Arial"/>
                <w:b/>
                <w:spacing w:val="2"/>
              </w:rPr>
              <w:t>n</w:t>
            </w:r>
            <w:r w:rsidRPr="00A56616">
              <w:rPr>
                <w:rFonts w:ascii="Arial" w:hAnsi="Arial" w:cs="Arial"/>
                <w:b/>
              </w:rPr>
              <w:t>g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peer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ev</w:t>
            </w:r>
            <w:r w:rsidRPr="00A56616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9372724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57037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  <w:tr w:rsidR="007417B9" w:rsidRPr="00A56616" w14:paraId="06A70D35" w14:textId="77777777">
        <w:trPr>
          <w:trHeight w:hRule="exact" w:val="369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6F434" w14:textId="77777777" w:rsidR="007417B9" w:rsidRPr="00A56616" w:rsidRDefault="0018673D">
            <w:pPr>
              <w:ind w:left="461" w:right="422"/>
              <w:jc w:val="both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Ple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w</w:t>
            </w:r>
            <w:r w:rsidRPr="00A56616">
              <w:rPr>
                <w:rFonts w:ascii="Arial" w:hAnsi="Arial" w:cs="Arial"/>
                <w:b/>
              </w:rPr>
              <w:t>ri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a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</w:t>
            </w:r>
            <w:r w:rsidRPr="00A56616">
              <w:rPr>
                <w:rFonts w:ascii="Arial" w:hAnsi="Arial" w:cs="Arial"/>
                <w:b/>
                <w:spacing w:val="-2"/>
              </w:rPr>
              <w:t>e</w:t>
            </w:r>
            <w:r w:rsidRPr="00A56616">
              <w:rPr>
                <w:rFonts w:ascii="Arial" w:hAnsi="Arial" w:cs="Arial"/>
                <w:b/>
              </w:rPr>
              <w:t xml:space="preserve">w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enc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s r</w:t>
            </w:r>
            <w:r w:rsidRPr="00A56616">
              <w:rPr>
                <w:rFonts w:ascii="Arial" w:hAnsi="Arial" w:cs="Arial"/>
                <w:b/>
                <w:spacing w:val="1"/>
              </w:rPr>
              <w:t>ega</w:t>
            </w:r>
            <w:r w:rsidRPr="00A56616">
              <w:rPr>
                <w:rFonts w:ascii="Arial" w:hAnsi="Arial" w:cs="Arial"/>
                <w:b/>
              </w:rPr>
              <w:t>rding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i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ta</w:t>
            </w:r>
            <w:r w:rsidRPr="00A56616">
              <w:rPr>
                <w:rFonts w:ascii="Arial" w:hAnsi="Arial" w:cs="Arial"/>
                <w:b/>
              </w:rPr>
              <w:t>nce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 xml:space="preserve">f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his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u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ipt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</w:p>
          <w:p w14:paraId="5A233639" w14:textId="77777777" w:rsidR="007417B9" w:rsidRPr="00A56616" w:rsidRDefault="0018673D">
            <w:pPr>
              <w:ind w:left="461" w:right="19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cien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ific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4"/>
              </w:rPr>
              <w:t>o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2"/>
              </w:rPr>
              <w:t>u</w:t>
            </w:r>
            <w:r w:rsidRPr="00A56616">
              <w:rPr>
                <w:rFonts w:ascii="Arial" w:hAnsi="Arial" w:cs="Arial"/>
                <w:b/>
              </w:rPr>
              <w:t>nit</w:t>
            </w:r>
            <w:r w:rsidRPr="00A56616">
              <w:rPr>
                <w:rFonts w:ascii="Arial" w:hAnsi="Arial" w:cs="Arial"/>
                <w:b/>
                <w:spacing w:val="1"/>
              </w:rPr>
              <w:t>y</w:t>
            </w:r>
            <w:r w:rsidRPr="00A56616">
              <w:rPr>
                <w:rFonts w:ascii="Arial" w:hAnsi="Arial" w:cs="Arial"/>
                <w:b/>
              </w:rPr>
              <w:t>.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 xml:space="preserve">A 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2"/>
              </w:rPr>
              <w:t>i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4"/>
              </w:rPr>
              <w:t>i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2"/>
              </w:rPr>
              <w:t>u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3"/>
              </w:rPr>
              <w:t>3</w:t>
            </w:r>
            <w:r w:rsidRPr="00A56616">
              <w:rPr>
                <w:rFonts w:ascii="Arial" w:hAnsi="Arial" w:cs="Arial"/>
                <w:b/>
                <w:spacing w:val="1"/>
              </w:rPr>
              <w:t>-</w:t>
            </w:r>
            <w:r w:rsidRPr="00A56616">
              <w:rPr>
                <w:rFonts w:ascii="Arial" w:hAnsi="Arial" w:cs="Arial"/>
                <w:b/>
              </w:rPr>
              <w:t>4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enc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y be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q</w:t>
            </w:r>
            <w:r w:rsidRPr="00A56616">
              <w:rPr>
                <w:rFonts w:ascii="Arial" w:hAnsi="Arial" w:cs="Arial"/>
                <w:b/>
                <w:spacing w:val="-1"/>
              </w:rPr>
              <w:t>u</w:t>
            </w:r>
            <w:r w:rsidRPr="00A56616">
              <w:rPr>
                <w:rFonts w:ascii="Arial" w:hAnsi="Arial" w:cs="Arial"/>
                <w:b/>
              </w:rPr>
              <w:t>ired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his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FF8D" w14:textId="77777777" w:rsidR="007417B9" w:rsidRPr="00A56616" w:rsidRDefault="0018673D">
            <w:pPr>
              <w:ind w:left="102" w:right="124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1"/>
              </w:rPr>
              <w:t>Ov</w:t>
            </w:r>
            <w:r w:rsidRPr="00A56616">
              <w:rPr>
                <w:rFonts w:ascii="Arial" w:hAnsi="Arial" w:cs="Arial"/>
                <w:b/>
              </w:rPr>
              <w:t>er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t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</w:t>
            </w:r>
            <w:r w:rsidRPr="00A56616">
              <w:rPr>
                <w:rFonts w:ascii="Arial" w:hAnsi="Arial" w:cs="Arial"/>
                <w:b/>
                <w:spacing w:val="-2"/>
              </w:rPr>
              <w:t>e</w:t>
            </w:r>
            <w:r w:rsidRPr="00A56616">
              <w:rPr>
                <w:rFonts w:ascii="Arial" w:hAnsi="Arial" w:cs="Arial"/>
                <w:b/>
              </w:rPr>
              <w:t xml:space="preserve">w </w:t>
            </w:r>
            <w:r w:rsidRPr="00A56616">
              <w:rPr>
                <w:rFonts w:ascii="Arial" w:hAnsi="Arial" w:cs="Arial"/>
                <w:b/>
                <w:spacing w:val="1"/>
              </w:rPr>
              <w:t>y</w:t>
            </w:r>
            <w:r w:rsidRPr="00A56616">
              <w:rPr>
                <w:rFonts w:ascii="Arial" w:hAnsi="Arial" w:cs="Arial"/>
                <w:b/>
                <w:spacing w:val="-2"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rs,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ingl</w:t>
            </w:r>
            <w:r w:rsidRPr="00A56616">
              <w:rPr>
                <w:rFonts w:ascii="Arial" w:hAnsi="Arial" w:cs="Arial"/>
                <w:b/>
                <w:spacing w:val="4"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-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ll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RNA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2"/>
              </w:rPr>
              <w:t>q</w:t>
            </w:r>
            <w:r w:rsidRPr="00A56616">
              <w:rPr>
                <w:rFonts w:ascii="Arial" w:hAnsi="Arial" w:cs="Arial"/>
                <w:b/>
              </w:rPr>
              <w:t>uencing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(</w:t>
            </w:r>
            <w:proofErr w:type="spellStart"/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3"/>
              </w:rPr>
              <w:t>R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2"/>
              </w:rPr>
              <w:t>A</w:t>
            </w:r>
            <w:proofErr w:type="spellEnd"/>
            <w:r w:rsidRPr="00A56616">
              <w:rPr>
                <w:rFonts w:ascii="Arial" w:hAnsi="Arial" w:cs="Arial"/>
                <w:b/>
                <w:spacing w:val="1"/>
              </w:rPr>
              <w:t>-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eq) h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4"/>
              </w:rPr>
              <w:t>o</w:t>
            </w:r>
            <w:r w:rsidRPr="00A56616">
              <w:rPr>
                <w:rFonts w:ascii="Arial" w:hAnsi="Arial" w:cs="Arial"/>
                <w:b/>
                <w:spacing w:val="-5"/>
              </w:rPr>
              <w:t>m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o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li</w:t>
            </w:r>
            <w:r w:rsidRPr="00A56616">
              <w:rPr>
                <w:rFonts w:ascii="Arial" w:hAnsi="Arial" w:cs="Arial"/>
                <w:b/>
                <w:spacing w:val="1"/>
              </w:rPr>
              <w:t>g</w:t>
            </w:r>
            <w:r w:rsidRPr="00A56616">
              <w:rPr>
                <w:rFonts w:ascii="Arial" w:hAnsi="Arial" w:cs="Arial"/>
                <w:b/>
              </w:rPr>
              <w:t>ht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4"/>
              </w:rPr>
              <w:t>a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vo</w:t>
            </w:r>
            <w:r w:rsidRPr="00A56616">
              <w:rPr>
                <w:rFonts w:ascii="Arial" w:hAnsi="Arial" w:cs="Arial"/>
                <w:b/>
              </w:rPr>
              <w:t>luti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ry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de</w:t>
            </w:r>
            <w:r w:rsidRPr="00A56616">
              <w:rPr>
                <w:rFonts w:ascii="Arial" w:hAnsi="Arial" w:cs="Arial"/>
                <w:b/>
                <w:spacing w:val="1"/>
              </w:rPr>
              <w:t>v</w:t>
            </w:r>
            <w:r w:rsidRPr="00A56616">
              <w:rPr>
                <w:rFonts w:ascii="Arial" w:hAnsi="Arial" w:cs="Arial"/>
                <w:b/>
              </w:rPr>
              <w:t>ice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f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1"/>
              </w:rPr>
              <w:t>y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ing</w:t>
            </w:r>
            <w:proofErr w:type="spellEnd"/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ll</w:t>
            </w:r>
            <w:r w:rsidRPr="00A56616">
              <w:rPr>
                <w:rFonts w:ascii="Arial" w:hAnsi="Arial" w:cs="Arial"/>
                <w:b/>
                <w:spacing w:val="-1"/>
              </w:rPr>
              <w:t>u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 he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rog</w:t>
            </w:r>
            <w:r w:rsidRPr="00A56616">
              <w:rPr>
                <w:rFonts w:ascii="Arial" w:hAnsi="Arial" w:cs="Arial"/>
                <w:b/>
              </w:rPr>
              <w:t>enei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y</w:t>
            </w:r>
            <w:r w:rsidRPr="00A5661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 xml:space="preserve">in </w:t>
            </w:r>
            <w:r w:rsidRPr="00A56616">
              <w:rPr>
                <w:rFonts w:ascii="Arial" w:hAnsi="Arial" w:cs="Arial"/>
                <w:b/>
                <w:spacing w:val="1"/>
              </w:rPr>
              <w:t>va</w:t>
            </w:r>
            <w:r w:rsidRPr="00A56616">
              <w:rPr>
                <w:rFonts w:ascii="Arial" w:hAnsi="Arial" w:cs="Arial"/>
                <w:b/>
              </w:rPr>
              <w:t>ri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us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infl</w:t>
            </w:r>
            <w:r w:rsidRPr="00A56616">
              <w:rPr>
                <w:rFonts w:ascii="Arial" w:hAnsi="Arial" w:cs="Arial"/>
                <w:b/>
                <w:spacing w:val="4"/>
              </w:rPr>
              <w:t>a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-5"/>
              </w:rPr>
              <w:t>m</w:t>
            </w:r>
            <w:r w:rsidRPr="00A56616">
              <w:rPr>
                <w:rFonts w:ascii="Arial" w:hAnsi="Arial" w:cs="Arial"/>
                <w:b/>
                <w:spacing w:val="1"/>
              </w:rPr>
              <w:t>ato</w:t>
            </w:r>
            <w:r w:rsidRPr="00A56616">
              <w:rPr>
                <w:rFonts w:ascii="Arial" w:hAnsi="Arial" w:cs="Arial"/>
                <w:b/>
              </w:rPr>
              <w:t>ry</w:t>
            </w:r>
            <w:r w:rsidRPr="00A566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d</w:t>
            </w:r>
            <w:r w:rsidRPr="00A56616">
              <w:rPr>
                <w:rFonts w:ascii="Arial" w:hAnsi="Arial" w:cs="Arial"/>
                <w:b/>
              </w:rPr>
              <w:t>iti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.</w:t>
            </w:r>
          </w:p>
          <w:p w14:paraId="2CCF8BB5" w14:textId="77777777" w:rsidR="007417B9" w:rsidRPr="00A56616" w:rsidRDefault="007417B9">
            <w:pPr>
              <w:spacing w:before="11" w:line="220" w:lineRule="exact"/>
              <w:rPr>
                <w:rFonts w:ascii="Arial" w:hAnsi="Arial" w:cs="Arial"/>
              </w:rPr>
            </w:pPr>
          </w:p>
          <w:p w14:paraId="312F5D2C" w14:textId="77777777" w:rsidR="007417B9" w:rsidRPr="00A56616" w:rsidRDefault="0018673D">
            <w:pPr>
              <w:ind w:left="102" w:right="76"/>
              <w:rPr>
                <w:rFonts w:ascii="Arial" w:hAnsi="Arial" w:cs="Arial"/>
              </w:rPr>
            </w:pPr>
            <w:proofErr w:type="spellStart"/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cR</w:t>
            </w:r>
            <w:r w:rsidRPr="00A56616">
              <w:rPr>
                <w:rFonts w:ascii="Arial" w:hAnsi="Arial" w:cs="Arial"/>
                <w:b/>
                <w:spacing w:val="1"/>
              </w:rPr>
              <w:t>NA</w:t>
            </w:r>
            <w:proofErr w:type="spellEnd"/>
            <w:r w:rsidRPr="00A56616">
              <w:rPr>
                <w:rFonts w:ascii="Arial" w:hAnsi="Arial" w:cs="Arial"/>
                <w:b/>
                <w:spacing w:val="1"/>
              </w:rPr>
              <w:t>-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3"/>
              </w:rPr>
              <w:t>e</w:t>
            </w:r>
            <w:r w:rsidRPr="00A56616">
              <w:rPr>
                <w:rFonts w:ascii="Arial" w:hAnsi="Arial" w:cs="Arial"/>
                <w:b/>
              </w:rPr>
              <w:t>q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2"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2"/>
              </w:rPr>
              <w:t>u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3"/>
              </w:rPr>
              <w:t>e</w:t>
            </w:r>
            <w:r w:rsidRPr="00A56616">
              <w:rPr>
                <w:rFonts w:ascii="Arial" w:hAnsi="Arial" w:cs="Arial"/>
                <w:b/>
              </w:rPr>
              <w:t>nt</w:t>
            </w:r>
            <w:r w:rsidRPr="00A56616">
              <w:rPr>
                <w:rFonts w:ascii="Arial" w:hAnsi="Arial" w:cs="Arial"/>
                <w:b/>
                <w:spacing w:val="2"/>
              </w:rPr>
              <w:t>a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itli</w:t>
            </w:r>
            <w:r w:rsidRPr="00A56616">
              <w:rPr>
                <w:rFonts w:ascii="Arial" w:hAnsi="Arial" w:cs="Arial"/>
                <w:b/>
                <w:spacing w:val="-1"/>
              </w:rPr>
              <w:t>n</w:t>
            </w:r>
            <w:r w:rsidRPr="00A56616">
              <w:rPr>
                <w:rFonts w:ascii="Arial" w:hAnsi="Arial" w:cs="Arial"/>
                <w:b/>
              </w:rPr>
              <w:t>g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og</w:t>
            </w:r>
            <w:r w:rsidRPr="00A56616">
              <w:rPr>
                <w:rFonts w:ascii="Arial" w:hAnsi="Arial" w:cs="Arial"/>
                <w:b/>
              </w:rPr>
              <w:t>niti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 xml:space="preserve">rse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-1"/>
              </w:rPr>
              <w:t>b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3"/>
              </w:rPr>
              <w:t>o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-1"/>
              </w:rPr>
              <w:t>u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1"/>
              </w:rPr>
              <w:t>at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,</w:t>
            </w:r>
            <w:r w:rsidRPr="00A5661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2"/>
              </w:rPr>
              <w:t>l</w:t>
            </w:r>
            <w:r w:rsidRPr="00A56616">
              <w:rPr>
                <w:rFonts w:ascii="Arial" w:hAnsi="Arial" w:cs="Arial"/>
                <w:b/>
                <w:spacing w:val="1"/>
              </w:rPr>
              <w:t>-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1"/>
              </w:rPr>
              <w:t>tat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iti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,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nd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ll</w:t>
            </w:r>
            <w:r w:rsidRPr="00A56616">
              <w:rPr>
                <w:rFonts w:ascii="Arial" w:hAnsi="Arial" w:cs="Arial"/>
                <w:b/>
                <w:spacing w:val="1"/>
              </w:rPr>
              <w:t>-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ll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3"/>
              </w:rPr>
              <w:t>o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2"/>
              </w:rPr>
              <w:t>m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-1"/>
              </w:rPr>
              <w:t>n</w:t>
            </w:r>
            <w:r w:rsidRPr="00A56616">
              <w:rPr>
                <w:rFonts w:ascii="Arial" w:hAnsi="Arial" w:cs="Arial"/>
                <w:b/>
              </w:rPr>
              <w:t>ic</w:t>
            </w:r>
            <w:r w:rsidRPr="00A56616">
              <w:rPr>
                <w:rFonts w:ascii="Arial" w:hAnsi="Arial" w:cs="Arial"/>
                <w:b/>
                <w:spacing w:val="1"/>
              </w:rPr>
              <w:t>at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 ne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  <w:spacing w:val="2"/>
              </w:rPr>
              <w:t>w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>k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.</w:t>
            </w:r>
            <w:r w:rsidRPr="00A56616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I</w:t>
            </w:r>
            <w:r w:rsidRPr="00A56616">
              <w:rPr>
                <w:rFonts w:ascii="Arial" w:hAnsi="Arial" w:cs="Arial"/>
                <w:b/>
              </w:rPr>
              <w:t xml:space="preserve">t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hus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pr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  <w:spacing w:val="2"/>
              </w:rPr>
              <w:t>v</w:t>
            </w:r>
            <w:r w:rsidRPr="00A56616">
              <w:rPr>
                <w:rFonts w:ascii="Arial" w:hAnsi="Arial" w:cs="Arial"/>
                <w:b/>
              </w:rPr>
              <w:t>id</w:t>
            </w:r>
            <w:r w:rsidRPr="00A56616">
              <w:rPr>
                <w:rFonts w:ascii="Arial" w:hAnsi="Arial" w:cs="Arial"/>
                <w:b/>
                <w:spacing w:val="2"/>
              </w:rPr>
              <w:t>e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i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ta</w:t>
            </w:r>
            <w:r w:rsidRPr="00A56616">
              <w:rPr>
                <w:rFonts w:ascii="Arial" w:hAnsi="Arial" w:cs="Arial"/>
                <w:b/>
              </w:rPr>
              <w:t>nt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inf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  <w:spacing w:val="3"/>
              </w:rPr>
              <w:t>r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1"/>
              </w:rPr>
              <w:t>at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re</w:t>
            </w:r>
            <w:r w:rsidRPr="00A56616">
              <w:rPr>
                <w:rFonts w:ascii="Arial" w:hAnsi="Arial" w:cs="Arial"/>
                <w:b/>
                <w:spacing w:val="1"/>
              </w:rPr>
              <w:t>ga</w:t>
            </w:r>
            <w:r w:rsidRPr="00A56616">
              <w:rPr>
                <w:rFonts w:ascii="Arial" w:hAnsi="Arial" w:cs="Arial"/>
                <w:b/>
              </w:rPr>
              <w:t>rding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 der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g</w:t>
            </w:r>
            <w:r w:rsidRPr="00A56616">
              <w:rPr>
                <w:rFonts w:ascii="Arial" w:hAnsi="Arial" w:cs="Arial"/>
                <w:b/>
                <w:spacing w:val="3"/>
              </w:rPr>
              <w:t>e</w:t>
            </w:r>
            <w:r w:rsidRPr="00A56616">
              <w:rPr>
                <w:rFonts w:ascii="Arial" w:hAnsi="Arial" w:cs="Arial"/>
                <w:b/>
                <w:spacing w:val="-5"/>
              </w:rPr>
              <w:t>m</w:t>
            </w:r>
            <w:r w:rsidRPr="00A56616">
              <w:rPr>
                <w:rFonts w:ascii="Arial" w:hAnsi="Arial" w:cs="Arial"/>
                <w:b/>
                <w:spacing w:val="3"/>
              </w:rPr>
              <w:t>e</w:t>
            </w:r>
            <w:r w:rsidRPr="00A56616">
              <w:rPr>
                <w:rFonts w:ascii="Arial" w:hAnsi="Arial" w:cs="Arial"/>
                <w:b/>
              </w:rPr>
              <w:t>nt</w:t>
            </w:r>
            <w:r w:rsidRPr="00A566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inter</w:t>
            </w:r>
            <w:r w:rsidRPr="00A56616">
              <w:rPr>
                <w:rFonts w:ascii="Arial" w:hAnsi="Arial" w:cs="Arial"/>
                <w:b/>
                <w:spacing w:val="1"/>
              </w:rPr>
              <w:t>c</w:t>
            </w:r>
            <w:r w:rsidRPr="00A56616">
              <w:rPr>
                <w:rFonts w:ascii="Arial" w:hAnsi="Arial" w:cs="Arial"/>
                <w:b/>
              </w:rPr>
              <w:t>ellular</w:t>
            </w:r>
            <w:r w:rsidRPr="00A566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4"/>
              </w:rPr>
              <w:t>o</w:t>
            </w:r>
            <w:r w:rsidRPr="00A56616">
              <w:rPr>
                <w:rFonts w:ascii="Arial" w:hAnsi="Arial" w:cs="Arial"/>
                <w:b/>
                <w:spacing w:val="-3"/>
              </w:rPr>
              <w:t>mm</w:t>
            </w:r>
            <w:r w:rsidRPr="00A56616">
              <w:rPr>
                <w:rFonts w:ascii="Arial" w:hAnsi="Arial" w:cs="Arial"/>
                <w:b/>
                <w:spacing w:val="2"/>
              </w:rPr>
              <w:t>u</w:t>
            </w:r>
            <w:r w:rsidRPr="00A56616">
              <w:rPr>
                <w:rFonts w:ascii="Arial" w:hAnsi="Arial" w:cs="Arial"/>
                <w:b/>
              </w:rPr>
              <w:t>nic</w:t>
            </w:r>
            <w:r w:rsidRPr="00A56616">
              <w:rPr>
                <w:rFonts w:ascii="Arial" w:hAnsi="Arial" w:cs="Arial"/>
                <w:b/>
                <w:spacing w:val="1"/>
              </w:rPr>
              <w:t>at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peri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d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  <w:spacing w:val="2"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iti</w:t>
            </w:r>
            <w:r w:rsidRPr="00A56616">
              <w:rPr>
                <w:rFonts w:ascii="Arial" w:hAnsi="Arial" w:cs="Arial"/>
                <w:b/>
                <w:spacing w:val="5"/>
              </w:rPr>
              <w:t>s</w:t>
            </w:r>
            <w:r w:rsidRPr="00A56616">
              <w:rPr>
                <w:rFonts w:ascii="Arial" w:hAnsi="Arial" w:cs="Arial"/>
                <w:b/>
              </w:rPr>
              <w:t>, c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equently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id</w:t>
            </w:r>
            <w:r w:rsidRPr="00A56616">
              <w:rPr>
                <w:rFonts w:ascii="Arial" w:hAnsi="Arial" w:cs="Arial"/>
                <w:b/>
                <w:spacing w:val="1"/>
              </w:rPr>
              <w:t>i</w:t>
            </w:r>
            <w:r w:rsidRPr="00A56616">
              <w:rPr>
                <w:rFonts w:ascii="Arial" w:hAnsi="Arial" w:cs="Arial"/>
                <w:b/>
              </w:rPr>
              <w:t>ng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 i</w:t>
            </w:r>
            <w:r w:rsidRPr="00A56616">
              <w:rPr>
                <w:rFonts w:ascii="Arial" w:hAnsi="Arial" w:cs="Arial"/>
                <w:b/>
                <w:spacing w:val="2"/>
              </w:rPr>
              <w:t>d</w:t>
            </w:r>
            <w:r w:rsidRPr="00A56616">
              <w:rPr>
                <w:rFonts w:ascii="Arial" w:hAnsi="Arial" w:cs="Arial"/>
                <w:b/>
              </w:rPr>
              <w:t>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ific</w:t>
            </w:r>
            <w:r w:rsidRPr="00A56616">
              <w:rPr>
                <w:rFonts w:ascii="Arial" w:hAnsi="Arial" w:cs="Arial"/>
                <w:b/>
                <w:spacing w:val="1"/>
              </w:rPr>
              <w:t>at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 xml:space="preserve">he </w:t>
            </w:r>
            <w:r w:rsidRPr="00A56616">
              <w:rPr>
                <w:rFonts w:ascii="Arial" w:hAnsi="Arial" w:cs="Arial"/>
                <w:b/>
                <w:spacing w:val="-2"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ur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 xml:space="preserve">f </w:t>
            </w:r>
            <w:r w:rsidRPr="00A56616">
              <w:rPr>
                <w:rFonts w:ascii="Arial" w:hAnsi="Arial" w:cs="Arial"/>
                <w:b/>
                <w:spacing w:val="-2"/>
              </w:rPr>
              <w:t>t</w:t>
            </w:r>
            <w:r w:rsidRPr="00A56616">
              <w:rPr>
                <w:rFonts w:ascii="Arial" w:hAnsi="Arial" w:cs="Arial"/>
                <w:b/>
              </w:rPr>
              <w:t>he di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pr</w:t>
            </w:r>
            <w:r w:rsidRPr="00A56616">
              <w:rPr>
                <w:rFonts w:ascii="Arial" w:hAnsi="Arial" w:cs="Arial"/>
                <w:b/>
                <w:spacing w:val="1"/>
              </w:rPr>
              <w:t>og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2"/>
              </w:rPr>
              <w:t>s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on</w:t>
            </w:r>
            <w:r w:rsidRPr="00A56616">
              <w:rPr>
                <w:rFonts w:ascii="Arial" w:hAnsi="Arial" w:cs="Arial"/>
                <w:b/>
              </w:rPr>
              <w:t>.</w:t>
            </w:r>
          </w:p>
          <w:p w14:paraId="0116203A" w14:textId="77777777" w:rsidR="007417B9" w:rsidRPr="00A56616" w:rsidRDefault="007417B9">
            <w:pPr>
              <w:spacing w:before="11" w:line="220" w:lineRule="exact"/>
              <w:rPr>
                <w:rFonts w:ascii="Arial" w:hAnsi="Arial" w:cs="Arial"/>
              </w:rPr>
            </w:pPr>
          </w:p>
          <w:p w14:paraId="48DF103C" w14:textId="77777777" w:rsidR="007417B9" w:rsidRPr="00A56616" w:rsidRDefault="0018673D">
            <w:pPr>
              <w:ind w:left="102" w:right="279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-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i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ta</w:t>
            </w:r>
            <w:r w:rsidRPr="00A56616">
              <w:rPr>
                <w:rFonts w:ascii="Arial" w:hAnsi="Arial" w:cs="Arial"/>
                <w:b/>
              </w:rPr>
              <w:t>nce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his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2"/>
              </w:rPr>
              <w:t>n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ipt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cien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ific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4"/>
              </w:rPr>
              <w:t>o</w:t>
            </w:r>
            <w:r w:rsidRPr="00A56616">
              <w:rPr>
                <w:rFonts w:ascii="Arial" w:hAnsi="Arial" w:cs="Arial"/>
                <w:b/>
              </w:rPr>
              <w:t>m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2"/>
              </w:rPr>
              <w:t>u</w:t>
            </w:r>
            <w:r w:rsidRPr="00A56616">
              <w:rPr>
                <w:rFonts w:ascii="Arial" w:hAnsi="Arial" w:cs="Arial"/>
                <w:b/>
              </w:rPr>
              <w:t>nity r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ides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i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se</w:t>
            </w:r>
            <w:r w:rsidRPr="00A56616">
              <w:rPr>
                <w:rFonts w:ascii="Arial" w:hAnsi="Arial" w:cs="Arial"/>
                <w:b/>
                <w:spacing w:val="1"/>
              </w:rPr>
              <w:t>tt</w:t>
            </w:r>
            <w:r w:rsidRPr="00A56616">
              <w:rPr>
                <w:rFonts w:ascii="Arial" w:hAnsi="Arial" w:cs="Arial"/>
                <w:b/>
              </w:rPr>
              <w:t>ing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up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 xml:space="preserve">a </w:t>
            </w:r>
            <w:r w:rsidRPr="00A56616">
              <w:rPr>
                <w:rFonts w:ascii="Arial" w:hAnsi="Arial" w:cs="Arial"/>
                <w:b/>
                <w:spacing w:val="1"/>
              </w:rPr>
              <w:t>f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-1"/>
              </w:rPr>
              <w:t>x</w:t>
            </w:r>
            <w:r w:rsidRPr="00A56616">
              <w:rPr>
                <w:rFonts w:ascii="Arial" w:hAnsi="Arial" w:cs="Arial"/>
                <w:b/>
              </w:rPr>
              <w:t>ed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3"/>
              </w:rPr>
              <w:t>r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f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ence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peri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d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nt</w:t>
            </w:r>
            <w:r w:rsidRPr="00A56616">
              <w:rPr>
                <w:rFonts w:ascii="Arial" w:hAnsi="Arial" w:cs="Arial"/>
                <w:b/>
                <w:spacing w:val="2"/>
              </w:rPr>
              <w:t>a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-1"/>
              </w:rPr>
              <w:t>ss</w:t>
            </w:r>
            <w:r w:rsidRPr="00A56616">
              <w:rPr>
                <w:rFonts w:ascii="Arial" w:hAnsi="Arial" w:cs="Arial"/>
                <w:b/>
              </w:rPr>
              <w:t>ue biol</w:t>
            </w:r>
            <w:r w:rsidRPr="00A56616">
              <w:rPr>
                <w:rFonts w:ascii="Arial" w:hAnsi="Arial" w:cs="Arial"/>
                <w:b/>
                <w:spacing w:val="1"/>
              </w:rPr>
              <w:t>og</w:t>
            </w:r>
            <w:r w:rsidRPr="00A56616">
              <w:rPr>
                <w:rFonts w:ascii="Arial" w:hAnsi="Arial" w:cs="Arial"/>
                <w:b/>
              </w:rPr>
              <w:t>y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nd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 xml:space="preserve">a </w:t>
            </w:r>
            <w:r w:rsidRPr="00A56616">
              <w:rPr>
                <w:rFonts w:ascii="Arial" w:hAnsi="Arial" w:cs="Arial"/>
                <w:b/>
                <w:spacing w:val="1"/>
              </w:rPr>
              <w:t>f</w:t>
            </w:r>
            <w:r w:rsidRPr="00A56616">
              <w:rPr>
                <w:rFonts w:ascii="Arial" w:hAnsi="Arial" w:cs="Arial"/>
                <w:b/>
                <w:spacing w:val="-2"/>
              </w:rPr>
              <w:t>r</w:t>
            </w:r>
            <w:r w:rsidRPr="00A56616">
              <w:rPr>
                <w:rFonts w:ascii="Arial" w:hAnsi="Arial" w:cs="Arial"/>
                <w:b/>
                <w:spacing w:val="3"/>
              </w:rPr>
              <w:t>a</w:t>
            </w:r>
            <w:r w:rsidRPr="00A56616">
              <w:rPr>
                <w:rFonts w:ascii="Arial" w:hAnsi="Arial" w:cs="Arial"/>
                <w:b/>
                <w:spacing w:val="-5"/>
              </w:rPr>
              <w:t>m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3"/>
              </w:rPr>
              <w:t>w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rk</w:t>
            </w:r>
            <w:r w:rsidRPr="00A5661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bi</w:t>
            </w:r>
            <w:r w:rsidRPr="00A56616">
              <w:rPr>
                <w:rFonts w:ascii="Arial" w:hAnsi="Arial" w:cs="Arial"/>
                <w:b/>
                <w:spacing w:val="3"/>
              </w:rPr>
              <w:t>o</w:t>
            </w:r>
            <w:r w:rsidRPr="00A56616">
              <w:rPr>
                <w:rFonts w:ascii="Arial" w:hAnsi="Arial" w:cs="Arial"/>
                <w:b/>
                <w:spacing w:val="-5"/>
              </w:rPr>
              <w:t>m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3"/>
              </w:rPr>
              <w:t>r</w:t>
            </w:r>
            <w:r w:rsidRPr="00A56616">
              <w:rPr>
                <w:rFonts w:ascii="Arial" w:hAnsi="Arial" w:cs="Arial"/>
                <w:b/>
                <w:spacing w:val="-3"/>
              </w:rPr>
              <w:t>k</w:t>
            </w:r>
            <w:r w:rsidRPr="00A56616">
              <w:rPr>
                <w:rFonts w:ascii="Arial" w:hAnsi="Arial" w:cs="Arial"/>
                <w:b/>
              </w:rPr>
              <w:t>er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3"/>
              </w:rPr>
              <w:t>o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ina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 xml:space="preserve">nd </w:t>
            </w:r>
            <w:proofErr w:type="spellStart"/>
            <w:r w:rsidRPr="00A56616">
              <w:rPr>
                <w:rFonts w:ascii="Arial" w:hAnsi="Arial" w:cs="Arial"/>
                <w:b/>
                <w:spacing w:val="1"/>
              </w:rPr>
              <w:t>ta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g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2"/>
              </w:rPr>
              <w:t>t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ed</w:t>
            </w:r>
            <w:proofErr w:type="spellEnd"/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her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peutic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di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  <w:spacing w:val="-1"/>
              </w:rPr>
              <w:t>v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y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peri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d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nti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EAC5C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  <w:tr w:rsidR="007417B9" w:rsidRPr="00A56616" w14:paraId="2B09A070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5E2E" w14:textId="77777777" w:rsidR="007417B9" w:rsidRPr="00A56616" w:rsidRDefault="0018673D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-1"/>
              </w:rPr>
              <w:t>I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itle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icle</w:t>
            </w:r>
          </w:p>
          <w:p w14:paraId="42D3DFD4" w14:textId="77777777" w:rsidR="007417B9" w:rsidRPr="00A56616" w:rsidRDefault="0018673D">
            <w:pPr>
              <w:ind w:left="461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uit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ble?</w:t>
            </w:r>
          </w:p>
          <w:p w14:paraId="553EAF0B" w14:textId="77777777" w:rsidR="007417B9" w:rsidRPr="00A56616" w:rsidRDefault="0018673D">
            <w:pPr>
              <w:spacing w:before="4" w:line="220" w:lineRule="exact"/>
              <w:ind w:left="461" w:right="78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1"/>
              </w:rPr>
              <w:t>(</w:t>
            </w:r>
            <w:r w:rsidRPr="00A56616">
              <w:rPr>
                <w:rFonts w:ascii="Arial" w:hAnsi="Arial" w:cs="Arial"/>
                <w:b/>
                <w:spacing w:val="-1"/>
              </w:rPr>
              <w:t>I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t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ple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1"/>
              </w:rPr>
              <w:t>gg</w:t>
            </w:r>
            <w:r w:rsidRPr="00A56616">
              <w:rPr>
                <w:rFonts w:ascii="Arial" w:hAnsi="Arial" w:cs="Arial"/>
                <w:b/>
              </w:rPr>
              <w:t>est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 xml:space="preserve">n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lte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at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v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E0978" w14:textId="77777777" w:rsidR="007417B9" w:rsidRPr="00A56616" w:rsidRDefault="007417B9">
            <w:pPr>
              <w:spacing w:before="7" w:line="220" w:lineRule="exact"/>
              <w:rPr>
                <w:rFonts w:ascii="Arial" w:hAnsi="Arial" w:cs="Arial"/>
              </w:rPr>
            </w:pPr>
          </w:p>
          <w:p w14:paraId="5B4E1D94" w14:textId="77777777" w:rsidR="007417B9" w:rsidRPr="00A56616" w:rsidRDefault="0018673D">
            <w:pPr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Y</w:t>
            </w:r>
            <w:r w:rsidRPr="00A56616">
              <w:rPr>
                <w:rFonts w:ascii="Arial" w:hAnsi="Arial" w:cs="Arial"/>
                <w:b/>
                <w:spacing w:val="-1"/>
              </w:rPr>
              <w:t>E</w:t>
            </w:r>
            <w:r w:rsidRPr="00A5661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A090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</w:tbl>
    <w:p w14:paraId="2B5CA049" w14:textId="77777777" w:rsidR="007417B9" w:rsidRPr="00A56616" w:rsidRDefault="007417B9">
      <w:pPr>
        <w:rPr>
          <w:rFonts w:ascii="Arial" w:hAnsi="Arial" w:cs="Arial"/>
        </w:rPr>
        <w:sectPr w:rsidR="007417B9" w:rsidRPr="00A56616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1B7DE1D2" w14:textId="77777777" w:rsidR="007417B9" w:rsidRPr="00A56616" w:rsidRDefault="007417B9">
      <w:pPr>
        <w:spacing w:before="6" w:line="100" w:lineRule="exact"/>
        <w:rPr>
          <w:rFonts w:ascii="Arial" w:hAnsi="Arial" w:cs="Arial"/>
        </w:rPr>
      </w:pPr>
    </w:p>
    <w:p w14:paraId="474CEBD6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6D005392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p w14:paraId="4092F848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7417B9" w:rsidRPr="00A56616" w14:paraId="14AC7C0E" w14:textId="77777777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BFE4" w14:textId="77777777" w:rsidR="007417B9" w:rsidRPr="00A56616" w:rsidRDefault="0018673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-1"/>
              </w:rPr>
              <w:t>I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b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ct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3"/>
              </w:rPr>
              <w:t>c</w:t>
            </w:r>
            <w:r w:rsidRPr="00A56616">
              <w:rPr>
                <w:rFonts w:ascii="Arial" w:hAnsi="Arial" w:cs="Arial"/>
                <w:b/>
              </w:rPr>
              <w:t>le</w:t>
            </w:r>
          </w:p>
          <w:p w14:paraId="320D7096" w14:textId="77777777" w:rsidR="007417B9" w:rsidRPr="00A56616" w:rsidRDefault="0018673D">
            <w:pPr>
              <w:ind w:left="463" w:right="121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4"/>
              </w:rPr>
              <w:t>o</w:t>
            </w:r>
            <w:r w:rsidRPr="00A56616">
              <w:rPr>
                <w:rFonts w:ascii="Arial" w:hAnsi="Arial" w:cs="Arial"/>
                <w:b/>
                <w:spacing w:val="-5"/>
              </w:rPr>
              <w:t>m</w:t>
            </w:r>
            <w:r w:rsidRPr="00A56616">
              <w:rPr>
                <w:rFonts w:ascii="Arial" w:hAnsi="Arial" w:cs="Arial"/>
                <w:b/>
              </w:rPr>
              <w:t>pr</w:t>
            </w:r>
            <w:r w:rsidRPr="00A56616">
              <w:rPr>
                <w:rFonts w:ascii="Arial" w:hAnsi="Arial" w:cs="Arial"/>
                <w:b/>
                <w:spacing w:val="3"/>
              </w:rPr>
              <w:t>e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2"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v</w:t>
            </w:r>
            <w:r w:rsidRPr="00A56616">
              <w:rPr>
                <w:rFonts w:ascii="Arial" w:hAnsi="Arial" w:cs="Arial"/>
                <w:b/>
              </w:rPr>
              <w:t>e?</w:t>
            </w:r>
            <w:r w:rsidRPr="00A5661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Do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yo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1"/>
              </w:rPr>
              <w:t>u</w:t>
            </w:r>
            <w:r w:rsidRPr="00A56616">
              <w:rPr>
                <w:rFonts w:ascii="Arial" w:hAnsi="Arial" w:cs="Arial"/>
                <w:b/>
                <w:spacing w:val="1"/>
              </w:rPr>
              <w:t>gg</w:t>
            </w:r>
            <w:r w:rsidRPr="00A56616">
              <w:rPr>
                <w:rFonts w:ascii="Arial" w:hAnsi="Arial" w:cs="Arial"/>
                <w:b/>
              </w:rPr>
              <w:t xml:space="preserve">est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d</w:t>
            </w:r>
            <w:r w:rsidRPr="00A56616">
              <w:rPr>
                <w:rFonts w:ascii="Arial" w:hAnsi="Arial" w:cs="Arial"/>
                <w:b/>
                <w:spacing w:val="-1"/>
              </w:rPr>
              <w:t>d</w:t>
            </w:r>
            <w:r w:rsidRPr="00A56616">
              <w:rPr>
                <w:rFonts w:ascii="Arial" w:hAnsi="Arial" w:cs="Arial"/>
                <w:b/>
              </w:rPr>
              <w:t>iti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(o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dele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n)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 xml:space="preserve">f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3"/>
              </w:rPr>
              <w:t>o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ints</w:t>
            </w:r>
            <w:r w:rsidRPr="00A5661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</w:t>
            </w:r>
            <w:r w:rsidRPr="00A56616">
              <w:rPr>
                <w:rFonts w:ascii="Arial" w:hAnsi="Arial" w:cs="Arial"/>
                <w:b/>
                <w:spacing w:val="2"/>
              </w:rPr>
              <w:t>i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ct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n? Ple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w</w:t>
            </w:r>
            <w:r w:rsidRPr="00A56616">
              <w:rPr>
                <w:rFonts w:ascii="Arial" w:hAnsi="Arial" w:cs="Arial"/>
                <w:b/>
              </w:rPr>
              <w:t>ri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y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ur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1"/>
              </w:rPr>
              <w:t>gg</w:t>
            </w:r>
            <w:r w:rsidRPr="00A56616">
              <w:rPr>
                <w:rFonts w:ascii="Arial" w:hAnsi="Arial" w:cs="Arial"/>
                <w:b/>
              </w:rPr>
              <w:t>esti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ns her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4ED67" w14:textId="77777777" w:rsidR="007417B9" w:rsidRPr="00A56616" w:rsidRDefault="007417B9">
            <w:pPr>
              <w:spacing w:line="200" w:lineRule="exact"/>
              <w:rPr>
                <w:rFonts w:ascii="Arial" w:hAnsi="Arial" w:cs="Arial"/>
              </w:rPr>
            </w:pPr>
          </w:p>
          <w:p w14:paraId="7A346A1F" w14:textId="77777777" w:rsidR="007417B9" w:rsidRPr="00A56616" w:rsidRDefault="007417B9">
            <w:pPr>
              <w:spacing w:before="18" w:line="240" w:lineRule="exact"/>
              <w:rPr>
                <w:rFonts w:ascii="Arial" w:hAnsi="Arial" w:cs="Arial"/>
              </w:rPr>
            </w:pPr>
          </w:p>
          <w:p w14:paraId="47D82212" w14:textId="77777777" w:rsidR="007417B9" w:rsidRPr="00A56616" w:rsidRDefault="0018673D">
            <w:pPr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Yes,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b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ct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a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-2"/>
              </w:rPr>
              <w:t>c</w:t>
            </w:r>
            <w:r w:rsidRPr="00A56616">
              <w:rPr>
                <w:rFonts w:ascii="Arial" w:hAnsi="Arial" w:cs="Arial"/>
                <w:b/>
              </w:rPr>
              <w:t>le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is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4"/>
              </w:rPr>
              <w:t>o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preh</w:t>
            </w:r>
            <w:r w:rsidRPr="00A56616">
              <w:rPr>
                <w:rFonts w:ascii="Arial" w:hAnsi="Arial" w:cs="Arial"/>
                <w:b/>
                <w:spacing w:val="3"/>
              </w:rPr>
              <w:t>e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ve</w:t>
            </w:r>
            <w:r w:rsidRPr="00A566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FDB4A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  <w:tr w:rsidR="007417B9" w:rsidRPr="00A56616" w14:paraId="109609BF" w14:textId="77777777">
        <w:trPr>
          <w:trHeight w:hRule="exact" w:val="71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FD437" w14:textId="77777777" w:rsidR="007417B9" w:rsidRPr="00A56616" w:rsidRDefault="0018673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-1"/>
              </w:rPr>
              <w:t>I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 xml:space="preserve">he 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u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ipt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  <w:spacing w:val="3"/>
              </w:rPr>
              <w:t>c</w:t>
            </w:r>
            <w:r w:rsidRPr="00A56616">
              <w:rPr>
                <w:rFonts w:ascii="Arial" w:hAnsi="Arial" w:cs="Arial"/>
                <w:b/>
              </w:rPr>
              <w:t>ientific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ll</w:t>
            </w:r>
            <w:r w:rsidRPr="00A56616">
              <w:rPr>
                <w:rFonts w:ascii="Arial" w:hAnsi="Arial" w:cs="Arial"/>
                <w:b/>
                <w:spacing w:val="1"/>
              </w:rPr>
              <w:t>y</w:t>
            </w:r>
            <w:r w:rsidRPr="00A56616">
              <w:rPr>
                <w:rFonts w:ascii="Arial" w:hAnsi="Arial" w:cs="Arial"/>
                <w:b/>
              </w:rPr>
              <w:t>,</w:t>
            </w:r>
          </w:p>
          <w:p w14:paraId="381D257C" w14:textId="77777777" w:rsidR="007417B9" w:rsidRPr="00A56616" w:rsidRDefault="0018673D">
            <w:pPr>
              <w:spacing w:before="1"/>
              <w:ind w:left="463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ct</w:t>
            </w:r>
            <w:r w:rsidRPr="00A56616">
              <w:rPr>
                <w:rFonts w:ascii="Arial" w:hAnsi="Arial" w:cs="Arial"/>
                <w:b/>
              </w:rPr>
              <w:t>?</w:t>
            </w:r>
            <w:r w:rsidRPr="00A566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Ple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w</w:t>
            </w:r>
            <w:r w:rsidRPr="00A56616">
              <w:rPr>
                <w:rFonts w:ascii="Arial" w:hAnsi="Arial" w:cs="Arial"/>
                <w:b/>
              </w:rPr>
              <w:t>ri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her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E847" w14:textId="77777777" w:rsidR="007417B9" w:rsidRPr="00A56616" w:rsidRDefault="007417B9">
            <w:pPr>
              <w:spacing w:before="8" w:line="220" w:lineRule="exact"/>
              <w:rPr>
                <w:rFonts w:ascii="Arial" w:hAnsi="Arial" w:cs="Arial"/>
              </w:rPr>
            </w:pPr>
          </w:p>
          <w:p w14:paraId="4F62CAA7" w14:textId="77777777" w:rsidR="007417B9" w:rsidRPr="00A56616" w:rsidRDefault="0018673D">
            <w:pPr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Y</w:t>
            </w:r>
            <w:r w:rsidRPr="00A56616">
              <w:rPr>
                <w:rFonts w:ascii="Arial" w:hAnsi="Arial" w:cs="Arial"/>
                <w:b/>
                <w:spacing w:val="-1"/>
              </w:rPr>
              <w:t>E</w:t>
            </w:r>
            <w:r w:rsidRPr="00A5661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540DC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  <w:tr w:rsidR="007417B9" w:rsidRPr="00A56616" w14:paraId="42AD88A1" w14:textId="77777777">
        <w:trPr>
          <w:trHeight w:hRule="exact" w:val="115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0A559" w14:textId="77777777" w:rsidR="007417B9" w:rsidRPr="00A56616" w:rsidRDefault="0018673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Are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ef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enc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uf</w:t>
            </w:r>
            <w:r w:rsidRPr="00A56616">
              <w:rPr>
                <w:rFonts w:ascii="Arial" w:hAnsi="Arial" w:cs="Arial"/>
                <w:b/>
                <w:spacing w:val="1"/>
              </w:rPr>
              <w:t>f</w:t>
            </w:r>
            <w:r w:rsidRPr="00A56616">
              <w:rPr>
                <w:rFonts w:ascii="Arial" w:hAnsi="Arial" w:cs="Arial"/>
                <w:b/>
              </w:rPr>
              <w:t>icient</w:t>
            </w:r>
          </w:p>
          <w:p w14:paraId="1ED433AE" w14:textId="77777777" w:rsidR="007417B9" w:rsidRPr="00A56616" w:rsidRDefault="0018673D">
            <w:pPr>
              <w:ind w:left="463" w:right="93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nd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</w:rPr>
              <w:t>nt?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I</w:t>
            </w:r>
            <w:r w:rsidRPr="00A56616">
              <w:rPr>
                <w:rFonts w:ascii="Arial" w:hAnsi="Arial" w:cs="Arial"/>
                <w:b/>
              </w:rPr>
              <w:t xml:space="preserve">f </w:t>
            </w:r>
            <w:r w:rsidRPr="00A56616">
              <w:rPr>
                <w:rFonts w:ascii="Arial" w:hAnsi="Arial" w:cs="Arial"/>
                <w:b/>
                <w:spacing w:val="1"/>
              </w:rPr>
              <w:t>yo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h</w:t>
            </w:r>
            <w:r w:rsidRPr="00A56616">
              <w:rPr>
                <w:rFonts w:ascii="Arial" w:hAnsi="Arial" w:cs="Arial"/>
                <w:b/>
                <w:spacing w:val="1"/>
              </w:rPr>
              <w:t>av</w:t>
            </w:r>
            <w:r w:rsidRPr="00A56616">
              <w:rPr>
                <w:rFonts w:ascii="Arial" w:hAnsi="Arial" w:cs="Arial"/>
                <w:b/>
              </w:rPr>
              <w:t xml:space="preserve">e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1"/>
              </w:rPr>
              <w:t>gg</w:t>
            </w:r>
            <w:r w:rsidRPr="00A56616">
              <w:rPr>
                <w:rFonts w:ascii="Arial" w:hAnsi="Arial" w:cs="Arial"/>
                <w:b/>
              </w:rPr>
              <w:t>esti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ns</w:t>
            </w:r>
            <w:r w:rsidRPr="00A5661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d</w:t>
            </w:r>
            <w:r w:rsidRPr="00A56616">
              <w:rPr>
                <w:rFonts w:ascii="Arial" w:hAnsi="Arial" w:cs="Arial"/>
                <w:b/>
                <w:spacing w:val="-1"/>
              </w:rPr>
              <w:t>d</w:t>
            </w:r>
            <w:r w:rsidRPr="00A56616">
              <w:rPr>
                <w:rFonts w:ascii="Arial" w:hAnsi="Arial" w:cs="Arial"/>
                <w:b/>
              </w:rPr>
              <w:t>iti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l r</w:t>
            </w:r>
            <w:r w:rsidRPr="00A56616">
              <w:rPr>
                <w:rFonts w:ascii="Arial" w:hAnsi="Arial" w:cs="Arial"/>
                <w:b/>
                <w:spacing w:val="1"/>
              </w:rPr>
              <w:t>ef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1"/>
              </w:rPr>
              <w:t>r</w:t>
            </w:r>
            <w:r w:rsidRPr="00A56616">
              <w:rPr>
                <w:rFonts w:ascii="Arial" w:hAnsi="Arial" w:cs="Arial"/>
                <w:b/>
              </w:rPr>
              <w:t>enc</w:t>
            </w:r>
            <w:r w:rsidRPr="00A56616">
              <w:rPr>
                <w:rFonts w:ascii="Arial" w:hAnsi="Arial" w:cs="Arial"/>
                <w:b/>
                <w:spacing w:val="1"/>
              </w:rPr>
              <w:t>e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,</w:t>
            </w:r>
            <w:r w:rsidRPr="00A5661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ple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e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3"/>
              </w:rPr>
              <w:t>m</w:t>
            </w:r>
            <w:r w:rsidRPr="00A56616">
              <w:rPr>
                <w:rFonts w:ascii="Arial" w:hAnsi="Arial" w:cs="Arial"/>
                <w:b/>
              </w:rPr>
              <w:t>en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3"/>
              </w:rPr>
              <w:t>t</w:t>
            </w:r>
            <w:r w:rsidRPr="00A56616">
              <w:rPr>
                <w:rFonts w:ascii="Arial" w:hAnsi="Arial" w:cs="Arial"/>
                <w:b/>
              </w:rPr>
              <w:t>h</w:t>
            </w:r>
            <w:r w:rsidRPr="00A56616">
              <w:rPr>
                <w:rFonts w:ascii="Arial" w:hAnsi="Arial" w:cs="Arial"/>
                <w:b/>
                <w:spacing w:val="2"/>
              </w:rPr>
              <w:t>e</w:t>
            </w:r>
            <w:r w:rsidRPr="00A56616">
              <w:rPr>
                <w:rFonts w:ascii="Arial" w:hAnsi="Arial" w:cs="Arial"/>
                <w:b/>
              </w:rPr>
              <w:t>m in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ev</w:t>
            </w:r>
            <w:r w:rsidRPr="00A56616">
              <w:rPr>
                <w:rFonts w:ascii="Arial" w:hAnsi="Arial" w:cs="Arial"/>
                <w:b/>
              </w:rPr>
              <w:t>iew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>o</w:t>
            </w:r>
            <w:r w:rsidRPr="00A56616">
              <w:rPr>
                <w:rFonts w:ascii="Arial" w:hAnsi="Arial" w:cs="Arial"/>
                <w:b/>
                <w:spacing w:val="3"/>
              </w:rPr>
              <w:t>r</w:t>
            </w:r>
            <w:r w:rsidRPr="00A56616">
              <w:rPr>
                <w:rFonts w:ascii="Arial" w:hAnsi="Arial" w:cs="Arial"/>
                <w:b/>
                <w:spacing w:val="-5"/>
              </w:rPr>
              <w:t>m</w:t>
            </w:r>
            <w:r w:rsidRPr="00A566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F66B6" w14:textId="77777777" w:rsidR="007417B9" w:rsidRPr="00A56616" w:rsidRDefault="007417B9">
            <w:pPr>
              <w:spacing w:line="200" w:lineRule="exact"/>
              <w:rPr>
                <w:rFonts w:ascii="Arial" w:hAnsi="Arial" w:cs="Arial"/>
              </w:rPr>
            </w:pPr>
          </w:p>
          <w:p w14:paraId="28A43F6B" w14:textId="77777777" w:rsidR="007417B9" w:rsidRPr="00A56616" w:rsidRDefault="007417B9">
            <w:pPr>
              <w:spacing w:before="18" w:line="240" w:lineRule="exact"/>
              <w:rPr>
                <w:rFonts w:ascii="Arial" w:hAnsi="Arial" w:cs="Arial"/>
              </w:rPr>
            </w:pPr>
          </w:p>
          <w:p w14:paraId="4021A38B" w14:textId="77777777" w:rsidR="007417B9" w:rsidRPr="00A56616" w:rsidRDefault="0018673D">
            <w:pPr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Y</w:t>
            </w:r>
            <w:r w:rsidRPr="00A56616">
              <w:rPr>
                <w:rFonts w:ascii="Arial" w:hAnsi="Arial" w:cs="Arial"/>
                <w:b/>
                <w:spacing w:val="-1"/>
              </w:rPr>
              <w:t>E</w:t>
            </w:r>
            <w:r w:rsidRPr="00A5661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E3C2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  <w:tr w:rsidR="007417B9" w:rsidRPr="00A56616" w14:paraId="22E65814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F6BB2" w14:textId="77777777" w:rsidR="007417B9" w:rsidRPr="00A56616" w:rsidRDefault="0018673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-1"/>
              </w:rPr>
              <w:t>I</w:t>
            </w:r>
            <w:r w:rsidRPr="00A56616">
              <w:rPr>
                <w:rFonts w:ascii="Arial" w:hAnsi="Arial" w:cs="Arial"/>
                <w:b/>
              </w:rPr>
              <w:t>s</w:t>
            </w:r>
            <w:r w:rsidRPr="00A566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g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1"/>
              </w:rPr>
              <w:t>ag</w:t>
            </w:r>
            <w:r w:rsidRPr="00A56616">
              <w:rPr>
                <w:rFonts w:ascii="Arial" w:hAnsi="Arial" w:cs="Arial"/>
                <w:b/>
              </w:rPr>
              <w:t>e/</w:t>
            </w:r>
            <w:r w:rsidRPr="00A56616">
              <w:rPr>
                <w:rFonts w:ascii="Arial" w:hAnsi="Arial" w:cs="Arial"/>
                <w:b/>
                <w:spacing w:val="-1"/>
              </w:rPr>
              <w:t>E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</w:rPr>
              <w:t>g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2"/>
              </w:rPr>
              <w:t>i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h</w:t>
            </w:r>
            <w:r w:rsidRPr="00A5661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2"/>
              </w:rPr>
              <w:t>q</w:t>
            </w:r>
            <w:r w:rsidRPr="00A56616">
              <w:rPr>
                <w:rFonts w:ascii="Arial" w:hAnsi="Arial" w:cs="Arial"/>
                <w:b/>
              </w:rPr>
              <w:t>u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lity</w:t>
            </w:r>
          </w:p>
          <w:p w14:paraId="65B35205" w14:textId="77777777" w:rsidR="007417B9" w:rsidRPr="00A56616" w:rsidRDefault="0018673D">
            <w:pPr>
              <w:ind w:left="463" w:right="503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f</w:t>
            </w:r>
            <w:r w:rsidRPr="00A566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he</w:t>
            </w:r>
            <w:r w:rsidRPr="00A566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</w:t>
            </w:r>
            <w:r w:rsidRPr="00A56616">
              <w:rPr>
                <w:rFonts w:ascii="Arial" w:hAnsi="Arial" w:cs="Arial"/>
                <w:b/>
                <w:spacing w:val="1"/>
              </w:rPr>
              <w:t>t</w:t>
            </w:r>
            <w:r w:rsidRPr="00A56616">
              <w:rPr>
                <w:rFonts w:ascii="Arial" w:hAnsi="Arial" w:cs="Arial"/>
                <w:b/>
              </w:rPr>
              <w:t>icle</w:t>
            </w:r>
            <w:r w:rsidRPr="00A5661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uit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ble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  <w:spacing w:val="1"/>
              </w:rPr>
              <w:t>fo</w:t>
            </w:r>
            <w:r w:rsidRPr="00A56616">
              <w:rPr>
                <w:rFonts w:ascii="Arial" w:hAnsi="Arial" w:cs="Arial"/>
                <w:b/>
              </w:rPr>
              <w:t xml:space="preserve">r 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ch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l</w:t>
            </w:r>
            <w:r w:rsidRPr="00A56616">
              <w:rPr>
                <w:rFonts w:ascii="Arial" w:hAnsi="Arial" w:cs="Arial"/>
                <w:b/>
                <w:spacing w:val="1"/>
              </w:rPr>
              <w:t>a</w:t>
            </w:r>
            <w:r w:rsidRPr="00A56616">
              <w:rPr>
                <w:rFonts w:ascii="Arial" w:hAnsi="Arial" w:cs="Arial"/>
                <w:b/>
              </w:rPr>
              <w:t>rly</w:t>
            </w:r>
            <w:r w:rsidRPr="00A5661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56616">
              <w:rPr>
                <w:rFonts w:ascii="Arial" w:hAnsi="Arial" w:cs="Arial"/>
                <w:b/>
              </w:rPr>
              <w:t>c</w:t>
            </w:r>
            <w:r w:rsidRPr="00A56616">
              <w:rPr>
                <w:rFonts w:ascii="Arial" w:hAnsi="Arial" w:cs="Arial"/>
                <w:b/>
                <w:spacing w:val="4"/>
              </w:rPr>
              <w:t>o</w:t>
            </w:r>
            <w:r w:rsidRPr="00A56616">
              <w:rPr>
                <w:rFonts w:ascii="Arial" w:hAnsi="Arial" w:cs="Arial"/>
                <w:b/>
                <w:spacing w:val="-3"/>
              </w:rPr>
              <w:t>mm</w:t>
            </w:r>
            <w:r w:rsidRPr="00A56616">
              <w:rPr>
                <w:rFonts w:ascii="Arial" w:hAnsi="Arial" w:cs="Arial"/>
                <w:b/>
                <w:spacing w:val="2"/>
              </w:rPr>
              <w:t>u</w:t>
            </w:r>
            <w:r w:rsidRPr="00A56616">
              <w:rPr>
                <w:rFonts w:ascii="Arial" w:hAnsi="Arial" w:cs="Arial"/>
                <w:b/>
              </w:rPr>
              <w:t>nic</w:t>
            </w:r>
            <w:r w:rsidRPr="00A56616">
              <w:rPr>
                <w:rFonts w:ascii="Arial" w:hAnsi="Arial" w:cs="Arial"/>
                <w:b/>
                <w:spacing w:val="1"/>
              </w:rPr>
              <w:t>at</w:t>
            </w:r>
            <w:r w:rsidRPr="00A56616">
              <w:rPr>
                <w:rFonts w:ascii="Arial" w:hAnsi="Arial" w:cs="Arial"/>
                <w:b/>
              </w:rPr>
              <w:t>i</w:t>
            </w:r>
            <w:r w:rsidRPr="00A56616">
              <w:rPr>
                <w:rFonts w:ascii="Arial" w:hAnsi="Arial" w:cs="Arial"/>
                <w:b/>
                <w:spacing w:val="1"/>
              </w:rPr>
              <w:t>o</w:t>
            </w:r>
            <w:r w:rsidRPr="00A56616">
              <w:rPr>
                <w:rFonts w:ascii="Arial" w:hAnsi="Arial" w:cs="Arial"/>
                <w:b/>
              </w:rPr>
              <w:t>n</w:t>
            </w:r>
            <w:r w:rsidRPr="00A56616">
              <w:rPr>
                <w:rFonts w:ascii="Arial" w:hAnsi="Arial" w:cs="Arial"/>
                <w:b/>
                <w:spacing w:val="-1"/>
              </w:rPr>
              <w:t>s</w:t>
            </w:r>
            <w:r w:rsidRPr="00A5661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E7929" w14:textId="77777777" w:rsidR="007417B9" w:rsidRPr="00A56616" w:rsidRDefault="007417B9">
            <w:pPr>
              <w:spacing w:before="7" w:line="220" w:lineRule="exact"/>
              <w:rPr>
                <w:rFonts w:ascii="Arial" w:hAnsi="Arial" w:cs="Arial"/>
              </w:rPr>
            </w:pPr>
          </w:p>
          <w:p w14:paraId="625AF096" w14:textId="77777777" w:rsidR="007417B9" w:rsidRPr="00A56616" w:rsidRDefault="0018673D">
            <w:pPr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</w:rPr>
              <w:t>Y</w:t>
            </w:r>
            <w:r w:rsidRPr="00A56616">
              <w:rPr>
                <w:rFonts w:ascii="Arial" w:hAnsi="Arial" w:cs="Arial"/>
                <w:b/>
                <w:spacing w:val="-1"/>
              </w:rPr>
              <w:t>E</w:t>
            </w:r>
            <w:r w:rsidRPr="00A5661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C8A66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  <w:tr w:rsidR="007417B9" w:rsidRPr="00A56616" w14:paraId="14513AF3" w14:textId="77777777">
        <w:trPr>
          <w:trHeight w:hRule="exact" w:val="118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B5C1" w14:textId="77777777" w:rsidR="007417B9" w:rsidRPr="00A56616" w:rsidRDefault="0018673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56616">
              <w:rPr>
                <w:rFonts w:ascii="Arial" w:hAnsi="Arial" w:cs="Arial"/>
                <w:b/>
                <w:u w:val="thick" w:color="000000"/>
              </w:rPr>
              <w:t>pti</w:t>
            </w:r>
            <w:r w:rsidRPr="00A5661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56616">
              <w:rPr>
                <w:rFonts w:ascii="Arial" w:hAnsi="Arial" w:cs="Arial"/>
                <w:b/>
                <w:u w:val="thick" w:color="000000"/>
              </w:rPr>
              <w:t>n</w:t>
            </w:r>
            <w:r w:rsidRPr="00A5661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56616">
              <w:rPr>
                <w:rFonts w:ascii="Arial" w:hAnsi="Arial" w:cs="Arial"/>
                <w:b/>
                <w:u w:val="thick" w:color="000000"/>
              </w:rPr>
              <w:t>l/</w:t>
            </w:r>
            <w:r w:rsidRPr="00A56616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A56616">
              <w:rPr>
                <w:rFonts w:ascii="Arial" w:hAnsi="Arial" w:cs="Arial"/>
                <w:b/>
                <w:u w:val="thick" w:color="000000"/>
              </w:rPr>
              <w:t>ene</w:t>
            </w:r>
            <w:r w:rsidRPr="00A5661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A56616">
              <w:rPr>
                <w:rFonts w:ascii="Arial" w:hAnsi="Arial" w:cs="Arial"/>
                <w:b/>
                <w:u w:val="thick" w:color="000000"/>
              </w:rPr>
              <w:t>l</w:t>
            </w:r>
            <w:r w:rsidRPr="00A5661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56616">
              <w:rPr>
                <w:rFonts w:ascii="Arial" w:hAnsi="Arial" w:cs="Arial"/>
              </w:rPr>
              <w:t>c</w:t>
            </w:r>
            <w:r w:rsidRPr="00A56616">
              <w:rPr>
                <w:rFonts w:ascii="Arial" w:hAnsi="Arial" w:cs="Arial"/>
                <w:spacing w:val="4"/>
              </w:rPr>
              <w:t>o</w:t>
            </w:r>
            <w:r w:rsidRPr="00A56616">
              <w:rPr>
                <w:rFonts w:ascii="Arial" w:hAnsi="Arial" w:cs="Arial"/>
                <w:spacing w:val="-1"/>
              </w:rPr>
              <w:t>mm</w:t>
            </w:r>
            <w:r w:rsidRPr="00A56616">
              <w:rPr>
                <w:rFonts w:ascii="Arial" w:hAnsi="Arial" w:cs="Arial"/>
                <w:spacing w:val="3"/>
              </w:rPr>
              <w:t>e</w:t>
            </w:r>
            <w:r w:rsidRPr="00A56616">
              <w:rPr>
                <w:rFonts w:ascii="Arial" w:hAnsi="Arial" w:cs="Arial"/>
                <w:spacing w:val="-1"/>
              </w:rPr>
              <w:t>n</w:t>
            </w:r>
            <w:r w:rsidRPr="00A56616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299AF" w14:textId="77777777" w:rsidR="007417B9" w:rsidRPr="00A56616" w:rsidRDefault="007417B9">
            <w:pPr>
              <w:spacing w:before="8" w:line="220" w:lineRule="exact"/>
              <w:rPr>
                <w:rFonts w:ascii="Arial" w:hAnsi="Arial" w:cs="Arial"/>
              </w:rPr>
            </w:pPr>
          </w:p>
          <w:p w14:paraId="3B8EB00E" w14:textId="77777777" w:rsidR="007417B9" w:rsidRPr="00A56616" w:rsidRDefault="0018673D">
            <w:pPr>
              <w:ind w:left="102"/>
              <w:rPr>
                <w:rFonts w:ascii="Arial" w:hAnsi="Arial" w:cs="Arial"/>
              </w:rPr>
            </w:pPr>
            <w:r w:rsidRPr="00A56616">
              <w:rPr>
                <w:rFonts w:ascii="Arial" w:hAnsi="Arial" w:cs="Arial"/>
                <w:b/>
                <w:spacing w:val="1"/>
              </w:rPr>
              <w:t>----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EEFC" w14:textId="77777777" w:rsidR="007417B9" w:rsidRPr="00A56616" w:rsidRDefault="007417B9">
            <w:pPr>
              <w:rPr>
                <w:rFonts w:ascii="Arial" w:hAnsi="Arial" w:cs="Arial"/>
              </w:rPr>
            </w:pPr>
          </w:p>
        </w:tc>
      </w:tr>
    </w:tbl>
    <w:p w14:paraId="0B4F4A6E" w14:textId="77777777" w:rsidR="007417B9" w:rsidRPr="00A56616" w:rsidRDefault="007417B9">
      <w:pPr>
        <w:spacing w:before="2" w:line="14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B322A1" w:rsidRPr="00A56616" w14:paraId="6A3A7AA1" w14:textId="77777777" w:rsidTr="00B322A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22BE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56616">
              <w:rPr>
                <w:rFonts w:ascii="Arial" w:hAnsi="Arial" w:cs="Arial"/>
                <w:b/>
                <w:u w:val="single"/>
                <w:lang w:val="en-GB"/>
              </w:rPr>
              <w:t xml:space="preserve">PART  2: </w:t>
            </w:r>
          </w:p>
          <w:p w14:paraId="6D2CC97C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b/>
                <w:u w:val="single"/>
                <w:lang w:val="en-GB"/>
              </w:rPr>
            </w:pPr>
          </w:p>
        </w:tc>
      </w:tr>
      <w:tr w:rsidR="00B322A1" w:rsidRPr="00A56616" w14:paraId="04724F1C" w14:textId="77777777" w:rsidTr="00B322A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5192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3B23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b/>
                <w:bCs/>
                <w:lang w:val="en-GB"/>
              </w:rPr>
            </w:pPr>
            <w:r w:rsidRPr="00A56616">
              <w:rPr>
                <w:rFonts w:ascii="Arial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32C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lang w:val="en-IN"/>
              </w:rPr>
            </w:pPr>
            <w:r w:rsidRPr="00A56616">
              <w:rPr>
                <w:rFonts w:ascii="Arial" w:hAnsi="Arial" w:cs="Arial"/>
                <w:b/>
                <w:lang w:val="en-IN"/>
              </w:rPr>
              <w:t>Author’s Feedback</w:t>
            </w:r>
            <w:r w:rsidRPr="00A56616">
              <w:rPr>
                <w:rFonts w:ascii="Arial" w:hAnsi="Arial" w:cs="Arial"/>
                <w:lang w:val="en-IN"/>
              </w:rPr>
              <w:t xml:space="preserve"> (It is mandatory that authors should write his/her feedback here)</w:t>
            </w:r>
          </w:p>
          <w:p w14:paraId="6C65476F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bCs/>
                <w:lang w:val="en-GB"/>
              </w:rPr>
            </w:pPr>
          </w:p>
        </w:tc>
      </w:tr>
      <w:tr w:rsidR="00B322A1" w:rsidRPr="00A56616" w14:paraId="5B15C954" w14:textId="77777777" w:rsidTr="00B322A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9A4C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b/>
                <w:lang w:val="en-GB"/>
              </w:rPr>
            </w:pPr>
            <w:r w:rsidRPr="00A56616">
              <w:rPr>
                <w:rFonts w:ascii="Arial" w:hAnsi="Arial" w:cs="Arial"/>
                <w:b/>
                <w:lang w:val="en-GB"/>
              </w:rPr>
              <w:t xml:space="preserve">Are there ethical issues in this manuscript? </w:t>
            </w:r>
          </w:p>
          <w:p w14:paraId="45992722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0ECF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i/>
                <w:iCs/>
                <w:u w:val="single"/>
                <w:lang w:val="en-GB"/>
              </w:rPr>
            </w:pPr>
            <w:r w:rsidRPr="00A56616">
              <w:rPr>
                <w:rFonts w:ascii="Arial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6867CB4D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A56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249DEEA1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  <w:p w14:paraId="59D853DA" w14:textId="77777777" w:rsidR="00B322A1" w:rsidRPr="00A56616" w:rsidRDefault="00B322A1" w:rsidP="00B322A1">
            <w:pPr>
              <w:spacing w:line="200" w:lineRule="exact"/>
              <w:rPr>
                <w:rFonts w:ascii="Arial" w:hAnsi="Arial" w:cs="Arial"/>
                <w:lang w:val="en-GB"/>
              </w:rPr>
            </w:pPr>
          </w:p>
        </w:tc>
      </w:tr>
      <w:bookmarkEnd w:id="0"/>
    </w:tbl>
    <w:p w14:paraId="6DD9945F" w14:textId="77777777" w:rsidR="00B322A1" w:rsidRDefault="00B322A1" w:rsidP="00B322A1">
      <w:pPr>
        <w:spacing w:line="200" w:lineRule="exact"/>
        <w:rPr>
          <w:rFonts w:ascii="Arial" w:hAnsi="Arial" w:cs="Arial"/>
        </w:rPr>
      </w:pPr>
    </w:p>
    <w:p w14:paraId="7C555B75" w14:textId="77777777" w:rsidR="00A56616" w:rsidRPr="008226C2" w:rsidRDefault="00A56616" w:rsidP="00A566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26C2">
        <w:rPr>
          <w:rFonts w:ascii="Arial" w:hAnsi="Arial" w:cs="Arial"/>
          <w:b/>
          <w:u w:val="single"/>
        </w:rPr>
        <w:t>Reviewer details:</w:t>
      </w:r>
    </w:p>
    <w:p w14:paraId="71A28A71" w14:textId="77777777" w:rsidR="00A56616" w:rsidRPr="008226C2" w:rsidRDefault="00A56616" w:rsidP="00A5661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226C2">
        <w:rPr>
          <w:rFonts w:ascii="Arial" w:hAnsi="Arial" w:cs="Arial"/>
          <w:b/>
          <w:color w:val="000000"/>
        </w:rPr>
        <w:t>Sanghamitra J, India</w:t>
      </w:r>
    </w:p>
    <w:p w14:paraId="569D5CE6" w14:textId="77777777" w:rsidR="00A56616" w:rsidRPr="00A56616" w:rsidRDefault="00A56616" w:rsidP="00B322A1">
      <w:pPr>
        <w:spacing w:line="200" w:lineRule="exact"/>
        <w:rPr>
          <w:rFonts w:ascii="Arial" w:hAnsi="Arial" w:cs="Arial"/>
        </w:rPr>
      </w:pPr>
    </w:p>
    <w:p w14:paraId="4F1E0030" w14:textId="77777777" w:rsidR="00B322A1" w:rsidRPr="00A56616" w:rsidRDefault="00B322A1" w:rsidP="00B322A1">
      <w:pPr>
        <w:spacing w:line="200" w:lineRule="exact"/>
        <w:rPr>
          <w:rFonts w:ascii="Arial" w:hAnsi="Arial" w:cs="Arial"/>
        </w:rPr>
      </w:pPr>
    </w:p>
    <w:p w14:paraId="4CFA1F0F" w14:textId="77777777" w:rsidR="00B322A1" w:rsidRPr="00A56616" w:rsidRDefault="00B322A1" w:rsidP="00B322A1">
      <w:pPr>
        <w:spacing w:line="200" w:lineRule="exact"/>
        <w:rPr>
          <w:rFonts w:ascii="Arial" w:hAnsi="Arial" w:cs="Arial"/>
          <w:bCs/>
          <w:u w:val="single"/>
          <w:lang w:val="en-GB"/>
        </w:rPr>
      </w:pPr>
    </w:p>
    <w:bookmarkEnd w:id="1"/>
    <w:p w14:paraId="32865253" w14:textId="77777777" w:rsidR="00B322A1" w:rsidRPr="00A56616" w:rsidRDefault="00B322A1" w:rsidP="00B322A1">
      <w:pPr>
        <w:spacing w:line="200" w:lineRule="exact"/>
        <w:rPr>
          <w:rFonts w:ascii="Arial" w:hAnsi="Arial" w:cs="Arial"/>
        </w:rPr>
      </w:pPr>
    </w:p>
    <w:p w14:paraId="661105C1" w14:textId="77777777" w:rsidR="007417B9" w:rsidRPr="00A56616" w:rsidRDefault="007417B9">
      <w:pPr>
        <w:spacing w:line="200" w:lineRule="exact"/>
        <w:rPr>
          <w:rFonts w:ascii="Arial" w:hAnsi="Arial" w:cs="Arial"/>
        </w:rPr>
      </w:pPr>
    </w:p>
    <w:sectPr w:rsidR="007417B9" w:rsidRPr="00A56616" w:rsidSect="00B322A1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08D5"/>
    <w:multiLevelType w:val="multilevel"/>
    <w:tmpl w:val="22FC6E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547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B9"/>
    <w:rsid w:val="0018673D"/>
    <w:rsid w:val="005224AA"/>
    <w:rsid w:val="007417B9"/>
    <w:rsid w:val="00A56616"/>
    <w:rsid w:val="00B3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3E9856EE"/>
  <w15:docId w15:val="{8DAC7A48-FA01-44E8-BE04-1E1B93E6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5661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IRME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2025-10-04T10:36:00Z</dcterms:created>
  <dcterms:modified xsi:type="dcterms:W3CDTF">2025-10-08T07:07:00Z</dcterms:modified>
</cp:coreProperties>
</file>