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F6CE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3FB33C5D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5A1F9B9E" w14:textId="77777777" w:rsidR="00DA1376" w:rsidRPr="00A6571C" w:rsidRDefault="00DA1376">
      <w:pPr>
        <w:spacing w:before="19" w:line="260" w:lineRule="exact"/>
        <w:rPr>
          <w:rFonts w:ascii="Arial" w:hAnsi="Arial" w:cs="Arial"/>
        </w:rPr>
      </w:pPr>
    </w:p>
    <w:p w14:paraId="09A1E274" w14:textId="77777777" w:rsidR="00DA1376" w:rsidRPr="00A6571C" w:rsidRDefault="00000000">
      <w:pPr>
        <w:spacing w:before="30"/>
        <w:ind w:left="211"/>
        <w:rPr>
          <w:rFonts w:ascii="Arial" w:eastAsia="Cambria" w:hAnsi="Arial" w:cs="Arial"/>
        </w:rPr>
      </w:pPr>
      <w:r>
        <w:rPr>
          <w:rFonts w:ascii="Arial" w:hAnsi="Arial" w:cs="Arial"/>
        </w:rPr>
        <w:pict w14:anchorId="1FF2E32A">
          <v:group id="_x0000_s1057" style="position:absolute;left:0;text-align:left;margin-left:179.7pt;margin-top:1.3pt;width:.6pt;height:78.7pt;z-index:-251658240;mso-position-horizontal-relative:page" coordorigin="3594,26" coordsize="12,1574">
            <v:shape id="_x0000_s1061" style="position:absolute;left:3600;top:32;width:0;height:290" coordorigin="3600,32" coordsize="0,290" path="m3600,32r,290e" filled="f" strokeweight=".20497mm">
              <v:path arrowok="t"/>
            </v:shape>
            <v:shape id="_x0000_s1060" style="position:absolute;left:3600;top:322;width:0;height:290" coordorigin="3600,322" coordsize="0,290" path="m3600,322r,290e" filled="f" strokeweight=".20497mm">
              <v:path arrowok="t"/>
            </v:shape>
            <v:shape id="_x0000_s1059" style="position:absolute;left:3600;top:612;width:0;height:650" coordorigin="3600,612" coordsize="0,650" path="m3600,612r,651e" filled="f" strokeweight=".20497mm">
              <v:path arrowok="t"/>
            </v:shape>
            <v:shape id="_x0000_s1058" style="position:absolute;left:3600;top:1263;width:0;height:331" coordorigin="3600,1263" coordsize="0,331" path="m3600,1263r,331e" filled="f" strokeweight=".20497mm">
              <v:path arrowok="t"/>
            </v:shape>
            <w10:wrap anchorx="page"/>
          </v:group>
        </w:pict>
      </w:r>
      <w:r w:rsidR="00D837EB" w:rsidRPr="00A6571C">
        <w:rPr>
          <w:rFonts w:ascii="Arial" w:eastAsia="Cambria" w:hAnsi="Arial" w:cs="Arial"/>
          <w:spacing w:val="-1"/>
          <w:position w:val="3"/>
        </w:rPr>
        <w:t>J</w:t>
      </w:r>
      <w:r w:rsidR="00D837EB" w:rsidRPr="00A6571C">
        <w:rPr>
          <w:rFonts w:ascii="Arial" w:eastAsia="Cambria" w:hAnsi="Arial" w:cs="Arial"/>
          <w:position w:val="3"/>
        </w:rPr>
        <w:t>ou</w:t>
      </w:r>
      <w:r w:rsidR="00D837EB" w:rsidRPr="00A6571C">
        <w:rPr>
          <w:rFonts w:ascii="Arial" w:eastAsia="Cambria" w:hAnsi="Arial" w:cs="Arial"/>
          <w:spacing w:val="2"/>
          <w:position w:val="3"/>
        </w:rPr>
        <w:t>r</w:t>
      </w:r>
      <w:r w:rsidR="00D837EB" w:rsidRPr="00A6571C">
        <w:rPr>
          <w:rFonts w:ascii="Arial" w:eastAsia="Cambria" w:hAnsi="Arial" w:cs="Arial"/>
          <w:spacing w:val="-1"/>
          <w:position w:val="3"/>
        </w:rPr>
        <w:t>n</w:t>
      </w:r>
      <w:r w:rsidR="00D837EB" w:rsidRPr="00A6571C">
        <w:rPr>
          <w:rFonts w:ascii="Arial" w:eastAsia="Cambria" w:hAnsi="Arial" w:cs="Arial"/>
          <w:spacing w:val="1"/>
          <w:position w:val="3"/>
        </w:rPr>
        <w:t>a</w:t>
      </w:r>
      <w:r w:rsidR="00D837EB" w:rsidRPr="00A6571C">
        <w:rPr>
          <w:rFonts w:ascii="Arial" w:eastAsia="Cambria" w:hAnsi="Arial" w:cs="Arial"/>
          <w:position w:val="3"/>
        </w:rPr>
        <w:t>l</w:t>
      </w:r>
      <w:r w:rsidR="00D837EB" w:rsidRPr="00A6571C">
        <w:rPr>
          <w:rFonts w:ascii="Arial" w:eastAsia="Cambria" w:hAnsi="Arial" w:cs="Arial"/>
          <w:spacing w:val="-6"/>
          <w:position w:val="3"/>
        </w:rPr>
        <w:t xml:space="preserve"> </w:t>
      </w:r>
      <w:r w:rsidR="00D837EB" w:rsidRPr="00A6571C">
        <w:rPr>
          <w:rFonts w:ascii="Arial" w:eastAsia="Cambria" w:hAnsi="Arial" w:cs="Arial"/>
          <w:spacing w:val="1"/>
          <w:position w:val="3"/>
        </w:rPr>
        <w:t>Na</w:t>
      </w:r>
      <w:r w:rsidR="00D837EB" w:rsidRPr="00A6571C">
        <w:rPr>
          <w:rFonts w:ascii="Arial" w:eastAsia="Cambria" w:hAnsi="Arial" w:cs="Arial"/>
          <w:position w:val="3"/>
        </w:rPr>
        <w:t>m</w:t>
      </w:r>
      <w:r w:rsidR="00D837EB" w:rsidRPr="00A6571C">
        <w:rPr>
          <w:rFonts w:ascii="Arial" w:eastAsia="Cambria" w:hAnsi="Arial" w:cs="Arial"/>
          <w:spacing w:val="1"/>
          <w:position w:val="3"/>
        </w:rPr>
        <w:t>e</w:t>
      </w:r>
      <w:r w:rsidR="00D837EB" w:rsidRPr="00A6571C">
        <w:rPr>
          <w:rFonts w:ascii="Arial" w:eastAsia="Cambria" w:hAnsi="Arial" w:cs="Arial"/>
          <w:position w:val="3"/>
        </w:rPr>
        <w:t xml:space="preserve">:                    </w:t>
      </w:r>
      <w:r w:rsidR="00D837EB" w:rsidRPr="00A6571C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Jo</w:t>
        </w:r>
        <w:r w:rsidR="00D837EB" w:rsidRPr="00A6571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837EB" w:rsidRPr="00A6571C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D837EB" w:rsidRPr="00A6571C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837EB" w:rsidRPr="00A6571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o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837EB" w:rsidRPr="00A6571C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R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ese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="00D837EB" w:rsidRPr="00A6571C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 xml:space="preserve">in 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M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D837EB" w:rsidRPr="00A6571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d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ic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837EB" w:rsidRPr="00A6571C">
          <w:rPr>
            <w:rFonts w:ascii="Arial" w:eastAsia="Cambria" w:hAnsi="Arial" w:cs="Arial"/>
            <w:b/>
            <w:color w:val="0000FF"/>
            <w:spacing w:val="-5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D837EB" w:rsidRPr="00A6571C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P</w:t>
        </w:r>
        <w:r w:rsidR="00D837EB" w:rsidRPr="00A6571C">
          <w:rPr>
            <w:rFonts w:ascii="Arial" w:eastAsia="Cambria" w:hAnsi="Arial" w:cs="Arial"/>
            <w:b/>
            <w:color w:val="0000FF"/>
            <w:spacing w:val="4"/>
            <w:u w:val="single" w:color="0000FF"/>
          </w:rPr>
          <w:t>h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="00D837EB" w:rsidRPr="00A6571C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m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ce</w:t>
        </w:r>
        <w:r w:rsidR="00D837EB" w:rsidRPr="00A6571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t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ic</w:t>
        </w:r>
        <w:r w:rsidR="00D837EB" w:rsidRPr="00A6571C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D837EB" w:rsidRPr="00A6571C">
          <w:rPr>
            <w:rFonts w:ascii="Arial" w:eastAsia="Cambria" w:hAnsi="Arial" w:cs="Arial"/>
            <w:b/>
            <w:color w:val="0000FF"/>
            <w:spacing w:val="-15"/>
            <w:u w:val="single" w:color="0000FF"/>
          </w:rPr>
          <w:t xml:space="preserve"> </w:t>
        </w:r>
        <w:r w:rsidR="00D837EB" w:rsidRPr="00A6571C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S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c</w:t>
        </w:r>
        <w:r w:rsidR="00D837EB" w:rsidRPr="00A6571C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="00D837EB" w:rsidRPr="00A6571C">
          <w:rPr>
            <w:rFonts w:ascii="Arial" w:eastAsia="Cambria" w:hAnsi="Arial" w:cs="Arial"/>
            <w:b/>
            <w:color w:val="0000FF"/>
            <w:u w:val="single" w:color="0000FF"/>
          </w:rPr>
          <w:t>ences</w:t>
        </w:r>
      </w:hyperlink>
    </w:p>
    <w:p w14:paraId="22793EC1" w14:textId="77777777" w:rsidR="00DA1376" w:rsidRPr="00A6571C" w:rsidRDefault="00D837EB">
      <w:pPr>
        <w:spacing w:before="27"/>
        <w:ind w:left="211"/>
        <w:rPr>
          <w:rFonts w:ascii="Arial" w:eastAsia="Cambria" w:hAnsi="Arial" w:cs="Arial"/>
        </w:rPr>
      </w:pPr>
      <w:r w:rsidRPr="00A6571C">
        <w:rPr>
          <w:rFonts w:ascii="Arial" w:eastAsia="Cambria" w:hAnsi="Arial" w:cs="Arial"/>
          <w:spacing w:val="1"/>
        </w:rPr>
        <w:t>Ma</w:t>
      </w:r>
      <w:r w:rsidRPr="00A6571C">
        <w:rPr>
          <w:rFonts w:ascii="Arial" w:eastAsia="Cambria" w:hAnsi="Arial" w:cs="Arial"/>
          <w:spacing w:val="-1"/>
        </w:rPr>
        <w:t>n</w:t>
      </w:r>
      <w:r w:rsidRPr="00A6571C">
        <w:rPr>
          <w:rFonts w:ascii="Arial" w:eastAsia="Cambria" w:hAnsi="Arial" w:cs="Arial"/>
        </w:rPr>
        <w:t>u</w:t>
      </w:r>
      <w:r w:rsidRPr="00A6571C">
        <w:rPr>
          <w:rFonts w:ascii="Arial" w:eastAsia="Cambria" w:hAnsi="Arial" w:cs="Arial"/>
          <w:spacing w:val="1"/>
        </w:rPr>
        <w:t>sc</w:t>
      </w:r>
      <w:r w:rsidRPr="00A6571C">
        <w:rPr>
          <w:rFonts w:ascii="Arial" w:eastAsia="Cambria" w:hAnsi="Arial" w:cs="Arial"/>
          <w:spacing w:val="-1"/>
        </w:rPr>
        <w:t>r</w:t>
      </w:r>
      <w:r w:rsidRPr="00A6571C">
        <w:rPr>
          <w:rFonts w:ascii="Arial" w:eastAsia="Cambria" w:hAnsi="Arial" w:cs="Arial"/>
        </w:rPr>
        <w:t>ipt</w:t>
      </w:r>
      <w:r w:rsidRPr="00A6571C">
        <w:rPr>
          <w:rFonts w:ascii="Arial" w:eastAsia="Cambria" w:hAnsi="Arial" w:cs="Arial"/>
          <w:spacing w:val="-11"/>
        </w:rPr>
        <w:t xml:space="preserve"> </w:t>
      </w:r>
      <w:r w:rsidRPr="00A6571C">
        <w:rPr>
          <w:rFonts w:ascii="Arial" w:eastAsia="Cambria" w:hAnsi="Arial" w:cs="Arial"/>
          <w:spacing w:val="1"/>
        </w:rPr>
        <w:t>N</w:t>
      </w:r>
      <w:r w:rsidRPr="00A6571C">
        <w:rPr>
          <w:rFonts w:ascii="Arial" w:eastAsia="Cambria" w:hAnsi="Arial" w:cs="Arial"/>
        </w:rPr>
        <w:t>u</w:t>
      </w:r>
      <w:r w:rsidRPr="00A6571C">
        <w:rPr>
          <w:rFonts w:ascii="Arial" w:eastAsia="Cambria" w:hAnsi="Arial" w:cs="Arial"/>
          <w:spacing w:val="2"/>
        </w:rPr>
        <w:t>m</w:t>
      </w:r>
      <w:r w:rsidRPr="00A6571C">
        <w:rPr>
          <w:rFonts w:ascii="Arial" w:eastAsia="Cambria" w:hAnsi="Arial" w:cs="Arial"/>
          <w:spacing w:val="-1"/>
        </w:rPr>
        <w:t>b</w:t>
      </w:r>
      <w:r w:rsidRPr="00A6571C">
        <w:rPr>
          <w:rFonts w:ascii="Arial" w:eastAsia="Cambria" w:hAnsi="Arial" w:cs="Arial"/>
          <w:spacing w:val="1"/>
        </w:rPr>
        <w:t>e</w:t>
      </w:r>
      <w:r w:rsidRPr="00A6571C">
        <w:rPr>
          <w:rFonts w:ascii="Arial" w:eastAsia="Cambria" w:hAnsi="Arial" w:cs="Arial"/>
          <w:spacing w:val="-1"/>
        </w:rPr>
        <w:t>r</w:t>
      </w:r>
      <w:r w:rsidRPr="00A6571C">
        <w:rPr>
          <w:rFonts w:ascii="Arial" w:eastAsia="Cambria" w:hAnsi="Arial" w:cs="Arial"/>
        </w:rPr>
        <w:t xml:space="preserve">:        </w:t>
      </w:r>
      <w:r w:rsidRPr="00A6571C">
        <w:rPr>
          <w:rFonts w:ascii="Arial" w:eastAsia="Cambria" w:hAnsi="Arial" w:cs="Arial"/>
          <w:spacing w:val="2"/>
        </w:rPr>
        <w:t xml:space="preserve"> </w:t>
      </w:r>
      <w:r w:rsidRPr="00A6571C">
        <w:rPr>
          <w:rFonts w:ascii="Arial" w:eastAsia="Cambria" w:hAnsi="Arial" w:cs="Arial"/>
          <w:b/>
          <w:spacing w:val="-1"/>
          <w:position w:val="-3"/>
        </w:rPr>
        <w:t>M</w:t>
      </w:r>
      <w:r w:rsidRPr="00A6571C">
        <w:rPr>
          <w:rFonts w:ascii="Arial" w:eastAsia="Cambria" w:hAnsi="Arial" w:cs="Arial"/>
          <w:b/>
          <w:position w:val="-3"/>
        </w:rPr>
        <w:t>s</w:t>
      </w:r>
      <w:r w:rsidRPr="00A6571C">
        <w:rPr>
          <w:rFonts w:ascii="Arial" w:eastAsia="Cambria" w:hAnsi="Arial" w:cs="Arial"/>
          <w:b/>
          <w:spacing w:val="1"/>
          <w:position w:val="-3"/>
        </w:rPr>
        <w:t>_</w:t>
      </w:r>
      <w:r w:rsidRPr="00A6571C">
        <w:rPr>
          <w:rFonts w:ascii="Arial" w:eastAsia="Cambria" w:hAnsi="Arial" w:cs="Arial"/>
          <w:b/>
          <w:spacing w:val="-1"/>
          <w:position w:val="-3"/>
        </w:rPr>
        <w:t>J</w:t>
      </w:r>
      <w:r w:rsidRPr="00A6571C">
        <w:rPr>
          <w:rFonts w:ascii="Arial" w:eastAsia="Cambria" w:hAnsi="Arial" w:cs="Arial"/>
          <w:b/>
          <w:position w:val="-3"/>
        </w:rPr>
        <w:t>I</w:t>
      </w:r>
      <w:r w:rsidRPr="00A6571C">
        <w:rPr>
          <w:rFonts w:ascii="Arial" w:eastAsia="Cambria" w:hAnsi="Arial" w:cs="Arial"/>
          <w:b/>
          <w:spacing w:val="3"/>
          <w:position w:val="-3"/>
        </w:rPr>
        <w:t>R</w:t>
      </w:r>
      <w:r w:rsidRPr="00A6571C">
        <w:rPr>
          <w:rFonts w:ascii="Arial" w:eastAsia="Cambria" w:hAnsi="Arial" w:cs="Arial"/>
          <w:b/>
          <w:spacing w:val="-1"/>
          <w:position w:val="-3"/>
        </w:rPr>
        <w:t>M</w:t>
      </w:r>
      <w:r w:rsidRPr="00A6571C">
        <w:rPr>
          <w:rFonts w:ascii="Arial" w:eastAsia="Cambria" w:hAnsi="Arial" w:cs="Arial"/>
          <w:b/>
          <w:position w:val="-3"/>
        </w:rPr>
        <w:t>EP</w:t>
      </w:r>
      <w:r w:rsidRPr="00A6571C">
        <w:rPr>
          <w:rFonts w:ascii="Arial" w:eastAsia="Cambria" w:hAnsi="Arial" w:cs="Arial"/>
          <w:b/>
          <w:spacing w:val="1"/>
          <w:position w:val="-3"/>
        </w:rPr>
        <w:t>S_</w:t>
      </w:r>
      <w:r w:rsidRPr="00A6571C">
        <w:rPr>
          <w:rFonts w:ascii="Arial" w:eastAsia="Cambria" w:hAnsi="Arial" w:cs="Arial"/>
          <w:b/>
          <w:spacing w:val="2"/>
          <w:position w:val="-3"/>
        </w:rPr>
        <w:t>1</w:t>
      </w:r>
      <w:r w:rsidRPr="00A6571C">
        <w:rPr>
          <w:rFonts w:ascii="Arial" w:eastAsia="Cambria" w:hAnsi="Arial" w:cs="Arial"/>
          <w:b/>
          <w:position w:val="-3"/>
        </w:rPr>
        <w:t>35</w:t>
      </w:r>
      <w:r w:rsidRPr="00A6571C">
        <w:rPr>
          <w:rFonts w:ascii="Arial" w:eastAsia="Cambria" w:hAnsi="Arial" w:cs="Arial"/>
          <w:b/>
          <w:spacing w:val="2"/>
          <w:position w:val="-3"/>
        </w:rPr>
        <w:t>6</w:t>
      </w:r>
      <w:r w:rsidRPr="00A6571C">
        <w:rPr>
          <w:rFonts w:ascii="Arial" w:eastAsia="Cambria" w:hAnsi="Arial" w:cs="Arial"/>
          <w:b/>
          <w:position w:val="-3"/>
        </w:rPr>
        <w:t>8</w:t>
      </w:r>
    </w:p>
    <w:p w14:paraId="206937F3" w14:textId="77777777" w:rsidR="00DA1376" w:rsidRPr="00A6571C" w:rsidRDefault="00D837EB">
      <w:pPr>
        <w:spacing w:before="26" w:line="220" w:lineRule="exact"/>
        <w:ind w:left="211"/>
        <w:rPr>
          <w:rFonts w:ascii="Arial" w:eastAsia="Cambria" w:hAnsi="Arial" w:cs="Arial"/>
        </w:rPr>
      </w:pPr>
      <w:r w:rsidRPr="00A6571C">
        <w:rPr>
          <w:rFonts w:ascii="Arial" w:eastAsia="Cambria" w:hAnsi="Arial" w:cs="Arial"/>
          <w:position w:val="-1"/>
        </w:rPr>
        <w:t>Tit</w:t>
      </w:r>
      <w:r w:rsidRPr="00A6571C">
        <w:rPr>
          <w:rFonts w:ascii="Arial" w:eastAsia="Cambria" w:hAnsi="Arial" w:cs="Arial"/>
          <w:spacing w:val="1"/>
          <w:position w:val="-1"/>
        </w:rPr>
        <w:t>l</w:t>
      </w:r>
      <w:r w:rsidRPr="00A6571C">
        <w:rPr>
          <w:rFonts w:ascii="Arial" w:eastAsia="Cambria" w:hAnsi="Arial" w:cs="Arial"/>
          <w:position w:val="-1"/>
        </w:rPr>
        <w:t>e</w:t>
      </w:r>
      <w:r w:rsidRPr="00A6571C">
        <w:rPr>
          <w:rFonts w:ascii="Arial" w:eastAsia="Cambria" w:hAnsi="Arial" w:cs="Arial"/>
          <w:spacing w:val="-4"/>
          <w:position w:val="-1"/>
        </w:rPr>
        <w:t xml:space="preserve"> </w:t>
      </w:r>
      <w:r w:rsidRPr="00A6571C">
        <w:rPr>
          <w:rFonts w:ascii="Arial" w:eastAsia="Cambria" w:hAnsi="Arial" w:cs="Arial"/>
          <w:position w:val="-1"/>
        </w:rPr>
        <w:t>of</w:t>
      </w:r>
      <w:r w:rsidRPr="00A6571C">
        <w:rPr>
          <w:rFonts w:ascii="Arial" w:eastAsia="Cambria" w:hAnsi="Arial" w:cs="Arial"/>
          <w:spacing w:val="-3"/>
          <w:position w:val="-1"/>
        </w:rPr>
        <w:t xml:space="preserve"> </w:t>
      </w:r>
      <w:r w:rsidRPr="00A6571C">
        <w:rPr>
          <w:rFonts w:ascii="Arial" w:eastAsia="Cambria" w:hAnsi="Arial" w:cs="Arial"/>
          <w:position w:val="-1"/>
        </w:rPr>
        <w:t>the</w:t>
      </w:r>
      <w:r w:rsidRPr="00A6571C">
        <w:rPr>
          <w:rFonts w:ascii="Arial" w:eastAsia="Cambria" w:hAnsi="Arial" w:cs="Arial"/>
          <w:spacing w:val="-3"/>
          <w:position w:val="-1"/>
        </w:rPr>
        <w:t xml:space="preserve"> </w:t>
      </w:r>
      <w:r w:rsidRPr="00A6571C">
        <w:rPr>
          <w:rFonts w:ascii="Arial" w:eastAsia="Cambria" w:hAnsi="Arial" w:cs="Arial"/>
          <w:spacing w:val="1"/>
          <w:position w:val="-1"/>
        </w:rPr>
        <w:t>M</w:t>
      </w:r>
      <w:r w:rsidRPr="00A6571C">
        <w:rPr>
          <w:rFonts w:ascii="Arial" w:eastAsia="Cambria" w:hAnsi="Arial" w:cs="Arial"/>
          <w:spacing w:val="4"/>
          <w:position w:val="-1"/>
        </w:rPr>
        <w:t>a</w:t>
      </w:r>
      <w:r w:rsidRPr="00A6571C">
        <w:rPr>
          <w:rFonts w:ascii="Arial" w:eastAsia="Cambria" w:hAnsi="Arial" w:cs="Arial"/>
          <w:spacing w:val="-1"/>
          <w:position w:val="-1"/>
        </w:rPr>
        <w:t>n</w:t>
      </w:r>
      <w:r w:rsidRPr="00A6571C">
        <w:rPr>
          <w:rFonts w:ascii="Arial" w:eastAsia="Cambria" w:hAnsi="Arial" w:cs="Arial"/>
          <w:position w:val="-1"/>
        </w:rPr>
        <w:t>u</w:t>
      </w:r>
      <w:r w:rsidRPr="00A6571C">
        <w:rPr>
          <w:rFonts w:ascii="Arial" w:eastAsia="Cambria" w:hAnsi="Arial" w:cs="Arial"/>
          <w:spacing w:val="1"/>
          <w:position w:val="-1"/>
        </w:rPr>
        <w:t>sc</w:t>
      </w:r>
      <w:r w:rsidRPr="00A6571C">
        <w:rPr>
          <w:rFonts w:ascii="Arial" w:eastAsia="Cambria" w:hAnsi="Arial" w:cs="Arial"/>
          <w:spacing w:val="-1"/>
          <w:position w:val="-1"/>
        </w:rPr>
        <w:t>r</w:t>
      </w:r>
      <w:r w:rsidRPr="00A6571C">
        <w:rPr>
          <w:rFonts w:ascii="Arial" w:eastAsia="Cambria" w:hAnsi="Arial" w:cs="Arial"/>
          <w:position w:val="-1"/>
        </w:rPr>
        <w:t>ipt:</w:t>
      </w:r>
    </w:p>
    <w:p w14:paraId="7F9423D7" w14:textId="77777777" w:rsidR="00DA1376" w:rsidRPr="00A6571C" w:rsidRDefault="00D837EB">
      <w:pPr>
        <w:spacing w:line="200" w:lineRule="exact"/>
        <w:ind w:left="2388"/>
        <w:rPr>
          <w:rFonts w:ascii="Arial" w:eastAsia="Cambria" w:hAnsi="Arial" w:cs="Arial"/>
        </w:rPr>
      </w:pPr>
      <w:r w:rsidRPr="00A6571C">
        <w:rPr>
          <w:rFonts w:ascii="Arial" w:eastAsia="Cambria" w:hAnsi="Arial" w:cs="Arial"/>
          <w:b/>
          <w:spacing w:val="1"/>
        </w:rPr>
        <w:t>G</w:t>
      </w:r>
      <w:r w:rsidRPr="00A6571C">
        <w:rPr>
          <w:rFonts w:ascii="Arial" w:eastAsia="Cambria" w:hAnsi="Arial" w:cs="Arial"/>
          <w:b/>
          <w:spacing w:val="-1"/>
        </w:rPr>
        <w:t>oo</w:t>
      </w:r>
      <w:r w:rsidRPr="00A6571C">
        <w:rPr>
          <w:rFonts w:ascii="Arial" w:eastAsia="Cambria" w:hAnsi="Arial" w:cs="Arial"/>
          <w:b/>
        </w:rPr>
        <w:t>d</w:t>
      </w:r>
      <w:r w:rsidRPr="00A6571C">
        <w:rPr>
          <w:rFonts w:ascii="Arial" w:eastAsia="Cambria" w:hAnsi="Arial" w:cs="Arial"/>
          <w:b/>
          <w:spacing w:val="-5"/>
        </w:rPr>
        <w:t xml:space="preserve"> </w:t>
      </w:r>
      <w:r w:rsidRPr="00A6571C">
        <w:rPr>
          <w:rFonts w:ascii="Arial" w:eastAsia="Cambria" w:hAnsi="Arial" w:cs="Arial"/>
          <w:b/>
          <w:spacing w:val="1"/>
        </w:rPr>
        <w:t>Cl</w:t>
      </w:r>
      <w:r w:rsidRPr="00A6571C">
        <w:rPr>
          <w:rFonts w:ascii="Arial" w:eastAsia="Cambria" w:hAnsi="Arial" w:cs="Arial"/>
          <w:b/>
        </w:rPr>
        <w:t>ini</w:t>
      </w:r>
      <w:r w:rsidRPr="00A6571C">
        <w:rPr>
          <w:rFonts w:ascii="Arial" w:eastAsia="Cambria" w:hAnsi="Arial" w:cs="Arial"/>
          <w:b/>
          <w:spacing w:val="3"/>
        </w:rPr>
        <w:t>c</w:t>
      </w:r>
      <w:r w:rsidRPr="00A6571C">
        <w:rPr>
          <w:rFonts w:ascii="Arial" w:eastAsia="Cambria" w:hAnsi="Arial" w:cs="Arial"/>
          <w:b/>
          <w:spacing w:val="-1"/>
        </w:rPr>
        <w:t>a</w:t>
      </w:r>
      <w:r w:rsidRPr="00A6571C">
        <w:rPr>
          <w:rFonts w:ascii="Arial" w:eastAsia="Cambria" w:hAnsi="Arial" w:cs="Arial"/>
          <w:b/>
        </w:rPr>
        <w:t>l</w:t>
      </w:r>
      <w:r w:rsidRPr="00A6571C">
        <w:rPr>
          <w:rFonts w:ascii="Arial" w:eastAsia="Cambria" w:hAnsi="Arial" w:cs="Arial"/>
          <w:b/>
          <w:spacing w:val="-7"/>
        </w:rPr>
        <w:t xml:space="preserve"> </w:t>
      </w:r>
      <w:r w:rsidRPr="00A6571C">
        <w:rPr>
          <w:rFonts w:ascii="Arial" w:eastAsia="Cambria" w:hAnsi="Arial" w:cs="Arial"/>
          <w:b/>
        </w:rPr>
        <w:t>P</w:t>
      </w:r>
      <w:r w:rsidRPr="00A6571C">
        <w:rPr>
          <w:rFonts w:ascii="Arial" w:eastAsia="Cambria" w:hAnsi="Arial" w:cs="Arial"/>
          <w:b/>
          <w:spacing w:val="2"/>
        </w:rPr>
        <w:t>r</w:t>
      </w:r>
      <w:r w:rsidRPr="00A6571C">
        <w:rPr>
          <w:rFonts w:ascii="Arial" w:eastAsia="Cambria" w:hAnsi="Arial" w:cs="Arial"/>
          <w:b/>
          <w:spacing w:val="-1"/>
        </w:rPr>
        <w:t>a</w:t>
      </w:r>
      <w:r w:rsidRPr="00A6571C">
        <w:rPr>
          <w:rFonts w:ascii="Arial" w:eastAsia="Cambria" w:hAnsi="Arial" w:cs="Arial"/>
          <w:b/>
        </w:rPr>
        <w:t>c</w:t>
      </w:r>
      <w:r w:rsidRPr="00A6571C">
        <w:rPr>
          <w:rFonts w:ascii="Arial" w:eastAsia="Cambria" w:hAnsi="Arial" w:cs="Arial"/>
          <w:b/>
          <w:spacing w:val="2"/>
        </w:rPr>
        <w:t>t</w:t>
      </w:r>
      <w:r w:rsidRPr="00A6571C">
        <w:rPr>
          <w:rFonts w:ascii="Arial" w:eastAsia="Cambria" w:hAnsi="Arial" w:cs="Arial"/>
          <w:b/>
        </w:rPr>
        <w:t>ice</w:t>
      </w:r>
      <w:r w:rsidRPr="00A6571C">
        <w:rPr>
          <w:rFonts w:ascii="Arial" w:eastAsia="Cambria" w:hAnsi="Arial" w:cs="Arial"/>
          <w:b/>
          <w:spacing w:val="-7"/>
        </w:rPr>
        <w:t xml:space="preserve"> </w:t>
      </w:r>
      <w:r w:rsidRPr="00A6571C">
        <w:rPr>
          <w:rFonts w:ascii="Arial" w:eastAsia="Cambria" w:hAnsi="Arial" w:cs="Arial"/>
          <w:b/>
        </w:rPr>
        <w:t>in</w:t>
      </w:r>
      <w:r w:rsidRPr="00A6571C">
        <w:rPr>
          <w:rFonts w:ascii="Arial" w:eastAsia="Cambria" w:hAnsi="Arial" w:cs="Arial"/>
          <w:b/>
          <w:spacing w:val="-3"/>
        </w:rPr>
        <w:t xml:space="preserve"> </w:t>
      </w:r>
      <w:r w:rsidRPr="00A6571C">
        <w:rPr>
          <w:rFonts w:ascii="Arial" w:eastAsia="Cambria" w:hAnsi="Arial" w:cs="Arial"/>
          <w:b/>
          <w:spacing w:val="1"/>
        </w:rPr>
        <w:t>C</w:t>
      </w:r>
      <w:r w:rsidRPr="00A6571C">
        <w:rPr>
          <w:rFonts w:ascii="Arial" w:eastAsia="Cambria" w:hAnsi="Arial" w:cs="Arial"/>
          <w:b/>
          <w:spacing w:val="3"/>
        </w:rPr>
        <w:t>l</w:t>
      </w:r>
      <w:r w:rsidRPr="00A6571C">
        <w:rPr>
          <w:rFonts w:ascii="Arial" w:eastAsia="Cambria" w:hAnsi="Arial" w:cs="Arial"/>
          <w:b/>
        </w:rPr>
        <w:t>inic</w:t>
      </w:r>
      <w:r w:rsidRPr="00A6571C">
        <w:rPr>
          <w:rFonts w:ascii="Arial" w:eastAsia="Cambria" w:hAnsi="Arial" w:cs="Arial"/>
          <w:b/>
          <w:spacing w:val="-1"/>
        </w:rPr>
        <w:t>a</w:t>
      </w:r>
      <w:r w:rsidRPr="00A6571C">
        <w:rPr>
          <w:rFonts w:ascii="Arial" w:eastAsia="Cambria" w:hAnsi="Arial" w:cs="Arial"/>
          <w:b/>
        </w:rPr>
        <w:t>l</w:t>
      </w:r>
      <w:r w:rsidRPr="00A6571C">
        <w:rPr>
          <w:rFonts w:ascii="Arial" w:eastAsia="Cambria" w:hAnsi="Arial" w:cs="Arial"/>
          <w:b/>
          <w:spacing w:val="-4"/>
        </w:rPr>
        <w:t xml:space="preserve"> </w:t>
      </w:r>
      <w:r w:rsidRPr="00A6571C">
        <w:rPr>
          <w:rFonts w:ascii="Arial" w:eastAsia="Cambria" w:hAnsi="Arial" w:cs="Arial"/>
          <w:b/>
        </w:rPr>
        <w:t>T</w:t>
      </w:r>
      <w:r w:rsidRPr="00A6571C">
        <w:rPr>
          <w:rFonts w:ascii="Arial" w:eastAsia="Cambria" w:hAnsi="Arial" w:cs="Arial"/>
          <w:b/>
          <w:spacing w:val="-1"/>
        </w:rPr>
        <w:t>r</w:t>
      </w:r>
      <w:r w:rsidRPr="00A6571C">
        <w:rPr>
          <w:rFonts w:ascii="Arial" w:eastAsia="Cambria" w:hAnsi="Arial" w:cs="Arial"/>
          <w:b/>
          <w:spacing w:val="2"/>
        </w:rPr>
        <w:t>i</w:t>
      </w:r>
      <w:r w:rsidRPr="00A6571C">
        <w:rPr>
          <w:rFonts w:ascii="Arial" w:eastAsia="Cambria" w:hAnsi="Arial" w:cs="Arial"/>
          <w:b/>
          <w:spacing w:val="-1"/>
        </w:rPr>
        <w:t>a</w:t>
      </w:r>
      <w:r w:rsidRPr="00A6571C">
        <w:rPr>
          <w:rFonts w:ascii="Arial" w:eastAsia="Cambria" w:hAnsi="Arial" w:cs="Arial"/>
          <w:b/>
          <w:spacing w:val="1"/>
        </w:rPr>
        <w:t>l</w:t>
      </w:r>
      <w:r w:rsidRPr="00A6571C">
        <w:rPr>
          <w:rFonts w:ascii="Arial" w:eastAsia="Cambria" w:hAnsi="Arial" w:cs="Arial"/>
          <w:b/>
        </w:rPr>
        <w:t>s:</w:t>
      </w:r>
      <w:r w:rsidRPr="00A6571C">
        <w:rPr>
          <w:rFonts w:ascii="Arial" w:eastAsia="Cambria" w:hAnsi="Arial" w:cs="Arial"/>
          <w:b/>
          <w:spacing w:val="-5"/>
        </w:rPr>
        <w:t xml:space="preserve"> </w:t>
      </w:r>
      <w:r w:rsidRPr="00A6571C">
        <w:rPr>
          <w:rFonts w:ascii="Arial" w:eastAsia="Cambria" w:hAnsi="Arial" w:cs="Arial"/>
          <w:b/>
        </w:rPr>
        <w:t>A</w:t>
      </w:r>
      <w:r w:rsidRPr="00A6571C">
        <w:rPr>
          <w:rFonts w:ascii="Arial" w:eastAsia="Cambria" w:hAnsi="Arial" w:cs="Arial"/>
          <w:b/>
          <w:spacing w:val="-2"/>
        </w:rPr>
        <w:t xml:space="preserve"> </w:t>
      </w:r>
      <w:r w:rsidRPr="00A6571C">
        <w:rPr>
          <w:rFonts w:ascii="Arial" w:eastAsia="Cambria" w:hAnsi="Arial" w:cs="Arial"/>
          <w:b/>
          <w:spacing w:val="3"/>
        </w:rPr>
        <w:t>R</w:t>
      </w:r>
      <w:r w:rsidRPr="00A6571C">
        <w:rPr>
          <w:rFonts w:ascii="Arial" w:eastAsia="Cambria" w:hAnsi="Arial" w:cs="Arial"/>
          <w:b/>
        </w:rPr>
        <w:t>evi</w:t>
      </w:r>
      <w:r w:rsidRPr="00A6571C">
        <w:rPr>
          <w:rFonts w:ascii="Arial" w:eastAsia="Cambria" w:hAnsi="Arial" w:cs="Arial"/>
          <w:b/>
          <w:spacing w:val="2"/>
        </w:rPr>
        <w:t>e</w:t>
      </w:r>
      <w:r w:rsidRPr="00A6571C">
        <w:rPr>
          <w:rFonts w:ascii="Arial" w:eastAsia="Cambria" w:hAnsi="Arial" w:cs="Arial"/>
          <w:b/>
        </w:rPr>
        <w:t>w</w:t>
      </w:r>
    </w:p>
    <w:p w14:paraId="712FE2A4" w14:textId="77777777" w:rsidR="00DA1376" w:rsidRPr="00A6571C" w:rsidRDefault="00DA1376">
      <w:pPr>
        <w:spacing w:before="10" w:line="200" w:lineRule="exact"/>
        <w:rPr>
          <w:rFonts w:ascii="Arial" w:hAnsi="Arial" w:cs="Arial"/>
        </w:rPr>
      </w:pPr>
    </w:p>
    <w:p w14:paraId="19D25F3B" w14:textId="162EBDCA" w:rsidR="00DA1376" w:rsidRPr="00A6571C" w:rsidRDefault="00D837EB" w:rsidP="00A6571C">
      <w:pPr>
        <w:ind w:left="211"/>
        <w:rPr>
          <w:rFonts w:ascii="Arial" w:eastAsia="Cambria" w:hAnsi="Arial" w:cs="Arial"/>
        </w:rPr>
      </w:pPr>
      <w:r w:rsidRPr="00A6571C">
        <w:rPr>
          <w:rFonts w:ascii="Arial" w:eastAsia="Cambria" w:hAnsi="Arial" w:cs="Arial"/>
        </w:rPr>
        <w:t>Type</w:t>
      </w:r>
      <w:r w:rsidRPr="00A6571C">
        <w:rPr>
          <w:rFonts w:ascii="Arial" w:eastAsia="Cambria" w:hAnsi="Arial" w:cs="Arial"/>
          <w:spacing w:val="-4"/>
        </w:rPr>
        <w:t xml:space="preserve"> </w:t>
      </w:r>
      <w:r w:rsidRPr="00A6571C">
        <w:rPr>
          <w:rFonts w:ascii="Arial" w:eastAsia="Cambria" w:hAnsi="Arial" w:cs="Arial"/>
        </w:rPr>
        <w:t>of</w:t>
      </w:r>
      <w:r w:rsidRPr="00A6571C">
        <w:rPr>
          <w:rFonts w:ascii="Arial" w:eastAsia="Cambria" w:hAnsi="Arial" w:cs="Arial"/>
          <w:spacing w:val="-1"/>
        </w:rPr>
        <w:t xml:space="preserve"> </w:t>
      </w:r>
      <w:r w:rsidRPr="00A6571C">
        <w:rPr>
          <w:rFonts w:ascii="Arial" w:eastAsia="Cambria" w:hAnsi="Arial" w:cs="Arial"/>
        </w:rPr>
        <w:t>the</w:t>
      </w:r>
      <w:r w:rsidRPr="00A6571C">
        <w:rPr>
          <w:rFonts w:ascii="Arial" w:eastAsia="Cambria" w:hAnsi="Arial" w:cs="Arial"/>
          <w:spacing w:val="-3"/>
        </w:rPr>
        <w:t xml:space="preserve"> </w:t>
      </w:r>
      <w:r w:rsidRPr="00A6571C">
        <w:rPr>
          <w:rFonts w:ascii="Arial" w:eastAsia="Cambria" w:hAnsi="Arial" w:cs="Arial"/>
          <w:spacing w:val="1"/>
        </w:rPr>
        <w:t>A</w:t>
      </w:r>
      <w:r w:rsidRPr="00A6571C">
        <w:rPr>
          <w:rFonts w:ascii="Arial" w:eastAsia="Cambria" w:hAnsi="Arial" w:cs="Arial"/>
          <w:spacing w:val="-1"/>
        </w:rPr>
        <w:t>r</w:t>
      </w:r>
      <w:r w:rsidRPr="00A6571C">
        <w:rPr>
          <w:rFonts w:ascii="Arial" w:eastAsia="Cambria" w:hAnsi="Arial" w:cs="Arial"/>
          <w:spacing w:val="2"/>
        </w:rPr>
        <w:t>t</w:t>
      </w:r>
      <w:r w:rsidRPr="00A6571C">
        <w:rPr>
          <w:rFonts w:ascii="Arial" w:eastAsia="Cambria" w:hAnsi="Arial" w:cs="Arial"/>
        </w:rPr>
        <w:t>i</w:t>
      </w:r>
      <w:r w:rsidRPr="00A6571C">
        <w:rPr>
          <w:rFonts w:ascii="Arial" w:eastAsia="Cambria" w:hAnsi="Arial" w:cs="Arial"/>
          <w:spacing w:val="1"/>
        </w:rPr>
        <w:t>cl</w:t>
      </w:r>
      <w:r w:rsidRPr="00A6571C">
        <w:rPr>
          <w:rFonts w:ascii="Arial" w:eastAsia="Cambria" w:hAnsi="Arial" w:cs="Arial"/>
        </w:rPr>
        <w:t xml:space="preserve">e            </w:t>
      </w:r>
      <w:r w:rsidRPr="00A6571C">
        <w:rPr>
          <w:rFonts w:ascii="Arial" w:eastAsia="Cambria" w:hAnsi="Arial" w:cs="Arial"/>
          <w:spacing w:val="26"/>
        </w:rPr>
        <w:t xml:space="preserve"> </w:t>
      </w:r>
      <w:r w:rsidRPr="00A6571C">
        <w:rPr>
          <w:rFonts w:ascii="Arial" w:eastAsia="Cambria" w:hAnsi="Arial" w:cs="Arial"/>
          <w:b/>
          <w:position w:val="-5"/>
        </w:rPr>
        <w:t>Revi</w:t>
      </w:r>
      <w:r w:rsidRPr="00A6571C">
        <w:rPr>
          <w:rFonts w:ascii="Arial" w:eastAsia="Cambria" w:hAnsi="Arial" w:cs="Arial"/>
          <w:b/>
          <w:spacing w:val="2"/>
          <w:position w:val="-5"/>
        </w:rPr>
        <w:t>e</w:t>
      </w:r>
      <w:r w:rsidRPr="00A6571C">
        <w:rPr>
          <w:rFonts w:ascii="Arial" w:eastAsia="Cambria" w:hAnsi="Arial" w:cs="Arial"/>
          <w:b/>
          <w:position w:val="-5"/>
        </w:rPr>
        <w:t>w</w:t>
      </w:r>
      <w:r w:rsidRPr="00A6571C">
        <w:rPr>
          <w:rFonts w:ascii="Arial" w:eastAsia="Cambria" w:hAnsi="Arial" w:cs="Arial"/>
          <w:b/>
          <w:spacing w:val="-8"/>
          <w:position w:val="-5"/>
        </w:rPr>
        <w:t xml:space="preserve"> </w:t>
      </w:r>
      <w:r w:rsidRPr="00A6571C">
        <w:rPr>
          <w:rFonts w:ascii="Arial" w:eastAsia="Cambria" w:hAnsi="Arial" w:cs="Arial"/>
          <w:b/>
          <w:spacing w:val="2"/>
          <w:position w:val="-5"/>
        </w:rPr>
        <w:t>A</w:t>
      </w:r>
      <w:r w:rsidRPr="00A6571C">
        <w:rPr>
          <w:rFonts w:ascii="Arial" w:eastAsia="Cambria" w:hAnsi="Arial" w:cs="Arial"/>
          <w:b/>
          <w:spacing w:val="-1"/>
          <w:position w:val="-5"/>
        </w:rPr>
        <w:t>rt</w:t>
      </w:r>
      <w:r w:rsidRPr="00A6571C">
        <w:rPr>
          <w:rFonts w:ascii="Arial" w:eastAsia="Cambria" w:hAnsi="Arial" w:cs="Arial"/>
          <w:b/>
          <w:position w:val="-5"/>
        </w:rPr>
        <w:t>ic</w:t>
      </w:r>
      <w:r w:rsidRPr="00A6571C">
        <w:rPr>
          <w:rFonts w:ascii="Arial" w:eastAsia="Cambria" w:hAnsi="Arial" w:cs="Arial"/>
          <w:b/>
          <w:spacing w:val="1"/>
          <w:position w:val="-5"/>
        </w:rPr>
        <w:t>l</w:t>
      </w:r>
      <w:r w:rsidRPr="00A6571C">
        <w:rPr>
          <w:rFonts w:ascii="Arial" w:eastAsia="Cambria" w:hAnsi="Arial" w:cs="Arial"/>
          <w:b/>
          <w:position w:val="-5"/>
        </w:rPr>
        <w:t>e</w:t>
      </w:r>
    </w:p>
    <w:p w14:paraId="369C25BD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1F608C31" w14:textId="77777777" w:rsidR="00DA1376" w:rsidRPr="00A6571C" w:rsidRDefault="00D837EB">
      <w:pPr>
        <w:spacing w:before="33"/>
        <w:ind w:left="220"/>
        <w:rPr>
          <w:rFonts w:ascii="Arial" w:hAnsi="Arial" w:cs="Arial"/>
        </w:rPr>
      </w:pPr>
      <w:r w:rsidRPr="00A6571C">
        <w:rPr>
          <w:rFonts w:ascii="Arial" w:hAnsi="Arial" w:cs="Arial"/>
          <w:b/>
          <w:spacing w:val="1"/>
          <w:highlight w:val="yellow"/>
        </w:rPr>
        <w:t>P</w:t>
      </w:r>
      <w:r w:rsidRPr="00A6571C">
        <w:rPr>
          <w:rFonts w:ascii="Arial" w:hAnsi="Arial" w:cs="Arial"/>
          <w:b/>
          <w:highlight w:val="yellow"/>
        </w:rPr>
        <w:t>ART</w:t>
      </w:r>
      <w:r w:rsidRPr="00A6571C">
        <w:rPr>
          <w:rFonts w:ascii="Arial" w:hAnsi="Arial" w:cs="Arial"/>
          <w:b/>
          <w:spacing w:val="44"/>
          <w:highlight w:val="yellow"/>
        </w:rPr>
        <w:t xml:space="preserve"> </w:t>
      </w:r>
      <w:r w:rsidRPr="00A6571C">
        <w:rPr>
          <w:rFonts w:ascii="Arial" w:hAnsi="Arial" w:cs="Arial"/>
          <w:b/>
          <w:spacing w:val="1"/>
          <w:highlight w:val="yellow"/>
        </w:rPr>
        <w:t>1</w:t>
      </w:r>
      <w:r w:rsidRPr="00A6571C">
        <w:rPr>
          <w:rFonts w:ascii="Arial" w:hAnsi="Arial" w:cs="Arial"/>
          <w:b/>
          <w:highlight w:val="yellow"/>
        </w:rPr>
        <w:t>:</w:t>
      </w:r>
      <w:r w:rsidRPr="00A6571C">
        <w:rPr>
          <w:rFonts w:ascii="Arial" w:hAnsi="Arial" w:cs="Arial"/>
          <w:b/>
          <w:spacing w:val="-1"/>
        </w:rPr>
        <w:t xml:space="preserve"> </w:t>
      </w:r>
      <w:r w:rsidRPr="00A6571C">
        <w:rPr>
          <w:rFonts w:ascii="Arial" w:hAnsi="Arial" w:cs="Arial"/>
          <w:b/>
        </w:rPr>
        <w:t>C</w:t>
      </w:r>
      <w:r w:rsidRPr="00A6571C">
        <w:rPr>
          <w:rFonts w:ascii="Arial" w:hAnsi="Arial" w:cs="Arial"/>
          <w:b/>
          <w:spacing w:val="1"/>
        </w:rPr>
        <w:t>o</w:t>
      </w:r>
      <w:r w:rsidRPr="00A6571C">
        <w:rPr>
          <w:rFonts w:ascii="Arial" w:hAnsi="Arial" w:cs="Arial"/>
          <w:b/>
        </w:rPr>
        <w:t>m</w:t>
      </w:r>
      <w:r w:rsidRPr="00A6571C">
        <w:rPr>
          <w:rFonts w:ascii="Arial" w:hAnsi="Arial" w:cs="Arial"/>
          <w:b/>
          <w:spacing w:val="2"/>
        </w:rPr>
        <w:t>m</w:t>
      </w:r>
      <w:r w:rsidRPr="00A6571C">
        <w:rPr>
          <w:rFonts w:ascii="Arial" w:hAnsi="Arial" w:cs="Arial"/>
          <w:b/>
        </w:rPr>
        <w:t>en</w:t>
      </w:r>
      <w:r w:rsidRPr="00A6571C">
        <w:rPr>
          <w:rFonts w:ascii="Arial" w:hAnsi="Arial" w:cs="Arial"/>
          <w:b/>
          <w:spacing w:val="1"/>
        </w:rPr>
        <w:t>t</w:t>
      </w:r>
      <w:r w:rsidRPr="00A6571C">
        <w:rPr>
          <w:rFonts w:ascii="Arial" w:hAnsi="Arial" w:cs="Arial"/>
          <w:b/>
        </w:rPr>
        <w:t>s</w:t>
      </w:r>
    </w:p>
    <w:p w14:paraId="55EF070C" w14:textId="77777777" w:rsidR="00DA1376" w:rsidRPr="00A6571C" w:rsidRDefault="00DA1376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8"/>
        <w:gridCol w:w="1996"/>
        <w:gridCol w:w="128"/>
        <w:gridCol w:w="4013"/>
      </w:tblGrid>
      <w:tr w:rsidR="00DA1376" w:rsidRPr="00A6571C" w14:paraId="1631651F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EE29A1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BFF043" w14:textId="77777777" w:rsidR="00DA1376" w:rsidRPr="00A6571C" w:rsidRDefault="00D837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iewer</w:t>
            </w:r>
            <w:r w:rsidRPr="00A6571C">
              <w:rPr>
                <w:rFonts w:ascii="Arial" w:hAnsi="Arial" w:cs="Arial"/>
                <w:b/>
                <w:spacing w:val="1"/>
              </w:rPr>
              <w:t>’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  <w:spacing w:val="2"/>
              </w:rPr>
              <w:t>mm</w:t>
            </w:r>
            <w:r w:rsidRPr="00A6571C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710DF7" w14:textId="77777777" w:rsidR="00DA1376" w:rsidRPr="00A6571C" w:rsidRDefault="00D837EB">
            <w:pPr>
              <w:spacing w:before="2" w:line="220" w:lineRule="exact"/>
              <w:ind w:left="102" w:right="40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</w:rPr>
              <w:t>Au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’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eedb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ck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(I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 a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hor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hou</w:t>
            </w:r>
            <w:r w:rsidRPr="00A6571C">
              <w:rPr>
                <w:rFonts w:ascii="Arial" w:hAnsi="Arial" w:cs="Arial"/>
                <w:spacing w:val="-3"/>
              </w:rPr>
              <w:t>l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ite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/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er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db</w:t>
            </w:r>
            <w:r w:rsidRPr="00A6571C">
              <w:rPr>
                <w:rFonts w:ascii="Arial" w:hAnsi="Arial" w:cs="Arial"/>
              </w:rPr>
              <w:t>ack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e)</w:t>
            </w:r>
          </w:p>
        </w:tc>
      </w:tr>
      <w:tr w:rsidR="00DA1376" w:rsidRPr="00A6571C" w14:paraId="123E7C56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010612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42528FAB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45E76A0" w14:textId="77777777" w:rsidR="00DA1376" w:rsidRPr="00A6571C" w:rsidRDefault="00D837EB">
            <w:pPr>
              <w:ind w:right="-51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</w:rPr>
              <w:t>Ar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ici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l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elli</w:t>
            </w:r>
            <w:r w:rsidRPr="00A6571C">
              <w:rPr>
                <w:rFonts w:ascii="Arial" w:hAnsi="Arial" w:cs="Arial"/>
                <w:b/>
                <w:spacing w:val="1"/>
              </w:rPr>
              <w:t>g</w:t>
            </w:r>
            <w:r w:rsidRPr="00A6571C">
              <w:rPr>
                <w:rFonts w:ascii="Arial" w:hAnsi="Arial" w:cs="Arial"/>
                <w:b/>
              </w:rPr>
              <w:t>ence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(</w:t>
            </w:r>
            <w:r w:rsidRPr="00A6571C">
              <w:rPr>
                <w:rFonts w:ascii="Arial" w:hAnsi="Arial" w:cs="Arial"/>
                <w:b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)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g</w:t>
            </w:r>
            <w:r w:rsidRPr="00A6571C">
              <w:rPr>
                <w:rFonts w:ascii="Arial" w:hAnsi="Arial" w:cs="Arial"/>
                <w:b/>
              </w:rPr>
              <w:t>ener</w:t>
            </w:r>
            <w:r w:rsidRPr="00A6571C">
              <w:rPr>
                <w:rFonts w:ascii="Arial" w:hAnsi="Arial" w:cs="Arial"/>
                <w:b/>
                <w:spacing w:val="1"/>
              </w:rPr>
              <w:t>at</w:t>
            </w:r>
            <w:r w:rsidRPr="00A6571C">
              <w:rPr>
                <w:rFonts w:ascii="Arial" w:hAnsi="Arial" w:cs="Arial"/>
                <w:b/>
              </w:rPr>
              <w:t>ed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ss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ed</w:t>
            </w:r>
            <w:r w:rsidRPr="00A6571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iew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  <w:spacing w:val="2"/>
              </w:rPr>
              <w:t>mm</w:t>
            </w:r>
            <w:r w:rsidRPr="00A6571C">
              <w:rPr>
                <w:rFonts w:ascii="Arial" w:hAnsi="Arial" w:cs="Arial"/>
                <w:b/>
              </w:rPr>
              <w:t>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F9C837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82DBFF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2952AF28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B9A6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BC2D6F1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3CBCB9E3" w14:textId="77777777" w:rsidR="00DA1376" w:rsidRPr="00A6571C" w:rsidRDefault="00D837EB">
            <w:pPr>
              <w:spacing w:line="220" w:lineRule="exact"/>
              <w:ind w:right="-5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ric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ly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pr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hibi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ed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duri</w:t>
            </w:r>
            <w:r w:rsidRPr="00A6571C">
              <w:rPr>
                <w:rFonts w:ascii="Arial" w:hAnsi="Arial" w:cs="Arial"/>
                <w:b/>
                <w:spacing w:val="2"/>
              </w:rPr>
              <w:t>n</w:t>
            </w:r>
            <w:r w:rsidRPr="00A6571C">
              <w:rPr>
                <w:rFonts w:ascii="Arial" w:hAnsi="Arial" w:cs="Arial"/>
                <w:b/>
              </w:rPr>
              <w:t>g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peer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341E3F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161F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414E4F32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649CD" w14:textId="77777777" w:rsidR="00DA1376" w:rsidRPr="00A6571C" w:rsidRDefault="00D837EB">
            <w:pPr>
              <w:spacing w:before="2" w:line="220" w:lineRule="exact"/>
              <w:ind w:left="460" w:right="191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1"/>
              </w:rPr>
              <w:t>P</w:t>
            </w:r>
            <w:r w:rsidRPr="00A6571C">
              <w:rPr>
                <w:rFonts w:ascii="Arial" w:hAnsi="Arial" w:cs="Arial"/>
                <w:b/>
              </w:rPr>
              <w:t>le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wri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a</w:t>
            </w:r>
            <w:r w:rsidRPr="00A6571C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A6571C">
              <w:rPr>
                <w:rFonts w:ascii="Arial" w:hAnsi="Arial" w:cs="Arial"/>
                <w:b/>
              </w:rPr>
              <w:t>ew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ences re</w:t>
            </w:r>
            <w:r w:rsidRPr="00A6571C">
              <w:rPr>
                <w:rFonts w:ascii="Arial" w:hAnsi="Arial" w:cs="Arial"/>
                <w:b/>
                <w:spacing w:val="1"/>
              </w:rPr>
              <w:t>ga</w:t>
            </w:r>
            <w:r w:rsidRPr="00A6571C">
              <w:rPr>
                <w:rFonts w:ascii="Arial" w:hAnsi="Arial" w:cs="Arial"/>
                <w:b/>
              </w:rPr>
              <w:t>rding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p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ta</w:t>
            </w:r>
            <w:r w:rsidRPr="00A6571C">
              <w:rPr>
                <w:rFonts w:ascii="Arial" w:hAnsi="Arial" w:cs="Arial"/>
                <w:b/>
              </w:rPr>
              <w:t>nce</w:t>
            </w:r>
            <w:r w:rsidRPr="00A6571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 xml:space="preserve">f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his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nu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cript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fo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 xml:space="preserve">he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cien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ic</w:t>
            </w:r>
            <w:r w:rsidRPr="00A6571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  <w:spacing w:val="2"/>
              </w:rPr>
              <w:t>mm</w:t>
            </w:r>
            <w:r w:rsidRPr="00A6571C">
              <w:rPr>
                <w:rFonts w:ascii="Arial" w:hAnsi="Arial" w:cs="Arial"/>
                <w:b/>
              </w:rPr>
              <w:t>uni</w:t>
            </w:r>
            <w:r w:rsidRPr="00A6571C">
              <w:rPr>
                <w:rFonts w:ascii="Arial" w:hAnsi="Arial" w:cs="Arial"/>
                <w:b/>
                <w:spacing w:val="1"/>
              </w:rPr>
              <w:t>ty</w:t>
            </w:r>
            <w:r w:rsidRPr="00A6571C">
              <w:rPr>
                <w:rFonts w:ascii="Arial" w:hAnsi="Arial" w:cs="Arial"/>
                <w:b/>
              </w:rPr>
              <w:t>.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 xml:space="preserve">A 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ini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um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3</w:t>
            </w:r>
            <w:r w:rsidRPr="00A6571C">
              <w:rPr>
                <w:rFonts w:ascii="Arial" w:hAnsi="Arial" w:cs="Arial"/>
                <w:b/>
                <w:spacing w:val="-2"/>
              </w:rPr>
              <w:t>-</w:t>
            </w:r>
            <w:r w:rsidRPr="00A6571C">
              <w:rPr>
                <w:rFonts w:ascii="Arial" w:hAnsi="Arial" w:cs="Arial"/>
                <w:b/>
              </w:rPr>
              <w:t>4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  <w:b/>
              </w:rPr>
              <w:t>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ences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y be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required</w:t>
            </w:r>
            <w:r w:rsidRPr="00A6571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fo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his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A271F" w14:textId="77777777" w:rsidR="00DA1376" w:rsidRPr="00A6571C" w:rsidRDefault="00D837EB">
            <w:pPr>
              <w:spacing w:before="14"/>
              <w:ind w:left="425" w:right="302"/>
              <w:jc w:val="center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rov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rou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up-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-d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3"/>
              </w:rPr>
              <w:t>t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yn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oo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  <w:w w:val="99"/>
              </w:rPr>
              <w:t>C</w:t>
            </w:r>
            <w:r w:rsidRPr="00A6571C">
              <w:rPr>
                <w:rFonts w:ascii="Arial" w:hAnsi="Arial" w:cs="Arial"/>
                <w:w w:val="99"/>
              </w:rPr>
              <w:t>li</w:t>
            </w:r>
            <w:r w:rsidRPr="00A6571C">
              <w:rPr>
                <w:rFonts w:ascii="Arial" w:hAnsi="Arial" w:cs="Arial"/>
                <w:spacing w:val="1"/>
                <w:w w:val="99"/>
              </w:rPr>
              <w:t>n</w:t>
            </w:r>
            <w:r w:rsidRPr="00A6571C">
              <w:rPr>
                <w:rFonts w:ascii="Arial" w:hAnsi="Arial" w:cs="Arial"/>
                <w:w w:val="99"/>
              </w:rPr>
              <w:t>ical</w:t>
            </w:r>
          </w:p>
          <w:p w14:paraId="745BAE72" w14:textId="77777777" w:rsidR="00DA1376" w:rsidRPr="00A6571C" w:rsidRDefault="00D837EB">
            <w:pPr>
              <w:ind w:left="786" w:right="702"/>
              <w:jc w:val="center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actice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dg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gu</w:t>
            </w:r>
            <w:r w:rsidRPr="00A6571C">
              <w:rPr>
                <w:rFonts w:ascii="Arial" w:hAnsi="Arial" w:cs="Arial"/>
              </w:rPr>
              <w:t>lati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  <w:w w:val="99"/>
              </w:rPr>
              <w:t>o</w:t>
            </w:r>
            <w:r w:rsidRPr="00A6571C">
              <w:rPr>
                <w:rFonts w:ascii="Arial" w:hAnsi="Arial" w:cs="Arial"/>
                <w:spacing w:val="1"/>
                <w:w w:val="99"/>
              </w:rPr>
              <w:t>p</w:t>
            </w:r>
            <w:r w:rsidRPr="00A6571C">
              <w:rPr>
                <w:rFonts w:ascii="Arial" w:hAnsi="Arial" w:cs="Arial"/>
                <w:w w:val="99"/>
              </w:rPr>
              <w:t>e</w:t>
            </w:r>
            <w:r w:rsidRPr="00A6571C">
              <w:rPr>
                <w:rFonts w:ascii="Arial" w:hAnsi="Arial" w:cs="Arial"/>
                <w:spacing w:val="1"/>
                <w:w w:val="99"/>
              </w:rPr>
              <w:t>r</w:t>
            </w:r>
            <w:r w:rsidRPr="00A6571C">
              <w:rPr>
                <w:rFonts w:ascii="Arial" w:hAnsi="Arial" w:cs="Arial"/>
                <w:w w:val="99"/>
              </w:rPr>
              <w:t>ati</w:t>
            </w:r>
            <w:r w:rsidRPr="00A6571C">
              <w:rPr>
                <w:rFonts w:ascii="Arial" w:hAnsi="Arial" w:cs="Arial"/>
                <w:spacing w:val="1"/>
                <w:w w:val="99"/>
              </w:rPr>
              <w:t>on</w:t>
            </w:r>
          </w:p>
          <w:p w14:paraId="7C40319D" w14:textId="77777777" w:rsidR="00DA1376" w:rsidRPr="00A6571C" w:rsidRDefault="00D837EB">
            <w:pPr>
              <w:spacing w:before="15" w:line="220" w:lineRule="exact"/>
              <w:ind w:left="425" w:right="142"/>
              <w:jc w:val="center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la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ies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1"/>
              </w:rPr>
              <w:t>ob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rmon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proofErr w:type="spellEnd"/>
            <w:r w:rsidRPr="00A6571C">
              <w:rPr>
                <w:rFonts w:ascii="Arial" w:hAnsi="Arial" w:cs="Arial"/>
                <w:spacing w:val="-12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j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icti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1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  <w:w w:val="99"/>
              </w:rPr>
              <w:t>d</w:t>
            </w:r>
            <w:r w:rsidRPr="00A6571C">
              <w:rPr>
                <w:rFonts w:ascii="Arial" w:hAnsi="Arial" w:cs="Arial"/>
                <w:w w:val="99"/>
              </w:rPr>
              <w:t>i</w:t>
            </w:r>
            <w:r w:rsidRPr="00A6571C">
              <w:rPr>
                <w:rFonts w:ascii="Arial" w:hAnsi="Arial" w:cs="Arial"/>
                <w:spacing w:val="1"/>
                <w:w w:val="99"/>
              </w:rPr>
              <w:t>ff</w:t>
            </w:r>
            <w:r w:rsidRPr="00A6571C">
              <w:rPr>
                <w:rFonts w:ascii="Arial" w:hAnsi="Arial" w:cs="Arial"/>
                <w:w w:val="99"/>
              </w:rPr>
              <w:t>e</w:t>
            </w:r>
            <w:r w:rsidRPr="00A6571C">
              <w:rPr>
                <w:rFonts w:ascii="Arial" w:hAnsi="Arial" w:cs="Arial"/>
                <w:spacing w:val="1"/>
                <w:w w:val="99"/>
              </w:rPr>
              <w:t>r</w:t>
            </w:r>
            <w:r w:rsidRPr="00A6571C">
              <w:rPr>
                <w:rFonts w:ascii="Arial" w:hAnsi="Arial" w:cs="Arial"/>
                <w:spacing w:val="-2"/>
                <w:w w:val="99"/>
              </w:rPr>
              <w:t>e</w:t>
            </w:r>
            <w:r w:rsidRPr="00A6571C">
              <w:rPr>
                <w:rFonts w:ascii="Arial" w:hAnsi="Arial" w:cs="Arial"/>
                <w:spacing w:val="1"/>
                <w:w w:val="99"/>
              </w:rPr>
              <w:t>n</w:t>
            </w:r>
            <w:r w:rsidRPr="00A6571C">
              <w:rPr>
                <w:rFonts w:ascii="Arial" w:hAnsi="Arial" w:cs="Arial"/>
                <w:w w:val="99"/>
              </w:rPr>
              <w:t>ces</w:t>
            </w:r>
          </w:p>
          <w:p w14:paraId="45BC4AF2" w14:textId="77777777" w:rsidR="00DA1376" w:rsidRPr="00A6571C" w:rsidRDefault="00D837EB">
            <w:pPr>
              <w:tabs>
                <w:tab w:val="left" w:pos="820"/>
              </w:tabs>
              <w:spacing w:before="15"/>
              <w:ind w:left="822" w:right="464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St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ng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cie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il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</w:rPr>
              <w:t>ty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 xml:space="preserve">y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ddr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pr</w:t>
            </w:r>
            <w:r w:rsidRPr="00A6571C">
              <w:rPr>
                <w:rFonts w:ascii="Arial" w:hAnsi="Arial" w:cs="Arial"/>
              </w:rPr>
              <w:t xml:space="preserve">actical </w:t>
            </w:r>
            <w:r w:rsidRPr="00A6571C">
              <w:rPr>
                <w:rFonts w:ascii="Arial" w:hAnsi="Arial" w:cs="Arial"/>
                <w:spacing w:val="1"/>
              </w:rPr>
              <w:t>qu</w:t>
            </w:r>
            <w:r w:rsidRPr="00A6571C">
              <w:rPr>
                <w:rFonts w:ascii="Arial" w:hAnsi="Arial" w:cs="Arial"/>
              </w:rPr>
              <w:t>ality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>w</w:t>
            </w:r>
            <w:r w:rsidRPr="00A6571C">
              <w:rPr>
                <w:rFonts w:ascii="Arial" w:hAnsi="Arial" w:cs="Arial"/>
                <w:spacing w:val="1"/>
              </w:rPr>
              <w:t>orks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409F1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5C8F40DD" w14:textId="77777777">
        <w:trPr>
          <w:trHeight w:hRule="exact" w:val="127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11989" w14:textId="77777777" w:rsidR="00DA1376" w:rsidRPr="00A6571C" w:rsidRDefault="00D837EB">
            <w:pPr>
              <w:spacing w:before="2" w:line="220" w:lineRule="exact"/>
              <w:ind w:left="460" w:right="841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le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 xml:space="preserve">icle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ui</w:t>
            </w:r>
            <w:r w:rsidRPr="00A6571C">
              <w:rPr>
                <w:rFonts w:ascii="Arial" w:hAnsi="Arial" w:cs="Arial"/>
                <w:b/>
                <w:spacing w:val="1"/>
              </w:rPr>
              <w:t>ta</w:t>
            </w:r>
            <w:r w:rsidRPr="00A6571C">
              <w:rPr>
                <w:rFonts w:ascii="Arial" w:hAnsi="Arial" w:cs="Arial"/>
                <w:b/>
              </w:rPr>
              <w:t>ble?</w:t>
            </w:r>
          </w:p>
          <w:p w14:paraId="007D9DF3" w14:textId="77777777" w:rsidR="00DA1376" w:rsidRPr="00A6571C" w:rsidRDefault="00D837EB">
            <w:pPr>
              <w:spacing w:line="220" w:lineRule="exact"/>
              <w:ind w:left="460" w:right="779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1"/>
              </w:rPr>
              <w:t>(</w:t>
            </w: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t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ple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gg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t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an a</w:t>
            </w:r>
            <w:r w:rsidRPr="00A6571C">
              <w:rPr>
                <w:rFonts w:ascii="Arial" w:hAnsi="Arial" w:cs="Arial"/>
                <w:b/>
              </w:rPr>
              <w:t>l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ern</w:t>
            </w:r>
            <w:r w:rsidRPr="00A6571C">
              <w:rPr>
                <w:rFonts w:ascii="Arial" w:hAnsi="Arial" w:cs="Arial"/>
                <w:b/>
                <w:spacing w:val="1"/>
              </w:rPr>
              <w:t>at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58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2C72" w14:textId="77777777" w:rsidR="00DA1376" w:rsidRPr="00A6571C" w:rsidRDefault="00D837EB">
            <w:pPr>
              <w:spacing w:before="2" w:line="220" w:lineRule="exact"/>
              <w:ind w:left="462" w:right="581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urr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title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o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no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fu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-3"/>
              </w:rPr>
              <w:t>l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lect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he br</w:t>
            </w:r>
            <w:r w:rsidRPr="00A6571C">
              <w:rPr>
                <w:rFonts w:ascii="Arial" w:hAnsi="Arial" w:cs="Arial"/>
              </w:rPr>
              <w:t>ea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th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t.</w:t>
            </w:r>
          </w:p>
          <w:p w14:paraId="09B301F6" w14:textId="77777777" w:rsidR="00DA1376" w:rsidRPr="00A6571C" w:rsidRDefault="00D837EB">
            <w:pPr>
              <w:spacing w:line="220" w:lineRule="exact"/>
              <w:ind w:left="462" w:right="267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ugg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: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“G</w:t>
            </w:r>
            <w:r w:rsidRPr="00A6571C">
              <w:rPr>
                <w:rFonts w:ascii="Arial" w:hAnsi="Arial" w:cs="Arial"/>
                <w:spacing w:val="1"/>
              </w:rPr>
              <w:t>oo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ical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actice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in 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ical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Tr</w:t>
            </w:r>
            <w:r w:rsidRPr="00A6571C">
              <w:rPr>
                <w:rFonts w:ascii="Arial" w:hAnsi="Arial" w:cs="Arial"/>
              </w:rPr>
              <w:t>ials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Gl</w:t>
            </w:r>
            <w:r w:rsidRPr="00A6571C">
              <w:rPr>
                <w:rFonts w:ascii="Arial" w:hAnsi="Arial" w:cs="Arial"/>
                <w:spacing w:val="1"/>
              </w:rPr>
              <w:t>ob</w:t>
            </w:r>
            <w:r w:rsidRPr="00A6571C">
              <w:rPr>
                <w:rFonts w:ascii="Arial" w:hAnsi="Arial" w:cs="Arial"/>
              </w:rPr>
              <w:t xml:space="preserve">al </w:t>
            </w:r>
            <w:r w:rsidRPr="00A6571C">
              <w:rPr>
                <w:rFonts w:ascii="Arial" w:hAnsi="Arial" w:cs="Arial"/>
                <w:spacing w:val="1"/>
              </w:rPr>
              <w:t>E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ics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gu</w:t>
            </w:r>
            <w:r w:rsidRPr="00A6571C">
              <w:rPr>
                <w:rFonts w:ascii="Arial" w:hAnsi="Arial" w:cs="Arial"/>
              </w:rPr>
              <w:t>lati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Imp</w:t>
            </w:r>
            <w:r w:rsidRPr="00A6571C">
              <w:rPr>
                <w:rFonts w:ascii="Arial" w:hAnsi="Arial" w:cs="Arial"/>
              </w:rPr>
              <w:t>le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rg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Di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s: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proofErr w:type="spellStart"/>
            <w:r w:rsidRPr="00A6571C">
              <w:rPr>
                <w:rFonts w:ascii="Arial" w:hAnsi="Arial" w:cs="Arial"/>
                <w:spacing w:val="1"/>
              </w:rPr>
              <w:t>L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e</w:t>
            </w:r>
            <w:proofErr w:type="spellEnd"/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iew”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EF2A4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</w:tbl>
    <w:p w14:paraId="7EB83C77" w14:textId="77777777" w:rsidR="00DA1376" w:rsidRPr="00A6571C" w:rsidRDefault="00DA1376">
      <w:pPr>
        <w:rPr>
          <w:rFonts w:ascii="Arial" w:hAnsi="Arial" w:cs="Arial"/>
        </w:rPr>
        <w:sectPr w:rsidR="00DA1376" w:rsidRPr="00A6571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CF4ADCB" w14:textId="77777777" w:rsidR="00DA1376" w:rsidRPr="00A6571C" w:rsidRDefault="00DA1376">
      <w:pPr>
        <w:spacing w:before="5" w:line="100" w:lineRule="exact"/>
        <w:rPr>
          <w:rFonts w:ascii="Arial" w:hAnsi="Arial" w:cs="Arial"/>
        </w:rPr>
      </w:pPr>
    </w:p>
    <w:p w14:paraId="51BC3BA8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3D498010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47C2AC18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DA1376" w:rsidRPr="00A6571C" w14:paraId="6193222C" w14:textId="77777777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0FD19" w14:textId="77777777" w:rsidR="00DA1376" w:rsidRPr="00A6571C" w:rsidRDefault="00D837EB">
            <w:pPr>
              <w:spacing w:before="2" w:line="220" w:lineRule="exact"/>
              <w:ind w:left="462" w:right="119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b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ct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icle 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prehen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e?</w:t>
            </w:r>
            <w:r w:rsidRPr="00A6571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 xml:space="preserve">Do </w:t>
            </w:r>
            <w:r w:rsidRPr="00A6571C">
              <w:rPr>
                <w:rFonts w:ascii="Arial" w:hAnsi="Arial" w:cs="Arial"/>
                <w:b/>
                <w:spacing w:val="1"/>
              </w:rPr>
              <w:t>yo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gg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 xml:space="preserve">t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ddi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(o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dele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n)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 xml:space="preserve">f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in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in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his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ec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 xml:space="preserve">n? </w:t>
            </w:r>
            <w:r w:rsidRPr="00A6571C">
              <w:rPr>
                <w:rFonts w:ascii="Arial" w:hAnsi="Arial" w:cs="Arial"/>
                <w:b/>
                <w:spacing w:val="1"/>
              </w:rPr>
              <w:t>P</w:t>
            </w:r>
            <w:r w:rsidRPr="00A6571C">
              <w:rPr>
                <w:rFonts w:ascii="Arial" w:hAnsi="Arial" w:cs="Arial"/>
                <w:b/>
              </w:rPr>
              <w:t>le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wri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yo</w:t>
            </w:r>
            <w:r w:rsidRPr="00A6571C">
              <w:rPr>
                <w:rFonts w:ascii="Arial" w:hAnsi="Arial" w:cs="Arial"/>
                <w:b/>
              </w:rPr>
              <w:t>ur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gg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ns</w:t>
            </w:r>
          </w:p>
          <w:p w14:paraId="480A5C88" w14:textId="77777777" w:rsidR="00DA1376" w:rsidRPr="00A6571C" w:rsidRDefault="00D837E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ACF0" w14:textId="77777777" w:rsidR="00DA1376" w:rsidRPr="00A6571C" w:rsidRDefault="00D837EB">
            <w:pPr>
              <w:tabs>
                <w:tab w:val="left" w:pos="720"/>
              </w:tabs>
              <w:spacing w:before="14"/>
              <w:ind w:left="736" w:right="159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tate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ho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was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our</w:t>
            </w:r>
            <w:r w:rsidRPr="00A6571C">
              <w:rPr>
                <w:rFonts w:ascii="Arial" w:hAnsi="Arial" w:cs="Arial"/>
              </w:rPr>
              <w:t>ced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</w:rPr>
              <w:t>elected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</w:rPr>
              <w:t>h le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el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(d</w:t>
            </w:r>
            <w:r w:rsidRPr="00A6571C">
              <w:rPr>
                <w:rFonts w:ascii="Arial" w:hAnsi="Arial" w:cs="Arial"/>
              </w:rPr>
              <w:t>ata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fo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)</w:t>
            </w:r>
          </w:p>
          <w:p w14:paraId="3FD363BB" w14:textId="77777777" w:rsidR="00DA1376" w:rsidRPr="00A6571C" w:rsidRDefault="00D837EB">
            <w:pPr>
              <w:tabs>
                <w:tab w:val="left" w:pos="720"/>
              </w:tabs>
              <w:spacing w:before="14"/>
              <w:ind w:left="736" w:right="486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eit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er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eci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to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tal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ials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 xml:space="preserve">r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mov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f</w:t>
            </w:r>
            <w:r w:rsidRPr="00A6571C">
              <w:rPr>
                <w:rFonts w:ascii="Arial" w:hAnsi="Arial" w:cs="Arial"/>
                <w:spacing w:val="1"/>
              </w:rPr>
              <w:t>ro</w:t>
            </w:r>
            <w:r w:rsidRPr="00A6571C">
              <w:rPr>
                <w:rFonts w:ascii="Arial" w:hAnsi="Arial" w:cs="Arial"/>
              </w:rPr>
              <w:t>m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</w:t>
            </w:r>
          </w:p>
          <w:p w14:paraId="2BA5D008" w14:textId="77777777" w:rsidR="00DA1376" w:rsidRPr="00A6571C" w:rsidRDefault="00D837EB">
            <w:pPr>
              <w:tabs>
                <w:tab w:val="left" w:pos="720"/>
              </w:tabs>
              <w:spacing w:before="18" w:line="220" w:lineRule="exact"/>
              <w:ind w:left="736" w:right="91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to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 clear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actice-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ie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</w:rPr>
              <w:t>d 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A873E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3EE1CE0D" w14:textId="77777777">
        <w:trPr>
          <w:trHeight w:hRule="exact" w:val="379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EB37" w14:textId="77777777" w:rsidR="00DA1376" w:rsidRPr="00A6571C" w:rsidRDefault="00D837EB">
            <w:pPr>
              <w:spacing w:before="2" w:line="220" w:lineRule="exact"/>
              <w:ind w:left="462" w:right="1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nu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cript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3"/>
              </w:rPr>
              <w:t>c</w:t>
            </w:r>
            <w:r w:rsidRPr="00A6571C">
              <w:rPr>
                <w:rFonts w:ascii="Arial" w:hAnsi="Arial" w:cs="Arial"/>
                <w:b/>
              </w:rPr>
              <w:t>ien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ic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ll</w:t>
            </w:r>
            <w:r w:rsidRPr="00A6571C">
              <w:rPr>
                <w:rFonts w:ascii="Arial" w:hAnsi="Arial" w:cs="Arial"/>
                <w:b/>
                <w:spacing w:val="1"/>
              </w:rPr>
              <w:t>y</w:t>
            </w:r>
            <w:r w:rsidRPr="00A6571C">
              <w:rPr>
                <w:rFonts w:ascii="Arial" w:hAnsi="Arial" w:cs="Arial"/>
                <w:b/>
              </w:rPr>
              <w:t>, 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rrec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?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P</w:t>
            </w:r>
            <w:r w:rsidRPr="00A6571C">
              <w:rPr>
                <w:rFonts w:ascii="Arial" w:hAnsi="Arial" w:cs="Arial"/>
                <w:b/>
              </w:rPr>
              <w:t>le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wri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here.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69922" w14:textId="77777777" w:rsidR="00DA1376" w:rsidRPr="00A6571C" w:rsidRDefault="00D837EB">
            <w:pPr>
              <w:tabs>
                <w:tab w:val="left" w:pos="820"/>
              </w:tabs>
              <w:spacing w:before="14"/>
              <w:ind w:left="822" w:right="467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</w: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</w:rPr>
              <w:t>cie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ically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oun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ad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le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 xml:space="preserve">el; </w:t>
            </w:r>
            <w:r w:rsidRPr="00A6571C">
              <w:rPr>
                <w:rFonts w:ascii="Arial" w:hAnsi="Arial" w:cs="Arial"/>
                <w:spacing w:val="1"/>
              </w:rPr>
              <w:t>ho</w:t>
            </w:r>
            <w:r w:rsidRPr="00A6571C">
              <w:rPr>
                <w:rFonts w:ascii="Arial" w:hAnsi="Arial" w:cs="Arial"/>
              </w:rPr>
              <w:t>we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tain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rm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1"/>
              </w:rPr>
              <w:t>og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1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qu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om</w:t>
            </w:r>
            <w:r w:rsidRPr="00A6571C">
              <w:rPr>
                <w:rFonts w:ascii="Arial" w:hAnsi="Arial" w:cs="Arial"/>
              </w:rPr>
              <w:t xml:space="preserve">e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tate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ts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1"/>
              </w:rPr>
              <w:t>ou</w:t>
            </w:r>
            <w:r w:rsidRPr="00A6571C">
              <w:rPr>
                <w:rFonts w:ascii="Arial" w:hAnsi="Arial" w:cs="Arial"/>
              </w:rPr>
              <w:t>ld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m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qu</w:t>
            </w:r>
            <w:r w:rsidRPr="00A6571C">
              <w:rPr>
                <w:rFonts w:ascii="Arial" w:hAnsi="Arial" w:cs="Arial"/>
              </w:rPr>
              <w:t>ali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ew e</w:t>
            </w:r>
            <w:r w:rsidRPr="00A6571C">
              <w:rPr>
                <w:rFonts w:ascii="Arial" w:hAnsi="Arial" w:cs="Arial"/>
                <w:spacing w:val="1"/>
              </w:rPr>
              <w:t>x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mp</w:t>
            </w:r>
            <w:r w:rsidRPr="00A6571C">
              <w:rPr>
                <w:rFonts w:ascii="Arial" w:hAnsi="Arial" w:cs="Arial"/>
              </w:rPr>
              <w:t>les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ou</w:t>
            </w:r>
            <w:r w:rsidRPr="00A6571C">
              <w:rPr>
                <w:rFonts w:ascii="Arial" w:hAnsi="Arial" w:cs="Arial"/>
              </w:rPr>
              <w:t>ld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cla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ied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acc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ac</w:t>
            </w:r>
            <w:r w:rsidRPr="00A6571C">
              <w:rPr>
                <w:rFonts w:ascii="Arial" w:hAnsi="Arial" w:cs="Arial"/>
                <w:spacing w:val="-2"/>
              </w:rPr>
              <w:t>y</w:t>
            </w:r>
            <w:r w:rsidRPr="00A6571C">
              <w:rPr>
                <w:rFonts w:ascii="Arial" w:hAnsi="Arial" w:cs="Arial"/>
              </w:rPr>
              <w:t>.</w:t>
            </w:r>
          </w:p>
          <w:p w14:paraId="5C3DACBA" w14:textId="77777777" w:rsidR="00DA1376" w:rsidRPr="00A6571C" w:rsidRDefault="00D837EB">
            <w:pPr>
              <w:tabs>
                <w:tab w:val="left" w:pos="820"/>
              </w:tabs>
              <w:spacing w:before="14"/>
              <w:ind w:left="822" w:right="475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lace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o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eci</w:t>
            </w:r>
            <w:r w:rsidRPr="00A6571C">
              <w:rPr>
                <w:rFonts w:ascii="Arial" w:hAnsi="Arial" w:cs="Arial"/>
                <w:spacing w:val="1"/>
              </w:rPr>
              <w:t>fy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x</w:t>
            </w:r>
            <w:r w:rsidRPr="00A6571C">
              <w:rPr>
                <w:rFonts w:ascii="Arial" w:hAnsi="Arial" w:cs="Arial"/>
              </w:rPr>
              <w:t xml:space="preserve">act </w:t>
            </w:r>
            <w:r w:rsidRPr="00A6571C">
              <w:rPr>
                <w:rFonts w:ascii="Arial" w:hAnsi="Arial" w:cs="Arial"/>
                <w:spacing w:val="1"/>
              </w:rPr>
              <w:t>po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FDA/</w:t>
            </w:r>
            <w:r w:rsidRPr="00A6571C">
              <w:rPr>
                <w:rFonts w:ascii="Arial" w:hAnsi="Arial" w:cs="Arial"/>
                <w:spacing w:val="1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H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po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fr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>m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 xml:space="preserve">he </w:t>
            </w:r>
            <w:r w:rsidRPr="00A6571C">
              <w:rPr>
                <w:rFonts w:ascii="Arial" w:hAnsi="Arial" w:cs="Arial"/>
              </w:rPr>
              <w:t>Decla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Hel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nk</w:t>
            </w:r>
            <w:r w:rsidRPr="00A6571C">
              <w:rPr>
                <w:rFonts w:ascii="Arial" w:hAnsi="Arial" w:cs="Arial"/>
              </w:rPr>
              <w:t>i</w:t>
            </w:r>
          </w:p>
          <w:p w14:paraId="451853AE" w14:textId="77777777" w:rsidR="00DA1376" w:rsidRPr="00A6571C" w:rsidRDefault="00D837EB">
            <w:pPr>
              <w:tabs>
                <w:tab w:val="left" w:pos="820"/>
              </w:tabs>
              <w:spacing w:before="15"/>
              <w:ind w:left="822" w:right="250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ng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en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E</w:t>
            </w:r>
            <w:r w:rsidRPr="00A6571C">
              <w:rPr>
                <w:rFonts w:ascii="Arial" w:hAnsi="Arial" w:cs="Arial"/>
              </w:rPr>
              <w:t>U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dd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op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al i</w:t>
            </w:r>
            <w:r w:rsidRPr="00A6571C">
              <w:rPr>
                <w:rFonts w:ascii="Arial" w:hAnsi="Arial" w:cs="Arial"/>
                <w:spacing w:val="1"/>
              </w:rPr>
              <w:t>mp</w:t>
            </w:r>
            <w:r w:rsidRPr="00A6571C">
              <w:rPr>
                <w:rFonts w:ascii="Arial" w:hAnsi="Arial" w:cs="Arial"/>
              </w:rPr>
              <w:t>licati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E</w:t>
            </w:r>
            <w:r w:rsidRPr="00A6571C">
              <w:rPr>
                <w:rFonts w:ascii="Arial" w:hAnsi="Arial" w:cs="Arial"/>
              </w:rPr>
              <w:t>U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Tr</w:t>
            </w:r>
            <w:r w:rsidRPr="00A6571C">
              <w:rPr>
                <w:rFonts w:ascii="Arial" w:hAnsi="Arial" w:cs="Arial"/>
              </w:rPr>
              <w:t>ials</w:t>
            </w:r>
          </w:p>
          <w:p w14:paraId="514F1A91" w14:textId="77777777" w:rsidR="00DA1376" w:rsidRPr="00A6571C" w:rsidRDefault="00D837EB">
            <w:pPr>
              <w:tabs>
                <w:tab w:val="left" w:pos="820"/>
              </w:tabs>
              <w:spacing w:before="18" w:line="220" w:lineRule="exact"/>
              <w:ind w:left="822" w:right="499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xp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.</w:t>
            </w:r>
            <w:r w:rsidRPr="00A6571C">
              <w:rPr>
                <w:rFonts w:ascii="Arial" w:hAnsi="Arial" w:cs="Arial"/>
              </w:rPr>
              <w:t>S.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lati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yon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dr</w:t>
            </w:r>
            <w:r w:rsidRPr="00A6571C">
              <w:rPr>
                <w:rFonts w:ascii="Arial" w:hAnsi="Arial" w:cs="Arial"/>
                <w:spacing w:val="-1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to 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-1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de 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ices</w:t>
            </w:r>
          </w:p>
          <w:p w14:paraId="62BB1D24" w14:textId="77777777" w:rsidR="00DA1376" w:rsidRPr="00A6571C" w:rsidRDefault="00D837EB">
            <w:pPr>
              <w:spacing w:before="12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</w:rPr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ics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ci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to </w:t>
            </w:r>
            <w:r w:rsidRPr="00A6571C">
              <w:rPr>
                <w:rFonts w:ascii="Arial" w:hAnsi="Arial" w:cs="Arial"/>
                <w:spacing w:val="1"/>
              </w:rPr>
              <w:t>op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ro</w:t>
            </w:r>
            <w:r w:rsidRPr="00A6571C">
              <w:rPr>
                <w:rFonts w:ascii="Arial" w:hAnsi="Arial" w:cs="Arial"/>
              </w:rPr>
              <w:t>ls</w:t>
            </w:r>
          </w:p>
          <w:p w14:paraId="3F59E092" w14:textId="77777777" w:rsidR="00DA1376" w:rsidRPr="00A6571C" w:rsidRDefault="00D837EB">
            <w:pPr>
              <w:spacing w:before="15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</w:rPr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xp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ata</w:t>
            </w:r>
            <w:r w:rsidRPr="00A6571C">
              <w:rPr>
                <w:rFonts w:ascii="Arial" w:hAnsi="Arial" w:cs="Arial"/>
                <w:spacing w:val="1"/>
              </w:rPr>
              <w:t>-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gr</w:t>
            </w:r>
            <w:r w:rsidRPr="00A6571C">
              <w:rPr>
                <w:rFonts w:ascii="Arial" w:hAnsi="Arial" w:cs="Arial"/>
              </w:rPr>
              <w:t>ity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to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ital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eci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ics</w:t>
            </w:r>
          </w:p>
          <w:p w14:paraId="7609097E" w14:textId="77777777" w:rsidR="00DA1376" w:rsidRPr="00A6571C" w:rsidRDefault="00D837EB">
            <w:pPr>
              <w:tabs>
                <w:tab w:val="left" w:pos="820"/>
              </w:tabs>
              <w:spacing w:before="15"/>
              <w:ind w:left="822" w:right="222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ala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LMI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 xml:space="preserve">y 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ai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ia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x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m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les with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fr</w:t>
            </w:r>
            <w:r w:rsidRPr="00A6571C">
              <w:rPr>
                <w:rFonts w:ascii="Arial" w:hAnsi="Arial" w:cs="Arial"/>
              </w:rPr>
              <w:t>ican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o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L</w:t>
            </w:r>
            <w:r w:rsidRPr="00A6571C">
              <w:rPr>
                <w:rFonts w:ascii="Arial" w:hAnsi="Arial" w:cs="Arial"/>
              </w:rPr>
              <w:t>atin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ican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ca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e,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 xml:space="preserve">d </w:t>
            </w:r>
            <w:r w:rsidRPr="00A6571C">
              <w:rPr>
                <w:rFonts w:ascii="Arial" w:hAnsi="Arial" w:cs="Arial"/>
                <w:spacing w:val="1"/>
              </w:rPr>
              <w:t>pro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ete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acit</w:t>
            </w:r>
            <w:r w:rsidRPr="00A6571C">
              <w:rPr>
                <w:rFonts w:ascii="Arial" w:hAnsi="Arial" w:cs="Arial"/>
                <w:spacing w:val="1"/>
              </w:rPr>
              <w:t>y-</w:t>
            </w:r>
            <w:r w:rsidRPr="00A6571C">
              <w:rPr>
                <w:rFonts w:ascii="Arial" w:hAnsi="Arial" w:cs="Arial"/>
                <w:spacing w:val="-1"/>
              </w:rPr>
              <w:t>b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il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12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ps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E196A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3F7FEF76" w14:textId="77777777">
        <w:trPr>
          <w:trHeight w:hRule="exact" w:val="325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9AB1" w14:textId="77777777" w:rsidR="00DA1376" w:rsidRPr="00A6571C" w:rsidRDefault="00D837EB">
            <w:pPr>
              <w:spacing w:before="2" w:line="220" w:lineRule="exact"/>
              <w:ind w:left="462" w:right="93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</w:rPr>
              <w:t>Are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erences</w:t>
            </w:r>
            <w:r w:rsidRPr="00A6571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ff</w:t>
            </w:r>
            <w:r w:rsidRPr="00A6571C">
              <w:rPr>
                <w:rFonts w:ascii="Arial" w:hAnsi="Arial" w:cs="Arial"/>
                <w:b/>
              </w:rPr>
              <w:t>icient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nd recen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?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 xml:space="preserve">f </w:t>
            </w:r>
            <w:r w:rsidRPr="00A6571C">
              <w:rPr>
                <w:rFonts w:ascii="Arial" w:hAnsi="Arial" w:cs="Arial"/>
                <w:b/>
                <w:spacing w:val="1"/>
              </w:rPr>
              <w:t>yo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h</w:t>
            </w:r>
            <w:r w:rsidRPr="00A6571C">
              <w:rPr>
                <w:rFonts w:ascii="Arial" w:hAnsi="Arial" w:cs="Arial"/>
                <w:b/>
                <w:spacing w:val="1"/>
              </w:rPr>
              <w:t>ave</w:t>
            </w:r>
            <w:r w:rsidRPr="00A6571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gg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 xml:space="preserve">ns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ddi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</w:rPr>
              <w:t>al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f</w:t>
            </w:r>
            <w:r w:rsidRPr="00A6571C">
              <w:rPr>
                <w:rFonts w:ascii="Arial" w:hAnsi="Arial" w:cs="Arial"/>
                <w:b/>
              </w:rPr>
              <w:t>erence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,</w:t>
            </w:r>
            <w:r w:rsidRPr="00A6571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ple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e</w:t>
            </w:r>
            <w:r w:rsidRPr="00A6571C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en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hem</w:t>
            </w:r>
            <w:r w:rsidRPr="00A6571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in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re</w:t>
            </w:r>
            <w:r w:rsidRPr="00A6571C">
              <w:rPr>
                <w:rFonts w:ascii="Arial" w:hAnsi="Arial" w:cs="Arial"/>
                <w:b/>
                <w:spacing w:val="1"/>
              </w:rPr>
              <w:t>v</w:t>
            </w:r>
            <w:r w:rsidRPr="00A6571C">
              <w:rPr>
                <w:rFonts w:ascii="Arial" w:hAnsi="Arial" w:cs="Arial"/>
                <w:b/>
              </w:rPr>
              <w:t>iew</w:t>
            </w:r>
            <w:r w:rsidRPr="00A6571C">
              <w:rPr>
                <w:rFonts w:ascii="Arial" w:hAnsi="Arial" w:cs="Arial"/>
                <w:b/>
                <w:spacing w:val="1"/>
              </w:rPr>
              <w:t xml:space="preserve"> fo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6D90" w14:textId="77777777" w:rsidR="00DA1376" w:rsidRPr="00A6571C" w:rsidRDefault="00D837EB">
            <w:pPr>
              <w:tabs>
                <w:tab w:val="left" w:pos="820"/>
              </w:tabs>
              <w:spacing w:before="14"/>
              <w:ind w:left="822" w:right="255" w:hanging="360"/>
              <w:jc w:val="both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</w: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ces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ally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uff</w:t>
            </w:r>
            <w:r w:rsidRPr="00A6571C">
              <w:rPr>
                <w:rFonts w:ascii="Arial" w:hAnsi="Arial" w:cs="Arial"/>
              </w:rPr>
              <w:t>icie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t,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b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, 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w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ld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fro</w:t>
            </w:r>
            <w:r w:rsidRPr="00A6571C">
              <w:rPr>
                <w:rFonts w:ascii="Arial" w:hAnsi="Arial" w:cs="Arial"/>
              </w:rPr>
              <w:t>m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1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mor</w:t>
            </w:r>
            <w:r w:rsidRPr="00A6571C">
              <w:rPr>
                <w:rFonts w:ascii="Arial" w:hAnsi="Arial" w:cs="Arial"/>
              </w:rPr>
              <w:t xml:space="preserve">e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  <w:spacing w:val="-1"/>
              </w:rPr>
              <w:t>h</w:t>
            </w:r>
            <w:r w:rsidRPr="00A6571C">
              <w:rPr>
                <w:rFonts w:ascii="Arial" w:hAnsi="Arial" w:cs="Arial"/>
                <w:spacing w:val="1"/>
              </w:rPr>
              <w:t>-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mp</w:t>
            </w:r>
            <w:r w:rsidRPr="00A6571C">
              <w:rPr>
                <w:rFonts w:ascii="Arial" w:hAnsi="Arial" w:cs="Arial"/>
              </w:rPr>
              <w:t>act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ud</w:t>
            </w:r>
            <w:r w:rsidRPr="00A6571C">
              <w:rPr>
                <w:rFonts w:ascii="Arial" w:hAnsi="Arial" w:cs="Arial"/>
              </w:rPr>
              <w:t>ie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.</w:t>
            </w:r>
          </w:p>
          <w:p w14:paraId="2361117E" w14:textId="77777777" w:rsidR="00DA1376" w:rsidRPr="00A6571C" w:rsidRDefault="00D837EB">
            <w:pPr>
              <w:spacing w:before="14" w:line="220" w:lineRule="exact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</w:rPr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fo</w:t>
            </w:r>
            <w:r w:rsidRPr="00A6571C">
              <w:rPr>
                <w:rFonts w:ascii="Arial" w:hAnsi="Arial" w:cs="Arial"/>
              </w:rPr>
              <w:t>ll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wi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up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to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he</w:t>
            </w:r>
          </w:p>
          <w:p w14:paraId="5DE8E2FE" w14:textId="77777777" w:rsidR="00DA1376" w:rsidRPr="00A6571C" w:rsidRDefault="00D837EB">
            <w:pPr>
              <w:spacing w:before="1"/>
              <w:ind w:left="82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icial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In</w:t>
            </w:r>
            <w:r w:rsidRPr="00A6571C">
              <w:rPr>
                <w:rFonts w:ascii="Arial" w:hAnsi="Arial" w:cs="Arial"/>
              </w:rPr>
              <w:t>telli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(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I</w:t>
            </w:r>
            <w:r w:rsidRPr="00A6571C">
              <w:rPr>
                <w:rFonts w:ascii="Arial" w:hAnsi="Arial" w:cs="Arial"/>
              </w:rPr>
              <w:t>)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in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Tr</w:t>
            </w:r>
            <w:r w:rsidRPr="00A6571C">
              <w:rPr>
                <w:rFonts w:ascii="Arial" w:hAnsi="Arial" w:cs="Arial"/>
              </w:rPr>
              <w:t>ials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:</w:t>
            </w:r>
          </w:p>
          <w:p w14:paraId="4A590A68" w14:textId="77777777" w:rsidR="00DA1376" w:rsidRPr="00A6571C" w:rsidRDefault="00D837EB">
            <w:pPr>
              <w:ind w:left="822" w:right="71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</w:rPr>
              <w:t>“</w:t>
            </w:r>
            <w:r w:rsidRPr="00A6571C">
              <w:rPr>
                <w:rFonts w:ascii="Arial" w:hAnsi="Arial" w:cs="Arial"/>
                <w:spacing w:val="-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gu</w:t>
            </w:r>
            <w:r w:rsidRPr="00A6571C">
              <w:rPr>
                <w:rFonts w:ascii="Arial" w:hAnsi="Arial" w:cs="Arial"/>
              </w:rPr>
              <w:t>lat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b</w:t>
            </w:r>
            <w:r w:rsidRPr="00A6571C">
              <w:rPr>
                <w:rFonts w:ascii="Arial" w:hAnsi="Arial" w:cs="Arial"/>
                <w:spacing w:val="1"/>
              </w:rPr>
              <w:t>od</w:t>
            </w:r>
            <w:r w:rsidRPr="00A6571C">
              <w:rPr>
                <w:rFonts w:ascii="Arial" w:hAnsi="Arial" w:cs="Arial"/>
              </w:rPr>
              <w:t>ies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to i</w:t>
            </w:r>
            <w:r w:rsidRPr="00A6571C">
              <w:rPr>
                <w:rFonts w:ascii="Arial" w:hAnsi="Arial" w:cs="Arial"/>
                <w:spacing w:val="-1"/>
              </w:rPr>
              <w:t>ss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ew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ks fo</w:t>
            </w:r>
            <w:r w:rsidRPr="00A6571C">
              <w:rPr>
                <w:rFonts w:ascii="Arial" w:hAnsi="Arial" w:cs="Arial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AI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in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ici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e,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bu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gr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to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P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ce</w:t>
            </w:r>
            <w:r w:rsidRPr="00A6571C">
              <w:rPr>
                <w:rFonts w:ascii="Arial" w:hAnsi="Arial" w:cs="Arial"/>
                <w:spacing w:val="1"/>
              </w:rPr>
              <w:t>nt [53]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R</w:t>
            </w:r>
            <w:r w:rsidRPr="00A6571C">
              <w:rPr>
                <w:rFonts w:ascii="Arial" w:hAnsi="Arial" w:cs="Arial"/>
              </w:rPr>
              <w:t>ece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ho</w:t>
            </w:r>
            <w:r w:rsidRPr="00A6571C">
              <w:rPr>
                <w:rFonts w:ascii="Arial" w:hAnsi="Arial" w:cs="Arial"/>
              </w:rPr>
              <w:t>la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ip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 xml:space="preserve">n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-</w:t>
            </w:r>
            <w:r w:rsidRPr="00A6571C">
              <w:rPr>
                <w:rFonts w:ascii="Arial" w:hAnsi="Arial" w:cs="Arial"/>
              </w:rPr>
              <w:t>AI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</w:rPr>
              <w:t>h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in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ealt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ca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as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opo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 xml:space="preserve">ng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1"/>
              </w:rPr>
              <w:t>k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ts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mph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ize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y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ias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iti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ati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 xml:space="preserve">ata </w:t>
            </w:r>
            <w:r w:rsidRPr="00A6571C">
              <w:rPr>
                <w:rFonts w:ascii="Arial" w:hAnsi="Arial" w:cs="Arial"/>
                <w:spacing w:val="1"/>
              </w:rPr>
              <w:t>prov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ce,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  <w:w w:val="99"/>
              </w:rPr>
              <w:t>r</w:t>
            </w:r>
            <w:r w:rsidRPr="00A6571C">
              <w:rPr>
                <w:rFonts w:ascii="Arial" w:hAnsi="Arial" w:cs="Arial"/>
                <w:spacing w:val="-2"/>
                <w:w w:val="99"/>
              </w:rPr>
              <w:t>e</w:t>
            </w:r>
            <w:r w:rsidRPr="00A6571C">
              <w:rPr>
                <w:rFonts w:ascii="Arial" w:hAnsi="Arial" w:cs="Arial"/>
                <w:spacing w:val="1"/>
                <w:w w:val="99"/>
              </w:rPr>
              <w:t>pr</w:t>
            </w:r>
            <w:r w:rsidRPr="00A6571C">
              <w:rPr>
                <w:rFonts w:ascii="Arial" w:hAnsi="Arial" w:cs="Arial"/>
                <w:spacing w:val="-1"/>
                <w:w w:val="99"/>
              </w:rPr>
              <w:t>o</w:t>
            </w:r>
            <w:r w:rsidRPr="00A6571C">
              <w:rPr>
                <w:rFonts w:ascii="Arial" w:hAnsi="Arial" w:cs="Arial"/>
                <w:spacing w:val="1"/>
                <w:w w:val="99"/>
              </w:rPr>
              <w:t>du</w:t>
            </w:r>
            <w:r w:rsidRPr="00A6571C">
              <w:rPr>
                <w:rFonts w:ascii="Arial" w:hAnsi="Arial" w:cs="Arial"/>
                <w:w w:val="99"/>
              </w:rPr>
              <w:t>ci</w:t>
            </w:r>
            <w:r w:rsidRPr="00A6571C">
              <w:rPr>
                <w:rFonts w:ascii="Arial" w:hAnsi="Arial" w:cs="Arial"/>
                <w:spacing w:val="1"/>
                <w:w w:val="99"/>
              </w:rPr>
              <w:t>b</w:t>
            </w:r>
            <w:r w:rsidRPr="00A6571C">
              <w:rPr>
                <w:rFonts w:ascii="Arial" w:hAnsi="Arial" w:cs="Arial"/>
                <w:w w:val="99"/>
              </w:rPr>
              <w:t>ilit</w:t>
            </w:r>
            <w:r w:rsidRPr="00A6571C">
              <w:rPr>
                <w:rFonts w:ascii="Arial" w:hAnsi="Arial" w:cs="Arial"/>
                <w:spacing w:val="1"/>
                <w:w w:val="99"/>
              </w:rPr>
              <w:t>y</w:t>
            </w:r>
            <w:r w:rsidRPr="00A6571C">
              <w:rPr>
                <w:rFonts w:ascii="Arial" w:hAnsi="Arial" w:cs="Arial"/>
                <w:w w:val="99"/>
              </w:rPr>
              <w:t>—</w:t>
            </w:r>
            <w:r w:rsidRPr="00A6571C">
              <w:rPr>
                <w:rFonts w:ascii="Arial" w:hAnsi="Arial" w:cs="Arial"/>
                <w:spacing w:val="1"/>
                <w:w w:val="99"/>
              </w:rPr>
              <w:t>pr</w:t>
            </w:r>
            <w:r w:rsidRPr="00A6571C">
              <w:rPr>
                <w:rFonts w:ascii="Arial" w:hAnsi="Arial" w:cs="Arial"/>
                <w:w w:val="99"/>
              </w:rPr>
              <w:t>i</w:t>
            </w:r>
            <w:r w:rsidRPr="00A6571C">
              <w:rPr>
                <w:rFonts w:ascii="Arial" w:hAnsi="Arial" w:cs="Arial"/>
                <w:spacing w:val="1"/>
                <w:w w:val="99"/>
              </w:rPr>
              <w:t>n</w:t>
            </w:r>
            <w:r w:rsidRPr="00A6571C">
              <w:rPr>
                <w:rFonts w:ascii="Arial" w:hAnsi="Arial" w:cs="Arial"/>
                <w:w w:val="99"/>
              </w:rPr>
              <w:t>ci</w:t>
            </w:r>
            <w:r w:rsidRPr="00A6571C">
              <w:rPr>
                <w:rFonts w:ascii="Arial" w:hAnsi="Arial" w:cs="Arial"/>
                <w:spacing w:val="1"/>
                <w:w w:val="99"/>
              </w:rPr>
              <w:t>p</w:t>
            </w:r>
            <w:r w:rsidRPr="00A6571C">
              <w:rPr>
                <w:rFonts w:ascii="Arial" w:hAnsi="Arial" w:cs="Arial"/>
                <w:w w:val="99"/>
              </w:rPr>
              <w:t>les</w:t>
            </w:r>
            <w:r w:rsidRPr="00A6571C">
              <w:rPr>
                <w:rFonts w:ascii="Arial" w:hAnsi="Arial" w:cs="Arial"/>
                <w:spacing w:val="1"/>
                <w:w w:val="99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can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e a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ted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wit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</w:rPr>
              <w:t>P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to </w:t>
            </w:r>
            <w:r w:rsidRPr="00A6571C">
              <w:rPr>
                <w:rFonts w:ascii="Arial" w:hAnsi="Arial" w:cs="Arial"/>
                <w:spacing w:val="1"/>
              </w:rPr>
              <w:t>gu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I-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led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1"/>
              </w:rPr>
              <w:t>ru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 xml:space="preserve">t, </w:t>
            </w:r>
            <w:r w:rsidRPr="00A6571C">
              <w:rPr>
                <w:rFonts w:ascii="Arial" w:hAnsi="Arial" w:cs="Arial"/>
                <w:spacing w:val="1"/>
              </w:rPr>
              <w:t>mon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1"/>
              </w:rPr>
              <w:t>y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in cli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ical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 xml:space="preserve">ials </w:t>
            </w:r>
            <w:hyperlink r:id="rId6"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h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tt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p</w:t>
              </w:r>
              <w:r w:rsidRPr="00A6571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s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://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pm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c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.n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c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b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i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.n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l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m</w:t>
              </w:r>
              <w:r w:rsidRPr="00A6571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.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n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i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h.</w:t>
              </w:r>
              <w:r w:rsidRPr="00A6571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g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ov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/</w:t>
              </w:r>
              <w:r w:rsidRPr="00A6571C">
                <w:rPr>
                  <w:rFonts w:ascii="Arial" w:hAnsi="Arial" w:cs="Arial"/>
                  <w:color w:val="0000FF"/>
                  <w:spacing w:val="-2"/>
                  <w:u w:val="single" w:color="0000FF"/>
                </w:rPr>
                <w:t>a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r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ticle</w:t>
              </w:r>
              <w:r w:rsidRPr="00A6571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s</w:t>
              </w:r>
              <w:r w:rsidRPr="00A6571C">
                <w:rPr>
                  <w:rFonts w:ascii="Arial" w:hAnsi="Arial" w:cs="Arial"/>
                  <w:color w:val="0000FF"/>
                  <w:u w:val="single" w:color="0000FF"/>
                </w:rPr>
                <w:t>/P</w:t>
              </w:r>
              <w:r w:rsidRPr="00A6571C">
                <w:rPr>
                  <w:rFonts w:ascii="Arial" w:hAnsi="Arial" w:cs="Arial"/>
                  <w:color w:val="0000FF"/>
                  <w:spacing w:val="3"/>
                  <w:u w:val="single" w:color="0000FF"/>
                </w:rPr>
                <w:t>M</w:t>
              </w:r>
              <w:r w:rsidRPr="00A6571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C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109053</w:t>
              </w:r>
              <w:r w:rsidRPr="00A6571C">
                <w:rPr>
                  <w:rFonts w:ascii="Arial" w:hAnsi="Arial" w:cs="Arial"/>
                  <w:color w:val="0000FF"/>
                  <w:spacing w:val="-1"/>
                  <w:u w:val="single" w:color="0000FF"/>
                </w:rPr>
                <w:t>5</w:t>
              </w:r>
              <w:r w:rsidRPr="00A6571C">
                <w:rPr>
                  <w:rFonts w:ascii="Arial" w:hAnsi="Arial" w:cs="Arial"/>
                  <w:color w:val="0000FF"/>
                  <w:spacing w:val="1"/>
                  <w:u w:val="single" w:color="0000FF"/>
                </w:rPr>
                <w:t>7/</w:t>
              </w:r>
            </w:hyperlink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11358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</w:tbl>
    <w:p w14:paraId="2A124933" w14:textId="77777777" w:rsidR="00DA1376" w:rsidRPr="00A6571C" w:rsidRDefault="00DA1376">
      <w:pPr>
        <w:rPr>
          <w:rFonts w:ascii="Arial" w:hAnsi="Arial" w:cs="Arial"/>
        </w:rPr>
        <w:sectPr w:rsidR="00DA1376" w:rsidRPr="00A6571C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1A8F005F" w14:textId="77777777" w:rsidR="00DA1376" w:rsidRPr="00A6571C" w:rsidRDefault="00DA1376">
      <w:pPr>
        <w:spacing w:before="5" w:line="100" w:lineRule="exact"/>
        <w:rPr>
          <w:rFonts w:ascii="Arial" w:hAnsi="Arial" w:cs="Arial"/>
        </w:rPr>
      </w:pPr>
    </w:p>
    <w:p w14:paraId="7B0E03FD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63BC0C0D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p w14:paraId="40273467" w14:textId="77777777" w:rsidR="00DA1376" w:rsidRPr="00A6571C" w:rsidRDefault="00DA1376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0"/>
        <w:gridCol w:w="4013"/>
      </w:tblGrid>
      <w:tr w:rsidR="00DA1376" w:rsidRPr="00A6571C" w14:paraId="32E34890" w14:textId="77777777">
        <w:trPr>
          <w:trHeight w:hRule="exact" w:val="70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2198D" w14:textId="77777777" w:rsidR="00DA1376" w:rsidRPr="00A6571C" w:rsidRDefault="00D837EB">
            <w:pPr>
              <w:spacing w:before="2" w:line="220" w:lineRule="exact"/>
              <w:ind w:left="462" w:right="187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-1"/>
              </w:rPr>
              <w:t>I</w:t>
            </w:r>
            <w:r w:rsidRPr="00A6571C">
              <w:rPr>
                <w:rFonts w:ascii="Arial" w:hAnsi="Arial" w:cs="Arial"/>
                <w:b/>
              </w:rPr>
              <w:t>s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l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</w:rPr>
              <w:t>g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ag</w:t>
            </w:r>
            <w:r w:rsidRPr="00A6571C">
              <w:rPr>
                <w:rFonts w:ascii="Arial" w:hAnsi="Arial" w:cs="Arial"/>
                <w:b/>
              </w:rPr>
              <w:t>e/</w:t>
            </w:r>
            <w:r w:rsidRPr="00A6571C">
              <w:rPr>
                <w:rFonts w:ascii="Arial" w:hAnsi="Arial" w:cs="Arial"/>
                <w:b/>
                <w:spacing w:val="-1"/>
              </w:rPr>
              <w:t>E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</w:rPr>
              <w:t>g</w:t>
            </w:r>
            <w:r w:rsidRPr="00A6571C">
              <w:rPr>
                <w:rFonts w:ascii="Arial" w:hAnsi="Arial" w:cs="Arial"/>
                <w:b/>
              </w:rPr>
              <w:t>l</w:t>
            </w:r>
            <w:r w:rsidRPr="00A6571C">
              <w:rPr>
                <w:rFonts w:ascii="Arial" w:hAnsi="Arial" w:cs="Arial"/>
                <w:b/>
                <w:spacing w:val="2"/>
              </w:rPr>
              <w:t>i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h</w:t>
            </w:r>
            <w:r w:rsidRPr="00A6571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2"/>
              </w:rPr>
              <w:t>q</w:t>
            </w:r>
            <w:r w:rsidRPr="00A6571C">
              <w:rPr>
                <w:rFonts w:ascii="Arial" w:hAnsi="Arial" w:cs="Arial"/>
                <w:b/>
              </w:rPr>
              <w:t>u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li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 xml:space="preserve">y 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f</w:t>
            </w:r>
            <w:r w:rsidRPr="00A6571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he</w:t>
            </w:r>
            <w:r w:rsidRPr="00A6571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</w:t>
            </w:r>
            <w:r w:rsidRPr="00A6571C">
              <w:rPr>
                <w:rFonts w:ascii="Arial" w:hAnsi="Arial" w:cs="Arial"/>
                <w:b/>
                <w:spacing w:val="1"/>
              </w:rPr>
              <w:t>t</w:t>
            </w:r>
            <w:r w:rsidRPr="00A6571C">
              <w:rPr>
                <w:rFonts w:ascii="Arial" w:hAnsi="Arial" w:cs="Arial"/>
                <w:b/>
              </w:rPr>
              <w:t>icle</w:t>
            </w:r>
            <w:r w:rsidRPr="00A6571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ui</w:t>
            </w:r>
            <w:r w:rsidRPr="00A6571C">
              <w:rPr>
                <w:rFonts w:ascii="Arial" w:hAnsi="Arial" w:cs="Arial"/>
                <w:b/>
                <w:spacing w:val="1"/>
              </w:rPr>
              <w:t>ta</w:t>
            </w:r>
            <w:r w:rsidRPr="00A6571C">
              <w:rPr>
                <w:rFonts w:ascii="Arial" w:hAnsi="Arial" w:cs="Arial"/>
                <w:b/>
              </w:rPr>
              <w:t>ble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  <w:spacing w:val="1"/>
              </w:rPr>
              <w:t>fo</w:t>
            </w:r>
            <w:r w:rsidRPr="00A6571C">
              <w:rPr>
                <w:rFonts w:ascii="Arial" w:hAnsi="Arial" w:cs="Arial"/>
                <w:b/>
              </w:rPr>
              <w:t xml:space="preserve">r 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ch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l</w:t>
            </w:r>
            <w:r w:rsidRPr="00A6571C">
              <w:rPr>
                <w:rFonts w:ascii="Arial" w:hAnsi="Arial" w:cs="Arial"/>
                <w:b/>
                <w:spacing w:val="1"/>
              </w:rPr>
              <w:t>a</w:t>
            </w:r>
            <w:r w:rsidRPr="00A6571C">
              <w:rPr>
                <w:rFonts w:ascii="Arial" w:hAnsi="Arial" w:cs="Arial"/>
                <w:b/>
              </w:rPr>
              <w:t>rly</w:t>
            </w:r>
            <w:r w:rsidRPr="00A6571C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b/>
              </w:rPr>
              <w:t>c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m</w:t>
            </w:r>
            <w:r w:rsidRPr="00A6571C">
              <w:rPr>
                <w:rFonts w:ascii="Arial" w:hAnsi="Arial" w:cs="Arial"/>
                <w:b/>
                <w:spacing w:val="2"/>
              </w:rPr>
              <w:t>m</w:t>
            </w:r>
            <w:r w:rsidRPr="00A6571C">
              <w:rPr>
                <w:rFonts w:ascii="Arial" w:hAnsi="Arial" w:cs="Arial"/>
                <w:b/>
              </w:rPr>
              <w:t>unic</w:t>
            </w:r>
            <w:r w:rsidRPr="00A6571C">
              <w:rPr>
                <w:rFonts w:ascii="Arial" w:hAnsi="Arial" w:cs="Arial"/>
                <w:b/>
                <w:spacing w:val="1"/>
              </w:rPr>
              <w:t>at</w:t>
            </w:r>
            <w:r w:rsidRPr="00A6571C">
              <w:rPr>
                <w:rFonts w:ascii="Arial" w:hAnsi="Arial" w:cs="Arial"/>
                <w:b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</w:rPr>
              <w:t>o</w:t>
            </w:r>
            <w:r w:rsidRPr="00A6571C">
              <w:rPr>
                <w:rFonts w:ascii="Arial" w:hAnsi="Arial" w:cs="Arial"/>
                <w:b/>
              </w:rPr>
              <w:t>n</w:t>
            </w:r>
            <w:r w:rsidRPr="00A6571C">
              <w:rPr>
                <w:rFonts w:ascii="Arial" w:hAnsi="Arial" w:cs="Arial"/>
                <w:b/>
                <w:spacing w:val="-1"/>
              </w:rPr>
              <w:t>s</w:t>
            </w:r>
            <w:r w:rsidRPr="00A6571C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B10A9" w14:textId="77777777" w:rsidR="00DA1376" w:rsidRPr="00A6571C" w:rsidRDefault="00D837EB">
            <w:pPr>
              <w:spacing w:before="2" w:line="220" w:lineRule="exact"/>
              <w:ind w:left="102" w:right="30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la</w:t>
            </w:r>
            <w:r w:rsidRPr="00A6571C">
              <w:rPr>
                <w:rFonts w:ascii="Arial" w:hAnsi="Arial" w:cs="Arial"/>
                <w:spacing w:val="1"/>
              </w:rPr>
              <w:t>ngu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ticle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ally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ta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le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bu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qu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 xml:space="preserve">es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f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cla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-1"/>
              </w:rPr>
              <w:t>y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mm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cy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B0673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  <w:tr w:rsidR="00DA1376" w:rsidRPr="00A6571C" w14:paraId="0D902A9C" w14:textId="77777777">
        <w:trPr>
          <w:trHeight w:hRule="exact" w:val="6034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38D89" w14:textId="77777777" w:rsidR="00DA1376" w:rsidRPr="00A6571C" w:rsidRDefault="00D837EB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6571C">
              <w:rPr>
                <w:rFonts w:ascii="Arial" w:hAnsi="Arial" w:cs="Arial"/>
                <w:b/>
                <w:u w:val="thick" w:color="000000"/>
              </w:rPr>
              <w:t>p</w:t>
            </w: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t</w:t>
            </w:r>
            <w:r w:rsidRPr="00A6571C">
              <w:rPr>
                <w:rFonts w:ascii="Arial" w:hAnsi="Arial" w:cs="Arial"/>
                <w:b/>
                <w:u w:val="thick" w:color="000000"/>
              </w:rPr>
              <w:t>i</w:t>
            </w: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A6571C">
              <w:rPr>
                <w:rFonts w:ascii="Arial" w:hAnsi="Arial" w:cs="Arial"/>
                <w:b/>
                <w:u w:val="thick" w:color="000000"/>
              </w:rPr>
              <w:t>n</w:t>
            </w: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6571C">
              <w:rPr>
                <w:rFonts w:ascii="Arial" w:hAnsi="Arial" w:cs="Arial"/>
                <w:b/>
                <w:u w:val="thick" w:color="000000"/>
              </w:rPr>
              <w:t>l/</w:t>
            </w: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A6571C">
              <w:rPr>
                <w:rFonts w:ascii="Arial" w:hAnsi="Arial" w:cs="Arial"/>
                <w:b/>
                <w:u w:val="thick" w:color="000000"/>
              </w:rPr>
              <w:t>ener</w:t>
            </w:r>
            <w:r w:rsidRPr="00A6571C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A6571C">
              <w:rPr>
                <w:rFonts w:ascii="Arial" w:hAnsi="Arial" w:cs="Arial"/>
                <w:b/>
                <w:u w:val="thick" w:color="000000"/>
              </w:rPr>
              <w:t>l</w:t>
            </w:r>
            <w:r w:rsidRPr="00A6571C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omm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ts</w:t>
            </w:r>
          </w:p>
        </w:tc>
        <w:tc>
          <w:tcPr>
            <w:tcW w:w="5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96B7" w14:textId="77777777" w:rsidR="00DA1376" w:rsidRPr="00A6571C" w:rsidRDefault="00D837E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1</w:t>
            </w:r>
            <w:r w:rsidRPr="00A6571C">
              <w:rPr>
                <w:rFonts w:ascii="Arial" w:hAnsi="Arial" w:cs="Arial"/>
              </w:rPr>
              <w:t xml:space="preserve">.   </w:t>
            </w:r>
            <w:r w:rsidRPr="00A6571C">
              <w:rPr>
                <w:rFonts w:ascii="Arial" w:hAnsi="Arial" w:cs="Arial"/>
                <w:spacing w:val="7"/>
              </w:rPr>
              <w:t xml:space="preserve"> </w:t>
            </w:r>
            <w:r w:rsidRPr="00A6571C">
              <w:rPr>
                <w:rFonts w:ascii="Arial" w:hAnsi="Arial" w:cs="Arial"/>
              </w:rPr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St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ng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act.</w:t>
            </w:r>
          </w:p>
          <w:p w14:paraId="5E57AB11" w14:textId="77777777" w:rsidR="00DA1376" w:rsidRPr="00A6571C" w:rsidRDefault="00D837EB">
            <w:pPr>
              <w:tabs>
                <w:tab w:val="left" w:pos="820"/>
              </w:tabs>
              <w:ind w:left="822" w:right="67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2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1"/>
              </w:rPr>
              <w:t>br</w:t>
            </w:r>
            <w:r w:rsidRPr="00A6571C">
              <w:rPr>
                <w:rFonts w:ascii="Arial" w:hAnsi="Arial" w:cs="Arial"/>
              </w:rPr>
              <w:t>ief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-1"/>
              </w:rPr>
              <w:t>h</w:t>
            </w:r>
            <w:r w:rsidRPr="00A6571C">
              <w:rPr>
                <w:rFonts w:ascii="Arial" w:hAnsi="Arial" w:cs="Arial"/>
                <w:spacing w:val="1"/>
              </w:rPr>
              <w:t>od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iew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in 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-1"/>
              </w:rPr>
              <w:t>x</w:t>
            </w:r>
            <w:r w:rsidRPr="00A6571C">
              <w:rPr>
                <w:rFonts w:ascii="Arial" w:hAnsi="Arial" w:cs="Arial"/>
              </w:rPr>
              <w:t xml:space="preserve">t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our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s</w:t>
            </w:r>
            <w:r w:rsidRPr="00A6571C">
              <w:rPr>
                <w:rFonts w:ascii="Arial" w:hAnsi="Arial" w:cs="Arial"/>
              </w:rPr>
              <w:t>electi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pp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ach</w:t>
            </w:r>
          </w:p>
          <w:p w14:paraId="644A9B0B" w14:textId="77777777" w:rsidR="00DA1376" w:rsidRPr="00A6571C" w:rsidRDefault="00D837EB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3</w:t>
            </w:r>
            <w:r w:rsidRPr="00A6571C">
              <w:rPr>
                <w:rFonts w:ascii="Arial" w:hAnsi="Arial" w:cs="Arial"/>
              </w:rPr>
              <w:t xml:space="preserve">.   </w:t>
            </w:r>
            <w:r w:rsidRPr="00A6571C">
              <w:rPr>
                <w:rFonts w:ascii="Arial" w:hAnsi="Arial" w:cs="Arial"/>
                <w:spacing w:val="7"/>
              </w:rPr>
              <w:t xml:space="preserve"> </w:t>
            </w:r>
            <w:r w:rsidRPr="00A6571C">
              <w:rPr>
                <w:rFonts w:ascii="Arial" w:hAnsi="Arial" w:cs="Arial"/>
              </w:rPr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rmon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proofErr w:type="spellEnd"/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te</w:t>
            </w:r>
            <w:r w:rsidRPr="00A6571C">
              <w:rPr>
                <w:rFonts w:ascii="Arial" w:hAnsi="Arial" w:cs="Arial"/>
                <w:spacing w:val="1"/>
              </w:rPr>
              <w:t>rm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no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b</w:t>
            </w:r>
            <w:r w:rsidRPr="00A6571C">
              <w:rPr>
                <w:rFonts w:ascii="Arial" w:hAnsi="Arial" w:cs="Arial"/>
                <w:spacing w:val="1"/>
              </w:rPr>
              <w:t>br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iati</w:t>
            </w:r>
            <w:r w:rsidRPr="00A6571C">
              <w:rPr>
                <w:rFonts w:ascii="Arial" w:hAnsi="Arial" w:cs="Arial"/>
                <w:spacing w:val="1"/>
              </w:rPr>
              <w:t>ons</w:t>
            </w:r>
          </w:p>
          <w:p w14:paraId="1D2AD61B" w14:textId="77777777" w:rsidR="00DA1376" w:rsidRPr="00A6571C" w:rsidRDefault="00D837EB">
            <w:pPr>
              <w:tabs>
                <w:tab w:val="left" w:pos="820"/>
              </w:tabs>
              <w:ind w:left="822" w:right="279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4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prov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actice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pp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ix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with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an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ud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-r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ss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1"/>
              </w:rPr>
              <w:t>k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</w:p>
          <w:p w14:paraId="0F648CDF" w14:textId="77777777" w:rsidR="00DA1376" w:rsidRPr="00A6571C" w:rsidRDefault="00D837EB">
            <w:pPr>
              <w:tabs>
                <w:tab w:val="left" w:pos="820"/>
              </w:tabs>
              <w:ind w:left="822" w:right="500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5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orpor</w:t>
            </w:r>
            <w:r w:rsidRPr="00A6571C">
              <w:rPr>
                <w:rFonts w:ascii="Arial" w:hAnsi="Arial" w:cs="Arial"/>
              </w:rPr>
              <w:t>ate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atic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to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uppor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  <w:spacing w:val="1"/>
              </w:rPr>
              <w:t>umm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ize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k</w:t>
            </w:r>
            <w:r w:rsidRPr="00A6571C">
              <w:rPr>
                <w:rFonts w:ascii="Arial" w:hAnsi="Arial" w:cs="Arial"/>
              </w:rPr>
              <w:t>ey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ngs</w:t>
            </w:r>
          </w:p>
          <w:p w14:paraId="1F7D104B" w14:textId="77777777" w:rsidR="00DA1376" w:rsidRPr="00A6571C" w:rsidRDefault="00D837EB">
            <w:pPr>
              <w:tabs>
                <w:tab w:val="left" w:pos="820"/>
              </w:tabs>
              <w:spacing w:before="4" w:line="220" w:lineRule="exact"/>
              <w:ind w:left="822" w:right="620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6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 xml:space="preserve">I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1"/>
              </w:rPr>
              <w:t>omm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yo</w:t>
            </w:r>
            <w:r w:rsidRPr="00A6571C">
              <w:rPr>
                <w:rFonts w:ascii="Arial" w:hAnsi="Arial" w:cs="Arial"/>
              </w:rPr>
              <w:t>u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ud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hor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 xml:space="preserve">udy 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itati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for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t.</w:t>
            </w:r>
          </w:p>
          <w:p w14:paraId="1BE6D973" w14:textId="77777777" w:rsidR="00DA1376" w:rsidRPr="00A6571C" w:rsidRDefault="00D837EB">
            <w:pPr>
              <w:tabs>
                <w:tab w:val="left" w:pos="820"/>
              </w:tabs>
              <w:spacing w:before="12"/>
              <w:ind w:left="822" w:right="329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</w: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iew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is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</w:rPr>
              <w:t>n a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ail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le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pub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lite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1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 xml:space="preserve">d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ay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no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2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all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np</w:t>
            </w:r>
            <w:r w:rsidRPr="00A6571C">
              <w:rPr>
                <w:rFonts w:ascii="Arial" w:hAnsi="Arial" w:cs="Arial"/>
                <w:spacing w:val="1"/>
              </w:rPr>
              <w:t>ub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r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1"/>
              </w:rPr>
              <w:t>u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ies</w:t>
            </w:r>
          </w:p>
          <w:p w14:paraId="0230E035" w14:textId="77777777" w:rsidR="00DA1376" w:rsidRPr="00A6571C" w:rsidRDefault="00D837EB">
            <w:pPr>
              <w:tabs>
                <w:tab w:val="left" w:pos="820"/>
              </w:tabs>
              <w:spacing w:before="15"/>
              <w:ind w:left="822" w:right="243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>•</w:t>
            </w:r>
            <w:r w:rsidRPr="00A6571C">
              <w:rPr>
                <w:rFonts w:ascii="Arial" w:hAnsi="Arial" w:cs="Arial"/>
              </w:rPr>
              <w:tab/>
            </w: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iew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elies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1"/>
              </w:rPr>
              <w:t>ond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</w:rPr>
              <w:t>y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ata,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for</w:t>
            </w:r>
            <w:r w:rsidRPr="00A6571C">
              <w:rPr>
                <w:rFonts w:ascii="Arial" w:hAnsi="Arial" w:cs="Arial"/>
              </w:rPr>
              <w:t>e 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b</w:t>
            </w:r>
            <w:r w:rsidRPr="00A6571C">
              <w:rPr>
                <w:rFonts w:ascii="Arial" w:hAnsi="Arial" w:cs="Arial"/>
              </w:rPr>
              <w:t>y 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q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ality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s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f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he or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ud</w:t>
            </w:r>
            <w:r w:rsidRPr="00A6571C">
              <w:rPr>
                <w:rFonts w:ascii="Arial" w:hAnsi="Arial" w:cs="Arial"/>
              </w:rPr>
              <w:t>ies</w:t>
            </w:r>
          </w:p>
          <w:p w14:paraId="2815F30C" w14:textId="77777777" w:rsidR="00DA1376" w:rsidRPr="00A6571C" w:rsidRDefault="00D837EB">
            <w:pPr>
              <w:spacing w:before="15"/>
              <w:ind w:left="462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w w:val="130"/>
              </w:rPr>
              <w:t xml:space="preserve">•   </w:t>
            </w:r>
            <w:r w:rsidRPr="00A6571C">
              <w:rPr>
                <w:rFonts w:ascii="Arial" w:hAnsi="Arial" w:cs="Arial"/>
                <w:spacing w:val="8"/>
                <w:w w:val="13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Th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iew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d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es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no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d</w:t>
            </w:r>
            <w:r w:rsidRPr="00A6571C">
              <w:rPr>
                <w:rFonts w:ascii="Arial" w:hAnsi="Arial" w:cs="Arial"/>
                <w:spacing w:val="1"/>
              </w:rPr>
              <w:t>dr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all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ogr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p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ical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qu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3"/>
              </w:rPr>
              <w:t>l</w:t>
            </w:r>
            <w:r w:rsidRPr="00A6571C">
              <w:rPr>
                <w:rFonts w:ascii="Arial" w:hAnsi="Arial" w:cs="Arial"/>
              </w:rPr>
              <w:t>y</w:t>
            </w:r>
          </w:p>
          <w:p w14:paraId="6D19EA20" w14:textId="77777777" w:rsidR="00DA1376" w:rsidRPr="00A6571C" w:rsidRDefault="00D837EB">
            <w:pPr>
              <w:tabs>
                <w:tab w:val="left" w:pos="820"/>
              </w:tabs>
              <w:ind w:left="822" w:right="210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7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</w:r>
            <w:r w:rsidRPr="00A6571C">
              <w:rPr>
                <w:rFonts w:ascii="Arial" w:hAnsi="Arial" w:cs="Arial"/>
                <w:spacing w:val="-1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n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hou</w:t>
            </w:r>
            <w:r w:rsidRPr="00A6571C">
              <w:rPr>
                <w:rFonts w:ascii="Arial" w:hAnsi="Arial" w:cs="Arial"/>
              </w:rPr>
              <w:t>ld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pr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ac</w:t>
            </w:r>
            <w:r w:rsidRPr="00A6571C">
              <w:rPr>
                <w:rFonts w:ascii="Arial" w:hAnsi="Arial" w:cs="Arial"/>
                <w:spacing w:val="-3"/>
              </w:rPr>
              <w:t>t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le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ec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mm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nd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1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 xml:space="preserve">by 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nk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each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k</w:t>
            </w:r>
            <w:r w:rsidRPr="00A6571C">
              <w:rPr>
                <w:rFonts w:ascii="Arial" w:hAnsi="Arial" w:cs="Arial"/>
              </w:rPr>
              <w:t>ey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gh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to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g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lat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pon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 i</w:t>
            </w:r>
            <w:r w:rsidRPr="00A6571C">
              <w:rPr>
                <w:rFonts w:ascii="Arial" w:hAnsi="Arial" w:cs="Arial"/>
                <w:spacing w:val="1"/>
              </w:rPr>
              <w:t>nv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g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1"/>
              </w:rPr>
              <w:t>or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d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ics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-1"/>
              </w:rPr>
              <w:t>om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ittee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gh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1"/>
              </w:rPr>
              <w:t>gh</w:t>
            </w:r>
            <w:r w:rsidRPr="00A6571C">
              <w:rPr>
                <w:rFonts w:ascii="Arial" w:hAnsi="Arial" w:cs="Arial"/>
              </w:rPr>
              <w:t>ti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1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pr</w:t>
            </w:r>
            <w:r w:rsidRPr="00A6571C">
              <w:rPr>
                <w:rFonts w:ascii="Arial" w:hAnsi="Arial" w:cs="Arial"/>
              </w:rPr>
              <w:t>actical i</w:t>
            </w:r>
            <w:r w:rsidRPr="00A6571C">
              <w:rPr>
                <w:rFonts w:ascii="Arial" w:hAnsi="Arial" w:cs="Arial"/>
                <w:spacing w:val="1"/>
              </w:rPr>
              <w:t>mp</w:t>
            </w:r>
            <w:r w:rsidRPr="00A6571C">
              <w:rPr>
                <w:rFonts w:ascii="Arial" w:hAnsi="Arial" w:cs="Arial"/>
              </w:rPr>
              <w:t>licati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10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ch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as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k-b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ed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mon</w:t>
            </w:r>
            <w:r w:rsidRPr="00A6571C">
              <w:rPr>
                <w:rFonts w:ascii="Arial" w:hAnsi="Arial" w:cs="Arial"/>
              </w:rPr>
              <w:t>it</w:t>
            </w:r>
            <w:r w:rsidRPr="00A6571C">
              <w:rPr>
                <w:rFonts w:ascii="Arial" w:hAnsi="Arial" w:cs="Arial"/>
                <w:spacing w:val="-1"/>
              </w:rPr>
              <w:t>o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ng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  <w:spacing w:val="-2"/>
              </w:rPr>
              <w:t>Q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</w:rPr>
              <w:t>ality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 xml:space="preserve">by </w:t>
            </w:r>
            <w:r w:rsidRPr="00A6571C">
              <w:rPr>
                <w:rFonts w:ascii="Arial" w:hAnsi="Arial" w:cs="Arial"/>
              </w:rPr>
              <w:t>De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gn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v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ity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ic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5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1"/>
              </w:rPr>
              <w:t>ns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c</w:t>
            </w:r>
            <w:r w:rsidRPr="00A6571C">
              <w:rPr>
                <w:rFonts w:ascii="Arial" w:hAnsi="Arial" w:cs="Arial"/>
                <w:spacing w:val="1"/>
              </w:rPr>
              <w:t>y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 xml:space="preserve">nd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tai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b</w:t>
            </w:r>
            <w:r w:rsidRPr="00A6571C">
              <w:rPr>
                <w:rFonts w:ascii="Arial" w:hAnsi="Arial" w:cs="Arial"/>
              </w:rPr>
              <w:t>ilit</w:t>
            </w:r>
            <w:r w:rsidRPr="00A6571C">
              <w:rPr>
                <w:rFonts w:ascii="Arial" w:hAnsi="Arial" w:cs="Arial"/>
                <w:spacing w:val="1"/>
              </w:rPr>
              <w:t>y</w:t>
            </w:r>
            <w:r w:rsidRPr="00A6571C">
              <w:rPr>
                <w:rFonts w:ascii="Arial" w:hAnsi="Arial" w:cs="Arial"/>
              </w:rPr>
              <w:t>.</w:t>
            </w:r>
          </w:p>
          <w:p w14:paraId="1637CB82" w14:textId="77777777" w:rsidR="00DA1376" w:rsidRPr="00A6571C" w:rsidRDefault="00D837EB">
            <w:pPr>
              <w:tabs>
                <w:tab w:val="left" w:pos="820"/>
              </w:tabs>
              <w:ind w:left="822" w:right="535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8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ng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en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cl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  <w:spacing w:val="-3"/>
              </w:rPr>
              <w:t>s</w:t>
            </w:r>
            <w:r w:rsidRPr="00A6571C">
              <w:rPr>
                <w:rFonts w:ascii="Arial" w:hAnsi="Arial" w:cs="Arial"/>
              </w:rPr>
              <w:t>tate</w:t>
            </w:r>
            <w:r w:rsidRPr="00A6571C">
              <w:rPr>
                <w:rFonts w:ascii="Arial" w:hAnsi="Arial" w:cs="Arial"/>
                <w:spacing w:val="1"/>
              </w:rPr>
              <w:t>m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with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 xml:space="preserve">a </w:t>
            </w:r>
            <w:r w:rsidRPr="00A6571C">
              <w:rPr>
                <w:rFonts w:ascii="Arial" w:hAnsi="Arial" w:cs="Arial"/>
                <w:spacing w:val="1"/>
              </w:rPr>
              <w:t>for</w:t>
            </w:r>
            <w:r w:rsidRPr="00A6571C">
              <w:rPr>
                <w:rFonts w:ascii="Arial" w:hAnsi="Arial" w:cs="Arial"/>
              </w:rPr>
              <w:t>wa</w:t>
            </w:r>
            <w:r w:rsidRPr="00A6571C">
              <w:rPr>
                <w:rFonts w:ascii="Arial" w:hAnsi="Arial" w:cs="Arial"/>
                <w:spacing w:val="-2"/>
              </w:rPr>
              <w:t>r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- l</w:t>
            </w:r>
            <w:r w:rsidRPr="00A6571C">
              <w:rPr>
                <w:rFonts w:ascii="Arial" w:hAnsi="Arial" w:cs="Arial"/>
                <w:spacing w:val="1"/>
              </w:rPr>
              <w:t>ook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p</w:t>
            </w:r>
            <w:r w:rsidRPr="00A6571C">
              <w:rPr>
                <w:rFonts w:ascii="Arial" w:hAnsi="Arial" w:cs="Arial"/>
              </w:rPr>
              <w:t>ecti</w:t>
            </w:r>
            <w:r w:rsidRPr="00A6571C">
              <w:rPr>
                <w:rFonts w:ascii="Arial" w:hAnsi="Arial" w:cs="Arial"/>
                <w:spacing w:val="1"/>
              </w:rPr>
              <w:t>ve</w:t>
            </w:r>
          </w:p>
          <w:p w14:paraId="7586F3B2" w14:textId="77777777" w:rsidR="00DA1376" w:rsidRPr="00A6571C" w:rsidRDefault="00D837EB">
            <w:pPr>
              <w:tabs>
                <w:tab w:val="left" w:pos="820"/>
              </w:tabs>
              <w:spacing w:before="1" w:line="220" w:lineRule="exact"/>
              <w:ind w:left="822" w:right="124" w:hanging="360"/>
              <w:rPr>
                <w:rFonts w:ascii="Arial" w:hAnsi="Arial" w:cs="Arial"/>
              </w:rPr>
            </w:pPr>
            <w:r w:rsidRPr="00A6571C">
              <w:rPr>
                <w:rFonts w:ascii="Arial" w:hAnsi="Arial" w:cs="Arial"/>
                <w:spacing w:val="1"/>
              </w:rPr>
              <w:t>9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</w:rPr>
              <w:tab/>
              <w:t>Plea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4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1"/>
              </w:rPr>
              <w:t>h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f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  <w:spacing w:val="-2"/>
              </w:rPr>
              <w:t>c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li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fo</w:t>
            </w:r>
            <w:r w:rsidRPr="00A6571C">
              <w:rPr>
                <w:rFonts w:ascii="Arial" w:hAnsi="Arial" w:cs="Arial"/>
              </w:rPr>
              <w:t>ll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ws</w:t>
            </w:r>
            <w:r w:rsidRPr="00A6571C">
              <w:rPr>
                <w:rFonts w:ascii="Arial" w:hAnsi="Arial" w:cs="Arial"/>
                <w:spacing w:val="-6"/>
              </w:rPr>
              <w:t xml:space="preserve"> </w:t>
            </w:r>
            <w:r w:rsidRPr="00A6571C">
              <w:rPr>
                <w:rFonts w:ascii="Arial" w:hAnsi="Arial" w:cs="Arial"/>
              </w:rPr>
              <w:t>j</w:t>
            </w:r>
            <w:r w:rsidRPr="00A6571C">
              <w:rPr>
                <w:rFonts w:ascii="Arial" w:hAnsi="Arial" w:cs="Arial"/>
                <w:spacing w:val="1"/>
              </w:rPr>
              <w:t>ourn</w:t>
            </w:r>
            <w:r w:rsidRPr="00A6571C">
              <w:rPr>
                <w:rFonts w:ascii="Arial" w:hAnsi="Arial" w:cs="Arial"/>
              </w:rPr>
              <w:t xml:space="preserve">al </w:t>
            </w:r>
            <w:r w:rsidRPr="00A6571C">
              <w:rPr>
                <w:rFonts w:ascii="Arial" w:hAnsi="Arial" w:cs="Arial"/>
                <w:spacing w:val="1"/>
              </w:rPr>
              <w:t>form</w:t>
            </w:r>
            <w:r w:rsidRPr="00A6571C">
              <w:rPr>
                <w:rFonts w:ascii="Arial" w:hAnsi="Arial" w:cs="Arial"/>
              </w:rPr>
              <w:t>atti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g</w:t>
            </w:r>
            <w:r w:rsidRPr="00A6571C">
              <w:rPr>
                <w:rFonts w:ascii="Arial" w:hAnsi="Arial" w:cs="Arial"/>
                <w:spacing w:val="-9"/>
              </w:rPr>
              <w:t xml:space="preserve"> </w:t>
            </w:r>
            <w:r w:rsidRPr="00A6571C">
              <w:rPr>
                <w:rFonts w:ascii="Arial" w:hAnsi="Arial" w:cs="Arial"/>
                <w:spacing w:val="1"/>
              </w:rPr>
              <w:t>gu</w:t>
            </w:r>
            <w:r w:rsidRPr="00A6571C">
              <w:rPr>
                <w:rFonts w:ascii="Arial" w:hAnsi="Arial" w:cs="Arial"/>
              </w:rPr>
              <w:t>i</w:t>
            </w:r>
            <w:r w:rsidRPr="00A6571C">
              <w:rPr>
                <w:rFonts w:ascii="Arial" w:hAnsi="Arial" w:cs="Arial"/>
                <w:spacing w:val="1"/>
              </w:rPr>
              <w:t>d</w:t>
            </w:r>
            <w:r w:rsidRPr="00A6571C">
              <w:rPr>
                <w:rFonts w:ascii="Arial" w:hAnsi="Arial" w:cs="Arial"/>
              </w:rPr>
              <w:t>eli</w:t>
            </w:r>
            <w:r w:rsidRPr="00A6571C">
              <w:rPr>
                <w:rFonts w:ascii="Arial" w:hAnsi="Arial" w:cs="Arial"/>
                <w:spacing w:val="1"/>
              </w:rPr>
              <w:t>n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</w:rPr>
              <w:t>.</w:t>
            </w:r>
            <w:r w:rsidRPr="00A6571C">
              <w:rPr>
                <w:rFonts w:ascii="Arial" w:hAnsi="Arial" w:cs="Arial"/>
                <w:spacing w:val="-8"/>
              </w:rPr>
              <w:t xml:space="preserve"> </w:t>
            </w:r>
            <w:r w:rsidRPr="00A6571C">
              <w:rPr>
                <w:rFonts w:ascii="Arial" w:hAnsi="Arial" w:cs="Arial"/>
              </w:rPr>
              <w:t>Al</w:t>
            </w:r>
            <w:r w:rsidRPr="00A6571C">
              <w:rPr>
                <w:rFonts w:ascii="Arial" w:hAnsi="Arial" w:cs="Arial"/>
                <w:spacing w:val="-1"/>
              </w:rPr>
              <w:t>s</w:t>
            </w:r>
            <w:r w:rsidRPr="00A6571C">
              <w:rPr>
                <w:rFonts w:ascii="Arial" w:hAnsi="Arial" w:cs="Arial"/>
                <w:spacing w:val="1"/>
              </w:rPr>
              <w:t>o</w:t>
            </w:r>
            <w:r w:rsidRPr="00A6571C">
              <w:rPr>
                <w:rFonts w:ascii="Arial" w:hAnsi="Arial" w:cs="Arial"/>
              </w:rPr>
              <w:t>,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-3"/>
              </w:rPr>
              <w:t>l</w:t>
            </w:r>
            <w:r w:rsidRPr="00A6571C">
              <w:rPr>
                <w:rFonts w:ascii="Arial" w:hAnsi="Arial" w:cs="Arial"/>
              </w:rPr>
              <w:t>l</w:t>
            </w:r>
            <w:r w:rsidRPr="00A6571C">
              <w:rPr>
                <w:rFonts w:ascii="Arial" w:hAnsi="Arial" w:cs="Arial"/>
                <w:spacing w:val="-2"/>
              </w:rPr>
              <w:t xml:space="preserve"> </w:t>
            </w:r>
            <w:r w:rsidRPr="00A6571C">
              <w:rPr>
                <w:rFonts w:ascii="Arial" w:hAnsi="Arial" w:cs="Arial"/>
              </w:rPr>
              <w:t>in te</w:t>
            </w:r>
            <w:r w:rsidRPr="00A6571C">
              <w:rPr>
                <w:rFonts w:ascii="Arial" w:hAnsi="Arial" w:cs="Arial"/>
                <w:spacing w:val="1"/>
              </w:rPr>
              <w:t>x</w:t>
            </w:r>
            <w:r w:rsidRPr="00A6571C">
              <w:rPr>
                <w:rFonts w:ascii="Arial" w:hAnsi="Arial" w:cs="Arial"/>
              </w:rPr>
              <w:t>t</w:t>
            </w:r>
            <w:r w:rsidRPr="00A6571C">
              <w:rPr>
                <w:rFonts w:ascii="Arial" w:hAnsi="Arial" w:cs="Arial"/>
                <w:spacing w:val="-3"/>
              </w:rPr>
              <w:t xml:space="preserve"> </w:t>
            </w:r>
            <w:r w:rsidRPr="00A6571C">
              <w:rPr>
                <w:rFonts w:ascii="Arial" w:hAnsi="Arial" w:cs="Arial"/>
              </w:rPr>
              <w:t>citati</w:t>
            </w:r>
            <w:r w:rsidRPr="00A6571C">
              <w:rPr>
                <w:rFonts w:ascii="Arial" w:hAnsi="Arial" w:cs="Arial"/>
                <w:spacing w:val="1"/>
              </w:rPr>
              <w:t>on</w:t>
            </w:r>
            <w:r w:rsidRPr="00A6571C">
              <w:rPr>
                <w:rFonts w:ascii="Arial" w:hAnsi="Arial" w:cs="Arial"/>
              </w:rPr>
              <w:t>s</w:t>
            </w:r>
            <w:r w:rsidRPr="00A6571C">
              <w:rPr>
                <w:rFonts w:ascii="Arial" w:hAnsi="Arial" w:cs="Arial"/>
                <w:spacing w:val="-7"/>
              </w:rPr>
              <w:t xml:space="preserve"> </w:t>
            </w:r>
            <w:r w:rsidRPr="00A6571C">
              <w:rPr>
                <w:rFonts w:ascii="Arial" w:hAnsi="Arial" w:cs="Arial"/>
              </w:rPr>
              <w:t>a</w:t>
            </w:r>
            <w:r w:rsidRPr="00A6571C">
              <w:rPr>
                <w:rFonts w:ascii="Arial" w:hAnsi="Arial" w:cs="Arial"/>
                <w:spacing w:val="1"/>
              </w:rPr>
              <w:t>r</w:t>
            </w:r>
            <w:r w:rsidRPr="00A6571C">
              <w:rPr>
                <w:rFonts w:ascii="Arial" w:hAnsi="Arial" w:cs="Arial"/>
              </w:rPr>
              <w:t>e</w:t>
            </w:r>
            <w:r w:rsidRPr="00A6571C">
              <w:rPr>
                <w:rFonts w:ascii="Arial" w:hAnsi="Arial" w:cs="Arial"/>
                <w:spacing w:val="-1"/>
              </w:rPr>
              <w:t xml:space="preserve"> </w:t>
            </w:r>
            <w:r w:rsidRPr="00A6571C">
              <w:rPr>
                <w:rFonts w:ascii="Arial" w:hAnsi="Arial" w:cs="Arial"/>
              </w:rPr>
              <w:t>acc</w:t>
            </w:r>
            <w:r w:rsidRPr="00A6571C">
              <w:rPr>
                <w:rFonts w:ascii="Arial" w:hAnsi="Arial" w:cs="Arial"/>
                <w:spacing w:val="1"/>
              </w:rPr>
              <w:t>ur</w:t>
            </w:r>
            <w:r w:rsidRPr="00A6571C">
              <w:rPr>
                <w:rFonts w:ascii="Arial" w:hAnsi="Arial" w:cs="Arial"/>
              </w:rPr>
              <w:t>at</w:t>
            </w:r>
            <w:r w:rsidRPr="00A6571C">
              <w:rPr>
                <w:rFonts w:ascii="Arial" w:hAnsi="Arial" w:cs="Arial"/>
                <w:spacing w:val="-2"/>
              </w:rPr>
              <w:t>e</w:t>
            </w:r>
            <w:r w:rsidRPr="00A6571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FD9B7" w14:textId="77777777" w:rsidR="00DA1376" w:rsidRPr="00A6571C" w:rsidRDefault="00DA1376">
            <w:pPr>
              <w:rPr>
                <w:rFonts w:ascii="Arial" w:hAnsi="Arial" w:cs="Arial"/>
              </w:rPr>
            </w:pPr>
          </w:p>
        </w:tc>
      </w:tr>
    </w:tbl>
    <w:p w14:paraId="3C6FEBF4" w14:textId="77777777" w:rsidR="00DA1376" w:rsidRPr="00A6571C" w:rsidRDefault="00DA1376">
      <w:pPr>
        <w:spacing w:before="19" w:line="200" w:lineRule="exact"/>
        <w:rPr>
          <w:rFonts w:ascii="Arial" w:hAnsi="Arial" w:cs="Arial"/>
        </w:rPr>
      </w:pPr>
    </w:p>
    <w:p w14:paraId="4932A34A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760A131B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3EBDBC77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0DC84C7B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7D745E0B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25B7EA55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360114A5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2800FF32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598409F4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4C1353DF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47EE8031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7F83B23F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p w14:paraId="1B6FD02F" w14:textId="77777777" w:rsidR="00A6571C" w:rsidRPr="00A6571C" w:rsidRDefault="00A6571C" w:rsidP="00A6571C">
      <w:pPr>
        <w:spacing w:before="33" w:line="220" w:lineRule="exact"/>
        <w:ind w:left="220"/>
        <w:rPr>
          <w:rFonts w:ascii="Arial" w:hAnsi="Arial" w:cs="Arial"/>
          <w:b/>
          <w:spacing w:val="45"/>
          <w:position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5"/>
      </w:tblGrid>
      <w:tr w:rsidR="00A6571C" w:rsidRPr="00A6571C" w14:paraId="1F0C13BE" w14:textId="77777777" w:rsidTr="0062619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5080" w14:textId="77777777" w:rsidR="00A6571C" w:rsidRPr="00A6571C" w:rsidRDefault="00A6571C" w:rsidP="00626193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6571C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A6571C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27270589" w14:textId="77777777" w:rsidR="00A6571C" w:rsidRPr="00A6571C" w:rsidRDefault="00A6571C" w:rsidP="00626193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6571C" w:rsidRPr="00A6571C" w14:paraId="784BC807" w14:textId="77777777" w:rsidTr="0062619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11A1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0A69" w14:textId="77777777" w:rsidR="00A6571C" w:rsidRPr="00A6571C" w:rsidRDefault="00A6571C" w:rsidP="00626193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A6571C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0B7051C" w14:textId="77777777" w:rsidR="00A6571C" w:rsidRPr="00A6571C" w:rsidRDefault="00A6571C" w:rsidP="00626193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A6571C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A6571C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A6571C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6571C" w:rsidRPr="00A6571C" w14:paraId="407BBBDF" w14:textId="77777777" w:rsidTr="0062619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B1FA" w14:textId="77777777" w:rsidR="00A6571C" w:rsidRPr="00A6571C" w:rsidRDefault="00A6571C" w:rsidP="00626193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A6571C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2C979FF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EBA1" w14:textId="77777777" w:rsidR="00A6571C" w:rsidRPr="00A6571C" w:rsidRDefault="00A6571C" w:rsidP="00626193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A6571C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62B1379C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  <w:p w14:paraId="43AF3762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3EC9108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  <w:p w14:paraId="15849F00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  <w:p w14:paraId="1BD4743B" w14:textId="77777777" w:rsidR="00A6571C" w:rsidRPr="00A6571C" w:rsidRDefault="00A6571C" w:rsidP="00626193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65E33BF1" w14:textId="77777777" w:rsidR="00A6571C" w:rsidRPr="00A6571C" w:rsidRDefault="00A6571C" w:rsidP="00A6571C">
      <w:pPr>
        <w:rPr>
          <w:rFonts w:ascii="Arial" w:hAnsi="Arial" w:cs="Arial"/>
        </w:rPr>
      </w:pPr>
    </w:p>
    <w:bookmarkEnd w:id="1"/>
    <w:p w14:paraId="6DE67568" w14:textId="77777777" w:rsidR="007754D6" w:rsidRPr="0094125C" w:rsidRDefault="007754D6" w:rsidP="007754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125C">
        <w:rPr>
          <w:rFonts w:ascii="Arial" w:hAnsi="Arial" w:cs="Arial"/>
          <w:b/>
          <w:u w:val="single"/>
        </w:rPr>
        <w:t>Reviewer details:</w:t>
      </w:r>
    </w:p>
    <w:p w14:paraId="3D330C45" w14:textId="77777777" w:rsidR="007754D6" w:rsidRDefault="007754D6" w:rsidP="007754D6">
      <w:r w:rsidRPr="0094125C">
        <w:rPr>
          <w:rFonts w:ascii="Arial" w:hAnsi="Arial" w:cs="Arial"/>
          <w:b/>
          <w:color w:val="000000"/>
        </w:rPr>
        <w:t>Mohammed Sallam, Arab Emirates</w:t>
      </w:r>
      <w:r w:rsidRPr="0094125C">
        <w:rPr>
          <w:rFonts w:ascii="Arial" w:hAnsi="Arial" w:cs="Arial"/>
          <w:b/>
          <w:color w:val="000000"/>
        </w:rPr>
        <w:br/>
      </w:r>
    </w:p>
    <w:p w14:paraId="54DC3BE7" w14:textId="0FF3EA4A" w:rsidR="00D837EB" w:rsidRPr="00A6571C" w:rsidRDefault="00D837EB" w:rsidP="00A6571C">
      <w:pPr>
        <w:spacing w:before="33" w:line="220" w:lineRule="exact"/>
        <w:ind w:left="220"/>
        <w:rPr>
          <w:rFonts w:ascii="Arial" w:hAnsi="Arial" w:cs="Arial"/>
        </w:rPr>
      </w:pPr>
      <w:r w:rsidRPr="00A6571C">
        <w:rPr>
          <w:rFonts w:ascii="Arial" w:hAnsi="Arial" w:cs="Arial"/>
          <w:b/>
          <w:spacing w:val="45"/>
          <w:position w:val="-1"/>
        </w:rPr>
        <w:t xml:space="preserve"> </w:t>
      </w:r>
    </w:p>
    <w:sectPr w:rsidR="00D837EB" w:rsidRPr="00A6571C" w:rsidSect="00A6571C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8277B"/>
    <w:multiLevelType w:val="multilevel"/>
    <w:tmpl w:val="AAF618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546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76"/>
    <w:rsid w:val="00203B25"/>
    <w:rsid w:val="00636117"/>
    <w:rsid w:val="007754D6"/>
    <w:rsid w:val="007C2B6E"/>
    <w:rsid w:val="00960910"/>
    <w:rsid w:val="00A6571C"/>
    <w:rsid w:val="00D837EB"/>
    <w:rsid w:val="00DA1376"/>
    <w:rsid w:val="00F3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4BA3343C"/>
  <w15:docId w15:val="{D01C1D07-D062-43B3-861F-774BDC2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A6571C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c.ncbi.nlm.nih.gov/articles/PMC10905357/" TargetMode="External"/><Relationship Id="rId5" Type="http://schemas.openxmlformats.org/officeDocument/2006/relationships/hyperlink" Target="https://www.ikprress.org/index.php/JIRME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6</cp:revision>
  <dcterms:created xsi:type="dcterms:W3CDTF">2025-09-01T08:02:00Z</dcterms:created>
  <dcterms:modified xsi:type="dcterms:W3CDTF">2025-09-04T07:25:00Z</dcterms:modified>
</cp:coreProperties>
</file>