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2E059" w14:textId="77777777" w:rsidR="0018239D" w:rsidRPr="00567BAA" w:rsidRDefault="0018239D">
      <w:pPr>
        <w:spacing w:line="200" w:lineRule="exact"/>
        <w:rPr>
          <w:rFonts w:ascii="Arial" w:hAnsi="Arial" w:cs="Arial"/>
        </w:rPr>
      </w:pPr>
    </w:p>
    <w:p w14:paraId="13859FFC" w14:textId="77777777" w:rsidR="0018239D" w:rsidRPr="00567BAA" w:rsidRDefault="0018239D">
      <w:pPr>
        <w:spacing w:line="200" w:lineRule="exact"/>
        <w:rPr>
          <w:rFonts w:ascii="Arial" w:hAnsi="Arial" w:cs="Arial"/>
        </w:rPr>
      </w:pPr>
    </w:p>
    <w:p w14:paraId="08573E5F" w14:textId="77777777" w:rsidR="0018239D" w:rsidRPr="00567BAA" w:rsidRDefault="0018239D">
      <w:pPr>
        <w:spacing w:before="3" w:line="280" w:lineRule="exact"/>
        <w:rPr>
          <w:rFonts w:ascii="Arial" w:hAnsi="Arial" w:cs="Arial"/>
        </w:rPr>
      </w:pPr>
    </w:p>
    <w:p w14:paraId="1600825A" w14:textId="77777777" w:rsidR="0018239D" w:rsidRPr="00567BAA" w:rsidRDefault="008465C3">
      <w:pPr>
        <w:spacing w:before="37"/>
        <w:ind w:left="192"/>
        <w:rPr>
          <w:rFonts w:ascii="Arial" w:eastAsia="Cambria" w:hAnsi="Arial" w:cs="Arial"/>
        </w:rPr>
      </w:pPr>
      <w:r w:rsidRPr="00567BAA">
        <w:rPr>
          <w:rFonts w:ascii="Arial" w:eastAsia="Cambria" w:hAnsi="Arial" w:cs="Arial"/>
          <w:position w:val="2"/>
        </w:rPr>
        <w:t>J</w:t>
      </w:r>
      <w:r w:rsidRPr="00567BAA">
        <w:rPr>
          <w:rFonts w:ascii="Arial" w:eastAsia="Cambria" w:hAnsi="Arial" w:cs="Arial"/>
          <w:spacing w:val="-1"/>
          <w:position w:val="2"/>
        </w:rPr>
        <w:t>ou</w:t>
      </w:r>
      <w:r w:rsidRPr="00567BAA">
        <w:rPr>
          <w:rFonts w:ascii="Arial" w:eastAsia="Cambria" w:hAnsi="Arial" w:cs="Arial"/>
          <w:spacing w:val="-2"/>
          <w:position w:val="2"/>
        </w:rPr>
        <w:t>rn</w:t>
      </w:r>
      <w:r w:rsidRPr="00567BAA">
        <w:rPr>
          <w:rFonts w:ascii="Arial" w:eastAsia="Cambria" w:hAnsi="Arial" w:cs="Arial"/>
          <w:spacing w:val="2"/>
          <w:position w:val="2"/>
        </w:rPr>
        <w:t>a</w:t>
      </w:r>
      <w:r w:rsidRPr="00567BAA">
        <w:rPr>
          <w:rFonts w:ascii="Arial" w:eastAsia="Cambria" w:hAnsi="Arial" w:cs="Arial"/>
          <w:position w:val="2"/>
        </w:rPr>
        <w:t>l</w:t>
      </w:r>
      <w:r w:rsidRPr="00567BAA">
        <w:rPr>
          <w:rFonts w:ascii="Arial" w:eastAsia="Cambria" w:hAnsi="Arial" w:cs="Arial"/>
          <w:spacing w:val="-3"/>
          <w:position w:val="2"/>
        </w:rPr>
        <w:t xml:space="preserve"> </w:t>
      </w:r>
      <w:r w:rsidRPr="00567BAA">
        <w:rPr>
          <w:rFonts w:ascii="Arial" w:eastAsia="Cambria" w:hAnsi="Arial" w:cs="Arial"/>
          <w:spacing w:val="2"/>
          <w:position w:val="2"/>
        </w:rPr>
        <w:t>Na</w:t>
      </w:r>
      <w:r w:rsidRPr="00567BAA">
        <w:rPr>
          <w:rFonts w:ascii="Arial" w:eastAsia="Cambria" w:hAnsi="Arial" w:cs="Arial"/>
          <w:position w:val="2"/>
        </w:rPr>
        <w:t>m</w:t>
      </w:r>
      <w:r w:rsidRPr="00567BAA">
        <w:rPr>
          <w:rFonts w:ascii="Arial" w:eastAsia="Cambria" w:hAnsi="Arial" w:cs="Arial"/>
          <w:spacing w:val="-2"/>
          <w:position w:val="2"/>
        </w:rPr>
        <w:t>e</w:t>
      </w:r>
      <w:r w:rsidRPr="00567BAA">
        <w:rPr>
          <w:rFonts w:ascii="Arial" w:eastAsia="Cambria" w:hAnsi="Arial" w:cs="Arial"/>
          <w:position w:val="2"/>
        </w:rPr>
        <w:t xml:space="preserve">:                     </w:t>
      </w:r>
      <w:r w:rsidRPr="00567BAA">
        <w:rPr>
          <w:rFonts w:ascii="Arial" w:eastAsia="Cambria" w:hAnsi="Arial" w:cs="Arial"/>
          <w:spacing w:val="1"/>
          <w:position w:val="2"/>
        </w:rPr>
        <w:t xml:space="preserve"> </w:t>
      </w:r>
      <w:hyperlink r:id="rId5">
        <w:r w:rsidRPr="00567BAA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J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ou</w:t>
        </w:r>
        <w:r w:rsidRPr="00567BAA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rna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l of</w:t>
        </w:r>
        <w:r w:rsidRPr="00567BA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 xml:space="preserve"> </w:t>
        </w:r>
        <w:r w:rsidRPr="00567BA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G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567BA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ob</w:t>
        </w:r>
        <w:r w:rsidRPr="00567BAA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567BA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E</w:t>
        </w:r>
        <w:r w:rsidRPr="00567BA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Pr="00567BA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n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Pr="00567BAA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m</w:t>
        </w:r>
        <w:r w:rsidRPr="00567BAA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>i</w:t>
        </w:r>
        <w:r w:rsidRPr="00567BA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</w:t>
        </w:r>
        <w:r w:rsidRPr="00567BA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s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,</w:t>
        </w:r>
        <w:r w:rsidRPr="00567BAA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Pr="00567BA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M</w:t>
        </w:r>
        <w:r w:rsidRPr="00567BAA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ana</w:t>
        </w:r>
        <w:r w:rsidRPr="00567BA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g</w:t>
        </w:r>
        <w:r w:rsidRPr="00567BA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Pr="00567BAA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m</w:t>
        </w:r>
        <w:r w:rsidRPr="00567BA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Pr="00567BAA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n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t</w:t>
        </w:r>
        <w:r w:rsidRPr="00567BAA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Pr="00567BAA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an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d</w:t>
        </w:r>
        <w:r w:rsidRPr="00567BA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Pr="00567BAA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B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u</w:t>
        </w:r>
        <w:r w:rsidRPr="00567BAA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s</w:t>
        </w:r>
        <w:r w:rsidRPr="00567BAA">
          <w:rPr>
            <w:rFonts w:ascii="Arial" w:eastAsia="Cambria" w:hAnsi="Arial" w:cs="Arial"/>
            <w:b/>
            <w:color w:val="0000FF"/>
            <w:spacing w:val="4"/>
            <w:u w:val="single" w:color="0000FF"/>
          </w:rPr>
          <w:t>i</w:t>
        </w:r>
        <w:r w:rsidRPr="00567BAA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n</w:t>
        </w:r>
        <w:r w:rsidRPr="00567BA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es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s</w:t>
        </w:r>
        <w:r w:rsidRPr="00567BA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Pr="00567BA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R</w:t>
        </w:r>
        <w:r w:rsidRPr="00567BA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Pr="00567BAA">
          <w:rPr>
            <w:rFonts w:ascii="Arial" w:eastAsia="Cambria" w:hAnsi="Arial" w:cs="Arial"/>
            <w:b/>
            <w:color w:val="0000FF"/>
            <w:spacing w:val="-1"/>
            <w:w w:val="101"/>
            <w:u w:val="single" w:color="0000FF"/>
          </w:rPr>
          <w:t>s</w:t>
        </w:r>
        <w:r w:rsidRPr="00567BA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Pr="00567BAA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ar</w:t>
        </w:r>
        <w:r w:rsidRPr="00567BA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</w:t>
        </w:r>
        <w:r w:rsidRPr="00567BAA">
          <w:rPr>
            <w:rFonts w:ascii="Arial" w:eastAsia="Cambria" w:hAnsi="Arial" w:cs="Arial"/>
            <w:b/>
            <w:color w:val="0000FF"/>
            <w:u w:val="single" w:color="0000FF"/>
          </w:rPr>
          <w:t>h</w:t>
        </w:r>
      </w:hyperlink>
    </w:p>
    <w:p w14:paraId="2C95873F" w14:textId="77777777" w:rsidR="0018239D" w:rsidRPr="00567BAA" w:rsidRDefault="008465C3">
      <w:pPr>
        <w:spacing w:before="29"/>
        <w:ind w:left="192"/>
        <w:rPr>
          <w:rFonts w:ascii="Arial" w:eastAsia="Cambria" w:hAnsi="Arial" w:cs="Arial"/>
        </w:rPr>
      </w:pPr>
      <w:r w:rsidRPr="00567BAA">
        <w:rPr>
          <w:rFonts w:ascii="Arial" w:eastAsia="Cambria" w:hAnsi="Arial" w:cs="Arial"/>
          <w:spacing w:val="-1"/>
        </w:rPr>
        <w:t>M</w:t>
      </w:r>
      <w:r w:rsidRPr="00567BAA">
        <w:rPr>
          <w:rFonts w:ascii="Arial" w:eastAsia="Cambria" w:hAnsi="Arial" w:cs="Arial"/>
          <w:spacing w:val="2"/>
        </w:rPr>
        <w:t>a</w:t>
      </w:r>
      <w:r w:rsidRPr="00567BAA">
        <w:rPr>
          <w:rFonts w:ascii="Arial" w:eastAsia="Cambria" w:hAnsi="Arial" w:cs="Arial"/>
          <w:spacing w:val="-2"/>
        </w:rPr>
        <w:t>n</w:t>
      </w:r>
      <w:r w:rsidRPr="00567BAA">
        <w:rPr>
          <w:rFonts w:ascii="Arial" w:eastAsia="Cambria" w:hAnsi="Arial" w:cs="Arial"/>
          <w:spacing w:val="-1"/>
        </w:rPr>
        <w:t>u</w:t>
      </w:r>
      <w:r w:rsidRPr="00567BAA">
        <w:rPr>
          <w:rFonts w:ascii="Arial" w:eastAsia="Cambria" w:hAnsi="Arial" w:cs="Arial"/>
        </w:rPr>
        <w:t>s</w:t>
      </w:r>
      <w:r w:rsidRPr="00567BAA">
        <w:rPr>
          <w:rFonts w:ascii="Arial" w:eastAsia="Cambria" w:hAnsi="Arial" w:cs="Arial"/>
          <w:spacing w:val="2"/>
        </w:rPr>
        <w:t>c</w:t>
      </w:r>
      <w:r w:rsidRPr="00567BAA">
        <w:rPr>
          <w:rFonts w:ascii="Arial" w:eastAsia="Cambria" w:hAnsi="Arial" w:cs="Arial"/>
          <w:spacing w:val="-2"/>
        </w:rPr>
        <w:t>r</w:t>
      </w:r>
      <w:r w:rsidRPr="00567BAA">
        <w:rPr>
          <w:rFonts w:ascii="Arial" w:eastAsia="Cambria" w:hAnsi="Arial" w:cs="Arial"/>
          <w:spacing w:val="1"/>
        </w:rPr>
        <w:t>i</w:t>
      </w:r>
      <w:r w:rsidRPr="00567BAA">
        <w:rPr>
          <w:rFonts w:ascii="Arial" w:eastAsia="Cambria" w:hAnsi="Arial" w:cs="Arial"/>
          <w:spacing w:val="-2"/>
        </w:rPr>
        <w:t>p</w:t>
      </w:r>
      <w:r w:rsidRPr="00567BAA">
        <w:rPr>
          <w:rFonts w:ascii="Arial" w:eastAsia="Cambria" w:hAnsi="Arial" w:cs="Arial"/>
        </w:rPr>
        <w:t>t</w:t>
      </w:r>
      <w:r w:rsidRPr="00567BAA">
        <w:rPr>
          <w:rFonts w:ascii="Arial" w:eastAsia="Cambria" w:hAnsi="Arial" w:cs="Arial"/>
          <w:spacing w:val="-6"/>
        </w:rPr>
        <w:t xml:space="preserve"> </w:t>
      </w:r>
      <w:r w:rsidRPr="00567BAA">
        <w:rPr>
          <w:rFonts w:ascii="Arial" w:eastAsia="Cambria" w:hAnsi="Arial" w:cs="Arial"/>
          <w:spacing w:val="2"/>
        </w:rPr>
        <w:t>N</w:t>
      </w:r>
      <w:r w:rsidRPr="00567BAA">
        <w:rPr>
          <w:rFonts w:ascii="Arial" w:eastAsia="Cambria" w:hAnsi="Arial" w:cs="Arial"/>
          <w:spacing w:val="-1"/>
        </w:rPr>
        <w:t>u</w:t>
      </w:r>
      <w:r w:rsidRPr="00567BAA">
        <w:rPr>
          <w:rFonts w:ascii="Arial" w:eastAsia="Cambria" w:hAnsi="Arial" w:cs="Arial"/>
        </w:rPr>
        <w:t>mb</w:t>
      </w:r>
      <w:r w:rsidRPr="00567BAA">
        <w:rPr>
          <w:rFonts w:ascii="Arial" w:eastAsia="Cambria" w:hAnsi="Arial" w:cs="Arial"/>
          <w:spacing w:val="-2"/>
        </w:rPr>
        <w:t>er</w:t>
      </w:r>
      <w:r w:rsidRPr="00567BAA">
        <w:rPr>
          <w:rFonts w:ascii="Arial" w:eastAsia="Cambria" w:hAnsi="Arial" w:cs="Arial"/>
        </w:rPr>
        <w:t xml:space="preserve">:        </w:t>
      </w:r>
      <w:r w:rsidRPr="00567BAA">
        <w:rPr>
          <w:rFonts w:ascii="Arial" w:eastAsia="Cambria" w:hAnsi="Arial" w:cs="Arial"/>
          <w:spacing w:val="3"/>
        </w:rPr>
        <w:t xml:space="preserve"> </w:t>
      </w:r>
      <w:r w:rsidRPr="00567BAA">
        <w:rPr>
          <w:rFonts w:ascii="Arial" w:eastAsia="Cambria" w:hAnsi="Arial" w:cs="Arial"/>
          <w:b/>
          <w:spacing w:val="2"/>
          <w:position w:val="-3"/>
        </w:rPr>
        <w:t>M</w:t>
      </w:r>
      <w:r w:rsidRPr="00567BAA">
        <w:rPr>
          <w:rFonts w:ascii="Arial" w:eastAsia="Cambria" w:hAnsi="Arial" w:cs="Arial"/>
          <w:b/>
          <w:spacing w:val="-1"/>
          <w:w w:val="101"/>
          <w:position w:val="-3"/>
        </w:rPr>
        <w:t>s</w:t>
      </w:r>
      <w:r w:rsidRPr="00567BAA">
        <w:rPr>
          <w:rFonts w:ascii="Arial" w:eastAsia="Cambria" w:hAnsi="Arial" w:cs="Arial"/>
          <w:b/>
          <w:spacing w:val="2"/>
          <w:position w:val="-3"/>
        </w:rPr>
        <w:t>_</w:t>
      </w:r>
      <w:r w:rsidRPr="00567BAA">
        <w:rPr>
          <w:rFonts w:ascii="Arial" w:eastAsia="Cambria" w:hAnsi="Arial" w:cs="Arial"/>
          <w:b/>
          <w:spacing w:val="-2"/>
          <w:w w:val="101"/>
          <w:position w:val="-3"/>
        </w:rPr>
        <w:t>J</w:t>
      </w:r>
      <w:r w:rsidRPr="00567BAA">
        <w:rPr>
          <w:rFonts w:ascii="Arial" w:eastAsia="Cambria" w:hAnsi="Arial" w:cs="Arial"/>
          <w:b/>
          <w:spacing w:val="-1"/>
          <w:position w:val="-3"/>
        </w:rPr>
        <w:t>G</w:t>
      </w:r>
      <w:r w:rsidRPr="00567BAA">
        <w:rPr>
          <w:rFonts w:ascii="Arial" w:eastAsia="Cambria" w:hAnsi="Arial" w:cs="Arial"/>
          <w:b/>
          <w:spacing w:val="-6"/>
          <w:position w:val="-3"/>
        </w:rPr>
        <w:t>E</w:t>
      </w:r>
      <w:r w:rsidRPr="00567BAA">
        <w:rPr>
          <w:rFonts w:ascii="Arial" w:eastAsia="Cambria" w:hAnsi="Arial" w:cs="Arial"/>
          <w:b/>
          <w:spacing w:val="2"/>
          <w:position w:val="-3"/>
        </w:rPr>
        <w:t>M</w:t>
      </w:r>
      <w:r w:rsidRPr="00567BAA">
        <w:rPr>
          <w:rFonts w:ascii="Arial" w:eastAsia="Cambria" w:hAnsi="Arial" w:cs="Arial"/>
          <w:b/>
          <w:spacing w:val="-2"/>
          <w:position w:val="-3"/>
        </w:rPr>
        <w:t>B</w:t>
      </w:r>
      <w:r w:rsidRPr="00567BAA">
        <w:rPr>
          <w:rFonts w:ascii="Arial" w:eastAsia="Cambria" w:hAnsi="Arial" w:cs="Arial"/>
          <w:b/>
          <w:spacing w:val="-4"/>
          <w:position w:val="-3"/>
        </w:rPr>
        <w:t>R</w:t>
      </w:r>
      <w:r w:rsidRPr="00567BAA">
        <w:rPr>
          <w:rFonts w:ascii="Arial" w:eastAsia="Cambria" w:hAnsi="Arial" w:cs="Arial"/>
          <w:b/>
          <w:spacing w:val="2"/>
          <w:position w:val="-3"/>
        </w:rPr>
        <w:t>_</w:t>
      </w:r>
      <w:r w:rsidRPr="00567BAA">
        <w:rPr>
          <w:rFonts w:ascii="Arial" w:eastAsia="Cambria" w:hAnsi="Arial" w:cs="Arial"/>
          <w:b/>
          <w:position w:val="-3"/>
        </w:rPr>
        <w:t>1</w:t>
      </w:r>
      <w:r w:rsidRPr="00567BAA">
        <w:rPr>
          <w:rFonts w:ascii="Arial" w:eastAsia="Cambria" w:hAnsi="Arial" w:cs="Arial"/>
          <w:b/>
          <w:spacing w:val="-4"/>
          <w:position w:val="-3"/>
        </w:rPr>
        <w:t>3</w:t>
      </w:r>
      <w:r w:rsidRPr="00567BAA">
        <w:rPr>
          <w:rFonts w:ascii="Arial" w:eastAsia="Cambria" w:hAnsi="Arial" w:cs="Arial"/>
          <w:b/>
          <w:position w:val="-3"/>
        </w:rPr>
        <w:t>636</w:t>
      </w:r>
    </w:p>
    <w:p w14:paraId="7F723979" w14:textId="77777777" w:rsidR="0018239D" w:rsidRPr="00567BAA" w:rsidRDefault="00567BAA">
      <w:pPr>
        <w:spacing w:before="24"/>
        <w:ind w:left="192"/>
        <w:rPr>
          <w:rFonts w:ascii="Arial" w:eastAsia="Cambria" w:hAnsi="Arial" w:cs="Arial"/>
        </w:rPr>
      </w:pPr>
      <w:r w:rsidRPr="00567BAA">
        <w:rPr>
          <w:rFonts w:ascii="Arial" w:hAnsi="Arial" w:cs="Arial"/>
        </w:rPr>
        <w:pict w14:anchorId="3FADBFCD">
          <v:group id="_x0000_s1046" style="position:absolute;left:0;text-align:left;margin-left:179.75pt;margin-top:-28.05pt;width:.6pt;height:78.6pt;z-index:-251661824;mso-position-horizontal-relative:page" coordorigin="3595,-561" coordsize="12,1572">
            <v:shape id="_x0000_s1050" style="position:absolute;left:3601;top:-556;width:0;height:288" coordorigin="3601,-556" coordsize="0,288" path="m3601,-556r,289e" filled="f" strokeweight=".58pt">
              <v:path arrowok="t"/>
            </v:shape>
            <v:shape id="_x0000_s1049" style="position:absolute;left:3601;top:-267;width:0;height:288" coordorigin="3601,-267" coordsize="0,288" path="m3601,-267r,288e" filled="f" strokeweight=".58pt">
              <v:path arrowok="t"/>
            </v:shape>
            <v:shape id="_x0000_s1048" style="position:absolute;left:3601;top:21;width:0;height:653" coordorigin="3601,21" coordsize="0,653" path="m3601,21r,653e" filled="f" strokeweight=".58pt">
              <v:path arrowok="t"/>
            </v:shape>
            <v:shape id="_x0000_s1047" style="position:absolute;left:3601;top:674;width:0;height:332" coordorigin="3601,674" coordsize="0,332" path="m3601,674r,331e" filled="f" strokeweight=".58pt">
              <v:path arrowok="t"/>
            </v:shape>
            <w10:wrap anchorx="page"/>
          </v:group>
        </w:pict>
      </w:r>
      <w:r w:rsidR="008465C3" w:rsidRPr="00567BAA">
        <w:rPr>
          <w:rFonts w:ascii="Arial" w:eastAsia="Cambria" w:hAnsi="Arial" w:cs="Arial"/>
          <w:position w:val="9"/>
        </w:rPr>
        <w:t>T</w:t>
      </w:r>
      <w:r w:rsidR="008465C3" w:rsidRPr="00567BAA">
        <w:rPr>
          <w:rFonts w:ascii="Arial" w:eastAsia="Cambria" w:hAnsi="Arial" w:cs="Arial"/>
          <w:spacing w:val="2"/>
          <w:position w:val="9"/>
        </w:rPr>
        <w:t>i</w:t>
      </w:r>
      <w:r w:rsidR="008465C3" w:rsidRPr="00567BAA">
        <w:rPr>
          <w:rFonts w:ascii="Arial" w:eastAsia="Cambria" w:hAnsi="Arial" w:cs="Arial"/>
          <w:spacing w:val="-1"/>
          <w:position w:val="9"/>
        </w:rPr>
        <w:t>t</w:t>
      </w:r>
      <w:r w:rsidR="008465C3" w:rsidRPr="00567BAA">
        <w:rPr>
          <w:rFonts w:ascii="Arial" w:eastAsia="Cambria" w:hAnsi="Arial" w:cs="Arial"/>
          <w:spacing w:val="-2"/>
          <w:position w:val="9"/>
        </w:rPr>
        <w:t>l</w:t>
      </w:r>
      <w:r w:rsidR="008465C3" w:rsidRPr="00567BAA">
        <w:rPr>
          <w:rFonts w:ascii="Arial" w:eastAsia="Cambria" w:hAnsi="Arial" w:cs="Arial"/>
          <w:position w:val="9"/>
        </w:rPr>
        <w:t>e</w:t>
      </w:r>
      <w:r w:rsidR="008465C3" w:rsidRPr="00567BAA">
        <w:rPr>
          <w:rFonts w:ascii="Arial" w:eastAsia="Cambria" w:hAnsi="Arial" w:cs="Arial"/>
          <w:spacing w:val="-3"/>
          <w:position w:val="9"/>
        </w:rPr>
        <w:t xml:space="preserve"> </w:t>
      </w:r>
      <w:r w:rsidR="008465C3" w:rsidRPr="00567BAA">
        <w:rPr>
          <w:rFonts w:ascii="Arial" w:eastAsia="Cambria" w:hAnsi="Arial" w:cs="Arial"/>
          <w:spacing w:val="-1"/>
          <w:position w:val="9"/>
        </w:rPr>
        <w:t>o</w:t>
      </w:r>
      <w:r w:rsidR="008465C3" w:rsidRPr="00567BAA">
        <w:rPr>
          <w:rFonts w:ascii="Arial" w:eastAsia="Cambria" w:hAnsi="Arial" w:cs="Arial"/>
          <w:position w:val="9"/>
        </w:rPr>
        <w:t>f</w:t>
      </w:r>
      <w:r w:rsidR="008465C3" w:rsidRPr="00567BAA">
        <w:rPr>
          <w:rFonts w:ascii="Arial" w:eastAsia="Cambria" w:hAnsi="Arial" w:cs="Arial"/>
          <w:spacing w:val="1"/>
          <w:position w:val="9"/>
        </w:rPr>
        <w:t xml:space="preserve"> </w:t>
      </w:r>
      <w:r w:rsidR="008465C3" w:rsidRPr="00567BAA">
        <w:rPr>
          <w:rFonts w:ascii="Arial" w:eastAsia="Cambria" w:hAnsi="Arial" w:cs="Arial"/>
          <w:spacing w:val="-1"/>
          <w:position w:val="9"/>
        </w:rPr>
        <w:t>th</w:t>
      </w:r>
      <w:r w:rsidR="008465C3" w:rsidRPr="00567BAA">
        <w:rPr>
          <w:rFonts w:ascii="Arial" w:eastAsia="Cambria" w:hAnsi="Arial" w:cs="Arial"/>
          <w:position w:val="9"/>
        </w:rPr>
        <w:t>e</w:t>
      </w:r>
      <w:r w:rsidR="008465C3" w:rsidRPr="00567BAA">
        <w:rPr>
          <w:rFonts w:ascii="Arial" w:eastAsia="Cambria" w:hAnsi="Arial" w:cs="Arial"/>
          <w:spacing w:val="-3"/>
          <w:position w:val="9"/>
        </w:rPr>
        <w:t xml:space="preserve"> </w:t>
      </w:r>
      <w:r w:rsidR="008465C3" w:rsidRPr="00567BAA">
        <w:rPr>
          <w:rFonts w:ascii="Arial" w:eastAsia="Cambria" w:hAnsi="Arial" w:cs="Arial"/>
          <w:spacing w:val="-1"/>
          <w:position w:val="9"/>
        </w:rPr>
        <w:t>M</w:t>
      </w:r>
      <w:r w:rsidR="008465C3" w:rsidRPr="00567BAA">
        <w:rPr>
          <w:rFonts w:ascii="Arial" w:eastAsia="Cambria" w:hAnsi="Arial" w:cs="Arial"/>
          <w:spacing w:val="2"/>
          <w:position w:val="9"/>
        </w:rPr>
        <w:t>a</w:t>
      </w:r>
      <w:r w:rsidR="008465C3" w:rsidRPr="00567BAA">
        <w:rPr>
          <w:rFonts w:ascii="Arial" w:eastAsia="Cambria" w:hAnsi="Arial" w:cs="Arial"/>
          <w:spacing w:val="-2"/>
          <w:position w:val="9"/>
        </w:rPr>
        <w:t>n</w:t>
      </w:r>
      <w:r w:rsidR="008465C3" w:rsidRPr="00567BAA">
        <w:rPr>
          <w:rFonts w:ascii="Arial" w:eastAsia="Cambria" w:hAnsi="Arial" w:cs="Arial"/>
          <w:spacing w:val="-1"/>
          <w:position w:val="9"/>
        </w:rPr>
        <w:t>u</w:t>
      </w:r>
      <w:r w:rsidR="008465C3" w:rsidRPr="00567BAA">
        <w:rPr>
          <w:rFonts w:ascii="Arial" w:eastAsia="Cambria" w:hAnsi="Arial" w:cs="Arial"/>
          <w:position w:val="9"/>
        </w:rPr>
        <w:t>s</w:t>
      </w:r>
      <w:r w:rsidR="008465C3" w:rsidRPr="00567BAA">
        <w:rPr>
          <w:rFonts w:ascii="Arial" w:eastAsia="Cambria" w:hAnsi="Arial" w:cs="Arial"/>
          <w:spacing w:val="2"/>
          <w:position w:val="9"/>
        </w:rPr>
        <w:t>c</w:t>
      </w:r>
      <w:r w:rsidR="008465C3" w:rsidRPr="00567BAA">
        <w:rPr>
          <w:rFonts w:ascii="Arial" w:eastAsia="Cambria" w:hAnsi="Arial" w:cs="Arial"/>
          <w:spacing w:val="-2"/>
          <w:position w:val="9"/>
        </w:rPr>
        <w:t>r</w:t>
      </w:r>
      <w:r w:rsidR="008465C3" w:rsidRPr="00567BAA">
        <w:rPr>
          <w:rFonts w:ascii="Arial" w:eastAsia="Cambria" w:hAnsi="Arial" w:cs="Arial"/>
          <w:spacing w:val="1"/>
          <w:position w:val="9"/>
        </w:rPr>
        <w:t>i</w:t>
      </w:r>
      <w:r w:rsidR="008465C3" w:rsidRPr="00567BAA">
        <w:rPr>
          <w:rFonts w:ascii="Arial" w:eastAsia="Cambria" w:hAnsi="Arial" w:cs="Arial"/>
          <w:spacing w:val="-2"/>
          <w:position w:val="9"/>
        </w:rPr>
        <w:t>p</w:t>
      </w:r>
      <w:r w:rsidR="008465C3" w:rsidRPr="00567BAA">
        <w:rPr>
          <w:rFonts w:ascii="Arial" w:eastAsia="Cambria" w:hAnsi="Arial" w:cs="Arial"/>
          <w:spacing w:val="-1"/>
          <w:position w:val="9"/>
        </w:rPr>
        <w:t>t</w:t>
      </w:r>
      <w:r w:rsidR="008465C3" w:rsidRPr="00567BAA">
        <w:rPr>
          <w:rFonts w:ascii="Arial" w:eastAsia="Cambria" w:hAnsi="Arial" w:cs="Arial"/>
          <w:position w:val="9"/>
        </w:rPr>
        <w:t xml:space="preserve">:   </w:t>
      </w:r>
      <w:r w:rsidR="008465C3" w:rsidRPr="00567BAA">
        <w:rPr>
          <w:rFonts w:ascii="Arial" w:eastAsia="Cambria" w:hAnsi="Arial" w:cs="Arial"/>
          <w:spacing w:val="4"/>
          <w:position w:val="9"/>
        </w:rPr>
        <w:t xml:space="preserve"> </w:t>
      </w:r>
      <w:r w:rsidR="008465C3" w:rsidRPr="00567BAA">
        <w:rPr>
          <w:rFonts w:ascii="Arial" w:eastAsia="Cambria" w:hAnsi="Arial" w:cs="Arial"/>
          <w:b/>
          <w:spacing w:val="-2"/>
        </w:rPr>
        <w:t>Ana</w:t>
      </w:r>
      <w:r w:rsidR="008465C3" w:rsidRPr="00567BAA">
        <w:rPr>
          <w:rFonts w:ascii="Arial" w:eastAsia="Cambria" w:hAnsi="Arial" w:cs="Arial"/>
          <w:b/>
        </w:rPr>
        <w:t>l</w:t>
      </w:r>
      <w:r w:rsidR="008465C3" w:rsidRPr="00567BAA">
        <w:rPr>
          <w:rFonts w:ascii="Arial" w:eastAsia="Cambria" w:hAnsi="Arial" w:cs="Arial"/>
          <w:b/>
          <w:spacing w:val="-1"/>
        </w:rPr>
        <w:t>ysi</w:t>
      </w:r>
      <w:r w:rsidR="008465C3" w:rsidRPr="00567BAA">
        <w:rPr>
          <w:rFonts w:ascii="Arial" w:eastAsia="Cambria" w:hAnsi="Arial" w:cs="Arial"/>
          <w:b/>
        </w:rPr>
        <w:t>s of</w:t>
      </w:r>
      <w:r w:rsidR="008465C3" w:rsidRPr="00567BAA">
        <w:rPr>
          <w:rFonts w:ascii="Arial" w:eastAsia="Cambria" w:hAnsi="Arial" w:cs="Arial"/>
          <w:b/>
          <w:spacing w:val="1"/>
        </w:rPr>
        <w:t xml:space="preserve"> </w:t>
      </w:r>
      <w:r w:rsidR="008465C3" w:rsidRPr="00567BAA">
        <w:rPr>
          <w:rFonts w:ascii="Arial" w:eastAsia="Cambria" w:hAnsi="Arial" w:cs="Arial"/>
          <w:b/>
          <w:spacing w:val="-1"/>
        </w:rPr>
        <w:t>F</w:t>
      </w:r>
      <w:r w:rsidR="008465C3" w:rsidRPr="00567BAA">
        <w:rPr>
          <w:rFonts w:ascii="Arial" w:eastAsia="Cambria" w:hAnsi="Arial" w:cs="Arial"/>
          <w:b/>
          <w:spacing w:val="-2"/>
        </w:rPr>
        <w:t>a</w:t>
      </w:r>
      <w:r w:rsidR="008465C3" w:rsidRPr="00567BAA">
        <w:rPr>
          <w:rFonts w:ascii="Arial" w:eastAsia="Cambria" w:hAnsi="Arial" w:cs="Arial"/>
          <w:b/>
          <w:spacing w:val="1"/>
        </w:rPr>
        <w:t>c</w:t>
      </w:r>
      <w:r w:rsidR="008465C3" w:rsidRPr="00567BAA">
        <w:rPr>
          <w:rFonts w:ascii="Arial" w:eastAsia="Cambria" w:hAnsi="Arial" w:cs="Arial"/>
          <w:b/>
          <w:spacing w:val="-2"/>
        </w:rPr>
        <w:t>t</w:t>
      </w:r>
      <w:r w:rsidR="008465C3" w:rsidRPr="00567BAA">
        <w:rPr>
          <w:rFonts w:ascii="Arial" w:eastAsia="Cambria" w:hAnsi="Arial" w:cs="Arial"/>
          <w:b/>
        </w:rPr>
        <w:t>o</w:t>
      </w:r>
      <w:r w:rsidR="008465C3" w:rsidRPr="00567BAA">
        <w:rPr>
          <w:rFonts w:ascii="Arial" w:eastAsia="Cambria" w:hAnsi="Arial" w:cs="Arial"/>
          <w:b/>
          <w:spacing w:val="-1"/>
        </w:rPr>
        <w:t>r</w:t>
      </w:r>
      <w:r w:rsidR="008465C3" w:rsidRPr="00567BAA">
        <w:rPr>
          <w:rFonts w:ascii="Arial" w:eastAsia="Cambria" w:hAnsi="Arial" w:cs="Arial"/>
          <w:b/>
        </w:rPr>
        <w:t>s</w:t>
      </w:r>
      <w:r w:rsidR="008465C3" w:rsidRPr="00567BAA">
        <w:rPr>
          <w:rFonts w:ascii="Arial" w:eastAsia="Cambria" w:hAnsi="Arial" w:cs="Arial"/>
          <w:b/>
          <w:spacing w:val="-1"/>
        </w:rPr>
        <w:t xml:space="preserve"> </w:t>
      </w:r>
      <w:r w:rsidR="008465C3" w:rsidRPr="00567BAA">
        <w:rPr>
          <w:rFonts w:ascii="Arial" w:eastAsia="Cambria" w:hAnsi="Arial" w:cs="Arial"/>
          <w:b/>
        </w:rPr>
        <w:t>of</w:t>
      </w:r>
      <w:r w:rsidR="008465C3" w:rsidRPr="00567BAA">
        <w:rPr>
          <w:rFonts w:ascii="Arial" w:eastAsia="Cambria" w:hAnsi="Arial" w:cs="Arial"/>
          <w:b/>
          <w:spacing w:val="1"/>
        </w:rPr>
        <w:t xml:space="preserve"> </w:t>
      </w:r>
      <w:r w:rsidR="008465C3" w:rsidRPr="00567BAA">
        <w:rPr>
          <w:rFonts w:ascii="Arial" w:eastAsia="Cambria" w:hAnsi="Arial" w:cs="Arial"/>
          <w:b/>
          <w:spacing w:val="2"/>
        </w:rPr>
        <w:t>S</w:t>
      </w:r>
      <w:r w:rsidR="008465C3" w:rsidRPr="00567BAA">
        <w:rPr>
          <w:rFonts w:ascii="Arial" w:eastAsia="Cambria" w:hAnsi="Arial" w:cs="Arial"/>
          <w:b/>
          <w:spacing w:val="-1"/>
        </w:rPr>
        <w:t>e</w:t>
      </w:r>
      <w:r w:rsidR="008465C3" w:rsidRPr="00567BAA">
        <w:rPr>
          <w:rFonts w:ascii="Arial" w:eastAsia="Cambria" w:hAnsi="Arial" w:cs="Arial"/>
          <w:b/>
        </w:rPr>
        <w:t>l</w:t>
      </w:r>
      <w:r w:rsidR="008465C3" w:rsidRPr="00567BAA">
        <w:rPr>
          <w:rFonts w:ascii="Arial" w:eastAsia="Cambria" w:hAnsi="Arial" w:cs="Arial"/>
          <w:b/>
          <w:spacing w:val="4"/>
        </w:rPr>
        <w:t>f</w:t>
      </w:r>
      <w:r w:rsidR="008465C3" w:rsidRPr="00567BAA">
        <w:rPr>
          <w:rFonts w:ascii="Arial" w:eastAsia="Cambria" w:hAnsi="Arial" w:cs="Arial"/>
          <w:b/>
          <w:spacing w:val="-1"/>
        </w:rPr>
        <w:t>-Le</w:t>
      </w:r>
      <w:r w:rsidR="008465C3" w:rsidRPr="00567BAA">
        <w:rPr>
          <w:rFonts w:ascii="Arial" w:eastAsia="Cambria" w:hAnsi="Arial" w:cs="Arial"/>
          <w:b/>
          <w:spacing w:val="-2"/>
        </w:rPr>
        <w:t>arn</w:t>
      </w:r>
      <w:r w:rsidR="008465C3" w:rsidRPr="00567BAA">
        <w:rPr>
          <w:rFonts w:ascii="Arial" w:eastAsia="Cambria" w:hAnsi="Arial" w:cs="Arial"/>
          <w:b/>
          <w:spacing w:val="-1"/>
        </w:rPr>
        <w:t>i</w:t>
      </w:r>
      <w:r w:rsidR="008465C3" w:rsidRPr="00567BAA">
        <w:rPr>
          <w:rFonts w:ascii="Arial" w:eastAsia="Cambria" w:hAnsi="Arial" w:cs="Arial"/>
          <w:b/>
          <w:spacing w:val="-2"/>
        </w:rPr>
        <w:t>n</w:t>
      </w:r>
      <w:r w:rsidR="008465C3" w:rsidRPr="00567BAA">
        <w:rPr>
          <w:rFonts w:ascii="Arial" w:eastAsia="Cambria" w:hAnsi="Arial" w:cs="Arial"/>
          <w:b/>
          <w:spacing w:val="1"/>
        </w:rPr>
        <w:t>g</w:t>
      </w:r>
      <w:r w:rsidR="008465C3" w:rsidRPr="00567BAA">
        <w:rPr>
          <w:rFonts w:ascii="Arial" w:eastAsia="Cambria" w:hAnsi="Arial" w:cs="Arial"/>
          <w:b/>
        </w:rPr>
        <w:t>,</w:t>
      </w:r>
      <w:r w:rsidR="008465C3" w:rsidRPr="00567BAA">
        <w:rPr>
          <w:rFonts w:ascii="Arial" w:eastAsia="Cambria" w:hAnsi="Arial" w:cs="Arial"/>
          <w:b/>
          <w:spacing w:val="1"/>
        </w:rPr>
        <w:t xml:space="preserve"> </w:t>
      </w:r>
      <w:r w:rsidR="008465C3" w:rsidRPr="00567BAA">
        <w:rPr>
          <w:rFonts w:ascii="Arial" w:eastAsia="Cambria" w:hAnsi="Arial" w:cs="Arial"/>
          <w:b/>
          <w:spacing w:val="2"/>
        </w:rPr>
        <w:t>S</w:t>
      </w:r>
      <w:r w:rsidR="008465C3" w:rsidRPr="00567BAA">
        <w:rPr>
          <w:rFonts w:ascii="Arial" w:eastAsia="Cambria" w:hAnsi="Arial" w:cs="Arial"/>
          <w:b/>
        </w:rPr>
        <w:t>u</w:t>
      </w:r>
      <w:r w:rsidR="008465C3" w:rsidRPr="00567BAA">
        <w:rPr>
          <w:rFonts w:ascii="Arial" w:eastAsia="Cambria" w:hAnsi="Arial" w:cs="Arial"/>
          <w:b/>
          <w:spacing w:val="-1"/>
        </w:rPr>
        <w:t>pe</w:t>
      </w:r>
      <w:r w:rsidR="008465C3" w:rsidRPr="00567BAA">
        <w:rPr>
          <w:rFonts w:ascii="Arial" w:eastAsia="Cambria" w:hAnsi="Arial" w:cs="Arial"/>
          <w:b/>
          <w:spacing w:val="-2"/>
        </w:rPr>
        <w:t>r</w:t>
      </w:r>
      <w:r w:rsidR="008465C3" w:rsidRPr="00567BAA">
        <w:rPr>
          <w:rFonts w:ascii="Arial" w:eastAsia="Cambria" w:hAnsi="Arial" w:cs="Arial"/>
          <w:b/>
          <w:spacing w:val="-1"/>
        </w:rPr>
        <w:t>vis</w:t>
      </w:r>
      <w:r w:rsidR="008465C3" w:rsidRPr="00567BAA">
        <w:rPr>
          <w:rFonts w:ascii="Arial" w:eastAsia="Cambria" w:hAnsi="Arial" w:cs="Arial"/>
          <w:b/>
        </w:rPr>
        <w:t>o</w:t>
      </w:r>
      <w:r w:rsidR="008465C3" w:rsidRPr="00567BAA">
        <w:rPr>
          <w:rFonts w:ascii="Arial" w:eastAsia="Cambria" w:hAnsi="Arial" w:cs="Arial"/>
          <w:b/>
          <w:spacing w:val="-1"/>
        </w:rPr>
        <w:t>r</w:t>
      </w:r>
      <w:r w:rsidR="008465C3" w:rsidRPr="00567BAA">
        <w:rPr>
          <w:rFonts w:ascii="Arial" w:eastAsia="Cambria" w:hAnsi="Arial" w:cs="Arial"/>
          <w:b/>
        </w:rPr>
        <w:t>y</w:t>
      </w:r>
      <w:r w:rsidR="008465C3" w:rsidRPr="00567BAA">
        <w:rPr>
          <w:rFonts w:ascii="Arial" w:eastAsia="Cambria" w:hAnsi="Arial" w:cs="Arial"/>
          <w:b/>
          <w:spacing w:val="-1"/>
        </w:rPr>
        <w:t xml:space="preserve"> G</w:t>
      </w:r>
      <w:r w:rsidR="008465C3" w:rsidRPr="00567BAA">
        <w:rPr>
          <w:rFonts w:ascii="Arial" w:eastAsia="Cambria" w:hAnsi="Arial" w:cs="Arial"/>
          <w:b/>
        </w:rPr>
        <w:t>u</w:t>
      </w:r>
      <w:r w:rsidR="008465C3" w:rsidRPr="00567BAA">
        <w:rPr>
          <w:rFonts w:ascii="Arial" w:eastAsia="Cambria" w:hAnsi="Arial" w:cs="Arial"/>
          <w:b/>
          <w:spacing w:val="-1"/>
        </w:rPr>
        <w:t>i</w:t>
      </w:r>
      <w:r w:rsidR="008465C3" w:rsidRPr="00567BAA">
        <w:rPr>
          <w:rFonts w:ascii="Arial" w:eastAsia="Cambria" w:hAnsi="Arial" w:cs="Arial"/>
          <w:b/>
          <w:spacing w:val="-5"/>
        </w:rPr>
        <w:t>d</w:t>
      </w:r>
      <w:r w:rsidR="008465C3" w:rsidRPr="00567BAA">
        <w:rPr>
          <w:rFonts w:ascii="Arial" w:eastAsia="Cambria" w:hAnsi="Arial" w:cs="Arial"/>
          <w:b/>
          <w:spacing w:val="-2"/>
        </w:rPr>
        <w:t>an</w:t>
      </w:r>
      <w:r w:rsidR="008465C3" w:rsidRPr="00567BAA">
        <w:rPr>
          <w:rFonts w:ascii="Arial" w:eastAsia="Cambria" w:hAnsi="Arial" w:cs="Arial"/>
          <w:b/>
          <w:spacing w:val="1"/>
        </w:rPr>
        <w:t>c</w:t>
      </w:r>
      <w:r w:rsidR="008465C3" w:rsidRPr="00567BAA">
        <w:rPr>
          <w:rFonts w:ascii="Arial" w:eastAsia="Cambria" w:hAnsi="Arial" w:cs="Arial"/>
          <w:b/>
          <w:spacing w:val="-1"/>
        </w:rPr>
        <w:t>e</w:t>
      </w:r>
      <w:r w:rsidR="008465C3" w:rsidRPr="00567BAA">
        <w:rPr>
          <w:rFonts w:ascii="Arial" w:eastAsia="Cambria" w:hAnsi="Arial" w:cs="Arial"/>
          <w:b/>
        </w:rPr>
        <w:t>,</w:t>
      </w:r>
      <w:r w:rsidR="008465C3" w:rsidRPr="00567BAA">
        <w:rPr>
          <w:rFonts w:ascii="Arial" w:eastAsia="Cambria" w:hAnsi="Arial" w:cs="Arial"/>
          <w:b/>
          <w:spacing w:val="2"/>
        </w:rPr>
        <w:t xml:space="preserve"> </w:t>
      </w:r>
      <w:r w:rsidR="008465C3" w:rsidRPr="00567BAA">
        <w:rPr>
          <w:rFonts w:ascii="Arial" w:eastAsia="Cambria" w:hAnsi="Arial" w:cs="Arial"/>
          <w:b/>
          <w:spacing w:val="-2"/>
        </w:rPr>
        <w:t>an</w:t>
      </w:r>
      <w:r w:rsidR="008465C3" w:rsidRPr="00567BAA">
        <w:rPr>
          <w:rFonts w:ascii="Arial" w:eastAsia="Cambria" w:hAnsi="Arial" w:cs="Arial"/>
          <w:b/>
        </w:rPr>
        <w:t>d</w:t>
      </w:r>
      <w:r w:rsidR="008465C3" w:rsidRPr="00567BAA">
        <w:rPr>
          <w:rFonts w:ascii="Arial" w:eastAsia="Cambria" w:hAnsi="Arial" w:cs="Arial"/>
          <w:b/>
          <w:spacing w:val="-1"/>
        </w:rPr>
        <w:t xml:space="preserve"> </w:t>
      </w:r>
      <w:r w:rsidR="008465C3" w:rsidRPr="00567BAA">
        <w:rPr>
          <w:rFonts w:ascii="Arial" w:eastAsia="Cambria" w:hAnsi="Arial" w:cs="Arial"/>
          <w:b/>
          <w:spacing w:val="-2"/>
        </w:rPr>
        <w:t>W</w:t>
      </w:r>
      <w:r w:rsidR="008465C3" w:rsidRPr="00567BAA">
        <w:rPr>
          <w:rFonts w:ascii="Arial" w:eastAsia="Cambria" w:hAnsi="Arial" w:cs="Arial"/>
          <w:b/>
        </w:rPr>
        <w:t>o</w:t>
      </w:r>
      <w:r w:rsidR="008465C3" w:rsidRPr="00567BAA">
        <w:rPr>
          <w:rFonts w:ascii="Arial" w:eastAsia="Cambria" w:hAnsi="Arial" w:cs="Arial"/>
          <w:b/>
          <w:spacing w:val="-1"/>
        </w:rPr>
        <w:t>r</w:t>
      </w:r>
      <w:r w:rsidR="008465C3" w:rsidRPr="00567BAA">
        <w:rPr>
          <w:rFonts w:ascii="Arial" w:eastAsia="Cambria" w:hAnsi="Arial" w:cs="Arial"/>
          <w:b/>
        </w:rPr>
        <w:t xml:space="preserve">k </w:t>
      </w:r>
      <w:r w:rsidR="008465C3" w:rsidRPr="00567BAA">
        <w:rPr>
          <w:rFonts w:ascii="Arial" w:eastAsia="Cambria" w:hAnsi="Arial" w:cs="Arial"/>
          <w:b/>
          <w:spacing w:val="-1"/>
        </w:rPr>
        <w:t>E</w:t>
      </w:r>
      <w:r w:rsidR="008465C3" w:rsidRPr="00567BAA">
        <w:rPr>
          <w:rFonts w:ascii="Arial" w:eastAsia="Cambria" w:hAnsi="Arial" w:cs="Arial"/>
          <w:b/>
        </w:rPr>
        <w:t>xp</w:t>
      </w:r>
      <w:r w:rsidR="008465C3" w:rsidRPr="00567BAA">
        <w:rPr>
          <w:rFonts w:ascii="Arial" w:eastAsia="Cambria" w:hAnsi="Arial" w:cs="Arial"/>
          <w:b/>
          <w:spacing w:val="-2"/>
        </w:rPr>
        <w:t>er</w:t>
      </w:r>
      <w:r w:rsidR="008465C3" w:rsidRPr="00567BAA">
        <w:rPr>
          <w:rFonts w:ascii="Arial" w:eastAsia="Cambria" w:hAnsi="Arial" w:cs="Arial"/>
          <w:b/>
          <w:spacing w:val="-1"/>
        </w:rPr>
        <w:t>ie</w:t>
      </w:r>
      <w:r w:rsidR="008465C3" w:rsidRPr="00567BAA">
        <w:rPr>
          <w:rFonts w:ascii="Arial" w:eastAsia="Cambria" w:hAnsi="Arial" w:cs="Arial"/>
          <w:b/>
          <w:spacing w:val="-2"/>
        </w:rPr>
        <w:t>n</w:t>
      </w:r>
      <w:r w:rsidR="008465C3" w:rsidRPr="00567BAA">
        <w:rPr>
          <w:rFonts w:ascii="Arial" w:eastAsia="Cambria" w:hAnsi="Arial" w:cs="Arial"/>
          <w:b/>
          <w:spacing w:val="1"/>
        </w:rPr>
        <w:t>c</w:t>
      </w:r>
      <w:r w:rsidR="008465C3" w:rsidRPr="00567BAA">
        <w:rPr>
          <w:rFonts w:ascii="Arial" w:eastAsia="Cambria" w:hAnsi="Arial" w:cs="Arial"/>
          <w:b/>
        </w:rPr>
        <w:t>e</w:t>
      </w:r>
      <w:r w:rsidR="008465C3" w:rsidRPr="00567BAA">
        <w:rPr>
          <w:rFonts w:ascii="Arial" w:eastAsia="Cambria" w:hAnsi="Arial" w:cs="Arial"/>
          <w:b/>
          <w:spacing w:val="-2"/>
        </w:rPr>
        <w:t xml:space="preserve"> </w:t>
      </w:r>
      <w:r w:rsidR="008465C3" w:rsidRPr="00567BAA">
        <w:rPr>
          <w:rFonts w:ascii="Arial" w:eastAsia="Cambria" w:hAnsi="Arial" w:cs="Arial"/>
          <w:b/>
        </w:rPr>
        <w:t>on</w:t>
      </w:r>
      <w:r w:rsidR="008465C3" w:rsidRPr="00567BAA">
        <w:rPr>
          <w:rFonts w:ascii="Arial" w:eastAsia="Cambria" w:hAnsi="Arial" w:cs="Arial"/>
          <w:b/>
          <w:spacing w:val="-2"/>
        </w:rPr>
        <w:t xml:space="preserve"> </w:t>
      </w:r>
      <w:r w:rsidR="008465C3" w:rsidRPr="00567BAA">
        <w:rPr>
          <w:rFonts w:ascii="Arial" w:eastAsia="Cambria" w:hAnsi="Arial" w:cs="Arial"/>
          <w:b/>
          <w:spacing w:val="-1"/>
        </w:rPr>
        <w:t>E</w:t>
      </w:r>
      <w:r w:rsidR="008465C3" w:rsidRPr="00567BAA">
        <w:rPr>
          <w:rFonts w:ascii="Arial" w:eastAsia="Cambria" w:hAnsi="Arial" w:cs="Arial"/>
          <w:b/>
          <w:spacing w:val="-2"/>
        </w:rPr>
        <w:t>m</w:t>
      </w:r>
      <w:r w:rsidR="008465C3" w:rsidRPr="00567BAA">
        <w:rPr>
          <w:rFonts w:ascii="Arial" w:eastAsia="Cambria" w:hAnsi="Arial" w:cs="Arial"/>
          <w:b/>
        </w:rPr>
        <w:t>plo</w:t>
      </w:r>
      <w:r w:rsidR="008465C3" w:rsidRPr="00567BAA">
        <w:rPr>
          <w:rFonts w:ascii="Arial" w:eastAsia="Cambria" w:hAnsi="Arial" w:cs="Arial"/>
          <w:b/>
          <w:spacing w:val="-1"/>
        </w:rPr>
        <w:t>ye</w:t>
      </w:r>
      <w:r w:rsidR="008465C3" w:rsidRPr="00567BAA">
        <w:rPr>
          <w:rFonts w:ascii="Arial" w:eastAsia="Cambria" w:hAnsi="Arial" w:cs="Arial"/>
          <w:b/>
        </w:rPr>
        <w:t>e</w:t>
      </w:r>
      <w:r w:rsidR="008465C3" w:rsidRPr="00567BAA">
        <w:rPr>
          <w:rFonts w:ascii="Arial" w:eastAsia="Cambria" w:hAnsi="Arial" w:cs="Arial"/>
          <w:b/>
          <w:spacing w:val="-2"/>
        </w:rPr>
        <w:t xml:space="preserve"> </w:t>
      </w:r>
      <w:r w:rsidR="008465C3" w:rsidRPr="00567BAA">
        <w:rPr>
          <w:rFonts w:ascii="Arial" w:eastAsia="Cambria" w:hAnsi="Arial" w:cs="Arial"/>
          <w:b/>
        </w:rPr>
        <w:t>Co</w:t>
      </w:r>
      <w:r w:rsidR="008465C3" w:rsidRPr="00567BAA">
        <w:rPr>
          <w:rFonts w:ascii="Arial" w:eastAsia="Cambria" w:hAnsi="Arial" w:cs="Arial"/>
          <w:b/>
          <w:spacing w:val="-2"/>
        </w:rPr>
        <w:t>m</w:t>
      </w:r>
      <w:r w:rsidR="008465C3" w:rsidRPr="00567BAA">
        <w:rPr>
          <w:rFonts w:ascii="Arial" w:eastAsia="Cambria" w:hAnsi="Arial" w:cs="Arial"/>
          <w:b/>
        </w:rPr>
        <w:t>p</w:t>
      </w:r>
      <w:r w:rsidR="008465C3" w:rsidRPr="00567BAA">
        <w:rPr>
          <w:rFonts w:ascii="Arial" w:eastAsia="Cambria" w:hAnsi="Arial" w:cs="Arial"/>
          <w:b/>
          <w:spacing w:val="-2"/>
        </w:rPr>
        <w:t>et</w:t>
      </w:r>
      <w:r w:rsidR="008465C3" w:rsidRPr="00567BAA">
        <w:rPr>
          <w:rFonts w:ascii="Arial" w:eastAsia="Cambria" w:hAnsi="Arial" w:cs="Arial"/>
          <w:b/>
          <w:spacing w:val="-1"/>
        </w:rPr>
        <w:t>e</w:t>
      </w:r>
      <w:r w:rsidR="008465C3" w:rsidRPr="00567BAA">
        <w:rPr>
          <w:rFonts w:ascii="Arial" w:eastAsia="Cambria" w:hAnsi="Arial" w:cs="Arial"/>
          <w:b/>
          <w:spacing w:val="-2"/>
        </w:rPr>
        <w:t>n</w:t>
      </w:r>
      <w:r w:rsidR="008465C3" w:rsidRPr="00567BAA">
        <w:rPr>
          <w:rFonts w:ascii="Arial" w:eastAsia="Cambria" w:hAnsi="Arial" w:cs="Arial"/>
          <w:b/>
          <w:spacing w:val="1"/>
        </w:rPr>
        <w:t>c</w:t>
      </w:r>
      <w:r w:rsidR="008465C3" w:rsidRPr="00567BAA">
        <w:rPr>
          <w:rFonts w:ascii="Arial" w:eastAsia="Cambria" w:hAnsi="Arial" w:cs="Arial"/>
          <w:b/>
        </w:rPr>
        <w:t>y</w:t>
      </w:r>
      <w:r w:rsidR="008465C3" w:rsidRPr="00567BAA">
        <w:rPr>
          <w:rFonts w:ascii="Arial" w:eastAsia="Cambria" w:hAnsi="Arial" w:cs="Arial"/>
          <w:b/>
          <w:spacing w:val="-2"/>
        </w:rPr>
        <w:t xml:space="preserve"> </w:t>
      </w:r>
      <w:r w:rsidR="008465C3" w:rsidRPr="00567BAA">
        <w:rPr>
          <w:rFonts w:ascii="Arial" w:eastAsia="Cambria" w:hAnsi="Arial" w:cs="Arial"/>
          <w:b/>
          <w:spacing w:val="2"/>
        </w:rPr>
        <w:t>w</w:t>
      </w:r>
      <w:r w:rsidR="008465C3" w:rsidRPr="00567BAA">
        <w:rPr>
          <w:rFonts w:ascii="Arial" w:eastAsia="Cambria" w:hAnsi="Arial" w:cs="Arial"/>
          <w:b/>
          <w:spacing w:val="-1"/>
        </w:rPr>
        <w:t>i</w:t>
      </w:r>
      <w:r w:rsidR="008465C3" w:rsidRPr="00567BAA">
        <w:rPr>
          <w:rFonts w:ascii="Arial" w:eastAsia="Cambria" w:hAnsi="Arial" w:cs="Arial"/>
          <w:b/>
          <w:spacing w:val="-2"/>
        </w:rPr>
        <w:t>t</w:t>
      </w:r>
      <w:r w:rsidR="008465C3" w:rsidRPr="00567BAA">
        <w:rPr>
          <w:rFonts w:ascii="Arial" w:eastAsia="Cambria" w:hAnsi="Arial" w:cs="Arial"/>
          <w:b/>
        </w:rPr>
        <w:t>h</w:t>
      </w:r>
    </w:p>
    <w:p w14:paraId="5C13E2FF" w14:textId="77777777" w:rsidR="0018239D" w:rsidRPr="00567BAA" w:rsidRDefault="008465C3">
      <w:pPr>
        <w:spacing w:line="220" w:lineRule="exact"/>
        <w:ind w:left="2367"/>
        <w:rPr>
          <w:rFonts w:ascii="Arial" w:eastAsia="Cambria" w:hAnsi="Arial" w:cs="Arial"/>
        </w:rPr>
      </w:pPr>
      <w:r w:rsidRPr="00567BAA">
        <w:rPr>
          <w:rFonts w:ascii="Arial" w:eastAsia="Cambria" w:hAnsi="Arial" w:cs="Arial"/>
          <w:b/>
          <w:spacing w:val="-1"/>
          <w:position w:val="-1"/>
        </w:rPr>
        <w:t>O</w:t>
      </w:r>
      <w:r w:rsidRPr="00567BAA">
        <w:rPr>
          <w:rFonts w:ascii="Arial" w:eastAsia="Cambria" w:hAnsi="Arial" w:cs="Arial"/>
          <w:b/>
          <w:spacing w:val="-2"/>
          <w:position w:val="-1"/>
        </w:rPr>
        <w:t>r</w:t>
      </w:r>
      <w:r w:rsidRPr="00567BAA">
        <w:rPr>
          <w:rFonts w:ascii="Arial" w:eastAsia="Cambria" w:hAnsi="Arial" w:cs="Arial"/>
          <w:b/>
          <w:spacing w:val="1"/>
          <w:position w:val="-1"/>
        </w:rPr>
        <w:t>g</w:t>
      </w:r>
      <w:r w:rsidRPr="00567BAA">
        <w:rPr>
          <w:rFonts w:ascii="Arial" w:eastAsia="Cambria" w:hAnsi="Arial" w:cs="Arial"/>
          <w:b/>
          <w:spacing w:val="-2"/>
          <w:position w:val="-1"/>
        </w:rPr>
        <w:t>an</w:t>
      </w:r>
      <w:r w:rsidRPr="00567BAA">
        <w:rPr>
          <w:rFonts w:ascii="Arial" w:eastAsia="Cambria" w:hAnsi="Arial" w:cs="Arial"/>
          <w:b/>
          <w:spacing w:val="-1"/>
          <w:position w:val="-1"/>
        </w:rPr>
        <w:t>i</w:t>
      </w:r>
      <w:r w:rsidRPr="00567BAA">
        <w:rPr>
          <w:rFonts w:ascii="Arial" w:eastAsia="Cambria" w:hAnsi="Arial" w:cs="Arial"/>
          <w:b/>
          <w:position w:val="-1"/>
        </w:rPr>
        <w:t>z</w:t>
      </w:r>
      <w:r w:rsidRPr="00567BAA">
        <w:rPr>
          <w:rFonts w:ascii="Arial" w:eastAsia="Cambria" w:hAnsi="Arial" w:cs="Arial"/>
          <w:b/>
          <w:spacing w:val="-3"/>
          <w:position w:val="-1"/>
        </w:rPr>
        <w:t>a</w:t>
      </w:r>
      <w:r w:rsidRPr="00567BAA">
        <w:rPr>
          <w:rFonts w:ascii="Arial" w:eastAsia="Cambria" w:hAnsi="Arial" w:cs="Arial"/>
          <w:b/>
          <w:spacing w:val="-2"/>
          <w:position w:val="-1"/>
        </w:rPr>
        <w:t>t</w:t>
      </w:r>
      <w:r w:rsidRPr="00567BAA">
        <w:rPr>
          <w:rFonts w:ascii="Arial" w:eastAsia="Cambria" w:hAnsi="Arial" w:cs="Arial"/>
          <w:b/>
          <w:spacing w:val="-1"/>
          <w:position w:val="-1"/>
        </w:rPr>
        <w:t>i</w:t>
      </w:r>
      <w:r w:rsidRPr="00567BAA">
        <w:rPr>
          <w:rFonts w:ascii="Arial" w:eastAsia="Cambria" w:hAnsi="Arial" w:cs="Arial"/>
          <w:b/>
          <w:position w:val="-1"/>
        </w:rPr>
        <w:t>o</w:t>
      </w:r>
      <w:r w:rsidRPr="00567BAA">
        <w:rPr>
          <w:rFonts w:ascii="Arial" w:eastAsia="Cambria" w:hAnsi="Arial" w:cs="Arial"/>
          <w:b/>
          <w:spacing w:val="-1"/>
          <w:position w:val="-1"/>
        </w:rPr>
        <w:t>n</w:t>
      </w:r>
      <w:r w:rsidRPr="00567BAA">
        <w:rPr>
          <w:rFonts w:ascii="Arial" w:eastAsia="Cambria" w:hAnsi="Arial" w:cs="Arial"/>
          <w:b/>
          <w:spacing w:val="-2"/>
          <w:position w:val="-1"/>
        </w:rPr>
        <w:t>a</w:t>
      </w:r>
      <w:r w:rsidRPr="00567BAA">
        <w:rPr>
          <w:rFonts w:ascii="Arial" w:eastAsia="Cambria" w:hAnsi="Arial" w:cs="Arial"/>
          <w:b/>
          <w:position w:val="-1"/>
        </w:rPr>
        <w:t xml:space="preserve">l </w:t>
      </w:r>
      <w:r w:rsidRPr="00567BAA">
        <w:rPr>
          <w:rFonts w:ascii="Arial" w:eastAsia="Cambria" w:hAnsi="Arial" w:cs="Arial"/>
          <w:b/>
          <w:spacing w:val="2"/>
          <w:position w:val="-1"/>
        </w:rPr>
        <w:t>S</w:t>
      </w:r>
      <w:r w:rsidRPr="00567BAA">
        <w:rPr>
          <w:rFonts w:ascii="Arial" w:eastAsia="Cambria" w:hAnsi="Arial" w:cs="Arial"/>
          <w:b/>
          <w:position w:val="-1"/>
        </w:rPr>
        <w:t>u</w:t>
      </w:r>
      <w:r w:rsidRPr="00567BAA">
        <w:rPr>
          <w:rFonts w:ascii="Arial" w:eastAsia="Cambria" w:hAnsi="Arial" w:cs="Arial"/>
          <w:b/>
          <w:spacing w:val="-1"/>
          <w:position w:val="-1"/>
        </w:rPr>
        <w:t>p</w:t>
      </w:r>
      <w:r w:rsidRPr="00567BAA">
        <w:rPr>
          <w:rFonts w:ascii="Arial" w:eastAsia="Cambria" w:hAnsi="Arial" w:cs="Arial"/>
          <w:b/>
          <w:position w:val="-1"/>
        </w:rPr>
        <w:t>po</w:t>
      </w:r>
      <w:r w:rsidRPr="00567BAA">
        <w:rPr>
          <w:rFonts w:ascii="Arial" w:eastAsia="Cambria" w:hAnsi="Arial" w:cs="Arial"/>
          <w:b/>
          <w:spacing w:val="-2"/>
          <w:position w:val="-1"/>
        </w:rPr>
        <w:t>r</w:t>
      </w:r>
      <w:r w:rsidRPr="00567BAA">
        <w:rPr>
          <w:rFonts w:ascii="Arial" w:eastAsia="Cambria" w:hAnsi="Arial" w:cs="Arial"/>
          <w:b/>
          <w:position w:val="-1"/>
        </w:rPr>
        <w:t>t</w:t>
      </w:r>
      <w:r w:rsidRPr="00567BAA">
        <w:rPr>
          <w:rFonts w:ascii="Arial" w:eastAsia="Cambria" w:hAnsi="Arial" w:cs="Arial"/>
          <w:b/>
          <w:spacing w:val="-3"/>
          <w:position w:val="-1"/>
        </w:rPr>
        <w:t xml:space="preserve"> </w:t>
      </w:r>
      <w:r w:rsidRPr="00567BAA">
        <w:rPr>
          <w:rFonts w:ascii="Arial" w:eastAsia="Cambria" w:hAnsi="Arial" w:cs="Arial"/>
          <w:b/>
          <w:spacing w:val="-2"/>
          <w:position w:val="-1"/>
        </w:rPr>
        <w:t>a</w:t>
      </w:r>
      <w:r w:rsidRPr="00567BAA">
        <w:rPr>
          <w:rFonts w:ascii="Arial" w:eastAsia="Cambria" w:hAnsi="Arial" w:cs="Arial"/>
          <w:b/>
          <w:position w:val="-1"/>
        </w:rPr>
        <w:t>s</w:t>
      </w:r>
      <w:r w:rsidRPr="00567BAA">
        <w:rPr>
          <w:rFonts w:ascii="Arial" w:eastAsia="Cambria" w:hAnsi="Arial" w:cs="Arial"/>
          <w:b/>
          <w:spacing w:val="-1"/>
          <w:position w:val="-1"/>
        </w:rPr>
        <w:t xml:space="preserve"> </w:t>
      </w:r>
      <w:r w:rsidRPr="00567BAA">
        <w:rPr>
          <w:rFonts w:ascii="Arial" w:eastAsia="Cambria" w:hAnsi="Arial" w:cs="Arial"/>
          <w:b/>
          <w:spacing w:val="2"/>
          <w:position w:val="-1"/>
        </w:rPr>
        <w:t>M</w:t>
      </w:r>
      <w:r w:rsidRPr="00567BAA">
        <w:rPr>
          <w:rFonts w:ascii="Arial" w:eastAsia="Cambria" w:hAnsi="Arial" w:cs="Arial"/>
          <w:b/>
          <w:position w:val="-1"/>
        </w:rPr>
        <w:t>od</w:t>
      </w:r>
      <w:r w:rsidRPr="00567BAA">
        <w:rPr>
          <w:rFonts w:ascii="Arial" w:eastAsia="Cambria" w:hAnsi="Arial" w:cs="Arial"/>
          <w:b/>
          <w:spacing w:val="-1"/>
          <w:position w:val="-1"/>
        </w:rPr>
        <w:t>e</w:t>
      </w:r>
      <w:r w:rsidRPr="00567BAA">
        <w:rPr>
          <w:rFonts w:ascii="Arial" w:eastAsia="Cambria" w:hAnsi="Arial" w:cs="Arial"/>
          <w:b/>
          <w:spacing w:val="-2"/>
          <w:position w:val="-1"/>
        </w:rPr>
        <w:t>rat</w:t>
      </w:r>
      <w:r w:rsidRPr="00567BAA">
        <w:rPr>
          <w:rFonts w:ascii="Arial" w:eastAsia="Cambria" w:hAnsi="Arial" w:cs="Arial"/>
          <w:b/>
          <w:spacing w:val="-1"/>
          <w:position w:val="-1"/>
        </w:rPr>
        <w:t>i</w:t>
      </w:r>
      <w:r w:rsidRPr="00567BAA">
        <w:rPr>
          <w:rFonts w:ascii="Arial" w:eastAsia="Cambria" w:hAnsi="Arial" w:cs="Arial"/>
          <w:b/>
          <w:position w:val="-1"/>
        </w:rPr>
        <w:t>on</w:t>
      </w:r>
      <w:r w:rsidRPr="00567BAA">
        <w:rPr>
          <w:rFonts w:ascii="Arial" w:eastAsia="Cambria" w:hAnsi="Arial" w:cs="Arial"/>
          <w:b/>
          <w:spacing w:val="-2"/>
          <w:position w:val="-1"/>
        </w:rPr>
        <w:t xml:space="preserve"> </w:t>
      </w:r>
      <w:r w:rsidRPr="00567BAA">
        <w:rPr>
          <w:rFonts w:ascii="Arial" w:eastAsia="Cambria" w:hAnsi="Arial" w:cs="Arial"/>
          <w:b/>
          <w:spacing w:val="2"/>
          <w:position w:val="-1"/>
        </w:rPr>
        <w:t>V</w:t>
      </w:r>
      <w:r w:rsidRPr="00567BAA">
        <w:rPr>
          <w:rFonts w:ascii="Arial" w:eastAsia="Cambria" w:hAnsi="Arial" w:cs="Arial"/>
          <w:b/>
          <w:spacing w:val="-2"/>
          <w:position w:val="-1"/>
        </w:rPr>
        <w:t>ar</w:t>
      </w:r>
      <w:r w:rsidRPr="00567BAA">
        <w:rPr>
          <w:rFonts w:ascii="Arial" w:eastAsia="Cambria" w:hAnsi="Arial" w:cs="Arial"/>
          <w:b/>
          <w:spacing w:val="-1"/>
          <w:position w:val="-1"/>
        </w:rPr>
        <w:t>i</w:t>
      </w:r>
      <w:r w:rsidRPr="00567BAA">
        <w:rPr>
          <w:rFonts w:ascii="Arial" w:eastAsia="Cambria" w:hAnsi="Arial" w:cs="Arial"/>
          <w:b/>
          <w:spacing w:val="-2"/>
          <w:position w:val="-1"/>
        </w:rPr>
        <w:t>a</w:t>
      </w:r>
      <w:r w:rsidRPr="00567BAA">
        <w:rPr>
          <w:rFonts w:ascii="Arial" w:eastAsia="Cambria" w:hAnsi="Arial" w:cs="Arial"/>
          <w:b/>
          <w:spacing w:val="1"/>
          <w:position w:val="-1"/>
        </w:rPr>
        <w:t>b</w:t>
      </w:r>
      <w:r w:rsidRPr="00567BAA">
        <w:rPr>
          <w:rFonts w:ascii="Arial" w:eastAsia="Cambria" w:hAnsi="Arial" w:cs="Arial"/>
          <w:b/>
          <w:position w:val="-1"/>
        </w:rPr>
        <w:t>l</w:t>
      </w:r>
      <w:r w:rsidRPr="00567BAA">
        <w:rPr>
          <w:rFonts w:ascii="Arial" w:eastAsia="Cambria" w:hAnsi="Arial" w:cs="Arial"/>
          <w:b/>
          <w:spacing w:val="-1"/>
          <w:position w:val="-1"/>
        </w:rPr>
        <w:t>e</w:t>
      </w:r>
      <w:r w:rsidRPr="00567BAA">
        <w:rPr>
          <w:rFonts w:ascii="Arial" w:eastAsia="Cambria" w:hAnsi="Arial" w:cs="Arial"/>
          <w:b/>
          <w:w w:val="101"/>
          <w:position w:val="-1"/>
        </w:rPr>
        <w:t>s</w:t>
      </w:r>
    </w:p>
    <w:p w14:paraId="01F83D36" w14:textId="77777777" w:rsidR="0018239D" w:rsidRPr="00567BAA" w:rsidRDefault="008465C3">
      <w:pPr>
        <w:spacing w:before="98" w:line="220" w:lineRule="exact"/>
        <w:ind w:left="192"/>
        <w:rPr>
          <w:rFonts w:ascii="Arial" w:eastAsia="Cambria" w:hAnsi="Arial" w:cs="Arial"/>
        </w:rPr>
      </w:pPr>
      <w:r w:rsidRPr="00567BAA">
        <w:rPr>
          <w:rFonts w:ascii="Arial" w:eastAsia="Cambria" w:hAnsi="Arial" w:cs="Arial"/>
          <w:position w:val="-1"/>
        </w:rPr>
        <w:t>Ty</w:t>
      </w:r>
      <w:r w:rsidRPr="00567BAA">
        <w:rPr>
          <w:rFonts w:ascii="Arial" w:eastAsia="Cambria" w:hAnsi="Arial" w:cs="Arial"/>
          <w:spacing w:val="-2"/>
          <w:position w:val="-1"/>
        </w:rPr>
        <w:t>p</w:t>
      </w:r>
      <w:r w:rsidRPr="00567BAA">
        <w:rPr>
          <w:rFonts w:ascii="Arial" w:eastAsia="Cambria" w:hAnsi="Arial" w:cs="Arial"/>
          <w:position w:val="-1"/>
        </w:rPr>
        <w:t>e</w:t>
      </w:r>
      <w:r w:rsidRPr="00567BAA">
        <w:rPr>
          <w:rFonts w:ascii="Arial" w:eastAsia="Cambria" w:hAnsi="Arial" w:cs="Arial"/>
          <w:spacing w:val="-3"/>
          <w:position w:val="-1"/>
        </w:rPr>
        <w:t xml:space="preserve"> </w:t>
      </w:r>
      <w:r w:rsidRPr="00567BAA">
        <w:rPr>
          <w:rFonts w:ascii="Arial" w:eastAsia="Cambria" w:hAnsi="Arial" w:cs="Arial"/>
          <w:spacing w:val="-1"/>
          <w:position w:val="-1"/>
        </w:rPr>
        <w:t>o</w:t>
      </w:r>
      <w:r w:rsidRPr="00567BAA">
        <w:rPr>
          <w:rFonts w:ascii="Arial" w:eastAsia="Cambria" w:hAnsi="Arial" w:cs="Arial"/>
          <w:position w:val="-1"/>
        </w:rPr>
        <w:t>f</w:t>
      </w:r>
      <w:r w:rsidRPr="00567BAA">
        <w:rPr>
          <w:rFonts w:ascii="Arial" w:eastAsia="Cambria" w:hAnsi="Arial" w:cs="Arial"/>
          <w:spacing w:val="1"/>
          <w:position w:val="-1"/>
        </w:rPr>
        <w:t xml:space="preserve"> </w:t>
      </w:r>
      <w:r w:rsidRPr="00567BAA">
        <w:rPr>
          <w:rFonts w:ascii="Arial" w:eastAsia="Cambria" w:hAnsi="Arial" w:cs="Arial"/>
          <w:spacing w:val="-1"/>
          <w:position w:val="-1"/>
        </w:rPr>
        <w:t>th</w:t>
      </w:r>
      <w:r w:rsidRPr="00567BAA">
        <w:rPr>
          <w:rFonts w:ascii="Arial" w:eastAsia="Cambria" w:hAnsi="Arial" w:cs="Arial"/>
          <w:position w:val="-1"/>
        </w:rPr>
        <w:t>e</w:t>
      </w:r>
      <w:r w:rsidRPr="00567BAA">
        <w:rPr>
          <w:rFonts w:ascii="Arial" w:eastAsia="Cambria" w:hAnsi="Arial" w:cs="Arial"/>
          <w:spacing w:val="-3"/>
          <w:position w:val="-1"/>
        </w:rPr>
        <w:t xml:space="preserve"> </w:t>
      </w:r>
      <w:r w:rsidRPr="00567BAA">
        <w:rPr>
          <w:rFonts w:ascii="Arial" w:eastAsia="Cambria" w:hAnsi="Arial" w:cs="Arial"/>
          <w:spacing w:val="-1"/>
          <w:position w:val="-1"/>
        </w:rPr>
        <w:t>A</w:t>
      </w:r>
      <w:r w:rsidRPr="00567BAA">
        <w:rPr>
          <w:rFonts w:ascii="Arial" w:eastAsia="Cambria" w:hAnsi="Arial" w:cs="Arial"/>
          <w:spacing w:val="-2"/>
          <w:position w:val="-1"/>
        </w:rPr>
        <w:t>r</w:t>
      </w:r>
      <w:r w:rsidRPr="00567BAA">
        <w:rPr>
          <w:rFonts w:ascii="Arial" w:eastAsia="Cambria" w:hAnsi="Arial" w:cs="Arial"/>
          <w:spacing w:val="-1"/>
          <w:position w:val="-1"/>
        </w:rPr>
        <w:t>t</w:t>
      </w:r>
      <w:r w:rsidRPr="00567BAA">
        <w:rPr>
          <w:rFonts w:ascii="Arial" w:eastAsia="Cambria" w:hAnsi="Arial" w:cs="Arial"/>
          <w:spacing w:val="1"/>
          <w:w w:val="101"/>
          <w:position w:val="-1"/>
        </w:rPr>
        <w:t>i</w:t>
      </w:r>
      <w:r w:rsidRPr="00567BAA">
        <w:rPr>
          <w:rFonts w:ascii="Arial" w:eastAsia="Cambria" w:hAnsi="Arial" w:cs="Arial"/>
          <w:spacing w:val="2"/>
          <w:w w:val="101"/>
          <w:position w:val="-1"/>
        </w:rPr>
        <w:t>c</w:t>
      </w:r>
      <w:r w:rsidRPr="00567BAA">
        <w:rPr>
          <w:rFonts w:ascii="Arial" w:eastAsia="Cambria" w:hAnsi="Arial" w:cs="Arial"/>
          <w:spacing w:val="-2"/>
          <w:position w:val="-1"/>
        </w:rPr>
        <w:t>l</w:t>
      </w:r>
      <w:r w:rsidRPr="00567BAA">
        <w:rPr>
          <w:rFonts w:ascii="Arial" w:eastAsia="Cambria" w:hAnsi="Arial" w:cs="Arial"/>
          <w:position w:val="-1"/>
        </w:rPr>
        <w:t>e</w:t>
      </w:r>
    </w:p>
    <w:p w14:paraId="2B50FBAA" w14:textId="77777777" w:rsidR="0018239D" w:rsidRPr="00567BAA" w:rsidRDefault="0018239D">
      <w:pPr>
        <w:spacing w:before="1" w:line="100" w:lineRule="exact"/>
        <w:rPr>
          <w:rFonts w:ascii="Arial" w:hAnsi="Arial" w:cs="Arial"/>
        </w:rPr>
      </w:pPr>
    </w:p>
    <w:p w14:paraId="5CD36154" w14:textId="77777777" w:rsidR="0018239D" w:rsidRPr="00567BAA" w:rsidRDefault="0018239D">
      <w:pPr>
        <w:spacing w:line="200" w:lineRule="exact"/>
        <w:rPr>
          <w:rFonts w:ascii="Arial" w:hAnsi="Arial" w:cs="Arial"/>
        </w:rPr>
      </w:pPr>
    </w:p>
    <w:p w14:paraId="3DC46AA8" w14:textId="77777777" w:rsidR="0018239D" w:rsidRPr="00567BAA" w:rsidRDefault="0018239D">
      <w:pPr>
        <w:spacing w:before="5" w:line="100" w:lineRule="exact"/>
        <w:rPr>
          <w:rFonts w:ascii="Arial" w:hAnsi="Arial" w:cs="Arial"/>
        </w:rPr>
      </w:pPr>
    </w:p>
    <w:p w14:paraId="333C9550" w14:textId="77777777" w:rsidR="0018239D" w:rsidRPr="00567BAA" w:rsidRDefault="0018239D">
      <w:pPr>
        <w:spacing w:line="200" w:lineRule="exact"/>
        <w:rPr>
          <w:rFonts w:ascii="Arial" w:hAnsi="Arial" w:cs="Arial"/>
        </w:rPr>
      </w:pPr>
    </w:p>
    <w:p w14:paraId="3638E638" w14:textId="77777777" w:rsidR="0018239D" w:rsidRPr="00567BAA" w:rsidRDefault="0018239D">
      <w:pPr>
        <w:spacing w:line="200" w:lineRule="exact"/>
        <w:rPr>
          <w:rFonts w:ascii="Arial" w:hAnsi="Arial" w:cs="Arial"/>
        </w:rPr>
      </w:pPr>
    </w:p>
    <w:p w14:paraId="3FE4C91C" w14:textId="77777777" w:rsidR="0018239D" w:rsidRPr="00567BAA" w:rsidRDefault="0018239D">
      <w:pPr>
        <w:spacing w:line="200" w:lineRule="exact"/>
        <w:rPr>
          <w:rFonts w:ascii="Arial" w:hAnsi="Arial" w:cs="Arial"/>
        </w:rPr>
      </w:pPr>
    </w:p>
    <w:p w14:paraId="47041E0C" w14:textId="77777777" w:rsidR="0018239D" w:rsidRPr="00567BAA" w:rsidRDefault="0018239D">
      <w:pPr>
        <w:spacing w:line="200" w:lineRule="exact"/>
        <w:rPr>
          <w:rFonts w:ascii="Arial" w:hAnsi="Arial" w:cs="Arial"/>
        </w:rPr>
      </w:pPr>
    </w:p>
    <w:p w14:paraId="04019B43" w14:textId="77777777" w:rsidR="0018239D" w:rsidRPr="00567BAA" w:rsidRDefault="008465C3">
      <w:pPr>
        <w:spacing w:before="35"/>
        <w:ind w:left="220"/>
        <w:rPr>
          <w:rFonts w:ascii="Arial" w:hAnsi="Arial" w:cs="Arial"/>
        </w:rPr>
      </w:pPr>
      <w:r w:rsidRPr="00567BAA">
        <w:rPr>
          <w:rFonts w:ascii="Arial" w:hAnsi="Arial" w:cs="Arial"/>
          <w:b/>
          <w:spacing w:val="-3"/>
          <w:highlight w:val="yellow"/>
        </w:rPr>
        <w:t>P</w:t>
      </w:r>
      <w:r w:rsidRPr="00567BAA">
        <w:rPr>
          <w:rFonts w:ascii="Arial" w:hAnsi="Arial" w:cs="Arial"/>
          <w:b/>
          <w:spacing w:val="-2"/>
          <w:highlight w:val="yellow"/>
        </w:rPr>
        <w:t>AR</w:t>
      </w:r>
      <w:r w:rsidRPr="00567BAA">
        <w:rPr>
          <w:rFonts w:ascii="Arial" w:hAnsi="Arial" w:cs="Arial"/>
          <w:b/>
          <w:highlight w:val="yellow"/>
        </w:rPr>
        <w:t xml:space="preserve">T </w:t>
      </w:r>
      <w:r w:rsidRPr="00567BAA">
        <w:rPr>
          <w:rFonts w:ascii="Arial" w:hAnsi="Arial" w:cs="Arial"/>
          <w:b/>
          <w:spacing w:val="5"/>
          <w:highlight w:val="yellow"/>
        </w:rPr>
        <w:t xml:space="preserve"> </w:t>
      </w:r>
      <w:r w:rsidRPr="00567BAA">
        <w:rPr>
          <w:rFonts w:ascii="Arial" w:hAnsi="Arial" w:cs="Arial"/>
          <w:b/>
          <w:highlight w:val="yellow"/>
        </w:rPr>
        <w:t>1:</w:t>
      </w:r>
      <w:r w:rsidRPr="00567BAA">
        <w:rPr>
          <w:rFonts w:ascii="Arial" w:hAnsi="Arial" w:cs="Arial"/>
          <w:b/>
          <w:spacing w:val="-2"/>
        </w:rPr>
        <w:t xml:space="preserve"> C</w:t>
      </w:r>
      <w:r w:rsidRPr="00567BAA">
        <w:rPr>
          <w:rFonts w:ascii="Arial" w:hAnsi="Arial" w:cs="Arial"/>
          <w:b/>
          <w:spacing w:val="-5"/>
        </w:rPr>
        <w:t>o</w:t>
      </w:r>
      <w:r w:rsidRPr="00567BAA">
        <w:rPr>
          <w:rFonts w:ascii="Arial" w:hAnsi="Arial" w:cs="Arial"/>
          <w:b/>
        </w:rPr>
        <w:t>m</w:t>
      </w:r>
      <w:r w:rsidRPr="00567BAA">
        <w:rPr>
          <w:rFonts w:ascii="Arial" w:hAnsi="Arial" w:cs="Arial"/>
          <w:b/>
          <w:spacing w:val="-5"/>
        </w:rPr>
        <w:t>m</w:t>
      </w:r>
      <w:r w:rsidRPr="00567BAA">
        <w:rPr>
          <w:rFonts w:ascii="Arial" w:hAnsi="Arial" w:cs="Arial"/>
          <w:b/>
          <w:spacing w:val="1"/>
          <w:w w:val="101"/>
        </w:rPr>
        <w:t>e</w:t>
      </w:r>
      <w:r w:rsidRPr="00567BAA">
        <w:rPr>
          <w:rFonts w:ascii="Arial" w:hAnsi="Arial" w:cs="Arial"/>
          <w:b/>
          <w:spacing w:val="-2"/>
        </w:rPr>
        <w:t>n</w:t>
      </w:r>
      <w:r w:rsidRPr="00567BAA">
        <w:rPr>
          <w:rFonts w:ascii="Arial" w:hAnsi="Arial" w:cs="Arial"/>
          <w:b/>
        </w:rPr>
        <w:t>ts</w:t>
      </w:r>
    </w:p>
    <w:p w14:paraId="4CAE1834" w14:textId="77777777" w:rsidR="0018239D" w:rsidRPr="00567BAA" w:rsidRDefault="0018239D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110"/>
        <w:gridCol w:w="3601"/>
        <w:gridCol w:w="1988"/>
        <w:gridCol w:w="130"/>
        <w:gridCol w:w="4019"/>
      </w:tblGrid>
      <w:tr w:rsidR="0018239D" w:rsidRPr="00567BAA" w14:paraId="6FAD0845" w14:textId="77777777">
        <w:trPr>
          <w:trHeight w:hRule="exact" w:val="235"/>
        </w:trPr>
        <w:tc>
          <w:tcPr>
            <w:tcW w:w="33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E36BF1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B0C95B" w14:textId="77777777" w:rsidR="0018239D" w:rsidRPr="00567BAA" w:rsidRDefault="008465C3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t>R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5"/>
              </w:rPr>
              <w:t>v</w:t>
            </w:r>
            <w:r w:rsidRPr="00567BAA">
              <w:rPr>
                <w:rFonts w:ascii="Arial" w:hAnsi="Arial" w:cs="Arial"/>
                <w:b/>
                <w:spacing w:val="1"/>
              </w:rPr>
              <w:t>ie</w:t>
            </w:r>
            <w:r w:rsidRPr="00567BAA">
              <w:rPr>
                <w:rFonts w:ascii="Arial" w:hAnsi="Arial" w:cs="Arial"/>
                <w:b/>
                <w:spacing w:val="-2"/>
              </w:rPr>
              <w:t>w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3"/>
              </w:rPr>
              <w:t>r</w:t>
            </w:r>
            <w:r w:rsidRPr="00567BAA">
              <w:rPr>
                <w:rFonts w:ascii="Arial" w:hAnsi="Arial" w:cs="Arial"/>
                <w:b/>
              </w:rPr>
              <w:t>’s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567BAA">
              <w:rPr>
                <w:rFonts w:ascii="Arial" w:hAnsi="Arial" w:cs="Arial"/>
                <w:b/>
                <w:spacing w:val="-5"/>
              </w:rPr>
              <w:t>omm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0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296281" w14:textId="77777777" w:rsidR="0018239D" w:rsidRPr="00567BAA" w:rsidRDefault="008465C3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t>A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3"/>
              </w:rPr>
              <w:t>h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</w:rPr>
              <w:t>’s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3"/>
              </w:rPr>
              <w:t>F</w:t>
            </w:r>
            <w:r w:rsidRPr="00567BAA">
              <w:rPr>
                <w:rFonts w:ascii="Arial" w:hAnsi="Arial" w:cs="Arial"/>
                <w:b/>
                <w:spacing w:val="1"/>
              </w:rPr>
              <w:t>ee</w:t>
            </w:r>
            <w:r w:rsidRPr="00567BAA">
              <w:rPr>
                <w:rFonts w:ascii="Arial" w:hAnsi="Arial" w:cs="Arial"/>
                <w:b/>
                <w:spacing w:val="-2"/>
              </w:rPr>
              <w:t>db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3"/>
              </w:rPr>
              <w:t>c</w:t>
            </w:r>
            <w:r w:rsidRPr="00567BAA">
              <w:rPr>
                <w:rFonts w:ascii="Arial" w:hAnsi="Arial" w:cs="Arial"/>
                <w:b/>
              </w:rPr>
              <w:t>k</w:t>
            </w:r>
            <w:r w:rsidRPr="00567BAA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567BAA">
              <w:rPr>
                <w:rFonts w:ascii="Arial" w:hAnsi="Arial" w:cs="Arial"/>
              </w:rPr>
              <w:t>(</w:t>
            </w:r>
            <w:r w:rsidRPr="00567BAA">
              <w:rPr>
                <w:rFonts w:ascii="Arial" w:hAnsi="Arial" w:cs="Arial"/>
                <w:spacing w:val="-5"/>
              </w:rPr>
              <w:t>I</w:t>
            </w:r>
            <w:r w:rsidRPr="00567BAA">
              <w:rPr>
                <w:rFonts w:ascii="Arial" w:hAnsi="Arial" w:cs="Arial"/>
              </w:rPr>
              <w:t xml:space="preserve">t </w:t>
            </w:r>
            <w:r w:rsidRPr="00567BAA">
              <w:rPr>
                <w:rFonts w:ascii="Arial" w:hAnsi="Arial" w:cs="Arial"/>
                <w:spacing w:val="1"/>
              </w:rPr>
              <w:t>i</w:t>
            </w:r>
            <w:r w:rsidRPr="00567BAA">
              <w:rPr>
                <w:rFonts w:ascii="Arial" w:hAnsi="Arial" w:cs="Arial"/>
              </w:rPr>
              <w:t>s</w:t>
            </w:r>
            <w:r w:rsidRPr="00567BAA">
              <w:rPr>
                <w:rFonts w:ascii="Arial" w:hAnsi="Arial" w:cs="Arial"/>
                <w:spacing w:val="-3"/>
              </w:rPr>
              <w:t xml:space="preserve"> </w:t>
            </w:r>
            <w:r w:rsidRPr="00567BAA">
              <w:rPr>
                <w:rFonts w:ascii="Arial" w:hAnsi="Arial" w:cs="Arial"/>
                <w:spacing w:val="1"/>
              </w:rPr>
              <w:t>m</w:t>
            </w:r>
            <w:r w:rsidRPr="00567BAA">
              <w:rPr>
                <w:rFonts w:ascii="Arial" w:hAnsi="Arial" w:cs="Arial"/>
                <w:spacing w:val="-3"/>
              </w:rPr>
              <w:t>a</w:t>
            </w:r>
            <w:r w:rsidRPr="00567BAA">
              <w:rPr>
                <w:rFonts w:ascii="Arial" w:hAnsi="Arial" w:cs="Arial"/>
              </w:rPr>
              <w:t>nd</w:t>
            </w:r>
            <w:r w:rsidRPr="00567BAA">
              <w:rPr>
                <w:rFonts w:ascii="Arial" w:hAnsi="Arial" w:cs="Arial"/>
                <w:spacing w:val="-3"/>
              </w:rPr>
              <w:t>a</w:t>
            </w:r>
            <w:r w:rsidRPr="00567BAA">
              <w:rPr>
                <w:rFonts w:ascii="Arial" w:hAnsi="Arial" w:cs="Arial"/>
                <w:spacing w:val="1"/>
              </w:rPr>
              <w:t>t</w:t>
            </w:r>
            <w:r w:rsidRPr="00567BAA">
              <w:rPr>
                <w:rFonts w:ascii="Arial" w:hAnsi="Arial" w:cs="Arial"/>
                <w:spacing w:val="-5"/>
              </w:rPr>
              <w:t>o</w:t>
            </w:r>
            <w:r w:rsidRPr="00567BAA">
              <w:rPr>
                <w:rFonts w:ascii="Arial" w:hAnsi="Arial" w:cs="Arial"/>
                <w:spacing w:val="5"/>
              </w:rPr>
              <w:t>r</w:t>
            </w:r>
            <w:r w:rsidRPr="00567BAA">
              <w:rPr>
                <w:rFonts w:ascii="Arial" w:hAnsi="Arial" w:cs="Arial"/>
              </w:rPr>
              <w:t>y</w:t>
            </w:r>
            <w:r w:rsidRPr="00567BAA">
              <w:rPr>
                <w:rFonts w:ascii="Arial" w:hAnsi="Arial" w:cs="Arial"/>
                <w:spacing w:val="-6"/>
              </w:rPr>
              <w:t xml:space="preserve"> </w:t>
            </w:r>
            <w:r w:rsidRPr="00567BAA">
              <w:rPr>
                <w:rFonts w:ascii="Arial" w:hAnsi="Arial" w:cs="Arial"/>
                <w:spacing w:val="1"/>
                <w:w w:val="101"/>
              </w:rPr>
              <w:t>t</w:t>
            </w:r>
            <w:r w:rsidRPr="00567BAA">
              <w:rPr>
                <w:rFonts w:ascii="Arial" w:hAnsi="Arial" w:cs="Arial"/>
              </w:rPr>
              <w:t>h</w:t>
            </w:r>
            <w:r w:rsidRPr="00567BAA">
              <w:rPr>
                <w:rFonts w:ascii="Arial" w:hAnsi="Arial" w:cs="Arial"/>
                <w:spacing w:val="1"/>
              </w:rPr>
              <w:t>a</w:t>
            </w:r>
            <w:r w:rsidRPr="00567BAA">
              <w:rPr>
                <w:rFonts w:ascii="Arial" w:hAnsi="Arial" w:cs="Arial"/>
                <w:w w:val="101"/>
              </w:rPr>
              <w:t>t</w:t>
            </w:r>
          </w:p>
          <w:p w14:paraId="4BB4BC6A" w14:textId="77777777" w:rsidR="0018239D" w:rsidRPr="00567BAA" w:rsidRDefault="008465C3">
            <w:pPr>
              <w:ind w:left="105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spacing w:val="1"/>
              </w:rPr>
              <w:t>a</w:t>
            </w:r>
            <w:r w:rsidRPr="00567BAA">
              <w:rPr>
                <w:rFonts w:ascii="Arial" w:hAnsi="Arial" w:cs="Arial"/>
              </w:rPr>
              <w:t>u</w:t>
            </w:r>
            <w:r w:rsidRPr="00567BAA">
              <w:rPr>
                <w:rFonts w:ascii="Arial" w:hAnsi="Arial" w:cs="Arial"/>
                <w:spacing w:val="-3"/>
              </w:rPr>
              <w:t>t</w:t>
            </w:r>
            <w:r w:rsidRPr="00567BAA">
              <w:rPr>
                <w:rFonts w:ascii="Arial" w:hAnsi="Arial" w:cs="Arial"/>
                <w:spacing w:val="5"/>
              </w:rPr>
              <w:t>h</w:t>
            </w:r>
            <w:r w:rsidRPr="00567BAA">
              <w:rPr>
                <w:rFonts w:ascii="Arial" w:hAnsi="Arial" w:cs="Arial"/>
                <w:spacing w:val="-10"/>
              </w:rPr>
              <w:t>o</w:t>
            </w:r>
            <w:r w:rsidRPr="00567BAA">
              <w:rPr>
                <w:rFonts w:ascii="Arial" w:hAnsi="Arial" w:cs="Arial"/>
                <w:spacing w:val="5"/>
              </w:rPr>
              <w:t>r</w:t>
            </w:r>
            <w:r w:rsidRPr="00567BAA">
              <w:rPr>
                <w:rFonts w:ascii="Arial" w:hAnsi="Arial" w:cs="Arial"/>
              </w:rPr>
              <w:t>s</w:t>
            </w:r>
            <w:r w:rsidRPr="00567BAA">
              <w:rPr>
                <w:rFonts w:ascii="Arial" w:hAnsi="Arial" w:cs="Arial"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spacing w:val="-6"/>
              </w:rPr>
              <w:t>s</w:t>
            </w:r>
            <w:r w:rsidRPr="00567BAA">
              <w:rPr>
                <w:rFonts w:ascii="Arial" w:hAnsi="Arial" w:cs="Arial"/>
                <w:spacing w:val="5"/>
              </w:rPr>
              <w:t>h</w:t>
            </w:r>
            <w:r w:rsidRPr="00567BAA">
              <w:rPr>
                <w:rFonts w:ascii="Arial" w:hAnsi="Arial" w:cs="Arial"/>
                <w:spacing w:val="-5"/>
              </w:rPr>
              <w:t>o</w:t>
            </w:r>
            <w:r w:rsidRPr="00567BAA">
              <w:rPr>
                <w:rFonts w:ascii="Arial" w:hAnsi="Arial" w:cs="Arial"/>
              </w:rPr>
              <w:t>u</w:t>
            </w:r>
            <w:r w:rsidRPr="00567BAA">
              <w:rPr>
                <w:rFonts w:ascii="Arial" w:hAnsi="Arial" w:cs="Arial"/>
                <w:spacing w:val="1"/>
              </w:rPr>
              <w:t>l</w:t>
            </w:r>
            <w:r w:rsidRPr="00567BAA">
              <w:rPr>
                <w:rFonts w:ascii="Arial" w:hAnsi="Arial" w:cs="Arial"/>
              </w:rPr>
              <w:t>d</w:t>
            </w:r>
            <w:r w:rsidRPr="00567BAA">
              <w:rPr>
                <w:rFonts w:ascii="Arial" w:hAnsi="Arial" w:cs="Arial"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spacing w:val="-6"/>
              </w:rPr>
              <w:t>w</w:t>
            </w:r>
            <w:r w:rsidRPr="00567BAA">
              <w:rPr>
                <w:rFonts w:ascii="Arial" w:hAnsi="Arial" w:cs="Arial"/>
                <w:spacing w:val="2"/>
              </w:rPr>
              <w:t>r</w:t>
            </w:r>
            <w:r w:rsidRPr="00567BAA">
              <w:rPr>
                <w:rFonts w:ascii="Arial" w:hAnsi="Arial" w:cs="Arial"/>
                <w:spacing w:val="1"/>
              </w:rPr>
              <w:t>it</w:t>
            </w:r>
            <w:r w:rsidRPr="00567BAA">
              <w:rPr>
                <w:rFonts w:ascii="Arial" w:hAnsi="Arial" w:cs="Arial"/>
              </w:rPr>
              <w:t>e</w:t>
            </w:r>
            <w:r w:rsidRPr="00567BAA">
              <w:rPr>
                <w:rFonts w:ascii="Arial" w:hAnsi="Arial" w:cs="Arial"/>
                <w:spacing w:val="-3"/>
              </w:rPr>
              <w:t xml:space="preserve"> </w:t>
            </w:r>
            <w:r w:rsidRPr="00567BAA">
              <w:rPr>
                <w:rFonts w:ascii="Arial" w:hAnsi="Arial" w:cs="Arial"/>
              </w:rPr>
              <w:t>h</w:t>
            </w:r>
            <w:r w:rsidRPr="00567BAA">
              <w:rPr>
                <w:rFonts w:ascii="Arial" w:hAnsi="Arial" w:cs="Arial"/>
                <w:spacing w:val="1"/>
              </w:rPr>
              <w:t>i</w:t>
            </w:r>
            <w:r w:rsidRPr="00567BAA">
              <w:rPr>
                <w:rFonts w:ascii="Arial" w:hAnsi="Arial" w:cs="Arial"/>
                <w:spacing w:val="-2"/>
              </w:rPr>
              <w:t>s</w:t>
            </w:r>
            <w:r w:rsidRPr="00567BAA">
              <w:rPr>
                <w:rFonts w:ascii="Arial" w:hAnsi="Arial" w:cs="Arial"/>
                <w:spacing w:val="-3"/>
              </w:rPr>
              <w:t>/</w:t>
            </w:r>
            <w:r w:rsidRPr="00567BAA">
              <w:rPr>
                <w:rFonts w:ascii="Arial" w:hAnsi="Arial" w:cs="Arial"/>
                <w:spacing w:val="5"/>
              </w:rPr>
              <w:t>h</w:t>
            </w:r>
            <w:r w:rsidRPr="00567BAA">
              <w:rPr>
                <w:rFonts w:ascii="Arial" w:hAnsi="Arial" w:cs="Arial"/>
                <w:spacing w:val="-8"/>
              </w:rPr>
              <w:t>e</w:t>
            </w:r>
            <w:r w:rsidRPr="00567BAA">
              <w:rPr>
                <w:rFonts w:ascii="Arial" w:hAnsi="Arial" w:cs="Arial"/>
              </w:rPr>
              <w:t>r</w:t>
            </w:r>
            <w:r w:rsidRPr="00567BAA">
              <w:rPr>
                <w:rFonts w:ascii="Arial" w:hAnsi="Arial" w:cs="Arial"/>
                <w:spacing w:val="4"/>
              </w:rPr>
              <w:t xml:space="preserve"> </w:t>
            </w:r>
            <w:r w:rsidRPr="00567BAA">
              <w:rPr>
                <w:rFonts w:ascii="Arial" w:hAnsi="Arial" w:cs="Arial"/>
                <w:spacing w:val="-5"/>
              </w:rPr>
              <w:t>f</w:t>
            </w:r>
            <w:r w:rsidRPr="00567BAA">
              <w:rPr>
                <w:rFonts w:ascii="Arial" w:hAnsi="Arial" w:cs="Arial"/>
                <w:spacing w:val="-3"/>
              </w:rPr>
              <w:t>ee</w:t>
            </w:r>
            <w:r w:rsidRPr="00567BAA">
              <w:rPr>
                <w:rFonts w:ascii="Arial" w:hAnsi="Arial" w:cs="Arial"/>
                <w:spacing w:val="5"/>
              </w:rPr>
              <w:t>d</w:t>
            </w:r>
            <w:r w:rsidRPr="00567BAA">
              <w:rPr>
                <w:rFonts w:ascii="Arial" w:hAnsi="Arial" w:cs="Arial"/>
                <w:spacing w:val="-5"/>
              </w:rPr>
              <w:t>b</w:t>
            </w:r>
            <w:r w:rsidRPr="00567BAA">
              <w:rPr>
                <w:rFonts w:ascii="Arial" w:hAnsi="Arial" w:cs="Arial"/>
                <w:spacing w:val="1"/>
              </w:rPr>
              <w:t>a</w:t>
            </w:r>
            <w:r w:rsidRPr="00567BAA">
              <w:rPr>
                <w:rFonts w:ascii="Arial" w:hAnsi="Arial" w:cs="Arial"/>
                <w:spacing w:val="-3"/>
              </w:rPr>
              <w:t>c</w:t>
            </w:r>
            <w:r w:rsidRPr="00567BAA">
              <w:rPr>
                <w:rFonts w:ascii="Arial" w:hAnsi="Arial" w:cs="Arial"/>
              </w:rPr>
              <w:t>k</w:t>
            </w:r>
            <w:r w:rsidRPr="00567BAA">
              <w:rPr>
                <w:rFonts w:ascii="Arial" w:hAnsi="Arial" w:cs="Arial"/>
                <w:spacing w:val="7"/>
              </w:rPr>
              <w:t xml:space="preserve"> </w:t>
            </w:r>
            <w:r w:rsidRPr="00567BAA">
              <w:rPr>
                <w:rFonts w:ascii="Arial" w:hAnsi="Arial" w:cs="Arial"/>
                <w:spacing w:val="5"/>
              </w:rPr>
              <w:t>h</w:t>
            </w:r>
            <w:r w:rsidRPr="00567BAA">
              <w:rPr>
                <w:rFonts w:ascii="Arial" w:hAnsi="Arial" w:cs="Arial"/>
                <w:spacing w:val="-8"/>
                <w:w w:val="101"/>
              </w:rPr>
              <w:t>e</w:t>
            </w:r>
            <w:r w:rsidRPr="00567BAA">
              <w:rPr>
                <w:rFonts w:ascii="Arial" w:hAnsi="Arial" w:cs="Arial"/>
                <w:spacing w:val="5"/>
              </w:rPr>
              <w:t>r</w:t>
            </w:r>
            <w:r w:rsidRPr="00567BAA">
              <w:rPr>
                <w:rFonts w:ascii="Arial" w:hAnsi="Arial" w:cs="Arial"/>
                <w:spacing w:val="-3"/>
                <w:w w:val="101"/>
              </w:rPr>
              <w:t>e</w:t>
            </w:r>
            <w:r w:rsidRPr="00567BAA">
              <w:rPr>
                <w:rFonts w:ascii="Arial" w:hAnsi="Arial" w:cs="Arial"/>
              </w:rPr>
              <w:t>)</w:t>
            </w:r>
          </w:p>
        </w:tc>
      </w:tr>
      <w:tr w:rsidR="0018239D" w:rsidRPr="00567BAA" w14:paraId="784A4026" w14:textId="77777777">
        <w:trPr>
          <w:trHeight w:hRule="exact" w:val="230"/>
        </w:trPr>
        <w:tc>
          <w:tcPr>
            <w:tcW w:w="33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233022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  <w:tc>
          <w:tcPr>
            <w:tcW w:w="11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4CFA65F0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D257D02" w14:textId="77777777" w:rsidR="0018239D" w:rsidRPr="00567BAA" w:rsidRDefault="008465C3">
            <w:pPr>
              <w:ind w:right="-47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t>A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f</w:t>
            </w:r>
            <w:r w:rsidRPr="00567BAA">
              <w:rPr>
                <w:rFonts w:ascii="Arial" w:hAnsi="Arial" w:cs="Arial"/>
                <w:b/>
                <w:spacing w:val="1"/>
              </w:rPr>
              <w:t>ic</w:t>
            </w:r>
            <w:r w:rsidRPr="00567BAA">
              <w:rPr>
                <w:rFonts w:ascii="Arial" w:hAnsi="Arial" w:cs="Arial"/>
                <w:b/>
                <w:spacing w:val="-3"/>
              </w:rPr>
              <w:t>i</w:t>
            </w:r>
            <w:r w:rsidRPr="00567BAA">
              <w:rPr>
                <w:rFonts w:ascii="Arial" w:hAnsi="Arial" w:cs="Arial"/>
                <w:b/>
              </w:rPr>
              <w:t>al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In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2"/>
              </w:rPr>
              <w:t>e</w:t>
            </w:r>
            <w:r w:rsidRPr="00567BAA">
              <w:rPr>
                <w:rFonts w:ascii="Arial" w:hAnsi="Arial" w:cs="Arial"/>
                <w:b/>
                <w:spacing w:val="-3"/>
              </w:rPr>
              <w:t>l</w:t>
            </w:r>
            <w:r w:rsidRPr="00567BAA">
              <w:rPr>
                <w:rFonts w:ascii="Arial" w:hAnsi="Arial" w:cs="Arial"/>
                <w:b/>
                <w:spacing w:val="1"/>
              </w:rPr>
              <w:t>li</w:t>
            </w:r>
            <w:r w:rsidRPr="00567BAA">
              <w:rPr>
                <w:rFonts w:ascii="Arial" w:hAnsi="Arial" w:cs="Arial"/>
                <w:b/>
                <w:spacing w:val="-5"/>
              </w:rPr>
              <w:t>g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3"/>
              </w:rPr>
              <w:t>c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(</w:t>
            </w:r>
            <w:r w:rsidRPr="00567BAA">
              <w:rPr>
                <w:rFonts w:ascii="Arial" w:hAnsi="Arial" w:cs="Arial"/>
                <w:b/>
                <w:spacing w:val="-1"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I</w:t>
            </w:r>
            <w:r w:rsidRPr="00567BAA">
              <w:rPr>
                <w:rFonts w:ascii="Arial" w:hAnsi="Arial" w:cs="Arial"/>
                <w:b/>
              </w:rPr>
              <w:t>)</w:t>
            </w:r>
            <w:r w:rsidRPr="00567BA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g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3"/>
              </w:rPr>
              <w:t>r</w:t>
            </w:r>
            <w:r w:rsidRPr="00567BAA">
              <w:rPr>
                <w:rFonts w:ascii="Arial" w:hAnsi="Arial" w:cs="Arial"/>
                <w:b/>
              </w:rPr>
              <w:t>at</w:t>
            </w:r>
            <w:r w:rsidRPr="00567BAA">
              <w:rPr>
                <w:rFonts w:ascii="Arial" w:hAnsi="Arial" w:cs="Arial"/>
                <w:b/>
                <w:spacing w:val="2"/>
              </w:rPr>
              <w:t>e</w:t>
            </w:r>
            <w:r w:rsidRPr="00567BAA">
              <w:rPr>
                <w:rFonts w:ascii="Arial" w:hAnsi="Arial" w:cs="Arial"/>
                <w:b/>
              </w:rPr>
              <w:t>d</w:t>
            </w:r>
            <w:r w:rsidRPr="00567BA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r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ss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2"/>
              </w:rPr>
              <w:t>e</w:t>
            </w:r>
            <w:r w:rsidRPr="00567BAA">
              <w:rPr>
                <w:rFonts w:ascii="Arial" w:hAnsi="Arial" w:cs="Arial"/>
                <w:b/>
              </w:rPr>
              <w:t>d</w:t>
            </w:r>
            <w:r w:rsidRPr="00567BAA">
              <w:rPr>
                <w:rFonts w:ascii="Arial" w:hAnsi="Arial" w:cs="Arial"/>
                <w:b/>
                <w:spacing w:val="-3"/>
              </w:rPr>
              <w:t xml:space="preserve"> r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5"/>
              </w:rPr>
              <w:t>v</w:t>
            </w:r>
            <w:r w:rsidRPr="00567BAA">
              <w:rPr>
                <w:rFonts w:ascii="Arial" w:hAnsi="Arial" w:cs="Arial"/>
                <w:b/>
                <w:spacing w:val="1"/>
              </w:rPr>
              <w:t>ie</w:t>
            </w:r>
            <w:r w:rsidRPr="00567BAA">
              <w:rPr>
                <w:rFonts w:ascii="Arial" w:hAnsi="Arial" w:cs="Arial"/>
                <w:b/>
              </w:rPr>
              <w:t>w</w:t>
            </w:r>
            <w:r w:rsidRPr="00567BA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567BAA">
              <w:rPr>
                <w:rFonts w:ascii="Arial" w:hAnsi="Arial" w:cs="Arial"/>
                <w:b/>
              </w:rPr>
              <w:t>o</w:t>
            </w:r>
            <w:r w:rsidRPr="00567BAA">
              <w:rPr>
                <w:rFonts w:ascii="Arial" w:hAnsi="Arial" w:cs="Arial"/>
                <w:b/>
                <w:spacing w:val="-5"/>
              </w:rPr>
              <w:t>mm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ts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3980E1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1218B2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</w:tr>
      <w:tr w:rsidR="0018239D" w:rsidRPr="00567BAA" w14:paraId="16A9763E" w14:textId="77777777">
        <w:trPr>
          <w:trHeight w:hRule="exact" w:val="236"/>
        </w:trPr>
        <w:tc>
          <w:tcPr>
            <w:tcW w:w="33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BE9B0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  <w:tc>
          <w:tcPr>
            <w:tcW w:w="11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3990F6C1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09572096" w14:textId="77777777" w:rsidR="0018239D" w:rsidRPr="00567BAA" w:rsidRDefault="008465C3">
            <w:pPr>
              <w:spacing w:line="220" w:lineRule="exact"/>
              <w:ind w:right="-49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3"/>
              </w:rPr>
              <w:t>r</w:t>
            </w:r>
            <w:r w:rsidRPr="00567BAA">
              <w:rPr>
                <w:rFonts w:ascii="Arial" w:hAnsi="Arial" w:cs="Arial"/>
                <w:b/>
                <w:spacing w:val="1"/>
              </w:rPr>
              <w:t>ic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l</w:t>
            </w:r>
            <w:r w:rsidRPr="00567BAA">
              <w:rPr>
                <w:rFonts w:ascii="Arial" w:hAnsi="Arial" w:cs="Arial"/>
                <w:b/>
              </w:rPr>
              <w:t>y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6"/>
              </w:rPr>
              <w:t>p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2"/>
              </w:rPr>
              <w:t>b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2"/>
              </w:rPr>
              <w:t>e</w:t>
            </w:r>
            <w:r w:rsidRPr="00567BAA">
              <w:rPr>
                <w:rFonts w:ascii="Arial" w:hAnsi="Arial" w:cs="Arial"/>
                <w:b/>
              </w:rPr>
              <w:t>d</w:t>
            </w:r>
            <w:r w:rsidRPr="00567BAA">
              <w:rPr>
                <w:rFonts w:ascii="Arial" w:hAnsi="Arial" w:cs="Arial"/>
                <w:b/>
                <w:spacing w:val="-2"/>
              </w:rPr>
              <w:t xml:space="preserve"> d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  <w:spacing w:val="1"/>
              </w:rPr>
              <w:t>ri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g</w:t>
            </w:r>
            <w:r w:rsidRPr="00567BA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p</w:t>
            </w:r>
            <w:r w:rsidRPr="00567BAA">
              <w:rPr>
                <w:rFonts w:ascii="Arial" w:hAnsi="Arial" w:cs="Arial"/>
                <w:b/>
                <w:spacing w:val="-3"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</w:rPr>
              <w:t>r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567BAA">
              <w:rPr>
                <w:rFonts w:ascii="Arial" w:hAnsi="Arial" w:cs="Arial"/>
                <w:b/>
                <w:spacing w:val="-5"/>
              </w:rPr>
              <w:t>v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567BAA">
              <w:rPr>
                <w:rFonts w:ascii="Arial" w:hAnsi="Arial" w:cs="Arial"/>
                <w:b/>
                <w:spacing w:val="-2"/>
              </w:rPr>
              <w:t>w</w:t>
            </w:r>
            <w:r w:rsidRPr="00567B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E89BF21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64E60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</w:tr>
      <w:tr w:rsidR="0018239D" w:rsidRPr="00567BAA" w14:paraId="072921A1" w14:textId="77777777">
        <w:trPr>
          <w:trHeight w:hRule="exact" w:val="1623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9F94B" w14:textId="77777777" w:rsidR="0018239D" w:rsidRPr="00567BAA" w:rsidRDefault="008465C3">
            <w:pPr>
              <w:spacing w:before="2" w:line="220" w:lineRule="exact"/>
              <w:ind w:left="463" w:right="191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3"/>
              </w:rPr>
              <w:t>P</w:t>
            </w:r>
            <w:r w:rsidRPr="00567BAA">
              <w:rPr>
                <w:rFonts w:ascii="Arial" w:hAnsi="Arial" w:cs="Arial"/>
                <w:b/>
                <w:spacing w:val="1"/>
              </w:rPr>
              <w:t>le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w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  <w:spacing w:val="-3"/>
              </w:rPr>
              <w:t>i</w:t>
            </w:r>
            <w:r w:rsidRPr="00567BAA">
              <w:rPr>
                <w:rFonts w:ascii="Arial" w:hAnsi="Arial" w:cs="Arial"/>
                <w:b/>
              </w:rPr>
              <w:t>te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f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</w:rPr>
              <w:t>w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6"/>
              </w:rPr>
              <w:t>s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2"/>
              </w:rPr>
              <w:t>e</w:t>
            </w:r>
            <w:r w:rsidRPr="00567BAA">
              <w:rPr>
                <w:rFonts w:ascii="Arial" w:hAnsi="Arial" w:cs="Arial"/>
                <w:b/>
                <w:spacing w:val="-6"/>
              </w:rPr>
              <w:t>n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ce</w:t>
            </w:r>
            <w:r w:rsidRPr="00567BAA">
              <w:rPr>
                <w:rFonts w:ascii="Arial" w:hAnsi="Arial" w:cs="Arial"/>
                <w:b/>
              </w:rPr>
              <w:t xml:space="preserve">s </w:t>
            </w:r>
            <w:r w:rsidRPr="00567BAA">
              <w:rPr>
                <w:rFonts w:ascii="Arial" w:hAnsi="Arial" w:cs="Arial"/>
                <w:b/>
                <w:spacing w:val="1"/>
              </w:rPr>
              <w:t>re</w:t>
            </w:r>
            <w:r w:rsidRPr="00567BAA">
              <w:rPr>
                <w:rFonts w:ascii="Arial" w:hAnsi="Arial" w:cs="Arial"/>
                <w:b/>
              </w:rPr>
              <w:t>g</w:t>
            </w:r>
            <w:r w:rsidRPr="00567BAA">
              <w:rPr>
                <w:rFonts w:ascii="Arial" w:hAnsi="Arial" w:cs="Arial"/>
                <w:b/>
                <w:spacing w:val="-5"/>
              </w:rPr>
              <w:t>a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  <w:spacing w:val="-2"/>
              </w:rPr>
              <w:t>d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g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i</w:t>
            </w:r>
            <w:r w:rsidRPr="00567BAA">
              <w:rPr>
                <w:rFonts w:ascii="Arial" w:hAnsi="Arial" w:cs="Arial"/>
                <w:b/>
                <w:spacing w:val="-5"/>
              </w:rPr>
              <w:t>m</w:t>
            </w:r>
            <w:r w:rsidRPr="00567BAA">
              <w:rPr>
                <w:rFonts w:ascii="Arial" w:hAnsi="Arial" w:cs="Arial"/>
                <w:b/>
                <w:spacing w:val="-2"/>
              </w:rPr>
              <w:t>p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</w:rPr>
              <w:t>ta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1"/>
              </w:rPr>
              <w:t>c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f 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m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1"/>
              </w:rPr>
              <w:t>cri</w:t>
            </w:r>
            <w:r w:rsidRPr="00567BAA">
              <w:rPr>
                <w:rFonts w:ascii="Arial" w:hAnsi="Arial" w:cs="Arial"/>
                <w:b/>
                <w:spacing w:val="-2"/>
              </w:rPr>
              <w:t>p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r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6"/>
              </w:rPr>
              <w:t>h</w:t>
            </w:r>
            <w:r w:rsidRPr="00567BAA">
              <w:rPr>
                <w:rFonts w:ascii="Arial" w:hAnsi="Arial" w:cs="Arial"/>
                <w:b/>
                <w:w w:val="101"/>
              </w:rPr>
              <w:t xml:space="preserve">e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1"/>
              </w:rPr>
              <w:t>cie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-3"/>
              </w:rPr>
              <w:t>i</w:t>
            </w:r>
            <w:r w:rsidRPr="00567BAA">
              <w:rPr>
                <w:rFonts w:ascii="Arial" w:hAnsi="Arial" w:cs="Arial"/>
                <w:b/>
              </w:rPr>
              <w:t>c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1"/>
              </w:rPr>
              <w:t>c</w:t>
            </w:r>
            <w:r w:rsidRPr="00567BAA">
              <w:rPr>
                <w:rFonts w:ascii="Arial" w:hAnsi="Arial" w:cs="Arial"/>
                <w:b/>
                <w:spacing w:val="-5"/>
              </w:rPr>
              <w:t>om</w:t>
            </w:r>
            <w:r w:rsidRPr="00567BAA">
              <w:rPr>
                <w:rFonts w:ascii="Arial" w:hAnsi="Arial" w:cs="Arial"/>
                <w:b/>
              </w:rPr>
              <w:t>m</w:t>
            </w:r>
            <w:r w:rsidRPr="00567BAA">
              <w:rPr>
                <w:rFonts w:ascii="Arial" w:hAnsi="Arial" w:cs="Arial"/>
                <w:b/>
                <w:spacing w:val="-2"/>
              </w:rPr>
              <w:t>un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ty.</w:t>
            </w:r>
            <w:r w:rsidRPr="00567BA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 xml:space="preserve">A </w:t>
            </w:r>
            <w:r w:rsidRPr="00567BAA">
              <w:rPr>
                <w:rFonts w:ascii="Arial" w:hAnsi="Arial" w:cs="Arial"/>
                <w:b/>
                <w:spacing w:val="-5"/>
              </w:rPr>
              <w:t>m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m</w:t>
            </w:r>
            <w:r w:rsidRPr="00567BAA">
              <w:rPr>
                <w:rFonts w:ascii="Arial" w:hAnsi="Arial" w:cs="Arial"/>
                <w:b/>
                <w:spacing w:val="-2"/>
              </w:rPr>
              <w:t>u</w:t>
            </w:r>
            <w:r w:rsidRPr="00567BAA">
              <w:rPr>
                <w:rFonts w:ascii="Arial" w:hAnsi="Arial" w:cs="Arial"/>
                <w:b/>
              </w:rPr>
              <w:t>m</w:t>
            </w:r>
            <w:r w:rsidRPr="00567BA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1"/>
              </w:rPr>
              <w:t>3</w:t>
            </w:r>
            <w:r w:rsidRPr="00567BAA">
              <w:rPr>
                <w:rFonts w:ascii="Arial" w:hAnsi="Arial" w:cs="Arial"/>
                <w:b/>
              </w:rPr>
              <w:t>-4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3"/>
              </w:rPr>
              <w:t>c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m</w:t>
            </w:r>
            <w:r w:rsidRPr="00567BAA">
              <w:rPr>
                <w:rFonts w:ascii="Arial" w:hAnsi="Arial" w:cs="Arial"/>
                <w:b/>
              </w:rPr>
              <w:t>ay</w:t>
            </w:r>
          </w:p>
          <w:p w14:paraId="2B4DAB1B" w14:textId="77777777" w:rsidR="0018239D" w:rsidRPr="00567BAA" w:rsidRDefault="008465C3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t>b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3"/>
              </w:rPr>
              <w:t>r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q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  <w:spacing w:val="1"/>
              </w:rPr>
              <w:t>ire</w:t>
            </w:r>
            <w:r w:rsidRPr="00567BAA">
              <w:rPr>
                <w:rFonts w:ascii="Arial" w:hAnsi="Arial" w:cs="Arial"/>
                <w:b/>
              </w:rPr>
              <w:t>d f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r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p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A0432" w14:textId="77777777" w:rsidR="0018239D" w:rsidRPr="00567BAA" w:rsidRDefault="008465C3">
            <w:pPr>
              <w:spacing w:line="260" w:lineRule="exact"/>
              <w:ind w:left="105"/>
              <w:rPr>
                <w:rFonts w:ascii="Arial" w:eastAsia="Arial" w:hAnsi="Arial" w:cs="Arial"/>
              </w:rPr>
            </w:pPr>
            <w:proofErr w:type="gramStart"/>
            <w:r w:rsidRPr="00567BAA">
              <w:rPr>
                <w:rFonts w:ascii="Arial" w:eastAsia="Arial" w:hAnsi="Arial" w:cs="Arial"/>
                <w:spacing w:val="2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>h</w:t>
            </w:r>
            <w:r w:rsidRPr="00567BAA">
              <w:rPr>
                <w:rFonts w:ascii="Arial" w:eastAsia="Arial" w:hAnsi="Arial" w:cs="Arial"/>
              </w:rPr>
              <w:t xml:space="preserve">e </w:t>
            </w:r>
            <w:r w:rsidRPr="00567BAA">
              <w:rPr>
                <w:rFonts w:ascii="Arial" w:eastAsia="Arial" w:hAnsi="Arial" w:cs="Arial"/>
                <w:spacing w:val="35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1"/>
              </w:rPr>
              <w:t>ar</w:t>
            </w:r>
            <w:r w:rsidRPr="00567BAA">
              <w:rPr>
                <w:rFonts w:ascii="Arial" w:eastAsia="Arial" w:hAnsi="Arial" w:cs="Arial"/>
                <w:spacing w:val="-4"/>
              </w:rPr>
              <w:t>t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-5"/>
              </w:rPr>
              <w:t>c</w:t>
            </w:r>
            <w:r w:rsidRPr="00567BAA">
              <w:rPr>
                <w:rFonts w:ascii="Arial" w:eastAsia="Arial" w:hAnsi="Arial" w:cs="Arial"/>
                <w:spacing w:val="4"/>
              </w:rPr>
              <w:t>l</w:t>
            </w:r>
            <w:r w:rsidRPr="00567BAA">
              <w:rPr>
                <w:rFonts w:ascii="Arial" w:eastAsia="Arial" w:hAnsi="Arial" w:cs="Arial"/>
              </w:rPr>
              <w:t>e</w:t>
            </w:r>
            <w:proofErr w:type="gramEnd"/>
            <w:r w:rsidRPr="00567BAA">
              <w:rPr>
                <w:rFonts w:ascii="Arial" w:eastAsia="Arial" w:hAnsi="Arial" w:cs="Arial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35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-4"/>
              </w:rPr>
              <w:t>d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</w:rPr>
              <w:t>sc</w:t>
            </w:r>
            <w:r w:rsidRPr="00567BAA">
              <w:rPr>
                <w:rFonts w:ascii="Arial" w:eastAsia="Arial" w:hAnsi="Arial" w:cs="Arial"/>
                <w:spacing w:val="1"/>
              </w:rPr>
              <w:t>u</w:t>
            </w:r>
            <w:r w:rsidRPr="00567BAA">
              <w:rPr>
                <w:rFonts w:ascii="Arial" w:eastAsia="Arial" w:hAnsi="Arial" w:cs="Arial"/>
              </w:rPr>
              <w:t xml:space="preserve">ss </w:t>
            </w:r>
            <w:r w:rsidRPr="00567BAA">
              <w:rPr>
                <w:rFonts w:ascii="Arial" w:eastAsia="Arial" w:hAnsi="Arial" w:cs="Arial"/>
                <w:spacing w:val="34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1"/>
              </w:rPr>
              <w:t>a</w:t>
            </w:r>
            <w:r w:rsidRPr="00567BAA">
              <w:rPr>
                <w:rFonts w:ascii="Arial" w:eastAsia="Arial" w:hAnsi="Arial" w:cs="Arial"/>
                <w:spacing w:val="-4"/>
              </w:rPr>
              <w:t>b</w:t>
            </w:r>
            <w:r w:rsidRPr="00567BAA">
              <w:rPr>
                <w:rFonts w:ascii="Arial" w:eastAsia="Arial" w:hAnsi="Arial" w:cs="Arial"/>
                <w:spacing w:val="1"/>
              </w:rPr>
              <w:t>ou</w:t>
            </w:r>
            <w:r w:rsidRPr="00567BAA">
              <w:rPr>
                <w:rFonts w:ascii="Arial" w:eastAsia="Arial" w:hAnsi="Arial" w:cs="Arial"/>
              </w:rPr>
              <w:t xml:space="preserve">t </w:t>
            </w:r>
            <w:r w:rsidRPr="00567BAA">
              <w:rPr>
                <w:rFonts w:ascii="Arial" w:eastAsia="Arial" w:hAnsi="Arial" w:cs="Arial"/>
                <w:spacing w:val="35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>h</w:t>
            </w:r>
            <w:r w:rsidRPr="00567BAA">
              <w:rPr>
                <w:rFonts w:ascii="Arial" w:eastAsia="Arial" w:hAnsi="Arial" w:cs="Arial"/>
              </w:rPr>
              <w:t xml:space="preserve">e </w:t>
            </w:r>
            <w:r w:rsidRPr="00567BAA">
              <w:rPr>
                <w:rFonts w:ascii="Arial" w:eastAsia="Arial" w:hAnsi="Arial" w:cs="Arial"/>
                <w:spacing w:val="41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f</w:t>
            </w:r>
            <w:r w:rsidRPr="00567BAA">
              <w:rPr>
                <w:rFonts w:ascii="Arial" w:eastAsia="Arial" w:hAnsi="Arial" w:cs="Arial"/>
                <w:spacing w:val="1"/>
              </w:rPr>
              <w:t>a</w:t>
            </w:r>
            <w:r w:rsidRPr="00567BAA">
              <w:rPr>
                <w:rFonts w:ascii="Arial" w:eastAsia="Arial" w:hAnsi="Arial" w:cs="Arial"/>
              </w:rPr>
              <w:t>c</w:t>
            </w:r>
            <w:r w:rsidRPr="00567BAA">
              <w:rPr>
                <w:rFonts w:ascii="Arial" w:eastAsia="Arial" w:hAnsi="Arial" w:cs="Arial"/>
                <w:spacing w:val="-4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>or</w:t>
            </w:r>
            <w:r w:rsidRPr="00567BAA">
              <w:rPr>
                <w:rFonts w:ascii="Arial" w:eastAsia="Arial" w:hAnsi="Arial" w:cs="Arial"/>
              </w:rPr>
              <w:t xml:space="preserve">s </w:t>
            </w:r>
            <w:r w:rsidRPr="00567BAA">
              <w:rPr>
                <w:rFonts w:ascii="Arial" w:eastAsia="Arial" w:hAnsi="Arial" w:cs="Arial"/>
                <w:spacing w:val="34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1"/>
              </w:rPr>
              <w:t>o</w:t>
            </w:r>
            <w:r w:rsidRPr="00567BAA">
              <w:rPr>
                <w:rFonts w:ascii="Arial" w:eastAsia="Arial" w:hAnsi="Arial" w:cs="Arial"/>
              </w:rPr>
              <w:t>v</w:t>
            </w:r>
            <w:r w:rsidRPr="00567BAA">
              <w:rPr>
                <w:rFonts w:ascii="Arial" w:eastAsia="Arial" w:hAnsi="Arial" w:cs="Arial"/>
                <w:spacing w:val="-4"/>
              </w:rPr>
              <w:t>e</w:t>
            </w:r>
            <w:r w:rsidRPr="00567BAA">
              <w:rPr>
                <w:rFonts w:ascii="Arial" w:eastAsia="Arial" w:hAnsi="Arial" w:cs="Arial"/>
              </w:rPr>
              <w:t xml:space="preserve">r </w:t>
            </w:r>
            <w:r w:rsidRPr="00567BAA">
              <w:rPr>
                <w:rFonts w:ascii="Arial" w:eastAsia="Arial" w:hAnsi="Arial" w:cs="Arial"/>
                <w:spacing w:val="38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s</w:t>
            </w:r>
            <w:r w:rsidRPr="00567BAA">
              <w:rPr>
                <w:rFonts w:ascii="Arial" w:eastAsia="Arial" w:hAnsi="Arial" w:cs="Arial"/>
                <w:spacing w:val="1"/>
              </w:rPr>
              <w:t>e</w:t>
            </w:r>
            <w:r w:rsidRPr="00567BAA">
              <w:rPr>
                <w:rFonts w:ascii="Arial" w:eastAsia="Arial" w:hAnsi="Arial" w:cs="Arial"/>
                <w:spacing w:val="4"/>
              </w:rPr>
              <w:t>l</w:t>
            </w:r>
            <w:r w:rsidRPr="00567BAA">
              <w:rPr>
                <w:rFonts w:ascii="Arial" w:eastAsia="Arial" w:hAnsi="Arial" w:cs="Arial"/>
                <w:spacing w:val="-4"/>
              </w:rPr>
              <w:t>f</w:t>
            </w:r>
            <w:r w:rsidRPr="00567BAA">
              <w:rPr>
                <w:rFonts w:ascii="Arial" w:eastAsia="Arial" w:hAnsi="Arial" w:cs="Arial"/>
              </w:rPr>
              <w:t>-</w:t>
            </w:r>
          </w:p>
          <w:p w14:paraId="5E6FE6C0" w14:textId="77777777" w:rsidR="0018239D" w:rsidRPr="00567BAA" w:rsidRDefault="008465C3">
            <w:pPr>
              <w:spacing w:before="2"/>
              <w:ind w:left="105"/>
              <w:rPr>
                <w:rFonts w:ascii="Arial" w:eastAsia="Arial" w:hAnsi="Arial" w:cs="Arial"/>
              </w:rPr>
            </w:pPr>
            <w:r w:rsidRPr="00567BAA">
              <w:rPr>
                <w:rFonts w:ascii="Arial" w:eastAsia="Arial" w:hAnsi="Arial" w:cs="Arial"/>
                <w:spacing w:val="4"/>
              </w:rPr>
              <w:t>l</w:t>
            </w:r>
            <w:r w:rsidRPr="00567BAA">
              <w:rPr>
                <w:rFonts w:ascii="Arial" w:eastAsia="Arial" w:hAnsi="Arial" w:cs="Arial"/>
                <w:spacing w:val="1"/>
              </w:rPr>
              <w:t>e</w:t>
            </w:r>
            <w:r w:rsidRPr="00567BAA">
              <w:rPr>
                <w:rFonts w:ascii="Arial" w:eastAsia="Arial" w:hAnsi="Arial" w:cs="Arial"/>
                <w:spacing w:val="-4"/>
              </w:rPr>
              <w:t>a</w:t>
            </w:r>
            <w:r w:rsidRPr="00567BAA">
              <w:rPr>
                <w:rFonts w:ascii="Arial" w:eastAsia="Arial" w:hAnsi="Arial" w:cs="Arial"/>
                <w:spacing w:val="1"/>
              </w:rPr>
              <w:t>r</w:t>
            </w:r>
            <w:r w:rsidRPr="00567BAA">
              <w:rPr>
                <w:rFonts w:ascii="Arial" w:eastAsia="Arial" w:hAnsi="Arial" w:cs="Arial"/>
                <w:spacing w:val="-4"/>
              </w:rPr>
              <w:t>n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1"/>
              </w:rPr>
              <w:t>ng</w:t>
            </w:r>
            <w:r w:rsidRPr="00567BAA">
              <w:rPr>
                <w:rFonts w:ascii="Arial" w:eastAsia="Arial" w:hAnsi="Arial" w:cs="Arial"/>
              </w:rPr>
              <w:t>,</w:t>
            </w:r>
            <w:r w:rsidRPr="00567BAA">
              <w:rPr>
                <w:rFonts w:ascii="Arial" w:eastAsia="Arial" w:hAnsi="Arial" w:cs="Arial"/>
                <w:spacing w:val="2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-4"/>
              </w:rPr>
              <w:t>s</w:t>
            </w:r>
            <w:r w:rsidRPr="00567BAA">
              <w:rPr>
                <w:rFonts w:ascii="Arial" w:eastAsia="Arial" w:hAnsi="Arial" w:cs="Arial"/>
                <w:spacing w:val="1"/>
              </w:rPr>
              <w:t>uper</w:t>
            </w:r>
            <w:r w:rsidRPr="00567BAA">
              <w:rPr>
                <w:rFonts w:ascii="Arial" w:eastAsia="Arial" w:hAnsi="Arial" w:cs="Arial"/>
                <w:spacing w:val="-5"/>
              </w:rPr>
              <w:t>v</w:t>
            </w:r>
            <w:r w:rsidRPr="00567BAA">
              <w:rPr>
                <w:rFonts w:ascii="Arial" w:eastAsia="Arial" w:hAnsi="Arial" w:cs="Arial"/>
                <w:spacing w:val="5"/>
              </w:rPr>
              <w:t>i</w:t>
            </w:r>
            <w:r w:rsidRPr="00567BAA">
              <w:rPr>
                <w:rFonts w:ascii="Arial" w:eastAsia="Arial" w:hAnsi="Arial" w:cs="Arial"/>
              </w:rPr>
              <w:t>s</w:t>
            </w:r>
            <w:r w:rsidRPr="00567BAA">
              <w:rPr>
                <w:rFonts w:ascii="Arial" w:eastAsia="Arial" w:hAnsi="Arial" w:cs="Arial"/>
                <w:spacing w:val="-4"/>
              </w:rPr>
              <w:t>o</w:t>
            </w:r>
            <w:r w:rsidRPr="00567BAA">
              <w:rPr>
                <w:rFonts w:ascii="Arial" w:eastAsia="Arial" w:hAnsi="Arial" w:cs="Arial"/>
                <w:spacing w:val="1"/>
              </w:rPr>
              <w:t>r</w:t>
            </w:r>
            <w:r w:rsidRPr="00567BAA">
              <w:rPr>
                <w:rFonts w:ascii="Arial" w:eastAsia="Arial" w:hAnsi="Arial" w:cs="Arial"/>
              </w:rPr>
              <w:t>y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g</w:t>
            </w:r>
            <w:r w:rsidRPr="00567BAA">
              <w:rPr>
                <w:rFonts w:ascii="Arial" w:eastAsia="Arial" w:hAnsi="Arial" w:cs="Arial"/>
                <w:spacing w:val="-4"/>
              </w:rPr>
              <w:t>u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-4"/>
              </w:rPr>
              <w:t>d</w:t>
            </w:r>
            <w:r w:rsidRPr="00567BAA">
              <w:rPr>
                <w:rFonts w:ascii="Arial" w:eastAsia="Arial" w:hAnsi="Arial" w:cs="Arial"/>
                <w:spacing w:val="1"/>
              </w:rPr>
              <w:t>an</w:t>
            </w:r>
            <w:r w:rsidRPr="00567BAA">
              <w:rPr>
                <w:rFonts w:ascii="Arial" w:eastAsia="Arial" w:hAnsi="Arial" w:cs="Arial"/>
              </w:rPr>
              <w:t>ce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a</w:t>
            </w:r>
            <w:r w:rsidRPr="00567BAA">
              <w:rPr>
                <w:rFonts w:ascii="Arial" w:eastAsia="Arial" w:hAnsi="Arial" w:cs="Arial"/>
                <w:spacing w:val="-4"/>
              </w:rPr>
              <w:t>n</w:t>
            </w:r>
            <w:r w:rsidRPr="00567BAA">
              <w:rPr>
                <w:rFonts w:ascii="Arial" w:eastAsia="Arial" w:hAnsi="Arial" w:cs="Arial"/>
              </w:rPr>
              <w:t>d</w:t>
            </w:r>
            <w:r w:rsidRPr="00567BAA">
              <w:rPr>
                <w:rFonts w:ascii="Arial" w:eastAsia="Arial" w:hAnsi="Arial" w:cs="Arial"/>
                <w:spacing w:val="3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-5"/>
              </w:rPr>
              <w:t>w</w:t>
            </w:r>
            <w:r w:rsidRPr="00567BAA">
              <w:rPr>
                <w:rFonts w:ascii="Arial" w:eastAsia="Arial" w:hAnsi="Arial" w:cs="Arial"/>
                <w:spacing w:val="1"/>
              </w:rPr>
              <w:t>or</w:t>
            </w:r>
            <w:r w:rsidRPr="00567BAA">
              <w:rPr>
                <w:rFonts w:ascii="Arial" w:eastAsia="Arial" w:hAnsi="Arial" w:cs="Arial"/>
              </w:rPr>
              <w:t>k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e</w:t>
            </w:r>
            <w:r w:rsidRPr="00567BAA">
              <w:rPr>
                <w:rFonts w:ascii="Arial" w:eastAsia="Arial" w:hAnsi="Arial" w:cs="Arial"/>
                <w:spacing w:val="-5"/>
              </w:rPr>
              <w:t>x</w:t>
            </w:r>
            <w:r w:rsidRPr="00567BAA">
              <w:rPr>
                <w:rFonts w:ascii="Arial" w:eastAsia="Arial" w:hAnsi="Arial" w:cs="Arial"/>
                <w:spacing w:val="1"/>
              </w:rPr>
              <w:t>per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-4"/>
              </w:rPr>
              <w:t>e</w:t>
            </w:r>
            <w:r w:rsidRPr="00567BAA">
              <w:rPr>
                <w:rFonts w:ascii="Arial" w:eastAsia="Arial" w:hAnsi="Arial" w:cs="Arial"/>
                <w:spacing w:val="1"/>
              </w:rPr>
              <w:t>n</w:t>
            </w:r>
            <w:r w:rsidRPr="00567BAA">
              <w:rPr>
                <w:rFonts w:ascii="Arial" w:eastAsia="Arial" w:hAnsi="Arial" w:cs="Arial"/>
              </w:rPr>
              <w:t>c</w:t>
            </w:r>
            <w:r w:rsidRPr="00567BAA">
              <w:rPr>
                <w:rFonts w:ascii="Arial" w:eastAsia="Arial" w:hAnsi="Arial" w:cs="Arial"/>
                <w:spacing w:val="2"/>
              </w:rPr>
              <w:t>e</w:t>
            </w:r>
            <w:r w:rsidRPr="00567BAA">
              <w:rPr>
                <w:rFonts w:ascii="Arial" w:eastAsia="Arial" w:hAnsi="Arial" w:cs="Arial"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45DF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</w:tr>
      <w:tr w:rsidR="0018239D" w:rsidRPr="00567BAA" w14:paraId="6F6C5E08" w14:textId="77777777">
        <w:trPr>
          <w:trHeight w:hRule="exact" w:val="1272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BD802" w14:textId="77777777" w:rsidR="0018239D" w:rsidRPr="00567BAA" w:rsidRDefault="008465C3">
            <w:pPr>
              <w:spacing w:before="2" w:line="220" w:lineRule="exact"/>
              <w:ind w:left="463" w:right="843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t>I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3"/>
              </w:rPr>
              <w:t>l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6"/>
              </w:rPr>
              <w:t>h</w:t>
            </w:r>
            <w:r w:rsidRPr="00567BAA">
              <w:rPr>
                <w:rFonts w:ascii="Arial" w:hAnsi="Arial" w:cs="Arial"/>
                <w:b/>
              </w:rPr>
              <w:t>e a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567BAA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567BAA">
              <w:rPr>
                <w:rFonts w:ascii="Arial" w:hAnsi="Arial" w:cs="Arial"/>
                <w:b/>
                <w:w w:val="101"/>
              </w:rPr>
              <w:t xml:space="preserve">e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567BAA">
              <w:rPr>
                <w:rFonts w:ascii="Arial" w:hAnsi="Arial" w:cs="Arial"/>
                <w:b/>
              </w:rPr>
              <w:t>ta</w:t>
            </w:r>
            <w:r w:rsidRPr="00567BAA">
              <w:rPr>
                <w:rFonts w:ascii="Arial" w:hAnsi="Arial" w:cs="Arial"/>
                <w:b/>
                <w:spacing w:val="-2"/>
              </w:rPr>
              <w:t>b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567BAA">
              <w:rPr>
                <w:rFonts w:ascii="Arial" w:hAnsi="Arial" w:cs="Arial"/>
                <w:b/>
              </w:rPr>
              <w:t>?</w:t>
            </w:r>
          </w:p>
          <w:p w14:paraId="0B9A9940" w14:textId="77777777" w:rsidR="0018239D" w:rsidRPr="00567BAA" w:rsidRDefault="008465C3">
            <w:pPr>
              <w:spacing w:before="3" w:line="220" w:lineRule="exact"/>
              <w:ind w:left="463" w:right="777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</w:rPr>
              <w:t>(</w:t>
            </w:r>
            <w:r w:rsidRPr="00567BAA">
              <w:rPr>
                <w:rFonts w:ascii="Arial" w:hAnsi="Arial" w:cs="Arial"/>
                <w:b/>
                <w:spacing w:val="-2"/>
              </w:rPr>
              <w:t>I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p</w:t>
            </w:r>
            <w:r w:rsidRPr="00567BAA">
              <w:rPr>
                <w:rFonts w:ascii="Arial" w:hAnsi="Arial" w:cs="Arial"/>
                <w:b/>
                <w:spacing w:val="1"/>
              </w:rPr>
              <w:t>le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6"/>
              </w:rPr>
              <w:t>s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</w:rPr>
              <w:t>gg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an a</w:t>
            </w:r>
            <w:r w:rsidRPr="00567BAA">
              <w:rPr>
                <w:rFonts w:ascii="Arial" w:hAnsi="Arial" w:cs="Arial"/>
                <w:b/>
                <w:spacing w:val="1"/>
              </w:rPr>
              <w:t>l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3"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at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v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567B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5DB88" w14:textId="77777777" w:rsidR="0018239D" w:rsidRPr="00567BAA" w:rsidRDefault="008465C3">
            <w:pPr>
              <w:spacing w:line="260" w:lineRule="exact"/>
              <w:ind w:left="105"/>
              <w:rPr>
                <w:rFonts w:ascii="Arial" w:eastAsia="Arial" w:hAnsi="Arial" w:cs="Arial"/>
              </w:rPr>
            </w:pPr>
            <w:r w:rsidRPr="00567BAA">
              <w:rPr>
                <w:rFonts w:ascii="Arial" w:eastAsia="Arial" w:hAnsi="Arial" w:cs="Arial"/>
                <w:spacing w:val="-2"/>
              </w:rPr>
              <w:t>Y</w:t>
            </w:r>
            <w:r w:rsidRPr="00567BAA">
              <w:rPr>
                <w:rFonts w:ascii="Arial" w:eastAsia="Arial" w:hAnsi="Arial" w:cs="Arial"/>
                <w:spacing w:val="1"/>
              </w:rPr>
              <w:t>e</w:t>
            </w:r>
            <w:r w:rsidRPr="00567BAA">
              <w:rPr>
                <w:rFonts w:ascii="Arial" w:eastAsia="Arial" w:hAnsi="Arial" w:cs="Arial"/>
              </w:rPr>
              <w:t>s.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-2"/>
              </w:rPr>
              <w:t>S</w:t>
            </w:r>
            <w:r w:rsidRPr="00567BAA">
              <w:rPr>
                <w:rFonts w:ascii="Arial" w:eastAsia="Arial" w:hAnsi="Arial" w:cs="Arial"/>
                <w:spacing w:val="1"/>
              </w:rPr>
              <w:t>u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>a</w:t>
            </w:r>
            <w:r w:rsidRPr="00567BAA">
              <w:rPr>
                <w:rFonts w:ascii="Arial" w:eastAsia="Arial" w:hAnsi="Arial" w:cs="Arial"/>
                <w:spacing w:val="-4"/>
              </w:rPr>
              <w:t>b</w:t>
            </w:r>
            <w:r w:rsidRPr="00567BAA">
              <w:rPr>
                <w:rFonts w:ascii="Arial" w:eastAsia="Arial" w:hAnsi="Arial" w:cs="Arial"/>
                <w:spacing w:val="4"/>
              </w:rPr>
              <w:t>l</w:t>
            </w:r>
            <w:r w:rsidRPr="00567BAA">
              <w:rPr>
                <w:rFonts w:ascii="Arial" w:eastAsia="Arial" w:hAnsi="Arial" w:cs="Arial"/>
              </w:rPr>
              <w:t>e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3BB7C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</w:tr>
      <w:tr w:rsidR="0018239D" w:rsidRPr="00567BAA" w14:paraId="1DB819F9" w14:textId="77777777">
        <w:trPr>
          <w:trHeight w:hRule="exact" w:val="1618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05EE1" w14:textId="77777777" w:rsidR="0018239D" w:rsidRPr="00567BAA" w:rsidRDefault="008465C3">
            <w:pPr>
              <w:ind w:left="463" w:right="126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t>I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bs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1"/>
              </w:rPr>
              <w:t>c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a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3"/>
              </w:rPr>
              <w:t>i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567BAA">
              <w:rPr>
                <w:rFonts w:ascii="Arial" w:hAnsi="Arial" w:cs="Arial"/>
                <w:b/>
                <w:spacing w:val="-3"/>
                <w:w w:val="101"/>
              </w:rPr>
              <w:t>l</w:t>
            </w:r>
            <w:r w:rsidRPr="00567BAA">
              <w:rPr>
                <w:rFonts w:ascii="Arial" w:hAnsi="Arial" w:cs="Arial"/>
                <w:b/>
                <w:w w:val="101"/>
              </w:rPr>
              <w:t xml:space="preserve">e </w:t>
            </w:r>
            <w:r w:rsidRPr="00567BAA">
              <w:rPr>
                <w:rFonts w:ascii="Arial" w:hAnsi="Arial" w:cs="Arial"/>
                <w:b/>
                <w:spacing w:val="1"/>
              </w:rPr>
              <w:t>c</w:t>
            </w:r>
            <w:r w:rsidRPr="00567BAA">
              <w:rPr>
                <w:rFonts w:ascii="Arial" w:hAnsi="Arial" w:cs="Arial"/>
                <w:b/>
                <w:spacing w:val="-5"/>
              </w:rPr>
              <w:t>om</w:t>
            </w:r>
            <w:r w:rsidRPr="00567BAA">
              <w:rPr>
                <w:rFonts w:ascii="Arial" w:hAnsi="Arial" w:cs="Arial"/>
                <w:b/>
                <w:spacing w:val="-2"/>
              </w:rPr>
              <w:t>p</w:t>
            </w:r>
            <w:r w:rsidRPr="00567BAA">
              <w:rPr>
                <w:rFonts w:ascii="Arial" w:hAnsi="Arial" w:cs="Arial"/>
                <w:b/>
                <w:spacing w:val="1"/>
              </w:rPr>
              <w:t>re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ns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v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</w:rPr>
              <w:t>?</w:t>
            </w:r>
            <w:r w:rsidRPr="00567BAA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D</w:t>
            </w:r>
            <w:r w:rsidRPr="00567BAA">
              <w:rPr>
                <w:rFonts w:ascii="Arial" w:hAnsi="Arial" w:cs="Arial"/>
                <w:b/>
              </w:rPr>
              <w:t>o</w:t>
            </w:r>
            <w:r w:rsidRPr="00567BA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you</w:t>
            </w:r>
            <w:r w:rsidRPr="00567BA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</w:rPr>
              <w:t>gg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</w:rPr>
              <w:t>t 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dd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n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(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r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d</w:t>
            </w:r>
            <w:r w:rsidRPr="00567BAA">
              <w:rPr>
                <w:rFonts w:ascii="Arial" w:hAnsi="Arial" w:cs="Arial"/>
                <w:b/>
                <w:spacing w:val="-3"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>le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)</w:t>
            </w:r>
            <w:r w:rsidRPr="00567BA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 xml:space="preserve">f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</w:rPr>
              <w:t>o</w:t>
            </w:r>
            <w:r w:rsidRPr="00567BAA">
              <w:rPr>
                <w:rFonts w:ascii="Arial" w:hAnsi="Arial" w:cs="Arial"/>
                <w:b/>
                <w:spacing w:val="-5"/>
              </w:rPr>
              <w:t>m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p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ts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n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 xml:space="preserve">n? </w:t>
            </w:r>
            <w:r w:rsidRPr="00567BAA">
              <w:rPr>
                <w:rFonts w:ascii="Arial" w:hAnsi="Arial" w:cs="Arial"/>
                <w:b/>
                <w:spacing w:val="-3"/>
              </w:rPr>
              <w:t>P</w:t>
            </w:r>
            <w:r w:rsidRPr="00567BAA">
              <w:rPr>
                <w:rFonts w:ascii="Arial" w:hAnsi="Arial" w:cs="Arial"/>
                <w:b/>
                <w:spacing w:val="1"/>
              </w:rPr>
              <w:t>le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w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  <w:spacing w:val="-3"/>
              </w:rPr>
              <w:t>i</w:t>
            </w:r>
            <w:r w:rsidRPr="00567BAA">
              <w:rPr>
                <w:rFonts w:ascii="Arial" w:hAnsi="Arial" w:cs="Arial"/>
                <w:b/>
              </w:rPr>
              <w:t>te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y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</w:rPr>
              <w:t>r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3"/>
              </w:rPr>
              <w:t>s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</w:rPr>
              <w:t>gg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 xml:space="preserve">s 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567BAA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567B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4AEE3" w14:textId="77777777" w:rsidR="0018239D" w:rsidRPr="00567BAA" w:rsidRDefault="008465C3">
            <w:pPr>
              <w:spacing w:line="260" w:lineRule="exact"/>
              <w:ind w:left="105" w:right="55"/>
              <w:rPr>
                <w:rFonts w:ascii="Arial" w:eastAsia="Arial" w:hAnsi="Arial" w:cs="Arial"/>
              </w:rPr>
            </w:pPr>
            <w:r w:rsidRPr="00567BAA">
              <w:rPr>
                <w:rFonts w:ascii="Arial" w:eastAsia="Arial" w:hAnsi="Arial" w:cs="Arial"/>
                <w:spacing w:val="-2"/>
              </w:rPr>
              <w:t>Y</w:t>
            </w:r>
            <w:r w:rsidRPr="00567BAA">
              <w:rPr>
                <w:rFonts w:ascii="Arial" w:eastAsia="Arial" w:hAnsi="Arial" w:cs="Arial"/>
                <w:spacing w:val="1"/>
              </w:rPr>
              <w:t>e</w:t>
            </w:r>
            <w:r w:rsidRPr="00567BAA">
              <w:rPr>
                <w:rFonts w:ascii="Arial" w:eastAsia="Arial" w:hAnsi="Arial" w:cs="Arial"/>
              </w:rPr>
              <w:t xml:space="preserve">s. </w:t>
            </w:r>
            <w:r w:rsidRPr="00567BAA">
              <w:rPr>
                <w:rFonts w:ascii="Arial" w:eastAsia="Arial" w:hAnsi="Arial" w:cs="Arial"/>
                <w:spacing w:val="59"/>
              </w:rPr>
              <w:t xml:space="preserve"> </w:t>
            </w:r>
            <w:proofErr w:type="gramStart"/>
            <w:r w:rsidRPr="00567BAA">
              <w:rPr>
                <w:rFonts w:ascii="Arial" w:eastAsia="Arial" w:hAnsi="Arial" w:cs="Arial"/>
              </w:rPr>
              <w:t>Ho</w:t>
            </w:r>
            <w:r w:rsidRPr="00567BAA">
              <w:rPr>
                <w:rFonts w:ascii="Arial" w:eastAsia="Arial" w:hAnsi="Arial" w:cs="Arial"/>
                <w:spacing w:val="-5"/>
              </w:rPr>
              <w:t>w</w:t>
            </w:r>
            <w:r w:rsidRPr="00567BAA">
              <w:rPr>
                <w:rFonts w:ascii="Arial" w:eastAsia="Arial" w:hAnsi="Arial" w:cs="Arial"/>
                <w:spacing w:val="1"/>
              </w:rPr>
              <w:t>e</w:t>
            </w:r>
            <w:r w:rsidRPr="00567BAA">
              <w:rPr>
                <w:rFonts w:ascii="Arial" w:eastAsia="Arial" w:hAnsi="Arial" w:cs="Arial"/>
              </w:rPr>
              <w:t>v</w:t>
            </w:r>
            <w:r w:rsidRPr="00567BAA">
              <w:rPr>
                <w:rFonts w:ascii="Arial" w:eastAsia="Arial" w:hAnsi="Arial" w:cs="Arial"/>
                <w:spacing w:val="1"/>
              </w:rPr>
              <w:t>er</w:t>
            </w:r>
            <w:r w:rsidRPr="00567BAA">
              <w:rPr>
                <w:rFonts w:ascii="Arial" w:eastAsia="Arial" w:hAnsi="Arial" w:cs="Arial"/>
              </w:rPr>
              <w:t xml:space="preserve">, </w:t>
            </w:r>
            <w:r w:rsidRPr="00567BAA">
              <w:rPr>
                <w:rFonts w:ascii="Arial" w:eastAsia="Arial" w:hAnsi="Arial" w:cs="Arial"/>
                <w:spacing w:val="59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>h</w:t>
            </w:r>
            <w:r w:rsidRPr="00567BAA">
              <w:rPr>
                <w:rFonts w:ascii="Arial" w:eastAsia="Arial" w:hAnsi="Arial" w:cs="Arial"/>
              </w:rPr>
              <w:t>e</w:t>
            </w:r>
            <w:proofErr w:type="gramEnd"/>
            <w:r w:rsidRPr="00567BAA">
              <w:rPr>
                <w:rFonts w:ascii="Arial" w:eastAsia="Arial" w:hAnsi="Arial" w:cs="Arial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59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-5"/>
              </w:rPr>
              <w:t>w</w:t>
            </w:r>
            <w:r w:rsidRPr="00567BAA">
              <w:rPr>
                <w:rFonts w:ascii="Arial" w:eastAsia="Arial" w:hAnsi="Arial" w:cs="Arial"/>
                <w:spacing w:val="-3"/>
              </w:rPr>
              <w:t>r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>e</w:t>
            </w:r>
            <w:r w:rsidRPr="00567BAA">
              <w:rPr>
                <w:rFonts w:ascii="Arial" w:eastAsia="Arial" w:hAnsi="Arial" w:cs="Arial"/>
              </w:rPr>
              <w:t xml:space="preserve">r </w:t>
            </w:r>
            <w:r w:rsidRPr="00567BAA">
              <w:rPr>
                <w:rFonts w:ascii="Arial" w:eastAsia="Arial" w:hAnsi="Arial" w:cs="Arial"/>
                <w:spacing w:val="55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1"/>
              </w:rPr>
              <w:t>nee</w:t>
            </w:r>
            <w:r w:rsidRPr="00567BAA">
              <w:rPr>
                <w:rFonts w:ascii="Arial" w:eastAsia="Arial" w:hAnsi="Arial" w:cs="Arial"/>
              </w:rPr>
              <w:t xml:space="preserve">d </w:t>
            </w:r>
            <w:r w:rsidRPr="00567BAA">
              <w:rPr>
                <w:rFonts w:ascii="Arial" w:eastAsia="Arial" w:hAnsi="Arial" w:cs="Arial"/>
                <w:spacing w:val="54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 xml:space="preserve">to </w:t>
            </w:r>
            <w:r w:rsidRPr="00567BAA">
              <w:rPr>
                <w:rFonts w:ascii="Arial" w:eastAsia="Arial" w:hAnsi="Arial" w:cs="Arial"/>
                <w:spacing w:val="55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1"/>
              </w:rPr>
              <w:t>r</w:t>
            </w:r>
            <w:r w:rsidRPr="00567BAA">
              <w:rPr>
                <w:rFonts w:ascii="Arial" w:eastAsia="Arial" w:hAnsi="Arial" w:cs="Arial"/>
                <w:spacing w:val="7"/>
              </w:rPr>
              <w:t>e</w:t>
            </w:r>
            <w:r w:rsidRPr="00567BAA">
              <w:rPr>
                <w:rFonts w:ascii="Arial" w:eastAsia="Arial" w:hAnsi="Arial" w:cs="Arial"/>
                <w:spacing w:val="2"/>
              </w:rPr>
              <w:t>-</w:t>
            </w:r>
            <w:r w:rsidRPr="00567BAA">
              <w:rPr>
                <w:rFonts w:ascii="Arial" w:eastAsia="Arial" w:hAnsi="Arial" w:cs="Arial"/>
                <w:spacing w:val="-5"/>
              </w:rPr>
              <w:t>w</w:t>
            </w:r>
            <w:r w:rsidRPr="00567BAA">
              <w:rPr>
                <w:rFonts w:ascii="Arial" w:eastAsia="Arial" w:hAnsi="Arial" w:cs="Arial"/>
                <w:spacing w:val="-3"/>
              </w:rPr>
              <w:t>r</w:t>
            </w:r>
            <w:r w:rsidRPr="00567BAA">
              <w:rPr>
                <w:rFonts w:ascii="Arial" w:eastAsia="Arial" w:hAnsi="Arial" w:cs="Arial"/>
              </w:rPr>
              <w:t xml:space="preserve">ite </w:t>
            </w:r>
            <w:r w:rsidRPr="00567BAA">
              <w:rPr>
                <w:rFonts w:ascii="Arial" w:eastAsia="Arial" w:hAnsi="Arial" w:cs="Arial"/>
                <w:spacing w:val="59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>h</w:t>
            </w:r>
            <w:r w:rsidRPr="00567BAA">
              <w:rPr>
                <w:rFonts w:ascii="Arial" w:eastAsia="Arial" w:hAnsi="Arial" w:cs="Arial"/>
              </w:rPr>
              <w:t xml:space="preserve">e </w:t>
            </w:r>
            <w:r w:rsidRPr="00567BAA">
              <w:rPr>
                <w:rFonts w:ascii="Arial" w:eastAsia="Arial" w:hAnsi="Arial" w:cs="Arial"/>
                <w:spacing w:val="1"/>
              </w:rPr>
              <w:t>ab</w:t>
            </w:r>
            <w:r w:rsidRPr="00567BAA">
              <w:rPr>
                <w:rFonts w:ascii="Arial" w:eastAsia="Arial" w:hAnsi="Arial" w:cs="Arial"/>
              </w:rPr>
              <w:t>st</w:t>
            </w:r>
            <w:r w:rsidRPr="00567BAA">
              <w:rPr>
                <w:rFonts w:ascii="Arial" w:eastAsia="Arial" w:hAnsi="Arial" w:cs="Arial"/>
                <w:spacing w:val="2"/>
              </w:rPr>
              <w:t>r</w:t>
            </w:r>
            <w:r w:rsidRPr="00567BAA">
              <w:rPr>
                <w:rFonts w:ascii="Arial" w:eastAsia="Arial" w:hAnsi="Arial" w:cs="Arial"/>
                <w:spacing w:val="1"/>
              </w:rPr>
              <w:t>a</w:t>
            </w:r>
            <w:r w:rsidRPr="00567BAA">
              <w:rPr>
                <w:rFonts w:ascii="Arial" w:eastAsia="Arial" w:hAnsi="Arial" w:cs="Arial"/>
              </w:rPr>
              <w:t>ct</w:t>
            </w:r>
            <w:r w:rsidRPr="00567BAA">
              <w:rPr>
                <w:rFonts w:ascii="Arial" w:eastAsia="Arial" w:hAnsi="Arial" w:cs="Arial"/>
                <w:spacing w:val="39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so</w:t>
            </w:r>
            <w:r w:rsidRPr="00567BAA">
              <w:rPr>
                <w:rFonts w:ascii="Arial" w:eastAsia="Arial" w:hAnsi="Arial" w:cs="Arial"/>
                <w:spacing w:val="35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>ha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34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34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lo</w:t>
            </w:r>
            <w:r w:rsidRPr="00567BAA">
              <w:rPr>
                <w:rFonts w:ascii="Arial" w:eastAsia="Arial" w:hAnsi="Arial" w:cs="Arial"/>
                <w:spacing w:val="1"/>
              </w:rPr>
              <w:t>o</w:t>
            </w:r>
            <w:r w:rsidRPr="00567BAA">
              <w:rPr>
                <w:rFonts w:ascii="Arial" w:eastAsia="Arial" w:hAnsi="Arial" w:cs="Arial"/>
              </w:rPr>
              <w:t>k</w:t>
            </w:r>
            <w:r w:rsidRPr="00567BAA">
              <w:rPr>
                <w:rFonts w:ascii="Arial" w:eastAsia="Arial" w:hAnsi="Arial" w:cs="Arial"/>
                <w:spacing w:val="38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-8"/>
              </w:rPr>
              <w:t>m</w:t>
            </w:r>
            <w:r w:rsidRPr="00567BAA">
              <w:rPr>
                <w:rFonts w:ascii="Arial" w:eastAsia="Arial" w:hAnsi="Arial" w:cs="Arial"/>
                <w:spacing w:val="1"/>
              </w:rPr>
              <w:t>or</w:t>
            </w:r>
            <w:r w:rsidRPr="00567BAA">
              <w:rPr>
                <w:rFonts w:ascii="Arial" w:eastAsia="Arial" w:hAnsi="Arial" w:cs="Arial"/>
              </w:rPr>
              <w:t>e</w:t>
            </w:r>
            <w:r w:rsidRPr="00567BAA">
              <w:rPr>
                <w:rFonts w:ascii="Arial" w:eastAsia="Arial" w:hAnsi="Arial" w:cs="Arial"/>
                <w:spacing w:val="39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l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</w:rPr>
              <w:t>ke</w:t>
            </w:r>
            <w:r w:rsidRPr="00567BAA">
              <w:rPr>
                <w:rFonts w:ascii="Arial" w:eastAsia="Arial" w:hAnsi="Arial" w:cs="Arial"/>
                <w:spacing w:val="39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-4"/>
              </w:rPr>
              <w:t>a</w:t>
            </w:r>
            <w:r w:rsidRPr="00567BAA">
              <w:rPr>
                <w:rFonts w:ascii="Arial" w:eastAsia="Arial" w:hAnsi="Arial" w:cs="Arial"/>
              </w:rPr>
              <w:t>n</w:t>
            </w:r>
            <w:r w:rsidRPr="00567BAA">
              <w:rPr>
                <w:rFonts w:ascii="Arial" w:eastAsia="Arial" w:hAnsi="Arial" w:cs="Arial"/>
                <w:spacing w:val="39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1"/>
              </w:rPr>
              <w:t>ab</w:t>
            </w:r>
            <w:r w:rsidRPr="00567BAA">
              <w:rPr>
                <w:rFonts w:ascii="Arial" w:eastAsia="Arial" w:hAnsi="Arial" w:cs="Arial"/>
              </w:rPr>
              <w:t>s</w:t>
            </w:r>
            <w:r w:rsidRPr="00567BAA">
              <w:rPr>
                <w:rFonts w:ascii="Arial" w:eastAsia="Arial" w:hAnsi="Arial" w:cs="Arial"/>
                <w:spacing w:val="-4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>ra</w:t>
            </w:r>
            <w:r w:rsidRPr="00567BAA">
              <w:rPr>
                <w:rFonts w:ascii="Arial" w:eastAsia="Arial" w:hAnsi="Arial" w:cs="Arial"/>
                <w:spacing w:val="-5"/>
              </w:rPr>
              <w:t>c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39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to</w:t>
            </w:r>
            <w:r w:rsidRPr="00567BAA">
              <w:rPr>
                <w:rFonts w:ascii="Arial" w:eastAsia="Arial" w:hAnsi="Arial" w:cs="Arial"/>
                <w:spacing w:val="40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1"/>
              </w:rPr>
              <w:t>a</w:t>
            </w:r>
            <w:r w:rsidRPr="00567BAA">
              <w:rPr>
                <w:rFonts w:ascii="Arial" w:eastAsia="Arial" w:hAnsi="Arial" w:cs="Arial"/>
              </w:rPr>
              <w:t>n</w:t>
            </w:r>
          </w:p>
          <w:p w14:paraId="39560971" w14:textId="77777777" w:rsidR="0018239D" w:rsidRPr="00567BAA" w:rsidRDefault="008465C3">
            <w:pPr>
              <w:spacing w:line="260" w:lineRule="exact"/>
              <w:ind w:left="105"/>
              <w:rPr>
                <w:rFonts w:ascii="Arial" w:eastAsia="Arial" w:hAnsi="Arial" w:cs="Arial"/>
              </w:rPr>
            </w:pPr>
            <w:r w:rsidRPr="00567BAA">
              <w:rPr>
                <w:rFonts w:ascii="Arial" w:eastAsia="Arial" w:hAnsi="Arial" w:cs="Arial"/>
                <w:spacing w:val="1"/>
              </w:rPr>
              <w:t>ar</w:t>
            </w:r>
            <w:r w:rsidRPr="00567BAA">
              <w:rPr>
                <w:rFonts w:ascii="Arial" w:eastAsia="Arial" w:hAnsi="Arial" w:cs="Arial"/>
                <w:spacing w:val="-4"/>
              </w:rPr>
              <w:t>t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</w:rPr>
              <w:t>cle.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-1"/>
              </w:rPr>
              <w:t>A</w:t>
            </w:r>
            <w:r w:rsidRPr="00567BAA">
              <w:rPr>
                <w:rFonts w:ascii="Arial" w:eastAsia="Arial" w:hAnsi="Arial" w:cs="Arial"/>
              </w:rPr>
              <w:t>v</w:t>
            </w:r>
            <w:r w:rsidRPr="00567BAA">
              <w:rPr>
                <w:rFonts w:ascii="Arial" w:eastAsia="Arial" w:hAnsi="Arial" w:cs="Arial"/>
                <w:spacing w:val="-4"/>
              </w:rPr>
              <w:t>o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</w:rPr>
              <w:t>d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p</w:t>
            </w:r>
            <w:r w:rsidRPr="00567BAA">
              <w:rPr>
                <w:rFonts w:ascii="Arial" w:eastAsia="Arial" w:hAnsi="Arial" w:cs="Arial"/>
                <w:spacing w:val="-4"/>
              </w:rPr>
              <w:t>o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-4"/>
              </w:rPr>
              <w:t>n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f</w:t>
            </w:r>
            <w:r w:rsidRPr="00567BAA">
              <w:rPr>
                <w:rFonts w:ascii="Arial" w:eastAsia="Arial" w:hAnsi="Arial" w:cs="Arial"/>
                <w:spacing w:val="1"/>
              </w:rPr>
              <w:t>or</w:t>
            </w:r>
            <w:r w:rsidRPr="00567BAA">
              <w:rPr>
                <w:rFonts w:ascii="Arial" w:eastAsia="Arial" w:hAnsi="Arial" w:cs="Arial"/>
                <w:spacing w:val="-8"/>
              </w:rPr>
              <w:t>m</w:t>
            </w:r>
            <w:r w:rsidRPr="00567BAA">
              <w:rPr>
                <w:rFonts w:ascii="Arial" w:eastAsia="Arial" w:hAnsi="Arial" w:cs="Arial"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4F8C3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</w:tr>
      <w:tr w:rsidR="0018239D" w:rsidRPr="00567BAA" w14:paraId="337F8D78" w14:textId="77777777">
        <w:trPr>
          <w:trHeight w:hRule="exact" w:val="716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923B9" w14:textId="77777777" w:rsidR="0018239D" w:rsidRPr="00567BAA" w:rsidRDefault="008465C3">
            <w:pPr>
              <w:spacing w:before="2" w:line="220" w:lineRule="exact"/>
              <w:ind w:left="463" w:right="162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t>I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m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1"/>
              </w:rPr>
              <w:t>cri</w:t>
            </w:r>
            <w:r w:rsidRPr="00567BAA">
              <w:rPr>
                <w:rFonts w:ascii="Arial" w:hAnsi="Arial" w:cs="Arial"/>
                <w:b/>
                <w:spacing w:val="-2"/>
              </w:rPr>
              <w:t>p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-3"/>
              </w:rPr>
              <w:t>i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3"/>
              </w:rPr>
              <w:t>l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567BAA">
              <w:rPr>
                <w:rFonts w:ascii="Arial" w:hAnsi="Arial" w:cs="Arial"/>
                <w:b/>
                <w:spacing w:val="-5"/>
              </w:rPr>
              <w:t>y</w:t>
            </w:r>
            <w:r w:rsidRPr="00567BAA">
              <w:rPr>
                <w:rFonts w:ascii="Arial" w:hAnsi="Arial" w:cs="Arial"/>
                <w:b/>
              </w:rPr>
              <w:t xml:space="preserve">, </w:t>
            </w:r>
            <w:r w:rsidRPr="00567BAA">
              <w:rPr>
                <w:rFonts w:ascii="Arial" w:hAnsi="Arial" w:cs="Arial"/>
                <w:b/>
                <w:spacing w:val="1"/>
              </w:rPr>
              <w:t>c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1"/>
              </w:rPr>
              <w:t>rr</w:t>
            </w:r>
            <w:r w:rsidRPr="00567BAA">
              <w:rPr>
                <w:rFonts w:ascii="Arial" w:hAnsi="Arial" w:cs="Arial"/>
                <w:b/>
                <w:spacing w:val="-3"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>c</w:t>
            </w:r>
            <w:r w:rsidRPr="00567BAA">
              <w:rPr>
                <w:rFonts w:ascii="Arial" w:hAnsi="Arial" w:cs="Arial"/>
                <w:b/>
              </w:rPr>
              <w:t>t?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3"/>
              </w:rPr>
              <w:t>P</w:t>
            </w:r>
            <w:r w:rsidRPr="00567BAA">
              <w:rPr>
                <w:rFonts w:ascii="Arial" w:hAnsi="Arial" w:cs="Arial"/>
                <w:b/>
                <w:spacing w:val="1"/>
              </w:rPr>
              <w:t>le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6"/>
              </w:rPr>
              <w:t>s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6"/>
              </w:rPr>
              <w:t>w</w:t>
            </w:r>
            <w:r w:rsidRPr="00567BAA">
              <w:rPr>
                <w:rFonts w:ascii="Arial" w:hAnsi="Arial" w:cs="Arial"/>
                <w:b/>
                <w:spacing w:val="1"/>
              </w:rPr>
              <w:t>ri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6"/>
              </w:rPr>
              <w:t>h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567BAA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567B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47DF" w14:textId="77777777" w:rsidR="0018239D" w:rsidRPr="00567BAA" w:rsidRDefault="008465C3">
            <w:pPr>
              <w:spacing w:line="260" w:lineRule="exact"/>
              <w:ind w:left="105"/>
              <w:rPr>
                <w:rFonts w:ascii="Arial" w:eastAsia="Arial" w:hAnsi="Arial" w:cs="Arial"/>
              </w:rPr>
            </w:pPr>
            <w:r w:rsidRPr="00567BAA">
              <w:rPr>
                <w:rFonts w:ascii="Arial" w:eastAsia="Arial" w:hAnsi="Arial" w:cs="Arial"/>
                <w:spacing w:val="-2"/>
              </w:rPr>
              <w:t>Y</w:t>
            </w:r>
            <w:r w:rsidRPr="00567BAA">
              <w:rPr>
                <w:rFonts w:ascii="Arial" w:eastAsia="Arial" w:hAnsi="Arial" w:cs="Arial"/>
                <w:spacing w:val="1"/>
              </w:rPr>
              <w:t>e</w:t>
            </w:r>
            <w:r w:rsidRPr="00567BAA">
              <w:rPr>
                <w:rFonts w:ascii="Arial" w:eastAsia="Arial" w:hAnsi="Arial" w:cs="Arial"/>
              </w:rPr>
              <w:t>s.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E23C8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</w:tr>
      <w:tr w:rsidR="0018239D" w:rsidRPr="00567BAA" w14:paraId="32723EF0" w14:textId="77777777">
        <w:trPr>
          <w:trHeight w:hRule="exact" w:val="1162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2F7F4" w14:textId="77777777" w:rsidR="0018239D" w:rsidRPr="00567BAA" w:rsidRDefault="008465C3">
            <w:pPr>
              <w:spacing w:before="2" w:line="220" w:lineRule="exact"/>
              <w:ind w:left="463" w:right="93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lastRenderedPageBreak/>
              <w:t>A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3"/>
              </w:rPr>
              <w:t>r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-3"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>re</w:t>
            </w:r>
            <w:r w:rsidRPr="00567BAA">
              <w:rPr>
                <w:rFonts w:ascii="Arial" w:hAnsi="Arial" w:cs="Arial"/>
                <w:b/>
                <w:spacing w:val="-6"/>
              </w:rPr>
              <w:t>n</w:t>
            </w:r>
            <w:r w:rsidRPr="00567BAA">
              <w:rPr>
                <w:rFonts w:ascii="Arial" w:hAnsi="Arial" w:cs="Arial"/>
                <w:b/>
                <w:spacing w:val="1"/>
              </w:rPr>
              <w:t>ce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</w:rPr>
              <w:t>ff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3"/>
              </w:rPr>
              <w:t>c</w:t>
            </w:r>
            <w:r w:rsidRPr="00567BAA">
              <w:rPr>
                <w:rFonts w:ascii="Arial" w:hAnsi="Arial" w:cs="Arial"/>
                <w:b/>
                <w:spacing w:val="1"/>
              </w:rPr>
              <w:t>ie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d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r</w:t>
            </w:r>
            <w:r w:rsidRPr="00567BAA">
              <w:rPr>
                <w:rFonts w:ascii="Arial" w:hAnsi="Arial" w:cs="Arial"/>
                <w:b/>
                <w:spacing w:val="-3"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>ce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5"/>
              </w:rPr>
              <w:t>t</w:t>
            </w:r>
            <w:r w:rsidRPr="00567BAA">
              <w:rPr>
                <w:rFonts w:ascii="Arial" w:hAnsi="Arial" w:cs="Arial"/>
                <w:b/>
              </w:rPr>
              <w:t>?</w:t>
            </w:r>
            <w:r w:rsidRPr="00567BAA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I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y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u</w:t>
            </w:r>
            <w:r w:rsidRPr="00567BA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5"/>
              </w:rPr>
              <w:t>v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</w:rPr>
              <w:t>gg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dd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al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567BAA">
              <w:rPr>
                <w:rFonts w:ascii="Arial" w:hAnsi="Arial" w:cs="Arial"/>
                <w:b/>
                <w:spacing w:val="-5"/>
              </w:rPr>
              <w:t>f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3"/>
              </w:rPr>
              <w:t>r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3"/>
              </w:rPr>
              <w:t>c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</w:rPr>
              <w:t>,</w:t>
            </w:r>
            <w:r w:rsidRPr="00567BA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6"/>
              </w:rPr>
              <w:t>p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6"/>
              </w:rPr>
              <w:t>s</w:t>
            </w:r>
            <w:r w:rsidRPr="00567BAA">
              <w:rPr>
                <w:rFonts w:ascii="Arial" w:hAnsi="Arial" w:cs="Arial"/>
                <w:b/>
                <w:w w:val="101"/>
              </w:rPr>
              <w:t>e</w:t>
            </w:r>
            <w:r w:rsidRPr="00567BA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m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n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6"/>
              </w:rPr>
              <w:t>h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</w:rPr>
              <w:t>m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i</w:t>
            </w:r>
            <w:r w:rsidRPr="00567BAA">
              <w:rPr>
                <w:rFonts w:ascii="Arial" w:hAnsi="Arial" w:cs="Arial"/>
                <w:b/>
              </w:rPr>
              <w:t>n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567BAA">
              <w:rPr>
                <w:rFonts w:ascii="Arial" w:hAnsi="Arial" w:cs="Arial"/>
                <w:b/>
                <w:spacing w:val="-5"/>
              </w:rPr>
              <w:t>v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567BAA">
              <w:rPr>
                <w:rFonts w:ascii="Arial" w:hAnsi="Arial" w:cs="Arial"/>
                <w:b/>
              </w:rPr>
              <w:t>w</w:t>
            </w:r>
            <w:r w:rsidRPr="00567BA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567BAA">
              <w:rPr>
                <w:rFonts w:ascii="Arial" w:hAnsi="Arial" w:cs="Arial"/>
                <w:b/>
                <w:spacing w:val="-5"/>
              </w:rPr>
              <w:t>m</w:t>
            </w:r>
            <w:r w:rsidRPr="00567BA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F30CB" w14:textId="77777777" w:rsidR="0018239D" w:rsidRPr="00567BAA" w:rsidRDefault="008465C3">
            <w:pPr>
              <w:spacing w:line="260" w:lineRule="exact"/>
              <w:ind w:left="105"/>
              <w:rPr>
                <w:rFonts w:ascii="Arial" w:eastAsia="Arial" w:hAnsi="Arial" w:cs="Arial"/>
              </w:rPr>
            </w:pPr>
            <w:r w:rsidRPr="00567BAA">
              <w:rPr>
                <w:rFonts w:ascii="Arial" w:eastAsia="Arial" w:hAnsi="Arial" w:cs="Arial"/>
                <w:spacing w:val="-2"/>
              </w:rPr>
              <w:t>Y</w:t>
            </w:r>
            <w:r w:rsidRPr="00567BAA">
              <w:rPr>
                <w:rFonts w:ascii="Arial" w:eastAsia="Arial" w:hAnsi="Arial" w:cs="Arial"/>
                <w:spacing w:val="1"/>
              </w:rPr>
              <w:t>e</w:t>
            </w:r>
            <w:r w:rsidRPr="00567BAA">
              <w:rPr>
                <w:rFonts w:ascii="Arial" w:eastAsia="Arial" w:hAnsi="Arial" w:cs="Arial"/>
              </w:rPr>
              <w:t>s.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FBDD3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</w:tr>
    </w:tbl>
    <w:p w14:paraId="63E55D9E" w14:textId="77777777" w:rsidR="0018239D" w:rsidRPr="00567BAA" w:rsidRDefault="0018239D">
      <w:pPr>
        <w:rPr>
          <w:rFonts w:ascii="Arial" w:hAnsi="Arial" w:cs="Arial"/>
        </w:rPr>
        <w:sectPr w:rsidR="0018239D" w:rsidRPr="00567BAA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71456DD5" w14:textId="77777777" w:rsidR="0018239D" w:rsidRPr="00567BAA" w:rsidRDefault="0018239D">
      <w:pPr>
        <w:spacing w:before="8" w:line="100" w:lineRule="exact"/>
        <w:rPr>
          <w:rFonts w:ascii="Arial" w:hAnsi="Arial" w:cs="Arial"/>
        </w:rPr>
      </w:pPr>
    </w:p>
    <w:p w14:paraId="0F9372C0" w14:textId="77777777" w:rsidR="0018239D" w:rsidRPr="00567BAA" w:rsidRDefault="0018239D">
      <w:pPr>
        <w:spacing w:line="200" w:lineRule="exact"/>
        <w:rPr>
          <w:rFonts w:ascii="Arial" w:hAnsi="Arial" w:cs="Arial"/>
        </w:rPr>
      </w:pPr>
    </w:p>
    <w:p w14:paraId="26A5F8A8" w14:textId="77777777" w:rsidR="0018239D" w:rsidRPr="00567BAA" w:rsidRDefault="0018239D">
      <w:pPr>
        <w:spacing w:line="200" w:lineRule="exact"/>
        <w:rPr>
          <w:rFonts w:ascii="Arial" w:hAnsi="Arial" w:cs="Arial"/>
        </w:rPr>
      </w:pPr>
    </w:p>
    <w:p w14:paraId="484114C1" w14:textId="77777777" w:rsidR="0018239D" w:rsidRPr="00567BAA" w:rsidRDefault="0018239D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19"/>
      </w:tblGrid>
      <w:tr w:rsidR="0018239D" w:rsidRPr="00567BAA" w14:paraId="0578A8F2" w14:textId="77777777">
        <w:trPr>
          <w:trHeight w:hRule="exact" w:val="927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61426" w14:textId="77777777" w:rsidR="0018239D" w:rsidRPr="00567BAA" w:rsidRDefault="008465C3">
            <w:pPr>
              <w:spacing w:before="1"/>
              <w:ind w:left="465" w:right="183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t>I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</w:rPr>
              <w:t xml:space="preserve">e </w:t>
            </w:r>
            <w:r w:rsidRPr="00567BAA">
              <w:rPr>
                <w:rFonts w:ascii="Arial" w:hAnsi="Arial" w:cs="Arial"/>
                <w:b/>
                <w:spacing w:val="1"/>
              </w:rPr>
              <w:t>l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g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</w:rPr>
              <w:t>ag</w:t>
            </w:r>
            <w:r w:rsidRPr="00567BAA">
              <w:rPr>
                <w:rFonts w:ascii="Arial" w:hAnsi="Arial" w:cs="Arial"/>
                <w:b/>
                <w:spacing w:val="1"/>
              </w:rPr>
              <w:t>e/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5"/>
              </w:rPr>
              <w:t>g</w:t>
            </w:r>
            <w:r w:rsidRPr="00567BAA">
              <w:rPr>
                <w:rFonts w:ascii="Arial" w:hAnsi="Arial" w:cs="Arial"/>
                <w:b/>
                <w:spacing w:val="1"/>
              </w:rPr>
              <w:t>li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</w:rPr>
              <w:t>h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q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1"/>
              </w:rPr>
              <w:t>l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567BAA">
              <w:rPr>
                <w:rFonts w:ascii="Arial" w:hAnsi="Arial" w:cs="Arial"/>
                <w:b/>
              </w:rPr>
              <w:t xml:space="preserve">ty 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a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3"/>
              </w:rPr>
              <w:t>i</w:t>
            </w:r>
            <w:r w:rsidRPr="00567BAA">
              <w:rPr>
                <w:rFonts w:ascii="Arial" w:hAnsi="Arial" w:cs="Arial"/>
                <w:b/>
                <w:spacing w:val="1"/>
              </w:rPr>
              <w:t>c</w:t>
            </w:r>
            <w:r w:rsidRPr="00567BAA">
              <w:rPr>
                <w:rFonts w:ascii="Arial" w:hAnsi="Arial" w:cs="Arial"/>
                <w:b/>
                <w:spacing w:val="-3"/>
              </w:rPr>
              <w:t>l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ta</w:t>
            </w:r>
            <w:r w:rsidRPr="00567BAA">
              <w:rPr>
                <w:rFonts w:ascii="Arial" w:hAnsi="Arial" w:cs="Arial"/>
                <w:b/>
                <w:spacing w:val="-2"/>
              </w:rPr>
              <w:t>b</w:t>
            </w:r>
            <w:r w:rsidRPr="00567BAA">
              <w:rPr>
                <w:rFonts w:ascii="Arial" w:hAnsi="Arial" w:cs="Arial"/>
                <w:b/>
                <w:spacing w:val="1"/>
              </w:rPr>
              <w:t>l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f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w w:val="101"/>
              </w:rPr>
              <w:t xml:space="preserve">r 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1"/>
              </w:rPr>
              <w:t>c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1"/>
              </w:rPr>
              <w:t>l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1"/>
              </w:rPr>
              <w:t>rl</w:t>
            </w:r>
            <w:r w:rsidRPr="00567BAA">
              <w:rPr>
                <w:rFonts w:ascii="Arial" w:hAnsi="Arial" w:cs="Arial"/>
                <w:b/>
              </w:rPr>
              <w:t xml:space="preserve">y 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567BAA">
              <w:rPr>
                <w:rFonts w:ascii="Arial" w:hAnsi="Arial" w:cs="Arial"/>
                <w:b/>
                <w:spacing w:val="-5"/>
              </w:rPr>
              <w:t>om</w:t>
            </w:r>
            <w:r w:rsidRPr="00567BAA">
              <w:rPr>
                <w:rFonts w:ascii="Arial" w:hAnsi="Arial" w:cs="Arial"/>
                <w:b/>
              </w:rPr>
              <w:t>m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ic</w:t>
            </w:r>
            <w:r w:rsidRPr="00567BAA">
              <w:rPr>
                <w:rFonts w:ascii="Arial" w:hAnsi="Arial" w:cs="Arial"/>
                <w:b/>
              </w:rPr>
              <w:t>at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-2"/>
              </w:rPr>
              <w:t>ns</w:t>
            </w:r>
            <w:r w:rsidRPr="00567BAA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F95B9" w14:textId="77777777" w:rsidR="0018239D" w:rsidRPr="00567BAA" w:rsidRDefault="008465C3">
            <w:pPr>
              <w:spacing w:line="260" w:lineRule="exact"/>
              <w:ind w:left="105"/>
              <w:rPr>
                <w:rFonts w:ascii="Arial" w:eastAsia="Arial" w:hAnsi="Arial" w:cs="Arial"/>
              </w:rPr>
            </w:pPr>
            <w:r w:rsidRPr="00567BAA">
              <w:rPr>
                <w:rFonts w:ascii="Arial" w:eastAsia="Arial" w:hAnsi="Arial" w:cs="Arial"/>
                <w:spacing w:val="-2"/>
              </w:rPr>
              <w:t>Y</w:t>
            </w:r>
            <w:r w:rsidRPr="00567BAA">
              <w:rPr>
                <w:rFonts w:ascii="Arial" w:eastAsia="Arial" w:hAnsi="Arial" w:cs="Arial"/>
                <w:spacing w:val="1"/>
              </w:rPr>
              <w:t>e</w:t>
            </w:r>
            <w:r w:rsidRPr="00567BAA">
              <w:rPr>
                <w:rFonts w:ascii="Arial" w:eastAsia="Arial" w:hAnsi="Arial" w:cs="Arial"/>
              </w:rPr>
              <w:t>s.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FC295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</w:tr>
      <w:tr w:rsidR="0018239D" w:rsidRPr="00567BAA" w14:paraId="259FAE66" w14:textId="77777777">
        <w:trPr>
          <w:trHeight w:hRule="exact" w:val="1191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60517" w14:textId="77777777" w:rsidR="0018239D" w:rsidRPr="00567BAA" w:rsidRDefault="008465C3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567BAA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567BAA">
              <w:rPr>
                <w:rFonts w:ascii="Arial" w:hAnsi="Arial" w:cs="Arial"/>
                <w:b/>
                <w:u w:val="thick" w:color="000000"/>
              </w:rPr>
              <w:t>t</w:t>
            </w:r>
            <w:r w:rsidRPr="00567BAA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567BAA">
              <w:rPr>
                <w:rFonts w:ascii="Arial" w:hAnsi="Arial" w:cs="Arial"/>
                <w:b/>
                <w:spacing w:val="-5"/>
                <w:u w:val="thick" w:color="000000"/>
              </w:rPr>
              <w:t>o</w:t>
            </w:r>
            <w:r w:rsidRPr="00567BAA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567BAA">
              <w:rPr>
                <w:rFonts w:ascii="Arial" w:hAnsi="Arial" w:cs="Arial"/>
                <w:b/>
                <w:u w:val="thick" w:color="000000"/>
              </w:rPr>
              <w:t>a</w:t>
            </w:r>
            <w:r w:rsidRPr="00567BAA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567BAA">
              <w:rPr>
                <w:rFonts w:ascii="Arial" w:hAnsi="Arial" w:cs="Arial"/>
                <w:b/>
                <w:spacing w:val="-3"/>
                <w:u w:val="thick" w:color="000000"/>
              </w:rPr>
              <w:t>/</w:t>
            </w:r>
            <w:r w:rsidRPr="00567BAA">
              <w:rPr>
                <w:rFonts w:ascii="Arial" w:hAnsi="Arial" w:cs="Arial"/>
                <w:b/>
                <w:spacing w:val="1"/>
                <w:u w:val="thick" w:color="000000"/>
              </w:rPr>
              <w:t>Ge</w:t>
            </w:r>
            <w:r w:rsidRPr="00567BAA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567BAA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567BAA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567BAA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567BAA">
              <w:rPr>
                <w:rFonts w:ascii="Arial" w:hAnsi="Arial" w:cs="Arial"/>
                <w:b/>
                <w:u w:val="thick" w:color="000000"/>
              </w:rPr>
              <w:t>l</w:t>
            </w:r>
            <w:r w:rsidRPr="00567BAA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567BAA">
              <w:rPr>
                <w:rFonts w:ascii="Arial" w:hAnsi="Arial" w:cs="Arial"/>
                <w:spacing w:val="-3"/>
                <w:w w:val="101"/>
              </w:rPr>
              <w:t>c</w:t>
            </w:r>
            <w:r w:rsidRPr="00567BAA">
              <w:rPr>
                <w:rFonts w:ascii="Arial" w:hAnsi="Arial" w:cs="Arial"/>
                <w:spacing w:val="-5"/>
              </w:rPr>
              <w:t>o</w:t>
            </w:r>
            <w:r w:rsidRPr="00567BAA">
              <w:rPr>
                <w:rFonts w:ascii="Arial" w:hAnsi="Arial" w:cs="Arial"/>
                <w:spacing w:val="1"/>
              </w:rPr>
              <w:t>mm</w:t>
            </w:r>
            <w:r w:rsidRPr="00567BAA">
              <w:rPr>
                <w:rFonts w:ascii="Arial" w:hAnsi="Arial" w:cs="Arial"/>
                <w:spacing w:val="-8"/>
                <w:w w:val="101"/>
              </w:rPr>
              <w:t>e</w:t>
            </w:r>
            <w:r w:rsidRPr="00567BAA">
              <w:rPr>
                <w:rFonts w:ascii="Arial" w:hAnsi="Arial" w:cs="Arial"/>
                <w:spacing w:val="5"/>
              </w:rPr>
              <w:t>n</w:t>
            </w:r>
            <w:r w:rsidRPr="00567BAA">
              <w:rPr>
                <w:rFonts w:ascii="Arial" w:hAnsi="Arial" w:cs="Arial"/>
                <w:spacing w:val="1"/>
                <w:w w:val="101"/>
              </w:rPr>
              <w:t>t</w:t>
            </w:r>
            <w:r w:rsidRPr="00567BAA">
              <w:rPr>
                <w:rFonts w:ascii="Arial" w:hAnsi="Arial" w:cs="Arial"/>
              </w:rPr>
              <w:t>s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DE72B" w14:textId="77777777" w:rsidR="0018239D" w:rsidRPr="00567BAA" w:rsidRDefault="008465C3">
            <w:pPr>
              <w:spacing w:line="260" w:lineRule="exact"/>
              <w:ind w:left="105"/>
              <w:rPr>
                <w:rFonts w:ascii="Arial" w:eastAsia="Arial" w:hAnsi="Arial" w:cs="Arial"/>
              </w:rPr>
            </w:pPr>
            <w:r w:rsidRPr="00567BAA">
              <w:rPr>
                <w:rFonts w:ascii="Arial" w:eastAsia="Arial" w:hAnsi="Arial" w:cs="Arial"/>
                <w:spacing w:val="-2"/>
              </w:rPr>
              <w:t>P</w:t>
            </w:r>
            <w:r w:rsidRPr="00567BAA">
              <w:rPr>
                <w:rFonts w:ascii="Arial" w:eastAsia="Arial" w:hAnsi="Arial" w:cs="Arial"/>
                <w:spacing w:val="4"/>
              </w:rPr>
              <w:t>l</w:t>
            </w:r>
            <w:r w:rsidRPr="00567BAA">
              <w:rPr>
                <w:rFonts w:ascii="Arial" w:eastAsia="Arial" w:hAnsi="Arial" w:cs="Arial"/>
                <w:spacing w:val="1"/>
              </w:rPr>
              <w:t>ea</w:t>
            </w:r>
            <w:r w:rsidRPr="00567BAA">
              <w:rPr>
                <w:rFonts w:ascii="Arial" w:eastAsia="Arial" w:hAnsi="Arial" w:cs="Arial"/>
              </w:rPr>
              <w:t>se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-7"/>
              </w:rPr>
              <w:t>m</w:t>
            </w:r>
            <w:r w:rsidRPr="00567BAA">
              <w:rPr>
                <w:rFonts w:ascii="Arial" w:eastAsia="Arial" w:hAnsi="Arial" w:cs="Arial"/>
                <w:spacing w:val="1"/>
              </w:rPr>
              <w:t>a</w:t>
            </w:r>
            <w:r w:rsidRPr="00567BAA">
              <w:rPr>
                <w:rFonts w:ascii="Arial" w:eastAsia="Arial" w:hAnsi="Arial" w:cs="Arial"/>
              </w:rPr>
              <w:t>ke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3"/>
              </w:rPr>
              <w:t>s</w:t>
            </w:r>
            <w:r w:rsidRPr="00567BAA">
              <w:rPr>
                <w:rFonts w:ascii="Arial" w:eastAsia="Arial" w:hAnsi="Arial" w:cs="Arial"/>
                <w:spacing w:val="1"/>
              </w:rPr>
              <w:t>ur</w:t>
            </w:r>
            <w:r w:rsidRPr="00567BAA">
              <w:rPr>
                <w:rFonts w:ascii="Arial" w:eastAsia="Arial" w:hAnsi="Arial" w:cs="Arial"/>
              </w:rPr>
              <w:t>e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th</w:t>
            </w:r>
            <w:r w:rsidRPr="00567BAA">
              <w:rPr>
                <w:rFonts w:ascii="Arial" w:eastAsia="Arial" w:hAnsi="Arial" w:cs="Arial"/>
              </w:rPr>
              <w:t>e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ar</w:t>
            </w:r>
            <w:r w:rsidRPr="00567BAA">
              <w:rPr>
                <w:rFonts w:ascii="Arial" w:eastAsia="Arial" w:hAnsi="Arial" w:cs="Arial"/>
                <w:spacing w:val="-4"/>
              </w:rPr>
              <w:t>t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-5"/>
              </w:rPr>
              <w:t>c</w:t>
            </w:r>
            <w:r w:rsidRPr="00567BAA">
              <w:rPr>
                <w:rFonts w:ascii="Arial" w:eastAsia="Arial" w:hAnsi="Arial" w:cs="Arial"/>
                <w:spacing w:val="4"/>
              </w:rPr>
              <w:t>l</w:t>
            </w:r>
            <w:r w:rsidRPr="00567BAA">
              <w:rPr>
                <w:rFonts w:ascii="Arial" w:eastAsia="Arial" w:hAnsi="Arial" w:cs="Arial"/>
              </w:rPr>
              <w:t>e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-4"/>
              </w:rPr>
              <w:t>f</w:t>
            </w:r>
            <w:r w:rsidRPr="00567BAA">
              <w:rPr>
                <w:rFonts w:ascii="Arial" w:eastAsia="Arial" w:hAnsi="Arial" w:cs="Arial"/>
                <w:spacing w:val="1"/>
              </w:rPr>
              <w:t>or</w:t>
            </w:r>
            <w:r w:rsidRPr="00567BAA">
              <w:rPr>
                <w:rFonts w:ascii="Arial" w:eastAsia="Arial" w:hAnsi="Arial" w:cs="Arial"/>
                <w:spacing w:val="-8"/>
              </w:rPr>
              <w:t>m</w:t>
            </w:r>
            <w:r w:rsidRPr="00567BAA">
              <w:rPr>
                <w:rFonts w:ascii="Arial" w:eastAsia="Arial" w:hAnsi="Arial" w:cs="Arial"/>
                <w:spacing w:val="1"/>
              </w:rPr>
              <w:t>a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</w:rPr>
              <w:t xml:space="preserve">s </w:t>
            </w:r>
            <w:r w:rsidRPr="00567BAA">
              <w:rPr>
                <w:rFonts w:ascii="Arial" w:eastAsia="Arial" w:hAnsi="Arial" w:cs="Arial"/>
                <w:spacing w:val="5"/>
              </w:rPr>
              <w:t>i</w:t>
            </w:r>
            <w:r w:rsidRPr="00567BAA">
              <w:rPr>
                <w:rFonts w:ascii="Arial" w:eastAsia="Arial" w:hAnsi="Arial" w:cs="Arial"/>
              </w:rPr>
              <w:t>n</w:t>
            </w:r>
            <w:r w:rsidRPr="00567BAA">
              <w:rPr>
                <w:rFonts w:ascii="Arial" w:eastAsia="Arial" w:hAnsi="Arial" w:cs="Arial"/>
                <w:spacing w:val="-3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l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1"/>
              </w:rPr>
              <w:t>n</w:t>
            </w:r>
            <w:r w:rsidRPr="00567BAA">
              <w:rPr>
                <w:rFonts w:ascii="Arial" w:eastAsia="Arial" w:hAnsi="Arial" w:cs="Arial"/>
              </w:rPr>
              <w:t>e</w:t>
            </w:r>
            <w:r w:rsidRPr="00567BAA">
              <w:rPr>
                <w:rFonts w:ascii="Arial" w:eastAsia="Arial" w:hAnsi="Arial" w:cs="Arial"/>
                <w:spacing w:val="-3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-5"/>
              </w:rPr>
              <w:t>w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</w:rPr>
              <w:t>th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th</w:t>
            </w:r>
            <w:r w:rsidRPr="00567BAA">
              <w:rPr>
                <w:rFonts w:ascii="Arial" w:eastAsia="Arial" w:hAnsi="Arial" w:cs="Arial"/>
              </w:rPr>
              <w:t>e</w:t>
            </w:r>
          </w:p>
          <w:p w14:paraId="710A5614" w14:textId="77777777" w:rsidR="0018239D" w:rsidRPr="00567BAA" w:rsidRDefault="008465C3">
            <w:pPr>
              <w:spacing w:before="3"/>
              <w:ind w:left="105"/>
              <w:rPr>
                <w:rFonts w:ascii="Arial" w:eastAsia="Arial" w:hAnsi="Arial" w:cs="Arial"/>
              </w:rPr>
            </w:pPr>
            <w:r w:rsidRPr="00567BAA">
              <w:rPr>
                <w:rFonts w:ascii="Arial" w:eastAsia="Arial" w:hAnsi="Arial" w:cs="Arial"/>
                <w:spacing w:val="1"/>
              </w:rPr>
              <w:t>req</w:t>
            </w:r>
            <w:r w:rsidRPr="00567BAA">
              <w:rPr>
                <w:rFonts w:ascii="Arial" w:eastAsia="Arial" w:hAnsi="Arial" w:cs="Arial"/>
                <w:spacing w:val="-4"/>
              </w:rPr>
              <w:t>u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1"/>
              </w:rPr>
              <w:t>r</w:t>
            </w:r>
            <w:r w:rsidRPr="00567BAA">
              <w:rPr>
                <w:rFonts w:ascii="Arial" w:eastAsia="Arial" w:hAnsi="Arial" w:cs="Arial"/>
              </w:rPr>
              <w:t>e</w:t>
            </w:r>
            <w:r w:rsidRPr="00567BAA">
              <w:rPr>
                <w:rFonts w:ascii="Arial" w:eastAsia="Arial" w:hAnsi="Arial" w:cs="Arial"/>
                <w:spacing w:val="-3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f</w:t>
            </w:r>
            <w:r w:rsidRPr="00567BAA">
              <w:rPr>
                <w:rFonts w:ascii="Arial" w:eastAsia="Arial" w:hAnsi="Arial" w:cs="Arial"/>
                <w:spacing w:val="1"/>
              </w:rPr>
              <w:t>or</w:t>
            </w:r>
            <w:r w:rsidRPr="00567BAA">
              <w:rPr>
                <w:rFonts w:ascii="Arial" w:eastAsia="Arial" w:hAnsi="Arial" w:cs="Arial"/>
                <w:spacing w:val="-8"/>
              </w:rPr>
              <w:t>m</w:t>
            </w:r>
            <w:r w:rsidRPr="00567BAA">
              <w:rPr>
                <w:rFonts w:ascii="Arial" w:eastAsia="Arial" w:hAnsi="Arial" w:cs="Arial"/>
                <w:spacing w:val="1"/>
              </w:rPr>
              <w:t>a</w:t>
            </w:r>
            <w:r w:rsidRPr="00567BAA">
              <w:rPr>
                <w:rFonts w:ascii="Arial" w:eastAsia="Arial" w:hAnsi="Arial" w:cs="Arial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pro</w:t>
            </w:r>
            <w:r w:rsidRPr="00567BAA">
              <w:rPr>
                <w:rFonts w:ascii="Arial" w:eastAsia="Arial" w:hAnsi="Arial" w:cs="Arial"/>
                <w:spacing w:val="-5"/>
              </w:rPr>
              <w:t>v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1"/>
              </w:rPr>
              <w:t>d</w:t>
            </w:r>
            <w:r w:rsidRPr="00567BAA">
              <w:rPr>
                <w:rFonts w:ascii="Arial" w:eastAsia="Arial" w:hAnsi="Arial" w:cs="Arial"/>
              </w:rPr>
              <w:t>e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b</w:t>
            </w:r>
            <w:r w:rsidRPr="00567BAA">
              <w:rPr>
                <w:rFonts w:ascii="Arial" w:eastAsia="Arial" w:hAnsi="Arial" w:cs="Arial"/>
              </w:rPr>
              <w:t xml:space="preserve">y </w:t>
            </w:r>
            <w:r w:rsidRPr="00567BAA">
              <w:rPr>
                <w:rFonts w:ascii="Arial" w:eastAsia="Arial" w:hAnsi="Arial" w:cs="Arial"/>
                <w:spacing w:val="-4"/>
              </w:rPr>
              <w:t>t</w:t>
            </w:r>
            <w:r w:rsidRPr="00567BAA">
              <w:rPr>
                <w:rFonts w:ascii="Arial" w:eastAsia="Arial" w:hAnsi="Arial" w:cs="Arial"/>
                <w:spacing w:val="1"/>
              </w:rPr>
              <w:t>h</w:t>
            </w:r>
            <w:r w:rsidRPr="00567BAA">
              <w:rPr>
                <w:rFonts w:ascii="Arial" w:eastAsia="Arial" w:hAnsi="Arial" w:cs="Arial"/>
              </w:rPr>
              <w:t>e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p</w:t>
            </w:r>
            <w:r w:rsidRPr="00567BAA">
              <w:rPr>
                <w:rFonts w:ascii="Arial" w:eastAsia="Arial" w:hAnsi="Arial" w:cs="Arial"/>
                <w:spacing w:val="-4"/>
              </w:rPr>
              <w:t>u</w:t>
            </w:r>
            <w:r w:rsidRPr="00567BAA">
              <w:rPr>
                <w:rFonts w:ascii="Arial" w:eastAsia="Arial" w:hAnsi="Arial" w:cs="Arial"/>
                <w:spacing w:val="1"/>
              </w:rPr>
              <w:t>b</w:t>
            </w:r>
            <w:r w:rsidRPr="00567BAA">
              <w:rPr>
                <w:rFonts w:ascii="Arial" w:eastAsia="Arial" w:hAnsi="Arial" w:cs="Arial"/>
              </w:rPr>
              <w:t>l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-5"/>
              </w:rPr>
              <w:t>s</w:t>
            </w:r>
            <w:r w:rsidRPr="00567BAA">
              <w:rPr>
                <w:rFonts w:ascii="Arial" w:eastAsia="Arial" w:hAnsi="Arial" w:cs="Arial"/>
                <w:spacing w:val="1"/>
              </w:rPr>
              <w:t>her</w:t>
            </w:r>
            <w:r w:rsidRPr="00567BAA">
              <w:rPr>
                <w:rFonts w:ascii="Arial" w:eastAsia="Arial" w:hAnsi="Arial" w:cs="Arial"/>
              </w:rPr>
              <w:t>.</w:t>
            </w:r>
          </w:p>
          <w:p w14:paraId="34953394" w14:textId="77777777" w:rsidR="00E845F2" w:rsidRPr="00567BAA" w:rsidRDefault="00E845F2">
            <w:pPr>
              <w:spacing w:before="3"/>
              <w:ind w:left="105"/>
              <w:rPr>
                <w:rFonts w:ascii="Arial" w:eastAsia="Arial" w:hAnsi="Arial" w:cs="Arial"/>
              </w:rPr>
            </w:pP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88769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</w:tr>
    </w:tbl>
    <w:p w14:paraId="79F23E11" w14:textId="77777777" w:rsidR="0018239D" w:rsidRPr="00567BAA" w:rsidRDefault="0018239D">
      <w:pPr>
        <w:spacing w:line="200" w:lineRule="exact"/>
        <w:rPr>
          <w:rFonts w:ascii="Arial" w:hAnsi="Arial" w:cs="Arial"/>
        </w:rPr>
      </w:pPr>
    </w:p>
    <w:p w14:paraId="5D440929" w14:textId="77777777" w:rsidR="0018239D" w:rsidRPr="00567BAA" w:rsidRDefault="0018239D">
      <w:pPr>
        <w:spacing w:before="1" w:line="220" w:lineRule="exact"/>
        <w:rPr>
          <w:rFonts w:ascii="Arial" w:hAnsi="Arial" w:cs="Arial"/>
        </w:rPr>
      </w:pPr>
    </w:p>
    <w:p w14:paraId="162054D2" w14:textId="77777777" w:rsidR="0018239D" w:rsidRPr="00567BAA" w:rsidRDefault="00567BAA">
      <w:pPr>
        <w:spacing w:before="35" w:line="220" w:lineRule="exact"/>
        <w:ind w:left="220"/>
        <w:rPr>
          <w:rFonts w:ascii="Arial" w:hAnsi="Arial" w:cs="Arial"/>
        </w:rPr>
      </w:pPr>
      <w:r w:rsidRPr="00567BAA">
        <w:rPr>
          <w:rFonts w:ascii="Arial" w:hAnsi="Arial" w:cs="Arial"/>
        </w:rPr>
        <w:pict w14:anchorId="38C1A754">
          <v:group id="_x0000_s1040" style="position:absolute;left:0;text-align:left;margin-left:71.5pt;margin-top:1.2pt;width:41.6pt;height:12.55pt;z-index:-251659776;mso-position-horizontal-relative:page" coordorigin="1430,24" coordsize="832,251">
            <v:shape id="_x0000_s1042" style="position:absolute;left:1440;top:34;width:811;height:231" coordorigin="1440,34" coordsize="811,231" path="m1440,265r812,l2252,34r-812,l1440,265xe" fillcolor="yellow" stroked="f">
              <v:path arrowok="t"/>
            </v:shape>
            <v:shape id="_x0000_s1041" style="position:absolute;left:1440;top:255;width:811;height:0" coordorigin="1440,255" coordsize="811,0" path="m1440,255r812,e" filled="f" strokeweight="1.06pt">
              <v:path arrowok="t"/>
            </v:shape>
            <w10:wrap anchorx="page"/>
          </v:group>
        </w:pict>
      </w:r>
      <w:r w:rsidR="008465C3" w:rsidRPr="00567BAA">
        <w:rPr>
          <w:rFonts w:ascii="Arial" w:hAnsi="Arial" w:cs="Arial"/>
          <w:b/>
          <w:spacing w:val="-3"/>
          <w:position w:val="-1"/>
        </w:rPr>
        <w:t>P</w:t>
      </w:r>
      <w:r w:rsidR="008465C3" w:rsidRPr="00567BAA">
        <w:rPr>
          <w:rFonts w:ascii="Arial" w:hAnsi="Arial" w:cs="Arial"/>
          <w:b/>
          <w:spacing w:val="-2"/>
          <w:position w:val="-1"/>
        </w:rPr>
        <w:t>AR</w:t>
      </w:r>
      <w:r w:rsidR="008465C3" w:rsidRPr="00567BAA">
        <w:rPr>
          <w:rFonts w:ascii="Arial" w:hAnsi="Arial" w:cs="Arial"/>
          <w:b/>
          <w:position w:val="-1"/>
        </w:rPr>
        <w:t xml:space="preserve">T </w:t>
      </w:r>
      <w:r w:rsidR="008465C3" w:rsidRPr="00567BAA">
        <w:rPr>
          <w:rFonts w:ascii="Arial" w:hAnsi="Arial" w:cs="Arial"/>
          <w:b/>
          <w:spacing w:val="5"/>
          <w:position w:val="-1"/>
        </w:rPr>
        <w:t xml:space="preserve"> </w:t>
      </w:r>
      <w:r w:rsidR="008465C3" w:rsidRPr="00567BAA">
        <w:rPr>
          <w:rFonts w:ascii="Arial" w:hAnsi="Arial" w:cs="Arial"/>
          <w:b/>
          <w:position w:val="-1"/>
        </w:rPr>
        <w:t>2:</w:t>
      </w:r>
    </w:p>
    <w:p w14:paraId="7162B77B" w14:textId="77777777" w:rsidR="0018239D" w:rsidRPr="00567BAA" w:rsidRDefault="0018239D">
      <w:pPr>
        <w:spacing w:before="8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4465"/>
        <w:gridCol w:w="2622"/>
      </w:tblGrid>
      <w:tr w:rsidR="0018239D" w:rsidRPr="00567BAA" w14:paraId="1CBC42EB" w14:textId="77777777">
        <w:trPr>
          <w:trHeight w:hRule="exact" w:val="941"/>
        </w:trPr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5D68D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4DC95" w14:textId="77777777" w:rsidR="0018239D" w:rsidRPr="00567BAA" w:rsidRDefault="008465C3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t>R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5"/>
              </w:rPr>
              <w:t>v</w:t>
            </w:r>
            <w:r w:rsidRPr="00567BAA">
              <w:rPr>
                <w:rFonts w:ascii="Arial" w:hAnsi="Arial" w:cs="Arial"/>
                <w:b/>
                <w:spacing w:val="1"/>
              </w:rPr>
              <w:t>ie</w:t>
            </w:r>
            <w:r w:rsidRPr="00567BAA">
              <w:rPr>
                <w:rFonts w:ascii="Arial" w:hAnsi="Arial" w:cs="Arial"/>
                <w:b/>
                <w:spacing w:val="-2"/>
              </w:rPr>
              <w:t>w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3"/>
              </w:rPr>
              <w:t>r</w:t>
            </w:r>
            <w:r w:rsidRPr="00567BAA">
              <w:rPr>
                <w:rFonts w:ascii="Arial" w:hAnsi="Arial" w:cs="Arial"/>
                <w:b/>
              </w:rPr>
              <w:t>’s</w:t>
            </w:r>
            <w:r w:rsidRPr="00567BAA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567BAA">
              <w:rPr>
                <w:rFonts w:ascii="Arial" w:hAnsi="Arial" w:cs="Arial"/>
                <w:b/>
                <w:spacing w:val="-5"/>
              </w:rPr>
              <w:t>omm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EEF43" w14:textId="77777777" w:rsidR="0018239D" w:rsidRPr="00567BAA" w:rsidRDefault="008465C3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t>A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3"/>
              </w:rPr>
              <w:t>h</w:t>
            </w:r>
            <w:r w:rsidRPr="00567BAA">
              <w:rPr>
                <w:rFonts w:ascii="Arial" w:hAnsi="Arial" w:cs="Arial"/>
                <w:b/>
                <w:spacing w:val="-5"/>
              </w:rPr>
              <w:t>o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</w:rPr>
              <w:t>’s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3"/>
              </w:rPr>
              <w:t>F</w:t>
            </w:r>
            <w:r w:rsidRPr="00567BAA">
              <w:rPr>
                <w:rFonts w:ascii="Arial" w:hAnsi="Arial" w:cs="Arial"/>
                <w:b/>
                <w:spacing w:val="1"/>
              </w:rPr>
              <w:t>ee</w:t>
            </w:r>
            <w:r w:rsidRPr="00567BAA">
              <w:rPr>
                <w:rFonts w:ascii="Arial" w:hAnsi="Arial" w:cs="Arial"/>
                <w:b/>
                <w:spacing w:val="-2"/>
              </w:rPr>
              <w:t>db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3"/>
              </w:rPr>
              <w:t>c</w:t>
            </w:r>
            <w:r w:rsidRPr="00567BAA">
              <w:rPr>
                <w:rFonts w:ascii="Arial" w:hAnsi="Arial" w:cs="Arial"/>
                <w:b/>
              </w:rPr>
              <w:t>k</w:t>
            </w:r>
            <w:r w:rsidRPr="00567BAA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567BAA">
              <w:rPr>
                <w:rFonts w:ascii="Arial" w:hAnsi="Arial" w:cs="Arial"/>
              </w:rPr>
              <w:t>(</w:t>
            </w:r>
            <w:r w:rsidRPr="00567BAA">
              <w:rPr>
                <w:rFonts w:ascii="Arial" w:hAnsi="Arial" w:cs="Arial"/>
                <w:spacing w:val="-5"/>
              </w:rPr>
              <w:t>I</w:t>
            </w:r>
            <w:r w:rsidRPr="00567BAA">
              <w:rPr>
                <w:rFonts w:ascii="Arial" w:hAnsi="Arial" w:cs="Arial"/>
              </w:rPr>
              <w:t xml:space="preserve">t </w:t>
            </w:r>
            <w:r w:rsidRPr="00567BAA">
              <w:rPr>
                <w:rFonts w:ascii="Arial" w:hAnsi="Arial" w:cs="Arial"/>
                <w:spacing w:val="1"/>
                <w:w w:val="101"/>
              </w:rPr>
              <w:t>i</w:t>
            </w:r>
            <w:r w:rsidRPr="00567BAA">
              <w:rPr>
                <w:rFonts w:ascii="Arial" w:hAnsi="Arial" w:cs="Arial"/>
              </w:rPr>
              <w:t>s</w:t>
            </w:r>
          </w:p>
          <w:p w14:paraId="3A1D9A7B" w14:textId="77777777" w:rsidR="0018239D" w:rsidRPr="00567BAA" w:rsidRDefault="008465C3">
            <w:pPr>
              <w:spacing w:before="6" w:line="220" w:lineRule="exact"/>
              <w:ind w:left="-1" w:right="146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spacing w:val="1"/>
              </w:rPr>
              <w:t>m</w:t>
            </w:r>
            <w:r w:rsidRPr="00567BAA">
              <w:rPr>
                <w:rFonts w:ascii="Arial" w:hAnsi="Arial" w:cs="Arial"/>
                <w:spacing w:val="-3"/>
              </w:rPr>
              <w:t>a</w:t>
            </w:r>
            <w:r w:rsidRPr="00567BAA">
              <w:rPr>
                <w:rFonts w:ascii="Arial" w:hAnsi="Arial" w:cs="Arial"/>
                <w:spacing w:val="5"/>
              </w:rPr>
              <w:t>n</w:t>
            </w:r>
            <w:r w:rsidRPr="00567BAA">
              <w:rPr>
                <w:rFonts w:ascii="Arial" w:hAnsi="Arial" w:cs="Arial"/>
                <w:spacing w:val="-5"/>
              </w:rPr>
              <w:t>d</w:t>
            </w:r>
            <w:r w:rsidRPr="00567BAA">
              <w:rPr>
                <w:rFonts w:ascii="Arial" w:hAnsi="Arial" w:cs="Arial"/>
                <w:spacing w:val="1"/>
              </w:rPr>
              <w:t>at</w:t>
            </w:r>
            <w:r w:rsidRPr="00567BAA">
              <w:rPr>
                <w:rFonts w:ascii="Arial" w:hAnsi="Arial" w:cs="Arial"/>
                <w:spacing w:val="-10"/>
              </w:rPr>
              <w:t>o</w:t>
            </w:r>
            <w:r w:rsidRPr="00567BAA">
              <w:rPr>
                <w:rFonts w:ascii="Arial" w:hAnsi="Arial" w:cs="Arial"/>
                <w:spacing w:val="5"/>
              </w:rPr>
              <w:t>r</w:t>
            </w:r>
            <w:r w:rsidRPr="00567BAA">
              <w:rPr>
                <w:rFonts w:ascii="Arial" w:hAnsi="Arial" w:cs="Arial"/>
              </w:rPr>
              <w:t>y</w:t>
            </w:r>
            <w:r w:rsidRPr="00567BAA">
              <w:rPr>
                <w:rFonts w:ascii="Arial" w:hAnsi="Arial" w:cs="Arial"/>
                <w:spacing w:val="-5"/>
              </w:rPr>
              <w:t xml:space="preserve"> </w:t>
            </w:r>
            <w:r w:rsidRPr="00567BAA">
              <w:rPr>
                <w:rFonts w:ascii="Arial" w:hAnsi="Arial" w:cs="Arial"/>
                <w:spacing w:val="1"/>
              </w:rPr>
              <w:t>t</w:t>
            </w:r>
            <w:r w:rsidRPr="00567BAA">
              <w:rPr>
                <w:rFonts w:ascii="Arial" w:hAnsi="Arial" w:cs="Arial"/>
              </w:rPr>
              <w:t>h</w:t>
            </w:r>
            <w:r w:rsidRPr="00567BAA">
              <w:rPr>
                <w:rFonts w:ascii="Arial" w:hAnsi="Arial" w:cs="Arial"/>
                <w:spacing w:val="1"/>
              </w:rPr>
              <w:t>a</w:t>
            </w:r>
            <w:r w:rsidRPr="00567BAA">
              <w:rPr>
                <w:rFonts w:ascii="Arial" w:hAnsi="Arial" w:cs="Arial"/>
              </w:rPr>
              <w:t xml:space="preserve">t </w:t>
            </w:r>
            <w:r w:rsidRPr="00567BAA">
              <w:rPr>
                <w:rFonts w:ascii="Arial" w:hAnsi="Arial" w:cs="Arial"/>
                <w:spacing w:val="1"/>
              </w:rPr>
              <w:t>a</w:t>
            </w:r>
            <w:r w:rsidRPr="00567BAA">
              <w:rPr>
                <w:rFonts w:ascii="Arial" w:hAnsi="Arial" w:cs="Arial"/>
                <w:spacing w:val="-5"/>
              </w:rPr>
              <w:t>u</w:t>
            </w:r>
            <w:r w:rsidRPr="00567BAA">
              <w:rPr>
                <w:rFonts w:ascii="Arial" w:hAnsi="Arial" w:cs="Arial"/>
                <w:spacing w:val="-3"/>
              </w:rPr>
              <w:t>t</w:t>
            </w:r>
            <w:r w:rsidRPr="00567BAA">
              <w:rPr>
                <w:rFonts w:ascii="Arial" w:hAnsi="Arial" w:cs="Arial"/>
                <w:spacing w:val="5"/>
              </w:rPr>
              <w:t>h</w:t>
            </w:r>
            <w:r w:rsidRPr="00567BAA">
              <w:rPr>
                <w:rFonts w:ascii="Arial" w:hAnsi="Arial" w:cs="Arial"/>
                <w:spacing w:val="-5"/>
              </w:rPr>
              <w:t>o</w:t>
            </w:r>
            <w:r w:rsidRPr="00567BAA">
              <w:rPr>
                <w:rFonts w:ascii="Arial" w:hAnsi="Arial" w:cs="Arial"/>
                <w:spacing w:val="5"/>
              </w:rPr>
              <w:t>r</w:t>
            </w:r>
            <w:r w:rsidRPr="00567BAA">
              <w:rPr>
                <w:rFonts w:ascii="Arial" w:hAnsi="Arial" w:cs="Arial"/>
              </w:rPr>
              <w:t>s</w:t>
            </w:r>
            <w:r w:rsidRPr="00567BAA">
              <w:rPr>
                <w:rFonts w:ascii="Arial" w:hAnsi="Arial" w:cs="Arial"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spacing w:val="-6"/>
              </w:rPr>
              <w:t>s</w:t>
            </w:r>
            <w:r w:rsidRPr="00567BAA">
              <w:rPr>
                <w:rFonts w:ascii="Arial" w:hAnsi="Arial" w:cs="Arial"/>
                <w:spacing w:val="5"/>
              </w:rPr>
              <w:t>h</w:t>
            </w:r>
            <w:r w:rsidRPr="00567BAA">
              <w:rPr>
                <w:rFonts w:ascii="Arial" w:hAnsi="Arial" w:cs="Arial"/>
                <w:spacing w:val="-5"/>
              </w:rPr>
              <w:t>o</w:t>
            </w:r>
            <w:r w:rsidRPr="00567BAA">
              <w:rPr>
                <w:rFonts w:ascii="Arial" w:hAnsi="Arial" w:cs="Arial"/>
              </w:rPr>
              <w:t>u</w:t>
            </w:r>
            <w:r w:rsidRPr="00567BAA">
              <w:rPr>
                <w:rFonts w:ascii="Arial" w:hAnsi="Arial" w:cs="Arial"/>
                <w:spacing w:val="1"/>
              </w:rPr>
              <w:t>l</w:t>
            </w:r>
            <w:r w:rsidRPr="00567BAA">
              <w:rPr>
                <w:rFonts w:ascii="Arial" w:hAnsi="Arial" w:cs="Arial"/>
              </w:rPr>
              <w:t xml:space="preserve">d </w:t>
            </w:r>
            <w:r w:rsidRPr="00567BAA">
              <w:rPr>
                <w:rFonts w:ascii="Arial" w:hAnsi="Arial" w:cs="Arial"/>
                <w:spacing w:val="-6"/>
              </w:rPr>
              <w:t>w</w:t>
            </w:r>
            <w:r w:rsidRPr="00567BAA">
              <w:rPr>
                <w:rFonts w:ascii="Arial" w:hAnsi="Arial" w:cs="Arial"/>
                <w:spacing w:val="5"/>
              </w:rPr>
              <w:t>r</w:t>
            </w:r>
            <w:r w:rsidRPr="00567BAA">
              <w:rPr>
                <w:rFonts w:ascii="Arial" w:hAnsi="Arial" w:cs="Arial"/>
                <w:spacing w:val="1"/>
              </w:rPr>
              <w:t>it</w:t>
            </w:r>
            <w:r w:rsidRPr="00567BAA">
              <w:rPr>
                <w:rFonts w:ascii="Arial" w:hAnsi="Arial" w:cs="Arial"/>
              </w:rPr>
              <w:t>e</w:t>
            </w:r>
            <w:r w:rsidRPr="00567BAA">
              <w:rPr>
                <w:rFonts w:ascii="Arial" w:hAnsi="Arial" w:cs="Arial"/>
                <w:spacing w:val="-3"/>
              </w:rPr>
              <w:t xml:space="preserve"> </w:t>
            </w:r>
            <w:r w:rsidRPr="00567BAA">
              <w:rPr>
                <w:rFonts w:ascii="Arial" w:hAnsi="Arial" w:cs="Arial"/>
              </w:rPr>
              <w:t>h</w:t>
            </w:r>
            <w:r w:rsidRPr="00567BAA">
              <w:rPr>
                <w:rFonts w:ascii="Arial" w:hAnsi="Arial" w:cs="Arial"/>
                <w:spacing w:val="1"/>
              </w:rPr>
              <w:t>i</w:t>
            </w:r>
            <w:r w:rsidRPr="00567BAA">
              <w:rPr>
                <w:rFonts w:ascii="Arial" w:hAnsi="Arial" w:cs="Arial"/>
                <w:spacing w:val="-2"/>
              </w:rPr>
              <w:t>s</w:t>
            </w:r>
            <w:r w:rsidRPr="00567BAA">
              <w:rPr>
                <w:rFonts w:ascii="Arial" w:hAnsi="Arial" w:cs="Arial"/>
                <w:spacing w:val="-3"/>
              </w:rPr>
              <w:t>/</w:t>
            </w:r>
            <w:r w:rsidRPr="00567BAA">
              <w:rPr>
                <w:rFonts w:ascii="Arial" w:hAnsi="Arial" w:cs="Arial"/>
                <w:spacing w:val="5"/>
              </w:rPr>
              <w:t>h</w:t>
            </w:r>
            <w:r w:rsidRPr="00567BAA">
              <w:rPr>
                <w:rFonts w:ascii="Arial" w:hAnsi="Arial" w:cs="Arial"/>
                <w:spacing w:val="-8"/>
              </w:rPr>
              <w:t>e</w:t>
            </w:r>
            <w:r w:rsidRPr="00567BAA">
              <w:rPr>
                <w:rFonts w:ascii="Arial" w:hAnsi="Arial" w:cs="Arial"/>
              </w:rPr>
              <w:t>r</w:t>
            </w:r>
            <w:r w:rsidRPr="00567BAA">
              <w:rPr>
                <w:rFonts w:ascii="Arial" w:hAnsi="Arial" w:cs="Arial"/>
                <w:spacing w:val="8"/>
              </w:rPr>
              <w:t xml:space="preserve"> </w:t>
            </w:r>
            <w:r w:rsidRPr="00567BAA">
              <w:rPr>
                <w:rFonts w:ascii="Arial" w:hAnsi="Arial" w:cs="Arial"/>
                <w:spacing w:val="-5"/>
              </w:rPr>
              <w:t>f</w:t>
            </w:r>
            <w:r w:rsidRPr="00567BAA">
              <w:rPr>
                <w:rFonts w:ascii="Arial" w:hAnsi="Arial" w:cs="Arial"/>
                <w:spacing w:val="-3"/>
              </w:rPr>
              <w:t>ee</w:t>
            </w:r>
            <w:r w:rsidRPr="00567BAA">
              <w:rPr>
                <w:rFonts w:ascii="Arial" w:hAnsi="Arial" w:cs="Arial"/>
              </w:rPr>
              <w:t>d</w:t>
            </w:r>
            <w:r w:rsidRPr="00567BAA">
              <w:rPr>
                <w:rFonts w:ascii="Arial" w:hAnsi="Arial" w:cs="Arial"/>
                <w:spacing w:val="-5"/>
              </w:rPr>
              <w:t>b</w:t>
            </w:r>
            <w:r w:rsidRPr="00567BAA">
              <w:rPr>
                <w:rFonts w:ascii="Arial" w:hAnsi="Arial" w:cs="Arial"/>
                <w:spacing w:val="1"/>
              </w:rPr>
              <w:t>a</w:t>
            </w:r>
            <w:r w:rsidRPr="00567BAA">
              <w:rPr>
                <w:rFonts w:ascii="Arial" w:hAnsi="Arial" w:cs="Arial"/>
                <w:spacing w:val="-3"/>
              </w:rPr>
              <w:t>c</w:t>
            </w:r>
            <w:r w:rsidRPr="00567BAA">
              <w:rPr>
                <w:rFonts w:ascii="Arial" w:hAnsi="Arial" w:cs="Arial"/>
              </w:rPr>
              <w:t>k</w:t>
            </w:r>
            <w:r w:rsidRPr="00567BAA">
              <w:rPr>
                <w:rFonts w:ascii="Arial" w:hAnsi="Arial" w:cs="Arial"/>
                <w:spacing w:val="7"/>
              </w:rPr>
              <w:t xml:space="preserve"> </w:t>
            </w:r>
            <w:r w:rsidRPr="00567BAA">
              <w:rPr>
                <w:rFonts w:ascii="Arial" w:hAnsi="Arial" w:cs="Arial"/>
                <w:spacing w:val="5"/>
              </w:rPr>
              <w:t>h</w:t>
            </w:r>
            <w:r w:rsidRPr="00567BAA">
              <w:rPr>
                <w:rFonts w:ascii="Arial" w:hAnsi="Arial" w:cs="Arial"/>
                <w:spacing w:val="-3"/>
                <w:w w:val="101"/>
              </w:rPr>
              <w:t>e</w:t>
            </w:r>
            <w:r w:rsidRPr="00567BAA">
              <w:rPr>
                <w:rFonts w:ascii="Arial" w:hAnsi="Arial" w:cs="Arial"/>
                <w:spacing w:val="5"/>
              </w:rPr>
              <w:t>r</w:t>
            </w:r>
            <w:r w:rsidRPr="00567BAA">
              <w:rPr>
                <w:rFonts w:ascii="Arial" w:hAnsi="Arial" w:cs="Arial"/>
                <w:spacing w:val="-3"/>
                <w:w w:val="101"/>
              </w:rPr>
              <w:t>e</w:t>
            </w:r>
            <w:r w:rsidRPr="00567BAA">
              <w:rPr>
                <w:rFonts w:ascii="Arial" w:hAnsi="Arial" w:cs="Arial"/>
              </w:rPr>
              <w:t>)</w:t>
            </w:r>
          </w:p>
        </w:tc>
      </w:tr>
      <w:tr w:rsidR="0018239D" w:rsidRPr="00567BAA" w14:paraId="1AB03A79" w14:textId="77777777">
        <w:trPr>
          <w:trHeight w:hRule="exact" w:val="931"/>
        </w:trPr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FE9DD" w14:textId="77777777" w:rsidR="0018239D" w:rsidRPr="00567BAA" w:rsidRDefault="0018239D">
            <w:pPr>
              <w:spacing w:before="10" w:line="220" w:lineRule="exact"/>
              <w:rPr>
                <w:rFonts w:ascii="Arial" w:hAnsi="Arial" w:cs="Arial"/>
              </w:rPr>
            </w:pPr>
          </w:p>
          <w:p w14:paraId="639BC1D6" w14:textId="77777777" w:rsidR="0018239D" w:rsidRPr="00567BAA" w:rsidRDefault="008465C3">
            <w:pPr>
              <w:ind w:left="103"/>
              <w:rPr>
                <w:rFonts w:ascii="Arial" w:hAnsi="Arial" w:cs="Arial"/>
              </w:rPr>
            </w:pPr>
            <w:r w:rsidRPr="00567BAA">
              <w:rPr>
                <w:rFonts w:ascii="Arial" w:hAnsi="Arial" w:cs="Arial"/>
                <w:b/>
                <w:spacing w:val="-2"/>
              </w:rPr>
              <w:t>A</w:t>
            </w:r>
            <w:r w:rsidRPr="00567BAA">
              <w:rPr>
                <w:rFonts w:ascii="Arial" w:hAnsi="Arial" w:cs="Arial"/>
                <w:b/>
                <w:spacing w:val="1"/>
              </w:rPr>
              <w:t>r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  <w:spacing w:val="-3"/>
              </w:rPr>
              <w:t>r</w:t>
            </w:r>
            <w:r w:rsidRPr="00567BAA">
              <w:rPr>
                <w:rFonts w:ascii="Arial" w:hAnsi="Arial" w:cs="Arial"/>
                <w:b/>
              </w:rPr>
              <w:t>e</w:t>
            </w:r>
            <w:r w:rsidRPr="00567BA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  <w:spacing w:val="-3"/>
              </w:rPr>
              <w:t>i</w:t>
            </w:r>
            <w:r w:rsidRPr="00567BAA">
              <w:rPr>
                <w:rFonts w:ascii="Arial" w:hAnsi="Arial" w:cs="Arial"/>
                <w:b/>
                <w:spacing w:val="1"/>
              </w:rPr>
              <w:t>c</w:t>
            </w:r>
            <w:r w:rsidRPr="00567BAA">
              <w:rPr>
                <w:rFonts w:ascii="Arial" w:hAnsi="Arial" w:cs="Arial"/>
                <w:b/>
                <w:spacing w:val="-5"/>
              </w:rPr>
              <w:t>a</w:t>
            </w:r>
            <w:r w:rsidRPr="00567BAA">
              <w:rPr>
                <w:rFonts w:ascii="Arial" w:hAnsi="Arial" w:cs="Arial"/>
                <w:b/>
              </w:rPr>
              <w:t>l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  <w:spacing w:val="-2"/>
              </w:rPr>
              <w:t>ss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  <w:spacing w:val="1"/>
              </w:rPr>
              <w:t>e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n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</w:rPr>
              <w:t>t</w:t>
            </w:r>
            <w:r w:rsidRPr="00567BAA">
              <w:rPr>
                <w:rFonts w:ascii="Arial" w:hAnsi="Arial" w:cs="Arial"/>
                <w:b/>
                <w:spacing w:val="-2"/>
              </w:rPr>
              <w:t>h</w:t>
            </w:r>
            <w:r w:rsidRPr="00567BAA">
              <w:rPr>
                <w:rFonts w:ascii="Arial" w:hAnsi="Arial" w:cs="Arial"/>
                <w:b/>
                <w:spacing w:val="1"/>
              </w:rPr>
              <w:t>i</w:t>
            </w:r>
            <w:r w:rsidRPr="00567BAA">
              <w:rPr>
                <w:rFonts w:ascii="Arial" w:hAnsi="Arial" w:cs="Arial"/>
                <w:b/>
              </w:rPr>
              <w:t>s</w:t>
            </w:r>
            <w:r w:rsidRPr="00567BA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67BAA">
              <w:rPr>
                <w:rFonts w:ascii="Arial" w:hAnsi="Arial" w:cs="Arial"/>
                <w:b/>
                <w:spacing w:val="-5"/>
              </w:rPr>
              <w:t>m</w:t>
            </w:r>
            <w:r w:rsidRPr="00567BAA">
              <w:rPr>
                <w:rFonts w:ascii="Arial" w:hAnsi="Arial" w:cs="Arial"/>
                <w:b/>
              </w:rPr>
              <w:t>a</w:t>
            </w:r>
            <w:r w:rsidRPr="00567BAA">
              <w:rPr>
                <w:rFonts w:ascii="Arial" w:hAnsi="Arial" w:cs="Arial"/>
                <w:b/>
                <w:spacing w:val="-2"/>
              </w:rPr>
              <w:t>n</w:t>
            </w:r>
            <w:r w:rsidRPr="00567BAA">
              <w:rPr>
                <w:rFonts w:ascii="Arial" w:hAnsi="Arial" w:cs="Arial"/>
                <w:b/>
                <w:spacing w:val="-6"/>
              </w:rPr>
              <w:t>u</w:t>
            </w:r>
            <w:r w:rsidRPr="00567BAA">
              <w:rPr>
                <w:rFonts w:ascii="Arial" w:hAnsi="Arial" w:cs="Arial"/>
                <w:b/>
                <w:spacing w:val="-2"/>
              </w:rPr>
              <w:t>s</w:t>
            </w:r>
            <w:r w:rsidRPr="00567BAA">
              <w:rPr>
                <w:rFonts w:ascii="Arial" w:hAnsi="Arial" w:cs="Arial"/>
                <w:b/>
                <w:spacing w:val="1"/>
                <w:w w:val="101"/>
              </w:rPr>
              <w:t>cri</w:t>
            </w:r>
            <w:r w:rsidRPr="00567BAA">
              <w:rPr>
                <w:rFonts w:ascii="Arial" w:hAnsi="Arial" w:cs="Arial"/>
                <w:b/>
                <w:spacing w:val="-2"/>
              </w:rPr>
              <w:t>p</w:t>
            </w:r>
            <w:r w:rsidRPr="00567BAA">
              <w:rPr>
                <w:rFonts w:ascii="Arial" w:hAnsi="Arial" w:cs="Arial"/>
                <w:b/>
              </w:rPr>
              <w:t>t?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2700" w14:textId="77777777" w:rsidR="0018239D" w:rsidRPr="00567BAA" w:rsidRDefault="008465C3">
            <w:pPr>
              <w:spacing w:before="42"/>
              <w:ind w:left="105"/>
              <w:rPr>
                <w:rFonts w:ascii="Arial" w:eastAsia="Arial" w:hAnsi="Arial" w:cs="Arial"/>
              </w:rPr>
            </w:pPr>
            <w:r w:rsidRPr="00567BAA">
              <w:rPr>
                <w:rFonts w:ascii="Arial" w:eastAsia="Arial" w:hAnsi="Arial" w:cs="Arial"/>
              </w:rPr>
              <w:t>U</w:t>
            </w:r>
            <w:r w:rsidRPr="00567BAA">
              <w:rPr>
                <w:rFonts w:ascii="Arial" w:eastAsia="Arial" w:hAnsi="Arial" w:cs="Arial"/>
                <w:spacing w:val="1"/>
              </w:rPr>
              <w:t>nab</w:t>
            </w:r>
            <w:r w:rsidRPr="00567BAA">
              <w:rPr>
                <w:rFonts w:ascii="Arial" w:eastAsia="Arial" w:hAnsi="Arial" w:cs="Arial"/>
              </w:rPr>
              <w:t>le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to</w:t>
            </w:r>
            <w:r w:rsidRPr="00567BAA">
              <w:rPr>
                <w:rFonts w:ascii="Arial" w:eastAsia="Arial" w:hAnsi="Arial" w:cs="Arial"/>
                <w:spacing w:val="-3"/>
              </w:rPr>
              <w:t xml:space="preserve"> 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1"/>
              </w:rPr>
              <w:t>d</w:t>
            </w:r>
            <w:r w:rsidRPr="00567BAA">
              <w:rPr>
                <w:rFonts w:ascii="Arial" w:eastAsia="Arial" w:hAnsi="Arial" w:cs="Arial"/>
                <w:spacing w:val="-4"/>
              </w:rPr>
              <w:t>e</w:t>
            </w:r>
            <w:r w:rsidRPr="00567BAA">
              <w:rPr>
                <w:rFonts w:ascii="Arial" w:eastAsia="Arial" w:hAnsi="Arial" w:cs="Arial"/>
                <w:spacing w:val="1"/>
              </w:rPr>
              <w:t>n</w:t>
            </w:r>
            <w:r w:rsidRPr="00567BAA">
              <w:rPr>
                <w:rFonts w:ascii="Arial" w:eastAsia="Arial" w:hAnsi="Arial" w:cs="Arial"/>
                <w:spacing w:val="-4"/>
              </w:rPr>
              <w:t>t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</w:rPr>
              <w:t>fy</w:t>
            </w:r>
            <w:r w:rsidRPr="00567BAA">
              <w:rPr>
                <w:rFonts w:ascii="Arial" w:eastAsia="Arial" w:hAnsi="Arial" w:cs="Arial"/>
                <w:spacing w:val="1"/>
              </w:rPr>
              <w:t xml:space="preserve"> a</w:t>
            </w:r>
            <w:r w:rsidRPr="00567BAA">
              <w:rPr>
                <w:rFonts w:ascii="Arial" w:eastAsia="Arial" w:hAnsi="Arial" w:cs="Arial"/>
              </w:rPr>
              <w:t>f</w:t>
            </w:r>
            <w:r w:rsidRPr="00567BAA">
              <w:rPr>
                <w:rFonts w:ascii="Arial" w:eastAsia="Arial" w:hAnsi="Arial" w:cs="Arial"/>
                <w:spacing w:val="1"/>
              </w:rPr>
              <w:t>t</w:t>
            </w:r>
            <w:r w:rsidRPr="00567BAA">
              <w:rPr>
                <w:rFonts w:ascii="Arial" w:eastAsia="Arial" w:hAnsi="Arial" w:cs="Arial"/>
                <w:spacing w:val="-4"/>
              </w:rPr>
              <w:t>e</w:t>
            </w:r>
            <w:r w:rsidRPr="00567BAA">
              <w:rPr>
                <w:rFonts w:ascii="Arial" w:eastAsia="Arial" w:hAnsi="Arial" w:cs="Arial"/>
              </w:rPr>
              <w:t>r</w:t>
            </w:r>
            <w:r w:rsidRPr="00567BAA">
              <w:rPr>
                <w:rFonts w:ascii="Arial" w:eastAsia="Arial" w:hAnsi="Arial" w:cs="Arial"/>
                <w:spacing w:val="2"/>
              </w:rPr>
              <w:t xml:space="preserve"> </w:t>
            </w:r>
            <w:r w:rsidRPr="00567BAA">
              <w:rPr>
                <w:rFonts w:ascii="Arial" w:eastAsia="Arial" w:hAnsi="Arial" w:cs="Arial"/>
              </w:rPr>
              <w:t>c</w:t>
            </w:r>
            <w:r w:rsidRPr="00567BAA">
              <w:rPr>
                <w:rFonts w:ascii="Arial" w:eastAsia="Arial" w:hAnsi="Arial" w:cs="Arial"/>
                <w:spacing w:val="1"/>
              </w:rPr>
              <w:t>he</w:t>
            </w:r>
            <w:r w:rsidRPr="00567BAA">
              <w:rPr>
                <w:rFonts w:ascii="Arial" w:eastAsia="Arial" w:hAnsi="Arial" w:cs="Arial"/>
              </w:rPr>
              <w:t>c</w:t>
            </w:r>
            <w:r w:rsidRPr="00567BAA">
              <w:rPr>
                <w:rFonts w:ascii="Arial" w:eastAsia="Arial" w:hAnsi="Arial" w:cs="Arial"/>
                <w:spacing w:val="-5"/>
              </w:rPr>
              <w:t>k</w:t>
            </w:r>
            <w:r w:rsidRPr="00567BAA">
              <w:rPr>
                <w:rFonts w:ascii="Arial" w:eastAsia="Arial" w:hAnsi="Arial" w:cs="Arial"/>
                <w:spacing w:val="4"/>
              </w:rPr>
              <w:t>i</w:t>
            </w:r>
            <w:r w:rsidRPr="00567BAA">
              <w:rPr>
                <w:rFonts w:ascii="Arial" w:eastAsia="Arial" w:hAnsi="Arial" w:cs="Arial"/>
                <w:spacing w:val="-4"/>
              </w:rPr>
              <w:t>n</w:t>
            </w:r>
            <w:r w:rsidRPr="00567BAA">
              <w:rPr>
                <w:rFonts w:ascii="Arial" w:eastAsia="Arial" w:hAnsi="Arial" w:cs="Arial"/>
              </w:rPr>
              <w:t>g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D194B" w14:textId="77777777" w:rsidR="0018239D" w:rsidRPr="00567BAA" w:rsidRDefault="0018239D">
            <w:pPr>
              <w:rPr>
                <w:rFonts w:ascii="Arial" w:hAnsi="Arial" w:cs="Arial"/>
              </w:rPr>
            </w:pPr>
          </w:p>
        </w:tc>
      </w:tr>
    </w:tbl>
    <w:p w14:paraId="3A3934DC" w14:textId="2A8E41BF" w:rsidR="008465C3" w:rsidRPr="00567BAA" w:rsidRDefault="008465C3">
      <w:pPr>
        <w:rPr>
          <w:rFonts w:ascii="Arial" w:hAnsi="Arial" w:cs="Arial"/>
        </w:rPr>
      </w:pPr>
    </w:p>
    <w:p w14:paraId="2E7D15A1" w14:textId="0FB381C8" w:rsidR="00567BAA" w:rsidRPr="00567BAA" w:rsidRDefault="00567BAA">
      <w:pPr>
        <w:rPr>
          <w:rFonts w:ascii="Arial" w:hAnsi="Arial" w:cs="Arial"/>
        </w:rPr>
      </w:pPr>
    </w:p>
    <w:p w14:paraId="2300C1A1" w14:textId="77777777" w:rsidR="00567BAA" w:rsidRPr="00567BAA" w:rsidRDefault="00567BAA" w:rsidP="00567B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67BAA">
        <w:rPr>
          <w:rFonts w:ascii="Arial" w:hAnsi="Arial" w:cs="Arial"/>
          <w:b/>
          <w:u w:val="single"/>
        </w:rPr>
        <w:t>Reviewer details:</w:t>
      </w:r>
    </w:p>
    <w:p w14:paraId="74868349" w14:textId="6F110FD5" w:rsidR="00567BAA" w:rsidRPr="00567BAA" w:rsidRDefault="00567BAA">
      <w:pPr>
        <w:rPr>
          <w:rFonts w:ascii="Arial" w:hAnsi="Arial" w:cs="Arial"/>
        </w:rPr>
      </w:pPr>
    </w:p>
    <w:p w14:paraId="7C99501E" w14:textId="17DDA98C" w:rsidR="00567BAA" w:rsidRPr="00567BAA" w:rsidRDefault="00567BAA" w:rsidP="00567BAA">
      <w:pPr>
        <w:rPr>
          <w:rFonts w:ascii="Arial" w:hAnsi="Arial" w:cs="Arial"/>
          <w:b/>
        </w:rPr>
      </w:pPr>
      <w:bookmarkStart w:id="0" w:name="_Hlk208497518"/>
      <w:r w:rsidRPr="00567BAA">
        <w:rPr>
          <w:rFonts w:ascii="Arial" w:hAnsi="Arial" w:cs="Arial"/>
          <w:b/>
        </w:rPr>
        <w:t xml:space="preserve">Muzaffar </w:t>
      </w:r>
      <w:proofErr w:type="spellStart"/>
      <w:r w:rsidRPr="00567BAA">
        <w:rPr>
          <w:rFonts w:ascii="Arial" w:hAnsi="Arial" w:cs="Arial"/>
          <w:b/>
        </w:rPr>
        <w:t>Syah</w:t>
      </w:r>
      <w:proofErr w:type="spellEnd"/>
      <w:r w:rsidRPr="00567BAA">
        <w:rPr>
          <w:rFonts w:ascii="Arial" w:hAnsi="Arial" w:cs="Arial"/>
          <w:b/>
        </w:rPr>
        <w:t xml:space="preserve"> Mallow</w:t>
      </w:r>
      <w:r w:rsidRPr="00567BAA">
        <w:rPr>
          <w:rFonts w:ascii="Arial" w:hAnsi="Arial" w:cs="Arial"/>
          <w:b/>
        </w:rPr>
        <w:t xml:space="preserve">, </w:t>
      </w:r>
      <w:proofErr w:type="spellStart"/>
      <w:r w:rsidRPr="00567BAA">
        <w:rPr>
          <w:rFonts w:ascii="Arial" w:hAnsi="Arial" w:cs="Arial"/>
          <w:b/>
        </w:rPr>
        <w:t>Universiti</w:t>
      </w:r>
      <w:proofErr w:type="spellEnd"/>
      <w:r w:rsidRPr="00567BAA">
        <w:rPr>
          <w:rFonts w:ascii="Arial" w:hAnsi="Arial" w:cs="Arial"/>
          <w:b/>
        </w:rPr>
        <w:t xml:space="preserve"> </w:t>
      </w:r>
      <w:proofErr w:type="spellStart"/>
      <w:r w:rsidRPr="00567BAA">
        <w:rPr>
          <w:rFonts w:ascii="Arial" w:hAnsi="Arial" w:cs="Arial"/>
          <w:b/>
        </w:rPr>
        <w:t>Sains</w:t>
      </w:r>
      <w:proofErr w:type="spellEnd"/>
      <w:r w:rsidRPr="00567BAA">
        <w:rPr>
          <w:rFonts w:ascii="Arial" w:hAnsi="Arial" w:cs="Arial"/>
          <w:b/>
        </w:rPr>
        <w:t xml:space="preserve"> Islam Malaysia (USIM)</w:t>
      </w:r>
      <w:r w:rsidRPr="00567BAA">
        <w:rPr>
          <w:rFonts w:ascii="Arial" w:hAnsi="Arial" w:cs="Arial"/>
          <w:b/>
        </w:rPr>
        <w:t xml:space="preserve">, </w:t>
      </w:r>
      <w:r w:rsidRPr="00567BAA">
        <w:rPr>
          <w:rFonts w:ascii="Arial" w:hAnsi="Arial" w:cs="Arial"/>
          <w:b/>
        </w:rPr>
        <w:t>Malaysia</w:t>
      </w:r>
      <w:bookmarkStart w:id="1" w:name="_GoBack"/>
      <w:bookmarkEnd w:id="0"/>
      <w:bookmarkEnd w:id="1"/>
    </w:p>
    <w:sectPr w:rsidR="00567BAA" w:rsidRPr="00567BAA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F77A5"/>
    <w:multiLevelType w:val="multilevel"/>
    <w:tmpl w:val="97FAC9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9D"/>
    <w:rsid w:val="0018239D"/>
    <w:rsid w:val="00251A39"/>
    <w:rsid w:val="00567BAA"/>
    <w:rsid w:val="0072202F"/>
    <w:rsid w:val="008465C3"/>
    <w:rsid w:val="009A0B6C"/>
    <w:rsid w:val="00B83397"/>
    <w:rsid w:val="00E8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7C79E18C"/>
  <w15:docId w15:val="{BC57E41D-FCB4-4A6B-8CC2-CEB7A2A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845F2"/>
    <w:rPr>
      <w:color w:val="0000FF"/>
      <w:u w:val="single"/>
    </w:rPr>
  </w:style>
  <w:style w:type="paragraph" w:customStyle="1" w:styleId="Affiliation">
    <w:name w:val="Affiliation"/>
    <w:basedOn w:val="Normal"/>
    <w:rsid w:val="00567BAA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GEM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17</cp:revision>
  <dcterms:created xsi:type="dcterms:W3CDTF">2025-09-09T11:11:00Z</dcterms:created>
  <dcterms:modified xsi:type="dcterms:W3CDTF">2025-09-11T10:08:00Z</dcterms:modified>
</cp:coreProperties>
</file>