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800" w:rsidRPr="00EC4732" w:rsidRDefault="00603800">
      <w:pPr>
        <w:spacing w:line="200" w:lineRule="exact"/>
        <w:rPr>
          <w:rFonts w:ascii="Arial" w:hAnsi="Arial" w:cs="Arial"/>
        </w:rPr>
      </w:pPr>
    </w:p>
    <w:p w:rsidR="00603800" w:rsidRPr="00EC4732" w:rsidRDefault="00603800">
      <w:pPr>
        <w:spacing w:line="200" w:lineRule="exact"/>
        <w:rPr>
          <w:rFonts w:ascii="Arial" w:hAnsi="Arial" w:cs="Arial"/>
        </w:rPr>
      </w:pPr>
    </w:p>
    <w:p w:rsidR="00603800" w:rsidRPr="00EC4732" w:rsidRDefault="00603800">
      <w:pPr>
        <w:spacing w:before="20" w:line="260" w:lineRule="exact"/>
        <w:rPr>
          <w:rFonts w:ascii="Arial" w:hAnsi="Arial" w:cs="Arial"/>
        </w:rPr>
      </w:pPr>
    </w:p>
    <w:p w:rsidR="00603800" w:rsidRPr="00EC4732" w:rsidRDefault="00EC4732">
      <w:pPr>
        <w:spacing w:before="30"/>
        <w:ind w:left="191"/>
        <w:rPr>
          <w:rFonts w:ascii="Arial" w:eastAsia="Cambria" w:hAnsi="Arial" w:cs="Arial"/>
        </w:rPr>
      </w:pPr>
      <w:r w:rsidRPr="00EC4732">
        <w:rPr>
          <w:rFonts w:ascii="Arial" w:hAnsi="Arial" w:cs="Arial"/>
        </w:rPr>
        <w:pict>
          <v:group id="_x0000_s1068" style="position:absolute;left:0;text-align:left;margin-left:179.75pt;margin-top:1.3pt;width:.6pt;height:78.7pt;z-index:-251662848;mso-position-horizontal-relative:page" coordorigin="3595,26" coordsize="12,1574">
            <v:shape id="_x0000_s1072" style="position:absolute;left:3600;top:32;width:0;height:290" coordorigin="3600,32" coordsize="0,290" path="m3600,32r,290e" filled="f" strokeweight=".58pt">
              <v:path arrowok="t"/>
            </v:shape>
            <v:shape id="_x0000_s1071" style="position:absolute;left:3600;top:322;width:0;height:290" coordorigin="3600,322" coordsize="0,290" path="m3600,322r,290e" filled="f" strokeweight=".58pt">
              <v:path arrowok="t"/>
            </v:shape>
            <v:shape id="_x0000_s1070" style="position:absolute;left:3600;top:612;width:0;height:650" coordorigin="3600,612" coordsize="0,650" path="m3600,612r,651e" filled="f" strokeweight=".58pt">
              <v:path arrowok="t"/>
            </v:shape>
            <v:shape id="_x0000_s1069" style="position:absolute;left:3600;top:1263;width:0;height:331" coordorigin="3600,1263" coordsize="0,331" path="m3600,1263r,331e" filled="f" strokeweight=".58pt">
              <v:path arrowok="t"/>
            </v:shape>
            <w10:wrap anchorx="page"/>
          </v:group>
        </w:pict>
      </w:r>
      <w:r w:rsidR="00B50E91" w:rsidRPr="00EC4732">
        <w:rPr>
          <w:rFonts w:ascii="Arial" w:eastAsia="Cambria" w:hAnsi="Arial" w:cs="Arial"/>
          <w:spacing w:val="-1"/>
          <w:position w:val="3"/>
        </w:rPr>
        <w:t>J</w:t>
      </w:r>
      <w:r w:rsidR="00B50E91" w:rsidRPr="00EC4732">
        <w:rPr>
          <w:rFonts w:ascii="Arial" w:eastAsia="Cambria" w:hAnsi="Arial" w:cs="Arial"/>
          <w:position w:val="3"/>
        </w:rPr>
        <w:t>ou</w:t>
      </w:r>
      <w:r w:rsidR="00B50E91" w:rsidRPr="00EC4732">
        <w:rPr>
          <w:rFonts w:ascii="Arial" w:eastAsia="Cambria" w:hAnsi="Arial" w:cs="Arial"/>
          <w:spacing w:val="2"/>
          <w:position w:val="3"/>
        </w:rPr>
        <w:t>r</w:t>
      </w:r>
      <w:r w:rsidR="00B50E91" w:rsidRPr="00EC4732">
        <w:rPr>
          <w:rFonts w:ascii="Arial" w:eastAsia="Cambria" w:hAnsi="Arial" w:cs="Arial"/>
          <w:spacing w:val="-1"/>
          <w:position w:val="3"/>
        </w:rPr>
        <w:t>n</w:t>
      </w:r>
      <w:r w:rsidR="00B50E91" w:rsidRPr="00EC4732">
        <w:rPr>
          <w:rFonts w:ascii="Arial" w:eastAsia="Cambria" w:hAnsi="Arial" w:cs="Arial"/>
          <w:spacing w:val="1"/>
          <w:position w:val="3"/>
        </w:rPr>
        <w:t>a</w:t>
      </w:r>
      <w:r w:rsidR="00B50E91" w:rsidRPr="00EC4732">
        <w:rPr>
          <w:rFonts w:ascii="Arial" w:eastAsia="Cambria" w:hAnsi="Arial" w:cs="Arial"/>
          <w:position w:val="3"/>
        </w:rPr>
        <w:t>l</w:t>
      </w:r>
      <w:r w:rsidR="00B50E91" w:rsidRPr="00EC4732">
        <w:rPr>
          <w:rFonts w:ascii="Arial" w:eastAsia="Cambria" w:hAnsi="Arial" w:cs="Arial"/>
          <w:spacing w:val="-6"/>
          <w:position w:val="3"/>
        </w:rPr>
        <w:t xml:space="preserve"> </w:t>
      </w:r>
      <w:r w:rsidR="00B50E91" w:rsidRPr="00EC4732">
        <w:rPr>
          <w:rFonts w:ascii="Arial" w:eastAsia="Cambria" w:hAnsi="Arial" w:cs="Arial"/>
          <w:spacing w:val="1"/>
          <w:position w:val="3"/>
        </w:rPr>
        <w:t>Na</w:t>
      </w:r>
      <w:r w:rsidR="00B50E91" w:rsidRPr="00EC4732">
        <w:rPr>
          <w:rFonts w:ascii="Arial" w:eastAsia="Cambria" w:hAnsi="Arial" w:cs="Arial"/>
          <w:position w:val="3"/>
        </w:rPr>
        <w:t>m</w:t>
      </w:r>
      <w:r w:rsidR="00B50E91" w:rsidRPr="00EC4732">
        <w:rPr>
          <w:rFonts w:ascii="Arial" w:eastAsia="Cambria" w:hAnsi="Arial" w:cs="Arial"/>
          <w:spacing w:val="1"/>
          <w:position w:val="3"/>
        </w:rPr>
        <w:t>e</w:t>
      </w:r>
      <w:r w:rsidR="00B50E91" w:rsidRPr="00EC4732">
        <w:rPr>
          <w:rFonts w:ascii="Arial" w:eastAsia="Cambria" w:hAnsi="Arial" w:cs="Arial"/>
          <w:position w:val="3"/>
        </w:rPr>
        <w:t xml:space="preserve">:                    </w:t>
      </w:r>
      <w:r w:rsidR="00B50E91" w:rsidRPr="00EC4732">
        <w:rPr>
          <w:rFonts w:ascii="Arial" w:eastAsia="Cambria" w:hAnsi="Arial" w:cs="Arial"/>
          <w:spacing w:val="38"/>
          <w:position w:val="3"/>
        </w:rPr>
        <w:t xml:space="preserve"> </w:t>
      </w:r>
      <w:hyperlink r:id="rId5">
        <w:r w:rsidR="00B50E91" w:rsidRPr="00EC4732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J</w:t>
        </w:r>
        <w:r w:rsidR="00B50E91" w:rsidRPr="00EC4732">
          <w:rPr>
            <w:rFonts w:ascii="Arial" w:eastAsia="Cambria" w:hAnsi="Arial" w:cs="Arial"/>
            <w:b/>
            <w:color w:val="0000FF"/>
            <w:u w:val="single" w:color="0000FF"/>
          </w:rPr>
          <w:t>our</w:t>
        </w:r>
        <w:r w:rsidR="00B50E91" w:rsidRPr="00EC4732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B50E91" w:rsidRPr="00EC4732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B50E91" w:rsidRPr="00EC4732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B50E91" w:rsidRPr="00EC4732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="00B50E91" w:rsidRPr="00EC4732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</w:t>
        </w:r>
        <w:r w:rsidR="00B50E91" w:rsidRPr="00EC4732">
          <w:rPr>
            <w:rFonts w:ascii="Arial" w:eastAsia="Cambria" w:hAnsi="Arial" w:cs="Arial"/>
            <w:b/>
            <w:color w:val="0000FF"/>
            <w:u w:val="single" w:color="0000FF"/>
          </w:rPr>
          <w:t>f</w:t>
        </w:r>
        <w:r w:rsidR="00B50E91" w:rsidRPr="00EC4732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 xml:space="preserve"> </w:t>
        </w:r>
        <w:r w:rsidR="00B50E91" w:rsidRPr="00EC4732">
          <w:rPr>
            <w:rFonts w:ascii="Arial" w:eastAsia="Cambria" w:hAnsi="Arial" w:cs="Arial"/>
            <w:b/>
            <w:color w:val="0000FF"/>
            <w:u w:val="single" w:color="0000FF"/>
          </w:rPr>
          <w:t>E</w:t>
        </w:r>
        <w:r w:rsidR="00B50E91" w:rsidRPr="00EC4732">
          <w:rPr>
            <w:rFonts w:ascii="Arial" w:eastAsia="Cambria" w:hAnsi="Arial" w:cs="Arial"/>
            <w:b/>
            <w:color w:val="0000FF"/>
            <w:spacing w:val="3"/>
            <w:u w:val="single" w:color="0000FF"/>
          </w:rPr>
          <w:t>c</w:t>
        </w:r>
        <w:r w:rsidR="00B50E91" w:rsidRPr="00EC4732">
          <w:rPr>
            <w:rFonts w:ascii="Arial" w:eastAsia="Cambria" w:hAnsi="Arial" w:cs="Arial"/>
            <w:b/>
            <w:color w:val="0000FF"/>
            <w:u w:val="single" w:color="0000FF"/>
          </w:rPr>
          <w:t>o</w:t>
        </w:r>
        <w:r w:rsidR="00B50E91" w:rsidRPr="00EC4732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n</w:t>
        </w:r>
        <w:r w:rsidR="00B50E91" w:rsidRPr="00EC4732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</w:t>
        </w:r>
        <w:r w:rsidR="00B50E91" w:rsidRPr="00EC4732">
          <w:rPr>
            <w:rFonts w:ascii="Arial" w:eastAsia="Cambria" w:hAnsi="Arial" w:cs="Arial"/>
            <w:b/>
            <w:color w:val="0000FF"/>
            <w:u w:val="single" w:color="0000FF"/>
          </w:rPr>
          <w:t>mics</w:t>
        </w:r>
        <w:r w:rsidR="00B50E91" w:rsidRPr="00EC4732">
          <w:rPr>
            <w:rFonts w:ascii="Arial" w:eastAsia="Cambria" w:hAnsi="Arial" w:cs="Arial"/>
            <w:b/>
            <w:color w:val="0000FF"/>
            <w:spacing w:val="-8"/>
            <w:u w:val="single" w:color="0000FF"/>
          </w:rPr>
          <w:t xml:space="preserve"> </w:t>
        </w:r>
        <w:r w:rsidR="00B50E91" w:rsidRPr="00EC4732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B50E91" w:rsidRPr="00EC4732">
          <w:rPr>
            <w:rFonts w:ascii="Arial" w:eastAsia="Cambria" w:hAnsi="Arial" w:cs="Arial"/>
            <w:b/>
            <w:color w:val="0000FF"/>
            <w:u w:val="single" w:color="0000FF"/>
          </w:rPr>
          <w:t>nd</w:t>
        </w:r>
        <w:r w:rsidR="00B50E91" w:rsidRPr="00EC4732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 xml:space="preserve"> </w:t>
        </w:r>
        <w:r w:rsidR="00B50E91" w:rsidRPr="00EC4732">
          <w:rPr>
            <w:rFonts w:ascii="Arial" w:eastAsia="Cambria" w:hAnsi="Arial" w:cs="Arial"/>
            <w:b/>
            <w:color w:val="0000FF"/>
            <w:u w:val="single" w:color="0000FF"/>
          </w:rPr>
          <w:t>T</w:t>
        </w:r>
        <w:r w:rsidR="00B50E91" w:rsidRPr="00EC4732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ra</w:t>
        </w:r>
        <w:r w:rsidR="00B50E91" w:rsidRPr="00EC4732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d</w:t>
        </w:r>
        <w:r w:rsidR="00B50E91" w:rsidRPr="00EC4732">
          <w:rPr>
            <w:rFonts w:ascii="Arial" w:eastAsia="Cambria" w:hAnsi="Arial" w:cs="Arial"/>
            <w:b/>
            <w:color w:val="0000FF"/>
            <w:u w:val="single" w:color="0000FF"/>
          </w:rPr>
          <w:t>e</w:t>
        </w:r>
      </w:hyperlink>
    </w:p>
    <w:p w:rsidR="00603800" w:rsidRPr="00EC4732" w:rsidRDefault="00B50E91">
      <w:pPr>
        <w:spacing w:before="27"/>
        <w:ind w:left="191"/>
        <w:rPr>
          <w:rFonts w:ascii="Arial" w:eastAsia="Cambria" w:hAnsi="Arial" w:cs="Arial"/>
        </w:rPr>
      </w:pPr>
      <w:r w:rsidRPr="00EC4732">
        <w:rPr>
          <w:rFonts w:ascii="Arial" w:eastAsia="Cambria" w:hAnsi="Arial" w:cs="Arial"/>
          <w:spacing w:val="1"/>
        </w:rPr>
        <w:t>Ma</w:t>
      </w:r>
      <w:r w:rsidRPr="00EC4732">
        <w:rPr>
          <w:rFonts w:ascii="Arial" w:eastAsia="Cambria" w:hAnsi="Arial" w:cs="Arial"/>
          <w:spacing w:val="-1"/>
        </w:rPr>
        <w:t>n</w:t>
      </w:r>
      <w:r w:rsidRPr="00EC4732">
        <w:rPr>
          <w:rFonts w:ascii="Arial" w:eastAsia="Cambria" w:hAnsi="Arial" w:cs="Arial"/>
        </w:rPr>
        <w:t>u</w:t>
      </w:r>
      <w:r w:rsidRPr="00EC4732">
        <w:rPr>
          <w:rFonts w:ascii="Arial" w:eastAsia="Cambria" w:hAnsi="Arial" w:cs="Arial"/>
          <w:spacing w:val="1"/>
        </w:rPr>
        <w:t>sc</w:t>
      </w:r>
      <w:r w:rsidRPr="00EC4732">
        <w:rPr>
          <w:rFonts w:ascii="Arial" w:eastAsia="Cambria" w:hAnsi="Arial" w:cs="Arial"/>
          <w:spacing w:val="-1"/>
        </w:rPr>
        <w:t>r</w:t>
      </w:r>
      <w:r w:rsidRPr="00EC4732">
        <w:rPr>
          <w:rFonts w:ascii="Arial" w:eastAsia="Cambria" w:hAnsi="Arial" w:cs="Arial"/>
        </w:rPr>
        <w:t>ipt</w:t>
      </w:r>
      <w:r w:rsidRPr="00EC4732">
        <w:rPr>
          <w:rFonts w:ascii="Arial" w:eastAsia="Cambria" w:hAnsi="Arial" w:cs="Arial"/>
          <w:spacing w:val="-11"/>
        </w:rPr>
        <w:t xml:space="preserve"> </w:t>
      </w:r>
      <w:r w:rsidRPr="00EC4732">
        <w:rPr>
          <w:rFonts w:ascii="Arial" w:eastAsia="Cambria" w:hAnsi="Arial" w:cs="Arial"/>
          <w:spacing w:val="1"/>
        </w:rPr>
        <w:t>N</w:t>
      </w:r>
      <w:r w:rsidRPr="00EC4732">
        <w:rPr>
          <w:rFonts w:ascii="Arial" w:eastAsia="Cambria" w:hAnsi="Arial" w:cs="Arial"/>
        </w:rPr>
        <w:t>u</w:t>
      </w:r>
      <w:r w:rsidRPr="00EC4732">
        <w:rPr>
          <w:rFonts w:ascii="Arial" w:eastAsia="Cambria" w:hAnsi="Arial" w:cs="Arial"/>
          <w:spacing w:val="3"/>
        </w:rPr>
        <w:t>m</w:t>
      </w:r>
      <w:r w:rsidRPr="00EC4732">
        <w:rPr>
          <w:rFonts w:ascii="Arial" w:eastAsia="Cambria" w:hAnsi="Arial" w:cs="Arial"/>
          <w:spacing w:val="-1"/>
        </w:rPr>
        <w:t>b</w:t>
      </w:r>
      <w:r w:rsidRPr="00EC4732">
        <w:rPr>
          <w:rFonts w:ascii="Arial" w:eastAsia="Cambria" w:hAnsi="Arial" w:cs="Arial"/>
          <w:spacing w:val="1"/>
        </w:rPr>
        <w:t>e</w:t>
      </w:r>
      <w:r w:rsidRPr="00EC4732">
        <w:rPr>
          <w:rFonts w:ascii="Arial" w:eastAsia="Cambria" w:hAnsi="Arial" w:cs="Arial"/>
          <w:spacing w:val="-1"/>
        </w:rPr>
        <w:t>r</w:t>
      </w:r>
      <w:r w:rsidRPr="00EC4732">
        <w:rPr>
          <w:rFonts w:ascii="Arial" w:eastAsia="Cambria" w:hAnsi="Arial" w:cs="Arial"/>
        </w:rPr>
        <w:t xml:space="preserve">:        </w:t>
      </w:r>
      <w:r w:rsidRPr="00EC4732">
        <w:rPr>
          <w:rFonts w:ascii="Arial" w:eastAsia="Cambria" w:hAnsi="Arial" w:cs="Arial"/>
          <w:spacing w:val="3"/>
        </w:rPr>
        <w:t xml:space="preserve"> </w:t>
      </w:r>
      <w:r w:rsidRPr="00EC4732">
        <w:rPr>
          <w:rFonts w:ascii="Arial" w:eastAsia="Cambria" w:hAnsi="Arial" w:cs="Arial"/>
          <w:b/>
          <w:position w:val="-3"/>
        </w:rPr>
        <w:t>M</w:t>
      </w:r>
      <w:r w:rsidRPr="00EC4732">
        <w:rPr>
          <w:rFonts w:ascii="Arial" w:eastAsia="Cambria" w:hAnsi="Arial" w:cs="Arial"/>
          <w:b/>
          <w:spacing w:val="-1"/>
          <w:position w:val="-3"/>
        </w:rPr>
        <w:t>s</w:t>
      </w:r>
      <w:r w:rsidRPr="00EC4732">
        <w:rPr>
          <w:rFonts w:ascii="Arial" w:eastAsia="Cambria" w:hAnsi="Arial" w:cs="Arial"/>
          <w:b/>
          <w:position w:val="-3"/>
        </w:rPr>
        <w:t>_JET</w:t>
      </w:r>
      <w:r w:rsidRPr="00EC4732">
        <w:rPr>
          <w:rFonts w:ascii="Arial" w:eastAsia="Cambria" w:hAnsi="Arial" w:cs="Arial"/>
          <w:b/>
          <w:spacing w:val="3"/>
          <w:position w:val="-3"/>
        </w:rPr>
        <w:t>_</w:t>
      </w:r>
      <w:r w:rsidRPr="00EC4732">
        <w:rPr>
          <w:rFonts w:ascii="Arial" w:eastAsia="Cambria" w:hAnsi="Arial" w:cs="Arial"/>
          <w:b/>
          <w:position w:val="-3"/>
        </w:rPr>
        <w:t>1</w:t>
      </w:r>
      <w:r w:rsidRPr="00EC4732">
        <w:rPr>
          <w:rFonts w:ascii="Arial" w:eastAsia="Cambria" w:hAnsi="Arial" w:cs="Arial"/>
          <w:b/>
          <w:spacing w:val="-1"/>
          <w:position w:val="-3"/>
        </w:rPr>
        <w:t>3</w:t>
      </w:r>
      <w:r w:rsidRPr="00EC4732">
        <w:rPr>
          <w:rFonts w:ascii="Arial" w:eastAsia="Cambria" w:hAnsi="Arial" w:cs="Arial"/>
          <w:b/>
          <w:spacing w:val="2"/>
          <w:position w:val="-3"/>
        </w:rPr>
        <w:t>6</w:t>
      </w:r>
      <w:r w:rsidRPr="00EC4732">
        <w:rPr>
          <w:rFonts w:ascii="Arial" w:eastAsia="Cambria" w:hAnsi="Arial" w:cs="Arial"/>
          <w:b/>
          <w:position w:val="-3"/>
        </w:rPr>
        <w:t>81</w:t>
      </w:r>
    </w:p>
    <w:p w:rsidR="00603800" w:rsidRPr="00EC4732" w:rsidRDefault="00B50E91">
      <w:pPr>
        <w:spacing w:before="26" w:line="220" w:lineRule="exact"/>
        <w:ind w:left="191"/>
        <w:rPr>
          <w:rFonts w:ascii="Arial" w:eastAsia="Cambria" w:hAnsi="Arial" w:cs="Arial"/>
        </w:rPr>
      </w:pPr>
      <w:r w:rsidRPr="00EC4732">
        <w:rPr>
          <w:rFonts w:ascii="Arial" w:eastAsia="Cambria" w:hAnsi="Arial" w:cs="Arial"/>
          <w:position w:val="-1"/>
        </w:rPr>
        <w:t>T</w:t>
      </w:r>
      <w:r w:rsidRPr="00EC4732">
        <w:rPr>
          <w:rFonts w:ascii="Arial" w:eastAsia="Cambria" w:hAnsi="Arial" w:cs="Arial"/>
          <w:spacing w:val="-1"/>
          <w:position w:val="-1"/>
        </w:rPr>
        <w:t>i</w:t>
      </w:r>
      <w:r w:rsidRPr="00EC4732">
        <w:rPr>
          <w:rFonts w:ascii="Arial" w:eastAsia="Cambria" w:hAnsi="Arial" w:cs="Arial"/>
          <w:position w:val="-1"/>
        </w:rPr>
        <w:t>t</w:t>
      </w:r>
      <w:r w:rsidRPr="00EC4732">
        <w:rPr>
          <w:rFonts w:ascii="Arial" w:eastAsia="Cambria" w:hAnsi="Arial" w:cs="Arial"/>
          <w:spacing w:val="1"/>
          <w:position w:val="-1"/>
        </w:rPr>
        <w:t>l</w:t>
      </w:r>
      <w:r w:rsidRPr="00EC4732">
        <w:rPr>
          <w:rFonts w:ascii="Arial" w:eastAsia="Cambria" w:hAnsi="Arial" w:cs="Arial"/>
          <w:position w:val="-1"/>
        </w:rPr>
        <w:t>e</w:t>
      </w:r>
      <w:r w:rsidRPr="00EC4732">
        <w:rPr>
          <w:rFonts w:ascii="Arial" w:eastAsia="Cambria" w:hAnsi="Arial" w:cs="Arial"/>
          <w:spacing w:val="-4"/>
          <w:position w:val="-1"/>
        </w:rPr>
        <w:t xml:space="preserve"> </w:t>
      </w:r>
      <w:r w:rsidRPr="00EC4732">
        <w:rPr>
          <w:rFonts w:ascii="Arial" w:eastAsia="Cambria" w:hAnsi="Arial" w:cs="Arial"/>
          <w:position w:val="-1"/>
        </w:rPr>
        <w:t>of</w:t>
      </w:r>
      <w:r w:rsidRPr="00EC4732">
        <w:rPr>
          <w:rFonts w:ascii="Arial" w:eastAsia="Cambria" w:hAnsi="Arial" w:cs="Arial"/>
          <w:spacing w:val="-3"/>
          <w:position w:val="-1"/>
        </w:rPr>
        <w:t xml:space="preserve"> </w:t>
      </w:r>
      <w:r w:rsidRPr="00EC4732">
        <w:rPr>
          <w:rFonts w:ascii="Arial" w:eastAsia="Cambria" w:hAnsi="Arial" w:cs="Arial"/>
          <w:position w:val="-1"/>
        </w:rPr>
        <w:t>the</w:t>
      </w:r>
      <w:r w:rsidRPr="00EC4732">
        <w:rPr>
          <w:rFonts w:ascii="Arial" w:eastAsia="Cambria" w:hAnsi="Arial" w:cs="Arial"/>
          <w:spacing w:val="-2"/>
          <w:position w:val="-1"/>
        </w:rPr>
        <w:t xml:space="preserve"> </w:t>
      </w:r>
      <w:r w:rsidRPr="00EC4732">
        <w:rPr>
          <w:rFonts w:ascii="Arial" w:eastAsia="Cambria" w:hAnsi="Arial" w:cs="Arial"/>
          <w:spacing w:val="1"/>
          <w:position w:val="-1"/>
        </w:rPr>
        <w:t>M</w:t>
      </w:r>
      <w:r w:rsidRPr="00EC4732">
        <w:rPr>
          <w:rFonts w:ascii="Arial" w:eastAsia="Cambria" w:hAnsi="Arial" w:cs="Arial"/>
          <w:spacing w:val="3"/>
          <w:position w:val="-1"/>
        </w:rPr>
        <w:t>a</w:t>
      </w:r>
      <w:r w:rsidRPr="00EC4732">
        <w:rPr>
          <w:rFonts w:ascii="Arial" w:eastAsia="Cambria" w:hAnsi="Arial" w:cs="Arial"/>
          <w:spacing w:val="-1"/>
          <w:position w:val="-1"/>
        </w:rPr>
        <w:t>n</w:t>
      </w:r>
      <w:r w:rsidRPr="00EC4732">
        <w:rPr>
          <w:rFonts w:ascii="Arial" w:eastAsia="Cambria" w:hAnsi="Arial" w:cs="Arial"/>
          <w:position w:val="-1"/>
        </w:rPr>
        <w:t>u</w:t>
      </w:r>
      <w:r w:rsidRPr="00EC4732">
        <w:rPr>
          <w:rFonts w:ascii="Arial" w:eastAsia="Cambria" w:hAnsi="Arial" w:cs="Arial"/>
          <w:spacing w:val="1"/>
          <w:position w:val="-1"/>
        </w:rPr>
        <w:t>sc</w:t>
      </w:r>
      <w:r w:rsidRPr="00EC4732">
        <w:rPr>
          <w:rFonts w:ascii="Arial" w:eastAsia="Cambria" w:hAnsi="Arial" w:cs="Arial"/>
          <w:spacing w:val="-1"/>
          <w:position w:val="-1"/>
        </w:rPr>
        <w:t>r</w:t>
      </w:r>
      <w:r w:rsidRPr="00EC4732">
        <w:rPr>
          <w:rFonts w:ascii="Arial" w:eastAsia="Cambria" w:hAnsi="Arial" w:cs="Arial"/>
          <w:position w:val="-1"/>
        </w:rPr>
        <w:t>ip</w:t>
      </w:r>
      <w:r w:rsidRPr="00EC4732">
        <w:rPr>
          <w:rFonts w:ascii="Arial" w:eastAsia="Cambria" w:hAnsi="Arial" w:cs="Arial"/>
          <w:spacing w:val="-1"/>
          <w:position w:val="-1"/>
        </w:rPr>
        <w:t>t</w:t>
      </w:r>
      <w:r w:rsidRPr="00EC4732">
        <w:rPr>
          <w:rFonts w:ascii="Arial" w:eastAsia="Cambria" w:hAnsi="Arial" w:cs="Arial"/>
          <w:position w:val="-1"/>
        </w:rPr>
        <w:t>:</w:t>
      </w:r>
    </w:p>
    <w:p w:rsidR="00603800" w:rsidRPr="00EC4732" w:rsidRDefault="00B50E91">
      <w:pPr>
        <w:spacing w:line="200" w:lineRule="exact"/>
        <w:ind w:left="2368"/>
        <w:rPr>
          <w:rFonts w:ascii="Arial" w:eastAsia="Cambria" w:hAnsi="Arial" w:cs="Arial"/>
        </w:rPr>
      </w:pPr>
      <w:r w:rsidRPr="00EC4732">
        <w:rPr>
          <w:rFonts w:ascii="Arial" w:eastAsia="Cambria" w:hAnsi="Arial" w:cs="Arial"/>
          <w:b/>
        </w:rPr>
        <w:t>AI</w:t>
      </w:r>
      <w:r w:rsidRPr="00EC4732">
        <w:rPr>
          <w:rFonts w:ascii="Arial" w:eastAsia="Cambria" w:hAnsi="Arial" w:cs="Arial"/>
          <w:b/>
          <w:spacing w:val="-3"/>
        </w:rPr>
        <w:t xml:space="preserve"> </w:t>
      </w:r>
      <w:r w:rsidRPr="00EC4732">
        <w:rPr>
          <w:rFonts w:ascii="Arial" w:eastAsia="Cambria" w:hAnsi="Arial" w:cs="Arial"/>
          <w:b/>
        </w:rPr>
        <w:t>Li</w:t>
      </w:r>
      <w:r w:rsidRPr="00EC4732">
        <w:rPr>
          <w:rFonts w:ascii="Arial" w:eastAsia="Cambria" w:hAnsi="Arial" w:cs="Arial"/>
          <w:b/>
          <w:spacing w:val="1"/>
        </w:rPr>
        <w:t>t</w:t>
      </w:r>
      <w:r w:rsidRPr="00EC4732">
        <w:rPr>
          <w:rFonts w:ascii="Arial" w:eastAsia="Cambria" w:hAnsi="Arial" w:cs="Arial"/>
          <w:b/>
        </w:rPr>
        <w:t>e</w:t>
      </w:r>
      <w:r w:rsidRPr="00EC4732">
        <w:rPr>
          <w:rFonts w:ascii="Arial" w:eastAsia="Cambria" w:hAnsi="Arial" w:cs="Arial"/>
          <w:b/>
          <w:spacing w:val="1"/>
        </w:rPr>
        <w:t>r</w:t>
      </w:r>
      <w:r w:rsidRPr="00EC4732">
        <w:rPr>
          <w:rFonts w:ascii="Arial" w:eastAsia="Cambria" w:hAnsi="Arial" w:cs="Arial"/>
          <w:b/>
          <w:spacing w:val="-1"/>
        </w:rPr>
        <w:t>a</w:t>
      </w:r>
      <w:r w:rsidRPr="00EC4732">
        <w:rPr>
          <w:rFonts w:ascii="Arial" w:eastAsia="Cambria" w:hAnsi="Arial" w:cs="Arial"/>
          <w:b/>
        </w:rPr>
        <w:t>cy</w:t>
      </w:r>
      <w:r w:rsidRPr="00EC4732">
        <w:rPr>
          <w:rFonts w:ascii="Arial" w:eastAsia="Cambria" w:hAnsi="Arial" w:cs="Arial"/>
          <w:b/>
          <w:spacing w:val="-6"/>
        </w:rPr>
        <w:t xml:space="preserve"> </w:t>
      </w:r>
      <w:r w:rsidRPr="00EC4732">
        <w:rPr>
          <w:rFonts w:ascii="Arial" w:eastAsia="Cambria" w:hAnsi="Arial" w:cs="Arial"/>
          <w:b/>
        </w:rPr>
        <w:t>in</w:t>
      </w:r>
      <w:r w:rsidRPr="00EC4732">
        <w:rPr>
          <w:rFonts w:ascii="Arial" w:eastAsia="Cambria" w:hAnsi="Arial" w:cs="Arial"/>
          <w:b/>
          <w:spacing w:val="-3"/>
        </w:rPr>
        <w:t xml:space="preserve"> </w:t>
      </w:r>
      <w:r w:rsidRPr="00EC4732">
        <w:rPr>
          <w:rFonts w:ascii="Arial" w:eastAsia="Cambria" w:hAnsi="Arial" w:cs="Arial"/>
          <w:b/>
        </w:rPr>
        <w:t>B</w:t>
      </w:r>
      <w:r w:rsidRPr="00EC4732">
        <w:rPr>
          <w:rFonts w:ascii="Arial" w:eastAsia="Cambria" w:hAnsi="Arial" w:cs="Arial"/>
          <w:b/>
          <w:spacing w:val="1"/>
        </w:rPr>
        <w:t>u</w:t>
      </w:r>
      <w:r w:rsidRPr="00EC4732">
        <w:rPr>
          <w:rFonts w:ascii="Arial" w:eastAsia="Cambria" w:hAnsi="Arial" w:cs="Arial"/>
          <w:b/>
          <w:spacing w:val="2"/>
        </w:rPr>
        <w:t>s</w:t>
      </w:r>
      <w:r w:rsidRPr="00EC4732">
        <w:rPr>
          <w:rFonts w:ascii="Arial" w:eastAsia="Cambria" w:hAnsi="Arial" w:cs="Arial"/>
          <w:b/>
        </w:rPr>
        <w:t>in</w:t>
      </w:r>
      <w:r w:rsidRPr="00EC4732">
        <w:rPr>
          <w:rFonts w:ascii="Arial" w:eastAsia="Cambria" w:hAnsi="Arial" w:cs="Arial"/>
          <w:b/>
          <w:spacing w:val="-1"/>
        </w:rPr>
        <w:t>e</w:t>
      </w:r>
      <w:r w:rsidRPr="00EC4732">
        <w:rPr>
          <w:rFonts w:ascii="Arial" w:eastAsia="Cambria" w:hAnsi="Arial" w:cs="Arial"/>
          <w:b/>
          <w:spacing w:val="2"/>
        </w:rPr>
        <w:t>s</w:t>
      </w:r>
      <w:r w:rsidRPr="00EC4732">
        <w:rPr>
          <w:rFonts w:ascii="Arial" w:eastAsia="Cambria" w:hAnsi="Arial" w:cs="Arial"/>
          <w:b/>
        </w:rPr>
        <w:t>s:</w:t>
      </w:r>
      <w:r w:rsidRPr="00EC4732">
        <w:rPr>
          <w:rFonts w:ascii="Arial" w:eastAsia="Cambria" w:hAnsi="Arial" w:cs="Arial"/>
          <w:b/>
          <w:spacing w:val="-8"/>
        </w:rPr>
        <w:t xml:space="preserve"> </w:t>
      </w:r>
      <w:r w:rsidRPr="00EC4732">
        <w:rPr>
          <w:rFonts w:ascii="Arial" w:eastAsia="Cambria" w:hAnsi="Arial" w:cs="Arial"/>
          <w:b/>
        </w:rPr>
        <w:t>P</w:t>
      </w:r>
      <w:r w:rsidRPr="00EC4732">
        <w:rPr>
          <w:rFonts w:ascii="Arial" w:eastAsia="Cambria" w:hAnsi="Arial" w:cs="Arial"/>
          <w:b/>
          <w:spacing w:val="2"/>
        </w:rPr>
        <w:t>r</w:t>
      </w:r>
      <w:r w:rsidRPr="00EC4732">
        <w:rPr>
          <w:rFonts w:ascii="Arial" w:eastAsia="Cambria" w:hAnsi="Arial" w:cs="Arial"/>
          <w:b/>
        </w:rPr>
        <w:t>e</w:t>
      </w:r>
      <w:r w:rsidRPr="00EC4732">
        <w:rPr>
          <w:rFonts w:ascii="Arial" w:eastAsia="Cambria" w:hAnsi="Arial" w:cs="Arial"/>
          <w:b/>
          <w:spacing w:val="1"/>
        </w:rPr>
        <w:t>p</w:t>
      </w:r>
      <w:r w:rsidRPr="00EC4732">
        <w:rPr>
          <w:rFonts w:ascii="Arial" w:eastAsia="Cambria" w:hAnsi="Arial" w:cs="Arial"/>
          <w:b/>
          <w:spacing w:val="-1"/>
        </w:rPr>
        <w:t>ar</w:t>
      </w:r>
      <w:r w:rsidRPr="00EC4732">
        <w:rPr>
          <w:rFonts w:ascii="Arial" w:eastAsia="Cambria" w:hAnsi="Arial" w:cs="Arial"/>
          <w:b/>
          <w:spacing w:val="2"/>
        </w:rPr>
        <w:t>i</w:t>
      </w:r>
      <w:r w:rsidRPr="00EC4732">
        <w:rPr>
          <w:rFonts w:ascii="Arial" w:eastAsia="Cambria" w:hAnsi="Arial" w:cs="Arial"/>
          <w:b/>
        </w:rPr>
        <w:t>ng</w:t>
      </w:r>
      <w:r w:rsidRPr="00EC4732">
        <w:rPr>
          <w:rFonts w:ascii="Arial" w:eastAsia="Cambria" w:hAnsi="Arial" w:cs="Arial"/>
          <w:b/>
          <w:spacing w:val="-10"/>
        </w:rPr>
        <w:t xml:space="preserve"> </w:t>
      </w:r>
      <w:r w:rsidRPr="00EC4732">
        <w:rPr>
          <w:rFonts w:ascii="Arial" w:eastAsia="Cambria" w:hAnsi="Arial" w:cs="Arial"/>
          <w:b/>
        </w:rPr>
        <w:t>E</w:t>
      </w:r>
      <w:r w:rsidRPr="00EC4732">
        <w:rPr>
          <w:rFonts w:ascii="Arial" w:eastAsia="Cambria" w:hAnsi="Arial" w:cs="Arial"/>
          <w:b/>
          <w:spacing w:val="1"/>
        </w:rPr>
        <w:t>x</w:t>
      </w:r>
      <w:r w:rsidRPr="00EC4732">
        <w:rPr>
          <w:rFonts w:ascii="Arial" w:eastAsia="Cambria" w:hAnsi="Arial" w:cs="Arial"/>
          <w:b/>
        </w:rPr>
        <w:t>ec</w:t>
      </w:r>
      <w:r w:rsidRPr="00EC4732">
        <w:rPr>
          <w:rFonts w:ascii="Arial" w:eastAsia="Cambria" w:hAnsi="Arial" w:cs="Arial"/>
          <w:b/>
          <w:spacing w:val="3"/>
        </w:rPr>
        <w:t>u</w:t>
      </w:r>
      <w:r w:rsidRPr="00EC4732">
        <w:rPr>
          <w:rFonts w:ascii="Arial" w:eastAsia="Cambria" w:hAnsi="Arial" w:cs="Arial"/>
          <w:b/>
          <w:spacing w:val="-1"/>
        </w:rPr>
        <w:t>t</w:t>
      </w:r>
      <w:r w:rsidRPr="00EC4732">
        <w:rPr>
          <w:rFonts w:ascii="Arial" w:eastAsia="Cambria" w:hAnsi="Arial" w:cs="Arial"/>
          <w:b/>
        </w:rPr>
        <w:t>iv</w:t>
      </w:r>
      <w:r w:rsidRPr="00EC4732">
        <w:rPr>
          <w:rFonts w:ascii="Arial" w:eastAsia="Cambria" w:hAnsi="Arial" w:cs="Arial"/>
          <w:b/>
          <w:spacing w:val="2"/>
        </w:rPr>
        <w:t>e</w:t>
      </w:r>
      <w:r w:rsidRPr="00EC4732">
        <w:rPr>
          <w:rFonts w:ascii="Arial" w:eastAsia="Cambria" w:hAnsi="Arial" w:cs="Arial"/>
          <w:b/>
        </w:rPr>
        <w:t>s</w:t>
      </w:r>
      <w:r w:rsidRPr="00EC4732">
        <w:rPr>
          <w:rFonts w:ascii="Arial" w:eastAsia="Cambria" w:hAnsi="Arial" w:cs="Arial"/>
          <w:b/>
          <w:spacing w:val="-11"/>
        </w:rPr>
        <w:t xml:space="preserve"> </w:t>
      </w:r>
      <w:r w:rsidRPr="00EC4732">
        <w:rPr>
          <w:rFonts w:ascii="Arial" w:eastAsia="Cambria" w:hAnsi="Arial" w:cs="Arial"/>
          <w:b/>
          <w:spacing w:val="2"/>
        </w:rPr>
        <w:t>f</w:t>
      </w:r>
      <w:r w:rsidRPr="00EC4732">
        <w:rPr>
          <w:rFonts w:ascii="Arial" w:eastAsia="Cambria" w:hAnsi="Arial" w:cs="Arial"/>
          <w:b/>
        </w:rPr>
        <w:t>or</w:t>
      </w:r>
      <w:r w:rsidRPr="00EC4732">
        <w:rPr>
          <w:rFonts w:ascii="Arial" w:eastAsia="Cambria" w:hAnsi="Arial" w:cs="Arial"/>
          <w:b/>
          <w:spacing w:val="-3"/>
        </w:rPr>
        <w:t xml:space="preserve"> </w:t>
      </w:r>
      <w:r w:rsidRPr="00EC4732">
        <w:rPr>
          <w:rFonts w:ascii="Arial" w:eastAsia="Cambria" w:hAnsi="Arial" w:cs="Arial"/>
          <w:b/>
        </w:rPr>
        <w:t>A</w:t>
      </w:r>
      <w:r w:rsidRPr="00EC4732">
        <w:rPr>
          <w:rFonts w:ascii="Arial" w:eastAsia="Cambria" w:hAnsi="Arial" w:cs="Arial"/>
          <w:b/>
          <w:spacing w:val="1"/>
        </w:rPr>
        <w:t>u</w:t>
      </w:r>
      <w:r w:rsidRPr="00EC4732">
        <w:rPr>
          <w:rFonts w:ascii="Arial" w:eastAsia="Cambria" w:hAnsi="Arial" w:cs="Arial"/>
          <w:b/>
          <w:spacing w:val="2"/>
        </w:rPr>
        <w:t>g</w:t>
      </w:r>
      <w:r w:rsidRPr="00EC4732">
        <w:rPr>
          <w:rFonts w:ascii="Arial" w:eastAsia="Cambria" w:hAnsi="Arial" w:cs="Arial"/>
          <w:b/>
        </w:rPr>
        <w:t>men</w:t>
      </w:r>
      <w:r w:rsidRPr="00EC4732">
        <w:rPr>
          <w:rFonts w:ascii="Arial" w:eastAsia="Cambria" w:hAnsi="Arial" w:cs="Arial"/>
          <w:b/>
          <w:spacing w:val="-1"/>
        </w:rPr>
        <w:t>t</w:t>
      </w:r>
      <w:r w:rsidRPr="00EC4732">
        <w:rPr>
          <w:rFonts w:ascii="Arial" w:eastAsia="Cambria" w:hAnsi="Arial" w:cs="Arial"/>
          <w:b/>
        </w:rPr>
        <w:t>ed</w:t>
      </w:r>
      <w:r w:rsidRPr="00EC4732">
        <w:rPr>
          <w:rFonts w:ascii="Arial" w:eastAsia="Cambria" w:hAnsi="Arial" w:cs="Arial"/>
          <w:b/>
          <w:spacing w:val="-9"/>
        </w:rPr>
        <w:t xml:space="preserve"> </w:t>
      </w:r>
      <w:r w:rsidRPr="00EC4732">
        <w:rPr>
          <w:rFonts w:ascii="Arial" w:eastAsia="Cambria" w:hAnsi="Arial" w:cs="Arial"/>
          <w:b/>
          <w:spacing w:val="1"/>
        </w:rPr>
        <w:t>D</w:t>
      </w:r>
      <w:r w:rsidRPr="00EC4732">
        <w:rPr>
          <w:rFonts w:ascii="Arial" w:eastAsia="Cambria" w:hAnsi="Arial" w:cs="Arial"/>
          <w:b/>
        </w:rPr>
        <w:t>ecis</w:t>
      </w:r>
      <w:r w:rsidRPr="00EC4732">
        <w:rPr>
          <w:rFonts w:ascii="Arial" w:eastAsia="Cambria" w:hAnsi="Arial" w:cs="Arial"/>
          <w:b/>
          <w:spacing w:val="2"/>
        </w:rPr>
        <w:t>i</w:t>
      </w:r>
      <w:r w:rsidRPr="00EC4732">
        <w:rPr>
          <w:rFonts w:ascii="Arial" w:eastAsia="Cambria" w:hAnsi="Arial" w:cs="Arial"/>
          <w:b/>
        </w:rPr>
        <w:t>o</w:t>
      </w:r>
      <w:r w:rsidRPr="00EC4732">
        <w:rPr>
          <w:rFonts w:ascii="Arial" w:eastAsia="Cambria" w:hAnsi="Arial" w:cs="Arial"/>
          <w:b/>
          <w:spacing w:val="4"/>
        </w:rPr>
        <w:t>n</w:t>
      </w:r>
      <w:r w:rsidRPr="00EC4732">
        <w:rPr>
          <w:rFonts w:ascii="Arial" w:eastAsia="Cambria" w:hAnsi="Arial" w:cs="Arial"/>
          <w:b/>
          <w:spacing w:val="2"/>
        </w:rPr>
        <w:t>-</w:t>
      </w:r>
      <w:r w:rsidRPr="00EC4732">
        <w:rPr>
          <w:rFonts w:ascii="Arial" w:eastAsia="Cambria" w:hAnsi="Arial" w:cs="Arial"/>
          <w:b/>
        </w:rPr>
        <w:t>M</w:t>
      </w:r>
      <w:r w:rsidRPr="00EC4732">
        <w:rPr>
          <w:rFonts w:ascii="Arial" w:eastAsia="Cambria" w:hAnsi="Arial" w:cs="Arial"/>
          <w:b/>
          <w:spacing w:val="-2"/>
        </w:rPr>
        <w:t>a</w:t>
      </w:r>
      <w:r w:rsidRPr="00EC4732">
        <w:rPr>
          <w:rFonts w:ascii="Arial" w:eastAsia="Cambria" w:hAnsi="Arial" w:cs="Arial"/>
          <w:b/>
          <w:spacing w:val="2"/>
        </w:rPr>
        <w:t>k</w:t>
      </w:r>
      <w:r w:rsidRPr="00EC4732">
        <w:rPr>
          <w:rFonts w:ascii="Arial" w:eastAsia="Cambria" w:hAnsi="Arial" w:cs="Arial"/>
          <w:b/>
        </w:rPr>
        <w:t>ing</w:t>
      </w:r>
    </w:p>
    <w:p w:rsidR="00603800" w:rsidRPr="00EC4732" w:rsidRDefault="00603800">
      <w:pPr>
        <w:spacing w:before="5" w:line="180" w:lineRule="exact"/>
        <w:rPr>
          <w:rFonts w:ascii="Arial" w:hAnsi="Arial" w:cs="Arial"/>
        </w:rPr>
      </w:pPr>
    </w:p>
    <w:p w:rsidR="00603800" w:rsidRPr="00EC4732" w:rsidRDefault="00B50E91">
      <w:pPr>
        <w:spacing w:before="31" w:line="220" w:lineRule="exact"/>
        <w:ind w:left="191"/>
        <w:rPr>
          <w:rFonts w:ascii="Arial" w:eastAsia="Cambria" w:hAnsi="Arial" w:cs="Arial"/>
        </w:rPr>
      </w:pPr>
      <w:r w:rsidRPr="00EC4732">
        <w:rPr>
          <w:rFonts w:ascii="Arial" w:eastAsia="Cambria" w:hAnsi="Arial" w:cs="Arial"/>
          <w:position w:val="-1"/>
        </w:rPr>
        <w:t>Type</w:t>
      </w:r>
      <w:r w:rsidRPr="00EC4732">
        <w:rPr>
          <w:rFonts w:ascii="Arial" w:eastAsia="Cambria" w:hAnsi="Arial" w:cs="Arial"/>
          <w:spacing w:val="-4"/>
          <w:position w:val="-1"/>
        </w:rPr>
        <w:t xml:space="preserve"> </w:t>
      </w:r>
      <w:r w:rsidRPr="00EC4732">
        <w:rPr>
          <w:rFonts w:ascii="Arial" w:eastAsia="Cambria" w:hAnsi="Arial" w:cs="Arial"/>
          <w:position w:val="-1"/>
        </w:rPr>
        <w:t>of</w:t>
      </w:r>
      <w:r w:rsidRPr="00EC4732">
        <w:rPr>
          <w:rFonts w:ascii="Arial" w:eastAsia="Cambria" w:hAnsi="Arial" w:cs="Arial"/>
          <w:spacing w:val="-1"/>
          <w:position w:val="-1"/>
        </w:rPr>
        <w:t xml:space="preserve"> </w:t>
      </w:r>
      <w:r w:rsidRPr="00EC4732">
        <w:rPr>
          <w:rFonts w:ascii="Arial" w:eastAsia="Cambria" w:hAnsi="Arial" w:cs="Arial"/>
          <w:position w:val="-1"/>
        </w:rPr>
        <w:t>the</w:t>
      </w:r>
      <w:r w:rsidRPr="00EC4732">
        <w:rPr>
          <w:rFonts w:ascii="Arial" w:eastAsia="Cambria" w:hAnsi="Arial" w:cs="Arial"/>
          <w:spacing w:val="-2"/>
          <w:position w:val="-1"/>
        </w:rPr>
        <w:t xml:space="preserve"> </w:t>
      </w:r>
      <w:r w:rsidRPr="00EC4732">
        <w:rPr>
          <w:rFonts w:ascii="Arial" w:eastAsia="Cambria" w:hAnsi="Arial" w:cs="Arial"/>
          <w:spacing w:val="1"/>
          <w:position w:val="-1"/>
        </w:rPr>
        <w:t>A</w:t>
      </w:r>
      <w:r w:rsidRPr="00EC4732">
        <w:rPr>
          <w:rFonts w:ascii="Arial" w:eastAsia="Cambria" w:hAnsi="Arial" w:cs="Arial"/>
          <w:spacing w:val="-1"/>
          <w:position w:val="-1"/>
        </w:rPr>
        <w:t>r</w:t>
      </w:r>
      <w:r w:rsidRPr="00EC4732">
        <w:rPr>
          <w:rFonts w:ascii="Arial" w:eastAsia="Cambria" w:hAnsi="Arial" w:cs="Arial"/>
          <w:spacing w:val="2"/>
          <w:position w:val="-1"/>
        </w:rPr>
        <w:t>t</w:t>
      </w:r>
      <w:r w:rsidRPr="00EC4732">
        <w:rPr>
          <w:rFonts w:ascii="Arial" w:eastAsia="Cambria" w:hAnsi="Arial" w:cs="Arial"/>
          <w:position w:val="-1"/>
        </w:rPr>
        <w:t>i</w:t>
      </w:r>
      <w:r w:rsidRPr="00EC4732">
        <w:rPr>
          <w:rFonts w:ascii="Arial" w:eastAsia="Cambria" w:hAnsi="Arial" w:cs="Arial"/>
          <w:spacing w:val="1"/>
          <w:position w:val="-1"/>
        </w:rPr>
        <w:t>cl</w:t>
      </w:r>
      <w:r w:rsidRPr="00EC4732">
        <w:rPr>
          <w:rFonts w:ascii="Arial" w:eastAsia="Cambria" w:hAnsi="Arial" w:cs="Arial"/>
          <w:position w:val="-1"/>
        </w:rPr>
        <w:t>e</w:t>
      </w:r>
    </w:p>
    <w:p w:rsidR="00603800" w:rsidRPr="00EC4732" w:rsidRDefault="00603800">
      <w:pPr>
        <w:spacing w:before="7" w:line="100" w:lineRule="exact"/>
        <w:rPr>
          <w:rFonts w:ascii="Arial" w:hAnsi="Arial" w:cs="Arial"/>
        </w:rPr>
      </w:pPr>
    </w:p>
    <w:p w:rsidR="00603800" w:rsidRPr="00EC4732" w:rsidRDefault="00603800">
      <w:pPr>
        <w:spacing w:line="200" w:lineRule="exact"/>
        <w:rPr>
          <w:rFonts w:ascii="Arial" w:hAnsi="Arial" w:cs="Arial"/>
        </w:rPr>
      </w:pPr>
    </w:p>
    <w:p w:rsidR="00603800" w:rsidRPr="00EC4732" w:rsidRDefault="00603800">
      <w:pPr>
        <w:spacing w:line="200" w:lineRule="exact"/>
        <w:rPr>
          <w:rFonts w:ascii="Arial" w:hAnsi="Arial" w:cs="Arial"/>
        </w:rPr>
      </w:pPr>
    </w:p>
    <w:p w:rsidR="00603800" w:rsidRPr="00EC4732" w:rsidRDefault="00603800">
      <w:pPr>
        <w:spacing w:line="200" w:lineRule="exact"/>
        <w:rPr>
          <w:rFonts w:ascii="Arial" w:hAnsi="Arial" w:cs="Arial"/>
        </w:rPr>
      </w:pPr>
    </w:p>
    <w:p w:rsidR="00603800" w:rsidRPr="00EC4732" w:rsidRDefault="00603800">
      <w:pPr>
        <w:spacing w:line="200" w:lineRule="exact"/>
        <w:rPr>
          <w:rFonts w:ascii="Arial" w:hAnsi="Arial" w:cs="Arial"/>
        </w:rPr>
      </w:pPr>
    </w:p>
    <w:p w:rsidR="00603800" w:rsidRPr="00EC4732" w:rsidRDefault="00603800">
      <w:pPr>
        <w:spacing w:line="200" w:lineRule="exact"/>
        <w:rPr>
          <w:rFonts w:ascii="Arial" w:hAnsi="Arial" w:cs="Arial"/>
        </w:rPr>
      </w:pPr>
    </w:p>
    <w:p w:rsidR="00603800" w:rsidRPr="00EC4732" w:rsidRDefault="00B50E91">
      <w:pPr>
        <w:spacing w:before="33"/>
        <w:ind w:left="220"/>
        <w:rPr>
          <w:rFonts w:ascii="Arial" w:hAnsi="Arial" w:cs="Arial"/>
        </w:rPr>
      </w:pPr>
      <w:r w:rsidRPr="00EC4732">
        <w:rPr>
          <w:rFonts w:ascii="Arial" w:hAnsi="Arial" w:cs="Arial"/>
          <w:b/>
          <w:highlight w:val="yellow"/>
        </w:rPr>
        <w:t>PART</w:t>
      </w:r>
      <w:r w:rsidRPr="00EC4732">
        <w:rPr>
          <w:rFonts w:ascii="Arial" w:hAnsi="Arial" w:cs="Arial"/>
          <w:b/>
          <w:spacing w:val="44"/>
          <w:highlight w:val="yellow"/>
        </w:rPr>
        <w:t xml:space="preserve"> </w:t>
      </w:r>
      <w:r w:rsidRPr="00EC4732">
        <w:rPr>
          <w:rFonts w:ascii="Arial" w:hAnsi="Arial" w:cs="Arial"/>
          <w:b/>
          <w:spacing w:val="1"/>
          <w:highlight w:val="yellow"/>
        </w:rPr>
        <w:t>1</w:t>
      </w:r>
      <w:r w:rsidRPr="00EC4732">
        <w:rPr>
          <w:rFonts w:ascii="Arial" w:hAnsi="Arial" w:cs="Arial"/>
          <w:b/>
          <w:highlight w:val="yellow"/>
        </w:rPr>
        <w:t>:</w:t>
      </w:r>
      <w:r w:rsidRPr="00EC4732">
        <w:rPr>
          <w:rFonts w:ascii="Arial" w:hAnsi="Arial" w:cs="Arial"/>
          <w:b/>
        </w:rPr>
        <w:t xml:space="preserve"> C</w:t>
      </w:r>
      <w:r w:rsidRPr="00EC4732">
        <w:rPr>
          <w:rFonts w:ascii="Arial" w:hAnsi="Arial" w:cs="Arial"/>
          <w:b/>
          <w:spacing w:val="1"/>
        </w:rPr>
        <w:t>o</w:t>
      </w:r>
      <w:r w:rsidRPr="00EC4732">
        <w:rPr>
          <w:rFonts w:ascii="Arial" w:hAnsi="Arial" w:cs="Arial"/>
          <w:b/>
        </w:rPr>
        <w:t>m</w:t>
      </w:r>
      <w:r w:rsidRPr="00EC4732">
        <w:rPr>
          <w:rFonts w:ascii="Arial" w:hAnsi="Arial" w:cs="Arial"/>
          <w:b/>
          <w:spacing w:val="2"/>
        </w:rPr>
        <w:t>m</w:t>
      </w:r>
      <w:r w:rsidRPr="00EC4732">
        <w:rPr>
          <w:rFonts w:ascii="Arial" w:hAnsi="Arial" w:cs="Arial"/>
          <w:b/>
        </w:rPr>
        <w:t>en</w:t>
      </w:r>
      <w:r w:rsidRPr="00EC4732">
        <w:rPr>
          <w:rFonts w:ascii="Arial" w:hAnsi="Arial" w:cs="Arial"/>
          <w:b/>
          <w:spacing w:val="1"/>
        </w:rPr>
        <w:t>t</w:t>
      </w:r>
      <w:r w:rsidRPr="00EC4732">
        <w:rPr>
          <w:rFonts w:ascii="Arial" w:hAnsi="Arial" w:cs="Arial"/>
          <w:b/>
        </w:rPr>
        <w:t>s</w:t>
      </w:r>
    </w:p>
    <w:p w:rsidR="00603800" w:rsidRPr="00EC4732" w:rsidRDefault="00603800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8"/>
        <w:gridCol w:w="3599"/>
        <w:gridCol w:w="1996"/>
        <w:gridCol w:w="128"/>
        <w:gridCol w:w="4013"/>
      </w:tblGrid>
      <w:tr w:rsidR="00603800" w:rsidRPr="00EC4732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03800" w:rsidRPr="00EC4732" w:rsidRDefault="00603800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03800" w:rsidRPr="00EC4732" w:rsidRDefault="00B50E9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b/>
              </w:rPr>
              <w:t>Re</w:t>
            </w:r>
            <w:r w:rsidRPr="00EC4732">
              <w:rPr>
                <w:rFonts w:ascii="Arial" w:hAnsi="Arial" w:cs="Arial"/>
                <w:b/>
                <w:spacing w:val="2"/>
              </w:rPr>
              <w:t>v</w:t>
            </w:r>
            <w:r w:rsidRPr="00EC4732">
              <w:rPr>
                <w:rFonts w:ascii="Arial" w:hAnsi="Arial" w:cs="Arial"/>
                <w:b/>
              </w:rPr>
              <w:t>iew</w:t>
            </w:r>
            <w:r w:rsidRPr="00EC4732">
              <w:rPr>
                <w:rFonts w:ascii="Arial" w:hAnsi="Arial" w:cs="Arial"/>
                <w:b/>
                <w:spacing w:val="1"/>
              </w:rPr>
              <w:t>e</w:t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1"/>
              </w:rPr>
              <w:t>’</w:t>
            </w:r>
            <w:r w:rsidRPr="00EC4732">
              <w:rPr>
                <w:rFonts w:ascii="Arial" w:hAnsi="Arial" w:cs="Arial"/>
                <w:b/>
              </w:rPr>
              <w:t>s</w:t>
            </w:r>
            <w:r w:rsidRPr="00EC473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c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  <w:spacing w:val="2"/>
              </w:rPr>
              <w:t>mm</w:t>
            </w:r>
            <w:r w:rsidRPr="00EC4732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03800" w:rsidRPr="00EC4732" w:rsidRDefault="00B50E91">
            <w:pPr>
              <w:spacing w:before="2" w:line="220" w:lineRule="exact"/>
              <w:ind w:left="102" w:right="408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b/>
              </w:rPr>
              <w:t>Auth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1"/>
              </w:rPr>
              <w:t>’</w:t>
            </w:r>
            <w:r w:rsidRPr="00EC4732">
              <w:rPr>
                <w:rFonts w:ascii="Arial" w:hAnsi="Arial" w:cs="Arial"/>
                <w:b/>
              </w:rPr>
              <w:t>s</w:t>
            </w:r>
            <w:r w:rsidRPr="00EC473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Fe</w:t>
            </w:r>
            <w:r w:rsidRPr="00EC4732">
              <w:rPr>
                <w:rFonts w:ascii="Arial" w:hAnsi="Arial" w:cs="Arial"/>
                <w:b/>
                <w:spacing w:val="1"/>
              </w:rPr>
              <w:t>e</w:t>
            </w:r>
            <w:r w:rsidRPr="00EC4732">
              <w:rPr>
                <w:rFonts w:ascii="Arial" w:hAnsi="Arial" w:cs="Arial"/>
                <w:b/>
              </w:rPr>
              <w:t>d</w:t>
            </w:r>
            <w:r w:rsidRPr="00EC4732">
              <w:rPr>
                <w:rFonts w:ascii="Arial" w:hAnsi="Arial" w:cs="Arial"/>
                <w:b/>
                <w:spacing w:val="-1"/>
              </w:rPr>
              <w:t>b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ck</w:t>
            </w:r>
            <w:r w:rsidRPr="00EC47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spacing w:val="1"/>
              </w:rPr>
              <w:t>(I</w:t>
            </w:r>
            <w:r w:rsidRPr="00EC4732">
              <w:rPr>
                <w:rFonts w:ascii="Arial" w:hAnsi="Arial" w:cs="Arial"/>
              </w:rPr>
              <w:t>t</w:t>
            </w:r>
            <w:r w:rsidRPr="00EC4732">
              <w:rPr>
                <w:rFonts w:ascii="Arial" w:hAnsi="Arial" w:cs="Arial"/>
                <w:spacing w:val="-2"/>
              </w:rPr>
              <w:t xml:space="preserve"> </w:t>
            </w:r>
            <w:r w:rsidRPr="00EC4732">
              <w:rPr>
                <w:rFonts w:ascii="Arial" w:hAnsi="Arial" w:cs="Arial"/>
              </w:rPr>
              <w:t>is</w:t>
            </w:r>
            <w:r w:rsidRPr="00EC4732">
              <w:rPr>
                <w:rFonts w:ascii="Arial" w:hAnsi="Arial" w:cs="Arial"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  <w:spacing w:val="1"/>
              </w:rPr>
              <w:t>m</w:t>
            </w:r>
            <w:r w:rsidRPr="00EC4732">
              <w:rPr>
                <w:rFonts w:ascii="Arial" w:hAnsi="Arial" w:cs="Arial"/>
              </w:rPr>
              <w:t>a</w:t>
            </w:r>
            <w:r w:rsidRPr="00EC4732">
              <w:rPr>
                <w:rFonts w:ascii="Arial" w:hAnsi="Arial" w:cs="Arial"/>
                <w:spacing w:val="-1"/>
              </w:rPr>
              <w:t>n</w:t>
            </w:r>
            <w:r w:rsidRPr="00EC4732">
              <w:rPr>
                <w:rFonts w:ascii="Arial" w:hAnsi="Arial" w:cs="Arial"/>
                <w:spacing w:val="1"/>
              </w:rPr>
              <w:t>d</w:t>
            </w:r>
            <w:r w:rsidRPr="00EC4732">
              <w:rPr>
                <w:rFonts w:ascii="Arial" w:hAnsi="Arial" w:cs="Arial"/>
              </w:rPr>
              <w:t>at</w:t>
            </w:r>
            <w:r w:rsidRPr="00EC4732">
              <w:rPr>
                <w:rFonts w:ascii="Arial" w:hAnsi="Arial" w:cs="Arial"/>
                <w:spacing w:val="1"/>
              </w:rPr>
              <w:t>or</w:t>
            </w:r>
            <w:r w:rsidRPr="00EC4732">
              <w:rPr>
                <w:rFonts w:ascii="Arial" w:hAnsi="Arial" w:cs="Arial"/>
              </w:rPr>
              <w:t>y</w:t>
            </w:r>
            <w:r w:rsidRPr="00EC4732">
              <w:rPr>
                <w:rFonts w:ascii="Arial" w:hAnsi="Arial" w:cs="Arial"/>
                <w:spacing w:val="-8"/>
              </w:rPr>
              <w:t xml:space="preserve"> </w:t>
            </w:r>
            <w:r w:rsidRPr="00EC4732">
              <w:rPr>
                <w:rFonts w:ascii="Arial" w:hAnsi="Arial" w:cs="Arial"/>
              </w:rPr>
              <w:t>t</w:t>
            </w:r>
            <w:r w:rsidRPr="00EC4732">
              <w:rPr>
                <w:rFonts w:ascii="Arial" w:hAnsi="Arial" w:cs="Arial"/>
                <w:spacing w:val="1"/>
              </w:rPr>
              <w:t>h</w:t>
            </w:r>
            <w:r w:rsidRPr="00EC4732">
              <w:rPr>
                <w:rFonts w:ascii="Arial" w:hAnsi="Arial" w:cs="Arial"/>
              </w:rPr>
              <w:t>at a</w:t>
            </w:r>
            <w:r w:rsidRPr="00EC4732">
              <w:rPr>
                <w:rFonts w:ascii="Arial" w:hAnsi="Arial" w:cs="Arial"/>
                <w:spacing w:val="1"/>
              </w:rPr>
              <w:t>u</w:t>
            </w:r>
            <w:r w:rsidRPr="00EC4732">
              <w:rPr>
                <w:rFonts w:ascii="Arial" w:hAnsi="Arial" w:cs="Arial"/>
              </w:rPr>
              <w:t>t</w:t>
            </w:r>
            <w:r w:rsidRPr="00EC4732">
              <w:rPr>
                <w:rFonts w:ascii="Arial" w:hAnsi="Arial" w:cs="Arial"/>
                <w:spacing w:val="1"/>
              </w:rPr>
              <w:t>hor</w:t>
            </w:r>
            <w:r w:rsidRPr="00EC4732">
              <w:rPr>
                <w:rFonts w:ascii="Arial" w:hAnsi="Arial" w:cs="Arial"/>
              </w:rPr>
              <w:t>s</w:t>
            </w:r>
            <w:r w:rsidRPr="00EC4732">
              <w:rPr>
                <w:rFonts w:ascii="Arial" w:hAnsi="Arial" w:cs="Arial"/>
                <w:spacing w:val="-6"/>
              </w:rPr>
              <w:t xml:space="preserve"> </w:t>
            </w:r>
            <w:r w:rsidRPr="00EC4732">
              <w:rPr>
                <w:rFonts w:ascii="Arial" w:hAnsi="Arial" w:cs="Arial"/>
                <w:spacing w:val="-1"/>
              </w:rPr>
              <w:t>s</w:t>
            </w:r>
            <w:r w:rsidRPr="00EC4732">
              <w:rPr>
                <w:rFonts w:ascii="Arial" w:hAnsi="Arial" w:cs="Arial"/>
                <w:spacing w:val="1"/>
              </w:rPr>
              <w:t>hou</w:t>
            </w:r>
            <w:r w:rsidRPr="00EC4732">
              <w:rPr>
                <w:rFonts w:ascii="Arial" w:hAnsi="Arial" w:cs="Arial"/>
                <w:spacing w:val="-3"/>
              </w:rPr>
              <w:t>l</w:t>
            </w:r>
            <w:r w:rsidRPr="00EC4732">
              <w:rPr>
                <w:rFonts w:ascii="Arial" w:hAnsi="Arial" w:cs="Arial"/>
              </w:rPr>
              <w:t>d</w:t>
            </w:r>
            <w:r w:rsidRPr="00EC4732">
              <w:rPr>
                <w:rFonts w:ascii="Arial" w:hAnsi="Arial" w:cs="Arial"/>
                <w:spacing w:val="-4"/>
              </w:rPr>
              <w:t xml:space="preserve"> </w:t>
            </w:r>
            <w:r w:rsidRPr="00EC4732">
              <w:rPr>
                <w:rFonts w:ascii="Arial" w:hAnsi="Arial" w:cs="Arial"/>
              </w:rPr>
              <w:t>w</w:t>
            </w:r>
            <w:r w:rsidRPr="00EC4732">
              <w:rPr>
                <w:rFonts w:ascii="Arial" w:hAnsi="Arial" w:cs="Arial"/>
                <w:spacing w:val="1"/>
              </w:rPr>
              <w:t>r</w:t>
            </w:r>
            <w:r w:rsidRPr="00EC4732">
              <w:rPr>
                <w:rFonts w:ascii="Arial" w:hAnsi="Arial" w:cs="Arial"/>
              </w:rPr>
              <w:t>ite</w:t>
            </w:r>
            <w:r w:rsidRPr="00EC4732">
              <w:rPr>
                <w:rFonts w:ascii="Arial" w:hAnsi="Arial" w:cs="Arial"/>
                <w:spacing w:val="-4"/>
              </w:rPr>
              <w:t xml:space="preserve"> </w:t>
            </w:r>
            <w:r w:rsidRPr="00EC4732">
              <w:rPr>
                <w:rFonts w:ascii="Arial" w:hAnsi="Arial" w:cs="Arial"/>
                <w:spacing w:val="1"/>
              </w:rPr>
              <w:t>h</w:t>
            </w:r>
            <w:r w:rsidRPr="00EC4732">
              <w:rPr>
                <w:rFonts w:ascii="Arial" w:hAnsi="Arial" w:cs="Arial"/>
              </w:rPr>
              <w:t>i</w:t>
            </w:r>
            <w:r w:rsidRPr="00EC4732">
              <w:rPr>
                <w:rFonts w:ascii="Arial" w:hAnsi="Arial" w:cs="Arial"/>
                <w:spacing w:val="-1"/>
              </w:rPr>
              <w:t>s</w:t>
            </w:r>
            <w:r w:rsidRPr="00EC4732">
              <w:rPr>
                <w:rFonts w:ascii="Arial" w:hAnsi="Arial" w:cs="Arial"/>
              </w:rPr>
              <w:t>/</w:t>
            </w:r>
            <w:r w:rsidRPr="00EC4732">
              <w:rPr>
                <w:rFonts w:ascii="Arial" w:hAnsi="Arial" w:cs="Arial"/>
                <w:spacing w:val="1"/>
              </w:rPr>
              <w:t>h</w:t>
            </w:r>
            <w:r w:rsidRPr="00EC4732">
              <w:rPr>
                <w:rFonts w:ascii="Arial" w:hAnsi="Arial" w:cs="Arial"/>
              </w:rPr>
              <w:t>er</w:t>
            </w:r>
            <w:r w:rsidRPr="00EC4732">
              <w:rPr>
                <w:rFonts w:ascii="Arial" w:hAnsi="Arial" w:cs="Arial"/>
                <w:spacing w:val="-4"/>
              </w:rPr>
              <w:t xml:space="preserve"> </w:t>
            </w:r>
            <w:r w:rsidRPr="00EC4732">
              <w:rPr>
                <w:rFonts w:ascii="Arial" w:hAnsi="Arial" w:cs="Arial"/>
                <w:spacing w:val="1"/>
              </w:rPr>
              <w:t>f</w:t>
            </w:r>
            <w:r w:rsidRPr="00EC4732">
              <w:rPr>
                <w:rFonts w:ascii="Arial" w:hAnsi="Arial" w:cs="Arial"/>
                <w:spacing w:val="-2"/>
              </w:rPr>
              <w:t>e</w:t>
            </w:r>
            <w:r w:rsidRPr="00EC4732">
              <w:rPr>
                <w:rFonts w:ascii="Arial" w:hAnsi="Arial" w:cs="Arial"/>
              </w:rPr>
              <w:t>e</w:t>
            </w:r>
            <w:r w:rsidRPr="00EC4732">
              <w:rPr>
                <w:rFonts w:ascii="Arial" w:hAnsi="Arial" w:cs="Arial"/>
                <w:spacing w:val="1"/>
              </w:rPr>
              <w:t>db</w:t>
            </w:r>
            <w:r w:rsidRPr="00EC4732">
              <w:rPr>
                <w:rFonts w:ascii="Arial" w:hAnsi="Arial" w:cs="Arial"/>
              </w:rPr>
              <w:t>a</w:t>
            </w:r>
            <w:r w:rsidRPr="00EC4732">
              <w:rPr>
                <w:rFonts w:ascii="Arial" w:hAnsi="Arial" w:cs="Arial"/>
                <w:spacing w:val="1"/>
              </w:rPr>
              <w:t>c</w:t>
            </w:r>
            <w:r w:rsidRPr="00EC4732">
              <w:rPr>
                <w:rFonts w:ascii="Arial" w:hAnsi="Arial" w:cs="Arial"/>
              </w:rPr>
              <w:t>k</w:t>
            </w:r>
            <w:r w:rsidRPr="00EC4732">
              <w:rPr>
                <w:rFonts w:ascii="Arial" w:hAnsi="Arial" w:cs="Arial"/>
                <w:spacing w:val="-8"/>
              </w:rPr>
              <w:t xml:space="preserve"> </w:t>
            </w:r>
            <w:r w:rsidRPr="00EC4732">
              <w:rPr>
                <w:rFonts w:ascii="Arial" w:hAnsi="Arial" w:cs="Arial"/>
                <w:spacing w:val="1"/>
              </w:rPr>
              <w:t>h</w:t>
            </w:r>
            <w:r w:rsidRPr="00EC4732">
              <w:rPr>
                <w:rFonts w:ascii="Arial" w:hAnsi="Arial" w:cs="Arial"/>
              </w:rPr>
              <w:t>e</w:t>
            </w:r>
            <w:r w:rsidRPr="00EC4732">
              <w:rPr>
                <w:rFonts w:ascii="Arial" w:hAnsi="Arial" w:cs="Arial"/>
                <w:spacing w:val="1"/>
              </w:rPr>
              <w:t>r</w:t>
            </w:r>
            <w:r w:rsidRPr="00EC4732">
              <w:rPr>
                <w:rFonts w:ascii="Arial" w:hAnsi="Arial" w:cs="Arial"/>
              </w:rPr>
              <w:t>e)</w:t>
            </w:r>
          </w:p>
        </w:tc>
      </w:tr>
      <w:tr w:rsidR="00603800" w:rsidRPr="00EC4732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3800" w:rsidRPr="00EC4732" w:rsidRDefault="00603800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603800" w:rsidRPr="00EC4732" w:rsidRDefault="00603800">
            <w:pPr>
              <w:rPr>
                <w:rFonts w:ascii="Arial" w:hAnsi="Arial" w:cs="Arial"/>
              </w:rPr>
            </w:pPr>
          </w:p>
        </w:tc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03800" w:rsidRPr="00EC4732" w:rsidRDefault="00B50E91">
            <w:pPr>
              <w:ind w:right="-47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b/>
              </w:rPr>
              <w:t>Ar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ifici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l</w:t>
            </w:r>
            <w:r w:rsidRPr="00EC473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I</w:t>
            </w:r>
            <w:r w:rsidRPr="00EC4732">
              <w:rPr>
                <w:rFonts w:ascii="Arial" w:hAnsi="Arial" w:cs="Arial"/>
                <w:b/>
                <w:spacing w:val="-1"/>
              </w:rPr>
              <w:t>n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elli</w:t>
            </w:r>
            <w:r w:rsidRPr="00EC4732">
              <w:rPr>
                <w:rFonts w:ascii="Arial" w:hAnsi="Arial" w:cs="Arial"/>
                <w:b/>
                <w:spacing w:val="1"/>
              </w:rPr>
              <w:t>g</w:t>
            </w:r>
            <w:r w:rsidRPr="00EC4732">
              <w:rPr>
                <w:rFonts w:ascii="Arial" w:hAnsi="Arial" w:cs="Arial"/>
                <w:b/>
              </w:rPr>
              <w:t>ence</w:t>
            </w:r>
            <w:r w:rsidRPr="00EC473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(</w:t>
            </w:r>
            <w:r w:rsidRPr="00EC4732">
              <w:rPr>
                <w:rFonts w:ascii="Arial" w:hAnsi="Arial" w:cs="Arial"/>
                <w:b/>
              </w:rPr>
              <w:t>AI)</w:t>
            </w:r>
            <w:r w:rsidRPr="00EC47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g</w:t>
            </w:r>
            <w:r w:rsidRPr="00EC4732">
              <w:rPr>
                <w:rFonts w:ascii="Arial" w:hAnsi="Arial" w:cs="Arial"/>
                <w:b/>
              </w:rPr>
              <w:t>ene</w:t>
            </w:r>
            <w:r w:rsidRPr="00EC4732">
              <w:rPr>
                <w:rFonts w:ascii="Arial" w:hAnsi="Arial" w:cs="Arial"/>
                <w:b/>
                <w:spacing w:val="1"/>
              </w:rPr>
              <w:t>rat</w:t>
            </w:r>
            <w:r w:rsidRPr="00EC4732">
              <w:rPr>
                <w:rFonts w:ascii="Arial" w:hAnsi="Arial" w:cs="Arial"/>
                <w:b/>
              </w:rPr>
              <w:t>ed</w:t>
            </w:r>
            <w:r w:rsidRPr="00EC473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  <w:spacing w:val="-1"/>
              </w:rPr>
              <w:t>ss</w:t>
            </w:r>
            <w:r w:rsidRPr="00EC4732">
              <w:rPr>
                <w:rFonts w:ascii="Arial" w:hAnsi="Arial" w:cs="Arial"/>
                <w:b/>
              </w:rPr>
              <w:t>i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ed</w:t>
            </w:r>
            <w:r w:rsidRPr="00EC473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1"/>
              </w:rPr>
              <w:t>ev</w:t>
            </w:r>
            <w:r w:rsidRPr="00EC4732">
              <w:rPr>
                <w:rFonts w:ascii="Arial" w:hAnsi="Arial" w:cs="Arial"/>
                <w:b/>
              </w:rPr>
              <w:t>iew</w:t>
            </w:r>
            <w:r w:rsidRPr="00EC473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c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  <w:spacing w:val="2"/>
              </w:rPr>
              <w:t>mm</w:t>
            </w:r>
            <w:r w:rsidRPr="00EC4732">
              <w:rPr>
                <w:rFonts w:ascii="Arial" w:hAnsi="Arial" w:cs="Arial"/>
                <w:b/>
              </w:rPr>
              <w:t>en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603800" w:rsidRPr="00EC4732" w:rsidRDefault="00603800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3800" w:rsidRPr="00EC4732" w:rsidRDefault="00603800">
            <w:pPr>
              <w:rPr>
                <w:rFonts w:ascii="Arial" w:hAnsi="Arial" w:cs="Arial"/>
              </w:rPr>
            </w:pPr>
          </w:p>
        </w:tc>
      </w:tr>
      <w:tr w:rsidR="00603800" w:rsidRPr="00EC4732">
        <w:trPr>
          <w:trHeight w:hRule="exact" w:val="233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603800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603800" w:rsidRPr="00EC4732" w:rsidRDefault="00603800">
            <w:pPr>
              <w:rPr>
                <w:rFonts w:ascii="Arial" w:hAnsi="Arial" w:cs="Arial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603800" w:rsidRPr="00EC4732" w:rsidRDefault="00B50E91">
            <w:pPr>
              <w:spacing w:line="220" w:lineRule="exact"/>
              <w:ind w:right="-47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re</w:t>
            </w:r>
            <w:r w:rsidRPr="00EC47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ric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ly</w:t>
            </w:r>
            <w:r w:rsidRPr="00EC473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pr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hi</w:t>
            </w:r>
            <w:r w:rsidRPr="00EC4732">
              <w:rPr>
                <w:rFonts w:ascii="Arial" w:hAnsi="Arial" w:cs="Arial"/>
                <w:b/>
                <w:spacing w:val="-1"/>
              </w:rPr>
              <w:t>b</w:t>
            </w:r>
            <w:r w:rsidRPr="00EC4732">
              <w:rPr>
                <w:rFonts w:ascii="Arial" w:hAnsi="Arial" w:cs="Arial"/>
                <w:b/>
              </w:rPr>
              <w:t>ited</w:t>
            </w:r>
            <w:r w:rsidRPr="00EC473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d</w:t>
            </w:r>
            <w:r w:rsidRPr="00EC4732">
              <w:rPr>
                <w:rFonts w:ascii="Arial" w:hAnsi="Arial" w:cs="Arial"/>
                <w:b/>
                <w:spacing w:val="-1"/>
              </w:rPr>
              <w:t>u</w:t>
            </w:r>
            <w:r w:rsidRPr="00EC4732">
              <w:rPr>
                <w:rFonts w:ascii="Arial" w:hAnsi="Arial" w:cs="Arial"/>
                <w:b/>
              </w:rPr>
              <w:t>ri</w:t>
            </w:r>
            <w:r w:rsidRPr="00EC4732">
              <w:rPr>
                <w:rFonts w:ascii="Arial" w:hAnsi="Arial" w:cs="Arial"/>
                <w:b/>
                <w:spacing w:val="2"/>
              </w:rPr>
              <w:t>n</w:t>
            </w:r>
            <w:r w:rsidRPr="00EC4732">
              <w:rPr>
                <w:rFonts w:ascii="Arial" w:hAnsi="Arial" w:cs="Arial"/>
                <w:b/>
              </w:rPr>
              <w:t>g</w:t>
            </w:r>
            <w:r w:rsidRPr="00EC473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peer</w:t>
            </w:r>
            <w:r w:rsidRPr="00EC47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1"/>
              </w:rPr>
              <w:t>ev</w:t>
            </w:r>
            <w:r w:rsidRPr="00EC4732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603800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603800">
            <w:pPr>
              <w:rPr>
                <w:rFonts w:ascii="Arial" w:hAnsi="Arial" w:cs="Arial"/>
              </w:rPr>
            </w:pPr>
          </w:p>
        </w:tc>
      </w:tr>
      <w:tr w:rsidR="00603800" w:rsidRPr="00EC4732">
        <w:trPr>
          <w:trHeight w:hRule="exact" w:val="1621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B50E91">
            <w:pPr>
              <w:spacing w:before="2" w:line="220" w:lineRule="exact"/>
              <w:ind w:left="461" w:right="421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b/>
              </w:rPr>
              <w:t>Ple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</w:rPr>
              <w:t>e</w:t>
            </w:r>
            <w:r w:rsidRPr="00EC473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wri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e</w:t>
            </w:r>
            <w:r w:rsidRPr="00EC47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 xml:space="preserve">a </w:t>
            </w:r>
            <w:r w:rsidRPr="00EC4732">
              <w:rPr>
                <w:rFonts w:ascii="Arial" w:hAnsi="Arial" w:cs="Arial"/>
                <w:b/>
                <w:spacing w:val="1"/>
              </w:rPr>
              <w:t>f</w:t>
            </w:r>
            <w:r w:rsidRPr="00EC4732">
              <w:rPr>
                <w:rFonts w:ascii="Arial" w:hAnsi="Arial" w:cs="Arial"/>
                <w:b/>
              </w:rPr>
              <w:t>ew</w:t>
            </w:r>
            <w:r w:rsidRPr="00EC47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</w:rPr>
              <w:t>en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enc</w:t>
            </w:r>
            <w:r w:rsidRPr="00EC4732">
              <w:rPr>
                <w:rFonts w:ascii="Arial" w:hAnsi="Arial" w:cs="Arial"/>
                <w:b/>
                <w:spacing w:val="1"/>
              </w:rPr>
              <w:t>e</w:t>
            </w:r>
            <w:r w:rsidRPr="00EC4732">
              <w:rPr>
                <w:rFonts w:ascii="Arial" w:hAnsi="Arial" w:cs="Arial"/>
                <w:b/>
              </w:rPr>
              <w:t>s r</w:t>
            </w:r>
            <w:r w:rsidRPr="00EC4732">
              <w:rPr>
                <w:rFonts w:ascii="Arial" w:hAnsi="Arial" w:cs="Arial"/>
                <w:b/>
                <w:spacing w:val="1"/>
              </w:rPr>
              <w:t>ega</w:t>
            </w:r>
            <w:r w:rsidRPr="00EC4732">
              <w:rPr>
                <w:rFonts w:ascii="Arial" w:hAnsi="Arial" w:cs="Arial"/>
                <w:b/>
              </w:rPr>
              <w:t>rding</w:t>
            </w:r>
            <w:r w:rsidRPr="00EC473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he</w:t>
            </w:r>
            <w:r w:rsidRPr="00EC47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i</w:t>
            </w:r>
            <w:r w:rsidRPr="00EC4732">
              <w:rPr>
                <w:rFonts w:ascii="Arial" w:hAnsi="Arial" w:cs="Arial"/>
                <w:b/>
                <w:spacing w:val="2"/>
              </w:rPr>
              <w:t>m</w:t>
            </w:r>
            <w:r w:rsidRPr="00EC4732">
              <w:rPr>
                <w:rFonts w:ascii="Arial" w:hAnsi="Arial" w:cs="Arial"/>
                <w:b/>
              </w:rPr>
              <w:t>p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1"/>
              </w:rPr>
              <w:t>ta</w:t>
            </w:r>
            <w:r w:rsidRPr="00EC4732">
              <w:rPr>
                <w:rFonts w:ascii="Arial" w:hAnsi="Arial" w:cs="Arial"/>
                <w:b/>
              </w:rPr>
              <w:t>nce</w:t>
            </w:r>
            <w:r w:rsidRPr="00EC4732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f</w:t>
            </w:r>
          </w:p>
          <w:p w:rsidR="00603800" w:rsidRPr="00EC4732" w:rsidRDefault="00B50E91">
            <w:pPr>
              <w:spacing w:before="1" w:line="220" w:lineRule="exact"/>
              <w:ind w:left="461" w:right="193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his</w:t>
            </w:r>
            <w:r w:rsidRPr="00EC473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2"/>
              </w:rPr>
              <w:t>m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n</w:t>
            </w:r>
            <w:r w:rsidRPr="00EC4732">
              <w:rPr>
                <w:rFonts w:ascii="Arial" w:hAnsi="Arial" w:cs="Arial"/>
                <w:b/>
                <w:spacing w:val="-1"/>
              </w:rPr>
              <w:t>us</w:t>
            </w:r>
            <w:r w:rsidRPr="00EC4732">
              <w:rPr>
                <w:rFonts w:ascii="Arial" w:hAnsi="Arial" w:cs="Arial"/>
                <w:b/>
              </w:rPr>
              <w:t>c</w:t>
            </w:r>
            <w:r w:rsidRPr="00EC4732">
              <w:rPr>
                <w:rFonts w:ascii="Arial" w:hAnsi="Arial" w:cs="Arial"/>
                <w:b/>
                <w:spacing w:val="1"/>
              </w:rPr>
              <w:t>r</w:t>
            </w:r>
            <w:r w:rsidRPr="00EC4732">
              <w:rPr>
                <w:rFonts w:ascii="Arial" w:hAnsi="Arial" w:cs="Arial"/>
                <w:b/>
              </w:rPr>
              <w:t>ipt</w:t>
            </w:r>
            <w:r w:rsidRPr="00EC473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fo</w:t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 xml:space="preserve">he 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</w:rPr>
              <w:t>cien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ific</w:t>
            </w:r>
            <w:r w:rsidRPr="00EC473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c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  <w:spacing w:val="2"/>
              </w:rPr>
              <w:t>mm</w:t>
            </w:r>
            <w:r w:rsidRPr="00EC4732">
              <w:rPr>
                <w:rFonts w:ascii="Arial" w:hAnsi="Arial" w:cs="Arial"/>
                <w:b/>
              </w:rPr>
              <w:t>u</w:t>
            </w:r>
            <w:r w:rsidRPr="00EC4732">
              <w:rPr>
                <w:rFonts w:ascii="Arial" w:hAnsi="Arial" w:cs="Arial"/>
                <w:b/>
                <w:spacing w:val="-1"/>
              </w:rPr>
              <w:t>n</w:t>
            </w:r>
            <w:r w:rsidRPr="00EC4732">
              <w:rPr>
                <w:rFonts w:ascii="Arial" w:hAnsi="Arial" w:cs="Arial"/>
                <w:b/>
              </w:rPr>
              <w:t>it</w:t>
            </w:r>
            <w:r w:rsidRPr="00EC4732">
              <w:rPr>
                <w:rFonts w:ascii="Arial" w:hAnsi="Arial" w:cs="Arial"/>
                <w:b/>
                <w:spacing w:val="1"/>
              </w:rPr>
              <w:t>y</w:t>
            </w:r>
            <w:r w:rsidRPr="00EC4732">
              <w:rPr>
                <w:rFonts w:ascii="Arial" w:hAnsi="Arial" w:cs="Arial"/>
                <w:b/>
              </w:rPr>
              <w:t>.</w:t>
            </w:r>
            <w:r w:rsidRPr="00EC473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 xml:space="preserve">A </w:t>
            </w:r>
            <w:r w:rsidRPr="00EC4732">
              <w:rPr>
                <w:rFonts w:ascii="Arial" w:hAnsi="Arial" w:cs="Arial"/>
                <w:b/>
                <w:spacing w:val="2"/>
              </w:rPr>
              <w:t>m</w:t>
            </w:r>
            <w:r w:rsidRPr="00EC4732">
              <w:rPr>
                <w:rFonts w:ascii="Arial" w:hAnsi="Arial" w:cs="Arial"/>
                <w:b/>
              </w:rPr>
              <w:t>in</w:t>
            </w:r>
            <w:r w:rsidRPr="00EC4732">
              <w:rPr>
                <w:rFonts w:ascii="Arial" w:hAnsi="Arial" w:cs="Arial"/>
                <w:b/>
                <w:spacing w:val="-1"/>
              </w:rPr>
              <w:t>i</w:t>
            </w:r>
            <w:r w:rsidRPr="00EC4732">
              <w:rPr>
                <w:rFonts w:ascii="Arial" w:hAnsi="Arial" w:cs="Arial"/>
                <w:b/>
                <w:spacing w:val="2"/>
              </w:rPr>
              <w:t>m</w:t>
            </w:r>
            <w:r w:rsidRPr="00EC4732">
              <w:rPr>
                <w:rFonts w:ascii="Arial" w:hAnsi="Arial" w:cs="Arial"/>
                <w:b/>
              </w:rPr>
              <w:t>um</w:t>
            </w:r>
            <w:r w:rsidRPr="00EC473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f</w:t>
            </w:r>
            <w:r w:rsidRPr="00EC47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3"/>
              </w:rPr>
              <w:t>3</w:t>
            </w:r>
            <w:r w:rsidRPr="00EC4732">
              <w:rPr>
                <w:rFonts w:ascii="Arial" w:hAnsi="Arial" w:cs="Arial"/>
                <w:b/>
                <w:spacing w:val="-2"/>
              </w:rPr>
              <w:t>-</w:t>
            </w:r>
            <w:r w:rsidRPr="00EC4732">
              <w:rPr>
                <w:rFonts w:ascii="Arial" w:hAnsi="Arial" w:cs="Arial"/>
                <w:b/>
              </w:rPr>
              <w:t>4</w:t>
            </w:r>
            <w:r w:rsidRPr="00EC47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</w:rPr>
              <w:t>en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enc</w:t>
            </w:r>
            <w:r w:rsidRPr="00EC4732">
              <w:rPr>
                <w:rFonts w:ascii="Arial" w:hAnsi="Arial" w:cs="Arial"/>
                <w:b/>
                <w:spacing w:val="1"/>
              </w:rPr>
              <w:t>e</w:t>
            </w:r>
            <w:r w:rsidRPr="00EC4732">
              <w:rPr>
                <w:rFonts w:ascii="Arial" w:hAnsi="Arial" w:cs="Arial"/>
                <w:b/>
              </w:rPr>
              <w:t>s</w:t>
            </w:r>
            <w:r w:rsidRPr="00EC473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2"/>
              </w:rPr>
              <w:t>m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y be</w:t>
            </w:r>
            <w:r w:rsidRPr="00EC47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1"/>
              </w:rPr>
              <w:t>e</w:t>
            </w:r>
            <w:r w:rsidRPr="00EC4732">
              <w:rPr>
                <w:rFonts w:ascii="Arial" w:hAnsi="Arial" w:cs="Arial"/>
                <w:b/>
              </w:rPr>
              <w:t>q</w:t>
            </w:r>
            <w:r w:rsidRPr="00EC4732">
              <w:rPr>
                <w:rFonts w:ascii="Arial" w:hAnsi="Arial" w:cs="Arial"/>
                <w:b/>
                <w:spacing w:val="-1"/>
              </w:rPr>
              <w:t>u</w:t>
            </w:r>
            <w:r w:rsidRPr="00EC4732">
              <w:rPr>
                <w:rFonts w:ascii="Arial" w:hAnsi="Arial" w:cs="Arial"/>
                <w:b/>
              </w:rPr>
              <w:t>ired</w:t>
            </w:r>
            <w:r w:rsidRPr="00EC473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fo</w:t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his</w:t>
            </w:r>
            <w:r w:rsidRPr="00EC473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p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B50E91">
            <w:pPr>
              <w:ind w:left="102" w:right="66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</w:rPr>
              <w:t>I</w:t>
            </w:r>
            <w:r w:rsidRPr="00EC4732">
              <w:rPr>
                <w:rFonts w:ascii="Arial" w:hAnsi="Arial" w:cs="Arial"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</w:rPr>
              <w:t>th</w:t>
            </w:r>
            <w:r w:rsidRPr="00EC4732">
              <w:rPr>
                <w:rFonts w:ascii="Arial" w:hAnsi="Arial" w:cs="Arial"/>
                <w:spacing w:val="1"/>
              </w:rPr>
              <w:t>i</w:t>
            </w:r>
            <w:r w:rsidRPr="00EC4732">
              <w:rPr>
                <w:rFonts w:ascii="Arial" w:hAnsi="Arial" w:cs="Arial"/>
              </w:rPr>
              <w:t xml:space="preserve">nk the 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uth</w:t>
            </w:r>
            <w:r w:rsidRPr="00EC4732">
              <w:rPr>
                <w:rFonts w:ascii="Arial" w:hAnsi="Arial" w:cs="Arial"/>
                <w:spacing w:val="3"/>
              </w:rPr>
              <w:t>o</w:t>
            </w:r>
            <w:r w:rsidRPr="00EC4732">
              <w:rPr>
                <w:rFonts w:ascii="Arial" w:hAnsi="Arial" w:cs="Arial"/>
              </w:rPr>
              <w:t>r</w:t>
            </w:r>
            <w:r w:rsidRPr="00EC4732">
              <w:rPr>
                <w:rFonts w:ascii="Arial" w:hAnsi="Arial" w:cs="Arial"/>
                <w:spacing w:val="-1"/>
              </w:rPr>
              <w:t>'</w:t>
            </w:r>
            <w:r w:rsidRPr="00EC4732">
              <w:rPr>
                <w:rFonts w:ascii="Arial" w:hAnsi="Arial" w:cs="Arial"/>
              </w:rPr>
              <w:t>s r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s</w:t>
            </w:r>
            <w:r w:rsidRPr="00EC4732">
              <w:rPr>
                <w:rFonts w:ascii="Arial" w:hAnsi="Arial" w:cs="Arial"/>
                <w:spacing w:val="1"/>
              </w:rPr>
              <w:t>e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  <w:spacing w:val="1"/>
              </w:rPr>
              <w:t>r</w:t>
            </w:r>
            <w:r w:rsidRPr="00EC4732">
              <w:rPr>
                <w:rFonts w:ascii="Arial" w:hAnsi="Arial" w:cs="Arial"/>
                <w:spacing w:val="-1"/>
              </w:rPr>
              <w:t>c</w:t>
            </w:r>
            <w:r w:rsidRPr="00EC4732">
              <w:rPr>
                <w:rFonts w:ascii="Arial" w:hAnsi="Arial" w:cs="Arial"/>
              </w:rPr>
              <w:t>h wo</w:t>
            </w:r>
            <w:r w:rsidRPr="00EC4732">
              <w:rPr>
                <w:rFonts w:ascii="Arial" w:hAnsi="Arial" w:cs="Arial"/>
                <w:spacing w:val="-1"/>
              </w:rPr>
              <w:t>r</w:t>
            </w:r>
            <w:r w:rsidRPr="00EC4732">
              <w:rPr>
                <w:rFonts w:ascii="Arial" w:hAnsi="Arial" w:cs="Arial"/>
              </w:rPr>
              <w:t xml:space="preserve">k is </w:t>
            </w:r>
            <w:r w:rsidRPr="00EC4732">
              <w:rPr>
                <w:rFonts w:ascii="Arial" w:hAnsi="Arial" w:cs="Arial"/>
                <w:spacing w:val="1"/>
              </w:rPr>
              <w:t>i</w:t>
            </w:r>
            <w:r w:rsidRPr="00EC4732">
              <w:rPr>
                <w:rFonts w:ascii="Arial" w:hAnsi="Arial" w:cs="Arial"/>
              </w:rPr>
              <w:t>n the d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v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lo</w:t>
            </w:r>
            <w:r w:rsidRPr="00EC4732">
              <w:rPr>
                <w:rFonts w:ascii="Arial" w:hAnsi="Arial" w:cs="Arial"/>
                <w:spacing w:val="3"/>
              </w:rPr>
              <w:t>p</w:t>
            </w:r>
            <w:r w:rsidRPr="00EC4732">
              <w:rPr>
                <w:rFonts w:ascii="Arial" w:hAnsi="Arial" w:cs="Arial"/>
              </w:rPr>
              <w:t>ment ph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s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. Th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y</w:t>
            </w:r>
            <w:r w:rsidRPr="00EC4732">
              <w:rPr>
                <w:rFonts w:ascii="Arial" w:hAnsi="Arial" w:cs="Arial"/>
                <w:spacing w:val="2"/>
              </w:rPr>
              <w:t xml:space="preserve"> 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re</w:t>
            </w:r>
            <w:r w:rsidRPr="00EC4732">
              <w:rPr>
                <w:rFonts w:ascii="Arial" w:hAnsi="Arial" w:cs="Arial"/>
                <w:spacing w:val="-2"/>
              </w:rPr>
              <w:t xml:space="preserve"> </w:t>
            </w:r>
            <w:r w:rsidRPr="00EC4732">
              <w:rPr>
                <w:rFonts w:ascii="Arial" w:hAnsi="Arial" w:cs="Arial"/>
              </w:rPr>
              <w:t>st</w:t>
            </w:r>
            <w:r w:rsidRPr="00EC4732">
              <w:rPr>
                <w:rFonts w:ascii="Arial" w:hAnsi="Arial" w:cs="Arial"/>
                <w:spacing w:val="1"/>
              </w:rPr>
              <w:t>i</w:t>
            </w:r>
            <w:r w:rsidRPr="00EC4732">
              <w:rPr>
                <w:rFonts w:ascii="Arial" w:hAnsi="Arial" w:cs="Arial"/>
              </w:rPr>
              <w:t>ll</w:t>
            </w:r>
            <w:r w:rsidRPr="00EC4732">
              <w:rPr>
                <w:rFonts w:ascii="Arial" w:hAnsi="Arial" w:cs="Arial"/>
                <w:spacing w:val="1"/>
              </w:rPr>
              <w:t xml:space="preserve"> </w:t>
            </w:r>
            <w:r w:rsidRPr="00EC4732">
              <w:rPr>
                <w:rFonts w:ascii="Arial" w:hAnsi="Arial" w:cs="Arial"/>
              </w:rPr>
              <w:t>wo</w:t>
            </w:r>
            <w:r w:rsidRPr="00EC4732">
              <w:rPr>
                <w:rFonts w:ascii="Arial" w:hAnsi="Arial" w:cs="Arial"/>
                <w:spacing w:val="1"/>
              </w:rPr>
              <w:t>r</w:t>
            </w:r>
            <w:r w:rsidRPr="00EC4732">
              <w:rPr>
                <w:rFonts w:ascii="Arial" w:hAnsi="Arial" w:cs="Arial"/>
              </w:rPr>
              <w:t>king on fu</w:t>
            </w:r>
            <w:r w:rsidRPr="00EC4732">
              <w:rPr>
                <w:rFonts w:ascii="Arial" w:hAnsi="Arial" w:cs="Arial"/>
                <w:spacing w:val="-1"/>
              </w:rPr>
              <w:t>r</w:t>
            </w:r>
            <w:r w:rsidRPr="00EC4732">
              <w:rPr>
                <w:rFonts w:ascii="Arial" w:hAnsi="Arial" w:cs="Arial"/>
              </w:rPr>
              <w:t>ther</w:t>
            </w:r>
            <w:r w:rsidRPr="00EC4732">
              <w:rPr>
                <w:rFonts w:ascii="Arial" w:hAnsi="Arial" w:cs="Arial"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</w:rPr>
              <w:t>innovati</w:t>
            </w:r>
            <w:r w:rsidRPr="00EC4732">
              <w:rPr>
                <w:rFonts w:ascii="Arial" w:hAnsi="Arial" w:cs="Arial"/>
                <w:spacing w:val="3"/>
              </w:rPr>
              <w:t>o</w:t>
            </w:r>
            <w:r w:rsidRPr="00EC4732">
              <w:rPr>
                <w:rFonts w:ascii="Arial" w:hAnsi="Arial" w:cs="Arial"/>
              </w:rPr>
              <w:t>n. Th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y just</w:t>
            </w:r>
            <w:r w:rsidRPr="00EC4732">
              <w:rPr>
                <w:rFonts w:ascii="Arial" w:hAnsi="Arial" w:cs="Arial"/>
                <w:spacing w:val="1"/>
              </w:rPr>
              <w:t xml:space="preserve"> 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xplain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d a</w:t>
            </w:r>
            <w:r w:rsidRPr="00EC4732">
              <w:rPr>
                <w:rFonts w:ascii="Arial" w:hAnsi="Arial" w:cs="Arial"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</w:rPr>
              <w:t>few of</w:t>
            </w:r>
            <w:r w:rsidRPr="00EC4732">
              <w:rPr>
                <w:rFonts w:ascii="Arial" w:hAnsi="Arial" w:cs="Arial"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</w:rPr>
              <w:t>t</w:t>
            </w:r>
            <w:r w:rsidRPr="00EC4732">
              <w:rPr>
                <w:rFonts w:ascii="Arial" w:hAnsi="Arial" w:cs="Arial"/>
                <w:spacing w:val="3"/>
              </w:rPr>
              <w:t>h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ir p</w:t>
            </w:r>
            <w:r w:rsidRPr="00EC4732">
              <w:rPr>
                <w:rFonts w:ascii="Arial" w:hAnsi="Arial" w:cs="Arial"/>
                <w:spacing w:val="-1"/>
              </w:rPr>
              <w:t>r</w:t>
            </w:r>
            <w:r w:rsidRPr="00EC4732">
              <w:rPr>
                <w:rFonts w:ascii="Arial" w:hAnsi="Arial" w:cs="Arial"/>
              </w:rPr>
              <w:t>ov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n w</w:t>
            </w:r>
            <w:r w:rsidRPr="00EC4732">
              <w:rPr>
                <w:rFonts w:ascii="Arial" w:hAnsi="Arial" w:cs="Arial"/>
                <w:spacing w:val="2"/>
              </w:rPr>
              <w:t>o</w:t>
            </w:r>
            <w:r w:rsidRPr="00EC4732">
              <w:rPr>
                <w:rFonts w:ascii="Arial" w:hAnsi="Arial" w:cs="Arial"/>
              </w:rPr>
              <w:t xml:space="preserve">rks </w:t>
            </w:r>
            <w:r w:rsidRPr="00EC4732">
              <w:rPr>
                <w:rFonts w:ascii="Arial" w:hAnsi="Arial" w:cs="Arial"/>
                <w:spacing w:val="1"/>
              </w:rPr>
              <w:t>f</w:t>
            </w:r>
            <w:r w:rsidRPr="00EC4732">
              <w:rPr>
                <w:rFonts w:ascii="Arial" w:hAnsi="Arial" w:cs="Arial"/>
              </w:rPr>
              <w:t xml:space="preserve">or </w:t>
            </w:r>
            <w:r w:rsidRPr="00EC4732">
              <w:rPr>
                <w:rFonts w:ascii="Arial" w:hAnsi="Arial" w:cs="Arial"/>
                <w:spacing w:val="1"/>
              </w:rPr>
              <w:t>p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  <w:spacing w:val="2"/>
              </w:rPr>
              <w:t>p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r publ</w:t>
            </w:r>
            <w:r w:rsidRPr="00EC4732">
              <w:rPr>
                <w:rFonts w:ascii="Arial" w:hAnsi="Arial" w:cs="Arial"/>
                <w:spacing w:val="1"/>
              </w:rPr>
              <w:t>i</w:t>
            </w:r>
            <w:r w:rsidRPr="00EC4732">
              <w:rPr>
                <w:rFonts w:ascii="Arial" w:hAnsi="Arial" w:cs="Arial"/>
                <w:spacing w:val="-1"/>
              </w:rPr>
              <w:t>ca</w:t>
            </w:r>
            <w:r w:rsidRPr="00EC4732">
              <w:rPr>
                <w:rFonts w:ascii="Arial" w:hAnsi="Arial" w:cs="Arial"/>
              </w:rPr>
              <w:t>t</w:t>
            </w:r>
            <w:r w:rsidRPr="00EC4732">
              <w:rPr>
                <w:rFonts w:ascii="Arial" w:hAnsi="Arial" w:cs="Arial"/>
                <w:spacing w:val="1"/>
              </w:rPr>
              <w:t>i</w:t>
            </w:r>
            <w:r w:rsidRPr="00EC4732">
              <w:rPr>
                <w:rFonts w:ascii="Arial" w:hAnsi="Arial" w:cs="Arial"/>
              </w:rPr>
              <w:t xml:space="preserve">on. </w:t>
            </w:r>
            <w:r w:rsidRPr="00EC4732">
              <w:rPr>
                <w:rFonts w:ascii="Arial" w:hAnsi="Arial" w:cs="Arial"/>
                <w:spacing w:val="-1"/>
              </w:rPr>
              <w:t>F</w:t>
            </w:r>
            <w:r w:rsidRPr="00EC4732">
              <w:rPr>
                <w:rFonts w:ascii="Arial" w:hAnsi="Arial" w:cs="Arial"/>
              </w:rPr>
              <w:t xml:space="preserve">or </w:t>
            </w:r>
            <w:r w:rsidRPr="00EC4732">
              <w:rPr>
                <w:rFonts w:ascii="Arial" w:hAnsi="Arial" w:cs="Arial"/>
                <w:spacing w:val="-1"/>
              </w:rPr>
              <w:t>f</w:t>
            </w:r>
            <w:r w:rsidRPr="00EC4732">
              <w:rPr>
                <w:rFonts w:ascii="Arial" w:hAnsi="Arial" w:cs="Arial"/>
              </w:rPr>
              <w:t>urt</w:t>
            </w:r>
            <w:r w:rsidRPr="00EC4732">
              <w:rPr>
                <w:rFonts w:ascii="Arial" w:hAnsi="Arial" w:cs="Arial"/>
                <w:spacing w:val="2"/>
              </w:rPr>
              <w:t>h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 xml:space="preserve">r </w:t>
            </w:r>
            <w:r w:rsidRPr="00EC4732">
              <w:rPr>
                <w:rFonts w:ascii="Arial" w:hAnsi="Arial" w:cs="Arial"/>
                <w:spacing w:val="2"/>
              </w:rPr>
              <w:t>i</w:t>
            </w:r>
            <w:r w:rsidRPr="00EC4732">
              <w:rPr>
                <w:rFonts w:ascii="Arial" w:hAnsi="Arial" w:cs="Arial"/>
              </w:rPr>
              <w:t xml:space="preserve">nstallation 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nd d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v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lop</w:t>
            </w:r>
            <w:r w:rsidRPr="00EC4732">
              <w:rPr>
                <w:rFonts w:ascii="Arial" w:hAnsi="Arial" w:cs="Arial"/>
                <w:spacing w:val="1"/>
              </w:rPr>
              <w:t>m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 xml:space="preserve">nt, </w:t>
            </w:r>
            <w:r w:rsidRPr="00EC4732">
              <w:rPr>
                <w:rFonts w:ascii="Arial" w:hAnsi="Arial" w:cs="Arial"/>
                <w:spacing w:val="1"/>
              </w:rPr>
              <w:t>t</w:t>
            </w:r>
            <w:r w:rsidRPr="00EC4732">
              <w:rPr>
                <w:rFonts w:ascii="Arial" w:hAnsi="Arial" w:cs="Arial"/>
              </w:rPr>
              <w:t>h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y n</w:t>
            </w:r>
            <w:r w:rsidRPr="00EC4732">
              <w:rPr>
                <w:rFonts w:ascii="Arial" w:hAnsi="Arial" w:cs="Arial"/>
                <w:spacing w:val="-1"/>
              </w:rPr>
              <w:t>ee</w:t>
            </w:r>
            <w:r w:rsidRPr="00EC4732">
              <w:rPr>
                <w:rFonts w:ascii="Arial" w:hAnsi="Arial" w:cs="Arial"/>
              </w:rPr>
              <w:t xml:space="preserve">d to do </w:t>
            </w:r>
            <w:r w:rsidRPr="00EC4732">
              <w:rPr>
                <w:rFonts w:ascii="Arial" w:hAnsi="Arial" w:cs="Arial"/>
                <w:spacing w:val="1"/>
              </w:rPr>
              <w:t>m</w:t>
            </w:r>
            <w:r w:rsidRPr="00EC4732">
              <w:rPr>
                <w:rFonts w:ascii="Arial" w:hAnsi="Arial" w:cs="Arial"/>
              </w:rPr>
              <w:t>ore</w:t>
            </w:r>
            <w:r w:rsidRPr="00EC4732">
              <w:rPr>
                <w:rFonts w:ascii="Arial" w:hAnsi="Arial" w:cs="Arial"/>
                <w:spacing w:val="-2"/>
              </w:rPr>
              <w:t xml:space="preserve"> </w:t>
            </w:r>
            <w:r w:rsidRPr="00EC4732">
              <w:rPr>
                <w:rFonts w:ascii="Arial" w:hAnsi="Arial" w:cs="Arial"/>
                <w:spacing w:val="1"/>
              </w:rPr>
              <w:t>r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s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  <w:spacing w:val="1"/>
              </w:rPr>
              <w:t>a</w:t>
            </w:r>
            <w:r w:rsidRPr="00EC4732">
              <w:rPr>
                <w:rFonts w:ascii="Arial" w:hAnsi="Arial" w:cs="Arial"/>
              </w:rPr>
              <w:t>r</w:t>
            </w:r>
            <w:r w:rsidRPr="00EC4732">
              <w:rPr>
                <w:rFonts w:ascii="Arial" w:hAnsi="Arial" w:cs="Arial"/>
                <w:spacing w:val="-2"/>
              </w:rPr>
              <w:t>c</w:t>
            </w:r>
            <w:r w:rsidRPr="00EC4732">
              <w:rPr>
                <w:rFonts w:ascii="Arial" w:hAnsi="Arial" w:cs="Arial"/>
              </w:rPr>
              <w:t>h</w:t>
            </w:r>
            <w:r w:rsidRPr="00EC4732">
              <w:rPr>
                <w:rFonts w:ascii="Arial" w:hAnsi="Arial" w:cs="Arial"/>
                <w:spacing w:val="2"/>
              </w:rPr>
              <w:t xml:space="preserve"> 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nd n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  <w:spacing w:val="1"/>
              </w:rPr>
              <w:t>c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ssa</w:t>
            </w:r>
            <w:r w:rsidRPr="00EC4732">
              <w:rPr>
                <w:rFonts w:ascii="Arial" w:hAnsi="Arial" w:cs="Arial"/>
                <w:spacing w:val="-1"/>
              </w:rPr>
              <w:t>r</w:t>
            </w:r>
            <w:r w:rsidRPr="00EC4732">
              <w:rPr>
                <w:rFonts w:ascii="Arial" w:hAnsi="Arial" w:cs="Arial"/>
              </w:rPr>
              <w:t>y i</w:t>
            </w:r>
            <w:r w:rsidRPr="00EC4732">
              <w:rPr>
                <w:rFonts w:ascii="Arial" w:hAnsi="Arial" w:cs="Arial"/>
                <w:spacing w:val="1"/>
              </w:rPr>
              <w:t>m</w:t>
            </w:r>
            <w:r w:rsidRPr="00EC4732">
              <w:rPr>
                <w:rFonts w:ascii="Arial" w:hAnsi="Arial" w:cs="Arial"/>
              </w:rPr>
              <w:t>plem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  <w:spacing w:val="2"/>
              </w:rPr>
              <w:t>n</w:t>
            </w:r>
            <w:r w:rsidRPr="00EC4732">
              <w:rPr>
                <w:rFonts w:ascii="Arial" w:hAnsi="Arial" w:cs="Arial"/>
              </w:rPr>
              <w:t>tatio</w:t>
            </w:r>
            <w:r w:rsidRPr="00EC4732">
              <w:rPr>
                <w:rFonts w:ascii="Arial" w:hAnsi="Arial" w:cs="Arial"/>
                <w:spacing w:val="3"/>
              </w:rPr>
              <w:t>n</w:t>
            </w:r>
            <w:r w:rsidRPr="00EC4732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603800">
            <w:pPr>
              <w:rPr>
                <w:rFonts w:ascii="Arial" w:hAnsi="Arial" w:cs="Arial"/>
              </w:rPr>
            </w:pPr>
          </w:p>
        </w:tc>
      </w:tr>
      <w:tr w:rsidR="00603800" w:rsidRPr="00EC4732">
        <w:trPr>
          <w:trHeight w:hRule="exact" w:val="127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B50E91">
            <w:pPr>
              <w:spacing w:before="2" w:line="220" w:lineRule="exact"/>
              <w:ind w:left="461" w:right="844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b/>
                <w:spacing w:val="-1"/>
              </w:rPr>
              <w:t>I</w:t>
            </w:r>
            <w:r w:rsidRPr="00EC4732">
              <w:rPr>
                <w:rFonts w:ascii="Arial" w:hAnsi="Arial" w:cs="Arial"/>
                <w:b/>
              </w:rPr>
              <w:t>s</w:t>
            </w:r>
            <w:r w:rsidRPr="00EC47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he</w:t>
            </w:r>
            <w:r w:rsidRPr="00EC47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itle</w:t>
            </w:r>
            <w:r w:rsidRPr="00EC47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f</w:t>
            </w:r>
            <w:r w:rsidRPr="00EC47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he</w:t>
            </w:r>
            <w:r w:rsidRPr="00EC47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 xml:space="preserve">icle 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</w:rPr>
              <w:t>uit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ble?</w:t>
            </w:r>
          </w:p>
          <w:p w:rsidR="00603800" w:rsidRPr="00EC4732" w:rsidRDefault="00B50E91">
            <w:pPr>
              <w:spacing w:line="220" w:lineRule="exact"/>
              <w:ind w:left="461" w:right="782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b/>
                <w:spacing w:val="1"/>
              </w:rPr>
              <w:t>(</w:t>
            </w:r>
            <w:r w:rsidRPr="00EC4732">
              <w:rPr>
                <w:rFonts w:ascii="Arial" w:hAnsi="Arial" w:cs="Arial"/>
                <w:b/>
                <w:spacing w:val="-1"/>
              </w:rPr>
              <w:t>I</w:t>
            </w:r>
            <w:r w:rsidRPr="00EC4732">
              <w:rPr>
                <w:rFonts w:ascii="Arial" w:hAnsi="Arial" w:cs="Arial"/>
                <w:b/>
              </w:rPr>
              <w:t>f</w:t>
            </w:r>
            <w:r w:rsidRPr="00EC47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n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t</w:t>
            </w:r>
            <w:r w:rsidRPr="00EC47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ple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</w:rPr>
              <w:t>e</w:t>
            </w:r>
            <w:r w:rsidRPr="00EC473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</w:rPr>
              <w:t>u</w:t>
            </w:r>
            <w:r w:rsidRPr="00EC4732">
              <w:rPr>
                <w:rFonts w:ascii="Arial" w:hAnsi="Arial" w:cs="Arial"/>
                <w:b/>
                <w:spacing w:val="1"/>
              </w:rPr>
              <w:t>gg</w:t>
            </w:r>
            <w:r w:rsidRPr="00EC4732">
              <w:rPr>
                <w:rFonts w:ascii="Arial" w:hAnsi="Arial" w:cs="Arial"/>
                <w:b/>
              </w:rPr>
              <w:t>est</w:t>
            </w:r>
            <w:r w:rsidRPr="00EC473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 xml:space="preserve">n 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lte</w:t>
            </w:r>
            <w:r w:rsidRPr="00EC4732">
              <w:rPr>
                <w:rFonts w:ascii="Arial" w:hAnsi="Arial" w:cs="Arial"/>
                <w:b/>
                <w:spacing w:val="1"/>
              </w:rPr>
              <w:t>r</w:t>
            </w:r>
            <w:r w:rsidRPr="00EC4732">
              <w:rPr>
                <w:rFonts w:ascii="Arial" w:hAnsi="Arial" w:cs="Arial"/>
                <w:b/>
              </w:rPr>
              <w:t>n</w:t>
            </w:r>
            <w:r w:rsidRPr="00EC4732">
              <w:rPr>
                <w:rFonts w:ascii="Arial" w:hAnsi="Arial" w:cs="Arial"/>
                <w:b/>
                <w:spacing w:val="1"/>
              </w:rPr>
              <w:t>at</w:t>
            </w:r>
            <w:r w:rsidRPr="00EC4732">
              <w:rPr>
                <w:rFonts w:ascii="Arial" w:hAnsi="Arial" w:cs="Arial"/>
                <w:b/>
              </w:rPr>
              <w:t>i</w:t>
            </w:r>
            <w:r w:rsidRPr="00EC4732">
              <w:rPr>
                <w:rFonts w:ascii="Arial" w:hAnsi="Arial" w:cs="Arial"/>
                <w:b/>
                <w:spacing w:val="1"/>
              </w:rPr>
              <w:t>v</w:t>
            </w:r>
            <w:r w:rsidRPr="00EC4732">
              <w:rPr>
                <w:rFonts w:ascii="Arial" w:hAnsi="Arial" w:cs="Arial"/>
                <w:b/>
              </w:rPr>
              <w:t>e</w:t>
            </w:r>
            <w:r w:rsidRPr="00EC473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B50E9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</w:rPr>
              <w:t>Yes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603800">
            <w:pPr>
              <w:rPr>
                <w:rFonts w:ascii="Arial" w:hAnsi="Arial" w:cs="Arial"/>
              </w:rPr>
            </w:pPr>
          </w:p>
        </w:tc>
      </w:tr>
      <w:tr w:rsidR="00603800" w:rsidRPr="00EC4732">
        <w:trPr>
          <w:trHeight w:hRule="exact" w:val="162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B50E91">
            <w:pPr>
              <w:spacing w:before="2" w:line="220" w:lineRule="exact"/>
              <w:ind w:left="461" w:right="121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b/>
                <w:spacing w:val="-1"/>
              </w:rPr>
              <w:t>I</w:t>
            </w:r>
            <w:r w:rsidRPr="00EC4732">
              <w:rPr>
                <w:rFonts w:ascii="Arial" w:hAnsi="Arial" w:cs="Arial"/>
                <w:b/>
              </w:rPr>
              <w:t>s</w:t>
            </w:r>
            <w:r w:rsidRPr="00EC47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he</w:t>
            </w:r>
            <w:r w:rsidRPr="00EC47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b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ct</w:t>
            </w:r>
            <w:r w:rsidRPr="00EC473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f</w:t>
            </w:r>
            <w:r w:rsidRPr="00EC47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he</w:t>
            </w:r>
            <w:r w:rsidRPr="00EC47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icle c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  <w:spacing w:val="2"/>
              </w:rPr>
              <w:t>m</w:t>
            </w:r>
            <w:r w:rsidRPr="00EC4732">
              <w:rPr>
                <w:rFonts w:ascii="Arial" w:hAnsi="Arial" w:cs="Arial"/>
                <w:b/>
              </w:rPr>
              <w:t>prehen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</w:rPr>
              <w:t>i</w:t>
            </w:r>
            <w:r w:rsidRPr="00EC4732">
              <w:rPr>
                <w:rFonts w:ascii="Arial" w:hAnsi="Arial" w:cs="Arial"/>
                <w:b/>
                <w:spacing w:val="1"/>
              </w:rPr>
              <w:t>v</w:t>
            </w:r>
            <w:r w:rsidRPr="00EC4732">
              <w:rPr>
                <w:rFonts w:ascii="Arial" w:hAnsi="Arial" w:cs="Arial"/>
                <w:b/>
              </w:rPr>
              <w:t>e?</w:t>
            </w:r>
            <w:r w:rsidRPr="00EC4732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Do</w:t>
            </w:r>
            <w:r w:rsidRPr="00EC47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yo</w:t>
            </w:r>
            <w:r w:rsidRPr="00EC4732">
              <w:rPr>
                <w:rFonts w:ascii="Arial" w:hAnsi="Arial" w:cs="Arial"/>
                <w:b/>
              </w:rPr>
              <w:t>u</w:t>
            </w:r>
            <w:r w:rsidRPr="00EC47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s</w:t>
            </w:r>
            <w:r w:rsidRPr="00EC4732">
              <w:rPr>
                <w:rFonts w:ascii="Arial" w:hAnsi="Arial" w:cs="Arial"/>
                <w:b/>
                <w:spacing w:val="-1"/>
              </w:rPr>
              <w:t>u</w:t>
            </w:r>
            <w:r w:rsidRPr="00EC4732">
              <w:rPr>
                <w:rFonts w:ascii="Arial" w:hAnsi="Arial" w:cs="Arial"/>
                <w:b/>
                <w:spacing w:val="1"/>
              </w:rPr>
              <w:t>gg</w:t>
            </w:r>
            <w:r w:rsidRPr="00EC4732">
              <w:rPr>
                <w:rFonts w:ascii="Arial" w:hAnsi="Arial" w:cs="Arial"/>
                <w:b/>
              </w:rPr>
              <w:t>est</w:t>
            </w:r>
          </w:p>
          <w:p w:rsidR="00603800" w:rsidRPr="00EC4732" w:rsidRDefault="00B50E91">
            <w:pPr>
              <w:spacing w:line="220" w:lineRule="exact"/>
              <w:ind w:left="461" w:right="333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he</w:t>
            </w:r>
            <w:r w:rsidRPr="00EC47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d</w:t>
            </w:r>
            <w:r w:rsidRPr="00EC4732">
              <w:rPr>
                <w:rFonts w:ascii="Arial" w:hAnsi="Arial" w:cs="Arial"/>
                <w:b/>
                <w:spacing w:val="-1"/>
              </w:rPr>
              <w:t>d</w:t>
            </w:r>
            <w:r w:rsidRPr="00EC4732">
              <w:rPr>
                <w:rFonts w:ascii="Arial" w:hAnsi="Arial" w:cs="Arial"/>
                <w:b/>
              </w:rPr>
              <w:t>iti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n</w:t>
            </w:r>
            <w:r w:rsidRPr="00EC473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(o</w:t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dele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i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n)</w:t>
            </w:r>
            <w:r w:rsidRPr="00EC473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 xml:space="preserve">f 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  <w:spacing w:val="2"/>
              </w:rPr>
              <w:t>m</w:t>
            </w:r>
            <w:r w:rsidRPr="00EC4732">
              <w:rPr>
                <w:rFonts w:ascii="Arial" w:hAnsi="Arial" w:cs="Arial"/>
                <w:b/>
              </w:rPr>
              <w:t>e</w:t>
            </w:r>
            <w:r w:rsidRPr="00EC47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p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ints</w:t>
            </w:r>
            <w:r w:rsidRPr="00EC473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in</w:t>
            </w:r>
            <w:r w:rsidRPr="00EC47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his</w:t>
            </w:r>
            <w:r w:rsidRPr="00EC473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</w:rPr>
              <w:t>e</w:t>
            </w:r>
            <w:r w:rsidRPr="00EC4732">
              <w:rPr>
                <w:rFonts w:ascii="Arial" w:hAnsi="Arial" w:cs="Arial"/>
                <w:b/>
                <w:spacing w:val="1"/>
              </w:rPr>
              <w:t>ct</w:t>
            </w:r>
            <w:r w:rsidRPr="00EC4732">
              <w:rPr>
                <w:rFonts w:ascii="Arial" w:hAnsi="Arial" w:cs="Arial"/>
                <w:b/>
              </w:rPr>
              <w:t>i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n? Ple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</w:rPr>
              <w:t>e</w:t>
            </w:r>
            <w:r w:rsidRPr="00EC473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wri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e</w:t>
            </w:r>
            <w:r w:rsidRPr="00EC47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yo</w:t>
            </w:r>
            <w:r w:rsidRPr="00EC4732">
              <w:rPr>
                <w:rFonts w:ascii="Arial" w:hAnsi="Arial" w:cs="Arial"/>
                <w:b/>
              </w:rPr>
              <w:t>ur</w:t>
            </w:r>
            <w:r w:rsidRPr="00EC473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</w:rPr>
              <w:t>u</w:t>
            </w:r>
            <w:r w:rsidRPr="00EC4732">
              <w:rPr>
                <w:rFonts w:ascii="Arial" w:hAnsi="Arial" w:cs="Arial"/>
                <w:b/>
                <w:spacing w:val="1"/>
              </w:rPr>
              <w:t>gg</w:t>
            </w:r>
            <w:r w:rsidRPr="00EC4732">
              <w:rPr>
                <w:rFonts w:ascii="Arial" w:hAnsi="Arial" w:cs="Arial"/>
                <w:b/>
              </w:rPr>
              <w:t>esti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ns</w:t>
            </w:r>
          </w:p>
          <w:p w:rsidR="00603800" w:rsidRPr="00EC4732" w:rsidRDefault="00B50E91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b/>
              </w:rPr>
              <w:t>her</w:t>
            </w:r>
            <w:r w:rsidRPr="00EC4732">
              <w:rPr>
                <w:rFonts w:ascii="Arial" w:hAnsi="Arial" w:cs="Arial"/>
                <w:b/>
                <w:spacing w:val="1"/>
              </w:rPr>
              <w:t>e</w:t>
            </w:r>
            <w:r w:rsidRPr="00EC473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B50E9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</w:rPr>
              <w:t>Pa</w:t>
            </w:r>
            <w:r w:rsidRPr="00EC4732">
              <w:rPr>
                <w:rFonts w:ascii="Arial" w:hAnsi="Arial" w:cs="Arial"/>
                <w:spacing w:val="1"/>
              </w:rPr>
              <w:t>r</w:t>
            </w:r>
            <w:r w:rsidRPr="00EC4732">
              <w:rPr>
                <w:rFonts w:ascii="Arial" w:hAnsi="Arial" w:cs="Arial"/>
              </w:rPr>
              <w:t>tiall</w:t>
            </w:r>
            <w:r w:rsidRPr="00EC4732">
              <w:rPr>
                <w:rFonts w:ascii="Arial" w:hAnsi="Arial" w:cs="Arial"/>
                <w:spacing w:val="1"/>
              </w:rPr>
              <w:t>y</w:t>
            </w:r>
            <w:r w:rsidRPr="00EC4732">
              <w:rPr>
                <w:rFonts w:ascii="Arial" w:hAnsi="Arial" w:cs="Arial"/>
              </w:rPr>
              <w:t>,</w:t>
            </w:r>
            <w:r w:rsidRPr="00EC4732">
              <w:rPr>
                <w:rFonts w:ascii="Arial" w:hAnsi="Arial" w:cs="Arial"/>
                <w:spacing w:val="-6"/>
              </w:rPr>
              <w:t xml:space="preserve"> </w:t>
            </w:r>
            <w:r w:rsidRPr="00EC4732">
              <w:rPr>
                <w:rFonts w:ascii="Arial" w:hAnsi="Arial" w:cs="Arial"/>
              </w:rPr>
              <w:t>it</w:t>
            </w:r>
            <w:r w:rsidRPr="00EC4732">
              <w:rPr>
                <w:rFonts w:ascii="Arial" w:hAnsi="Arial" w:cs="Arial"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</w:rPr>
              <w:t>s</w:t>
            </w:r>
            <w:r w:rsidRPr="00EC4732">
              <w:rPr>
                <w:rFonts w:ascii="Arial" w:hAnsi="Arial" w:cs="Arial"/>
                <w:spacing w:val="1"/>
              </w:rPr>
              <w:t>hou</w:t>
            </w:r>
            <w:r w:rsidRPr="00EC4732">
              <w:rPr>
                <w:rFonts w:ascii="Arial" w:hAnsi="Arial" w:cs="Arial"/>
              </w:rPr>
              <w:t>ld</w:t>
            </w:r>
            <w:r w:rsidRPr="00EC4732">
              <w:rPr>
                <w:rFonts w:ascii="Arial" w:hAnsi="Arial" w:cs="Arial"/>
                <w:spacing w:val="-4"/>
              </w:rPr>
              <w:t xml:space="preserve"> </w:t>
            </w:r>
            <w:r w:rsidRPr="00EC4732">
              <w:rPr>
                <w:rFonts w:ascii="Arial" w:hAnsi="Arial" w:cs="Arial"/>
                <w:spacing w:val="1"/>
              </w:rPr>
              <w:t>b</w:t>
            </w:r>
            <w:r w:rsidRPr="00EC4732">
              <w:rPr>
                <w:rFonts w:ascii="Arial" w:hAnsi="Arial" w:cs="Arial"/>
              </w:rPr>
              <w:t>e</w:t>
            </w:r>
            <w:r w:rsidRPr="00EC4732">
              <w:rPr>
                <w:rFonts w:ascii="Arial" w:hAnsi="Arial" w:cs="Arial"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</w:rPr>
              <w:t>i</w:t>
            </w:r>
            <w:r w:rsidRPr="00EC4732">
              <w:rPr>
                <w:rFonts w:ascii="Arial" w:hAnsi="Arial" w:cs="Arial"/>
                <w:spacing w:val="-2"/>
              </w:rPr>
              <w:t>m</w:t>
            </w:r>
            <w:r w:rsidRPr="00EC4732">
              <w:rPr>
                <w:rFonts w:ascii="Arial" w:hAnsi="Arial" w:cs="Arial"/>
                <w:spacing w:val="1"/>
              </w:rPr>
              <w:t>prov</w:t>
            </w:r>
            <w:r w:rsidRPr="00EC4732">
              <w:rPr>
                <w:rFonts w:ascii="Arial" w:hAnsi="Arial" w:cs="Arial"/>
                <w:spacing w:val="-2"/>
              </w:rPr>
              <w:t>e</w:t>
            </w:r>
            <w:r w:rsidRPr="00EC4732">
              <w:rPr>
                <w:rFonts w:ascii="Arial" w:hAnsi="Arial" w:cs="Arial"/>
              </w:rPr>
              <w:t>d</w:t>
            </w:r>
            <w:r w:rsidRPr="00EC4732">
              <w:rPr>
                <w:rFonts w:ascii="Arial" w:hAnsi="Arial" w:cs="Arial"/>
                <w:spacing w:val="-7"/>
              </w:rPr>
              <w:t xml:space="preserve"> </w:t>
            </w:r>
            <w:r w:rsidRPr="00EC4732">
              <w:rPr>
                <w:rFonts w:ascii="Arial" w:hAnsi="Arial" w:cs="Arial"/>
                <w:spacing w:val="1"/>
              </w:rPr>
              <w:t>b</w:t>
            </w:r>
            <w:r w:rsidRPr="00EC4732">
              <w:rPr>
                <w:rFonts w:ascii="Arial" w:hAnsi="Arial" w:cs="Arial"/>
              </w:rPr>
              <w:t>y</w:t>
            </w:r>
            <w:r w:rsidRPr="00EC4732">
              <w:rPr>
                <w:rFonts w:ascii="Arial" w:hAnsi="Arial" w:cs="Arial"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spacing w:val="1"/>
              </w:rPr>
              <w:t>fo</w:t>
            </w:r>
            <w:r w:rsidRPr="00EC4732">
              <w:rPr>
                <w:rFonts w:ascii="Arial" w:hAnsi="Arial" w:cs="Arial"/>
              </w:rPr>
              <w:t>l</w:t>
            </w:r>
            <w:r w:rsidRPr="00EC4732">
              <w:rPr>
                <w:rFonts w:ascii="Arial" w:hAnsi="Arial" w:cs="Arial"/>
                <w:spacing w:val="5"/>
              </w:rPr>
              <w:t>l</w:t>
            </w:r>
            <w:r w:rsidRPr="00EC4732">
              <w:rPr>
                <w:rFonts w:ascii="Arial" w:hAnsi="Arial" w:cs="Arial"/>
                <w:spacing w:val="1"/>
              </w:rPr>
              <w:t>o</w:t>
            </w:r>
            <w:r w:rsidRPr="00EC4732">
              <w:rPr>
                <w:rFonts w:ascii="Arial" w:hAnsi="Arial" w:cs="Arial"/>
              </w:rPr>
              <w:t>wi</w:t>
            </w:r>
            <w:r w:rsidRPr="00EC4732">
              <w:rPr>
                <w:rFonts w:ascii="Arial" w:hAnsi="Arial" w:cs="Arial"/>
                <w:spacing w:val="1"/>
              </w:rPr>
              <w:t>n</w:t>
            </w:r>
            <w:r w:rsidRPr="00EC4732">
              <w:rPr>
                <w:rFonts w:ascii="Arial" w:hAnsi="Arial" w:cs="Arial"/>
              </w:rPr>
              <w:t>g</w:t>
            </w:r>
            <w:r w:rsidRPr="00EC4732">
              <w:rPr>
                <w:rFonts w:ascii="Arial" w:hAnsi="Arial" w:cs="Arial"/>
                <w:spacing w:val="-7"/>
              </w:rPr>
              <w:t xml:space="preserve"> </w:t>
            </w:r>
            <w:r w:rsidRPr="00EC4732">
              <w:rPr>
                <w:rFonts w:ascii="Arial" w:hAnsi="Arial" w:cs="Arial"/>
                <w:spacing w:val="-3"/>
              </w:rPr>
              <w:t>t</w:t>
            </w:r>
            <w:r w:rsidRPr="00EC4732">
              <w:rPr>
                <w:rFonts w:ascii="Arial" w:hAnsi="Arial" w:cs="Arial"/>
                <w:spacing w:val="1"/>
              </w:rPr>
              <w:t>h</w:t>
            </w:r>
            <w:r w:rsidRPr="00EC4732">
              <w:rPr>
                <w:rFonts w:ascii="Arial" w:hAnsi="Arial" w:cs="Arial"/>
              </w:rPr>
              <w:t>e</w:t>
            </w:r>
            <w:r w:rsidRPr="00EC4732">
              <w:rPr>
                <w:rFonts w:ascii="Arial" w:hAnsi="Arial" w:cs="Arial"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  <w:spacing w:val="1"/>
              </w:rPr>
              <w:t>(</w:t>
            </w:r>
            <w:r w:rsidRPr="00EC4732">
              <w:rPr>
                <w:rFonts w:ascii="Arial" w:hAnsi="Arial" w:cs="Arial"/>
              </w:rPr>
              <w:t>O</w:t>
            </w:r>
            <w:r w:rsidRPr="00EC4732">
              <w:rPr>
                <w:rFonts w:ascii="Arial" w:hAnsi="Arial" w:cs="Arial"/>
                <w:spacing w:val="1"/>
              </w:rPr>
              <w:t>p</w:t>
            </w:r>
            <w:r w:rsidRPr="00EC4732">
              <w:rPr>
                <w:rFonts w:ascii="Arial" w:hAnsi="Arial" w:cs="Arial"/>
              </w:rPr>
              <w:t>ti</w:t>
            </w:r>
            <w:r w:rsidRPr="00EC4732">
              <w:rPr>
                <w:rFonts w:ascii="Arial" w:hAnsi="Arial" w:cs="Arial"/>
                <w:spacing w:val="1"/>
              </w:rPr>
              <w:t>o</w:t>
            </w:r>
            <w:r w:rsidRPr="00EC4732">
              <w:rPr>
                <w:rFonts w:ascii="Arial" w:hAnsi="Arial" w:cs="Arial"/>
                <w:spacing w:val="-1"/>
              </w:rPr>
              <w:t>n</w:t>
            </w:r>
            <w:r w:rsidRPr="00EC4732">
              <w:rPr>
                <w:rFonts w:ascii="Arial" w:hAnsi="Arial" w:cs="Arial"/>
              </w:rPr>
              <w:t>al/Ge</w:t>
            </w:r>
            <w:r w:rsidRPr="00EC4732">
              <w:rPr>
                <w:rFonts w:ascii="Arial" w:hAnsi="Arial" w:cs="Arial"/>
                <w:spacing w:val="4"/>
              </w:rPr>
              <w:t>n</w:t>
            </w:r>
            <w:r w:rsidRPr="00EC4732">
              <w:rPr>
                <w:rFonts w:ascii="Arial" w:hAnsi="Arial" w:cs="Arial"/>
              </w:rPr>
              <w:t>e</w:t>
            </w:r>
            <w:r w:rsidRPr="00EC4732">
              <w:rPr>
                <w:rFonts w:ascii="Arial" w:hAnsi="Arial" w:cs="Arial"/>
                <w:spacing w:val="1"/>
              </w:rPr>
              <w:t>r</w:t>
            </w:r>
            <w:r w:rsidRPr="00EC4732">
              <w:rPr>
                <w:rFonts w:ascii="Arial" w:hAnsi="Arial" w:cs="Arial"/>
              </w:rPr>
              <w:t>al)</w:t>
            </w:r>
          </w:p>
          <w:p w:rsidR="00603800" w:rsidRPr="00EC4732" w:rsidRDefault="00B50E91">
            <w:pPr>
              <w:spacing w:before="1"/>
              <w:ind w:left="102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</w:rPr>
              <w:t>c</w:t>
            </w:r>
            <w:r w:rsidRPr="00EC4732">
              <w:rPr>
                <w:rFonts w:ascii="Arial" w:hAnsi="Arial" w:cs="Arial"/>
                <w:spacing w:val="1"/>
              </w:rPr>
              <w:t>omm</w:t>
            </w:r>
            <w:r w:rsidRPr="00EC4732">
              <w:rPr>
                <w:rFonts w:ascii="Arial" w:hAnsi="Arial" w:cs="Arial"/>
              </w:rPr>
              <w:t>e</w:t>
            </w:r>
            <w:r w:rsidRPr="00EC4732">
              <w:rPr>
                <w:rFonts w:ascii="Arial" w:hAnsi="Arial" w:cs="Arial"/>
                <w:spacing w:val="1"/>
              </w:rPr>
              <w:t>nt</w:t>
            </w:r>
            <w:r w:rsidRPr="00EC4732">
              <w:rPr>
                <w:rFonts w:ascii="Arial" w:hAnsi="Arial" w:cs="Arial"/>
              </w:rPr>
              <w:t>s</w:t>
            </w:r>
            <w:r w:rsidRPr="00EC4732">
              <w:rPr>
                <w:rFonts w:ascii="Arial" w:hAnsi="Arial" w:cs="Arial"/>
                <w:spacing w:val="-8"/>
              </w:rPr>
              <w:t xml:space="preserve"> </w:t>
            </w:r>
            <w:r w:rsidRPr="00EC4732">
              <w:rPr>
                <w:rFonts w:ascii="Arial" w:hAnsi="Arial" w:cs="Arial"/>
                <w:spacing w:val="1"/>
              </w:rPr>
              <w:t>g</w:t>
            </w:r>
            <w:r w:rsidRPr="00EC4732">
              <w:rPr>
                <w:rFonts w:ascii="Arial" w:hAnsi="Arial" w:cs="Arial"/>
              </w:rPr>
              <w:t>i</w:t>
            </w:r>
            <w:r w:rsidRPr="00EC4732">
              <w:rPr>
                <w:rFonts w:ascii="Arial" w:hAnsi="Arial" w:cs="Arial"/>
                <w:spacing w:val="1"/>
              </w:rPr>
              <w:t>v</w:t>
            </w:r>
            <w:r w:rsidRPr="00EC4732">
              <w:rPr>
                <w:rFonts w:ascii="Arial" w:hAnsi="Arial" w:cs="Arial"/>
              </w:rPr>
              <w:t>en</w:t>
            </w:r>
            <w:r w:rsidRPr="00EC4732">
              <w:rPr>
                <w:rFonts w:ascii="Arial" w:hAnsi="Arial" w:cs="Arial"/>
                <w:spacing w:val="-5"/>
              </w:rPr>
              <w:t xml:space="preserve"> </w:t>
            </w:r>
            <w:r w:rsidRPr="00EC4732">
              <w:rPr>
                <w:rFonts w:ascii="Arial" w:hAnsi="Arial" w:cs="Arial"/>
                <w:spacing w:val="1"/>
              </w:rPr>
              <w:t>b</w:t>
            </w:r>
            <w:r w:rsidRPr="00EC4732">
              <w:rPr>
                <w:rFonts w:ascii="Arial" w:hAnsi="Arial" w:cs="Arial"/>
              </w:rPr>
              <w:t>el</w:t>
            </w:r>
            <w:r w:rsidRPr="00EC4732">
              <w:rPr>
                <w:rFonts w:ascii="Arial" w:hAnsi="Arial" w:cs="Arial"/>
                <w:spacing w:val="1"/>
              </w:rPr>
              <w:t>o</w:t>
            </w:r>
            <w:r w:rsidRPr="00EC4732">
              <w:rPr>
                <w:rFonts w:ascii="Arial" w:hAnsi="Arial" w:cs="Arial"/>
              </w:rPr>
              <w:t>w.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603800">
            <w:pPr>
              <w:rPr>
                <w:rFonts w:ascii="Arial" w:hAnsi="Arial" w:cs="Arial"/>
              </w:rPr>
            </w:pPr>
          </w:p>
        </w:tc>
      </w:tr>
      <w:tr w:rsidR="00603800" w:rsidRPr="00EC4732">
        <w:trPr>
          <w:trHeight w:hRule="exact" w:val="838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B50E91">
            <w:pPr>
              <w:spacing w:before="2" w:line="220" w:lineRule="exact"/>
              <w:ind w:left="461" w:right="162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b/>
                <w:spacing w:val="-1"/>
              </w:rPr>
              <w:t>I</w:t>
            </w:r>
            <w:r w:rsidRPr="00EC4732">
              <w:rPr>
                <w:rFonts w:ascii="Arial" w:hAnsi="Arial" w:cs="Arial"/>
                <w:b/>
              </w:rPr>
              <w:t>s</w:t>
            </w:r>
            <w:r w:rsidRPr="00EC47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he</w:t>
            </w:r>
            <w:r w:rsidRPr="00EC47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2"/>
              </w:rPr>
              <w:t>m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n</w:t>
            </w:r>
            <w:r w:rsidRPr="00EC4732">
              <w:rPr>
                <w:rFonts w:ascii="Arial" w:hAnsi="Arial" w:cs="Arial"/>
                <w:b/>
                <w:spacing w:val="-1"/>
              </w:rPr>
              <w:t>us</w:t>
            </w:r>
            <w:r w:rsidRPr="00EC4732">
              <w:rPr>
                <w:rFonts w:ascii="Arial" w:hAnsi="Arial" w:cs="Arial"/>
                <w:b/>
              </w:rPr>
              <w:t>c</w:t>
            </w:r>
            <w:r w:rsidRPr="00EC4732">
              <w:rPr>
                <w:rFonts w:ascii="Arial" w:hAnsi="Arial" w:cs="Arial"/>
                <w:b/>
                <w:spacing w:val="1"/>
              </w:rPr>
              <w:t>r</w:t>
            </w:r>
            <w:r w:rsidRPr="00EC4732">
              <w:rPr>
                <w:rFonts w:ascii="Arial" w:hAnsi="Arial" w:cs="Arial"/>
                <w:b/>
              </w:rPr>
              <w:t>ipt</w:t>
            </w:r>
            <w:r w:rsidRPr="00EC473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  <w:spacing w:val="3"/>
              </w:rPr>
              <w:t>c</w:t>
            </w:r>
            <w:r w:rsidRPr="00EC4732">
              <w:rPr>
                <w:rFonts w:ascii="Arial" w:hAnsi="Arial" w:cs="Arial"/>
                <w:b/>
              </w:rPr>
              <w:t>ientific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ll</w:t>
            </w:r>
            <w:r w:rsidRPr="00EC4732">
              <w:rPr>
                <w:rFonts w:ascii="Arial" w:hAnsi="Arial" w:cs="Arial"/>
                <w:b/>
                <w:spacing w:val="1"/>
              </w:rPr>
              <w:t>y</w:t>
            </w:r>
            <w:r w:rsidRPr="00EC4732">
              <w:rPr>
                <w:rFonts w:ascii="Arial" w:hAnsi="Arial" w:cs="Arial"/>
                <w:b/>
              </w:rPr>
              <w:t>, c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1"/>
              </w:rPr>
              <w:t>r</w:t>
            </w:r>
            <w:r w:rsidRPr="00EC4732">
              <w:rPr>
                <w:rFonts w:ascii="Arial" w:hAnsi="Arial" w:cs="Arial"/>
                <w:b/>
              </w:rPr>
              <w:t>e</w:t>
            </w:r>
            <w:r w:rsidRPr="00EC4732">
              <w:rPr>
                <w:rFonts w:ascii="Arial" w:hAnsi="Arial" w:cs="Arial"/>
                <w:b/>
                <w:spacing w:val="1"/>
              </w:rPr>
              <w:t>ct</w:t>
            </w:r>
            <w:r w:rsidRPr="00EC4732">
              <w:rPr>
                <w:rFonts w:ascii="Arial" w:hAnsi="Arial" w:cs="Arial"/>
                <w:b/>
              </w:rPr>
              <w:t>?</w:t>
            </w:r>
            <w:r w:rsidRPr="00EC473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Ple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</w:rPr>
              <w:t>e</w:t>
            </w:r>
            <w:r w:rsidRPr="00EC473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wri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e</w:t>
            </w:r>
            <w:r w:rsidRPr="00EC47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her</w:t>
            </w:r>
            <w:r w:rsidRPr="00EC4732">
              <w:rPr>
                <w:rFonts w:ascii="Arial" w:hAnsi="Arial" w:cs="Arial"/>
                <w:b/>
                <w:spacing w:val="1"/>
              </w:rPr>
              <w:t>e</w:t>
            </w:r>
            <w:r w:rsidRPr="00EC473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B50E91">
            <w:pPr>
              <w:spacing w:before="1" w:line="260" w:lineRule="exact"/>
              <w:ind w:left="102" w:right="207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</w:rPr>
              <w:t>Y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 xml:space="preserve">s, so </w:t>
            </w:r>
            <w:proofErr w:type="gramStart"/>
            <w:r w:rsidRPr="00EC4732">
              <w:rPr>
                <w:rFonts w:ascii="Arial" w:hAnsi="Arial" w:cs="Arial"/>
              </w:rPr>
              <w:t>f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r</w:t>
            </w:r>
            <w:proofErr w:type="gramEnd"/>
            <w:r w:rsidRPr="00EC4732">
              <w:rPr>
                <w:rFonts w:ascii="Arial" w:hAnsi="Arial" w:cs="Arial"/>
              </w:rPr>
              <w:t xml:space="preserve"> t</w:t>
            </w:r>
            <w:r w:rsidRPr="00EC4732">
              <w:rPr>
                <w:rFonts w:ascii="Arial" w:hAnsi="Arial" w:cs="Arial"/>
                <w:spacing w:val="2"/>
              </w:rPr>
              <w:t>h</w:t>
            </w:r>
            <w:r w:rsidRPr="00EC4732">
              <w:rPr>
                <w:rFonts w:ascii="Arial" w:hAnsi="Arial" w:cs="Arial"/>
              </w:rPr>
              <w:t>e</w:t>
            </w:r>
            <w:r w:rsidRPr="00EC4732">
              <w:rPr>
                <w:rFonts w:ascii="Arial" w:hAnsi="Arial" w:cs="Arial"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</w:rPr>
              <w:t>d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ta th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y</w:t>
            </w:r>
            <w:r w:rsidRPr="00EC4732">
              <w:rPr>
                <w:rFonts w:ascii="Arial" w:hAnsi="Arial" w:cs="Arial"/>
                <w:spacing w:val="2"/>
              </w:rPr>
              <w:t xml:space="preserve"> 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xplain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 xml:space="preserve">d in </w:t>
            </w:r>
            <w:r w:rsidRPr="00EC4732">
              <w:rPr>
                <w:rFonts w:ascii="Arial" w:hAnsi="Arial" w:cs="Arial"/>
                <w:spacing w:val="1"/>
              </w:rPr>
              <w:t>t</w:t>
            </w:r>
            <w:r w:rsidRPr="00EC4732">
              <w:rPr>
                <w:rFonts w:ascii="Arial" w:hAnsi="Arial" w:cs="Arial"/>
              </w:rPr>
              <w:t>h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 xml:space="preserve">ir </w:t>
            </w:r>
            <w:r w:rsidRPr="00EC4732">
              <w:rPr>
                <w:rFonts w:ascii="Arial" w:hAnsi="Arial" w:cs="Arial"/>
                <w:spacing w:val="1"/>
              </w:rPr>
              <w:t>r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s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  <w:spacing w:val="1"/>
              </w:rPr>
              <w:t>a</w:t>
            </w:r>
            <w:r w:rsidRPr="00EC4732">
              <w:rPr>
                <w:rFonts w:ascii="Arial" w:hAnsi="Arial" w:cs="Arial"/>
              </w:rPr>
              <w:t>rch wo</w:t>
            </w:r>
            <w:r w:rsidRPr="00EC4732">
              <w:rPr>
                <w:rFonts w:ascii="Arial" w:hAnsi="Arial" w:cs="Arial"/>
                <w:spacing w:val="-1"/>
              </w:rPr>
              <w:t>r</w:t>
            </w:r>
            <w:r w:rsidRPr="00EC4732">
              <w:rPr>
                <w:rFonts w:ascii="Arial" w:hAnsi="Arial" w:cs="Arial"/>
              </w:rPr>
              <w:t>k w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re f</w:t>
            </w:r>
            <w:r w:rsidRPr="00EC4732">
              <w:rPr>
                <w:rFonts w:ascii="Arial" w:hAnsi="Arial" w:cs="Arial"/>
                <w:spacing w:val="-1"/>
              </w:rPr>
              <w:t>r</w:t>
            </w:r>
            <w:r w:rsidRPr="00EC4732">
              <w:rPr>
                <w:rFonts w:ascii="Arial" w:hAnsi="Arial" w:cs="Arial"/>
              </w:rPr>
              <w:t>om s</w:t>
            </w:r>
            <w:r w:rsidRPr="00EC4732">
              <w:rPr>
                <w:rFonts w:ascii="Arial" w:hAnsi="Arial" w:cs="Arial"/>
                <w:spacing w:val="1"/>
              </w:rPr>
              <w:t>t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nd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  <w:spacing w:val="1"/>
              </w:rPr>
              <w:t>r</w:t>
            </w:r>
            <w:r w:rsidRPr="00EC4732">
              <w:rPr>
                <w:rFonts w:ascii="Arial" w:hAnsi="Arial" w:cs="Arial"/>
              </w:rPr>
              <w:t>d sour</w:t>
            </w:r>
            <w:r w:rsidRPr="00EC4732">
              <w:rPr>
                <w:rFonts w:ascii="Arial" w:hAnsi="Arial" w:cs="Arial"/>
                <w:spacing w:val="1"/>
              </w:rPr>
              <w:t>c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s. Th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 xml:space="preserve">ir 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p</w:t>
            </w:r>
            <w:r w:rsidRPr="00EC4732">
              <w:rPr>
                <w:rFonts w:ascii="Arial" w:hAnsi="Arial" w:cs="Arial"/>
                <w:spacing w:val="2"/>
              </w:rPr>
              <w:t>p</w:t>
            </w:r>
            <w:r w:rsidRPr="00EC4732">
              <w:rPr>
                <w:rFonts w:ascii="Arial" w:hAnsi="Arial" w:cs="Arial"/>
              </w:rPr>
              <w:t>ro</w:t>
            </w:r>
            <w:r w:rsidRPr="00EC4732">
              <w:rPr>
                <w:rFonts w:ascii="Arial" w:hAnsi="Arial" w:cs="Arial"/>
                <w:spacing w:val="-2"/>
              </w:rPr>
              <w:t>a</w:t>
            </w:r>
            <w:r w:rsidRPr="00EC4732">
              <w:rPr>
                <w:rFonts w:ascii="Arial" w:hAnsi="Arial" w:cs="Arial"/>
                <w:spacing w:val="-1"/>
              </w:rPr>
              <w:t>c</w:t>
            </w:r>
            <w:r w:rsidRPr="00EC4732">
              <w:rPr>
                <w:rFonts w:ascii="Arial" w:hAnsi="Arial" w:cs="Arial"/>
              </w:rPr>
              <w:t>h</w:t>
            </w:r>
            <w:r w:rsidRPr="00EC4732">
              <w:rPr>
                <w:rFonts w:ascii="Arial" w:hAnsi="Arial" w:cs="Arial"/>
                <w:spacing w:val="2"/>
              </w:rPr>
              <w:t xml:space="preserve"> </w:t>
            </w:r>
            <w:r w:rsidRPr="00EC4732">
              <w:rPr>
                <w:rFonts w:ascii="Arial" w:hAnsi="Arial" w:cs="Arial"/>
              </w:rPr>
              <w:t>w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 xml:space="preserve">s </w:t>
            </w:r>
            <w:r w:rsidRPr="00EC4732">
              <w:rPr>
                <w:rFonts w:ascii="Arial" w:hAnsi="Arial" w:cs="Arial"/>
                <w:spacing w:val="2"/>
              </w:rPr>
              <w:t>g</w:t>
            </w:r>
            <w:r w:rsidRPr="00EC4732">
              <w:rPr>
                <w:rFonts w:ascii="Arial" w:hAnsi="Arial" w:cs="Arial"/>
              </w:rPr>
              <w:t>ood. Th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y n</w:t>
            </w:r>
            <w:r w:rsidRPr="00EC4732">
              <w:rPr>
                <w:rFonts w:ascii="Arial" w:hAnsi="Arial" w:cs="Arial"/>
                <w:spacing w:val="-1"/>
              </w:rPr>
              <w:t>ee</w:t>
            </w:r>
            <w:r w:rsidRPr="00EC4732">
              <w:rPr>
                <w:rFonts w:ascii="Arial" w:hAnsi="Arial" w:cs="Arial"/>
              </w:rPr>
              <w:t>d to add</w:t>
            </w:r>
            <w:r w:rsidRPr="00EC4732">
              <w:rPr>
                <w:rFonts w:ascii="Arial" w:hAnsi="Arial" w:cs="Arial"/>
                <w:spacing w:val="2"/>
              </w:rPr>
              <w:t xml:space="preserve"> </w:t>
            </w:r>
            <w:r w:rsidRPr="00EC4732">
              <w:rPr>
                <w:rFonts w:ascii="Arial" w:hAnsi="Arial" w:cs="Arial"/>
              </w:rPr>
              <w:t>futu</w:t>
            </w:r>
            <w:r w:rsidRPr="00EC4732">
              <w:rPr>
                <w:rFonts w:ascii="Arial" w:hAnsi="Arial" w:cs="Arial"/>
                <w:spacing w:val="-1"/>
              </w:rPr>
              <w:t>r</w:t>
            </w:r>
            <w:r w:rsidRPr="00EC4732">
              <w:rPr>
                <w:rFonts w:ascii="Arial" w:hAnsi="Arial" w:cs="Arial"/>
              </w:rPr>
              <w:t>e</w:t>
            </w:r>
            <w:r w:rsidRPr="00EC4732">
              <w:rPr>
                <w:rFonts w:ascii="Arial" w:hAnsi="Arial" w:cs="Arial"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  <w:spacing w:val="2"/>
              </w:rPr>
              <w:t>s</w:t>
            </w:r>
            <w:r w:rsidRPr="00EC4732">
              <w:rPr>
                <w:rFonts w:ascii="Arial" w:hAnsi="Arial" w:cs="Arial"/>
                <w:spacing w:val="-1"/>
              </w:rPr>
              <w:t>c</w:t>
            </w:r>
            <w:r w:rsidRPr="00EC4732">
              <w:rPr>
                <w:rFonts w:ascii="Arial" w:hAnsi="Arial" w:cs="Arial"/>
              </w:rPr>
              <w:t>op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s</w:t>
            </w:r>
            <w:r w:rsidRPr="00EC4732">
              <w:rPr>
                <w:rFonts w:ascii="Arial" w:hAnsi="Arial" w:cs="Arial"/>
                <w:spacing w:val="1"/>
              </w:rPr>
              <w:t xml:space="preserve"> </w:t>
            </w:r>
            <w:r w:rsidRPr="00EC4732">
              <w:rPr>
                <w:rFonts w:ascii="Arial" w:hAnsi="Arial" w:cs="Arial"/>
              </w:rPr>
              <w:t>in a sp</w:t>
            </w:r>
            <w:r w:rsidRPr="00EC4732">
              <w:rPr>
                <w:rFonts w:ascii="Arial" w:hAnsi="Arial" w:cs="Arial"/>
                <w:spacing w:val="1"/>
              </w:rPr>
              <w:t>e</w:t>
            </w:r>
            <w:r w:rsidRPr="00EC4732">
              <w:rPr>
                <w:rFonts w:ascii="Arial" w:hAnsi="Arial" w:cs="Arial"/>
                <w:spacing w:val="-1"/>
              </w:rPr>
              <w:t>c</w:t>
            </w:r>
            <w:r w:rsidRPr="00EC4732">
              <w:rPr>
                <w:rFonts w:ascii="Arial" w:hAnsi="Arial" w:cs="Arial"/>
              </w:rPr>
              <w:t>ial p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rt.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603800">
            <w:pPr>
              <w:rPr>
                <w:rFonts w:ascii="Arial" w:hAnsi="Arial" w:cs="Arial"/>
              </w:rPr>
            </w:pPr>
          </w:p>
        </w:tc>
      </w:tr>
      <w:tr w:rsidR="00603800" w:rsidRPr="00EC4732">
        <w:trPr>
          <w:trHeight w:hRule="exact" w:val="116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B50E91">
            <w:pPr>
              <w:spacing w:before="2" w:line="220" w:lineRule="exact"/>
              <w:ind w:left="461" w:right="425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b/>
              </w:rPr>
              <w:lastRenderedPageBreak/>
              <w:t>Are</w:t>
            </w:r>
            <w:r w:rsidRPr="00EC47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he</w:t>
            </w:r>
            <w:r w:rsidRPr="00EC47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1"/>
              </w:rPr>
              <w:t>ef</w:t>
            </w:r>
            <w:r w:rsidRPr="00EC4732">
              <w:rPr>
                <w:rFonts w:ascii="Arial" w:hAnsi="Arial" w:cs="Arial"/>
                <w:b/>
              </w:rPr>
              <w:t>e</w:t>
            </w:r>
            <w:r w:rsidRPr="00EC4732">
              <w:rPr>
                <w:rFonts w:ascii="Arial" w:hAnsi="Arial" w:cs="Arial"/>
                <w:b/>
                <w:spacing w:val="1"/>
              </w:rPr>
              <w:t>r</w:t>
            </w:r>
            <w:r w:rsidRPr="00EC4732">
              <w:rPr>
                <w:rFonts w:ascii="Arial" w:hAnsi="Arial" w:cs="Arial"/>
                <w:b/>
              </w:rPr>
              <w:t>enc</w:t>
            </w:r>
            <w:r w:rsidRPr="00EC4732">
              <w:rPr>
                <w:rFonts w:ascii="Arial" w:hAnsi="Arial" w:cs="Arial"/>
                <w:b/>
                <w:spacing w:val="1"/>
              </w:rPr>
              <w:t>e</w:t>
            </w:r>
            <w:r w:rsidRPr="00EC4732">
              <w:rPr>
                <w:rFonts w:ascii="Arial" w:hAnsi="Arial" w:cs="Arial"/>
                <w:b/>
              </w:rPr>
              <w:t>s</w:t>
            </w:r>
            <w:r w:rsidRPr="00EC473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</w:rPr>
              <w:t>uf</w:t>
            </w:r>
            <w:r w:rsidRPr="00EC4732">
              <w:rPr>
                <w:rFonts w:ascii="Arial" w:hAnsi="Arial" w:cs="Arial"/>
                <w:b/>
                <w:spacing w:val="1"/>
              </w:rPr>
              <w:t>f</w:t>
            </w:r>
            <w:r w:rsidRPr="00EC4732">
              <w:rPr>
                <w:rFonts w:ascii="Arial" w:hAnsi="Arial" w:cs="Arial"/>
                <w:b/>
              </w:rPr>
              <w:t xml:space="preserve">icient 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nd</w:t>
            </w:r>
            <w:r w:rsidRPr="00EC473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1"/>
              </w:rPr>
              <w:t>e</w:t>
            </w:r>
            <w:r w:rsidRPr="00EC4732">
              <w:rPr>
                <w:rFonts w:ascii="Arial" w:hAnsi="Arial" w:cs="Arial"/>
                <w:b/>
              </w:rPr>
              <w:t>c</w:t>
            </w:r>
            <w:r w:rsidRPr="00EC4732">
              <w:rPr>
                <w:rFonts w:ascii="Arial" w:hAnsi="Arial" w:cs="Arial"/>
                <w:b/>
                <w:spacing w:val="1"/>
              </w:rPr>
              <w:t>e</w:t>
            </w:r>
            <w:r w:rsidRPr="00EC4732">
              <w:rPr>
                <w:rFonts w:ascii="Arial" w:hAnsi="Arial" w:cs="Arial"/>
                <w:b/>
              </w:rPr>
              <w:t>nt?</w:t>
            </w:r>
            <w:r w:rsidRPr="00EC473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-1"/>
              </w:rPr>
              <w:t>I</w:t>
            </w:r>
            <w:r w:rsidRPr="00EC4732">
              <w:rPr>
                <w:rFonts w:ascii="Arial" w:hAnsi="Arial" w:cs="Arial"/>
                <w:b/>
              </w:rPr>
              <w:t xml:space="preserve">f </w:t>
            </w:r>
            <w:r w:rsidRPr="00EC4732">
              <w:rPr>
                <w:rFonts w:ascii="Arial" w:hAnsi="Arial" w:cs="Arial"/>
                <w:b/>
                <w:spacing w:val="1"/>
              </w:rPr>
              <w:t>yo</w:t>
            </w:r>
            <w:r w:rsidRPr="00EC4732">
              <w:rPr>
                <w:rFonts w:ascii="Arial" w:hAnsi="Arial" w:cs="Arial"/>
                <w:b/>
              </w:rPr>
              <w:t>u</w:t>
            </w:r>
            <w:r w:rsidRPr="00EC47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h</w:t>
            </w:r>
            <w:r w:rsidRPr="00EC4732">
              <w:rPr>
                <w:rFonts w:ascii="Arial" w:hAnsi="Arial" w:cs="Arial"/>
                <w:b/>
                <w:spacing w:val="1"/>
              </w:rPr>
              <w:t>av</w:t>
            </w:r>
            <w:r w:rsidRPr="00EC4732">
              <w:rPr>
                <w:rFonts w:ascii="Arial" w:hAnsi="Arial" w:cs="Arial"/>
                <w:b/>
              </w:rPr>
              <w:t>e</w:t>
            </w:r>
          </w:p>
          <w:p w:rsidR="00603800" w:rsidRPr="00EC4732" w:rsidRDefault="00B50E91">
            <w:pPr>
              <w:spacing w:line="220" w:lineRule="exact"/>
              <w:ind w:left="461" w:right="96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</w:rPr>
              <w:t>u</w:t>
            </w:r>
            <w:r w:rsidRPr="00EC4732">
              <w:rPr>
                <w:rFonts w:ascii="Arial" w:hAnsi="Arial" w:cs="Arial"/>
                <w:b/>
                <w:spacing w:val="1"/>
              </w:rPr>
              <w:t>gg</w:t>
            </w:r>
            <w:r w:rsidRPr="00EC4732">
              <w:rPr>
                <w:rFonts w:ascii="Arial" w:hAnsi="Arial" w:cs="Arial"/>
                <w:b/>
              </w:rPr>
              <w:t>esti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ns</w:t>
            </w:r>
            <w:r w:rsidRPr="00EC4732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f</w:t>
            </w:r>
            <w:r w:rsidRPr="00EC47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d</w:t>
            </w:r>
            <w:r w:rsidRPr="00EC4732">
              <w:rPr>
                <w:rFonts w:ascii="Arial" w:hAnsi="Arial" w:cs="Arial"/>
                <w:b/>
                <w:spacing w:val="-1"/>
              </w:rPr>
              <w:t>d</w:t>
            </w:r>
            <w:r w:rsidRPr="00EC4732">
              <w:rPr>
                <w:rFonts w:ascii="Arial" w:hAnsi="Arial" w:cs="Arial"/>
                <w:b/>
              </w:rPr>
              <w:t>iti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n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l r</w:t>
            </w:r>
            <w:r w:rsidRPr="00EC4732">
              <w:rPr>
                <w:rFonts w:ascii="Arial" w:hAnsi="Arial" w:cs="Arial"/>
                <w:b/>
                <w:spacing w:val="1"/>
              </w:rPr>
              <w:t>ef</w:t>
            </w:r>
            <w:r w:rsidRPr="00EC4732">
              <w:rPr>
                <w:rFonts w:ascii="Arial" w:hAnsi="Arial" w:cs="Arial"/>
                <w:b/>
              </w:rPr>
              <w:t>e</w:t>
            </w:r>
            <w:r w:rsidRPr="00EC4732">
              <w:rPr>
                <w:rFonts w:ascii="Arial" w:hAnsi="Arial" w:cs="Arial"/>
                <w:b/>
                <w:spacing w:val="1"/>
              </w:rPr>
              <w:t>r</w:t>
            </w:r>
            <w:r w:rsidRPr="00EC4732">
              <w:rPr>
                <w:rFonts w:ascii="Arial" w:hAnsi="Arial" w:cs="Arial"/>
                <w:b/>
              </w:rPr>
              <w:t>enc</w:t>
            </w:r>
            <w:r w:rsidRPr="00EC4732">
              <w:rPr>
                <w:rFonts w:ascii="Arial" w:hAnsi="Arial" w:cs="Arial"/>
                <w:b/>
                <w:spacing w:val="1"/>
              </w:rPr>
              <w:t>e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</w:rPr>
              <w:t>,</w:t>
            </w:r>
            <w:r w:rsidRPr="00EC473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ple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</w:rPr>
              <w:t>e</w:t>
            </w:r>
            <w:r w:rsidRPr="00EC473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2"/>
              </w:rPr>
              <w:t>m</w:t>
            </w:r>
            <w:r w:rsidRPr="00EC4732">
              <w:rPr>
                <w:rFonts w:ascii="Arial" w:hAnsi="Arial" w:cs="Arial"/>
                <w:b/>
              </w:rPr>
              <w:t>en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i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n</w:t>
            </w:r>
            <w:r w:rsidRPr="00EC473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hem in</w:t>
            </w:r>
            <w:r w:rsidRPr="00EC47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he</w:t>
            </w:r>
            <w:r w:rsidRPr="00EC47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1"/>
              </w:rPr>
              <w:t>e</w:t>
            </w:r>
            <w:r w:rsidRPr="00EC4732">
              <w:rPr>
                <w:rFonts w:ascii="Arial" w:hAnsi="Arial" w:cs="Arial"/>
                <w:b/>
                <w:spacing w:val="2"/>
              </w:rPr>
              <w:t>v</w:t>
            </w:r>
            <w:r w:rsidRPr="00EC4732">
              <w:rPr>
                <w:rFonts w:ascii="Arial" w:hAnsi="Arial" w:cs="Arial"/>
                <w:b/>
              </w:rPr>
              <w:t>iew</w:t>
            </w:r>
            <w:r w:rsidRPr="00EC473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fo</w:t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2"/>
              </w:rPr>
              <w:t>m</w:t>
            </w:r>
            <w:r w:rsidRPr="00EC473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603800">
            <w:pPr>
              <w:spacing w:before="9" w:line="220" w:lineRule="exact"/>
              <w:rPr>
                <w:rFonts w:ascii="Arial" w:hAnsi="Arial" w:cs="Arial"/>
              </w:rPr>
            </w:pPr>
          </w:p>
          <w:p w:rsidR="00603800" w:rsidRPr="00EC4732" w:rsidRDefault="00B50E91">
            <w:pPr>
              <w:ind w:left="102" w:right="685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</w:rPr>
              <w:t>Y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  <w:spacing w:val="1"/>
              </w:rPr>
              <w:t>s</w:t>
            </w:r>
            <w:r w:rsidRPr="00EC4732">
              <w:rPr>
                <w:rFonts w:ascii="Arial" w:hAnsi="Arial" w:cs="Arial"/>
              </w:rPr>
              <w:t>, but add mo</w:t>
            </w:r>
            <w:r w:rsidRPr="00EC4732">
              <w:rPr>
                <w:rFonts w:ascii="Arial" w:hAnsi="Arial" w:cs="Arial"/>
                <w:spacing w:val="-1"/>
              </w:rPr>
              <w:t>r</w:t>
            </w:r>
            <w:r w:rsidRPr="00EC4732">
              <w:rPr>
                <w:rFonts w:ascii="Arial" w:hAnsi="Arial" w:cs="Arial"/>
              </w:rPr>
              <w:t>e</w:t>
            </w:r>
            <w:r w:rsidRPr="00EC4732">
              <w:rPr>
                <w:rFonts w:ascii="Arial" w:hAnsi="Arial" w:cs="Arial"/>
                <w:spacing w:val="1"/>
              </w:rPr>
              <w:t xml:space="preserve"> </w:t>
            </w:r>
            <w:r w:rsidRPr="00EC4732">
              <w:rPr>
                <w:rFonts w:ascii="Arial" w:hAnsi="Arial" w:cs="Arial"/>
              </w:rPr>
              <w:t>r</w:t>
            </w:r>
            <w:r w:rsidRPr="00EC4732">
              <w:rPr>
                <w:rFonts w:ascii="Arial" w:hAnsi="Arial" w:cs="Arial"/>
                <w:spacing w:val="-2"/>
              </w:rPr>
              <w:t>e</w:t>
            </w:r>
            <w:r w:rsidRPr="00EC4732">
              <w:rPr>
                <w:rFonts w:ascii="Arial" w:hAnsi="Arial" w:cs="Arial"/>
              </w:rPr>
              <w:t>lev</w:t>
            </w:r>
            <w:r w:rsidRPr="00EC4732">
              <w:rPr>
                <w:rFonts w:ascii="Arial" w:hAnsi="Arial" w:cs="Arial"/>
                <w:spacing w:val="1"/>
              </w:rPr>
              <w:t>a</w:t>
            </w:r>
            <w:r w:rsidRPr="00EC4732">
              <w:rPr>
                <w:rFonts w:ascii="Arial" w:hAnsi="Arial" w:cs="Arial"/>
              </w:rPr>
              <w:t>nt r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s</w:t>
            </w:r>
            <w:r w:rsidRPr="00EC4732">
              <w:rPr>
                <w:rFonts w:ascii="Arial" w:hAnsi="Arial" w:cs="Arial"/>
                <w:spacing w:val="-1"/>
              </w:rPr>
              <w:t>ea</w:t>
            </w:r>
            <w:r w:rsidRPr="00EC4732">
              <w:rPr>
                <w:rFonts w:ascii="Arial" w:hAnsi="Arial" w:cs="Arial"/>
                <w:spacing w:val="1"/>
              </w:rPr>
              <w:t>r</w:t>
            </w:r>
            <w:r w:rsidRPr="00EC4732">
              <w:rPr>
                <w:rFonts w:ascii="Arial" w:hAnsi="Arial" w:cs="Arial"/>
                <w:spacing w:val="-1"/>
              </w:rPr>
              <w:t>c</w:t>
            </w:r>
            <w:r w:rsidRPr="00EC4732">
              <w:rPr>
                <w:rFonts w:ascii="Arial" w:hAnsi="Arial" w:cs="Arial"/>
              </w:rPr>
              <w:t>h wo</w:t>
            </w:r>
            <w:r w:rsidRPr="00EC4732">
              <w:rPr>
                <w:rFonts w:ascii="Arial" w:hAnsi="Arial" w:cs="Arial"/>
                <w:spacing w:val="-1"/>
              </w:rPr>
              <w:t>r</w:t>
            </w:r>
            <w:r w:rsidRPr="00EC4732">
              <w:rPr>
                <w:rFonts w:ascii="Arial" w:hAnsi="Arial" w:cs="Arial"/>
              </w:rPr>
              <w:t>ks</w:t>
            </w:r>
            <w:r w:rsidRPr="00EC4732">
              <w:rPr>
                <w:rFonts w:ascii="Arial" w:hAnsi="Arial" w:cs="Arial"/>
                <w:spacing w:val="2"/>
              </w:rPr>
              <w:t xml:space="preserve"> </w:t>
            </w:r>
            <w:r w:rsidRPr="00EC4732">
              <w:rPr>
                <w:rFonts w:ascii="Arial" w:hAnsi="Arial" w:cs="Arial"/>
              </w:rPr>
              <w:t xml:space="preserve">with </w:t>
            </w:r>
            <w:r w:rsidRPr="00EC4732">
              <w:rPr>
                <w:rFonts w:ascii="Arial" w:hAnsi="Arial" w:cs="Arial"/>
                <w:spacing w:val="1"/>
              </w:rPr>
              <w:t>t</w:t>
            </w:r>
            <w:r w:rsidRPr="00EC4732">
              <w:rPr>
                <w:rFonts w:ascii="Arial" w:hAnsi="Arial" w:cs="Arial"/>
              </w:rPr>
              <w:t>his r</w:t>
            </w:r>
            <w:r w:rsidRPr="00EC4732">
              <w:rPr>
                <w:rFonts w:ascii="Arial" w:hAnsi="Arial" w:cs="Arial"/>
                <w:spacing w:val="-2"/>
              </w:rPr>
              <w:t>e</w:t>
            </w:r>
            <w:r w:rsidRPr="00EC4732">
              <w:rPr>
                <w:rFonts w:ascii="Arial" w:hAnsi="Arial" w:cs="Arial"/>
              </w:rPr>
              <w:t>s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  <w:spacing w:val="1"/>
              </w:rPr>
              <w:t>a</w:t>
            </w:r>
            <w:r w:rsidRPr="00EC4732">
              <w:rPr>
                <w:rFonts w:ascii="Arial" w:hAnsi="Arial" w:cs="Arial"/>
              </w:rPr>
              <w:t>r</w:t>
            </w:r>
            <w:r w:rsidRPr="00EC4732">
              <w:rPr>
                <w:rFonts w:ascii="Arial" w:hAnsi="Arial" w:cs="Arial"/>
                <w:spacing w:val="-2"/>
              </w:rPr>
              <w:t>c</w:t>
            </w:r>
            <w:r w:rsidRPr="00EC4732">
              <w:rPr>
                <w:rFonts w:ascii="Arial" w:hAnsi="Arial" w:cs="Arial"/>
                <w:spacing w:val="1"/>
              </w:rPr>
              <w:t>h</w:t>
            </w:r>
            <w:r w:rsidRPr="00EC4732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603800">
            <w:pPr>
              <w:rPr>
                <w:rFonts w:ascii="Arial" w:hAnsi="Arial" w:cs="Arial"/>
              </w:rPr>
            </w:pPr>
          </w:p>
        </w:tc>
      </w:tr>
    </w:tbl>
    <w:p w:rsidR="00603800" w:rsidRPr="00EC4732" w:rsidRDefault="00603800">
      <w:pPr>
        <w:rPr>
          <w:rFonts w:ascii="Arial" w:hAnsi="Arial" w:cs="Arial"/>
        </w:rPr>
        <w:sectPr w:rsidR="00603800" w:rsidRPr="00EC4732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603800" w:rsidRPr="00EC4732" w:rsidRDefault="00603800">
      <w:pPr>
        <w:spacing w:before="6" w:line="100" w:lineRule="exact"/>
        <w:rPr>
          <w:rFonts w:ascii="Arial" w:hAnsi="Arial" w:cs="Arial"/>
        </w:rPr>
      </w:pPr>
    </w:p>
    <w:p w:rsidR="00603800" w:rsidRPr="00EC4732" w:rsidRDefault="00603800">
      <w:pPr>
        <w:spacing w:line="200" w:lineRule="exact"/>
        <w:rPr>
          <w:rFonts w:ascii="Arial" w:hAnsi="Arial" w:cs="Arial"/>
        </w:rPr>
      </w:pPr>
    </w:p>
    <w:p w:rsidR="00603800" w:rsidRPr="00EC4732" w:rsidRDefault="00603800">
      <w:pPr>
        <w:spacing w:line="200" w:lineRule="exact"/>
        <w:rPr>
          <w:rFonts w:ascii="Arial" w:hAnsi="Arial" w:cs="Arial"/>
        </w:rPr>
      </w:pPr>
    </w:p>
    <w:p w:rsidR="00603800" w:rsidRPr="00EC4732" w:rsidRDefault="00603800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603800" w:rsidRPr="00EC4732">
        <w:trPr>
          <w:trHeight w:hRule="exact" w:val="93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B50E91">
            <w:pPr>
              <w:spacing w:before="2" w:line="220" w:lineRule="exact"/>
              <w:ind w:left="463" w:right="189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b/>
                <w:spacing w:val="-1"/>
              </w:rPr>
              <w:t>I</w:t>
            </w:r>
            <w:r w:rsidRPr="00EC4732">
              <w:rPr>
                <w:rFonts w:ascii="Arial" w:hAnsi="Arial" w:cs="Arial"/>
                <w:b/>
              </w:rPr>
              <w:t>s</w:t>
            </w:r>
            <w:r w:rsidRPr="00EC47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he</w:t>
            </w:r>
            <w:r w:rsidRPr="00EC47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l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n</w:t>
            </w:r>
            <w:r w:rsidRPr="00EC4732">
              <w:rPr>
                <w:rFonts w:ascii="Arial" w:hAnsi="Arial" w:cs="Arial"/>
                <w:b/>
                <w:spacing w:val="1"/>
              </w:rPr>
              <w:t>g</w:t>
            </w:r>
            <w:r w:rsidRPr="00EC4732">
              <w:rPr>
                <w:rFonts w:ascii="Arial" w:hAnsi="Arial" w:cs="Arial"/>
                <w:b/>
              </w:rPr>
              <w:t>u</w:t>
            </w:r>
            <w:r w:rsidRPr="00EC4732">
              <w:rPr>
                <w:rFonts w:ascii="Arial" w:hAnsi="Arial" w:cs="Arial"/>
                <w:b/>
                <w:spacing w:val="1"/>
              </w:rPr>
              <w:t>ag</w:t>
            </w:r>
            <w:r w:rsidRPr="00EC4732">
              <w:rPr>
                <w:rFonts w:ascii="Arial" w:hAnsi="Arial" w:cs="Arial"/>
                <w:b/>
              </w:rPr>
              <w:t>e/</w:t>
            </w:r>
            <w:r w:rsidRPr="00EC4732">
              <w:rPr>
                <w:rFonts w:ascii="Arial" w:hAnsi="Arial" w:cs="Arial"/>
                <w:b/>
                <w:spacing w:val="-1"/>
              </w:rPr>
              <w:t>E</w:t>
            </w:r>
            <w:r w:rsidRPr="00EC4732">
              <w:rPr>
                <w:rFonts w:ascii="Arial" w:hAnsi="Arial" w:cs="Arial"/>
                <w:b/>
              </w:rPr>
              <w:t>n</w:t>
            </w:r>
            <w:r w:rsidRPr="00EC4732">
              <w:rPr>
                <w:rFonts w:ascii="Arial" w:hAnsi="Arial" w:cs="Arial"/>
                <w:b/>
                <w:spacing w:val="1"/>
              </w:rPr>
              <w:t>g</w:t>
            </w:r>
            <w:r w:rsidRPr="00EC4732">
              <w:rPr>
                <w:rFonts w:ascii="Arial" w:hAnsi="Arial" w:cs="Arial"/>
                <w:b/>
              </w:rPr>
              <w:t>l</w:t>
            </w:r>
            <w:r w:rsidRPr="00EC4732">
              <w:rPr>
                <w:rFonts w:ascii="Arial" w:hAnsi="Arial" w:cs="Arial"/>
                <w:b/>
                <w:spacing w:val="2"/>
              </w:rPr>
              <w:t>i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</w:rPr>
              <w:t>h</w:t>
            </w:r>
            <w:r w:rsidRPr="00EC4732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2"/>
              </w:rPr>
              <w:t>q</w:t>
            </w:r>
            <w:r w:rsidRPr="00EC4732">
              <w:rPr>
                <w:rFonts w:ascii="Arial" w:hAnsi="Arial" w:cs="Arial"/>
                <w:b/>
              </w:rPr>
              <w:t>u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 xml:space="preserve">lity 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f</w:t>
            </w:r>
            <w:r w:rsidRPr="00EC47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he</w:t>
            </w:r>
            <w:r w:rsidRPr="00EC47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1"/>
              </w:rPr>
              <w:t>t</w:t>
            </w:r>
            <w:r w:rsidRPr="00EC4732">
              <w:rPr>
                <w:rFonts w:ascii="Arial" w:hAnsi="Arial" w:cs="Arial"/>
                <w:b/>
              </w:rPr>
              <w:t>icle</w:t>
            </w:r>
            <w:r w:rsidRPr="00EC473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</w:rPr>
              <w:t>uit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ble</w:t>
            </w:r>
            <w:r w:rsidRPr="00EC473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1"/>
              </w:rPr>
              <w:t>fo</w:t>
            </w:r>
            <w:r w:rsidRPr="00EC4732">
              <w:rPr>
                <w:rFonts w:ascii="Arial" w:hAnsi="Arial" w:cs="Arial"/>
                <w:b/>
              </w:rPr>
              <w:t xml:space="preserve">r 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</w:rPr>
              <w:t>ch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l</w:t>
            </w:r>
            <w:r w:rsidRPr="00EC4732">
              <w:rPr>
                <w:rFonts w:ascii="Arial" w:hAnsi="Arial" w:cs="Arial"/>
                <w:b/>
                <w:spacing w:val="1"/>
              </w:rPr>
              <w:t>a</w:t>
            </w:r>
            <w:r w:rsidRPr="00EC4732">
              <w:rPr>
                <w:rFonts w:ascii="Arial" w:hAnsi="Arial" w:cs="Arial"/>
                <w:b/>
              </w:rPr>
              <w:t>rly</w:t>
            </w:r>
            <w:r w:rsidRPr="00EC473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c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m</w:t>
            </w:r>
            <w:r w:rsidRPr="00EC4732">
              <w:rPr>
                <w:rFonts w:ascii="Arial" w:hAnsi="Arial" w:cs="Arial"/>
                <w:b/>
                <w:spacing w:val="2"/>
              </w:rPr>
              <w:t>m</w:t>
            </w:r>
            <w:r w:rsidRPr="00EC4732">
              <w:rPr>
                <w:rFonts w:ascii="Arial" w:hAnsi="Arial" w:cs="Arial"/>
                <w:b/>
              </w:rPr>
              <w:t>u</w:t>
            </w:r>
            <w:r w:rsidRPr="00EC4732">
              <w:rPr>
                <w:rFonts w:ascii="Arial" w:hAnsi="Arial" w:cs="Arial"/>
                <w:b/>
                <w:spacing w:val="-1"/>
              </w:rPr>
              <w:t>n</w:t>
            </w:r>
            <w:r w:rsidRPr="00EC4732">
              <w:rPr>
                <w:rFonts w:ascii="Arial" w:hAnsi="Arial" w:cs="Arial"/>
                <w:b/>
              </w:rPr>
              <w:t>ic</w:t>
            </w:r>
            <w:r w:rsidRPr="00EC4732">
              <w:rPr>
                <w:rFonts w:ascii="Arial" w:hAnsi="Arial" w:cs="Arial"/>
                <w:b/>
                <w:spacing w:val="1"/>
              </w:rPr>
              <w:t>at</w:t>
            </w:r>
            <w:r w:rsidRPr="00EC4732">
              <w:rPr>
                <w:rFonts w:ascii="Arial" w:hAnsi="Arial" w:cs="Arial"/>
                <w:b/>
              </w:rPr>
              <w:t>i</w:t>
            </w:r>
            <w:r w:rsidRPr="00EC4732">
              <w:rPr>
                <w:rFonts w:ascii="Arial" w:hAnsi="Arial" w:cs="Arial"/>
                <w:b/>
                <w:spacing w:val="1"/>
              </w:rPr>
              <w:t>o</w:t>
            </w:r>
            <w:r w:rsidRPr="00EC4732">
              <w:rPr>
                <w:rFonts w:ascii="Arial" w:hAnsi="Arial" w:cs="Arial"/>
                <w:b/>
              </w:rPr>
              <w:t>n</w:t>
            </w:r>
            <w:r w:rsidRPr="00EC4732">
              <w:rPr>
                <w:rFonts w:ascii="Arial" w:hAnsi="Arial" w:cs="Arial"/>
                <w:b/>
                <w:spacing w:val="-1"/>
              </w:rPr>
              <w:t>s</w:t>
            </w:r>
            <w:r w:rsidRPr="00EC4732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B50E9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</w:rPr>
              <w:t>Yes.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603800">
            <w:pPr>
              <w:rPr>
                <w:rFonts w:ascii="Arial" w:hAnsi="Arial" w:cs="Arial"/>
              </w:rPr>
            </w:pPr>
          </w:p>
        </w:tc>
      </w:tr>
      <w:tr w:rsidR="00603800" w:rsidRPr="00EC4732">
        <w:trPr>
          <w:trHeight w:hRule="exact" w:val="784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B50E9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EC4732">
              <w:rPr>
                <w:rFonts w:ascii="Arial" w:hAnsi="Arial" w:cs="Arial"/>
                <w:b/>
                <w:u w:val="thick" w:color="000000"/>
              </w:rPr>
              <w:t>pti</w:t>
            </w:r>
            <w:r w:rsidRPr="00EC4732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EC4732">
              <w:rPr>
                <w:rFonts w:ascii="Arial" w:hAnsi="Arial" w:cs="Arial"/>
                <w:b/>
                <w:u w:val="thick" w:color="000000"/>
              </w:rPr>
              <w:t>n</w:t>
            </w:r>
            <w:r w:rsidRPr="00EC4732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EC4732">
              <w:rPr>
                <w:rFonts w:ascii="Arial" w:hAnsi="Arial" w:cs="Arial"/>
                <w:b/>
                <w:u w:val="thick" w:color="000000"/>
              </w:rPr>
              <w:t>l/Gene</w:t>
            </w:r>
            <w:r w:rsidRPr="00EC4732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EC4732">
              <w:rPr>
                <w:rFonts w:ascii="Arial" w:hAnsi="Arial" w:cs="Arial"/>
                <w:b/>
                <w:u w:val="thick" w:color="000000"/>
              </w:rPr>
              <w:t>l</w:t>
            </w:r>
            <w:r w:rsidRPr="00EC4732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EC4732">
              <w:rPr>
                <w:rFonts w:ascii="Arial" w:hAnsi="Arial" w:cs="Arial"/>
              </w:rPr>
              <w:t>c</w:t>
            </w:r>
            <w:r w:rsidRPr="00EC4732">
              <w:rPr>
                <w:rFonts w:ascii="Arial" w:hAnsi="Arial" w:cs="Arial"/>
                <w:spacing w:val="1"/>
              </w:rPr>
              <w:t>omm</w:t>
            </w:r>
            <w:r w:rsidRPr="00EC4732">
              <w:rPr>
                <w:rFonts w:ascii="Arial" w:hAnsi="Arial" w:cs="Arial"/>
              </w:rPr>
              <w:t>e</w:t>
            </w:r>
            <w:r w:rsidRPr="00EC4732">
              <w:rPr>
                <w:rFonts w:ascii="Arial" w:hAnsi="Arial" w:cs="Arial"/>
                <w:spacing w:val="1"/>
              </w:rPr>
              <w:t>n</w:t>
            </w:r>
            <w:r w:rsidRPr="00EC4732">
              <w:rPr>
                <w:rFonts w:ascii="Arial" w:hAnsi="Arial" w:cs="Arial"/>
              </w:rPr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B50E91">
            <w:pPr>
              <w:spacing w:before="17"/>
              <w:ind w:left="102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w w:val="131"/>
              </w:rPr>
              <w:t>•</w:t>
            </w:r>
            <w:r w:rsidRPr="00EC4732">
              <w:rPr>
                <w:rFonts w:ascii="Arial" w:hAnsi="Arial" w:cs="Arial"/>
                <w:spacing w:val="42"/>
                <w:w w:val="131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Abst</w:t>
            </w:r>
            <w:r w:rsidRPr="00EC4732">
              <w:rPr>
                <w:rFonts w:ascii="Arial" w:hAnsi="Arial" w:cs="Arial"/>
                <w:b/>
                <w:spacing w:val="-1"/>
              </w:rPr>
              <w:t>r</w:t>
            </w:r>
            <w:r w:rsidRPr="00EC4732">
              <w:rPr>
                <w:rFonts w:ascii="Arial" w:hAnsi="Arial" w:cs="Arial"/>
                <w:b/>
              </w:rPr>
              <w:t>a</w:t>
            </w:r>
            <w:r w:rsidRPr="00EC4732">
              <w:rPr>
                <w:rFonts w:ascii="Arial" w:hAnsi="Arial" w:cs="Arial"/>
                <w:b/>
                <w:spacing w:val="-1"/>
              </w:rPr>
              <w:t>c</w:t>
            </w:r>
            <w:r w:rsidRPr="00EC4732">
              <w:rPr>
                <w:rFonts w:ascii="Arial" w:hAnsi="Arial" w:cs="Arial"/>
                <w:b/>
              </w:rPr>
              <w:t xml:space="preserve">t </w:t>
            </w:r>
            <w:r w:rsidRPr="00EC4732">
              <w:rPr>
                <w:rFonts w:ascii="Arial" w:hAnsi="Arial" w:cs="Arial"/>
                <w:b/>
                <w:spacing w:val="-1"/>
              </w:rPr>
              <w:t>C</w:t>
            </w:r>
            <w:r w:rsidRPr="00EC4732">
              <w:rPr>
                <w:rFonts w:ascii="Arial" w:hAnsi="Arial" w:cs="Arial"/>
                <w:b/>
              </w:rPr>
              <w:t>l</w:t>
            </w:r>
            <w:r w:rsidRPr="00EC4732">
              <w:rPr>
                <w:rFonts w:ascii="Arial" w:hAnsi="Arial" w:cs="Arial"/>
                <w:b/>
                <w:spacing w:val="3"/>
              </w:rPr>
              <w:t>a</w:t>
            </w:r>
            <w:r w:rsidRPr="00EC4732">
              <w:rPr>
                <w:rFonts w:ascii="Arial" w:hAnsi="Arial" w:cs="Arial"/>
                <w:b/>
                <w:spacing w:val="-1"/>
              </w:rPr>
              <w:t>r</w:t>
            </w:r>
            <w:r w:rsidRPr="00EC4732">
              <w:rPr>
                <w:rFonts w:ascii="Arial" w:hAnsi="Arial" w:cs="Arial"/>
                <w:b/>
              </w:rPr>
              <w:t>ity</w:t>
            </w:r>
            <w:r w:rsidRPr="00EC4732">
              <w:rPr>
                <w:rFonts w:ascii="Arial" w:hAnsi="Arial" w:cs="Arial"/>
              </w:rPr>
              <w:t>:</w:t>
            </w:r>
          </w:p>
          <w:p w:rsidR="00603800" w:rsidRPr="00EC4732" w:rsidRDefault="00603800">
            <w:pPr>
              <w:spacing w:before="18" w:line="260" w:lineRule="exact"/>
              <w:rPr>
                <w:rFonts w:ascii="Arial" w:hAnsi="Arial" w:cs="Arial"/>
              </w:rPr>
            </w:pPr>
          </w:p>
          <w:p w:rsidR="00603800" w:rsidRPr="00EC4732" w:rsidRDefault="00B50E91">
            <w:pPr>
              <w:tabs>
                <w:tab w:val="left" w:pos="820"/>
              </w:tabs>
              <w:ind w:left="823" w:right="80" w:hanging="360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w w:val="130"/>
              </w:rPr>
              <w:t>•</w:t>
            </w:r>
            <w:r w:rsidRPr="00EC4732">
              <w:rPr>
                <w:rFonts w:ascii="Arial" w:hAnsi="Arial" w:cs="Arial"/>
              </w:rPr>
              <w:tab/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-1"/>
              </w:rPr>
              <w:t>e</w:t>
            </w:r>
            <w:r w:rsidRPr="00EC4732">
              <w:rPr>
                <w:rFonts w:ascii="Arial" w:hAnsi="Arial" w:cs="Arial"/>
                <w:b/>
              </w:rPr>
              <w:t>fin</w:t>
            </w:r>
            <w:r w:rsidRPr="00EC4732">
              <w:rPr>
                <w:rFonts w:ascii="Arial" w:hAnsi="Arial" w:cs="Arial"/>
                <w:b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 xml:space="preserve">: </w:t>
            </w:r>
            <w:r w:rsidRPr="00EC4732">
              <w:rPr>
                <w:rFonts w:ascii="Arial" w:hAnsi="Arial" w:cs="Arial"/>
                <w:spacing w:val="1"/>
              </w:rPr>
              <w:t>S</w:t>
            </w:r>
            <w:r w:rsidRPr="00EC4732">
              <w:rPr>
                <w:rFonts w:ascii="Arial" w:hAnsi="Arial" w:cs="Arial"/>
              </w:rPr>
              <w:t>i</w:t>
            </w:r>
            <w:r w:rsidRPr="00EC4732">
              <w:rPr>
                <w:rFonts w:ascii="Arial" w:hAnsi="Arial" w:cs="Arial"/>
                <w:spacing w:val="1"/>
              </w:rPr>
              <w:t>m</w:t>
            </w:r>
            <w:r w:rsidRPr="00EC4732">
              <w:rPr>
                <w:rFonts w:ascii="Arial" w:hAnsi="Arial" w:cs="Arial"/>
              </w:rPr>
              <w:t>pl</w:t>
            </w:r>
            <w:r w:rsidRPr="00EC4732">
              <w:rPr>
                <w:rFonts w:ascii="Arial" w:hAnsi="Arial" w:cs="Arial"/>
                <w:spacing w:val="1"/>
              </w:rPr>
              <w:t>i</w:t>
            </w:r>
            <w:r w:rsidRPr="00EC4732">
              <w:rPr>
                <w:rFonts w:ascii="Arial" w:hAnsi="Arial" w:cs="Arial"/>
              </w:rPr>
              <w:t>fy l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ngu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ge</w:t>
            </w:r>
            <w:r w:rsidRPr="00EC4732">
              <w:rPr>
                <w:rFonts w:ascii="Arial" w:hAnsi="Arial" w:cs="Arial"/>
                <w:spacing w:val="-1"/>
              </w:rPr>
              <w:t xml:space="preserve"> a</w:t>
            </w:r>
            <w:r w:rsidRPr="00EC4732">
              <w:rPr>
                <w:rFonts w:ascii="Arial" w:hAnsi="Arial" w:cs="Arial"/>
              </w:rPr>
              <w:t xml:space="preserve">nd 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nsu</w:t>
            </w:r>
            <w:r w:rsidRPr="00EC4732">
              <w:rPr>
                <w:rFonts w:ascii="Arial" w:hAnsi="Arial" w:cs="Arial"/>
                <w:spacing w:val="2"/>
              </w:rPr>
              <w:t>r</w:t>
            </w:r>
            <w:r w:rsidRPr="00EC4732">
              <w:rPr>
                <w:rFonts w:ascii="Arial" w:hAnsi="Arial" w:cs="Arial"/>
              </w:rPr>
              <w:t>e</w:t>
            </w:r>
            <w:r w:rsidRPr="00EC4732">
              <w:rPr>
                <w:rFonts w:ascii="Arial" w:hAnsi="Arial" w:cs="Arial"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</w:rPr>
              <w:t>it</w:t>
            </w:r>
            <w:r w:rsidRPr="00EC4732">
              <w:rPr>
                <w:rFonts w:ascii="Arial" w:hAnsi="Arial" w:cs="Arial"/>
                <w:spacing w:val="1"/>
              </w:rPr>
              <w:t xml:space="preserve"> </w:t>
            </w:r>
            <w:r w:rsidRPr="00EC4732">
              <w:rPr>
                <w:rFonts w:ascii="Arial" w:hAnsi="Arial" w:cs="Arial"/>
              </w:rPr>
              <w:t>su</w:t>
            </w:r>
            <w:r w:rsidRPr="00EC4732">
              <w:rPr>
                <w:rFonts w:ascii="Arial" w:hAnsi="Arial" w:cs="Arial"/>
                <w:spacing w:val="-1"/>
              </w:rPr>
              <w:t>cc</w:t>
            </w:r>
            <w:r w:rsidRPr="00EC4732">
              <w:rPr>
                <w:rFonts w:ascii="Arial" w:hAnsi="Arial" w:cs="Arial"/>
              </w:rPr>
              <w:t xml:space="preserve">inctly </w:t>
            </w:r>
            <w:r w:rsidRPr="00EC4732">
              <w:rPr>
                <w:rFonts w:ascii="Arial" w:hAnsi="Arial" w:cs="Arial"/>
                <w:spacing w:val="-1"/>
              </w:rPr>
              <w:t>ca</w:t>
            </w:r>
            <w:r w:rsidRPr="00EC4732">
              <w:rPr>
                <w:rFonts w:ascii="Arial" w:hAnsi="Arial" w:cs="Arial"/>
              </w:rPr>
              <w:t>ptur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 xml:space="preserve">s the </w:t>
            </w:r>
            <w:r w:rsidRPr="00EC4732">
              <w:rPr>
                <w:rFonts w:ascii="Arial" w:hAnsi="Arial" w:cs="Arial"/>
                <w:spacing w:val="2"/>
              </w:rPr>
              <w:t>k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y findings</w:t>
            </w:r>
            <w:r w:rsidRPr="00EC4732">
              <w:rPr>
                <w:rFonts w:ascii="Arial" w:hAnsi="Arial" w:cs="Arial"/>
                <w:spacing w:val="3"/>
              </w:rPr>
              <w:t xml:space="preserve"> 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nd i</w:t>
            </w:r>
            <w:r w:rsidRPr="00EC4732">
              <w:rPr>
                <w:rFonts w:ascii="Arial" w:hAnsi="Arial" w:cs="Arial"/>
                <w:spacing w:val="1"/>
              </w:rPr>
              <w:t>m</w:t>
            </w:r>
            <w:r w:rsidRPr="00EC4732">
              <w:rPr>
                <w:rFonts w:ascii="Arial" w:hAnsi="Arial" w:cs="Arial"/>
              </w:rPr>
              <w:t>pl</w:t>
            </w:r>
            <w:r w:rsidRPr="00EC4732">
              <w:rPr>
                <w:rFonts w:ascii="Arial" w:hAnsi="Arial" w:cs="Arial"/>
                <w:spacing w:val="1"/>
              </w:rPr>
              <w:t>i</w:t>
            </w:r>
            <w:r w:rsidRPr="00EC4732">
              <w:rPr>
                <w:rFonts w:ascii="Arial" w:hAnsi="Arial" w:cs="Arial"/>
                <w:spacing w:val="-1"/>
              </w:rPr>
              <w:t>ca</w:t>
            </w:r>
            <w:r w:rsidRPr="00EC4732">
              <w:rPr>
                <w:rFonts w:ascii="Arial" w:hAnsi="Arial" w:cs="Arial"/>
              </w:rPr>
              <w:t>t</w:t>
            </w:r>
            <w:r w:rsidRPr="00EC4732">
              <w:rPr>
                <w:rFonts w:ascii="Arial" w:hAnsi="Arial" w:cs="Arial"/>
                <w:spacing w:val="1"/>
              </w:rPr>
              <w:t>i</w:t>
            </w:r>
            <w:r w:rsidRPr="00EC4732">
              <w:rPr>
                <w:rFonts w:ascii="Arial" w:hAnsi="Arial" w:cs="Arial"/>
              </w:rPr>
              <w:t>ons.</w:t>
            </w:r>
          </w:p>
          <w:p w:rsidR="00603800" w:rsidRPr="00EC4732" w:rsidRDefault="00B50E91">
            <w:pPr>
              <w:tabs>
                <w:tab w:val="left" w:pos="820"/>
              </w:tabs>
              <w:spacing w:before="2" w:line="260" w:lineRule="exact"/>
              <w:ind w:left="823" w:right="123" w:hanging="360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w w:val="130"/>
              </w:rPr>
              <w:t>•</w:t>
            </w:r>
            <w:r w:rsidRPr="00EC4732">
              <w:rPr>
                <w:rFonts w:ascii="Arial" w:hAnsi="Arial" w:cs="Arial"/>
              </w:rPr>
              <w:tab/>
            </w:r>
            <w:r w:rsidRPr="00EC4732">
              <w:rPr>
                <w:rFonts w:ascii="Arial" w:hAnsi="Arial" w:cs="Arial"/>
                <w:b/>
              </w:rPr>
              <w:t>I</w:t>
            </w:r>
            <w:r w:rsidRPr="00EC4732">
              <w:rPr>
                <w:rFonts w:ascii="Arial" w:hAnsi="Arial" w:cs="Arial"/>
                <w:b/>
                <w:spacing w:val="2"/>
              </w:rPr>
              <w:t>m</w:t>
            </w:r>
            <w:r w:rsidRPr="00EC4732">
              <w:rPr>
                <w:rFonts w:ascii="Arial" w:hAnsi="Arial" w:cs="Arial"/>
                <w:b/>
                <w:spacing w:val="1"/>
              </w:rPr>
              <w:t>p</w:t>
            </w:r>
            <w:r w:rsidRPr="00EC4732">
              <w:rPr>
                <w:rFonts w:ascii="Arial" w:hAnsi="Arial" w:cs="Arial"/>
                <w:b/>
                <w:spacing w:val="-1"/>
              </w:rPr>
              <w:t>r</w:t>
            </w:r>
            <w:r w:rsidRPr="00EC4732">
              <w:rPr>
                <w:rFonts w:ascii="Arial" w:hAnsi="Arial" w:cs="Arial"/>
                <w:b/>
              </w:rPr>
              <w:t>ove</w:t>
            </w:r>
            <w:r w:rsidRPr="00EC4732">
              <w:rPr>
                <w:rFonts w:ascii="Arial" w:hAnsi="Arial" w:cs="Arial"/>
              </w:rPr>
              <w:t>: High</w:t>
            </w:r>
            <w:r w:rsidRPr="00EC4732">
              <w:rPr>
                <w:rFonts w:ascii="Arial" w:hAnsi="Arial" w:cs="Arial"/>
                <w:spacing w:val="1"/>
              </w:rPr>
              <w:t>l</w:t>
            </w:r>
            <w:r w:rsidRPr="00EC4732">
              <w:rPr>
                <w:rFonts w:ascii="Arial" w:hAnsi="Arial" w:cs="Arial"/>
              </w:rPr>
              <w:t>ight</w:t>
            </w:r>
            <w:r w:rsidRPr="00EC4732">
              <w:rPr>
                <w:rFonts w:ascii="Arial" w:hAnsi="Arial" w:cs="Arial"/>
                <w:spacing w:val="1"/>
              </w:rPr>
              <w:t xml:space="preserve"> </w:t>
            </w:r>
            <w:r w:rsidRPr="00EC4732">
              <w:rPr>
                <w:rFonts w:ascii="Arial" w:hAnsi="Arial" w:cs="Arial"/>
              </w:rPr>
              <w:t>the</w:t>
            </w:r>
            <w:r w:rsidRPr="00EC4732">
              <w:rPr>
                <w:rFonts w:ascii="Arial" w:hAnsi="Arial" w:cs="Arial"/>
                <w:spacing w:val="-3"/>
              </w:rPr>
              <w:t xml:space="preserve"> </w:t>
            </w:r>
            <w:r w:rsidRPr="00EC4732">
              <w:rPr>
                <w:rFonts w:ascii="Arial" w:hAnsi="Arial" w:cs="Arial"/>
              </w:rPr>
              <w:t>prim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 xml:space="preserve">ry </w:t>
            </w:r>
            <w:r w:rsidRPr="00EC4732">
              <w:rPr>
                <w:rFonts w:ascii="Arial" w:hAnsi="Arial" w:cs="Arial"/>
                <w:spacing w:val="-1"/>
              </w:rPr>
              <w:t>re</w:t>
            </w:r>
            <w:r w:rsidRPr="00EC4732">
              <w:rPr>
                <w:rFonts w:ascii="Arial" w:hAnsi="Arial" w:cs="Arial"/>
                <w:spacing w:val="2"/>
              </w:rPr>
              <w:t>s</w:t>
            </w:r>
            <w:r w:rsidRPr="00EC4732">
              <w:rPr>
                <w:rFonts w:ascii="Arial" w:hAnsi="Arial" w:cs="Arial"/>
                <w:spacing w:val="-1"/>
              </w:rPr>
              <w:t>ea</w:t>
            </w:r>
            <w:r w:rsidRPr="00EC4732">
              <w:rPr>
                <w:rFonts w:ascii="Arial" w:hAnsi="Arial" w:cs="Arial"/>
                <w:spacing w:val="1"/>
              </w:rPr>
              <w:t>r</w:t>
            </w:r>
            <w:r w:rsidRPr="00EC4732">
              <w:rPr>
                <w:rFonts w:ascii="Arial" w:hAnsi="Arial" w:cs="Arial"/>
                <w:spacing w:val="-1"/>
              </w:rPr>
              <w:t>c</w:t>
            </w:r>
            <w:r w:rsidRPr="00EC4732">
              <w:rPr>
                <w:rFonts w:ascii="Arial" w:hAnsi="Arial" w:cs="Arial"/>
              </w:rPr>
              <w:t>h qu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st</w:t>
            </w:r>
            <w:r w:rsidRPr="00EC4732">
              <w:rPr>
                <w:rFonts w:ascii="Arial" w:hAnsi="Arial" w:cs="Arial"/>
                <w:spacing w:val="1"/>
              </w:rPr>
              <w:t>i</w:t>
            </w:r>
            <w:r w:rsidRPr="00EC4732">
              <w:rPr>
                <w:rFonts w:ascii="Arial" w:hAnsi="Arial" w:cs="Arial"/>
                <w:spacing w:val="2"/>
              </w:rPr>
              <w:t>o</w:t>
            </w:r>
            <w:r w:rsidRPr="00EC4732">
              <w:rPr>
                <w:rFonts w:ascii="Arial" w:hAnsi="Arial" w:cs="Arial"/>
              </w:rPr>
              <w:t xml:space="preserve">n </w:t>
            </w:r>
            <w:r w:rsidRPr="00EC4732">
              <w:rPr>
                <w:rFonts w:ascii="Arial" w:hAnsi="Arial" w:cs="Arial"/>
                <w:spacing w:val="-1"/>
              </w:rPr>
              <w:t>c</w:t>
            </w:r>
            <w:r w:rsidRPr="00EC4732">
              <w:rPr>
                <w:rFonts w:ascii="Arial" w:hAnsi="Arial" w:cs="Arial"/>
              </w:rPr>
              <w:t>le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rly.</w:t>
            </w:r>
          </w:p>
          <w:p w:rsidR="00603800" w:rsidRPr="00EC4732" w:rsidRDefault="00603800">
            <w:pPr>
              <w:spacing w:before="17" w:line="280" w:lineRule="exact"/>
              <w:rPr>
                <w:rFonts w:ascii="Arial" w:hAnsi="Arial" w:cs="Arial"/>
              </w:rPr>
            </w:pPr>
          </w:p>
          <w:p w:rsidR="00603800" w:rsidRPr="00EC4732" w:rsidRDefault="00B50E91">
            <w:pPr>
              <w:ind w:left="102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w w:val="131"/>
              </w:rPr>
              <w:t>•</w:t>
            </w:r>
            <w:r w:rsidRPr="00EC4732">
              <w:rPr>
                <w:rFonts w:ascii="Arial" w:hAnsi="Arial" w:cs="Arial"/>
                <w:spacing w:val="42"/>
                <w:w w:val="131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I</w:t>
            </w:r>
            <w:r w:rsidRPr="00EC4732">
              <w:rPr>
                <w:rFonts w:ascii="Arial" w:hAnsi="Arial" w:cs="Arial"/>
                <w:b/>
                <w:spacing w:val="1"/>
              </w:rPr>
              <w:t>n</w:t>
            </w:r>
            <w:r w:rsidRPr="00EC4732">
              <w:rPr>
                <w:rFonts w:ascii="Arial" w:hAnsi="Arial" w:cs="Arial"/>
                <w:b/>
              </w:rPr>
              <w:t>t</w:t>
            </w:r>
            <w:r w:rsidRPr="00EC4732">
              <w:rPr>
                <w:rFonts w:ascii="Arial" w:hAnsi="Arial" w:cs="Arial"/>
                <w:b/>
                <w:spacing w:val="-2"/>
              </w:rPr>
              <w:t>r</w:t>
            </w:r>
            <w:r w:rsidRPr="00EC4732">
              <w:rPr>
                <w:rFonts w:ascii="Arial" w:hAnsi="Arial" w:cs="Arial"/>
                <w:b/>
              </w:rPr>
              <w:t>o</w:t>
            </w:r>
            <w:r w:rsidRPr="00EC4732">
              <w:rPr>
                <w:rFonts w:ascii="Arial" w:hAnsi="Arial" w:cs="Arial"/>
                <w:b/>
                <w:spacing w:val="1"/>
              </w:rPr>
              <w:t>du</w:t>
            </w:r>
            <w:r w:rsidRPr="00EC4732">
              <w:rPr>
                <w:rFonts w:ascii="Arial" w:hAnsi="Arial" w:cs="Arial"/>
                <w:b/>
                <w:spacing w:val="-1"/>
              </w:rPr>
              <w:t>c</w:t>
            </w:r>
            <w:r w:rsidRPr="00EC4732">
              <w:rPr>
                <w:rFonts w:ascii="Arial" w:hAnsi="Arial" w:cs="Arial"/>
                <w:b/>
              </w:rPr>
              <w:t xml:space="preserve">tion </w:t>
            </w:r>
            <w:r w:rsidRPr="00EC4732">
              <w:rPr>
                <w:rFonts w:ascii="Arial" w:hAnsi="Arial" w:cs="Arial"/>
                <w:b/>
                <w:spacing w:val="1"/>
              </w:rPr>
              <w:t>S</w:t>
            </w:r>
            <w:r w:rsidRPr="00EC4732">
              <w:rPr>
                <w:rFonts w:ascii="Arial" w:hAnsi="Arial" w:cs="Arial"/>
                <w:b/>
              </w:rPr>
              <w:t>t</w:t>
            </w:r>
            <w:r w:rsidRPr="00EC4732">
              <w:rPr>
                <w:rFonts w:ascii="Arial" w:hAnsi="Arial" w:cs="Arial"/>
                <w:b/>
                <w:spacing w:val="-2"/>
              </w:rPr>
              <w:t>r</w:t>
            </w:r>
            <w:r w:rsidRPr="00EC4732">
              <w:rPr>
                <w:rFonts w:ascii="Arial" w:hAnsi="Arial" w:cs="Arial"/>
                <w:b/>
                <w:spacing w:val="1"/>
              </w:rPr>
              <w:t>u</w:t>
            </w:r>
            <w:r w:rsidRPr="00EC4732">
              <w:rPr>
                <w:rFonts w:ascii="Arial" w:hAnsi="Arial" w:cs="Arial"/>
                <w:b/>
                <w:spacing w:val="-1"/>
              </w:rPr>
              <w:t>c</w:t>
            </w:r>
            <w:r w:rsidRPr="00EC4732">
              <w:rPr>
                <w:rFonts w:ascii="Arial" w:hAnsi="Arial" w:cs="Arial"/>
                <w:b/>
              </w:rPr>
              <w:t>tu</w:t>
            </w:r>
            <w:r w:rsidRPr="00EC4732">
              <w:rPr>
                <w:rFonts w:ascii="Arial" w:hAnsi="Arial" w:cs="Arial"/>
                <w:b/>
                <w:spacing w:val="-1"/>
              </w:rPr>
              <w:t>r</w:t>
            </w:r>
            <w:r w:rsidRPr="00EC4732">
              <w:rPr>
                <w:rFonts w:ascii="Arial" w:hAnsi="Arial" w:cs="Arial"/>
                <w:b/>
              </w:rPr>
              <w:t>e</w:t>
            </w:r>
            <w:r w:rsidRPr="00EC4732">
              <w:rPr>
                <w:rFonts w:ascii="Arial" w:hAnsi="Arial" w:cs="Arial"/>
              </w:rPr>
              <w:t>:</w:t>
            </w:r>
          </w:p>
          <w:p w:rsidR="00603800" w:rsidRPr="00EC4732" w:rsidRDefault="00603800">
            <w:pPr>
              <w:spacing w:before="18" w:line="260" w:lineRule="exact"/>
              <w:rPr>
                <w:rFonts w:ascii="Arial" w:hAnsi="Arial" w:cs="Arial"/>
              </w:rPr>
            </w:pPr>
          </w:p>
          <w:p w:rsidR="00603800" w:rsidRPr="00EC4732" w:rsidRDefault="00B50E91">
            <w:pPr>
              <w:tabs>
                <w:tab w:val="left" w:pos="820"/>
              </w:tabs>
              <w:ind w:left="823" w:right="1219" w:hanging="360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w w:val="130"/>
              </w:rPr>
              <w:t>•</w:t>
            </w:r>
            <w:r w:rsidRPr="00EC4732">
              <w:rPr>
                <w:rFonts w:ascii="Arial" w:hAnsi="Arial" w:cs="Arial"/>
              </w:rPr>
              <w:tab/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-1"/>
              </w:rPr>
              <w:t>e</w:t>
            </w:r>
            <w:r w:rsidRPr="00EC4732">
              <w:rPr>
                <w:rFonts w:ascii="Arial" w:hAnsi="Arial" w:cs="Arial"/>
                <w:b/>
              </w:rPr>
              <w:t>fin</w:t>
            </w:r>
            <w:r w:rsidRPr="00EC4732">
              <w:rPr>
                <w:rFonts w:ascii="Arial" w:hAnsi="Arial" w:cs="Arial"/>
                <w:b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 xml:space="preserve">: </w:t>
            </w:r>
            <w:r w:rsidRPr="00EC4732">
              <w:rPr>
                <w:rFonts w:ascii="Arial" w:hAnsi="Arial" w:cs="Arial"/>
                <w:spacing w:val="1"/>
              </w:rPr>
              <w:t>C</w:t>
            </w:r>
            <w:r w:rsidRPr="00EC4732">
              <w:rPr>
                <w:rFonts w:ascii="Arial" w:hAnsi="Arial" w:cs="Arial"/>
              </w:rPr>
              <w:t>le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rly d</w:t>
            </w:r>
            <w:r w:rsidRPr="00EC4732">
              <w:rPr>
                <w:rFonts w:ascii="Arial" w:hAnsi="Arial" w:cs="Arial"/>
                <w:spacing w:val="1"/>
              </w:rPr>
              <w:t>e</w:t>
            </w:r>
            <w:r w:rsidRPr="00EC4732">
              <w:rPr>
                <w:rFonts w:ascii="Arial" w:hAnsi="Arial" w:cs="Arial"/>
              </w:rPr>
              <w:t>fine</w:t>
            </w:r>
            <w:r w:rsidRPr="00EC4732">
              <w:rPr>
                <w:rFonts w:ascii="Arial" w:hAnsi="Arial" w:cs="Arial"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</w:rPr>
              <w:t>t</w:t>
            </w:r>
            <w:r w:rsidRPr="00EC4732">
              <w:rPr>
                <w:rFonts w:ascii="Arial" w:hAnsi="Arial" w:cs="Arial"/>
                <w:spacing w:val="3"/>
              </w:rPr>
              <w:t>h</w:t>
            </w:r>
            <w:r w:rsidRPr="00EC4732">
              <w:rPr>
                <w:rFonts w:ascii="Arial" w:hAnsi="Arial" w:cs="Arial"/>
              </w:rPr>
              <w:t>e</w:t>
            </w:r>
            <w:r w:rsidRPr="00EC4732">
              <w:rPr>
                <w:rFonts w:ascii="Arial" w:hAnsi="Arial" w:cs="Arial"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</w:rPr>
              <w:t>pur</w:t>
            </w:r>
            <w:r w:rsidRPr="00EC4732">
              <w:rPr>
                <w:rFonts w:ascii="Arial" w:hAnsi="Arial" w:cs="Arial"/>
                <w:spacing w:val="-1"/>
              </w:rPr>
              <w:t>p</w:t>
            </w:r>
            <w:r w:rsidRPr="00EC4732">
              <w:rPr>
                <w:rFonts w:ascii="Arial" w:hAnsi="Arial" w:cs="Arial"/>
              </w:rPr>
              <w:t>ose</w:t>
            </w:r>
            <w:r w:rsidRPr="00EC4732">
              <w:rPr>
                <w:rFonts w:ascii="Arial" w:hAnsi="Arial" w:cs="Arial"/>
                <w:spacing w:val="-1"/>
              </w:rPr>
              <w:t xml:space="preserve"> a</w:t>
            </w:r>
            <w:r w:rsidRPr="00EC4732">
              <w:rPr>
                <w:rFonts w:ascii="Arial" w:hAnsi="Arial" w:cs="Arial"/>
              </w:rPr>
              <w:t>nd sign</w:t>
            </w:r>
            <w:r w:rsidRPr="00EC4732">
              <w:rPr>
                <w:rFonts w:ascii="Arial" w:hAnsi="Arial" w:cs="Arial"/>
                <w:spacing w:val="1"/>
              </w:rPr>
              <w:t>i</w:t>
            </w:r>
            <w:r w:rsidRPr="00EC4732">
              <w:rPr>
                <w:rFonts w:ascii="Arial" w:hAnsi="Arial" w:cs="Arial"/>
              </w:rPr>
              <w:t>fi</w:t>
            </w:r>
            <w:r w:rsidRPr="00EC4732">
              <w:rPr>
                <w:rFonts w:ascii="Arial" w:hAnsi="Arial" w:cs="Arial"/>
                <w:spacing w:val="-1"/>
              </w:rPr>
              <w:t>ca</w:t>
            </w:r>
            <w:r w:rsidRPr="00EC4732">
              <w:rPr>
                <w:rFonts w:ascii="Arial" w:hAnsi="Arial" w:cs="Arial"/>
              </w:rPr>
              <w:t>n</w:t>
            </w:r>
            <w:r w:rsidRPr="00EC4732">
              <w:rPr>
                <w:rFonts w:ascii="Arial" w:hAnsi="Arial" w:cs="Arial"/>
                <w:spacing w:val="-1"/>
              </w:rPr>
              <w:t>c</w:t>
            </w:r>
            <w:r w:rsidRPr="00EC4732">
              <w:rPr>
                <w:rFonts w:ascii="Arial" w:hAnsi="Arial" w:cs="Arial"/>
              </w:rPr>
              <w:t>e</w:t>
            </w:r>
            <w:r w:rsidRPr="00EC4732">
              <w:rPr>
                <w:rFonts w:ascii="Arial" w:hAnsi="Arial" w:cs="Arial"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</w:rPr>
              <w:t>of t</w:t>
            </w:r>
            <w:r w:rsidRPr="00EC4732">
              <w:rPr>
                <w:rFonts w:ascii="Arial" w:hAnsi="Arial" w:cs="Arial"/>
                <w:spacing w:val="2"/>
              </w:rPr>
              <w:t>h</w:t>
            </w:r>
            <w:r w:rsidRPr="00EC4732">
              <w:rPr>
                <w:rFonts w:ascii="Arial" w:hAnsi="Arial" w:cs="Arial"/>
              </w:rPr>
              <w:t>e</w:t>
            </w:r>
            <w:r w:rsidRPr="00EC4732">
              <w:rPr>
                <w:rFonts w:ascii="Arial" w:hAnsi="Arial" w:cs="Arial"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</w:rPr>
              <w:t xml:space="preserve">study </w:t>
            </w:r>
            <w:r w:rsidRPr="00EC4732">
              <w:rPr>
                <w:rFonts w:ascii="Arial" w:hAnsi="Arial" w:cs="Arial"/>
                <w:spacing w:val="-1"/>
              </w:rPr>
              <w:t>ea</w:t>
            </w:r>
            <w:r w:rsidRPr="00EC4732">
              <w:rPr>
                <w:rFonts w:ascii="Arial" w:hAnsi="Arial" w:cs="Arial"/>
              </w:rPr>
              <w:t>rly on.</w:t>
            </w:r>
          </w:p>
          <w:p w:rsidR="00603800" w:rsidRPr="00EC4732" w:rsidRDefault="00B50E91">
            <w:pPr>
              <w:tabs>
                <w:tab w:val="left" w:pos="820"/>
              </w:tabs>
              <w:ind w:left="823" w:right="203" w:hanging="360"/>
              <w:jc w:val="both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w w:val="130"/>
              </w:rPr>
              <w:t>•</w:t>
            </w:r>
            <w:r w:rsidRPr="00EC4732">
              <w:rPr>
                <w:rFonts w:ascii="Arial" w:hAnsi="Arial" w:cs="Arial"/>
              </w:rPr>
              <w:tab/>
            </w:r>
            <w:r w:rsidRPr="00EC4732">
              <w:rPr>
                <w:rFonts w:ascii="Arial" w:hAnsi="Arial" w:cs="Arial"/>
                <w:b/>
              </w:rPr>
              <w:t>I</w:t>
            </w:r>
            <w:r w:rsidRPr="00EC4732">
              <w:rPr>
                <w:rFonts w:ascii="Arial" w:hAnsi="Arial" w:cs="Arial"/>
                <w:b/>
                <w:spacing w:val="2"/>
              </w:rPr>
              <w:t>m</w:t>
            </w:r>
            <w:r w:rsidRPr="00EC4732">
              <w:rPr>
                <w:rFonts w:ascii="Arial" w:hAnsi="Arial" w:cs="Arial"/>
                <w:b/>
                <w:spacing w:val="1"/>
              </w:rPr>
              <w:t>p</w:t>
            </w:r>
            <w:r w:rsidRPr="00EC4732">
              <w:rPr>
                <w:rFonts w:ascii="Arial" w:hAnsi="Arial" w:cs="Arial"/>
                <w:b/>
                <w:spacing w:val="-1"/>
              </w:rPr>
              <w:t>r</w:t>
            </w:r>
            <w:r w:rsidRPr="00EC4732">
              <w:rPr>
                <w:rFonts w:ascii="Arial" w:hAnsi="Arial" w:cs="Arial"/>
                <w:b/>
              </w:rPr>
              <w:t>ove</w:t>
            </w:r>
            <w:r w:rsidRPr="00EC4732">
              <w:rPr>
                <w:rFonts w:ascii="Arial" w:hAnsi="Arial" w:cs="Arial"/>
              </w:rPr>
              <w:t xml:space="preserve">: </w:t>
            </w:r>
            <w:r w:rsidRPr="00EC4732">
              <w:rPr>
                <w:rFonts w:ascii="Arial" w:hAnsi="Arial" w:cs="Arial"/>
                <w:spacing w:val="1"/>
              </w:rPr>
              <w:t>C</w:t>
            </w:r>
            <w:r w:rsidRPr="00EC4732">
              <w:rPr>
                <w:rFonts w:ascii="Arial" w:hAnsi="Arial" w:cs="Arial"/>
              </w:rPr>
              <w:t>r</w:t>
            </w:r>
            <w:r w:rsidRPr="00EC4732">
              <w:rPr>
                <w:rFonts w:ascii="Arial" w:hAnsi="Arial" w:cs="Arial"/>
                <w:spacing w:val="-2"/>
              </w:rPr>
              <w:t>e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te a</w:t>
            </w:r>
            <w:r w:rsidRPr="00EC4732">
              <w:rPr>
                <w:rFonts w:ascii="Arial" w:hAnsi="Arial" w:cs="Arial"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</w:rPr>
              <w:t>more</w:t>
            </w:r>
            <w:r w:rsidRPr="00EC4732">
              <w:rPr>
                <w:rFonts w:ascii="Arial" w:hAnsi="Arial" w:cs="Arial"/>
                <w:spacing w:val="1"/>
              </w:rPr>
              <w:t xml:space="preserve"> 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xpl</w:t>
            </w:r>
            <w:r w:rsidRPr="00EC4732">
              <w:rPr>
                <w:rFonts w:ascii="Arial" w:hAnsi="Arial" w:cs="Arial"/>
                <w:spacing w:val="1"/>
              </w:rPr>
              <w:t>i</w:t>
            </w:r>
            <w:r w:rsidRPr="00EC4732">
              <w:rPr>
                <w:rFonts w:ascii="Arial" w:hAnsi="Arial" w:cs="Arial"/>
                <w:spacing w:val="-1"/>
              </w:rPr>
              <w:t>c</w:t>
            </w:r>
            <w:r w:rsidRPr="00EC4732">
              <w:rPr>
                <w:rFonts w:ascii="Arial" w:hAnsi="Arial" w:cs="Arial"/>
              </w:rPr>
              <w:t>it</w:t>
            </w:r>
            <w:r w:rsidRPr="00EC4732">
              <w:rPr>
                <w:rFonts w:ascii="Arial" w:hAnsi="Arial" w:cs="Arial"/>
                <w:spacing w:val="1"/>
              </w:rPr>
              <w:t xml:space="preserve"> </w:t>
            </w:r>
            <w:r w:rsidRPr="00EC4732">
              <w:rPr>
                <w:rFonts w:ascii="Arial" w:hAnsi="Arial" w:cs="Arial"/>
              </w:rPr>
              <w:t>ro</w:t>
            </w:r>
            <w:r w:rsidRPr="00EC4732">
              <w:rPr>
                <w:rFonts w:ascii="Arial" w:hAnsi="Arial" w:cs="Arial"/>
                <w:spacing w:val="-2"/>
              </w:rPr>
              <w:t>a</w:t>
            </w:r>
            <w:r w:rsidRPr="00EC4732">
              <w:rPr>
                <w:rFonts w:ascii="Arial" w:hAnsi="Arial" w:cs="Arial"/>
              </w:rPr>
              <w:t xml:space="preserve">dmap </w:t>
            </w:r>
            <w:r w:rsidRPr="00EC4732">
              <w:rPr>
                <w:rFonts w:ascii="Arial" w:hAnsi="Arial" w:cs="Arial"/>
                <w:spacing w:val="-1"/>
              </w:rPr>
              <w:t>f</w:t>
            </w:r>
            <w:r w:rsidRPr="00EC4732">
              <w:rPr>
                <w:rFonts w:ascii="Arial" w:hAnsi="Arial" w:cs="Arial"/>
              </w:rPr>
              <w:t>or t</w:t>
            </w:r>
            <w:r w:rsidRPr="00EC4732">
              <w:rPr>
                <w:rFonts w:ascii="Arial" w:hAnsi="Arial" w:cs="Arial"/>
                <w:spacing w:val="2"/>
              </w:rPr>
              <w:t>h</w:t>
            </w:r>
            <w:r w:rsidRPr="00EC4732">
              <w:rPr>
                <w:rFonts w:ascii="Arial" w:hAnsi="Arial" w:cs="Arial"/>
              </w:rPr>
              <w:t>e p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p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r</w:t>
            </w:r>
            <w:r w:rsidRPr="00EC4732">
              <w:rPr>
                <w:rFonts w:ascii="Arial" w:hAnsi="Arial" w:cs="Arial"/>
                <w:spacing w:val="-1"/>
              </w:rPr>
              <w:t>'</w:t>
            </w:r>
            <w:r w:rsidRPr="00EC4732">
              <w:rPr>
                <w:rFonts w:ascii="Arial" w:hAnsi="Arial" w:cs="Arial"/>
              </w:rPr>
              <w:t>s s</w:t>
            </w:r>
            <w:r w:rsidRPr="00EC4732">
              <w:rPr>
                <w:rFonts w:ascii="Arial" w:hAnsi="Arial" w:cs="Arial"/>
                <w:spacing w:val="1"/>
              </w:rPr>
              <w:t>t</w:t>
            </w:r>
            <w:r w:rsidRPr="00EC4732">
              <w:rPr>
                <w:rFonts w:ascii="Arial" w:hAnsi="Arial" w:cs="Arial"/>
              </w:rPr>
              <w:t>ru</w:t>
            </w:r>
            <w:r w:rsidRPr="00EC4732">
              <w:rPr>
                <w:rFonts w:ascii="Arial" w:hAnsi="Arial" w:cs="Arial"/>
                <w:spacing w:val="-2"/>
              </w:rPr>
              <w:t>c</w:t>
            </w:r>
            <w:r w:rsidRPr="00EC4732">
              <w:rPr>
                <w:rFonts w:ascii="Arial" w:hAnsi="Arial" w:cs="Arial"/>
              </w:rPr>
              <w:t>t</w:t>
            </w:r>
            <w:r w:rsidRPr="00EC4732">
              <w:rPr>
                <w:rFonts w:ascii="Arial" w:hAnsi="Arial" w:cs="Arial"/>
                <w:spacing w:val="3"/>
              </w:rPr>
              <w:t>u</w:t>
            </w:r>
            <w:r w:rsidRPr="00EC4732">
              <w:rPr>
                <w:rFonts w:ascii="Arial" w:hAnsi="Arial" w:cs="Arial"/>
              </w:rPr>
              <w:t>r</w:t>
            </w:r>
            <w:r w:rsidRPr="00EC4732">
              <w:rPr>
                <w:rFonts w:ascii="Arial" w:hAnsi="Arial" w:cs="Arial"/>
                <w:spacing w:val="-2"/>
              </w:rPr>
              <w:t>e</w:t>
            </w:r>
            <w:r w:rsidRPr="00EC4732">
              <w:rPr>
                <w:rFonts w:ascii="Arial" w:hAnsi="Arial" w:cs="Arial"/>
              </w:rPr>
              <w:t>, out</w:t>
            </w:r>
            <w:r w:rsidRPr="00EC4732">
              <w:rPr>
                <w:rFonts w:ascii="Arial" w:hAnsi="Arial" w:cs="Arial"/>
                <w:spacing w:val="1"/>
              </w:rPr>
              <w:t>l</w:t>
            </w:r>
            <w:r w:rsidRPr="00EC4732">
              <w:rPr>
                <w:rFonts w:ascii="Arial" w:hAnsi="Arial" w:cs="Arial"/>
              </w:rPr>
              <w:t>in</w:t>
            </w:r>
            <w:r w:rsidRPr="00EC4732">
              <w:rPr>
                <w:rFonts w:ascii="Arial" w:hAnsi="Arial" w:cs="Arial"/>
                <w:spacing w:val="1"/>
              </w:rPr>
              <w:t>i</w:t>
            </w:r>
            <w:r w:rsidRPr="00EC4732">
              <w:rPr>
                <w:rFonts w:ascii="Arial" w:hAnsi="Arial" w:cs="Arial"/>
              </w:rPr>
              <w:t>ng wh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t e</w:t>
            </w:r>
            <w:r w:rsidRPr="00EC4732">
              <w:rPr>
                <w:rFonts w:ascii="Arial" w:hAnsi="Arial" w:cs="Arial"/>
                <w:spacing w:val="1"/>
              </w:rPr>
              <w:t>a</w:t>
            </w:r>
            <w:r w:rsidRPr="00EC4732">
              <w:rPr>
                <w:rFonts w:ascii="Arial" w:hAnsi="Arial" w:cs="Arial"/>
                <w:spacing w:val="-1"/>
              </w:rPr>
              <w:t>c</w:t>
            </w:r>
            <w:r w:rsidRPr="00EC4732">
              <w:rPr>
                <w:rFonts w:ascii="Arial" w:hAnsi="Arial" w:cs="Arial"/>
              </w:rPr>
              <w:t>h s</w:t>
            </w:r>
            <w:r w:rsidRPr="00EC4732">
              <w:rPr>
                <w:rFonts w:ascii="Arial" w:hAnsi="Arial" w:cs="Arial"/>
                <w:spacing w:val="-1"/>
              </w:rPr>
              <w:t>ec</w:t>
            </w:r>
            <w:r w:rsidRPr="00EC4732">
              <w:rPr>
                <w:rFonts w:ascii="Arial" w:hAnsi="Arial" w:cs="Arial"/>
              </w:rPr>
              <w:t>t</w:t>
            </w:r>
            <w:r w:rsidRPr="00EC4732">
              <w:rPr>
                <w:rFonts w:ascii="Arial" w:hAnsi="Arial" w:cs="Arial"/>
                <w:spacing w:val="1"/>
              </w:rPr>
              <w:t>i</w:t>
            </w:r>
            <w:r w:rsidRPr="00EC4732">
              <w:rPr>
                <w:rFonts w:ascii="Arial" w:hAnsi="Arial" w:cs="Arial"/>
              </w:rPr>
              <w:t xml:space="preserve">on will </w:t>
            </w:r>
            <w:r w:rsidRPr="00EC4732">
              <w:rPr>
                <w:rFonts w:ascii="Arial" w:hAnsi="Arial" w:cs="Arial"/>
                <w:spacing w:val="-1"/>
              </w:rPr>
              <w:t>c</w:t>
            </w:r>
            <w:r w:rsidRPr="00EC4732">
              <w:rPr>
                <w:rFonts w:ascii="Arial" w:hAnsi="Arial" w:cs="Arial"/>
              </w:rPr>
              <w:t>ov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r.</w:t>
            </w:r>
          </w:p>
          <w:p w:rsidR="00603800" w:rsidRPr="00EC4732" w:rsidRDefault="00603800">
            <w:pPr>
              <w:spacing w:before="20" w:line="280" w:lineRule="exact"/>
              <w:rPr>
                <w:rFonts w:ascii="Arial" w:hAnsi="Arial" w:cs="Arial"/>
              </w:rPr>
            </w:pPr>
          </w:p>
          <w:p w:rsidR="00603800" w:rsidRPr="00EC4732" w:rsidRDefault="00B50E91">
            <w:pPr>
              <w:ind w:left="102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w w:val="131"/>
              </w:rPr>
              <w:t>•</w:t>
            </w:r>
            <w:r w:rsidRPr="00EC4732">
              <w:rPr>
                <w:rFonts w:ascii="Arial" w:hAnsi="Arial" w:cs="Arial"/>
                <w:spacing w:val="42"/>
                <w:w w:val="131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Lit</w:t>
            </w:r>
            <w:r w:rsidRPr="00EC4732">
              <w:rPr>
                <w:rFonts w:ascii="Arial" w:hAnsi="Arial" w:cs="Arial"/>
                <w:b/>
                <w:spacing w:val="-1"/>
              </w:rPr>
              <w:t>er</w:t>
            </w:r>
            <w:r w:rsidRPr="00EC4732">
              <w:rPr>
                <w:rFonts w:ascii="Arial" w:hAnsi="Arial" w:cs="Arial"/>
                <w:b/>
              </w:rPr>
              <w:t>ature R</w:t>
            </w:r>
            <w:r w:rsidRPr="00EC4732">
              <w:rPr>
                <w:rFonts w:ascii="Arial" w:hAnsi="Arial" w:cs="Arial"/>
                <w:b/>
                <w:spacing w:val="-1"/>
              </w:rPr>
              <w:t>e</w:t>
            </w:r>
            <w:r w:rsidRPr="00EC4732">
              <w:rPr>
                <w:rFonts w:ascii="Arial" w:hAnsi="Arial" w:cs="Arial"/>
                <w:b/>
              </w:rPr>
              <w:t>view</w:t>
            </w:r>
            <w:r w:rsidRPr="00EC4732">
              <w:rPr>
                <w:rFonts w:ascii="Arial" w:hAnsi="Arial" w:cs="Arial"/>
              </w:rPr>
              <w:t>:</w:t>
            </w:r>
          </w:p>
          <w:p w:rsidR="00603800" w:rsidRPr="00EC4732" w:rsidRDefault="00603800">
            <w:pPr>
              <w:spacing w:before="18" w:line="260" w:lineRule="exact"/>
              <w:rPr>
                <w:rFonts w:ascii="Arial" w:hAnsi="Arial" w:cs="Arial"/>
              </w:rPr>
            </w:pPr>
          </w:p>
          <w:p w:rsidR="00603800" w:rsidRPr="00EC4732" w:rsidRDefault="00B50E91">
            <w:pPr>
              <w:ind w:left="463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w w:val="130"/>
              </w:rPr>
              <w:t xml:space="preserve">•   </w:t>
            </w:r>
            <w:r w:rsidRPr="00EC4732">
              <w:rPr>
                <w:rFonts w:ascii="Arial" w:hAnsi="Arial" w:cs="Arial"/>
                <w:spacing w:val="8"/>
                <w:w w:val="130"/>
              </w:rPr>
              <w:t xml:space="preserve"> </w:t>
            </w:r>
            <w:r w:rsidRPr="00EC4732">
              <w:rPr>
                <w:rFonts w:ascii="Arial" w:hAnsi="Arial" w:cs="Arial"/>
                <w:b/>
              </w:rPr>
              <w:t>R</w:t>
            </w:r>
            <w:r w:rsidRPr="00EC4732">
              <w:rPr>
                <w:rFonts w:ascii="Arial" w:hAnsi="Arial" w:cs="Arial"/>
                <w:b/>
                <w:spacing w:val="-1"/>
              </w:rPr>
              <w:t>e</w:t>
            </w:r>
            <w:r w:rsidRPr="00EC4732">
              <w:rPr>
                <w:rFonts w:ascii="Arial" w:hAnsi="Arial" w:cs="Arial"/>
                <w:b/>
              </w:rPr>
              <w:t>fin</w:t>
            </w:r>
            <w:r w:rsidRPr="00EC4732">
              <w:rPr>
                <w:rFonts w:ascii="Arial" w:hAnsi="Arial" w:cs="Arial"/>
                <w:b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 xml:space="preserve">: </w:t>
            </w:r>
            <w:r w:rsidRPr="00EC4732">
              <w:rPr>
                <w:rFonts w:ascii="Arial" w:hAnsi="Arial" w:cs="Arial"/>
                <w:spacing w:val="1"/>
              </w:rPr>
              <w:t>S</w:t>
            </w:r>
            <w:r w:rsidRPr="00EC4732">
              <w:rPr>
                <w:rFonts w:ascii="Arial" w:hAnsi="Arial" w:cs="Arial"/>
              </w:rPr>
              <w:t>tr</w:t>
            </w:r>
            <w:r w:rsidRPr="00EC4732">
              <w:rPr>
                <w:rFonts w:ascii="Arial" w:hAnsi="Arial" w:cs="Arial"/>
                <w:spacing w:val="-1"/>
              </w:rPr>
              <w:t>ea</w:t>
            </w:r>
            <w:r w:rsidRPr="00EC4732">
              <w:rPr>
                <w:rFonts w:ascii="Arial" w:hAnsi="Arial" w:cs="Arial"/>
              </w:rPr>
              <w:t>m</w:t>
            </w:r>
            <w:r w:rsidRPr="00EC4732">
              <w:rPr>
                <w:rFonts w:ascii="Arial" w:hAnsi="Arial" w:cs="Arial"/>
                <w:spacing w:val="1"/>
              </w:rPr>
              <w:t>l</w:t>
            </w:r>
            <w:r w:rsidRPr="00EC4732">
              <w:rPr>
                <w:rFonts w:ascii="Arial" w:hAnsi="Arial" w:cs="Arial"/>
              </w:rPr>
              <w:t>ine the</w:t>
            </w:r>
            <w:r w:rsidRPr="00EC4732">
              <w:rPr>
                <w:rFonts w:ascii="Arial" w:hAnsi="Arial" w:cs="Arial"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  <w:spacing w:val="1"/>
              </w:rPr>
              <w:t>re</w:t>
            </w:r>
            <w:r w:rsidRPr="00EC4732">
              <w:rPr>
                <w:rFonts w:ascii="Arial" w:hAnsi="Arial" w:cs="Arial"/>
              </w:rPr>
              <w:t>view</w:t>
            </w:r>
            <w:r w:rsidRPr="00EC4732">
              <w:rPr>
                <w:rFonts w:ascii="Arial" w:hAnsi="Arial" w:cs="Arial"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</w:rPr>
              <w:t>to fo</w:t>
            </w:r>
            <w:r w:rsidRPr="00EC4732">
              <w:rPr>
                <w:rFonts w:ascii="Arial" w:hAnsi="Arial" w:cs="Arial"/>
                <w:spacing w:val="-1"/>
              </w:rPr>
              <w:t>c</w:t>
            </w:r>
            <w:r w:rsidRPr="00EC4732">
              <w:rPr>
                <w:rFonts w:ascii="Arial" w:hAnsi="Arial" w:cs="Arial"/>
              </w:rPr>
              <w:t>us on the</w:t>
            </w:r>
          </w:p>
          <w:p w:rsidR="00603800" w:rsidRPr="00EC4732" w:rsidRDefault="00B50E91">
            <w:pPr>
              <w:ind w:left="823" w:right="84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</w:rPr>
              <w:t>most</w:t>
            </w:r>
            <w:r w:rsidRPr="00EC4732">
              <w:rPr>
                <w:rFonts w:ascii="Arial" w:hAnsi="Arial" w:cs="Arial"/>
                <w:spacing w:val="1"/>
              </w:rPr>
              <w:t xml:space="preserve"> </w:t>
            </w:r>
            <w:r w:rsidRPr="00EC4732">
              <w:rPr>
                <w:rFonts w:ascii="Arial" w:hAnsi="Arial" w:cs="Arial"/>
              </w:rPr>
              <w:t>r</w:t>
            </w:r>
            <w:r w:rsidRPr="00EC4732">
              <w:rPr>
                <w:rFonts w:ascii="Arial" w:hAnsi="Arial" w:cs="Arial"/>
                <w:spacing w:val="-2"/>
              </w:rPr>
              <w:t>e</w:t>
            </w:r>
            <w:r w:rsidRPr="00EC4732">
              <w:rPr>
                <w:rFonts w:ascii="Arial" w:hAnsi="Arial" w:cs="Arial"/>
              </w:rPr>
              <w:t>lev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nt s</w:t>
            </w:r>
            <w:r w:rsidRPr="00EC4732">
              <w:rPr>
                <w:rFonts w:ascii="Arial" w:hAnsi="Arial" w:cs="Arial"/>
                <w:spacing w:val="1"/>
              </w:rPr>
              <w:t>t</w:t>
            </w:r>
            <w:r w:rsidRPr="00EC4732">
              <w:rPr>
                <w:rFonts w:ascii="Arial" w:hAnsi="Arial" w:cs="Arial"/>
              </w:rPr>
              <w:t>udies dir</w:t>
            </w:r>
            <w:r w:rsidRPr="00EC4732">
              <w:rPr>
                <w:rFonts w:ascii="Arial" w:hAnsi="Arial" w:cs="Arial"/>
                <w:spacing w:val="-1"/>
              </w:rPr>
              <w:t>ec</w:t>
            </w:r>
            <w:r w:rsidRPr="00EC4732">
              <w:rPr>
                <w:rFonts w:ascii="Arial" w:hAnsi="Arial" w:cs="Arial"/>
              </w:rPr>
              <w:t>t</w:t>
            </w:r>
            <w:r w:rsidRPr="00EC4732">
              <w:rPr>
                <w:rFonts w:ascii="Arial" w:hAnsi="Arial" w:cs="Arial"/>
                <w:spacing w:val="1"/>
              </w:rPr>
              <w:t>l</w:t>
            </w:r>
            <w:r w:rsidRPr="00EC4732">
              <w:rPr>
                <w:rFonts w:ascii="Arial" w:hAnsi="Arial" w:cs="Arial"/>
              </w:rPr>
              <w:t>y r</w:t>
            </w:r>
            <w:r w:rsidRPr="00EC4732">
              <w:rPr>
                <w:rFonts w:ascii="Arial" w:hAnsi="Arial" w:cs="Arial"/>
                <w:spacing w:val="-2"/>
              </w:rPr>
              <w:t>e</w:t>
            </w:r>
            <w:r w:rsidRPr="00EC4732">
              <w:rPr>
                <w:rFonts w:ascii="Arial" w:hAnsi="Arial" w:cs="Arial"/>
              </w:rPr>
              <w:t>lat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 xml:space="preserve">d to </w:t>
            </w:r>
            <w:r w:rsidRPr="00EC4732">
              <w:rPr>
                <w:rFonts w:ascii="Arial" w:hAnsi="Arial" w:cs="Arial"/>
                <w:spacing w:val="2"/>
              </w:rPr>
              <w:t>A</w:t>
            </w:r>
            <w:r w:rsidRPr="00EC4732">
              <w:rPr>
                <w:rFonts w:ascii="Arial" w:hAnsi="Arial" w:cs="Arial"/>
              </w:rPr>
              <w:t>I lit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ra</w:t>
            </w:r>
            <w:r w:rsidRPr="00EC4732">
              <w:rPr>
                <w:rFonts w:ascii="Arial" w:hAnsi="Arial" w:cs="Arial"/>
                <w:spacing w:val="1"/>
              </w:rPr>
              <w:t>c</w:t>
            </w:r>
            <w:r w:rsidRPr="00EC4732">
              <w:rPr>
                <w:rFonts w:ascii="Arial" w:hAnsi="Arial" w:cs="Arial"/>
              </w:rPr>
              <w:t xml:space="preserve">y in </w:t>
            </w:r>
            <w:r w:rsidRPr="00EC4732">
              <w:rPr>
                <w:rFonts w:ascii="Arial" w:hAnsi="Arial" w:cs="Arial"/>
                <w:spacing w:val="1"/>
              </w:rPr>
              <w:t>l</w:t>
            </w:r>
            <w:r w:rsidRPr="00EC4732">
              <w:rPr>
                <w:rFonts w:ascii="Arial" w:hAnsi="Arial" w:cs="Arial"/>
                <w:spacing w:val="-1"/>
              </w:rPr>
              <w:t>ea</w:t>
            </w:r>
            <w:r w:rsidRPr="00EC4732">
              <w:rPr>
                <w:rFonts w:ascii="Arial" w:hAnsi="Arial" w:cs="Arial"/>
              </w:rPr>
              <w:t>d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rship.</w:t>
            </w:r>
          </w:p>
          <w:p w:rsidR="00603800" w:rsidRPr="00EC4732" w:rsidRDefault="00B50E91">
            <w:pPr>
              <w:tabs>
                <w:tab w:val="left" w:pos="820"/>
              </w:tabs>
              <w:ind w:left="823" w:right="161" w:hanging="360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w w:val="130"/>
              </w:rPr>
              <w:t>•</w:t>
            </w:r>
            <w:r w:rsidRPr="00EC4732">
              <w:rPr>
                <w:rFonts w:ascii="Arial" w:hAnsi="Arial" w:cs="Arial"/>
              </w:rPr>
              <w:tab/>
            </w:r>
            <w:r w:rsidRPr="00EC4732">
              <w:rPr>
                <w:rFonts w:ascii="Arial" w:hAnsi="Arial" w:cs="Arial"/>
                <w:b/>
              </w:rPr>
              <w:t>I</w:t>
            </w:r>
            <w:r w:rsidRPr="00EC4732">
              <w:rPr>
                <w:rFonts w:ascii="Arial" w:hAnsi="Arial" w:cs="Arial"/>
                <w:b/>
                <w:spacing w:val="2"/>
              </w:rPr>
              <w:t>m</w:t>
            </w:r>
            <w:r w:rsidRPr="00EC4732">
              <w:rPr>
                <w:rFonts w:ascii="Arial" w:hAnsi="Arial" w:cs="Arial"/>
                <w:b/>
                <w:spacing w:val="1"/>
              </w:rPr>
              <w:t>p</w:t>
            </w:r>
            <w:r w:rsidRPr="00EC4732">
              <w:rPr>
                <w:rFonts w:ascii="Arial" w:hAnsi="Arial" w:cs="Arial"/>
                <w:b/>
                <w:spacing w:val="-1"/>
              </w:rPr>
              <w:t>r</w:t>
            </w:r>
            <w:r w:rsidRPr="00EC4732">
              <w:rPr>
                <w:rFonts w:ascii="Arial" w:hAnsi="Arial" w:cs="Arial"/>
                <w:b/>
              </w:rPr>
              <w:t>ove</w:t>
            </w:r>
            <w:r w:rsidRPr="00EC4732">
              <w:rPr>
                <w:rFonts w:ascii="Arial" w:hAnsi="Arial" w:cs="Arial"/>
              </w:rPr>
              <w:t xml:space="preserve">: </w:t>
            </w:r>
            <w:r w:rsidRPr="00EC4732">
              <w:rPr>
                <w:rFonts w:ascii="Arial" w:hAnsi="Arial" w:cs="Arial"/>
                <w:spacing w:val="-3"/>
              </w:rPr>
              <w:t>I</w:t>
            </w:r>
            <w:r w:rsidRPr="00EC4732">
              <w:rPr>
                <w:rFonts w:ascii="Arial" w:hAnsi="Arial" w:cs="Arial"/>
              </w:rPr>
              <w:t>nteg</w:t>
            </w:r>
            <w:r w:rsidRPr="00EC4732">
              <w:rPr>
                <w:rFonts w:ascii="Arial" w:hAnsi="Arial" w:cs="Arial"/>
                <w:spacing w:val="1"/>
              </w:rPr>
              <w:t>r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te a</w:t>
            </w:r>
            <w:r w:rsidRPr="00EC4732">
              <w:rPr>
                <w:rFonts w:ascii="Arial" w:hAnsi="Arial" w:cs="Arial"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</w:rPr>
              <w:t>th</w:t>
            </w:r>
            <w:r w:rsidRPr="00EC4732">
              <w:rPr>
                <w:rFonts w:ascii="Arial" w:hAnsi="Arial" w:cs="Arial"/>
                <w:spacing w:val="2"/>
              </w:rPr>
              <w:t>e</w:t>
            </w:r>
            <w:r w:rsidRPr="00EC4732">
              <w:rPr>
                <w:rFonts w:ascii="Arial" w:hAnsi="Arial" w:cs="Arial"/>
              </w:rPr>
              <w:t xml:space="preserve">matic 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n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lys</w:t>
            </w:r>
            <w:r w:rsidRPr="00EC4732">
              <w:rPr>
                <w:rFonts w:ascii="Arial" w:hAnsi="Arial" w:cs="Arial"/>
                <w:spacing w:val="1"/>
              </w:rPr>
              <w:t>i</w:t>
            </w:r>
            <w:r w:rsidRPr="00EC4732">
              <w:rPr>
                <w:rFonts w:ascii="Arial" w:hAnsi="Arial" w:cs="Arial"/>
              </w:rPr>
              <w:t>s to conn</w:t>
            </w:r>
            <w:r w:rsidRPr="00EC4732">
              <w:rPr>
                <w:rFonts w:ascii="Arial" w:hAnsi="Arial" w:cs="Arial"/>
                <w:spacing w:val="-1"/>
              </w:rPr>
              <w:t>ec</w:t>
            </w:r>
            <w:r w:rsidRPr="00EC4732">
              <w:rPr>
                <w:rFonts w:ascii="Arial" w:hAnsi="Arial" w:cs="Arial"/>
              </w:rPr>
              <w:t>t dif</w:t>
            </w:r>
            <w:r w:rsidRPr="00EC4732">
              <w:rPr>
                <w:rFonts w:ascii="Arial" w:hAnsi="Arial" w:cs="Arial"/>
                <w:spacing w:val="-1"/>
              </w:rPr>
              <w:t>fe</w:t>
            </w:r>
            <w:r w:rsidRPr="00EC4732">
              <w:rPr>
                <w:rFonts w:ascii="Arial" w:hAnsi="Arial" w:cs="Arial"/>
              </w:rPr>
              <w:t>r</w:t>
            </w:r>
            <w:r w:rsidRPr="00EC4732">
              <w:rPr>
                <w:rFonts w:ascii="Arial" w:hAnsi="Arial" w:cs="Arial"/>
                <w:spacing w:val="-2"/>
              </w:rPr>
              <w:t>e</w:t>
            </w:r>
            <w:r w:rsidRPr="00EC4732">
              <w:rPr>
                <w:rFonts w:ascii="Arial" w:hAnsi="Arial" w:cs="Arial"/>
              </w:rPr>
              <w:t>nt s</w:t>
            </w:r>
            <w:r w:rsidRPr="00EC4732">
              <w:rPr>
                <w:rFonts w:ascii="Arial" w:hAnsi="Arial" w:cs="Arial"/>
                <w:spacing w:val="1"/>
              </w:rPr>
              <w:t>t</w:t>
            </w:r>
            <w:r w:rsidRPr="00EC4732">
              <w:rPr>
                <w:rFonts w:ascii="Arial" w:hAnsi="Arial" w:cs="Arial"/>
              </w:rPr>
              <w:t xml:space="preserve">udies 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nd hig</w:t>
            </w:r>
            <w:r w:rsidRPr="00EC4732">
              <w:rPr>
                <w:rFonts w:ascii="Arial" w:hAnsi="Arial" w:cs="Arial"/>
                <w:spacing w:val="3"/>
              </w:rPr>
              <w:t>h</w:t>
            </w:r>
            <w:r w:rsidRPr="00EC4732">
              <w:rPr>
                <w:rFonts w:ascii="Arial" w:hAnsi="Arial" w:cs="Arial"/>
              </w:rPr>
              <w:t>l</w:t>
            </w:r>
            <w:r w:rsidRPr="00EC4732">
              <w:rPr>
                <w:rFonts w:ascii="Arial" w:hAnsi="Arial" w:cs="Arial"/>
                <w:spacing w:val="1"/>
              </w:rPr>
              <w:t>i</w:t>
            </w:r>
            <w:r w:rsidRPr="00EC4732">
              <w:rPr>
                <w:rFonts w:ascii="Arial" w:hAnsi="Arial" w:cs="Arial"/>
              </w:rPr>
              <w:t xml:space="preserve">ght gaps more 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f</w:t>
            </w:r>
            <w:r w:rsidRPr="00EC4732">
              <w:rPr>
                <w:rFonts w:ascii="Arial" w:hAnsi="Arial" w:cs="Arial"/>
                <w:spacing w:val="-1"/>
              </w:rPr>
              <w:t>f</w:t>
            </w:r>
            <w:r w:rsidRPr="00EC4732">
              <w:rPr>
                <w:rFonts w:ascii="Arial" w:hAnsi="Arial" w:cs="Arial"/>
                <w:spacing w:val="1"/>
              </w:rPr>
              <w:t>e</w:t>
            </w:r>
            <w:r w:rsidRPr="00EC4732">
              <w:rPr>
                <w:rFonts w:ascii="Arial" w:hAnsi="Arial" w:cs="Arial"/>
                <w:spacing w:val="-1"/>
              </w:rPr>
              <w:t>c</w:t>
            </w:r>
            <w:r w:rsidRPr="00EC4732">
              <w:rPr>
                <w:rFonts w:ascii="Arial" w:hAnsi="Arial" w:cs="Arial"/>
              </w:rPr>
              <w:t>t</w:t>
            </w:r>
            <w:r w:rsidRPr="00EC4732">
              <w:rPr>
                <w:rFonts w:ascii="Arial" w:hAnsi="Arial" w:cs="Arial"/>
                <w:spacing w:val="1"/>
              </w:rPr>
              <w:t>i</w:t>
            </w:r>
            <w:r w:rsidRPr="00EC4732">
              <w:rPr>
                <w:rFonts w:ascii="Arial" w:hAnsi="Arial" w:cs="Arial"/>
              </w:rPr>
              <w:t>v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ly.</w:t>
            </w:r>
          </w:p>
          <w:p w:rsidR="00603800" w:rsidRPr="00EC4732" w:rsidRDefault="00603800">
            <w:pPr>
              <w:spacing w:before="17" w:line="280" w:lineRule="exact"/>
              <w:rPr>
                <w:rFonts w:ascii="Arial" w:hAnsi="Arial" w:cs="Arial"/>
              </w:rPr>
            </w:pPr>
          </w:p>
          <w:p w:rsidR="00603800" w:rsidRPr="00EC4732" w:rsidRDefault="00B50E91">
            <w:pPr>
              <w:ind w:left="102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w w:val="131"/>
              </w:rPr>
              <w:t>•</w:t>
            </w:r>
            <w:r w:rsidRPr="00EC4732">
              <w:rPr>
                <w:rFonts w:ascii="Arial" w:hAnsi="Arial" w:cs="Arial"/>
                <w:spacing w:val="42"/>
                <w:w w:val="131"/>
              </w:rPr>
              <w:t xml:space="preserve"> </w:t>
            </w:r>
            <w:r w:rsidRPr="00EC4732">
              <w:rPr>
                <w:rFonts w:ascii="Arial" w:hAnsi="Arial" w:cs="Arial"/>
                <w:b/>
                <w:spacing w:val="-1"/>
              </w:rPr>
              <w:t>Me</w:t>
            </w:r>
            <w:r w:rsidRPr="00EC4732">
              <w:rPr>
                <w:rFonts w:ascii="Arial" w:hAnsi="Arial" w:cs="Arial"/>
                <w:b/>
              </w:rPr>
              <w:t>tho</w:t>
            </w:r>
            <w:r w:rsidRPr="00EC4732">
              <w:rPr>
                <w:rFonts w:ascii="Arial" w:hAnsi="Arial" w:cs="Arial"/>
                <w:b/>
                <w:spacing w:val="1"/>
              </w:rPr>
              <w:t>d</w:t>
            </w:r>
            <w:r w:rsidRPr="00EC4732">
              <w:rPr>
                <w:rFonts w:ascii="Arial" w:hAnsi="Arial" w:cs="Arial"/>
                <w:b/>
              </w:rPr>
              <w:t>olog</w:t>
            </w:r>
            <w:r w:rsidRPr="00EC4732">
              <w:rPr>
                <w:rFonts w:ascii="Arial" w:hAnsi="Arial" w:cs="Arial"/>
                <w:b/>
                <w:spacing w:val="1"/>
              </w:rPr>
              <w:t>y</w:t>
            </w:r>
            <w:r w:rsidRPr="00EC4732">
              <w:rPr>
                <w:rFonts w:ascii="Arial" w:hAnsi="Arial" w:cs="Arial"/>
              </w:rPr>
              <w:t>:</w:t>
            </w:r>
          </w:p>
          <w:p w:rsidR="00603800" w:rsidRPr="00EC4732" w:rsidRDefault="00603800">
            <w:pPr>
              <w:spacing w:before="18" w:line="260" w:lineRule="exact"/>
              <w:rPr>
                <w:rFonts w:ascii="Arial" w:hAnsi="Arial" w:cs="Arial"/>
              </w:rPr>
            </w:pPr>
          </w:p>
          <w:p w:rsidR="00603800" w:rsidRPr="00EC4732" w:rsidRDefault="00B50E91">
            <w:pPr>
              <w:tabs>
                <w:tab w:val="left" w:pos="820"/>
              </w:tabs>
              <w:ind w:left="823" w:right="78" w:hanging="360"/>
              <w:rPr>
                <w:rFonts w:ascii="Arial" w:hAnsi="Arial" w:cs="Arial"/>
              </w:rPr>
            </w:pPr>
            <w:r w:rsidRPr="00EC4732">
              <w:rPr>
                <w:rFonts w:ascii="Arial" w:hAnsi="Arial" w:cs="Arial"/>
                <w:w w:val="130"/>
              </w:rPr>
              <w:t>•</w:t>
            </w:r>
            <w:r w:rsidRPr="00EC4732">
              <w:rPr>
                <w:rFonts w:ascii="Arial" w:hAnsi="Arial" w:cs="Arial"/>
              </w:rPr>
              <w:tab/>
            </w:r>
            <w:r w:rsidRPr="00EC4732">
              <w:rPr>
                <w:rFonts w:ascii="Arial" w:hAnsi="Arial" w:cs="Arial"/>
                <w:b/>
              </w:rPr>
              <w:t>Ad</w:t>
            </w:r>
            <w:r w:rsidRPr="00EC4732">
              <w:rPr>
                <w:rFonts w:ascii="Arial" w:hAnsi="Arial" w:cs="Arial"/>
                <w:b/>
                <w:spacing w:val="1"/>
              </w:rPr>
              <w:t>d</w:t>
            </w:r>
            <w:r w:rsidRPr="00EC4732">
              <w:rPr>
                <w:rFonts w:ascii="Arial" w:hAnsi="Arial" w:cs="Arial"/>
              </w:rPr>
              <w:t xml:space="preserve">: A </w:t>
            </w:r>
            <w:r w:rsidRPr="00EC4732">
              <w:rPr>
                <w:rFonts w:ascii="Arial" w:hAnsi="Arial" w:cs="Arial"/>
                <w:spacing w:val="-1"/>
              </w:rPr>
              <w:t>c</w:t>
            </w:r>
            <w:r w:rsidRPr="00EC4732">
              <w:rPr>
                <w:rFonts w:ascii="Arial" w:hAnsi="Arial" w:cs="Arial"/>
              </w:rPr>
              <w:t>le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r m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thodo</w:t>
            </w:r>
            <w:r w:rsidRPr="00EC4732">
              <w:rPr>
                <w:rFonts w:ascii="Arial" w:hAnsi="Arial" w:cs="Arial"/>
                <w:spacing w:val="1"/>
              </w:rPr>
              <w:t>l</w:t>
            </w:r>
            <w:r w:rsidRPr="00EC4732">
              <w:rPr>
                <w:rFonts w:ascii="Arial" w:hAnsi="Arial" w:cs="Arial"/>
              </w:rPr>
              <w:t>ogy s</w:t>
            </w:r>
            <w:r w:rsidRPr="00EC4732">
              <w:rPr>
                <w:rFonts w:ascii="Arial" w:hAnsi="Arial" w:cs="Arial"/>
                <w:spacing w:val="-1"/>
              </w:rPr>
              <w:t>ec</w:t>
            </w:r>
            <w:r w:rsidRPr="00EC4732">
              <w:rPr>
                <w:rFonts w:ascii="Arial" w:hAnsi="Arial" w:cs="Arial"/>
              </w:rPr>
              <w:t>t</w:t>
            </w:r>
            <w:r w:rsidRPr="00EC4732">
              <w:rPr>
                <w:rFonts w:ascii="Arial" w:hAnsi="Arial" w:cs="Arial"/>
                <w:spacing w:val="1"/>
              </w:rPr>
              <w:t>i</w:t>
            </w:r>
            <w:r w:rsidRPr="00EC4732">
              <w:rPr>
                <w:rFonts w:ascii="Arial" w:hAnsi="Arial" w:cs="Arial"/>
              </w:rPr>
              <w:t xml:space="preserve">on 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 xml:space="preserve">xplaining how </w:t>
            </w:r>
            <w:r w:rsidRPr="00EC4732">
              <w:rPr>
                <w:rFonts w:ascii="Arial" w:hAnsi="Arial" w:cs="Arial"/>
                <w:spacing w:val="-1"/>
              </w:rPr>
              <w:t>ca</w:t>
            </w:r>
            <w:r w:rsidRPr="00EC4732">
              <w:rPr>
                <w:rFonts w:ascii="Arial" w:hAnsi="Arial" w:cs="Arial"/>
              </w:rPr>
              <w:t>se</w:t>
            </w:r>
            <w:r w:rsidRPr="00EC4732">
              <w:rPr>
                <w:rFonts w:ascii="Arial" w:hAnsi="Arial" w:cs="Arial"/>
                <w:spacing w:val="-1"/>
              </w:rPr>
              <w:t xml:space="preserve"> </w:t>
            </w:r>
            <w:r w:rsidRPr="00EC4732">
              <w:rPr>
                <w:rFonts w:ascii="Arial" w:hAnsi="Arial" w:cs="Arial"/>
              </w:rPr>
              <w:t>stud</w:t>
            </w:r>
            <w:r w:rsidRPr="00EC4732">
              <w:rPr>
                <w:rFonts w:ascii="Arial" w:hAnsi="Arial" w:cs="Arial"/>
                <w:spacing w:val="1"/>
              </w:rPr>
              <w:t>i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 xml:space="preserve">s </w:t>
            </w:r>
            <w:r w:rsidRPr="00EC4732">
              <w:rPr>
                <w:rFonts w:ascii="Arial" w:hAnsi="Arial" w:cs="Arial"/>
                <w:spacing w:val="2"/>
              </w:rPr>
              <w:t>w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re</w:t>
            </w:r>
            <w:r w:rsidRPr="00EC4732">
              <w:rPr>
                <w:rFonts w:ascii="Arial" w:hAnsi="Arial" w:cs="Arial"/>
                <w:spacing w:val="-2"/>
              </w:rPr>
              <w:t xml:space="preserve"> </w:t>
            </w:r>
            <w:r w:rsidRPr="00EC4732">
              <w:rPr>
                <w:rFonts w:ascii="Arial" w:hAnsi="Arial" w:cs="Arial"/>
                <w:spacing w:val="2"/>
              </w:rPr>
              <w:t>s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le</w:t>
            </w:r>
            <w:r w:rsidRPr="00EC4732">
              <w:rPr>
                <w:rFonts w:ascii="Arial" w:hAnsi="Arial" w:cs="Arial"/>
                <w:spacing w:val="-1"/>
              </w:rPr>
              <w:t>c</w:t>
            </w:r>
            <w:r w:rsidRPr="00EC4732">
              <w:rPr>
                <w:rFonts w:ascii="Arial" w:hAnsi="Arial" w:cs="Arial"/>
              </w:rPr>
              <w:t>t</w:t>
            </w:r>
            <w:r w:rsidRPr="00EC4732">
              <w:rPr>
                <w:rFonts w:ascii="Arial" w:hAnsi="Arial" w:cs="Arial"/>
                <w:spacing w:val="2"/>
              </w:rPr>
              <w:t>e</w:t>
            </w:r>
            <w:r w:rsidRPr="00EC4732">
              <w:rPr>
                <w:rFonts w:ascii="Arial" w:hAnsi="Arial" w:cs="Arial"/>
              </w:rPr>
              <w:t xml:space="preserve">d, 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n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lyz</w:t>
            </w:r>
            <w:r w:rsidRPr="00EC4732">
              <w:rPr>
                <w:rFonts w:ascii="Arial" w:hAnsi="Arial" w:cs="Arial"/>
                <w:spacing w:val="-1"/>
              </w:rPr>
              <w:t>e</w:t>
            </w:r>
            <w:r w:rsidRPr="00EC4732">
              <w:rPr>
                <w:rFonts w:ascii="Arial" w:hAnsi="Arial" w:cs="Arial"/>
              </w:rPr>
              <w:t>d,</w:t>
            </w:r>
            <w:r w:rsidRPr="00EC4732">
              <w:rPr>
                <w:rFonts w:ascii="Arial" w:hAnsi="Arial" w:cs="Arial"/>
                <w:spacing w:val="2"/>
              </w:rPr>
              <w:t xml:space="preserve"> </w:t>
            </w:r>
            <w:r w:rsidRPr="00EC4732">
              <w:rPr>
                <w:rFonts w:ascii="Arial" w:hAnsi="Arial" w:cs="Arial"/>
                <w:spacing w:val="-1"/>
              </w:rPr>
              <w:t>a</w:t>
            </w:r>
            <w:r w:rsidRPr="00EC4732">
              <w:rPr>
                <w:rFonts w:ascii="Arial" w:hAnsi="Arial" w:cs="Arial"/>
              </w:rPr>
              <w:t>nd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800" w:rsidRPr="00EC4732" w:rsidRDefault="00603800">
            <w:pPr>
              <w:rPr>
                <w:rFonts w:ascii="Arial" w:hAnsi="Arial" w:cs="Arial"/>
              </w:rPr>
            </w:pPr>
          </w:p>
        </w:tc>
      </w:tr>
    </w:tbl>
    <w:p w:rsidR="00603800" w:rsidRPr="00EC4732" w:rsidRDefault="00603800">
      <w:pPr>
        <w:rPr>
          <w:rFonts w:ascii="Arial" w:hAnsi="Arial" w:cs="Arial"/>
        </w:rPr>
        <w:sectPr w:rsidR="00603800" w:rsidRPr="00EC4732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603800" w:rsidRPr="00EC4732" w:rsidRDefault="00EC4732">
      <w:pPr>
        <w:spacing w:line="200" w:lineRule="exact"/>
        <w:rPr>
          <w:rFonts w:ascii="Arial" w:hAnsi="Arial" w:cs="Arial"/>
        </w:rPr>
      </w:pPr>
      <w:r w:rsidRPr="00EC4732">
        <w:rPr>
          <w:rFonts w:ascii="Arial" w:hAnsi="Arial" w:cs="Arial"/>
        </w:rPr>
        <w:lastRenderedPageBreak/>
        <w:pict>
          <v:group id="_x0000_s1054" style="position:absolute;margin-left:66.3pt;margin-top:91.3pt;width:659.5pt;height:448.5pt;z-index:-251660800;mso-position-horizontal-relative:page;mso-position-vertical-relative:page" coordorigin="1326,1826" coordsize="13190,8970">
            <v:shape id="_x0000_s1064" style="position:absolute;left:1337;top:1836;width:3324;height:0" coordorigin="1337,1836" coordsize="3324,0" path="m1337,1836r3324,e" filled="f" strokeweight=".58pt">
              <v:path arrowok="t"/>
            </v:shape>
            <v:shape id="_x0000_s1063" style="position:absolute;left:4671;top:1836;width:5821;height:0" coordorigin="4671,1836" coordsize="5821,0" path="m4671,1836r5821,e" filled="f" strokeweight=".58pt">
              <v:path arrowok="t"/>
            </v:shape>
            <v:shape id="_x0000_s1062" style="position:absolute;left:10501;top:1836;width:4004;height:0" coordorigin="10501,1836" coordsize="4004,0" path="m10501,1836r4004,e" filled="f" strokeweight=".58pt">
              <v:path arrowok="t"/>
            </v:shape>
            <v:shape id="_x0000_s1061" style="position:absolute;left:1332;top:1832;width:0;height:8958" coordorigin="1332,1832" coordsize="0,8958" path="m1332,1832r,8958e" filled="f" strokeweight=".58pt">
              <v:path arrowok="t"/>
            </v:shape>
            <v:shape id="_x0000_s1060" style="position:absolute;left:1337;top:10785;width:3324;height:0" coordorigin="1337,10785" coordsize="3324,0" path="m1337,10785r3324,e" filled="f" strokeweight=".20464mm">
              <v:path arrowok="t"/>
            </v:shape>
            <v:shape id="_x0000_s1059" style="position:absolute;left:4666;top:1832;width:0;height:8958" coordorigin="4666,1832" coordsize="0,8958" path="m4666,1832r,8958e" filled="f" strokeweight=".58pt">
              <v:path arrowok="t"/>
            </v:shape>
            <v:shape id="_x0000_s1058" style="position:absolute;left:4671;top:10785;width:5821;height:0" coordorigin="4671,10785" coordsize="5821,0" path="m4671,10785r5821,e" filled="f" strokeweight=".20464mm">
              <v:path arrowok="t"/>
            </v:shape>
            <v:shape id="_x0000_s1057" style="position:absolute;left:10497;top:1832;width:0;height:8958" coordorigin="10497,1832" coordsize="0,8958" path="m10497,1832r,8958e" filled="f" strokeweight=".20464mm">
              <v:path arrowok="t"/>
            </v:shape>
            <v:shape id="_x0000_s1056" style="position:absolute;left:10501;top:10785;width:4004;height:0" coordorigin="10501,10785" coordsize="4004,0" path="m10501,10785r4004,e" filled="f" strokeweight=".20464mm">
              <v:path arrowok="t"/>
            </v:shape>
            <v:shape id="_x0000_s1055" style="position:absolute;left:14510;top:1832;width:0;height:8958" coordorigin="14510,1832" coordsize="0,8958" path="m14510,1832r,8958e" filled="f" strokeweight=".20464mm">
              <v:path arrowok="t"/>
            </v:shape>
            <w10:wrap anchorx="page" anchory="page"/>
          </v:group>
        </w:pict>
      </w:r>
    </w:p>
    <w:p w:rsidR="00603800" w:rsidRPr="00EC4732" w:rsidRDefault="00603800">
      <w:pPr>
        <w:spacing w:line="200" w:lineRule="exact"/>
        <w:rPr>
          <w:rFonts w:ascii="Arial" w:hAnsi="Arial" w:cs="Arial"/>
        </w:rPr>
      </w:pPr>
    </w:p>
    <w:p w:rsidR="00603800" w:rsidRPr="00EC4732" w:rsidRDefault="00603800">
      <w:pPr>
        <w:spacing w:before="11" w:line="280" w:lineRule="exact"/>
        <w:rPr>
          <w:rFonts w:ascii="Arial" w:hAnsi="Arial" w:cs="Arial"/>
        </w:rPr>
      </w:pPr>
    </w:p>
    <w:p w:rsidR="00603800" w:rsidRPr="00EC4732" w:rsidRDefault="00B50E91">
      <w:pPr>
        <w:spacing w:before="29"/>
        <w:ind w:left="3197" w:right="6950"/>
        <w:jc w:val="center"/>
        <w:rPr>
          <w:rFonts w:ascii="Arial" w:hAnsi="Arial" w:cs="Arial"/>
        </w:rPr>
      </w:pPr>
      <w:r w:rsidRPr="00EC4732">
        <w:rPr>
          <w:rFonts w:ascii="Arial" w:hAnsi="Arial" w:cs="Arial"/>
        </w:rPr>
        <w:t>in</w:t>
      </w:r>
      <w:r w:rsidRPr="00EC4732">
        <w:rPr>
          <w:rFonts w:ascii="Arial" w:hAnsi="Arial" w:cs="Arial"/>
          <w:spacing w:val="1"/>
        </w:rPr>
        <w:t>t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rp</w:t>
      </w:r>
      <w:r w:rsidRPr="00EC4732">
        <w:rPr>
          <w:rFonts w:ascii="Arial" w:hAnsi="Arial" w:cs="Arial"/>
          <w:spacing w:val="-1"/>
        </w:rPr>
        <w:t>re</w:t>
      </w:r>
      <w:r w:rsidRPr="00EC4732">
        <w:rPr>
          <w:rFonts w:ascii="Arial" w:hAnsi="Arial" w:cs="Arial"/>
        </w:rPr>
        <w:t>ted.</w:t>
      </w:r>
    </w:p>
    <w:p w:rsidR="00603800" w:rsidRPr="00EC4732" w:rsidRDefault="00B50E91">
      <w:pPr>
        <w:tabs>
          <w:tab w:val="left" w:pos="3220"/>
        </w:tabs>
        <w:ind w:left="3235" w:right="3192" w:hanging="360"/>
        <w:rPr>
          <w:rFonts w:ascii="Arial" w:hAnsi="Arial" w:cs="Arial"/>
        </w:rPr>
      </w:pPr>
      <w:r w:rsidRPr="00EC4732">
        <w:rPr>
          <w:rFonts w:ascii="Arial" w:hAnsi="Arial" w:cs="Arial"/>
          <w:w w:val="130"/>
        </w:rPr>
        <w:t>•</w:t>
      </w:r>
      <w:r w:rsidRPr="00EC4732">
        <w:rPr>
          <w:rFonts w:ascii="Arial" w:hAnsi="Arial" w:cs="Arial"/>
        </w:rPr>
        <w:tab/>
      </w:r>
      <w:r w:rsidRPr="00EC4732">
        <w:rPr>
          <w:rFonts w:ascii="Arial" w:hAnsi="Arial" w:cs="Arial"/>
          <w:b/>
        </w:rPr>
        <w:t>I</w:t>
      </w:r>
      <w:r w:rsidRPr="00EC4732">
        <w:rPr>
          <w:rFonts w:ascii="Arial" w:hAnsi="Arial" w:cs="Arial"/>
          <w:b/>
          <w:spacing w:val="2"/>
        </w:rPr>
        <w:t>m</w:t>
      </w:r>
      <w:r w:rsidRPr="00EC4732">
        <w:rPr>
          <w:rFonts w:ascii="Arial" w:hAnsi="Arial" w:cs="Arial"/>
          <w:b/>
          <w:spacing w:val="1"/>
        </w:rPr>
        <w:t>p</w:t>
      </w:r>
      <w:r w:rsidRPr="00EC4732">
        <w:rPr>
          <w:rFonts w:ascii="Arial" w:hAnsi="Arial" w:cs="Arial"/>
          <w:b/>
          <w:spacing w:val="-1"/>
        </w:rPr>
        <w:t>r</w:t>
      </w:r>
      <w:r w:rsidRPr="00EC4732">
        <w:rPr>
          <w:rFonts w:ascii="Arial" w:hAnsi="Arial" w:cs="Arial"/>
          <w:b/>
        </w:rPr>
        <w:t>ove</w:t>
      </w:r>
      <w:r w:rsidRPr="00EC4732">
        <w:rPr>
          <w:rFonts w:ascii="Arial" w:hAnsi="Arial" w:cs="Arial"/>
        </w:rPr>
        <w:t xml:space="preserve">: </w:t>
      </w:r>
      <w:r w:rsidRPr="00EC4732">
        <w:rPr>
          <w:rFonts w:ascii="Arial" w:hAnsi="Arial" w:cs="Arial"/>
          <w:spacing w:val="-3"/>
        </w:rPr>
        <w:t>I</w:t>
      </w:r>
      <w:r w:rsidRPr="00EC4732">
        <w:rPr>
          <w:rFonts w:ascii="Arial" w:hAnsi="Arial" w:cs="Arial"/>
        </w:rPr>
        <w:t>n</w:t>
      </w:r>
      <w:r w:rsidRPr="00EC4732">
        <w:rPr>
          <w:rFonts w:ascii="Arial" w:hAnsi="Arial" w:cs="Arial"/>
          <w:spacing w:val="-1"/>
        </w:rPr>
        <w:t>c</w:t>
      </w:r>
      <w:r w:rsidRPr="00EC4732">
        <w:rPr>
          <w:rFonts w:ascii="Arial" w:hAnsi="Arial" w:cs="Arial"/>
        </w:rPr>
        <w:t>lude</w:t>
      </w:r>
      <w:r w:rsidRPr="00EC4732">
        <w:rPr>
          <w:rFonts w:ascii="Arial" w:hAnsi="Arial" w:cs="Arial"/>
          <w:spacing w:val="2"/>
        </w:rPr>
        <w:t xml:space="preserve"> 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ny f</w:t>
      </w:r>
      <w:r w:rsidRPr="00EC4732">
        <w:rPr>
          <w:rFonts w:ascii="Arial" w:hAnsi="Arial" w:cs="Arial"/>
          <w:spacing w:val="1"/>
        </w:rPr>
        <w:t>r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me</w:t>
      </w:r>
      <w:r w:rsidRPr="00EC4732">
        <w:rPr>
          <w:rFonts w:ascii="Arial" w:hAnsi="Arial" w:cs="Arial"/>
          <w:spacing w:val="-1"/>
        </w:rPr>
        <w:t>w</w:t>
      </w:r>
      <w:r w:rsidRPr="00EC4732">
        <w:rPr>
          <w:rFonts w:ascii="Arial" w:hAnsi="Arial" w:cs="Arial"/>
        </w:rPr>
        <w:t>orks or</w:t>
      </w:r>
      <w:r w:rsidRPr="00EC4732">
        <w:rPr>
          <w:rFonts w:ascii="Arial" w:hAnsi="Arial" w:cs="Arial"/>
          <w:spacing w:val="-1"/>
        </w:rPr>
        <w:t xml:space="preserve"> </w:t>
      </w:r>
      <w:r w:rsidRPr="00EC4732">
        <w:rPr>
          <w:rFonts w:ascii="Arial" w:hAnsi="Arial" w:cs="Arial"/>
        </w:rPr>
        <w:t>mo</w:t>
      </w:r>
      <w:r w:rsidRPr="00EC4732">
        <w:rPr>
          <w:rFonts w:ascii="Arial" w:hAnsi="Arial" w:cs="Arial"/>
          <w:spacing w:val="3"/>
        </w:rPr>
        <w:t>d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ls u</w:t>
      </w:r>
      <w:r w:rsidRPr="00EC4732">
        <w:rPr>
          <w:rFonts w:ascii="Arial" w:hAnsi="Arial" w:cs="Arial"/>
          <w:spacing w:val="1"/>
        </w:rPr>
        <w:t>se</w:t>
      </w:r>
      <w:r w:rsidRPr="00EC4732">
        <w:rPr>
          <w:rFonts w:ascii="Arial" w:hAnsi="Arial" w:cs="Arial"/>
        </w:rPr>
        <w:t xml:space="preserve">d in </w:t>
      </w:r>
      <w:r w:rsidRPr="00EC4732">
        <w:rPr>
          <w:rFonts w:ascii="Arial" w:hAnsi="Arial" w:cs="Arial"/>
          <w:spacing w:val="1"/>
        </w:rPr>
        <w:t>t</w:t>
      </w:r>
      <w:r w:rsidRPr="00EC4732">
        <w:rPr>
          <w:rFonts w:ascii="Arial" w:hAnsi="Arial" w:cs="Arial"/>
        </w:rPr>
        <w:t>he</w:t>
      </w:r>
      <w:r w:rsidRPr="00EC4732">
        <w:rPr>
          <w:rFonts w:ascii="Arial" w:hAnsi="Arial" w:cs="Arial"/>
          <w:spacing w:val="-1"/>
        </w:rPr>
        <w:t xml:space="preserve"> a</w:t>
      </w:r>
      <w:r w:rsidRPr="00EC4732">
        <w:rPr>
          <w:rFonts w:ascii="Arial" w:hAnsi="Arial" w:cs="Arial"/>
        </w:rPr>
        <w:t>n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lys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>s for</w:t>
      </w:r>
      <w:r w:rsidRPr="00EC4732">
        <w:rPr>
          <w:rFonts w:ascii="Arial" w:hAnsi="Arial" w:cs="Arial"/>
          <w:spacing w:val="-1"/>
        </w:rPr>
        <w:t xml:space="preserve"> </w:t>
      </w:r>
      <w:r w:rsidRPr="00EC4732">
        <w:rPr>
          <w:rFonts w:ascii="Arial" w:hAnsi="Arial" w:cs="Arial"/>
        </w:rPr>
        <w:t>b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t</w:t>
      </w:r>
      <w:r w:rsidRPr="00EC4732">
        <w:rPr>
          <w:rFonts w:ascii="Arial" w:hAnsi="Arial" w:cs="Arial"/>
          <w:spacing w:val="1"/>
        </w:rPr>
        <w:t>t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r</w:t>
      </w:r>
      <w:r w:rsidRPr="00EC4732">
        <w:rPr>
          <w:rFonts w:ascii="Arial" w:hAnsi="Arial" w:cs="Arial"/>
          <w:spacing w:val="1"/>
        </w:rPr>
        <w:t xml:space="preserve"> </w:t>
      </w:r>
      <w:r w:rsidRPr="00EC4732">
        <w:rPr>
          <w:rFonts w:ascii="Arial" w:hAnsi="Arial" w:cs="Arial"/>
        </w:rPr>
        <w:t>r</w:t>
      </w:r>
      <w:r w:rsidRPr="00EC4732">
        <w:rPr>
          <w:rFonts w:ascii="Arial" w:hAnsi="Arial" w:cs="Arial"/>
          <w:spacing w:val="-2"/>
        </w:rPr>
        <w:t>e</w:t>
      </w:r>
      <w:r w:rsidRPr="00EC4732">
        <w:rPr>
          <w:rFonts w:ascii="Arial" w:hAnsi="Arial" w:cs="Arial"/>
        </w:rPr>
        <w:t>prod</w:t>
      </w:r>
      <w:r w:rsidRPr="00EC4732">
        <w:rPr>
          <w:rFonts w:ascii="Arial" w:hAnsi="Arial" w:cs="Arial"/>
          <w:spacing w:val="-1"/>
        </w:rPr>
        <w:t>uc</w:t>
      </w:r>
      <w:r w:rsidRPr="00EC4732">
        <w:rPr>
          <w:rFonts w:ascii="Arial" w:hAnsi="Arial" w:cs="Arial"/>
        </w:rPr>
        <w:t>ib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>l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>ty.</w:t>
      </w:r>
    </w:p>
    <w:p w:rsidR="00603800" w:rsidRPr="00EC4732" w:rsidRDefault="00603800">
      <w:pPr>
        <w:spacing w:line="100" w:lineRule="exact"/>
        <w:rPr>
          <w:rFonts w:ascii="Arial" w:hAnsi="Arial" w:cs="Arial"/>
        </w:rPr>
      </w:pPr>
    </w:p>
    <w:p w:rsidR="00603800" w:rsidRPr="00EC4732" w:rsidRDefault="00603800">
      <w:pPr>
        <w:spacing w:line="200" w:lineRule="exact"/>
        <w:rPr>
          <w:rFonts w:ascii="Arial" w:hAnsi="Arial" w:cs="Arial"/>
        </w:rPr>
      </w:pPr>
    </w:p>
    <w:p w:rsidR="00603800" w:rsidRPr="00EC4732" w:rsidRDefault="00B50E91">
      <w:pPr>
        <w:ind w:left="2514"/>
        <w:rPr>
          <w:rFonts w:ascii="Arial" w:hAnsi="Arial" w:cs="Arial"/>
        </w:rPr>
      </w:pPr>
      <w:r w:rsidRPr="00EC4732">
        <w:rPr>
          <w:rFonts w:ascii="Arial" w:hAnsi="Arial" w:cs="Arial"/>
          <w:w w:val="131"/>
        </w:rPr>
        <w:t>•</w:t>
      </w:r>
      <w:r w:rsidRPr="00EC4732">
        <w:rPr>
          <w:rFonts w:ascii="Arial" w:hAnsi="Arial" w:cs="Arial"/>
          <w:spacing w:val="42"/>
          <w:w w:val="131"/>
        </w:rPr>
        <w:t xml:space="preserve"> </w:t>
      </w:r>
      <w:r w:rsidRPr="00EC4732">
        <w:rPr>
          <w:rFonts w:ascii="Arial" w:hAnsi="Arial" w:cs="Arial"/>
          <w:b/>
        </w:rPr>
        <w:t>R</w:t>
      </w:r>
      <w:r w:rsidRPr="00EC4732">
        <w:rPr>
          <w:rFonts w:ascii="Arial" w:hAnsi="Arial" w:cs="Arial"/>
          <w:b/>
          <w:spacing w:val="-1"/>
        </w:rPr>
        <w:t>e</w:t>
      </w:r>
      <w:r w:rsidRPr="00EC4732">
        <w:rPr>
          <w:rFonts w:ascii="Arial" w:hAnsi="Arial" w:cs="Arial"/>
          <w:b/>
        </w:rPr>
        <w:t>s</w:t>
      </w:r>
      <w:r w:rsidRPr="00EC4732">
        <w:rPr>
          <w:rFonts w:ascii="Arial" w:hAnsi="Arial" w:cs="Arial"/>
          <w:b/>
          <w:spacing w:val="1"/>
        </w:rPr>
        <w:t>u</w:t>
      </w:r>
      <w:r w:rsidRPr="00EC4732">
        <w:rPr>
          <w:rFonts w:ascii="Arial" w:hAnsi="Arial" w:cs="Arial"/>
          <w:b/>
        </w:rPr>
        <w:t>lts P</w:t>
      </w:r>
      <w:r w:rsidRPr="00EC4732">
        <w:rPr>
          <w:rFonts w:ascii="Arial" w:hAnsi="Arial" w:cs="Arial"/>
          <w:b/>
          <w:spacing w:val="-1"/>
        </w:rPr>
        <w:t>re</w:t>
      </w:r>
      <w:r w:rsidRPr="00EC4732">
        <w:rPr>
          <w:rFonts w:ascii="Arial" w:hAnsi="Arial" w:cs="Arial"/>
          <w:b/>
        </w:rPr>
        <w:t>s</w:t>
      </w:r>
      <w:r w:rsidRPr="00EC4732">
        <w:rPr>
          <w:rFonts w:ascii="Arial" w:hAnsi="Arial" w:cs="Arial"/>
          <w:b/>
          <w:spacing w:val="-1"/>
        </w:rPr>
        <w:t>e</w:t>
      </w:r>
      <w:r w:rsidRPr="00EC4732">
        <w:rPr>
          <w:rFonts w:ascii="Arial" w:hAnsi="Arial" w:cs="Arial"/>
          <w:b/>
          <w:spacing w:val="1"/>
        </w:rPr>
        <w:t>n</w:t>
      </w:r>
      <w:r w:rsidRPr="00EC4732">
        <w:rPr>
          <w:rFonts w:ascii="Arial" w:hAnsi="Arial" w:cs="Arial"/>
          <w:b/>
        </w:rPr>
        <w:t>t</w:t>
      </w:r>
      <w:r w:rsidRPr="00EC4732">
        <w:rPr>
          <w:rFonts w:ascii="Arial" w:hAnsi="Arial" w:cs="Arial"/>
          <w:b/>
          <w:spacing w:val="1"/>
        </w:rPr>
        <w:t>a</w:t>
      </w:r>
      <w:r w:rsidRPr="00EC4732">
        <w:rPr>
          <w:rFonts w:ascii="Arial" w:hAnsi="Arial" w:cs="Arial"/>
          <w:b/>
        </w:rPr>
        <w:t>tio</w:t>
      </w:r>
      <w:r w:rsidRPr="00EC4732">
        <w:rPr>
          <w:rFonts w:ascii="Arial" w:hAnsi="Arial" w:cs="Arial"/>
          <w:b/>
          <w:spacing w:val="1"/>
        </w:rPr>
        <w:t>n</w:t>
      </w:r>
      <w:r w:rsidRPr="00EC4732">
        <w:rPr>
          <w:rFonts w:ascii="Arial" w:hAnsi="Arial" w:cs="Arial"/>
        </w:rPr>
        <w:t>:</w:t>
      </w:r>
    </w:p>
    <w:p w:rsidR="00603800" w:rsidRPr="00EC4732" w:rsidRDefault="00603800">
      <w:pPr>
        <w:spacing w:before="18" w:line="260" w:lineRule="exact"/>
        <w:rPr>
          <w:rFonts w:ascii="Arial" w:hAnsi="Arial" w:cs="Arial"/>
        </w:rPr>
      </w:pPr>
    </w:p>
    <w:p w:rsidR="00603800" w:rsidRPr="00EC4732" w:rsidRDefault="00B50E91">
      <w:pPr>
        <w:tabs>
          <w:tab w:val="left" w:pos="3220"/>
        </w:tabs>
        <w:ind w:left="3235" w:right="3874" w:hanging="360"/>
        <w:rPr>
          <w:rFonts w:ascii="Arial" w:hAnsi="Arial" w:cs="Arial"/>
        </w:rPr>
      </w:pPr>
      <w:r w:rsidRPr="00EC4732">
        <w:rPr>
          <w:rFonts w:ascii="Arial" w:hAnsi="Arial" w:cs="Arial"/>
          <w:w w:val="130"/>
        </w:rPr>
        <w:t>•</w:t>
      </w:r>
      <w:r w:rsidRPr="00EC4732">
        <w:rPr>
          <w:rFonts w:ascii="Arial" w:hAnsi="Arial" w:cs="Arial"/>
        </w:rPr>
        <w:tab/>
      </w:r>
      <w:r w:rsidRPr="00EC4732">
        <w:rPr>
          <w:rFonts w:ascii="Arial" w:hAnsi="Arial" w:cs="Arial"/>
          <w:b/>
        </w:rPr>
        <w:t>R</w:t>
      </w:r>
      <w:r w:rsidRPr="00EC4732">
        <w:rPr>
          <w:rFonts w:ascii="Arial" w:hAnsi="Arial" w:cs="Arial"/>
          <w:b/>
          <w:spacing w:val="-1"/>
        </w:rPr>
        <w:t>e</w:t>
      </w:r>
      <w:r w:rsidRPr="00EC4732">
        <w:rPr>
          <w:rFonts w:ascii="Arial" w:hAnsi="Arial" w:cs="Arial"/>
          <w:b/>
        </w:rPr>
        <w:t>fin</w:t>
      </w:r>
      <w:r w:rsidRPr="00EC4732">
        <w:rPr>
          <w:rFonts w:ascii="Arial" w:hAnsi="Arial" w:cs="Arial"/>
          <w:b/>
          <w:spacing w:val="-1"/>
        </w:rPr>
        <w:t>e</w:t>
      </w:r>
      <w:r w:rsidRPr="00EC4732">
        <w:rPr>
          <w:rFonts w:ascii="Arial" w:hAnsi="Arial" w:cs="Arial"/>
        </w:rPr>
        <w:t xml:space="preserve">: </w:t>
      </w:r>
      <w:r w:rsidRPr="00EC4732">
        <w:rPr>
          <w:rFonts w:ascii="Arial" w:hAnsi="Arial" w:cs="Arial"/>
          <w:spacing w:val="1"/>
        </w:rPr>
        <w:t>P</w:t>
      </w:r>
      <w:r w:rsidRPr="00EC4732">
        <w:rPr>
          <w:rFonts w:ascii="Arial" w:hAnsi="Arial" w:cs="Arial"/>
        </w:rPr>
        <w:t>r</w:t>
      </w:r>
      <w:r w:rsidRPr="00EC4732">
        <w:rPr>
          <w:rFonts w:ascii="Arial" w:hAnsi="Arial" w:cs="Arial"/>
          <w:spacing w:val="-2"/>
        </w:rPr>
        <w:t>e</w:t>
      </w:r>
      <w:r w:rsidRPr="00EC4732">
        <w:rPr>
          <w:rFonts w:ascii="Arial" w:hAnsi="Arial" w:cs="Arial"/>
        </w:rPr>
        <w:t>s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 xml:space="preserve">nt </w:t>
      </w:r>
      <w:r w:rsidRPr="00EC4732">
        <w:rPr>
          <w:rFonts w:ascii="Arial" w:hAnsi="Arial" w:cs="Arial"/>
          <w:spacing w:val="2"/>
        </w:rPr>
        <w:t>r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sul</w:t>
      </w:r>
      <w:r w:rsidRPr="00EC4732">
        <w:rPr>
          <w:rFonts w:ascii="Arial" w:hAnsi="Arial" w:cs="Arial"/>
          <w:spacing w:val="1"/>
        </w:rPr>
        <w:t>t</w:t>
      </w:r>
      <w:r w:rsidRPr="00EC4732">
        <w:rPr>
          <w:rFonts w:ascii="Arial" w:hAnsi="Arial" w:cs="Arial"/>
        </w:rPr>
        <w:t>s in a more</w:t>
      </w:r>
      <w:r w:rsidRPr="00EC4732">
        <w:rPr>
          <w:rFonts w:ascii="Arial" w:hAnsi="Arial" w:cs="Arial"/>
          <w:spacing w:val="-1"/>
        </w:rPr>
        <w:t xml:space="preserve"> </w:t>
      </w:r>
      <w:r w:rsidRPr="00EC4732">
        <w:rPr>
          <w:rFonts w:ascii="Arial" w:hAnsi="Arial" w:cs="Arial"/>
        </w:rPr>
        <w:t>stru</w:t>
      </w:r>
      <w:r w:rsidRPr="00EC4732">
        <w:rPr>
          <w:rFonts w:ascii="Arial" w:hAnsi="Arial" w:cs="Arial"/>
          <w:spacing w:val="-1"/>
        </w:rPr>
        <w:t>c</w:t>
      </w:r>
      <w:r w:rsidRPr="00EC4732">
        <w:rPr>
          <w:rFonts w:ascii="Arial" w:hAnsi="Arial" w:cs="Arial"/>
        </w:rPr>
        <w:t>tu</w:t>
      </w:r>
      <w:r w:rsidRPr="00EC4732">
        <w:rPr>
          <w:rFonts w:ascii="Arial" w:hAnsi="Arial" w:cs="Arial"/>
          <w:spacing w:val="2"/>
        </w:rPr>
        <w:t>r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d fo</w:t>
      </w:r>
      <w:r w:rsidRPr="00EC4732">
        <w:rPr>
          <w:rFonts w:ascii="Arial" w:hAnsi="Arial" w:cs="Arial"/>
          <w:spacing w:val="-1"/>
        </w:rPr>
        <w:t>r</w:t>
      </w:r>
      <w:r w:rsidRPr="00EC4732">
        <w:rPr>
          <w:rFonts w:ascii="Arial" w:hAnsi="Arial" w:cs="Arial"/>
        </w:rPr>
        <w:t>mat, su</w:t>
      </w:r>
      <w:r w:rsidRPr="00EC4732">
        <w:rPr>
          <w:rFonts w:ascii="Arial" w:hAnsi="Arial" w:cs="Arial"/>
          <w:spacing w:val="-1"/>
        </w:rPr>
        <w:t>c</w:t>
      </w:r>
      <w:r w:rsidRPr="00EC4732">
        <w:rPr>
          <w:rFonts w:ascii="Arial" w:hAnsi="Arial" w:cs="Arial"/>
        </w:rPr>
        <w:t xml:space="preserve">h 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s tab</w:t>
      </w:r>
      <w:r w:rsidRPr="00EC4732">
        <w:rPr>
          <w:rFonts w:ascii="Arial" w:hAnsi="Arial" w:cs="Arial"/>
          <w:spacing w:val="2"/>
        </w:rPr>
        <w:t>l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s or</w:t>
      </w:r>
      <w:r w:rsidRPr="00EC4732">
        <w:rPr>
          <w:rFonts w:ascii="Arial" w:hAnsi="Arial" w:cs="Arial"/>
          <w:spacing w:val="2"/>
        </w:rPr>
        <w:t xml:space="preserve"> </w:t>
      </w:r>
      <w:r w:rsidRPr="00EC4732">
        <w:rPr>
          <w:rFonts w:ascii="Arial" w:hAnsi="Arial" w:cs="Arial"/>
        </w:rPr>
        <w:t>bul</w:t>
      </w:r>
      <w:r w:rsidRPr="00EC4732">
        <w:rPr>
          <w:rFonts w:ascii="Arial" w:hAnsi="Arial" w:cs="Arial"/>
          <w:spacing w:val="1"/>
        </w:rPr>
        <w:t>l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t po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>nts.</w:t>
      </w:r>
    </w:p>
    <w:p w:rsidR="00603800" w:rsidRPr="00EC4732" w:rsidRDefault="00B50E91">
      <w:pPr>
        <w:tabs>
          <w:tab w:val="left" w:pos="3220"/>
        </w:tabs>
        <w:spacing w:before="2" w:line="260" w:lineRule="exact"/>
        <w:ind w:left="3235" w:right="3214" w:hanging="360"/>
        <w:rPr>
          <w:rFonts w:ascii="Arial" w:hAnsi="Arial" w:cs="Arial"/>
        </w:rPr>
      </w:pPr>
      <w:r w:rsidRPr="00EC4732">
        <w:rPr>
          <w:rFonts w:ascii="Arial" w:hAnsi="Arial" w:cs="Arial"/>
          <w:w w:val="130"/>
        </w:rPr>
        <w:t>•</w:t>
      </w:r>
      <w:r w:rsidRPr="00EC4732">
        <w:rPr>
          <w:rFonts w:ascii="Arial" w:hAnsi="Arial" w:cs="Arial"/>
        </w:rPr>
        <w:tab/>
      </w:r>
      <w:r w:rsidRPr="00EC4732">
        <w:rPr>
          <w:rFonts w:ascii="Arial" w:hAnsi="Arial" w:cs="Arial"/>
          <w:b/>
        </w:rPr>
        <w:t>I</w:t>
      </w:r>
      <w:r w:rsidRPr="00EC4732">
        <w:rPr>
          <w:rFonts w:ascii="Arial" w:hAnsi="Arial" w:cs="Arial"/>
          <w:b/>
          <w:spacing w:val="2"/>
        </w:rPr>
        <w:t>m</w:t>
      </w:r>
      <w:r w:rsidRPr="00EC4732">
        <w:rPr>
          <w:rFonts w:ascii="Arial" w:hAnsi="Arial" w:cs="Arial"/>
          <w:b/>
          <w:spacing w:val="1"/>
        </w:rPr>
        <w:t>p</w:t>
      </w:r>
      <w:r w:rsidRPr="00EC4732">
        <w:rPr>
          <w:rFonts w:ascii="Arial" w:hAnsi="Arial" w:cs="Arial"/>
          <w:b/>
          <w:spacing w:val="-1"/>
        </w:rPr>
        <w:t>r</w:t>
      </w:r>
      <w:r w:rsidRPr="00EC4732">
        <w:rPr>
          <w:rFonts w:ascii="Arial" w:hAnsi="Arial" w:cs="Arial"/>
          <w:b/>
        </w:rPr>
        <w:t>ove</w:t>
      </w:r>
      <w:r w:rsidRPr="00EC4732">
        <w:rPr>
          <w:rFonts w:ascii="Arial" w:hAnsi="Arial" w:cs="Arial"/>
        </w:rPr>
        <w:t>: Ensure</w:t>
      </w:r>
      <w:r w:rsidRPr="00EC4732">
        <w:rPr>
          <w:rFonts w:ascii="Arial" w:hAnsi="Arial" w:cs="Arial"/>
          <w:spacing w:val="-1"/>
        </w:rPr>
        <w:t xml:space="preserve"> </w:t>
      </w:r>
      <w:r w:rsidRPr="00EC4732">
        <w:rPr>
          <w:rFonts w:ascii="Arial" w:hAnsi="Arial" w:cs="Arial"/>
        </w:rPr>
        <w:t xml:space="preserve">that </w:t>
      </w:r>
      <w:r w:rsidRPr="00EC4732">
        <w:rPr>
          <w:rFonts w:ascii="Arial" w:hAnsi="Arial" w:cs="Arial"/>
          <w:spacing w:val="-1"/>
        </w:rPr>
        <w:t>re</w:t>
      </w:r>
      <w:r w:rsidRPr="00EC4732">
        <w:rPr>
          <w:rFonts w:ascii="Arial" w:hAnsi="Arial" w:cs="Arial"/>
          <w:spacing w:val="2"/>
        </w:rPr>
        <w:t>s</w:t>
      </w:r>
      <w:r w:rsidRPr="00EC4732">
        <w:rPr>
          <w:rFonts w:ascii="Arial" w:hAnsi="Arial" w:cs="Arial"/>
        </w:rPr>
        <w:t>ul</w:t>
      </w:r>
      <w:r w:rsidRPr="00EC4732">
        <w:rPr>
          <w:rFonts w:ascii="Arial" w:hAnsi="Arial" w:cs="Arial"/>
          <w:spacing w:val="1"/>
        </w:rPr>
        <w:t>t</w:t>
      </w:r>
      <w:r w:rsidRPr="00EC4732">
        <w:rPr>
          <w:rFonts w:ascii="Arial" w:hAnsi="Arial" w:cs="Arial"/>
        </w:rPr>
        <w:t xml:space="preserve">s 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re</w:t>
      </w:r>
      <w:r w:rsidRPr="00EC4732">
        <w:rPr>
          <w:rFonts w:ascii="Arial" w:hAnsi="Arial" w:cs="Arial"/>
          <w:spacing w:val="-2"/>
        </w:rPr>
        <w:t xml:space="preserve"> </w:t>
      </w:r>
      <w:r w:rsidRPr="00EC4732">
        <w:rPr>
          <w:rFonts w:ascii="Arial" w:hAnsi="Arial" w:cs="Arial"/>
        </w:rPr>
        <w:t>dir</w:t>
      </w:r>
      <w:r w:rsidRPr="00EC4732">
        <w:rPr>
          <w:rFonts w:ascii="Arial" w:hAnsi="Arial" w:cs="Arial"/>
          <w:spacing w:val="-1"/>
        </w:rPr>
        <w:t>ec</w:t>
      </w:r>
      <w:r w:rsidRPr="00EC4732">
        <w:rPr>
          <w:rFonts w:ascii="Arial" w:hAnsi="Arial" w:cs="Arial"/>
        </w:rPr>
        <w:t>t</w:t>
      </w:r>
      <w:r w:rsidRPr="00EC4732">
        <w:rPr>
          <w:rFonts w:ascii="Arial" w:hAnsi="Arial" w:cs="Arial"/>
          <w:spacing w:val="1"/>
        </w:rPr>
        <w:t>l</w:t>
      </w:r>
      <w:r w:rsidRPr="00EC4732">
        <w:rPr>
          <w:rFonts w:ascii="Arial" w:hAnsi="Arial" w:cs="Arial"/>
        </w:rPr>
        <w:t>y l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>nk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d to hypothes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 xml:space="preserve">s or </w:t>
      </w:r>
      <w:r w:rsidRPr="00EC4732">
        <w:rPr>
          <w:rFonts w:ascii="Arial" w:hAnsi="Arial" w:cs="Arial"/>
          <w:spacing w:val="-1"/>
        </w:rPr>
        <w:t>re</w:t>
      </w:r>
      <w:r w:rsidRPr="00EC4732">
        <w:rPr>
          <w:rFonts w:ascii="Arial" w:hAnsi="Arial" w:cs="Arial"/>
          <w:spacing w:val="2"/>
        </w:rPr>
        <w:t>s</w:t>
      </w:r>
      <w:r w:rsidRPr="00EC4732">
        <w:rPr>
          <w:rFonts w:ascii="Arial" w:hAnsi="Arial" w:cs="Arial"/>
          <w:spacing w:val="-1"/>
        </w:rPr>
        <w:t>ea</w:t>
      </w:r>
      <w:r w:rsidRPr="00EC4732">
        <w:rPr>
          <w:rFonts w:ascii="Arial" w:hAnsi="Arial" w:cs="Arial"/>
          <w:spacing w:val="1"/>
        </w:rPr>
        <w:t>r</w:t>
      </w:r>
      <w:r w:rsidRPr="00EC4732">
        <w:rPr>
          <w:rFonts w:ascii="Arial" w:hAnsi="Arial" w:cs="Arial"/>
          <w:spacing w:val="-1"/>
        </w:rPr>
        <w:t>c</w:t>
      </w:r>
      <w:r w:rsidRPr="00EC4732">
        <w:rPr>
          <w:rFonts w:ascii="Arial" w:hAnsi="Arial" w:cs="Arial"/>
        </w:rPr>
        <w:t xml:space="preserve">h </w:t>
      </w:r>
      <w:r w:rsidRPr="00EC4732">
        <w:rPr>
          <w:rFonts w:ascii="Arial" w:hAnsi="Arial" w:cs="Arial"/>
          <w:spacing w:val="2"/>
        </w:rPr>
        <w:t>q</w:t>
      </w:r>
      <w:r w:rsidRPr="00EC4732">
        <w:rPr>
          <w:rFonts w:ascii="Arial" w:hAnsi="Arial" w:cs="Arial"/>
        </w:rPr>
        <w:t>u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st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 xml:space="preserve">ons posed </w:t>
      </w:r>
      <w:r w:rsidRPr="00EC4732">
        <w:rPr>
          <w:rFonts w:ascii="Arial" w:hAnsi="Arial" w:cs="Arial"/>
          <w:spacing w:val="-1"/>
        </w:rPr>
        <w:t>ea</w:t>
      </w:r>
      <w:r w:rsidRPr="00EC4732">
        <w:rPr>
          <w:rFonts w:ascii="Arial" w:hAnsi="Arial" w:cs="Arial"/>
        </w:rPr>
        <w:t>rli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r.</w:t>
      </w:r>
    </w:p>
    <w:p w:rsidR="00603800" w:rsidRPr="00EC4732" w:rsidRDefault="00603800">
      <w:pPr>
        <w:spacing w:before="17" w:line="280" w:lineRule="exact"/>
        <w:rPr>
          <w:rFonts w:ascii="Arial" w:hAnsi="Arial" w:cs="Arial"/>
        </w:rPr>
      </w:pPr>
    </w:p>
    <w:p w:rsidR="00603800" w:rsidRPr="00EC4732" w:rsidRDefault="00B50E91">
      <w:pPr>
        <w:ind w:left="2514"/>
        <w:rPr>
          <w:rFonts w:ascii="Arial" w:hAnsi="Arial" w:cs="Arial"/>
        </w:rPr>
      </w:pPr>
      <w:r w:rsidRPr="00EC4732">
        <w:rPr>
          <w:rFonts w:ascii="Arial" w:hAnsi="Arial" w:cs="Arial"/>
          <w:w w:val="131"/>
        </w:rPr>
        <w:t>•</w:t>
      </w:r>
      <w:r w:rsidRPr="00EC4732">
        <w:rPr>
          <w:rFonts w:ascii="Arial" w:hAnsi="Arial" w:cs="Arial"/>
          <w:spacing w:val="42"/>
          <w:w w:val="131"/>
        </w:rPr>
        <w:t xml:space="preserve"> </w:t>
      </w:r>
      <w:r w:rsidRPr="00EC4732">
        <w:rPr>
          <w:rFonts w:ascii="Arial" w:hAnsi="Arial" w:cs="Arial"/>
          <w:b/>
        </w:rPr>
        <w:t>Dis</w:t>
      </w:r>
      <w:r w:rsidRPr="00EC4732">
        <w:rPr>
          <w:rFonts w:ascii="Arial" w:hAnsi="Arial" w:cs="Arial"/>
          <w:b/>
          <w:spacing w:val="-1"/>
        </w:rPr>
        <w:t>c</w:t>
      </w:r>
      <w:r w:rsidRPr="00EC4732">
        <w:rPr>
          <w:rFonts w:ascii="Arial" w:hAnsi="Arial" w:cs="Arial"/>
          <w:b/>
          <w:spacing w:val="1"/>
        </w:rPr>
        <w:t>u</w:t>
      </w:r>
      <w:r w:rsidRPr="00EC4732">
        <w:rPr>
          <w:rFonts w:ascii="Arial" w:hAnsi="Arial" w:cs="Arial"/>
          <w:b/>
        </w:rPr>
        <w:t>ss</w:t>
      </w:r>
      <w:r w:rsidRPr="00EC4732">
        <w:rPr>
          <w:rFonts w:ascii="Arial" w:hAnsi="Arial" w:cs="Arial"/>
          <w:b/>
          <w:spacing w:val="1"/>
        </w:rPr>
        <w:t>i</w:t>
      </w:r>
      <w:r w:rsidRPr="00EC4732">
        <w:rPr>
          <w:rFonts w:ascii="Arial" w:hAnsi="Arial" w:cs="Arial"/>
          <w:b/>
        </w:rPr>
        <w:t>on</w:t>
      </w:r>
      <w:r w:rsidRPr="00EC4732">
        <w:rPr>
          <w:rFonts w:ascii="Arial" w:hAnsi="Arial" w:cs="Arial"/>
          <w:b/>
          <w:spacing w:val="1"/>
        </w:rPr>
        <w:t xml:space="preserve"> </w:t>
      </w:r>
      <w:r w:rsidRPr="00EC4732">
        <w:rPr>
          <w:rFonts w:ascii="Arial" w:hAnsi="Arial" w:cs="Arial"/>
          <w:b/>
        </w:rPr>
        <w:t>D</w:t>
      </w:r>
      <w:r w:rsidRPr="00EC4732">
        <w:rPr>
          <w:rFonts w:ascii="Arial" w:hAnsi="Arial" w:cs="Arial"/>
          <w:b/>
          <w:spacing w:val="-1"/>
        </w:rPr>
        <w:t>e</w:t>
      </w:r>
      <w:r w:rsidRPr="00EC4732">
        <w:rPr>
          <w:rFonts w:ascii="Arial" w:hAnsi="Arial" w:cs="Arial"/>
          <w:b/>
          <w:spacing w:val="1"/>
        </w:rPr>
        <w:t>p</w:t>
      </w:r>
      <w:r w:rsidRPr="00EC4732">
        <w:rPr>
          <w:rFonts w:ascii="Arial" w:hAnsi="Arial" w:cs="Arial"/>
          <w:b/>
        </w:rPr>
        <w:t>t</w:t>
      </w:r>
      <w:r w:rsidRPr="00EC4732">
        <w:rPr>
          <w:rFonts w:ascii="Arial" w:hAnsi="Arial" w:cs="Arial"/>
          <w:b/>
          <w:spacing w:val="1"/>
        </w:rPr>
        <w:t>h</w:t>
      </w:r>
      <w:r w:rsidRPr="00EC4732">
        <w:rPr>
          <w:rFonts w:ascii="Arial" w:hAnsi="Arial" w:cs="Arial"/>
        </w:rPr>
        <w:t>:</w:t>
      </w:r>
    </w:p>
    <w:p w:rsidR="00603800" w:rsidRPr="00EC4732" w:rsidRDefault="00603800">
      <w:pPr>
        <w:spacing w:before="18" w:line="260" w:lineRule="exact"/>
        <w:rPr>
          <w:rFonts w:ascii="Arial" w:hAnsi="Arial" w:cs="Arial"/>
        </w:rPr>
      </w:pPr>
    </w:p>
    <w:p w:rsidR="00603800" w:rsidRPr="00EC4732" w:rsidRDefault="00B50E91">
      <w:pPr>
        <w:tabs>
          <w:tab w:val="left" w:pos="3220"/>
        </w:tabs>
        <w:ind w:left="3235" w:right="3667" w:hanging="360"/>
        <w:rPr>
          <w:rFonts w:ascii="Arial" w:hAnsi="Arial" w:cs="Arial"/>
        </w:rPr>
      </w:pPr>
      <w:r w:rsidRPr="00EC4732">
        <w:rPr>
          <w:rFonts w:ascii="Arial" w:hAnsi="Arial" w:cs="Arial"/>
          <w:w w:val="130"/>
        </w:rPr>
        <w:t>•</w:t>
      </w:r>
      <w:r w:rsidRPr="00EC4732">
        <w:rPr>
          <w:rFonts w:ascii="Arial" w:hAnsi="Arial" w:cs="Arial"/>
        </w:rPr>
        <w:tab/>
      </w:r>
      <w:r w:rsidRPr="00EC4732">
        <w:rPr>
          <w:rFonts w:ascii="Arial" w:hAnsi="Arial" w:cs="Arial"/>
          <w:b/>
        </w:rPr>
        <w:t>R</w:t>
      </w:r>
      <w:r w:rsidRPr="00EC4732">
        <w:rPr>
          <w:rFonts w:ascii="Arial" w:hAnsi="Arial" w:cs="Arial"/>
          <w:b/>
          <w:spacing w:val="-1"/>
        </w:rPr>
        <w:t>e</w:t>
      </w:r>
      <w:r w:rsidRPr="00EC4732">
        <w:rPr>
          <w:rFonts w:ascii="Arial" w:hAnsi="Arial" w:cs="Arial"/>
          <w:b/>
        </w:rPr>
        <w:t>fin</w:t>
      </w:r>
      <w:r w:rsidRPr="00EC4732">
        <w:rPr>
          <w:rFonts w:ascii="Arial" w:hAnsi="Arial" w:cs="Arial"/>
          <w:b/>
          <w:spacing w:val="-1"/>
        </w:rPr>
        <w:t>e</w:t>
      </w:r>
      <w:r w:rsidRPr="00EC4732">
        <w:rPr>
          <w:rFonts w:ascii="Arial" w:hAnsi="Arial" w:cs="Arial"/>
        </w:rPr>
        <w:t xml:space="preserve">: </w:t>
      </w:r>
      <w:r w:rsidRPr="00EC4732">
        <w:rPr>
          <w:rFonts w:ascii="Arial" w:hAnsi="Arial" w:cs="Arial"/>
          <w:spacing w:val="1"/>
        </w:rPr>
        <w:t>S</w:t>
      </w:r>
      <w:r w:rsidRPr="00EC4732">
        <w:rPr>
          <w:rFonts w:ascii="Arial" w:hAnsi="Arial" w:cs="Arial"/>
        </w:rPr>
        <w:t>tr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ngthen the</w:t>
      </w:r>
      <w:r w:rsidRPr="00EC4732">
        <w:rPr>
          <w:rFonts w:ascii="Arial" w:hAnsi="Arial" w:cs="Arial"/>
          <w:spacing w:val="-1"/>
        </w:rPr>
        <w:t xml:space="preserve"> </w:t>
      </w:r>
      <w:r w:rsidRPr="00EC4732">
        <w:rPr>
          <w:rFonts w:ascii="Arial" w:hAnsi="Arial" w:cs="Arial"/>
        </w:rPr>
        <w:t>d</w:t>
      </w:r>
      <w:r w:rsidRPr="00EC4732">
        <w:rPr>
          <w:rFonts w:ascii="Arial" w:hAnsi="Arial" w:cs="Arial"/>
          <w:spacing w:val="3"/>
        </w:rPr>
        <w:t>i</w:t>
      </w:r>
      <w:r w:rsidRPr="00EC4732">
        <w:rPr>
          <w:rFonts w:ascii="Arial" w:hAnsi="Arial" w:cs="Arial"/>
        </w:rPr>
        <w:t>s</w:t>
      </w:r>
      <w:r w:rsidRPr="00EC4732">
        <w:rPr>
          <w:rFonts w:ascii="Arial" w:hAnsi="Arial" w:cs="Arial"/>
          <w:spacing w:val="-1"/>
        </w:rPr>
        <w:t>c</w:t>
      </w:r>
      <w:r w:rsidRPr="00EC4732">
        <w:rPr>
          <w:rFonts w:ascii="Arial" w:hAnsi="Arial" w:cs="Arial"/>
        </w:rPr>
        <w:t>uss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>on by o</w:t>
      </w:r>
      <w:r w:rsidRPr="00EC4732">
        <w:rPr>
          <w:rFonts w:ascii="Arial" w:hAnsi="Arial" w:cs="Arial"/>
          <w:spacing w:val="-1"/>
        </w:rPr>
        <w:t>f</w:t>
      </w:r>
      <w:r w:rsidRPr="00EC4732">
        <w:rPr>
          <w:rFonts w:ascii="Arial" w:hAnsi="Arial" w:cs="Arial"/>
        </w:rPr>
        <w:t>f</w:t>
      </w:r>
      <w:r w:rsidRPr="00EC4732">
        <w:rPr>
          <w:rFonts w:ascii="Arial" w:hAnsi="Arial" w:cs="Arial"/>
          <w:spacing w:val="-2"/>
        </w:rPr>
        <w:t>e</w:t>
      </w:r>
      <w:r w:rsidRPr="00EC4732">
        <w:rPr>
          <w:rFonts w:ascii="Arial" w:hAnsi="Arial" w:cs="Arial"/>
        </w:rPr>
        <w:t>ring more</w:t>
      </w:r>
      <w:r w:rsidRPr="00EC4732">
        <w:rPr>
          <w:rFonts w:ascii="Arial" w:hAnsi="Arial" w:cs="Arial"/>
          <w:spacing w:val="-1"/>
        </w:rPr>
        <w:t xml:space="preserve"> c</w:t>
      </w:r>
      <w:r w:rsidRPr="00EC4732">
        <w:rPr>
          <w:rFonts w:ascii="Arial" w:hAnsi="Arial" w:cs="Arial"/>
        </w:rPr>
        <w:t>ritic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l a</w:t>
      </w:r>
      <w:r w:rsidRPr="00EC4732">
        <w:rPr>
          <w:rFonts w:ascii="Arial" w:hAnsi="Arial" w:cs="Arial"/>
          <w:spacing w:val="2"/>
        </w:rPr>
        <w:t>n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lys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 xml:space="preserve">s of </w:t>
      </w:r>
      <w:r w:rsidRPr="00EC4732">
        <w:rPr>
          <w:rFonts w:ascii="Arial" w:hAnsi="Arial" w:cs="Arial"/>
          <w:spacing w:val="1"/>
        </w:rPr>
        <w:t>f</w:t>
      </w:r>
      <w:r w:rsidRPr="00EC4732">
        <w:rPr>
          <w:rFonts w:ascii="Arial" w:hAnsi="Arial" w:cs="Arial"/>
        </w:rPr>
        <w:t>ind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 xml:space="preserve">ngs 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nd their i</w:t>
      </w:r>
      <w:r w:rsidRPr="00EC4732">
        <w:rPr>
          <w:rFonts w:ascii="Arial" w:hAnsi="Arial" w:cs="Arial"/>
          <w:spacing w:val="1"/>
        </w:rPr>
        <w:t>m</w:t>
      </w:r>
      <w:r w:rsidRPr="00EC4732">
        <w:rPr>
          <w:rFonts w:ascii="Arial" w:hAnsi="Arial" w:cs="Arial"/>
        </w:rPr>
        <w:t>pl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  <w:spacing w:val="-1"/>
        </w:rPr>
        <w:t>ca</w:t>
      </w:r>
      <w:r w:rsidRPr="00EC4732">
        <w:rPr>
          <w:rFonts w:ascii="Arial" w:hAnsi="Arial" w:cs="Arial"/>
        </w:rPr>
        <w:t>t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>ons for</w:t>
      </w:r>
      <w:r w:rsidRPr="00EC4732">
        <w:rPr>
          <w:rFonts w:ascii="Arial" w:hAnsi="Arial" w:cs="Arial"/>
          <w:spacing w:val="-1"/>
        </w:rPr>
        <w:t xml:space="preserve"> </w:t>
      </w:r>
      <w:r w:rsidRPr="00EC4732">
        <w:rPr>
          <w:rFonts w:ascii="Arial" w:hAnsi="Arial" w:cs="Arial"/>
        </w:rPr>
        <w:t>pr</w:t>
      </w:r>
      <w:r w:rsidRPr="00EC4732">
        <w:rPr>
          <w:rFonts w:ascii="Arial" w:hAnsi="Arial" w:cs="Arial"/>
          <w:spacing w:val="-2"/>
        </w:rPr>
        <w:t>a</w:t>
      </w:r>
      <w:r w:rsidRPr="00EC4732">
        <w:rPr>
          <w:rFonts w:ascii="Arial" w:hAnsi="Arial" w:cs="Arial"/>
          <w:spacing w:val="-1"/>
        </w:rPr>
        <w:t>c</w:t>
      </w:r>
      <w:r w:rsidRPr="00EC4732">
        <w:rPr>
          <w:rFonts w:ascii="Arial" w:hAnsi="Arial" w:cs="Arial"/>
        </w:rPr>
        <w:t>t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  <w:spacing w:val="-1"/>
        </w:rPr>
        <w:t>ce</w:t>
      </w:r>
      <w:r w:rsidRPr="00EC4732">
        <w:rPr>
          <w:rFonts w:ascii="Arial" w:hAnsi="Arial" w:cs="Arial"/>
        </w:rPr>
        <w:t>.</w:t>
      </w:r>
    </w:p>
    <w:p w:rsidR="00603800" w:rsidRPr="00EC4732" w:rsidRDefault="00B50E91">
      <w:pPr>
        <w:tabs>
          <w:tab w:val="left" w:pos="3220"/>
        </w:tabs>
        <w:ind w:left="3235" w:right="3314" w:hanging="360"/>
        <w:rPr>
          <w:rFonts w:ascii="Arial" w:hAnsi="Arial" w:cs="Arial"/>
        </w:rPr>
      </w:pPr>
      <w:r w:rsidRPr="00EC4732">
        <w:rPr>
          <w:rFonts w:ascii="Arial" w:hAnsi="Arial" w:cs="Arial"/>
          <w:w w:val="130"/>
        </w:rPr>
        <w:t>•</w:t>
      </w:r>
      <w:r w:rsidRPr="00EC4732">
        <w:rPr>
          <w:rFonts w:ascii="Arial" w:hAnsi="Arial" w:cs="Arial"/>
        </w:rPr>
        <w:tab/>
      </w:r>
      <w:r w:rsidRPr="00EC4732">
        <w:rPr>
          <w:rFonts w:ascii="Arial" w:hAnsi="Arial" w:cs="Arial"/>
          <w:b/>
        </w:rPr>
        <w:t>I</w:t>
      </w:r>
      <w:r w:rsidRPr="00EC4732">
        <w:rPr>
          <w:rFonts w:ascii="Arial" w:hAnsi="Arial" w:cs="Arial"/>
          <w:b/>
          <w:spacing w:val="2"/>
        </w:rPr>
        <w:t>m</w:t>
      </w:r>
      <w:r w:rsidRPr="00EC4732">
        <w:rPr>
          <w:rFonts w:ascii="Arial" w:hAnsi="Arial" w:cs="Arial"/>
          <w:b/>
          <w:spacing w:val="1"/>
        </w:rPr>
        <w:t>p</w:t>
      </w:r>
      <w:r w:rsidRPr="00EC4732">
        <w:rPr>
          <w:rFonts w:ascii="Arial" w:hAnsi="Arial" w:cs="Arial"/>
          <w:b/>
          <w:spacing w:val="-1"/>
        </w:rPr>
        <w:t>r</w:t>
      </w:r>
      <w:r w:rsidRPr="00EC4732">
        <w:rPr>
          <w:rFonts w:ascii="Arial" w:hAnsi="Arial" w:cs="Arial"/>
          <w:b/>
        </w:rPr>
        <w:t>ove</w:t>
      </w:r>
      <w:r w:rsidRPr="00EC4732">
        <w:rPr>
          <w:rFonts w:ascii="Arial" w:hAnsi="Arial" w:cs="Arial"/>
        </w:rPr>
        <w:t>: Add</w:t>
      </w:r>
      <w:r w:rsidRPr="00EC4732">
        <w:rPr>
          <w:rFonts w:ascii="Arial" w:hAnsi="Arial" w:cs="Arial"/>
          <w:spacing w:val="-1"/>
        </w:rPr>
        <w:t>re</w:t>
      </w:r>
      <w:r w:rsidRPr="00EC4732">
        <w:rPr>
          <w:rFonts w:ascii="Arial" w:hAnsi="Arial" w:cs="Arial"/>
        </w:rPr>
        <w:t>ss po</w:t>
      </w:r>
      <w:r w:rsidRPr="00EC4732">
        <w:rPr>
          <w:rFonts w:ascii="Arial" w:hAnsi="Arial" w:cs="Arial"/>
          <w:spacing w:val="1"/>
        </w:rPr>
        <w:t>t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nt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l count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rargum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nts or l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>m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 xml:space="preserve">tations of 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I</w:t>
      </w:r>
      <w:r w:rsidRPr="00EC4732">
        <w:rPr>
          <w:rFonts w:ascii="Arial" w:hAnsi="Arial" w:cs="Arial"/>
          <w:spacing w:val="-3"/>
        </w:rPr>
        <w:t xml:space="preserve"> </w:t>
      </w:r>
      <w:r w:rsidRPr="00EC4732">
        <w:rPr>
          <w:rFonts w:ascii="Arial" w:hAnsi="Arial" w:cs="Arial"/>
        </w:rPr>
        <w:t>l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>te</w:t>
      </w:r>
      <w:r w:rsidRPr="00EC4732">
        <w:rPr>
          <w:rFonts w:ascii="Arial" w:hAnsi="Arial" w:cs="Arial"/>
          <w:spacing w:val="-1"/>
        </w:rPr>
        <w:t>rac</w:t>
      </w:r>
      <w:r w:rsidRPr="00EC4732">
        <w:rPr>
          <w:rFonts w:ascii="Arial" w:hAnsi="Arial" w:cs="Arial"/>
        </w:rPr>
        <w:t>y</w:t>
      </w:r>
      <w:r w:rsidRPr="00EC4732">
        <w:rPr>
          <w:rFonts w:ascii="Arial" w:hAnsi="Arial" w:cs="Arial"/>
          <w:spacing w:val="2"/>
        </w:rPr>
        <w:t xml:space="preserve"> </w:t>
      </w:r>
      <w:r w:rsidRPr="00EC4732">
        <w:rPr>
          <w:rFonts w:ascii="Arial" w:hAnsi="Arial" w:cs="Arial"/>
        </w:rPr>
        <w:t>more thoroughly.</w:t>
      </w:r>
    </w:p>
    <w:p w:rsidR="00603800" w:rsidRPr="00EC4732" w:rsidRDefault="00603800">
      <w:pPr>
        <w:spacing w:line="100" w:lineRule="exact"/>
        <w:rPr>
          <w:rFonts w:ascii="Arial" w:hAnsi="Arial" w:cs="Arial"/>
        </w:rPr>
      </w:pPr>
    </w:p>
    <w:p w:rsidR="00603800" w:rsidRPr="00EC4732" w:rsidRDefault="00603800">
      <w:pPr>
        <w:spacing w:line="200" w:lineRule="exact"/>
        <w:rPr>
          <w:rFonts w:ascii="Arial" w:hAnsi="Arial" w:cs="Arial"/>
        </w:rPr>
      </w:pPr>
    </w:p>
    <w:p w:rsidR="00603800" w:rsidRPr="00EC4732" w:rsidRDefault="00B50E91">
      <w:pPr>
        <w:ind w:left="2514"/>
        <w:rPr>
          <w:rFonts w:ascii="Arial" w:hAnsi="Arial" w:cs="Arial"/>
        </w:rPr>
      </w:pPr>
      <w:r w:rsidRPr="00EC4732">
        <w:rPr>
          <w:rFonts w:ascii="Arial" w:hAnsi="Arial" w:cs="Arial"/>
          <w:w w:val="131"/>
        </w:rPr>
        <w:t>•</w:t>
      </w:r>
      <w:r w:rsidRPr="00EC4732">
        <w:rPr>
          <w:rFonts w:ascii="Arial" w:hAnsi="Arial" w:cs="Arial"/>
          <w:spacing w:val="42"/>
          <w:w w:val="131"/>
        </w:rPr>
        <w:t xml:space="preserve"> </w:t>
      </w:r>
      <w:r w:rsidRPr="00EC4732">
        <w:rPr>
          <w:rFonts w:ascii="Arial" w:hAnsi="Arial" w:cs="Arial"/>
          <w:b/>
        </w:rPr>
        <w:t>Concl</w:t>
      </w:r>
      <w:r w:rsidRPr="00EC4732">
        <w:rPr>
          <w:rFonts w:ascii="Arial" w:hAnsi="Arial" w:cs="Arial"/>
          <w:b/>
          <w:spacing w:val="1"/>
        </w:rPr>
        <w:t>u</w:t>
      </w:r>
      <w:r w:rsidRPr="00EC4732">
        <w:rPr>
          <w:rFonts w:ascii="Arial" w:hAnsi="Arial" w:cs="Arial"/>
          <w:b/>
        </w:rPr>
        <w:t>sion</w:t>
      </w:r>
      <w:r w:rsidRPr="00EC4732">
        <w:rPr>
          <w:rFonts w:ascii="Arial" w:hAnsi="Arial" w:cs="Arial"/>
          <w:b/>
          <w:spacing w:val="1"/>
        </w:rPr>
        <w:t xml:space="preserve"> </w:t>
      </w:r>
      <w:r w:rsidRPr="00EC4732">
        <w:rPr>
          <w:rFonts w:ascii="Arial" w:hAnsi="Arial" w:cs="Arial"/>
          <w:b/>
        </w:rPr>
        <w:t>a</w:t>
      </w:r>
      <w:r w:rsidRPr="00EC4732">
        <w:rPr>
          <w:rFonts w:ascii="Arial" w:hAnsi="Arial" w:cs="Arial"/>
          <w:b/>
          <w:spacing w:val="-1"/>
        </w:rPr>
        <w:t>n</w:t>
      </w:r>
      <w:r w:rsidRPr="00EC4732">
        <w:rPr>
          <w:rFonts w:ascii="Arial" w:hAnsi="Arial" w:cs="Arial"/>
          <w:b/>
        </w:rPr>
        <w:t>d</w:t>
      </w:r>
      <w:r w:rsidRPr="00EC4732">
        <w:rPr>
          <w:rFonts w:ascii="Arial" w:hAnsi="Arial" w:cs="Arial"/>
          <w:b/>
          <w:spacing w:val="1"/>
        </w:rPr>
        <w:t xml:space="preserve"> </w:t>
      </w:r>
      <w:r w:rsidRPr="00EC4732">
        <w:rPr>
          <w:rFonts w:ascii="Arial" w:hAnsi="Arial" w:cs="Arial"/>
          <w:b/>
        </w:rPr>
        <w:t>R</w:t>
      </w:r>
      <w:r w:rsidRPr="00EC4732">
        <w:rPr>
          <w:rFonts w:ascii="Arial" w:hAnsi="Arial" w:cs="Arial"/>
          <w:b/>
          <w:spacing w:val="-1"/>
        </w:rPr>
        <w:t>ec</w:t>
      </w:r>
      <w:r w:rsidRPr="00EC4732">
        <w:rPr>
          <w:rFonts w:ascii="Arial" w:hAnsi="Arial" w:cs="Arial"/>
          <w:b/>
        </w:rPr>
        <w:t>o</w:t>
      </w:r>
      <w:r w:rsidRPr="00EC4732">
        <w:rPr>
          <w:rFonts w:ascii="Arial" w:hAnsi="Arial" w:cs="Arial"/>
          <w:b/>
          <w:spacing w:val="1"/>
        </w:rPr>
        <w:t>mm</w:t>
      </w:r>
      <w:r w:rsidRPr="00EC4732">
        <w:rPr>
          <w:rFonts w:ascii="Arial" w:hAnsi="Arial" w:cs="Arial"/>
          <w:b/>
          <w:spacing w:val="-1"/>
        </w:rPr>
        <w:t>en</w:t>
      </w:r>
      <w:r w:rsidRPr="00EC4732">
        <w:rPr>
          <w:rFonts w:ascii="Arial" w:hAnsi="Arial" w:cs="Arial"/>
          <w:b/>
          <w:spacing w:val="1"/>
        </w:rPr>
        <w:t>d</w:t>
      </w:r>
      <w:r w:rsidRPr="00EC4732">
        <w:rPr>
          <w:rFonts w:ascii="Arial" w:hAnsi="Arial" w:cs="Arial"/>
          <w:b/>
        </w:rPr>
        <w:t>ation</w:t>
      </w:r>
      <w:r w:rsidRPr="00EC4732">
        <w:rPr>
          <w:rFonts w:ascii="Arial" w:hAnsi="Arial" w:cs="Arial"/>
          <w:b/>
          <w:spacing w:val="2"/>
        </w:rPr>
        <w:t>s</w:t>
      </w:r>
      <w:r w:rsidRPr="00EC4732">
        <w:rPr>
          <w:rFonts w:ascii="Arial" w:hAnsi="Arial" w:cs="Arial"/>
        </w:rPr>
        <w:t>:</w:t>
      </w:r>
    </w:p>
    <w:p w:rsidR="00603800" w:rsidRPr="00EC4732" w:rsidRDefault="00603800">
      <w:pPr>
        <w:spacing w:before="18" w:line="260" w:lineRule="exact"/>
        <w:rPr>
          <w:rFonts w:ascii="Arial" w:hAnsi="Arial" w:cs="Arial"/>
        </w:rPr>
      </w:pPr>
    </w:p>
    <w:p w:rsidR="00603800" w:rsidRPr="00EC4732" w:rsidRDefault="00B50E91">
      <w:pPr>
        <w:tabs>
          <w:tab w:val="left" w:pos="3220"/>
        </w:tabs>
        <w:ind w:left="3235" w:right="3428" w:hanging="360"/>
        <w:rPr>
          <w:rFonts w:ascii="Arial" w:hAnsi="Arial" w:cs="Arial"/>
        </w:rPr>
      </w:pPr>
      <w:r w:rsidRPr="00EC4732">
        <w:rPr>
          <w:rFonts w:ascii="Arial" w:hAnsi="Arial" w:cs="Arial"/>
          <w:w w:val="130"/>
        </w:rPr>
        <w:t>•</w:t>
      </w:r>
      <w:r w:rsidRPr="00EC4732">
        <w:rPr>
          <w:rFonts w:ascii="Arial" w:hAnsi="Arial" w:cs="Arial"/>
        </w:rPr>
        <w:tab/>
      </w:r>
      <w:r w:rsidRPr="00EC4732">
        <w:rPr>
          <w:rFonts w:ascii="Arial" w:hAnsi="Arial" w:cs="Arial"/>
          <w:b/>
        </w:rPr>
        <w:t>R</w:t>
      </w:r>
      <w:r w:rsidRPr="00EC4732">
        <w:rPr>
          <w:rFonts w:ascii="Arial" w:hAnsi="Arial" w:cs="Arial"/>
          <w:b/>
          <w:spacing w:val="-1"/>
        </w:rPr>
        <w:t>e</w:t>
      </w:r>
      <w:r w:rsidRPr="00EC4732">
        <w:rPr>
          <w:rFonts w:ascii="Arial" w:hAnsi="Arial" w:cs="Arial"/>
          <w:b/>
        </w:rPr>
        <w:t>fin</w:t>
      </w:r>
      <w:r w:rsidRPr="00EC4732">
        <w:rPr>
          <w:rFonts w:ascii="Arial" w:hAnsi="Arial" w:cs="Arial"/>
          <w:b/>
          <w:spacing w:val="-1"/>
        </w:rPr>
        <w:t>e</w:t>
      </w:r>
      <w:r w:rsidRPr="00EC4732">
        <w:rPr>
          <w:rFonts w:ascii="Arial" w:hAnsi="Arial" w:cs="Arial"/>
        </w:rPr>
        <w:t xml:space="preserve">: </w:t>
      </w:r>
      <w:r w:rsidRPr="00EC4732">
        <w:rPr>
          <w:rFonts w:ascii="Arial" w:hAnsi="Arial" w:cs="Arial"/>
          <w:spacing w:val="1"/>
        </w:rPr>
        <w:t>S</w:t>
      </w:r>
      <w:r w:rsidRPr="00EC4732">
        <w:rPr>
          <w:rFonts w:ascii="Arial" w:hAnsi="Arial" w:cs="Arial"/>
        </w:rPr>
        <w:t>um</w:t>
      </w:r>
      <w:r w:rsidRPr="00EC4732">
        <w:rPr>
          <w:rFonts w:ascii="Arial" w:hAnsi="Arial" w:cs="Arial"/>
          <w:spacing w:val="1"/>
        </w:rPr>
        <w:t>m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ri</w:t>
      </w:r>
      <w:r w:rsidRPr="00EC4732">
        <w:rPr>
          <w:rFonts w:ascii="Arial" w:hAnsi="Arial" w:cs="Arial"/>
          <w:spacing w:val="-1"/>
        </w:rPr>
        <w:t>z</w:t>
      </w:r>
      <w:r w:rsidRPr="00EC4732">
        <w:rPr>
          <w:rFonts w:ascii="Arial" w:hAnsi="Arial" w:cs="Arial"/>
        </w:rPr>
        <w:t>e</w:t>
      </w:r>
      <w:r w:rsidRPr="00EC4732">
        <w:rPr>
          <w:rFonts w:ascii="Arial" w:hAnsi="Arial" w:cs="Arial"/>
          <w:spacing w:val="-1"/>
        </w:rPr>
        <w:t xml:space="preserve"> </w:t>
      </w:r>
      <w:r w:rsidRPr="00EC4732">
        <w:rPr>
          <w:rFonts w:ascii="Arial" w:hAnsi="Arial" w:cs="Arial"/>
        </w:rPr>
        <w:t>k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 xml:space="preserve">y </w:t>
      </w:r>
      <w:r w:rsidRPr="00EC4732">
        <w:rPr>
          <w:rFonts w:ascii="Arial" w:hAnsi="Arial" w:cs="Arial"/>
          <w:spacing w:val="3"/>
        </w:rPr>
        <w:t>i</w:t>
      </w:r>
      <w:r w:rsidRPr="00EC4732">
        <w:rPr>
          <w:rFonts w:ascii="Arial" w:hAnsi="Arial" w:cs="Arial"/>
        </w:rPr>
        <w:t xml:space="preserve">nsights </w:t>
      </w:r>
      <w:r w:rsidRPr="00EC4732">
        <w:rPr>
          <w:rFonts w:ascii="Arial" w:hAnsi="Arial" w:cs="Arial"/>
          <w:spacing w:val="1"/>
        </w:rPr>
        <w:t>m</w:t>
      </w:r>
      <w:r w:rsidRPr="00EC4732">
        <w:rPr>
          <w:rFonts w:ascii="Arial" w:hAnsi="Arial" w:cs="Arial"/>
        </w:rPr>
        <w:t>ore</w:t>
      </w:r>
      <w:r w:rsidRPr="00EC4732">
        <w:rPr>
          <w:rFonts w:ascii="Arial" w:hAnsi="Arial" w:cs="Arial"/>
          <w:spacing w:val="-2"/>
        </w:rPr>
        <w:t xml:space="preserve"> </w:t>
      </w:r>
      <w:r w:rsidRPr="00EC4732">
        <w:rPr>
          <w:rFonts w:ascii="Arial" w:hAnsi="Arial" w:cs="Arial"/>
          <w:spacing w:val="-1"/>
        </w:rPr>
        <w:t>c</w:t>
      </w:r>
      <w:r w:rsidRPr="00EC4732">
        <w:rPr>
          <w:rFonts w:ascii="Arial" w:hAnsi="Arial" w:cs="Arial"/>
        </w:rPr>
        <w:t>on</w:t>
      </w:r>
      <w:r w:rsidRPr="00EC4732">
        <w:rPr>
          <w:rFonts w:ascii="Arial" w:hAnsi="Arial" w:cs="Arial"/>
          <w:spacing w:val="-1"/>
        </w:rPr>
        <w:t>c</w:t>
      </w:r>
      <w:r w:rsidRPr="00EC4732">
        <w:rPr>
          <w:rFonts w:ascii="Arial" w:hAnsi="Arial" w:cs="Arial"/>
        </w:rPr>
        <w:t xml:space="preserve">isely 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 xml:space="preserve">nd 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 xml:space="preserve">mphasize </w:t>
      </w:r>
      <w:r w:rsidRPr="00EC4732">
        <w:rPr>
          <w:rFonts w:ascii="Arial" w:hAnsi="Arial" w:cs="Arial"/>
          <w:spacing w:val="-1"/>
        </w:rPr>
        <w:t>ac</w:t>
      </w:r>
      <w:r w:rsidRPr="00EC4732">
        <w:rPr>
          <w:rFonts w:ascii="Arial" w:hAnsi="Arial" w:cs="Arial"/>
        </w:rPr>
        <w:t>t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>on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b</w:t>
      </w:r>
      <w:r w:rsidRPr="00EC4732">
        <w:rPr>
          <w:rFonts w:ascii="Arial" w:hAnsi="Arial" w:cs="Arial"/>
          <w:spacing w:val="3"/>
        </w:rPr>
        <w:t>l</w:t>
      </w:r>
      <w:r w:rsidRPr="00EC4732">
        <w:rPr>
          <w:rFonts w:ascii="Arial" w:hAnsi="Arial" w:cs="Arial"/>
        </w:rPr>
        <w:t>e</w:t>
      </w:r>
      <w:r w:rsidRPr="00EC4732">
        <w:rPr>
          <w:rFonts w:ascii="Arial" w:hAnsi="Arial" w:cs="Arial"/>
          <w:spacing w:val="-1"/>
        </w:rPr>
        <w:t xml:space="preserve"> </w:t>
      </w:r>
      <w:r w:rsidRPr="00EC4732">
        <w:rPr>
          <w:rFonts w:ascii="Arial" w:hAnsi="Arial" w:cs="Arial"/>
        </w:rPr>
        <w:t>r</w:t>
      </w:r>
      <w:r w:rsidRPr="00EC4732">
        <w:rPr>
          <w:rFonts w:ascii="Arial" w:hAnsi="Arial" w:cs="Arial"/>
          <w:spacing w:val="-2"/>
        </w:rPr>
        <w:t>e</w:t>
      </w:r>
      <w:r w:rsidRPr="00EC4732">
        <w:rPr>
          <w:rFonts w:ascii="Arial" w:hAnsi="Arial" w:cs="Arial"/>
          <w:spacing w:val="-1"/>
        </w:rPr>
        <w:t>c</w:t>
      </w:r>
      <w:r w:rsidRPr="00EC4732">
        <w:rPr>
          <w:rFonts w:ascii="Arial" w:hAnsi="Arial" w:cs="Arial"/>
        </w:rPr>
        <w:t>om</w:t>
      </w:r>
      <w:r w:rsidRPr="00EC4732">
        <w:rPr>
          <w:rFonts w:ascii="Arial" w:hAnsi="Arial" w:cs="Arial"/>
          <w:spacing w:val="1"/>
        </w:rPr>
        <w:t>m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n</w:t>
      </w:r>
      <w:r w:rsidRPr="00EC4732">
        <w:rPr>
          <w:rFonts w:ascii="Arial" w:hAnsi="Arial" w:cs="Arial"/>
          <w:spacing w:val="2"/>
        </w:rPr>
        <w:t>d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t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>ons.</w:t>
      </w:r>
    </w:p>
    <w:p w:rsidR="00603800" w:rsidRPr="00EC4732" w:rsidRDefault="00B50E91">
      <w:pPr>
        <w:tabs>
          <w:tab w:val="left" w:pos="3220"/>
        </w:tabs>
        <w:ind w:left="3235" w:right="3567" w:hanging="360"/>
        <w:rPr>
          <w:rFonts w:ascii="Arial" w:hAnsi="Arial" w:cs="Arial"/>
        </w:rPr>
      </w:pPr>
      <w:r w:rsidRPr="00EC4732">
        <w:rPr>
          <w:rFonts w:ascii="Arial" w:hAnsi="Arial" w:cs="Arial"/>
          <w:w w:val="130"/>
        </w:rPr>
        <w:t>•</w:t>
      </w:r>
      <w:r w:rsidRPr="00EC4732">
        <w:rPr>
          <w:rFonts w:ascii="Arial" w:hAnsi="Arial" w:cs="Arial"/>
        </w:rPr>
        <w:tab/>
      </w:r>
      <w:r w:rsidRPr="00EC4732">
        <w:rPr>
          <w:rFonts w:ascii="Arial" w:hAnsi="Arial" w:cs="Arial"/>
          <w:b/>
        </w:rPr>
        <w:t>I</w:t>
      </w:r>
      <w:r w:rsidRPr="00EC4732">
        <w:rPr>
          <w:rFonts w:ascii="Arial" w:hAnsi="Arial" w:cs="Arial"/>
          <w:b/>
          <w:spacing w:val="2"/>
        </w:rPr>
        <w:t>m</w:t>
      </w:r>
      <w:r w:rsidRPr="00EC4732">
        <w:rPr>
          <w:rFonts w:ascii="Arial" w:hAnsi="Arial" w:cs="Arial"/>
          <w:b/>
          <w:spacing w:val="1"/>
        </w:rPr>
        <w:t>p</w:t>
      </w:r>
      <w:r w:rsidRPr="00EC4732">
        <w:rPr>
          <w:rFonts w:ascii="Arial" w:hAnsi="Arial" w:cs="Arial"/>
          <w:b/>
          <w:spacing w:val="-1"/>
        </w:rPr>
        <w:t>r</w:t>
      </w:r>
      <w:r w:rsidRPr="00EC4732">
        <w:rPr>
          <w:rFonts w:ascii="Arial" w:hAnsi="Arial" w:cs="Arial"/>
          <w:b/>
        </w:rPr>
        <w:t>ove</w:t>
      </w:r>
      <w:r w:rsidRPr="00EC4732">
        <w:rPr>
          <w:rFonts w:ascii="Arial" w:hAnsi="Arial" w:cs="Arial"/>
        </w:rPr>
        <w:t xml:space="preserve">: </w:t>
      </w:r>
      <w:r w:rsidRPr="00EC4732">
        <w:rPr>
          <w:rFonts w:ascii="Arial" w:hAnsi="Arial" w:cs="Arial"/>
          <w:spacing w:val="1"/>
        </w:rPr>
        <w:t>C</w:t>
      </w:r>
      <w:r w:rsidRPr="00EC4732">
        <w:rPr>
          <w:rFonts w:ascii="Arial" w:hAnsi="Arial" w:cs="Arial"/>
        </w:rPr>
        <w:t>le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rly dif</w:t>
      </w:r>
      <w:r w:rsidRPr="00EC4732">
        <w:rPr>
          <w:rFonts w:ascii="Arial" w:hAnsi="Arial" w:cs="Arial"/>
          <w:spacing w:val="-1"/>
        </w:rPr>
        <w:t>fe</w:t>
      </w:r>
      <w:r w:rsidRPr="00EC4732">
        <w:rPr>
          <w:rFonts w:ascii="Arial" w:hAnsi="Arial" w:cs="Arial"/>
        </w:rPr>
        <w:t>rent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te b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tw</w:t>
      </w:r>
      <w:r w:rsidRPr="00EC4732">
        <w:rPr>
          <w:rFonts w:ascii="Arial" w:hAnsi="Arial" w:cs="Arial"/>
          <w:spacing w:val="-1"/>
        </w:rPr>
        <w:t>ee</w:t>
      </w:r>
      <w:r w:rsidRPr="00EC4732">
        <w:rPr>
          <w:rFonts w:ascii="Arial" w:hAnsi="Arial" w:cs="Arial"/>
        </w:rPr>
        <w:t>n i</w:t>
      </w:r>
      <w:r w:rsidRPr="00EC4732">
        <w:rPr>
          <w:rFonts w:ascii="Arial" w:hAnsi="Arial" w:cs="Arial"/>
          <w:spacing w:val="1"/>
        </w:rPr>
        <w:t>m</w:t>
      </w:r>
      <w:r w:rsidRPr="00EC4732">
        <w:rPr>
          <w:rFonts w:ascii="Arial" w:hAnsi="Arial" w:cs="Arial"/>
        </w:rPr>
        <w:t>pl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  <w:spacing w:val="-1"/>
        </w:rPr>
        <w:t>ca</w:t>
      </w:r>
      <w:r w:rsidRPr="00EC4732">
        <w:rPr>
          <w:rFonts w:ascii="Arial" w:hAnsi="Arial" w:cs="Arial"/>
        </w:rPr>
        <w:t>t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>ons for</w:t>
      </w:r>
      <w:r w:rsidRPr="00EC4732">
        <w:rPr>
          <w:rFonts w:ascii="Arial" w:hAnsi="Arial" w:cs="Arial"/>
          <w:spacing w:val="-1"/>
        </w:rPr>
        <w:t xml:space="preserve"> e</w:t>
      </w:r>
      <w:r w:rsidRPr="00EC4732">
        <w:rPr>
          <w:rFonts w:ascii="Arial" w:hAnsi="Arial" w:cs="Arial"/>
        </w:rPr>
        <w:t>x</w:t>
      </w:r>
      <w:r w:rsidRPr="00EC4732">
        <w:rPr>
          <w:rFonts w:ascii="Arial" w:hAnsi="Arial" w:cs="Arial"/>
          <w:spacing w:val="-1"/>
        </w:rPr>
        <w:t>ec</w:t>
      </w:r>
      <w:r w:rsidRPr="00EC4732">
        <w:rPr>
          <w:rFonts w:ascii="Arial" w:hAnsi="Arial" w:cs="Arial"/>
        </w:rPr>
        <w:t>ut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  <w:spacing w:val="2"/>
        </w:rPr>
        <w:t>v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s, org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ni</w:t>
      </w:r>
      <w:r w:rsidRPr="00EC4732">
        <w:rPr>
          <w:rFonts w:ascii="Arial" w:hAnsi="Arial" w:cs="Arial"/>
          <w:spacing w:val="2"/>
        </w:rPr>
        <w:t>z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t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 xml:space="preserve">ons, 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nd pol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  <w:spacing w:val="-1"/>
        </w:rPr>
        <w:t>c</w:t>
      </w:r>
      <w:r w:rsidRPr="00EC4732">
        <w:rPr>
          <w:rFonts w:ascii="Arial" w:hAnsi="Arial" w:cs="Arial"/>
        </w:rPr>
        <w:t>ymak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rs.</w:t>
      </w:r>
    </w:p>
    <w:p w:rsidR="00603800" w:rsidRPr="00EC4732" w:rsidRDefault="00603800">
      <w:pPr>
        <w:spacing w:before="20" w:line="280" w:lineRule="exact"/>
        <w:rPr>
          <w:rFonts w:ascii="Arial" w:hAnsi="Arial" w:cs="Arial"/>
        </w:rPr>
      </w:pPr>
    </w:p>
    <w:p w:rsidR="00603800" w:rsidRPr="00EC4732" w:rsidRDefault="00B50E91">
      <w:pPr>
        <w:ind w:left="2514"/>
        <w:rPr>
          <w:rFonts w:ascii="Arial" w:hAnsi="Arial" w:cs="Arial"/>
        </w:rPr>
      </w:pPr>
      <w:r w:rsidRPr="00EC4732">
        <w:rPr>
          <w:rFonts w:ascii="Arial" w:hAnsi="Arial" w:cs="Arial"/>
          <w:w w:val="131"/>
        </w:rPr>
        <w:t>•</w:t>
      </w:r>
      <w:r w:rsidRPr="00EC4732">
        <w:rPr>
          <w:rFonts w:ascii="Arial" w:hAnsi="Arial" w:cs="Arial"/>
          <w:spacing w:val="42"/>
          <w:w w:val="131"/>
        </w:rPr>
        <w:t xml:space="preserve"> </w:t>
      </w:r>
      <w:r w:rsidRPr="00EC4732">
        <w:rPr>
          <w:rFonts w:ascii="Arial" w:hAnsi="Arial" w:cs="Arial"/>
          <w:b/>
        </w:rPr>
        <w:t>R</w:t>
      </w:r>
      <w:r w:rsidRPr="00EC4732">
        <w:rPr>
          <w:rFonts w:ascii="Arial" w:hAnsi="Arial" w:cs="Arial"/>
          <w:b/>
          <w:spacing w:val="-1"/>
        </w:rPr>
        <w:t>e</w:t>
      </w:r>
      <w:r w:rsidRPr="00EC4732">
        <w:rPr>
          <w:rFonts w:ascii="Arial" w:hAnsi="Arial" w:cs="Arial"/>
          <w:b/>
        </w:rPr>
        <w:t>fe</w:t>
      </w:r>
      <w:r w:rsidRPr="00EC4732">
        <w:rPr>
          <w:rFonts w:ascii="Arial" w:hAnsi="Arial" w:cs="Arial"/>
          <w:b/>
          <w:spacing w:val="-1"/>
        </w:rPr>
        <w:t>re</w:t>
      </w:r>
      <w:r w:rsidRPr="00EC4732">
        <w:rPr>
          <w:rFonts w:ascii="Arial" w:hAnsi="Arial" w:cs="Arial"/>
          <w:b/>
          <w:spacing w:val="1"/>
        </w:rPr>
        <w:t>n</w:t>
      </w:r>
      <w:r w:rsidRPr="00EC4732">
        <w:rPr>
          <w:rFonts w:ascii="Arial" w:hAnsi="Arial" w:cs="Arial"/>
          <w:b/>
          <w:spacing w:val="-1"/>
        </w:rPr>
        <w:t>ce</w:t>
      </w:r>
      <w:r w:rsidRPr="00EC4732">
        <w:rPr>
          <w:rFonts w:ascii="Arial" w:hAnsi="Arial" w:cs="Arial"/>
          <w:b/>
          <w:spacing w:val="1"/>
        </w:rPr>
        <w:t>s</w:t>
      </w:r>
      <w:r w:rsidRPr="00EC4732">
        <w:rPr>
          <w:rFonts w:ascii="Arial" w:hAnsi="Arial" w:cs="Arial"/>
        </w:rPr>
        <w:t>:</w:t>
      </w:r>
    </w:p>
    <w:p w:rsidR="00603800" w:rsidRPr="00EC4732" w:rsidRDefault="00603800">
      <w:pPr>
        <w:spacing w:before="18" w:line="260" w:lineRule="exact"/>
        <w:rPr>
          <w:rFonts w:ascii="Arial" w:hAnsi="Arial" w:cs="Arial"/>
        </w:rPr>
      </w:pPr>
    </w:p>
    <w:p w:rsidR="00603800" w:rsidRPr="00EC4732" w:rsidRDefault="00B50E91">
      <w:pPr>
        <w:tabs>
          <w:tab w:val="left" w:pos="3220"/>
        </w:tabs>
        <w:ind w:left="3235" w:right="3716" w:hanging="360"/>
        <w:rPr>
          <w:rFonts w:ascii="Arial" w:hAnsi="Arial" w:cs="Arial"/>
        </w:rPr>
      </w:pPr>
      <w:r w:rsidRPr="00EC4732">
        <w:rPr>
          <w:rFonts w:ascii="Arial" w:hAnsi="Arial" w:cs="Arial"/>
          <w:w w:val="130"/>
        </w:rPr>
        <w:t>•</w:t>
      </w:r>
      <w:r w:rsidRPr="00EC4732">
        <w:rPr>
          <w:rFonts w:ascii="Arial" w:hAnsi="Arial" w:cs="Arial"/>
        </w:rPr>
        <w:tab/>
      </w:r>
      <w:r w:rsidRPr="00EC4732">
        <w:rPr>
          <w:rFonts w:ascii="Arial" w:hAnsi="Arial" w:cs="Arial"/>
          <w:b/>
        </w:rPr>
        <w:t>R</w:t>
      </w:r>
      <w:r w:rsidRPr="00EC4732">
        <w:rPr>
          <w:rFonts w:ascii="Arial" w:hAnsi="Arial" w:cs="Arial"/>
          <w:b/>
          <w:spacing w:val="-1"/>
        </w:rPr>
        <w:t>e</w:t>
      </w:r>
      <w:r w:rsidRPr="00EC4732">
        <w:rPr>
          <w:rFonts w:ascii="Arial" w:hAnsi="Arial" w:cs="Arial"/>
          <w:b/>
        </w:rPr>
        <w:t>fi</w:t>
      </w:r>
      <w:r w:rsidRPr="00EC4732">
        <w:rPr>
          <w:rFonts w:ascii="Arial" w:hAnsi="Arial" w:cs="Arial"/>
          <w:b/>
          <w:spacing w:val="1"/>
        </w:rPr>
        <w:t>n</w:t>
      </w:r>
      <w:r w:rsidRPr="00EC4732">
        <w:rPr>
          <w:rFonts w:ascii="Arial" w:hAnsi="Arial" w:cs="Arial"/>
          <w:b/>
          <w:spacing w:val="-1"/>
        </w:rPr>
        <w:t>e</w:t>
      </w:r>
      <w:r w:rsidRPr="00EC4732">
        <w:rPr>
          <w:rFonts w:ascii="Arial" w:hAnsi="Arial" w:cs="Arial"/>
        </w:rPr>
        <w:t>: Ensure</w:t>
      </w:r>
      <w:r w:rsidRPr="00EC4732">
        <w:rPr>
          <w:rFonts w:ascii="Arial" w:hAnsi="Arial" w:cs="Arial"/>
          <w:spacing w:val="1"/>
        </w:rPr>
        <w:t xml:space="preserve"> 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ll</w:t>
      </w:r>
      <w:r w:rsidRPr="00EC4732">
        <w:rPr>
          <w:rFonts w:ascii="Arial" w:hAnsi="Arial" w:cs="Arial"/>
          <w:spacing w:val="1"/>
        </w:rPr>
        <w:t xml:space="preserve"> </w:t>
      </w:r>
      <w:r w:rsidRPr="00EC4732">
        <w:rPr>
          <w:rFonts w:ascii="Arial" w:hAnsi="Arial" w:cs="Arial"/>
          <w:spacing w:val="-1"/>
        </w:rPr>
        <w:t>c</w:t>
      </w:r>
      <w:r w:rsidRPr="00EC4732">
        <w:rPr>
          <w:rFonts w:ascii="Arial" w:hAnsi="Arial" w:cs="Arial"/>
        </w:rPr>
        <w:t>i</w:t>
      </w:r>
      <w:r w:rsidRPr="00EC4732">
        <w:rPr>
          <w:rFonts w:ascii="Arial" w:hAnsi="Arial" w:cs="Arial"/>
          <w:spacing w:val="1"/>
        </w:rPr>
        <w:t>t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t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 xml:space="preserve">ons 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re</w:t>
      </w:r>
      <w:r w:rsidRPr="00EC4732">
        <w:rPr>
          <w:rFonts w:ascii="Arial" w:hAnsi="Arial" w:cs="Arial"/>
          <w:spacing w:val="-2"/>
        </w:rPr>
        <w:t xml:space="preserve"> </w:t>
      </w:r>
      <w:r w:rsidRPr="00EC4732">
        <w:rPr>
          <w:rFonts w:ascii="Arial" w:hAnsi="Arial" w:cs="Arial"/>
          <w:spacing w:val="-1"/>
        </w:rPr>
        <w:t>c</w:t>
      </w:r>
      <w:r w:rsidRPr="00EC4732">
        <w:rPr>
          <w:rFonts w:ascii="Arial" w:hAnsi="Arial" w:cs="Arial"/>
        </w:rPr>
        <w:t>omp</w:t>
      </w:r>
      <w:r w:rsidRPr="00EC4732">
        <w:rPr>
          <w:rFonts w:ascii="Arial" w:hAnsi="Arial" w:cs="Arial"/>
          <w:spacing w:val="1"/>
        </w:rPr>
        <w:t>l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  <w:spacing w:val="3"/>
        </w:rPr>
        <w:t>t</w:t>
      </w:r>
      <w:r w:rsidRPr="00EC4732">
        <w:rPr>
          <w:rFonts w:ascii="Arial" w:hAnsi="Arial" w:cs="Arial"/>
        </w:rPr>
        <w:t>e</w:t>
      </w:r>
      <w:r w:rsidRPr="00EC4732">
        <w:rPr>
          <w:rFonts w:ascii="Arial" w:hAnsi="Arial" w:cs="Arial"/>
          <w:spacing w:val="-1"/>
        </w:rPr>
        <w:t xml:space="preserve"> a</w:t>
      </w:r>
      <w:r w:rsidRPr="00EC4732">
        <w:rPr>
          <w:rFonts w:ascii="Arial" w:hAnsi="Arial" w:cs="Arial"/>
        </w:rPr>
        <w:t>nd fo</w:t>
      </w:r>
      <w:r w:rsidRPr="00EC4732">
        <w:rPr>
          <w:rFonts w:ascii="Arial" w:hAnsi="Arial" w:cs="Arial"/>
          <w:spacing w:val="-1"/>
        </w:rPr>
        <w:t>r</w:t>
      </w:r>
      <w:r w:rsidRPr="00EC4732">
        <w:rPr>
          <w:rFonts w:ascii="Arial" w:hAnsi="Arial" w:cs="Arial"/>
        </w:rPr>
        <w:t xml:space="preserve">matted </w:t>
      </w:r>
      <w:r w:rsidRPr="00EC4732">
        <w:rPr>
          <w:rFonts w:ascii="Arial" w:hAnsi="Arial" w:cs="Arial"/>
          <w:spacing w:val="1"/>
        </w:rPr>
        <w:t>a</w:t>
      </w:r>
      <w:r w:rsidRPr="00EC4732">
        <w:rPr>
          <w:rFonts w:ascii="Arial" w:hAnsi="Arial" w:cs="Arial"/>
          <w:spacing w:val="-1"/>
        </w:rPr>
        <w:t>cc</w:t>
      </w:r>
      <w:r w:rsidRPr="00EC4732">
        <w:rPr>
          <w:rFonts w:ascii="Arial" w:hAnsi="Arial" w:cs="Arial"/>
        </w:rPr>
        <w:t>ording to j</w:t>
      </w:r>
      <w:r w:rsidRPr="00EC4732">
        <w:rPr>
          <w:rFonts w:ascii="Arial" w:hAnsi="Arial" w:cs="Arial"/>
          <w:spacing w:val="2"/>
        </w:rPr>
        <w:t>o</w:t>
      </w:r>
      <w:r w:rsidRPr="00EC4732">
        <w:rPr>
          <w:rFonts w:ascii="Arial" w:hAnsi="Arial" w:cs="Arial"/>
        </w:rPr>
        <w:t>urn</w:t>
      </w:r>
      <w:r w:rsidRPr="00EC4732">
        <w:rPr>
          <w:rFonts w:ascii="Arial" w:hAnsi="Arial" w:cs="Arial"/>
          <w:spacing w:val="-2"/>
        </w:rPr>
        <w:t>a</w:t>
      </w:r>
      <w:r w:rsidRPr="00EC4732">
        <w:rPr>
          <w:rFonts w:ascii="Arial" w:hAnsi="Arial" w:cs="Arial"/>
        </w:rPr>
        <w:t>l gu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>d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l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>n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s.</w:t>
      </w:r>
    </w:p>
    <w:p w:rsidR="00603800" w:rsidRPr="00EC4732" w:rsidRDefault="00B50E91">
      <w:pPr>
        <w:ind w:left="2837" w:right="3284"/>
        <w:jc w:val="center"/>
        <w:rPr>
          <w:rFonts w:ascii="Arial" w:hAnsi="Arial" w:cs="Arial"/>
        </w:rPr>
        <w:sectPr w:rsidR="00603800" w:rsidRPr="00EC4732">
          <w:pgSz w:w="15840" w:h="12240" w:orient="landscape"/>
          <w:pgMar w:top="1120" w:right="2260" w:bottom="280" w:left="2260" w:header="720" w:footer="720" w:gutter="0"/>
          <w:cols w:space="720"/>
        </w:sectPr>
      </w:pPr>
      <w:r w:rsidRPr="00EC4732">
        <w:rPr>
          <w:rFonts w:ascii="Arial" w:hAnsi="Arial" w:cs="Arial"/>
          <w:w w:val="130"/>
        </w:rPr>
        <w:t xml:space="preserve">•   </w:t>
      </w:r>
      <w:r w:rsidRPr="00EC4732">
        <w:rPr>
          <w:rFonts w:ascii="Arial" w:hAnsi="Arial" w:cs="Arial"/>
          <w:spacing w:val="8"/>
          <w:w w:val="130"/>
        </w:rPr>
        <w:t xml:space="preserve"> </w:t>
      </w:r>
      <w:r w:rsidRPr="00EC4732">
        <w:rPr>
          <w:rFonts w:ascii="Arial" w:hAnsi="Arial" w:cs="Arial"/>
          <w:b/>
        </w:rPr>
        <w:t>I</w:t>
      </w:r>
      <w:r w:rsidRPr="00EC4732">
        <w:rPr>
          <w:rFonts w:ascii="Arial" w:hAnsi="Arial" w:cs="Arial"/>
          <w:b/>
          <w:spacing w:val="2"/>
        </w:rPr>
        <w:t>m</w:t>
      </w:r>
      <w:r w:rsidRPr="00EC4732">
        <w:rPr>
          <w:rFonts w:ascii="Arial" w:hAnsi="Arial" w:cs="Arial"/>
          <w:b/>
          <w:spacing w:val="1"/>
        </w:rPr>
        <w:t>p</w:t>
      </w:r>
      <w:r w:rsidRPr="00EC4732">
        <w:rPr>
          <w:rFonts w:ascii="Arial" w:hAnsi="Arial" w:cs="Arial"/>
          <w:b/>
          <w:spacing w:val="-1"/>
        </w:rPr>
        <w:t>r</w:t>
      </w:r>
      <w:r w:rsidRPr="00EC4732">
        <w:rPr>
          <w:rFonts w:ascii="Arial" w:hAnsi="Arial" w:cs="Arial"/>
          <w:b/>
        </w:rPr>
        <w:t>ove</w:t>
      </w:r>
      <w:r w:rsidRPr="00EC4732">
        <w:rPr>
          <w:rFonts w:ascii="Arial" w:hAnsi="Arial" w:cs="Arial"/>
        </w:rPr>
        <w:t xml:space="preserve">: </w:t>
      </w:r>
      <w:r w:rsidRPr="00EC4732">
        <w:rPr>
          <w:rFonts w:ascii="Arial" w:hAnsi="Arial" w:cs="Arial"/>
          <w:spacing w:val="1"/>
        </w:rPr>
        <w:t>C</w:t>
      </w:r>
      <w:r w:rsidRPr="00EC4732">
        <w:rPr>
          <w:rFonts w:ascii="Arial" w:hAnsi="Arial" w:cs="Arial"/>
        </w:rPr>
        <w:t>onsid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r in</w:t>
      </w:r>
      <w:r w:rsidRPr="00EC4732">
        <w:rPr>
          <w:rFonts w:ascii="Arial" w:hAnsi="Arial" w:cs="Arial"/>
          <w:spacing w:val="-1"/>
        </w:rPr>
        <w:t>c</w:t>
      </w:r>
      <w:r w:rsidRPr="00EC4732">
        <w:rPr>
          <w:rFonts w:ascii="Arial" w:hAnsi="Arial" w:cs="Arial"/>
        </w:rPr>
        <w:t>l</w:t>
      </w:r>
      <w:r w:rsidRPr="00EC4732">
        <w:rPr>
          <w:rFonts w:ascii="Arial" w:hAnsi="Arial" w:cs="Arial"/>
          <w:spacing w:val="-2"/>
        </w:rPr>
        <w:t>u</w:t>
      </w:r>
      <w:r w:rsidRPr="00EC4732">
        <w:rPr>
          <w:rFonts w:ascii="Arial" w:hAnsi="Arial" w:cs="Arial"/>
        </w:rPr>
        <w:t xml:space="preserve">ding </w:t>
      </w:r>
      <w:r w:rsidRPr="00EC4732">
        <w:rPr>
          <w:rFonts w:ascii="Arial" w:hAnsi="Arial" w:cs="Arial"/>
          <w:spacing w:val="1"/>
        </w:rPr>
        <w:t>m</w:t>
      </w:r>
      <w:r w:rsidRPr="00EC4732">
        <w:rPr>
          <w:rFonts w:ascii="Arial" w:hAnsi="Arial" w:cs="Arial"/>
        </w:rPr>
        <w:t>ore</w:t>
      </w:r>
      <w:r w:rsidRPr="00EC4732">
        <w:rPr>
          <w:rFonts w:ascii="Arial" w:hAnsi="Arial" w:cs="Arial"/>
          <w:spacing w:val="-2"/>
        </w:rPr>
        <w:t xml:space="preserve"> </w:t>
      </w:r>
      <w:r w:rsidRPr="00EC4732">
        <w:rPr>
          <w:rFonts w:ascii="Arial" w:hAnsi="Arial" w:cs="Arial"/>
        </w:rPr>
        <w:t>r</w:t>
      </w:r>
      <w:r w:rsidRPr="00EC4732">
        <w:rPr>
          <w:rFonts w:ascii="Arial" w:hAnsi="Arial" w:cs="Arial"/>
          <w:spacing w:val="-2"/>
        </w:rPr>
        <w:t>e</w:t>
      </w:r>
      <w:r w:rsidRPr="00EC4732">
        <w:rPr>
          <w:rFonts w:ascii="Arial" w:hAnsi="Arial" w:cs="Arial"/>
          <w:spacing w:val="1"/>
        </w:rPr>
        <w:t>c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nt s</w:t>
      </w:r>
      <w:r w:rsidRPr="00EC4732">
        <w:rPr>
          <w:rFonts w:ascii="Arial" w:hAnsi="Arial" w:cs="Arial"/>
          <w:spacing w:val="1"/>
        </w:rPr>
        <w:t>t</w:t>
      </w:r>
      <w:r w:rsidRPr="00EC4732">
        <w:rPr>
          <w:rFonts w:ascii="Arial" w:hAnsi="Arial" w:cs="Arial"/>
        </w:rPr>
        <w:t>udies</w:t>
      </w:r>
    </w:p>
    <w:p w:rsidR="00603800" w:rsidRPr="00EC4732" w:rsidRDefault="00603800">
      <w:pPr>
        <w:spacing w:line="200" w:lineRule="exact"/>
        <w:rPr>
          <w:rFonts w:ascii="Arial" w:hAnsi="Arial" w:cs="Arial"/>
        </w:rPr>
      </w:pPr>
    </w:p>
    <w:p w:rsidR="00603800" w:rsidRPr="00EC4732" w:rsidRDefault="00603800">
      <w:pPr>
        <w:spacing w:line="200" w:lineRule="exact"/>
        <w:rPr>
          <w:rFonts w:ascii="Arial" w:hAnsi="Arial" w:cs="Arial"/>
        </w:rPr>
      </w:pPr>
    </w:p>
    <w:p w:rsidR="00603800" w:rsidRPr="00EC4732" w:rsidRDefault="00603800">
      <w:pPr>
        <w:spacing w:before="11" w:line="280" w:lineRule="exact"/>
        <w:rPr>
          <w:rFonts w:ascii="Arial" w:hAnsi="Arial" w:cs="Arial"/>
        </w:rPr>
      </w:pPr>
    </w:p>
    <w:p w:rsidR="00603800" w:rsidRPr="00EC4732" w:rsidRDefault="00EC4732">
      <w:pPr>
        <w:spacing w:before="29"/>
        <w:ind w:left="4275"/>
        <w:rPr>
          <w:rFonts w:ascii="Arial" w:hAnsi="Arial" w:cs="Arial"/>
        </w:rPr>
      </w:pPr>
      <w:r w:rsidRPr="00EC4732">
        <w:rPr>
          <w:rFonts w:ascii="Arial" w:hAnsi="Arial" w:cs="Arial"/>
        </w:rPr>
        <w:pict>
          <v:group id="_x0000_s1043" style="position:absolute;left:0;text-align:left;margin-left:66.3pt;margin-top:91.3pt;width:659.5pt;height:152.65pt;z-index:-251659776;mso-position-horizontal-relative:page;mso-position-vertical-relative:page" coordorigin="1326,1826" coordsize="13190,3053">
            <v:shape id="_x0000_s1053" style="position:absolute;left:1337;top:1836;width:3324;height:0" coordorigin="1337,1836" coordsize="3324,0" path="m1337,1836r3324,e" filled="f" strokeweight=".58pt">
              <v:path arrowok="t"/>
            </v:shape>
            <v:shape id="_x0000_s1052" style="position:absolute;left:4671;top:1836;width:5821;height:0" coordorigin="4671,1836" coordsize="5821,0" path="m4671,1836r5821,e" filled="f" strokeweight=".58pt">
              <v:path arrowok="t"/>
            </v:shape>
            <v:shape id="_x0000_s1051" style="position:absolute;left:10501;top:1836;width:4004;height:0" coordorigin="10501,1836" coordsize="4004,0" path="m10501,1836r4004,e" filled="f" strokeweight=".58pt">
              <v:path arrowok="t"/>
            </v:shape>
            <v:shape id="_x0000_s1050" style="position:absolute;left:1332;top:1832;width:0;height:3041" coordorigin="1332,1832" coordsize="0,3041" path="m1332,1832r,3041e" filled="f" strokeweight=".58pt">
              <v:path arrowok="t"/>
            </v:shape>
            <v:shape id="_x0000_s1049" style="position:absolute;left:1337;top:4868;width:3324;height:0" coordorigin="1337,4868" coordsize="3324,0" path="m1337,4868r3324,e" filled="f" strokeweight=".58pt">
              <v:path arrowok="t"/>
            </v:shape>
            <v:shape id="_x0000_s1048" style="position:absolute;left:4666;top:1832;width:0;height:3041" coordorigin="4666,1832" coordsize="0,3041" path="m4666,1832r,3041e" filled="f" strokeweight=".58pt">
              <v:path arrowok="t"/>
            </v:shape>
            <v:shape id="_x0000_s1047" style="position:absolute;left:4671;top:4868;width:5821;height:0" coordorigin="4671,4868" coordsize="5821,0" path="m4671,4868r5821,e" filled="f" strokeweight=".58pt">
              <v:path arrowok="t"/>
            </v:shape>
            <v:shape id="_x0000_s1046" style="position:absolute;left:10497;top:1832;width:0;height:3041" coordorigin="10497,1832" coordsize="0,3041" path="m10497,1832r,3041e" filled="f" strokeweight=".20464mm">
              <v:path arrowok="t"/>
            </v:shape>
            <v:shape id="_x0000_s1045" style="position:absolute;left:10501;top:4868;width:4004;height:0" coordorigin="10501,4868" coordsize="4004,0" path="m10501,4868r4004,e" filled="f" strokeweight=".58pt">
              <v:path arrowok="t"/>
            </v:shape>
            <v:shape id="_x0000_s1044" style="position:absolute;left:14510;top:1832;width:0;height:3041" coordorigin="14510,1832" coordsize="0,3041" path="m14510,1832r,3041e" filled="f" strokeweight=".20464mm">
              <v:path arrowok="t"/>
            </v:shape>
            <w10:wrap anchorx="page" anchory="page"/>
          </v:group>
        </w:pict>
      </w:r>
      <w:r w:rsidR="00B50E91" w:rsidRPr="00EC4732">
        <w:rPr>
          <w:rFonts w:ascii="Arial" w:hAnsi="Arial" w:cs="Arial"/>
        </w:rPr>
        <w:t>to enh</w:t>
      </w:r>
      <w:r w:rsidR="00B50E91" w:rsidRPr="00EC4732">
        <w:rPr>
          <w:rFonts w:ascii="Arial" w:hAnsi="Arial" w:cs="Arial"/>
          <w:spacing w:val="-1"/>
        </w:rPr>
        <w:t>a</w:t>
      </w:r>
      <w:r w:rsidR="00B50E91" w:rsidRPr="00EC4732">
        <w:rPr>
          <w:rFonts w:ascii="Arial" w:hAnsi="Arial" w:cs="Arial"/>
        </w:rPr>
        <w:t>n</w:t>
      </w:r>
      <w:r w:rsidR="00B50E91" w:rsidRPr="00EC4732">
        <w:rPr>
          <w:rFonts w:ascii="Arial" w:hAnsi="Arial" w:cs="Arial"/>
          <w:spacing w:val="-1"/>
        </w:rPr>
        <w:t>c</w:t>
      </w:r>
      <w:r w:rsidR="00B50E91" w:rsidRPr="00EC4732">
        <w:rPr>
          <w:rFonts w:ascii="Arial" w:hAnsi="Arial" w:cs="Arial"/>
        </w:rPr>
        <w:t>e</w:t>
      </w:r>
      <w:r w:rsidR="00B50E91" w:rsidRPr="00EC4732">
        <w:rPr>
          <w:rFonts w:ascii="Arial" w:hAnsi="Arial" w:cs="Arial"/>
          <w:spacing w:val="1"/>
        </w:rPr>
        <w:t xml:space="preserve"> </w:t>
      </w:r>
      <w:r w:rsidR="00B50E91" w:rsidRPr="00EC4732">
        <w:rPr>
          <w:rFonts w:ascii="Arial" w:hAnsi="Arial" w:cs="Arial"/>
        </w:rPr>
        <w:t>r</w:t>
      </w:r>
      <w:r w:rsidR="00B50E91" w:rsidRPr="00EC4732">
        <w:rPr>
          <w:rFonts w:ascii="Arial" w:hAnsi="Arial" w:cs="Arial"/>
          <w:spacing w:val="-2"/>
        </w:rPr>
        <w:t>e</w:t>
      </w:r>
      <w:r w:rsidR="00B50E91" w:rsidRPr="00EC4732">
        <w:rPr>
          <w:rFonts w:ascii="Arial" w:hAnsi="Arial" w:cs="Arial"/>
        </w:rPr>
        <w:t>le</w:t>
      </w:r>
      <w:r w:rsidR="00B50E91" w:rsidRPr="00EC4732">
        <w:rPr>
          <w:rFonts w:ascii="Arial" w:hAnsi="Arial" w:cs="Arial"/>
          <w:spacing w:val="2"/>
        </w:rPr>
        <w:t>v</w:t>
      </w:r>
      <w:r w:rsidR="00B50E91" w:rsidRPr="00EC4732">
        <w:rPr>
          <w:rFonts w:ascii="Arial" w:hAnsi="Arial" w:cs="Arial"/>
          <w:spacing w:val="-1"/>
        </w:rPr>
        <w:t>a</w:t>
      </w:r>
      <w:r w:rsidR="00B50E91" w:rsidRPr="00EC4732">
        <w:rPr>
          <w:rFonts w:ascii="Arial" w:hAnsi="Arial" w:cs="Arial"/>
        </w:rPr>
        <w:t>n</w:t>
      </w:r>
      <w:r w:rsidR="00B50E91" w:rsidRPr="00EC4732">
        <w:rPr>
          <w:rFonts w:ascii="Arial" w:hAnsi="Arial" w:cs="Arial"/>
          <w:spacing w:val="-1"/>
        </w:rPr>
        <w:t>ce</w:t>
      </w:r>
      <w:r w:rsidR="00B50E91" w:rsidRPr="00EC4732">
        <w:rPr>
          <w:rFonts w:ascii="Arial" w:hAnsi="Arial" w:cs="Arial"/>
        </w:rPr>
        <w:t>.</w:t>
      </w:r>
    </w:p>
    <w:p w:rsidR="00603800" w:rsidRPr="00EC4732" w:rsidRDefault="00603800">
      <w:pPr>
        <w:spacing w:line="100" w:lineRule="exact"/>
        <w:rPr>
          <w:rFonts w:ascii="Arial" w:hAnsi="Arial" w:cs="Arial"/>
        </w:rPr>
      </w:pPr>
    </w:p>
    <w:p w:rsidR="00603800" w:rsidRPr="00EC4732" w:rsidRDefault="00603800">
      <w:pPr>
        <w:spacing w:line="200" w:lineRule="exact"/>
        <w:rPr>
          <w:rFonts w:ascii="Arial" w:hAnsi="Arial" w:cs="Arial"/>
        </w:rPr>
      </w:pPr>
    </w:p>
    <w:p w:rsidR="00603800" w:rsidRPr="00EC4732" w:rsidRDefault="00B50E91">
      <w:pPr>
        <w:ind w:left="3554"/>
        <w:rPr>
          <w:rFonts w:ascii="Arial" w:hAnsi="Arial" w:cs="Arial"/>
        </w:rPr>
      </w:pPr>
      <w:r w:rsidRPr="00EC4732">
        <w:rPr>
          <w:rFonts w:ascii="Arial" w:hAnsi="Arial" w:cs="Arial"/>
          <w:w w:val="131"/>
        </w:rPr>
        <w:t>•</w:t>
      </w:r>
      <w:r w:rsidRPr="00EC4732">
        <w:rPr>
          <w:rFonts w:ascii="Arial" w:hAnsi="Arial" w:cs="Arial"/>
          <w:spacing w:val="42"/>
          <w:w w:val="131"/>
        </w:rPr>
        <w:t xml:space="preserve"> </w:t>
      </w:r>
      <w:r w:rsidRPr="00EC4732">
        <w:rPr>
          <w:rFonts w:ascii="Arial" w:hAnsi="Arial" w:cs="Arial"/>
          <w:b/>
        </w:rPr>
        <w:t>Ove</w:t>
      </w:r>
      <w:r w:rsidRPr="00EC4732">
        <w:rPr>
          <w:rFonts w:ascii="Arial" w:hAnsi="Arial" w:cs="Arial"/>
          <w:b/>
          <w:spacing w:val="-1"/>
        </w:rPr>
        <w:t>r</w:t>
      </w:r>
      <w:r w:rsidRPr="00EC4732">
        <w:rPr>
          <w:rFonts w:ascii="Arial" w:hAnsi="Arial" w:cs="Arial"/>
          <w:b/>
        </w:rPr>
        <w:t>all</w:t>
      </w:r>
      <w:r w:rsidRPr="00EC4732">
        <w:rPr>
          <w:rFonts w:ascii="Arial" w:hAnsi="Arial" w:cs="Arial"/>
          <w:b/>
          <w:spacing w:val="1"/>
        </w:rPr>
        <w:t xml:space="preserve"> S</w:t>
      </w:r>
      <w:r w:rsidRPr="00EC4732">
        <w:rPr>
          <w:rFonts w:ascii="Arial" w:hAnsi="Arial" w:cs="Arial"/>
          <w:b/>
        </w:rPr>
        <w:t>t</w:t>
      </w:r>
      <w:r w:rsidRPr="00EC4732">
        <w:rPr>
          <w:rFonts w:ascii="Arial" w:hAnsi="Arial" w:cs="Arial"/>
          <w:b/>
          <w:spacing w:val="-2"/>
        </w:rPr>
        <w:t>r</w:t>
      </w:r>
      <w:r w:rsidRPr="00EC4732">
        <w:rPr>
          <w:rFonts w:ascii="Arial" w:hAnsi="Arial" w:cs="Arial"/>
          <w:b/>
          <w:spacing w:val="1"/>
        </w:rPr>
        <w:t>u</w:t>
      </w:r>
      <w:r w:rsidRPr="00EC4732">
        <w:rPr>
          <w:rFonts w:ascii="Arial" w:hAnsi="Arial" w:cs="Arial"/>
          <w:b/>
          <w:spacing w:val="-1"/>
        </w:rPr>
        <w:t>c</w:t>
      </w:r>
      <w:r w:rsidRPr="00EC4732">
        <w:rPr>
          <w:rFonts w:ascii="Arial" w:hAnsi="Arial" w:cs="Arial"/>
          <w:b/>
        </w:rPr>
        <w:t>tu</w:t>
      </w:r>
      <w:r w:rsidRPr="00EC4732">
        <w:rPr>
          <w:rFonts w:ascii="Arial" w:hAnsi="Arial" w:cs="Arial"/>
          <w:b/>
          <w:spacing w:val="-1"/>
        </w:rPr>
        <w:t>r</w:t>
      </w:r>
      <w:r w:rsidRPr="00EC4732">
        <w:rPr>
          <w:rFonts w:ascii="Arial" w:hAnsi="Arial" w:cs="Arial"/>
          <w:b/>
        </w:rPr>
        <w:t>e</w:t>
      </w:r>
      <w:r w:rsidRPr="00EC4732">
        <w:rPr>
          <w:rFonts w:ascii="Arial" w:hAnsi="Arial" w:cs="Arial"/>
        </w:rPr>
        <w:t>:</w:t>
      </w:r>
    </w:p>
    <w:p w:rsidR="00603800" w:rsidRPr="00EC4732" w:rsidRDefault="00603800">
      <w:pPr>
        <w:spacing w:before="18" w:line="260" w:lineRule="exact"/>
        <w:rPr>
          <w:rFonts w:ascii="Arial" w:hAnsi="Arial" w:cs="Arial"/>
        </w:rPr>
      </w:pPr>
    </w:p>
    <w:p w:rsidR="00603800" w:rsidRPr="00EC4732" w:rsidRDefault="00B50E91">
      <w:pPr>
        <w:tabs>
          <w:tab w:val="left" w:pos="4260"/>
        </w:tabs>
        <w:ind w:left="4275" w:right="4662" w:hanging="360"/>
        <w:rPr>
          <w:rFonts w:ascii="Arial" w:hAnsi="Arial" w:cs="Arial"/>
        </w:rPr>
      </w:pPr>
      <w:r w:rsidRPr="00EC4732">
        <w:rPr>
          <w:rFonts w:ascii="Arial" w:hAnsi="Arial" w:cs="Arial"/>
          <w:w w:val="130"/>
        </w:rPr>
        <w:t>•</w:t>
      </w:r>
      <w:r w:rsidRPr="00EC4732">
        <w:rPr>
          <w:rFonts w:ascii="Arial" w:hAnsi="Arial" w:cs="Arial"/>
        </w:rPr>
        <w:tab/>
      </w:r>
      <w:r w:rsidRPr="00EC4732">
        <w:rPr>
          <w:rFonts w:ascii="Arial" w:hAnsi="Arial" w:cs="Arial"/>
          <w:b/>
        </w:rPr>
        <w:t>R</w:t>
      </w:r>
      <w:r w:rsidRPr="00EC4732">
        <w:rPr>
          <w:rFonts w:ascii="Arial" w:hAnsi="Arial" w:cs="Arial"/>
          <w:b/>
          <w:spacing w:val="-1"/>
        </w:rPr>
        <w:t>e</w:t>
      </w:r>
      <w:r w:rsidRPr="00EC4732">
        <w:rPr>
          <w:rFonts w:ascii="Arial" w:hAnsi="Arial" w:cs="Arial"/>
          <w:b/>
        </w:rPr>
        <w:t>fin</w:t>
      </w:r>
      <w:r w:rsidRPr="00EC4732">
        <w:rPr>
          <w:rFonts w:ascii="Arial" w:hAnsi="Arial" w:cs="Arial"/>
          <w:b/>
          <w:spacing w:val="-1"/>
        </w:rPr>
        <w:t>e</w:t>
      </w:r>
      <w:r w:rsidRPr="00EC4732">
        <w:rPr>
          <w:rFonts w:ascii="Arial" w:hAnsi="Arial" w:cs="Arial"/>
        </w:rPr>
        <w:t>: Ensure</w:t>
      </w:r>
      <w:r w:rsidRPr="00EC4732">
        <w:rPr>
          <w:rFonts w:ascii="Arial" w:hAnsi="Arial" w:cs="Arial"/>
          <w:spacing w:val="-1"/>
        </w:rPr>
        <w:t xml:space="preserve"> </w:t>
      </w:r>
      <w:r w:rsidRPr="00EC4732">
        <w:rPr>
          <w:rFonts w:ascii="Arial" w:hAnsi="Arial" w:cs="Arial"/>
        </w:rPr>
        <w:t>log</w:t>
      </w:r>
      <w:r w:rsidRPr="00EC4732">
        <w:rPr>
          <w:rFonts w:ascii="Arial" w:hAnsi="Arial" w:cs="Arial"/>
          <w:spacing w:val="1"/>
        </w:rPr>
        <w:t>ic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l flow b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tw</w:t>
      </w:r>
      <w:r w:rsidRPr="00EC4732">
        <w:rPr>
          <w:rFonts w:ascii="Arial" w:hAnsi="Arial" w:cs="Arial"/>
          <w:spacing w:val="-1"/>
        </w:rPr>
        <w:t>ee</w:t>
      </w:r>
      <w:r w:rsidRPr="00EC4732">
        <w:rPr>
          <w:rFonts w:ascii="Arial" w:hAnsi="Arial" w:cs="Arial"/>
        </w:rPr>
        <w:t xml:space="preserve">n </w:t>
      </w:r>
      <w:r w:rsidRPr="00EC4732">
        <w:rPr>
          <w:rFonts w:ascii="Arial" w:hAnsi="Arial" w:cs="Arial"/>
          <w:spacing w:val="2"/>
        </w:rPr>
        <w:t>s</w:t>
      </w:r>
      <w:r w:rsidRPr="00EC4732">
        <w:rPr>
          <w:rFonts w:ascii="Arial" w:hAnsi="Arial" w:cs="Arial"/>
          <w:spacing w:val="-1"/>
        </w:rPr>
        <w:t>ec</w:t>
      </w:r>
      <w:r w:rsidRPr="00EC4732">
        <w:rPr>
          <w:rFonts w:ascii="Arial" w:hAnsi="Arial" w:cs="Arial"/>
        </w:rPr>
        <w:t>t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>ons, using subh</w:t>
      </w:r>
      <w:r w:rsidRPr="00EC4732">
        <w:rPr>
          <w:rFonts w:ascii="Arial" w:hAnsi="Arial" w:cs="Arial"/>
          <w:spacing w:val="-1"/>
        </w:rPr>
        <w:t>ea</w:t>
      </w:r>
      <w:r w:rsidRPr="00EC4732">
        <w:rPr>
          <w:rFonts w:ascii="Arial" w:hAnsi="Arial" w:cs="Arial"/>
        </w:rPr>
        <w:t>dings for</w:t>
      </w:r>
      <w:r w:rsidRPr="00EC4732">
        <w:rPr>
          <w:rFonts w:ascii="Arial" w:hAnsi="Arial" w:cs="Arial"/>
          <w:spacing w:val="-1"/>
        </w:rPr>
        <w:t xml:space="preserve"> c</w:t>
      </w:r>
      <w:r w:rsidRPr="00EC4732">
        <w:rPr>
          <w:rFonts w:ascii="Arial" w:hAnsi="Arial" w:cs="Arial"/>
        </w:rPr>
        <w:t>l</w:t>
      </w:r>
      <w:r w:rsidRPr="00EC4732">
        <w:rPr>
          <w:rFonts w:ascii="Arial" w:hAnsi="Arial" w:cs="Arial"/>
          <w:spacing w:val="2"/>
        </w:rPr>
        <w:t>a</w:t>
      </w:r>
      <w:r w:rsidRPr="00EC4732">
        <w:rPr>
          <w:rFonts w:ascii="Arial" w:hAnsi="Arial" w:cs="Arial"/>
        </w:rPr>
        <w:t>rity.</w:t>
      </w:r>
    </w:p>
    <w:p w:rsidR="00603800" w:rsidRPr="00EC4732" w:rsidRDefault="00B50E91">
      <w:pPr>
        <w:tabs>
          <w:tab w:val="left" w:pos="4260"/>
        </w:tabs>
        <w:ind w:left="4275" w:right="4379" w:hanging="360"/>
        <w:jc w:val="both"/>
        <w:rPr>
          <w:rFonts w:ascii="Arial" w:hAnsi="Arial" w:cs="Arial"/>
        </w:rPr>
      </w:pPr>
      <w:r w:rsidRPr="00EC4732">
        <w:rPr>
          <w:rFonts w:ascii="Arial" w:hAnsi="Arial" w:cs="Arial"/>
          <w:w w:val="130"/>
        </w:rPr>
        <w:t>•</w:t>
      </w:r>
      <w:r w:rsidRPr="00EC4732">
        <w:rPr>
          <w:rFonts w:ascii="Arial" w:hAnsi="Arial" w:cs="Arial"/>
        </w:rPr>
        <w:tab/>
      </w:r>
      <w:r w:rsidRPr="00EC4732">
        <w:rPr>
          <w:rFonts w:ascii="Arial" w:hAnsi="Arial" w:cs="Arial"/>
          <w:b/>
        </w:rPr>
        <w:t>I</w:t>
      </w:r>
      <w:r w:rsidRPr="00EC4732">
        <w:rPr>
          <w:rFonts w:ascii="Arial" w:hAnsi="Arial" w:cs="Arial"/>
          <w:b/>
          <w:spacing w:val="2"/>
        </w:rPr>
        <w:t>m</w:t>
      </w:r>
      <w:r w:rsidRPr="00EC4732">
        <w:rPr>
          <w:rFonts w:ascii="Arial" w:hAnsi="Arial" w:cs="Arial"/>
          <w:b/>
          <w:spacing w:val="1"/>
        </w:rPr>
        <w:t>p</w:t>
      </w:r>
      <w:r w:rsidRPr="00EC4732">
        <w:rPr>
          <w:rFonts w:ascii="Arial" w:hAnsi="Arial" w:cs="Arial"/>
          <w:b/>
          <w:spacing w:val="-1"/>
        </w:rPr>
        <w:t>r</w:t>
      </w:r>
      <w:r w:rsidRPr="00EC4732">
        <w:rPr>
          <w:rFonts w:ascii="Arial" w:hAnsi="Arial" w:cs="Arial"/>
          <w:b/>
        </w:rPr>
        <w:t>ov</w:t>
      </w:r>
      <w:r w:rsidRPr="00EC4732">
        <w:rPr>
          <w:rFonts w:ascii="Arial" w:hAnsi="Arial" w:cs="Arial"/>
          <w:b/>
          <w:spacing w:val="-1"/>
        </w:rPr>
        <w:t>e</w:t>
      </w:r>
      <w:r w:rsidRPr="00EC4732">
        <w:rPr>
          <w:rFonts w:ascii="Arial" w:hAnsi="Arial" w:cs="Arial"/>
        </w:rPr>
        <w:t xml:space="preserve">: </w:t>
      </w:r>
      <w:r w:rsidRPr="00EC4732">
        <w:rPr>
          <w:rFonts w:ascii="Arial" w:hAnsi="Arial" w:cs="Arial"/>
          <w:spacing w:val="1"/>
        </w:rPr>
        <w:t>C</w:t>
      </w:r>
      <w:r w:rsidRPr="00EC4732">
        <w:rPr>
          <w:rFonts w:ascii="Arial" w:hAnsi="Arial" w:cs="Arial"/>
        </w:rPr>
        <w:t>onsid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r the</w:t>
      </w:r>
      <w:r w:rsidRPr="00EC4732">
        <w:rPr>
          <w:rFonts w:ascii="Arial" w:hAnsi="Arial" w:cs="Arial"/>
          <w:spacing w:val="-1"/>
        </w:rPr>
        <w:t xml:space="preserve"> </w:t>
      </w:r>
      <w:r w:rsidRPr="00EC4732">
        <w:rPr>
          <w:rFonts w:ascii="Arial" w:hAnsi="Arial" w:cs="Arial"/>
        </w:rPr>
        <w:t>ov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r</w:t>
      </w:r>
      <w:r w:rsidRPr="00EC4732">
        <w:rPr>
          <w:rFonts w:ascii="Arial" w:hAnsi="Arial" w:cs="Arial"/>
          <w:spacing w:val="-2"/>
        </w:rPr>
        <w:t>a</w:t>
      </w:r>
      <w:r w:rsidRPr="00EC4732">
        <w:rPr>
          <w:rFonts w:ascii="Arial" w:hAnsi="Arial" w:cs="Arial"/>
        </w:rPr>
        <w:t>ll</w:t>
      </w:r>
      <w:r w:rsidRPr="00EC4732">
        <w:rPr>
          <w:rFonts w:ascii="Arial" w:hAnsi="Arial" w:cs="Arial"/>
          <w:spacing w:val="1"/>
        </w:rPr>
        <w:t xml:space="preserve"> </w:t>
      </w:r>
      <w:r w:rsidRPr="00EC4732">
        <w:rPr>
          <w:rFonts w:ascii="Arial" w:hAnsi="Arial" w:cs="Arial"/>
        </w:rPr>
        <w:t xml:space="preserve">length 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 xml:space="preserve">nd 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ns</w:t>
      </w:r>
      <w:r w:rsidRPr="00EC4732">
        <w:rPr>
          <w:rFonts w:ascii="Arial" w:hAnsi="Arial" w:cs="Arial"/>
          <w:spacing w:val="2"/>
        </w:rPr>
        <w:t>u</w:t>
      </w:r>
      <w:r w:rsidRPr="00EC4732">
        <w:rPr>
          <w:rFonts w:ascii="Arial" w:hAnsi="Arial" w:cs="Arial"/>
        </w:rPr>
        <w:t xml:space="preserve">re that </w:t>
      </w:r>
      <w:r w:rsidRPr="00EC4732">
        <w:rPr>
          <w:rFonts w:ascii="Arial" w:hAnsi="Arial" w:cs="Arial"/>
          <w:spacing w:val="-1"/>
        </w:rPr>
        <w:t>eac</w:t>
      </w:r>
      <w:r w:rsidRPr="00EC4732">
        <w:rPr>
          <w:rFonts w:ascii="Arial" w:hAnsi="Arial" w:cs="Arial"/>
        </w:rPr>
        <w:t>h s</w:t>
      </w:r>
      <w:r w:rsidRPr="00EC4732">
        <w:rPr>
          <w:rFonts w:ascii="Arial" w:hAnsi="Arial" w:cs="Arial"/>
          <w:spacing w:val="1"/>
        </w:rPr>
        <w:t>e</w:t>
      </w:r>
      <w:r w:rsidRPr="00EC4732">
        <w:rPr>
          <w:rFonts w:ascii="Arial" w:hAnsi="Arial" w:cs="Arial"/>
          <w:spacing w:val="-1"/>
        </w:rPr>
        <w:t>c</w:t>
      </w:r>
      <w:r w:rsidRPr="00EC4732">
        <w:rPr>
          <w:rFonts w:ascii="Arial" w:hAnsi="Arial" w:cs="Arial"/>
        </w:rPr>
        <w:t>t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 xml:space="preserve">on </w:t>
      </w:r>
      <w:r w:rsidRPr="00EC4732">
        <w:rPr>
          <w:rFonts w:ascii="Arial" w:hAnsi="Arial" w:cs="Arial"/>
          <w:spacing w:val="-1"/>
        </w:rPr>
        <w:t>c</w:t>
      </w:r>
      <w:r w:rsidRPr="00EC4732">
        <w:rPr>
          <w:rFonts w:ascii="Arial" w:hAnsi="Arial" w:cs="Arial"/>
        </w:rPr>
        <w:t>ontri</w:t>
      </w:r>
      <w:r w:rsidRPr="00EC4732">
        <w:rPr>
          <w:rFonts w:ascii="Arial" w:hAnsi="Arial" w:cs="Arial"/>
          <w:spacing w:val="2"/>
        </w:rPr>
        <w:t>b</w:t>
      </w:r>
      <w:r w:rsidRPr="00EC4732">
        <w:rPr>
          <w:rFonts w:ascii="Arial" w:hAnsi="Arial" w:cs="Arial"/>
        </w:rPr>
        <w:t>utes m</w:t>
      </w:r>
      <w:r w:rsidRPr="00EC4732">
        <w:rPr>
          <w:rFonts w:ascii="Arial" w:hAnsi="Arial" w:cs="Arial"/>
          <w:spacing w:val="-1"/>
        </w:rPr>
        <w:t>ea</w:t>
      </w:r>
      <w:r w:rsidRPr="00EC4732">
        <w:rPr>
          <w:rFonts w:ascii="Arial" w:hAnsi="Arial" w:cs="Arial"/>
        </w:rPr>
        <w:t xml:space="preserve">ningfully to </w:t>
      </w:r>
      <w:r w:rsidRPr="00EC4732">
        <w:rPr>
          <w:rFonts w:ascii="Arial" w:hAnsi="Arial" w:cs="Arial"/>
          <w:spacing w:val="1"/>
        </w:rPr>
        <w:t>t</w:t>
      </w:r>
      <w:r w:rsidRPr="00EC4732">
        <w:rPr>
          <w:rFonts w:ascii="Arial" w:hAnsi="Arial" w:cs="Arial"/>
        </w:rPr>
        <w:t>he p</w:t>
      </w:r>
      <w:r w:rsidRPr="00EC4732">
        <w:rPr>
          <w:rFonts w:ascii="Arial" w:hAnsi="Arial" w:cs="Arial"/>
          <w:spacing w:val="-1"/>
        </w:rPr>
        <w:t>a</w:t>
      </w:r>
      <w:r w:rsidRPr="00EC4732">
        <w:rPr>
          <w:rFonts w:ascii="Arial" w:hAnsi="Arial" w:cs="Arial"/>
        </w:rPr>
        <w:t>p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r</w:t>
      </w:r>
      <w:r w:rsidRPr="00EC4732">
        <w:rPr>
          <w:rFonts w:ascii="Arial" w:hAnsi="Arial" w:cs="Arial"/>
          <w:spacing w:val="-1"/>
        </w:rPr>
        <w:t>'</w:t>
      </w:r>
      <w:r w:rsidRPr="00EC4732">
        <w:rPr>
          <w:rFonts w:ascii="Arial" w:hAnsi="Arial" w:cs="Arial"/>
        </w:rPr>
        <w:t>s obj</w:t>
      </w:r>
      <w:r w:rsidRPr="00EC4732">
        <w:rPr>
          <w:rFonts w:ascii="Arial" w:hAnsi="Arial" w:cs="Arial"/>
          <w:spacing w:val="1"/>
        </w:rPr>
        <w:t>e</w:t>
      </w:r>
      <w:r w:rsidRPr="00EC4732">
        <w:rPr>
          <w:rFonts w:ascii="Arial" w:hAnsi="Arial" w:cs="Arial"/>
          <w:spacing w:val="-1"/>
        </w:rPr>
        <w:t>c</w:t>
      </w:r>
      <w:r w:rsidRPr="00EC4732">
        <w:rPr>
          <w:rFonts w:ascii="Arial" w:hAnsi="Arial" w:cs="Arial"/>
        </w:rPr>
        <w:t>t</w:t>
      </w:r>
      <w:r w:rsidRPr="00EC4732">
        <w:rPr>
          <w:rFonts w:ascii="Arial" w:hAnsi="Arial" w:cs="Arial"/>
          <w:spacing w:val="1"/>
        </w:rPr>
        <w:t>i</w:t>
      </w:r>
      <w:r w:rsidRPr="00EC4732">
        <w:rPr>
          <w:rFonts w:ascii="Arial" w:hAnsi="Arial" w:cs="Arial"/>
        </w:rPr>
        <w:t>v</w:t>
      </w:r>
      <w:r w:rsidRPr="00EC4732">
        <w:rPr>
          <w:rFonts w:ascii="Arial" w:hAnsi="Arial" w:cs="Arial"/>
          <w:spacing w:val="-1"/>
        </w:rPr>
        <w:t>e</w:t>
      </w:r>
      <w:r w:rsidRPr="00EC4732">
        <w:rPr>
          <w:rFonts w:ascii="Arial" w:hAnsi="Arial" w:cs="Arial"/>
        </w:rPr>
        <w:t>s.</w:t>
      </w:r>
    </w:p>
    <w:p w:rsidR="00603800" w:rsidRPr="00EC4732" w:rsidRDefault="00603800">
      <w:pPr>
        <w:spacing w:line="200" w:lineRule="exact"/>
        <w:rPr>
          <w:rFonts w:ascii="Arial" w:hAnsi="Arial" w:cs="Arial"/>
        </w:rPr>
      </w:pPr>
    </w:p>
    <w:p w:rsidR="00603800" w:rsidRPr="00EC4732" w:rsidRDefault="00603800">
      <w:pPr>
        <w:spacing w:line="200" w:lineRule="exact"/>
        <w:rPr>
          <w:rFonts w:ascii="Arial" w:hAnsi="Arial" w:cs="Arial"/>
        </w:rPr>
      </w:pPr>
    </w:p>
    <w:p w:rsidR="00603800" w:rsidRPr="00EC4732" w:rsidRDefault="00603800">
      <w:pPr>
        <w:spacing w:line="200" w:lineRule="exact"/>
        <w:rPr>
          <w:rFonts w:ascii="Arial" w:hAnsi="Arial" w:cs="Arial"/>
        </w:rPr>
      </w:pPr>
    </w:p>
    <w:p w:rsidR="00603800" w:rsidRPr="00EC4732" w:rsidRDefault="00603800">
      <w:pPr>
        <w:spacing w:line="200" w:lineRule="exact"/>
        <w:rPr>
          <w:rFonts w:ascii="Arial" w:hAnsi="Arial" w:cs="Arial"/>
        </w:rPr>
      </w:pPr>
    </w:p>
    <w:p w:rsidR="00603800" w:rsidRPr="00EC4732" w:rsidRDefault="00603800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523"/>
        <w:gridCol w:w="4515"/>
      </w:tblGrid>
      <w:tr w:rsidR="00292CB3" w:rsidRPr="00EC4732" w:rsidTr="00EA78A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B3" w:rsidRPr="00EC4732" w:rsidRDefault="00292CB3" w:rsidP="00EA78AC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C4732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EC4732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292CB3" w:rsidRPr="00EC4732" w:rsidRDefault="00292CB3" w:rsidP="00EA78AC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292CB3" w:rsidRPr="00EC4732" w:rsidTr="00EA78A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B3" w:rsidRPr="00EC4732" w:rsidRDefault="00292CB3" w:rsidP="00EA78AC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B3" w:rsidRPr="00EC4732" w:rsidRDefault="00292CB3" w:rsidP="00EA78AC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EC4732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292CB3" w:rsidRPr="00EC4732" w:rsidRDefault="00292CB3" w:rsidP="00EA78AC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EC4732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EC4732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292CB3" w:rsidRPr="00EC4732" w:rsidRDefault="00292CB3" w:rsidP="00EA78AC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292CB3" w:rsidRPr="00EC4732" w:rsidTr="00EA78A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B3" w:rsidRPr="00EC4732" w:rsidRDefault="00292CB3" w:rsidP="00EA78AC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EC4732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292CB3" w:rsidRPr="00EC4732" w:rsidRDefault="00292CB3" w:rsidP="00EA78AC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B3" w:rsidRPr="00EC4732" w:rsidRDefault="00292CB3" w:rsidP="00EA78AC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EC473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EC473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EC473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292CB3" w:rsidRPr="00EC4732" w:rsidRDefault="00292CB3" w:rsidP="00EA78AC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292CB3" w:rsidRPr="00EC4732" w:rsidRDefault="00292CB3" w:rsidP="00EA78AC">
            <w:pPr>
              <w:rPr>
                <w:rFonts w:ascii="Arial" w:eastAsia="Arial Unicode MS" w:hAnsi="Arial" w:cs="Arial"/>
                <w:lang w:val="en-GB"/>
              </w:rPr>
            </w:pPr>
          </w:p>
          <w:p w:rsidR="00292CB3" w:rsidRPr="00EC4732" w:rsidRDefault="00292CB3" w:rsidP="00EA78AC">
            <w:pPr>
              <w:rPr>
                <w:rFonts w:ascii="Arial" w:eastAsia="Arial Unicode MS" w:hAnsi="Arial" w:cs="Arial"/>
                <w:lang w:val="en-GB"/>
              </w:rPr>
            </w:pPr>
          </w:p>
          <w:p w:rsidR="00292CB3" w:rsidRPr="00EC4732" w:rsidRDefault="00292CB3" w:rsidP="00EA78AC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292CB3" w:rsidRPr="00EC4732" w:rsidRDefault="00292CB3" w:rsidP="00292CB3">
      <w:pPr>
        <w:rPr>
          <w:rFonts w:ascii="Arial" w:hAnsi="Arial" w:cs="Arial"/>
        </w:rPr>
      </w:pPr>
    </w:p>
    <w:p w:rsidR="00292CB3" w:rsidRPr="00EC4732" w:rsidRDefault="00292CB3" w:rsidP="00292CB3">
      <w:pPr>
        <w:rPr>
          <w:rFonts w:ascii="Arial" w:hAnsi="Arial" w:cs="Arial"/>
        </w:rPr>
      </w:pPr>
    </w:p>
    <w:p w:rsidR="00EC4732" w:rsidRPr="00EC4732" w:rsidRDefault="00EC4732" w:rsidP="00EC4732">
      <w:pPr>
        <w:rPr>
          <w:rFonts w:ascii="Arial" w:hAnsi="Arial" w:cs="Arial"/>
          <w:b/>
          <w:bCs/>
          <w:u w:val="single"/>
        </w:rPr>
      </w:pPr>
      <w:r w:rsidRPr="00EC4732">
        <w:rPr>
          <w:rFonts w:ascii="Arial" w:hAnsi="Arial" w:cs="Arial"/>
          <w:b/>
          <w:bCs/>
          <w:u w:val="single"/>
        </w:rPr>
        <w:t>Reviewer details:</w:t>
      </w:r>
    </w:p>
    <w:p w:rsidR="00292CB3" w:rsidRPr="00EC4732" w:rsidRDefault="00292CB3" w:rsidP="00292CB3">
      <w:pPr>
        <w:rPr>
          <w:rFonts w:ascii="Arial" w:hAnsi="Arial" w:cs="Arial"/>
          <w:bCs/>
          <w:u w:val="single"/>
          <w:lang w:val="en-GB"/>
        </w:rPr>
      </w:pPr>
    </w:p>
    <w:p w:rsidR="00EC4732" w:rsidRPr="00EC4732" w:rsidRDefault="00EC4732" w:rsidP="00EC4732">
      <w:pPr>
        <w:rPr>
          <w:rFonts w:ascii="Arial" w:hAnsi="Arial" w:cs="Arial"/>
          <w:b/>
          <w:bCs/>
          <w:lang w:val="en-GB"/>
        </w:rPr>
      </w:pPr>
      <w:bookmarkStart w:id="2" w:name="_Hlk209108771"/>
      <w:r w:rsidRPr="00EC4732">
        <w:rPr>
          <w:rFonts w:ascii="Arial" w:hAnsi="Arial" w:cs="Arial"/>
          <w:b/>
          <w:bCs/>
          <w:lang w:val="en-GB"/>
        </w:rPr>
        <w:t xml:space="preserve">Abdullah All Mamun </w:t>
      </w:r>
      <w:proofErr w:type="spellStart"/>
      <w:r w:rsidRPr="00EC4732">
        <w:rPr>
          <w:rFonts w:ascii="Arial" w:hAnsi="Arial" w:cs="Arial"/>
          <w:b/>
          <w:bCs/>
          <w:lang w:val="en-GB"/>
        </w:rPr>
        <w:t>Anik</w:t>
      </w:r>
      <w:proofErr w:type="spellEnd"/>
      <w:r w:rsidRPr="00EC4732">
        <w:rPr>
          <w:rFonts w:ascii="Arial" w:hAnsi="Arial" w:cs="Arial"/>
          <w:b/>
          <w:bCs/>
          <w:lang w:val="en-GB"/>
        </w:rPr>
        <w:t xml:space="preserve">, </w:t>
      </w:r>
      <w:r w:rsidRPr="00EC4732">
        <w:rPr>
          <w:rFonts w:ascii="Arial" w:hAnsi="Arial" w:cs="Arial"/>
          <w:b/>
          <w:bCs/>
          <w:lang w:val="en-GB"/>
        </w:rPr>
        <w:t>University of Huddersfield</w:t>
      </w:r>
      <w:r w:rsidRPr="00EC4732">
        <w:rPr>
          <w:rFonts w:ascii="Arial" w:hAnsi="Arial" w:cs="Arial"/>
          <w:b/>
          <w:bCs/>
          <w:lang w:val="en-GB"/>
        </w:rPr>
        <w:t xml:space="preserve">, </w:t>
      </w:r>
      <w:r w:rsidRPr="00EC4732">
        <w:rPr>
          <w:rFonts w:ascii="Arial" w:hAnsi="Arial" w:cs="Arial"/>
          <w:b/>
          <w:bCs/>
          <w:lang w:val="en-GB"/>
        </w:rPr>
        <w:t>United Kingdom</w:t>
      </w:r>
    </w:p>
    <w:bookmarkEnd w:id="1"/>
    <w:bookmarkEnd w:id="2"/>
    <w:p w:rsidR="00292CB3" w:rsidRPr="00EC4732" w:rsidRDefault="00292CB3" w:rsidP="00292CB3">
      <w:pPr>
        <w:rPr>
          <w:rFonts w:ascii="Arial" w:hAnsi="Arial" w:cs="Arial"/>
        </w:rPr>
      </w:pPr>
    </w:p>
    <w:p w:rsidR="00603800" w:rsidRPr="00EC4732" w:rsidRDefault="00603800">
      <w:pPr>
        <w:spacing w:line="200" w:lineRule="exact"/>
        <w:rPr>
          <w:rFonts w:ascii="Arial" w:hAnsi="Arial" w:cs="Arial"/>
        </w:rPr>
      </w:pPr>
      <w:bookmarkStart w:id="3" w:name="_GoBack"/>
      <w:bookmarkEnd w:id="3"/>
    </w:p>
    <w:sectPr w:rsidR="00603800" w:rsidRPr="00EC4732" w:rsidSect="00292CB3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63375"/>
    <w:multiLevelType w:val="multilevel"/>
    <w:tmpl w:val="AF1EB0E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800"/>
    <w:rsid w:val="00292CB3"/>
    <w:rsid w:val="00603800"/>
    <w:rsid w:val="00A47454"/>
    <w:rsid w:val="00B50E91"/>
    <w:rsid w:val="00E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4:docId w14:val="10A14811"/>
  <w15:docId w15:val="{281C31D4-6F94-480F-97EA-F8A41B7C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474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7</cp:revision>
  <dcterms:created xsi:type="dcterms:W3CDTF">2025-09-18T05:52:00Z</dcterms:created>
  <dcterms:modified xsi:type="dcterms:W3CDTF">2025-09-18T11:55:00Z</dcterms:modified>
</cp:coreProperties>
</file>