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F5D7C" w:rsidRDefault="003F5D7C">
      <w:pPr>
        <w:spacing w:line="200" w:lineRule="exact"/>
      </w:pPr>
    </w:p>
    <w:p w:rsidR="003F5D7C" w:rsidRDefault="003F5D7C">
      <w:pPr>
        <w:spacing w:line="200" w:lineRule="exact"/>
      </w:pPr>
    </w:p>
    <w:p w:rsidR="003F5D7C" w:rsidRDefault="003F5D7C">
      <w:pPr>
        <w:spacing w:before="19" w:line="260" w:lineRule="exact"/>
        <w:rPr>
          <w:sz w:val="26"/>
          <w:szCs w:val="26"/>
        </w:rPr>
      </w:pPr>
    </w:p>
    <w:p w:rsidR="003F5D7C" w:rsidRDefault="00075302">
      <w:pPr>
        <w:spacing w:before="30"/>
        <w:ind w:left="211"/>
        <w:rPr>
          <w:rFonts w:ascii="Cambria" w:eastAsia="Cambria" w:hAnsi="Cambria" w:cs="Cambria"/>
        </w:rPr>
      </w:pPr>
      <w:r>
        <w:pict>
          <v:group id="_x0000_s1054" style="position:absolute;left:0;text-align:left;margin-left:179.7pt;margin-top:1.3pt;width:.6pt;height:78.7pt;z-index:-251658240;mso-position-horizontal-relative:page" coordorigin="3594,26" coordsize="12,1574">
            <v:shape id="_x0000_s1058" style="position:absolute;left:3600;top:32;width:0;height:290" coordorigin="3600,32" coordsize="0,290" path="m3600,32r,290e" filled="f" strokeweight=".20497mm">
              <v:path arrowok="t"/>
            </v:shape>
            <v:shape id="_x0000_s1057" style="position:absolute;left:3600;top:322;width:0;height:290" coordorigin="3600,322" coordsize="0,290" path="m3600,322r,290e" filled="f" strokeweight=".20497mm">
              <v:path arrowok="t"/>
            </v:shape>
            <v:shape id="_x0000_s1056" style="position:absolute;left:3600;top:612;width:0;height:650" coordorigin="3600,612" coordsize="0,650" path="m3600,612r,651e" filled="f" strokeweight=".20497mm">
              <v:path arrowok="t"/>
            </v:shape>
            <v:shape id="_x0000_s1055" style="position:absolute;left:3600;top:1263;width:0;height:331" coordorigin="3600,1263" coordsize="0,331" path="m3600,1263r,331e" filled="f" strokeweight=".20497mm">
              <v:path arrowok="t"/>
            </v:shape>
            <w10:wrap anchorx="page"/>
          </v:group>
        </w:pict>
      </w:r>
      <w:r w:rsidR="007B27BB">
        <w:rPr>
          <w:rFonts w:ascii="Cambria" w:eastAsia="Cambria" w:hAnsi="Cambria" w:cs="Cambria"/>
          <w:spacing w:val="-1"/>
          <w:position w:val="3"/>
        </w:rPr>
        <w:t>J</w:t>
      </w:r>
      <w:r w:rsidR="007B27BB">
        <w:rPr>
          <w:rFonts w:ascii="Cambria" w:eastAsia="Cambria" w:hAnsi="Cambria" w:cs="Cambria"/>
          <w:position w:val="3"/>
        </w:rPr>
        <w:t>ou</w:t>
      </w:r>
      <w:r w:rsidR="007B27BB">
        <w:rPr>
          <w:rFonts w:ascii="Cambria" w:eastAsia="Cambria" w:hAnsi="Cambria" w:cs="Cambria"/>
          <w:spacing w:val="2"/>
          <w:position w:val="3"/>
        </w:rPr>
        <w:t>r</w:t>
      </w:r>
      <w:r w:rsidR="007B27BB">
        <w:rPr>
          <w:rFonts w:ascii="Cambria" w:eastAsia="Cambria" w:hAnsi="Cambria" w:cs="Cambria"/>
          <w:spacing w:val="-1"/>
          <w:position w:val="3"/>
        </w:rPr>
        <w:t>n</w:t>
      </w:r>
      <w:r w:rsidR="007B27BB">
        <w:rPr>
          <w:rFonts w:ascii="Cambria" w:eastAsia="Cambria" w:hAnsi="Cambria" w:cs="Cambria"/>
          <w:spacing w:val="1"/>
          <w:position w:val="3"/>
        </w:rPr>
        <w:t>a</w:t>
      </w:r>
      <w:r w:rsidR="007B27BB">
        <w:rPr>
          <w:rFonts w:ascii="Cambria" w:eastAsia="Cambria" w:hAnsi="Cambria" w:cs="Cambria"/>
          <w:position w:val="3"/>
        </w:rPr>
        <w:t>l</w:t>
      </w:r>
      <w:r w:rsidR="007B27BB">
        <w:rPr>
          <w:rFonts w:ascii="Cambria" w:eastAsia="Cambria" w:hAnsi="Cambria" w:cs="Cambria"/>
          <w:spacing w:val="-6"/>
          <w:position w:val="3"/>
        </w:rPr>
        <w:t xml:space="preserve"> </w:t>
      </w:r>
      <w:r w:rsidR="007B27BB">
        <w:rPr>
          <w:rFonts w:ascii="Cambria" w:eastAsia="Cambria" w:hAnsi="Cambria" w:cs="Cambria"/>
          <w:spacing w:val="1"/>
          <w:position w:val="3"/>
        </w:rPr>
        <w:t>Na</w:t>
      </w:r>
      <w:r w:rsidR="007B27BB">
        <w:rPr>
          <w:rFonts w:ascii="Cambria" w:eastAsia="Cambria" w:hAnsi="Cambria" w:cs="Cambria"/>
          <w:position w:val="3"/>
        </w:rPr>
        <w:t>m</w:t>
      </w:r>
      <w:r w:rsidR="007B27BB">
        <w:rPr>
          <w:rFonts w:ascii="Cambria" w:eastAsia="Cambria" w:hAnsi="Cambria" w:cs="Cambria"/>
          <w:spacing w:val="1"/>
          <w:position w:val="3"/>
        </w:rPr>
        <w:t>e</w:t>
      </w:r>
      <w:r w:rsidR="007B27BB">
        <w:rPr>
          <w:rFonts w:ascii="Cambria" w:eastAsia="Cambria" w:hAnsi="Cambria" w:cs="Cambria"/>
          <w:position w:val="3"/>
        </w:rPr>
        <w:t xml:space="preserve">:                    </w:t>
      </w:r>
      <w:r w:rsidR="007B27BB">
        <w:rPr>
          <w:rFonts w:ascii="Cambria" w:eastAsia="Cambria" w:hAnsi="Cambria" w:cs="Cambria"/>
          <w:spacing w:val="38"/>
          <w:position w:val="3"/>
        </w:rPr>
        <w:t xml:space="preserve"> </w:t>
      </w:r>
      <w:hyperlink r:id="rId5">
        <w:r w:rsidR="007B27BB">
          <w:rPr>
            <w:rFonts w:ascii="Cambria" w:eastAsia="Cambria" w:hAnsi="Cambria" w:cs="Cambria"/>
            <w:b/>
            <w:color w:val="0000FF"/>
            <w:u w:val="single" w:color="0000FF"/>
          </w:rPr>
          <w:t>Asi</w:t>
        </w:r>
        <w:r w:rsidR="007B27BB">
          <w:rPr>
            <w:rFonts w:ascii="Cambria" w:eastAsia="Cambria" w:hAnsi="Cambria" w:cs="Cambria"/>
            <w:b/>
            <w:color w:val="0000FF"/>
            <w:spacing w:val="1"/>
            <w:u w:val="single" w:color="0000FF"/>
          </w:rPr>
          <w:t>a</w:t>
        </w:r>
        <w:r w:rsidR="007B27BB">
          <w:rPr>
            <w:rFonts w:ascii="Cambria" w:eastAsia="Cambria" w:hAnsi="Cambria" w:cs="Cambria"/>
            <w:b/>
            <w:color w:val="0000FF"/>
            <w:u w:val="single" w:color="0000FF"/>
          </w:rPr>
          <w:t>n</w:t>
        </w:r>
        <w:r w:rsidR="007B27BB">
          <w:rPr>
            <w:rFonts w:ascii="Cambria" w:eastAsia="Cambria" w:hAnsi="Cambria" w:cs="Cambria"/>
            <w:b/>
            <w:color w:val="0000FF"/>
            <w:spacing w:val="-7"/>
            <w:u w:val="single" w:color="0000FF"/>
          </w:rPr>
          <w:t xml:space="preserve"> </w:t>
        </w:r>
        <w:r w:rsidR="007B27BB">
          <w:rPr>
            <w:rFonts w:ascii="Cambria" w:eastAsia="Cambria" w:hAnsi="Cambria" w:cs="Cambria"/>
            <w:b/>
            <w:color w:val="0000FF"/>
            <w:spacing w:val="2"/>
            <w:u w:val="single" w:color="0000FF"/>
          </w:rPr>
          <w:t>J</w:t>
        </w:r>
        <w:r w:rsidR="007B27BB">
          <w:rPr>
            <w:rFonts w:ascii="Cambria" w:eastAsia="Cambria" w:hAnsi="Cambria" w:cs="Cambria"/>
            <w:b/>
            <w:color w:val="0000FF"/>
            <w:spacing w:val="-1"/>
            <w:u w:val="single" w:color="0000FF"/>
          </w:rPr>
          <w:t>o</w:t>
        </w:r>
        <w:r w:rsidR="007B27BB">
          <w:rPr>
            <w:rFonts w:ascii="Cambria" w:eastAsia="Cambria" w:hAnsi="Cambria" w:cs="Cambria"/>
            <w:b/>
            <w:color w:val="0000FF"/>
            <w:spacing w:val="1"/>
            <w:u w:val="single" w:color="0000FF"/>
          </w:rPr>
          <w:t>u</w:t>
        </w:r>
        <w:r w:rsidR="007B27BB">
          <w:rPr>
            <w:rFonts w:ascii="Cambria" w:eastAsia="Cambria" w:hAnsi="Cambria" w:cs="Cambria"/>
            <w:b/>
            <w:color w:val="0000FF"/>
            <w:spacing w:val="-1"/>
            <w:u w:val="single" w:color="0000FF"/>
          </w:rPr>
          <w:t>r</w:t>
        </w:r>
        <w:r w:rsidR="007B27BB">
          <w:rPr>
            <w:rFonts w:ascii="Cambria" w:eastAsia="Cambria" w:hAnsi="Cambria" w:cs="Cambria"/>
            <w:b/>
            <w:color w:val="0000FF"/>
            <w:spacing w:val="2"/>
            <w:u w:val="single" w:color="0000FF"/>
          </w:rPr>
          <w:t>n</w:t>
        </w:r>
        <w:r w:rsidR="007B27BB">
          <w:rPr>
            <w:rFonts w:ascii="Cambria" w:eastAsia="Cambria" w:hAnsi="Cambria" w:cs="Cambria"/>
            <w:b/>
            <w:color w:val="0000FF"/>
            <w:spacing w:val="-1"/>
            <w:u w:val="single" w:color="0000FF"/>
          </w:rPr>
          <w:t>a</w:t>
        </w:r>
        <w:r w:rsidR="007B27BB">
          <w:rPr>
            <w:rFonts w:ascii="Cambria" w:eastAsia="Cambria" w:hAnsi="Cambria" w:cs="Cambria"/>
            <w:b/>
            <w:color w:val="0000FF"/>
            <w:u w:val="single" w:color="0000FF"/>
          </w:rPr>
          <w:t>l</w:t>
        </w:r>
        <w:r w:rsidR="007B27BB">
          <w:rPr>
            <w:rFonts w:ascii="Cambria" w:eastAsia="Cambria" w:hAnsi="Cambria" w:cs="Cambria"/>
            <w:b/>
            <w:color w:val="0000FF"/>
            <w:spacing w:val="-7"/>
            <w:u w:val="single" w:color="0000FF"/>
          </w:rPr>
          <w:t xml:space="preserve"> </w:t>
        </w:r>
        <w:r w:rsidR="007B27BB">
          <w:rPr>
            <w:rFonts w:ascii="Cambria" w:eastAsia="Cambria" w:hAnsi="Cambria" w:cs="Cambria"/>
            <w:b/>
            <w:color w:val="0000FF"/>
            <w:spacing w:val="2"/>
            <w:u w:val="single" w:color="0000FF"/>
          </w:rPr>
          <w:t>o</w:t>
        </w:r>
        <w:r w:rsidR="007B27BB">
          <w:rPr>
            <w:rFonts w:ascii="Cambria" w:eastAsia="Cambria" w:hAnsi="Cambria" w:cs="Cambria"/>
            <w:b/>
            <w:color w:val="0000FF"/>
            <w:u w:val="single" w:color="0000FF"/>
          </w:rPr>
          <w:t xml:space="preserve">f </w:t>
        </w:r>
        <w:r w:rsidR="007B27BB">
          <w:rPr>
            <w:rFonts w:ascii="Cambria" w:eastAsia="Cambria" w:hAnsi="Cambria" w:cs="Cambria"/>
            <w:b/>
            <w:color w:val="0000FF"/>
            <w:spacing w:val="-1"/>
            <w:u w:val="single" w:color="0000FF"/>
          </w:rPr>
          <w:t>M</w:t>
        </w:r>
        <w:r w:rsidR="007B27BB">
          <w:rPr>
            <w:rFonts w:ascii="Cambria" w:eastAsia="Cambria" w:hAnsi="Cambria" w:cs="Cambria"/>
            <w:b/>
            <w:color w:val="0000FF"/>
            <w:u w:val="single" w:color="0000FF"/>
          </w:rPr>
          <w:t>ic</w:t>
        </w:r>
        <w:r w:rsidR="007B27BB">
          <w:rPr>
            <w:rFonts w:ascii="Cambria" w:eastAsia="Cambria" w:hAnsi="Cambria" w:cs="Cambria"/>
            <w:b/>
            <w:color w:val="0000FF"/>
            <w:spacing w:val="2"/>
            <w:u w:val="single" w:color="0000FF"/>
          </w:rPr>
          <w:t>r</w:t>
        </w:r>
        <w:r w:rsidR="007B27BB">
          <w:rPr>
            <w:rFonts w:ascii="Cambria" w:eastAsia="Cambria" w:hAnsi="Cambria" w:cs="Cambria"/>
            <w:b/>
            <w:color w:val="0000FF"/>
            <w:spacing w:val="-1"/>
            <w:u w:val="single" w:color="0000FF"/>
          </w:rPr>
          <w:t>o</w:t>
        </w:r>
        <w:r w:rsidR="007B27BB">
          <w:rPr>
            <w:rFonts w:ascii="Cambria" w:eastAsia="Cambria" w:hAnsi="Cambria" w:cs="Cambria"/>
            <w:b/>
            <w:color w:val="0000FF"/>
            <w:u w:val="single" w:color="0000FF"/>
          </w:rPr>
          <w:t>b</w:t>
        </w:r>
        <w:r w:rsidR="007B27BB">
          <w:rPr>
            <w:rFonts w:ascii="Cambria" w:eastAsia="Cambria" w:hAnsi="Cambria" w:cs="Cambria"/>
            <w:b/>
            <w:color w:val="0000FF"/>
            <w:spacing w:val="2"/>
            <w:u w:val="single" w:color="0000FF"/>
          </w:rPr>
          <w:t>i</w:t>
        </w:r>
        <w:r w:rsidR="007B27BB">
          <w:rPr>
            <w:rFonts w:ascii="Cambria" w:eastAsia="Cambria" w:hAnsi="Cambria" w:cs="Cambria"/>
            <w:b/>
            <w:color w:val="0000FF"/>
            <w:spacing w:val="-1"/>
            <w:u w:val="single" w:color="0000FF"/>
          </w:rPr>
          <w:t>o</w:t>
        </w:r>
        <w:r w:rsidR="007B27BB">
          <w:rPr>
            <w:rFonts w:ascii="Cambria" w:eastAsia="Cambria" w:hAnsi="Cambria" w:cs="Cambria"/>
            <w:b/>
            <w:color w:val="0000FF"/>
            <w:spacing w:val="1"/>
            <w:u w:val="single" w:color="0000FF"/>
          </w:rPr>
          <w:t>l</w:t>
        </w:r>
        <w:r w:rsidR="007B27BB">
          <w:rPr>
            <w:rFonts w:ascii="Cambria" w:eastAsia="Cambria" w:hAnsi="Cambria" w:cs="Cambria"/>
            <w:b/>
            <w:color w:val="0000FF"/>
            <w:spacing w:val="-1"/>
            <w:u w:val="single" w:color="0000FF"/>
          </w:rPr>
          <w:t>o</w:t>
        </w:r>
        <w:r w:rsidR="007B27BB">
          <w:rPr>
            <w:rFonts w:ascii="Cambria" w:eastAsia="Cambria" w:hAnsi="Cambria" w:cs="Cambria"/>
            <w:b/>
            <w:color w:val="0000FF"/>
            <w:u w:val="single" w:color="0000FF"/>
          </w:rPr>
          <w:t>gy</w:t>
        </w:r>
        <w:r w:rsidR="007B27BB">
          <w:rPr>
            <w:rFonts w:ascii="Cambria" w:eastAsia="Cambria" w:hAnsi="Cambria" w:cs="Cambria"/>
            <w:b/>
            <w:color w:val="0000FF"/>
            <w:spacing w:val="-11"/>
            <w:u w:val="single" w:color="0000FF"/>
          </w:rPr>
          <w:t xml:space="preserve"> </w:t>
        </w:r>
        <w:r w:rsidR="007B27BB">
          <w:rPr>
            <w:rFonts w:ascii="Cambria" w:eastAsia="Cambria" w:hAnsi="Cambria" w:cs="Cambria"/>
            <w:b/>
            <w:color w:val="0000FF"/>
            <w:spacing w:val="-1"/>
            <w:u w:val="single" w:color="0000FF"/>
          </w:rPr>
          <w:t>a</w:t>
        </w:r>
        <w:r w:rsidR="007B27BB">
          <w:rPr>
            <w:rFonts w:ascii="Cambria" w:eastAsia="Cambria" w:hAnsi="Cambria" w:cs="Cambria"/>
            <w:b/>
            <w:color w:val="0000FF"/>
            <w:u w:val="single" w:color="0000FF"/>
          </w:rPr>
          <w:t>nd</w:t>
        </w:r>
        <w:r w:rsidR="007B27BB">
          <w:rPr>
            <w:rFonts w:ascii="Cambria" w:eastAsia="Cambria" w:hAnsi="Cambria" w:cs="Cambria"/>
            <w:b/>
            <w:color w:val="0000FF"/>
            <w:spacing w:val="-1"/>
            <w:u w:val="single" w:color="0000FF"/>
          </w:rPr>
          <w:t xml:space="preserve"> </w:t>
        </w:r>
        <w:r w:rsidR="007B27BB">
          <w:rPr>
            <w:rFonts w:ascii="Cambria" w:eastAsia="Cambria" w:hAnsi="Cambria" w:cs="Cambria"/>
            <w:b/>
            <w:color w:val="0000FF"/>
            <w:u w:val="single" w:color="0000FF"/>
          </w:rPr>
          <w:t>Bi</w:t>
        </w:r>
        <w:r w:rsidR="007B27BB">
          <w:rPr>
            <w:rFonts w:ascii="Cambria" w:eastAsia="Cambria" w:hAnsi="Cambria" w:cs="Cambria"/>
            <w:b/>
            <w:color w:val="0000FF"/>
            <w:spacing w:val="2"/>
            <w:u w:val="single" w:color="0000FF"/>
          </w:rPr>
          <w:t>o</w:t>
        </w:r>
        <w:r w:rsidR="007B27BB">
          <w:rPr>
            <w:rFonts w:ascii="Cambria" w:eastAsia="Cambria" w:hAnsi="Cambria" w:cs="Cambria"/>
            <w:b/>
            <w:color w:val="0000FF"/>
            <w:spacing w:val="-1"/>
            <w:u w:val="single" w:color="0000FF"/>
          </w:rPr>
          <w:t>t</w:t>
        </w:r>
        <w:r w:rsidR="007B27BB">
          <w:rPr>
            <w:rFonts w:ascii="Cambria" w:eastAsia="Cambria" w:hAnsi="Cambria" w:cs="Cambria"/>
            <w:b/>
            <w:color w:val="0000FF"/>
            <w:u w:val="single" w:color="0000FF"/>
          </w:rPr>
          <w:t>ec</w:t>
        </w:r>
        <w:r w:rsidR="007B27BB">
          <w:rPr>
            <w:rFonts w:ascii="Cambria" w:eastAsia="Cambria" w:hAnsi="Cambria" w:cs="Cambria"/>
            <w:b/>
            <w:color w:val="0000FF"/>
            <w:spacing w:val="1"/>
            <w:u w:val="single" w:color="0000FF"/>
          </w:rPr>
          <w:t>h</w:t>
        </w:r>
        <w:r w:rsidR="007B27BB">
          <w:rPr>
            <w:rFonts w:ascii="Cambria" w:eastAsia="Cambria" w:hAnsi="Cambria" w:cs="Cambria"/>
            <w:b/>
            <w:color w:val="0000FF"/>
            <w:spacing w:val="2"/>
            <w:u w:val="single" w:color="0000FF"/>
          </w:rPr>
          <w:t>n</w:t>
        </w:r>
        <w:r w:rsidR="007B27BB">
          <w:rPr>
            <w:rFonts w:ascii="Cambria" w:eastAsia="Cambria" w:hAnsi="Cambria" w:cs="Cambria"/>
            <w:b/>
            <w:color w:val="0000FF"/>
            <w:spacing w:val="-1"/>
            <w:u w:val="single" w:color="0000FF"/>
          </w:rPr>
          <w:t>o</w:t>
        </w:r>
        <w:r w:rsidR="007B27BB">
          <w:rPr>
            <w:rFonts w:ascii="Cambria" w:eastAsia="Cambria" w:hAnsi="Cambria" w:cs="Cambria"/>
            <w:b/>
            <w:color w:val="0000FF"/>
            <w:spacing w:val="1"/>
            <w:u w:val="single" w:color="0000FF"/>
          </w:rPr>
          <w:t>l</w:t>
        </w:r>
        <w:r w:rsidR="007B27BB">
          <w:rPr>
            <w:rFonts w:ascii="Cambria" w:eastAsia="Cambria" w:hAnsi="Cambria" w:cs="Cambria"/>
            <w:b/>
            <w:color w:val="0000FF"/>
            <w:spacing w:val="-1"/>
            <w:u w:val="single" w:color="0000FF"/>
          </w:rPr>
          <w:t>o</w:t>
        </w:r>
        <w:r w:rsidR="007B27BB">
          <w:rPr>
            <w:rFonts w:ascii="Cambria" w:eastAsia="Cambria" w:hAnsi="Cambria" w:cs="Cambria"/>
            <w:b/>
            <w:color w:val="0000FF"/>
            <w:u w:val="single" w:color="0000FF"/>
          </w:rPr>
          <w:t>gy</w:t>
        </w:r>
      </w:hyperlink>
    </w:p>
    <w:p w:rsidR="003F5D7C" w:rsidRDefault="007B27BB">
      <w:pPr>
        <w:spacing w:before="27"/>
        <w:ind w:left="211"/>
        <w:rPr>
          <w:rFonts w:ascii="Cambria" w:eastAsia="Cambria" w:hAnsi="Cambria" w:cs="Cambria"/>
        </w:rPr>
      </w:pPr>
      <w:r>
        <w:rPr>
          <w:rFonts w:ascii="Cambria" w:eastAsia="Cambria" w:hAnsi="Cambria" w:cs="Cambria"/>
          <w:spacing w:val="1"/>
        </w:rPr>
        <w:t>Ma</w:t>
      </w:r>
      <w:r>
        <w:rPr>
          <w:rFonts w:ascii="Cambria" w:eastAsia="Cambria" w:hAnsi="Cambria" w:cs="Cambria"/>
          <w:spacing w:val="-1"/>
        </w:rPr>
        <w:t>n</w:t>
      </w:r>
      <w:r>
        <w:rPr>
          <w:rFonts w:ascii="Cambria" w:eastAsia="Cambria" w:hAnsi="Cambria" w:cs="Cambria"/>
        </w:rPr>
        <w:t>u</w:t>
      </w:r>
      <w:r>
        <w:rPr>
          <w:rFonts w:ascii="Cambria" w:eastAsia="Cambria" w:hAnsi="Cambria" w:cs="Cambria"/>
          <w:spacing w:val="1"/>
        </w:rPr>
        <w:t>sc</w:t>
      </w:r>
      <w:r>
        <w:rPr>
          <w:rFonts w:ascii="Cambria" w:eastAsia="Cambria" w:hAnsi="Cambria" w:cs="Cambria"/>
          <w:spacing w:val="-1"/>
        </w:rPr>
        <w:t>r</w:t>
      </w:r>
      <w:r>
        <w:rPr>
          <w:rFonts w:ascii="Cambria" w:eastAsia="Cambria" w:hAnsi="Cambria" w:cs="Cambria"/>
        </w:rPr>
        <w:t>ipt</w:t>
      </w:r>
      <w:r>
        <w:rPr>
          <w:rFonts w:ascii="Cambria" w:eastAsia="Cambria" w:hAnsi="Cambria" w:cs="Cambria"/>
          <w:spacing w:val="-11"/>
        </w:rPr>
        <w:t xml:space="preserve"> </w:t>
      </w:r>
      <w:r>
        <w:rPr>
          <w:rFonts w:ascii="Cambria" w:eastAsia="Cambria" w:hAnsi="Cambria" w:cs="Cambria"/>
          <w:spacing w:val="1"/>
        </w:rPr>
        <w:t>N</w:t>
      </w:r>
      <w:r>
        <w:rPr>
          <w:rFonts w:ascii="Cambria" w:eastAsia="Cambria" w:hAnsi="Cambria" w:cs="Cambria"/>
        </w:rPr>
        <w:t>u</w:t>
      </w:r>
      <w:r>
        <w:rPr>
          <w:rFonts w:ascii="Cambria" w:eastAsia="Cambria" w:hAnsi="Cambria" w:cs="Cambria"/>
          <w:spacing w:val="2"/>
        </w:rPr>
        <w:t>m</w:t>
      </w:r>
      <w:r>
        <w:rPr>
          <w:rFonts w:ascii="Cambria" w:eastAsia="Cambria" w:hAnsi="Cambria" w:cs="Cambria"/>
          <w:spacing w:val="-1"/>
        </w:rPr>
        <w:t>b</w:t>
      </w:r>
      <w:r>
        <w:rPr>
          <w:rFonts w:ascii="Cambria" w:eastAsia="Cambria" w:hAnsi="Cambria" w:cs="Cambria"/>
          <w:spacing w:val="1"/>
        </w:rPr>
        <w:t>e</w:t>
      </w:r>
      <w:r>
        <w:rPr>
          <w:rFonts w:ascii="Cambria" w:eastAsia="Cambria" w:hAnsi="Cambria" w:cs="Cambria"/>
          <w:spacing w:val="-1"/>
        </w:rPr>
        <w:t>r</w:t>
      </w:r>
      <w:r>
        <w:rPr>
          <w:rFonts w:ascii="Cambria" w:eastAsia="Cambria" w:hAnsi="Cambria" w:cs="Cambria"/>
        </w:rPr>
        <w:t xml:space="preserve">:        </w:t>
      </w:r>
      <w:r>
        <w:rPr>
          <w:rFonts w:ascii="Cambria" w:eastAsia="Cambria" w:hAnsi="Cambria" w:cs="Cambria"/>
          <w:spacing w:val="2"/>
        </w:rPr>
        <w:t xml:space="preserve"> </w:t>
      </w:r>
      <w:r>
        <w:rPr>
          <w:rFonts w:ascii="Cambria" w:eastAsia="Cambria" w:hAnsi="Cambria" w:cs="Cambria"/>
          <w:b/>
          <w:spacing w:val="-1"/>
          <w:position w:val="-3"/>
        </w:rPr>
        <w:t>M</w:t>
      </w:r>
      <w:r>
        <w:rPr>
          <w:rFonts w:ascii="Cambria" w:eastAsia="Cambria" w:hAnsi="Cambria" w:cs="Cambria"/>
          <w:b/>
          <w:position w:val="-3"/>
        </w:rPr>
        <w:t>s</w:t>
      </w:r>
      <w:r>
        <w:rPr>
          <w:rFonts w:ascii="Cambria" w:eastAsia="Cambria" w:hAnsi="Cambria" w:cs="Cambria"/>
          <w:b/>
          <w:spacing w:val="1"/>
          <w:position w:val="-3"/>
        </w:rPr>
        <w:t>_</w:t>
      </w:r>
      <w:r>
        <w:rPr>
          <w:rFonts w:ascii="Cambria" w:eastAsia="Cambria" w:hAnsi="Cambria" w:cs="Cambria"/>
          <w:b/>
          <w:position w:val="-3"/>
        </w:rPr>
        <w:t>A</w:t>
      </w:r>
      <w:r>
        <w:rPr>
          <w:rFonts w:ascii="Cambria" w:eastAsia="Cambria" w:hAnsi="Cambria" w:cs="Cambria"/>
          <w:b/>
          <w:spacing w:val="2"/>
          <w:position w:val="-3"/>
        </w:rPr>
        <w:t>J</w:t>
      </w:r>
      <w:r>
        <w:rPr>
          <w:rFonts w:ascii="Cambria" w:eastAsia="Cambria" w:hAnsi="Cambria" w:cs="Cambria"/>
          <w:b/>
          <w:spacing w:val="-1"/>
          <w:position w:val="-3"/>
        </w:rPr>
        <w:t>M</w:t>
      </w:r>
      <w:r>
        <w:rPr>
          <w:rFonts w:ascii="Cambria" w:eastAsia="Cambria" w:hAnsi="Cambria" w:cs="Cambria"/>
          <w:b/>
          <w:spacing w:val="2"/>
          <w:position w:val="-3"/>
        </w:rPr>
        <w:t>A</w:t>
      </w:r>
      <w:r>
        <w:rPr>
          <w:rFonts w:ascii="Cambria" w:eastAsia="Cambria" w:hAnsi="Cambria" w:cs="Cambria"/>
          <w:b/>
          <w:position w:val="-3"/>
        </w:rPr>
        <w:t>B</w:t>
      </w:r>
      <w:r>
        <w:rPr>
          <w:rFonts w:ascii="Cambria" w:eastAsia="Cambria" w:hAnsi="Cambria" w:cs="Cambria"/>
          <w:b/>
          <w:spacing w:val="1"/>
          <w:position w:val="-3"/>
        </w:rPr>
        <w:t>_</w:t>
      </w:r>
      <w:r>
        <w:rPr>
          <w:rFonts w:ascii="Cambria" w:eastAsia="Cambria" w:hAnsi="Cambria" w:cs="Cambria"/>
          <w:b/>
          <w:position w:val="-3"/>
        </w:rPr>
        <w:t>13</w:t>
      </w:r>
      <w:r>
        <w:rPr>
          <w:rFonts w:ascii="Cambria" w:eastAsia="Cambria" w:hAnsi="Cambria" w:cs="Cambria"/>
          <w:b/>
          <w:spacing w:val="2"/>
          <w:position w:val="-3"/>
        </w:rPr>
        <w:t>5</w:t>
      </w:r>
      <w:r>
        <w:rPr>
          <w:rFonts w:ascii="Cambria" w:eastAsia="Cambria" w:hAnsi="Cambria" w:cs="Cambria"/>
          <w:b/>
          <w:position w:val="-3"/>
        </w:rPr>
        <w:t>83</w:t>
      </w:r>
    </w:p>
    <w:p w:rsidR="003F5D7C" w:rsidRDefault="007B27BB">
      <w:pPr>
        <w:spacing w:before="26" w:line="220" w:lineRule="exact"/>
        <w:ind w:left="211"/>
        <w:rPr>
          <w:rFonts w:ascii="Cambria" w:eastAsia="Cambria" w:hAnsi="Cambria" w:cs="Cambria"/>
        </w:rPr>
      </w:pPr>
      <w:r>
        <w:rPr>
          <w:rFonts w:ascii="Cambria" w:eastAsia="Cambria" w:hAnsi="Cambria" w:cs="Cambria"/>
          <w:position w:val="-1"/>
        </w:rPr>
        <w:t>Tit</w:t>
      </w:r>
      <w:r>
        <w:rPr>
          <w:rFonts w:ascii="Cambria" w:eastAsia="Cambria" w:hAnsi="Cambria" w:cs="Cambria"/>
          <w:spacing w:val="1"/>
          <w:position w:val="-1"/>
        </w:rPr>
        <w:t>l</w:t>
      </w:r>
      <w:r>
        <w:rPr>
          <w:rFonts w:ascii="Cambria" w:eastAsia="Cambria" w:hAnsi="Cambria" w:cs="Cambria"/>
          <w:position w:val="-1"/>
        </w:rPr>
        <w:t>e</w:t>
      </w:r>
      <w:r>
        <w:rPr>
          <w:rFonts w:ascii="Cambria" w:eastAsia="Cambria" w:hAnsi="Cambria" w:cs="Cambria"/>
          <w:spacing w:val="-4"/>
          <w:position w:val="-1"/>
        </w:rPr>
        <w:t xml:space="preserve"> </w:t>
      </w:r>
      <w:r>
        <w:rPr>
          <w:rFonts w:ascii="Cambria" w:eastAsia="Cambria" w:hAnsi="Cambria" w:cs="Cambria"/>
          <w:position w:val="-1"/>
        </w:rPr>
        <w:t>of</w:t>
      </w:r>
      <w:r>
        <w:rPr>
          <w:rFonts w:ascii="Cambria" w:eastAsia="Cambria" w:hAnsi="Cambria" w:cs="Cambria"/>
          <w:spacing w:val="-3"/>
          <w:position w:val="-1"/>
        </w:rPr>
        <w:t xml:space="preserve"> </w:t>
      </w:r>
      <w:r>
        <w:rPr>
          <w:rFonts w:ascii="Cambria" w:eastAsia="Cambria" w:hAnsi="Cambria" w:cs="Cambria"/>
          <w:position w:val="-1"/>
        </w:rPr>
        <w:t>the</w:t>
      </w:r>
      <w:r>
        <w:rPr>
          <w:rFonts w:ascii="Cambria" w:eastAsia="Cambria" w:hAnsi="Cambria" w:cs="Cambria"/>
          <w:spacing w:val="-3"/>
          <w:position w:val="-1"/>
        </w:rPr>
        <w:t xml:space="preserve"> </w:t>
      </w:r>
      <w:r>
        <w:rPr>
          <w:rFonts w:ascii="Cambria" w:eastAsia="Cambria" w:hAnsi="Cambria" w:cs="Cambria"/>
          <w:spacing w:val="1"/>
          <w:position w:val="-1"/>
        </w:rPr>
        <w:t>M</w:t>
      </w:r>
      <w:r>
        <w:rPr>
          <w:rFonts w:ascii="Cambria" w:eastAsia="Cambria" w:hAnsi="Cambria" w:cs="Cambria"/>
          <w:spacing w:val="4"/>
          <w:position w:val="-1"/>
        </w:rPr>
        <w:t>a</w:t>
      </w:r>
      <w:r>
        <w:rPr>
          <w:rFonts w:ascii="Cambria" w:eastAsia="Cambria" w:hAnsi="Cambria" w:cs="Cambria"/>
          <w:spacing w:val="-1"/>
          <w:position w:val="-1"/>
        </w:rPr>
        <w:t>n</w:t>
      </w:r>
      <w:r>
        <w:rPr>
          <w:rFonts w:ascii="Cambria" w:eastAsia="Cambria" w:hAnsi="Cambria" w:cs="Cambria"/>
          <w:position w:val="-1"/>
        </w:rPr>
        <w:t>u</w:t>
      </w:r>
      <w:r>
        <w:rPr>
          <w:rFonts w:ascii="Cambria" w:eastAsia="Cambria" w:hAnsi="Cambria" w:cs="Cambria"/>
          <w:spacing w:val="1"/>
          <w:position w:val="-1"/>
        </w:rPr>
        <w:t>sc</w:t>
      </w:r>
      <w:r>
        <w:rPr>
          <w:rFonts w:ascii="Cambria" w:eastAsia="Cambria" w:hAnsi="Cambria" w:cs="Cambria"/>
          <w:spacing w:val="-1"/>
          <w:position w:val="-1"/>
        </w:rPr>
        <w:t>r</w:t>
      </w:r>
      <w:r>
        <w:rPr>
          <w:rFonts w:ascii="Cambria" w:eastAsia="Cambria" w:hAnsi="Cambria" w:cs="Cambria"/>
          <w:position w:val="-1"/>
        </w:rPr>
        <w:t>ipt:</w:t>
      </w:r>
    </w:p>
    <w:p w:rsidR="003F5D7C" w:rsidRDefault="007B27BB">
      <w:pPr>
        <w:spacing w:line="200" w:lineRule="exact"/>
        <w:ind w:left="2388"/>
        <w:rPr>
          <w:rFonts w:ascii="Cambria" w:eastAsia="Cambria" w:hAnsi="Cambria" w:cs="Cambria"/>
        </w:rPr>
      </w:pPr>
      <w:r>
        <w:rPr>
          <w:rFonts w:ascii="Cambria" w:eastAsia="Cambria" w:hAnsi="Cambria" w:cs="Cambria"/>
          <w:b/>
        </w:rPr>
        <w:t>In</w:t>
      </w:r>
      <w:r>
        <w:rPr>
          <w:rFonts w:ascii="Cambria" w:eastAsia="Cambria" w:hAnsi="Cambria" w:cs="Cambria"/>
          <w:b/>
          <w:spacing w:val="1"/>
        </w:rPr>
        <w:t>du</w:t>
      </w:r>
      <w:r>
        <w:rPr>
          <w:rFonts w:ascii="Cambria" w:eastAsia="Cambria" w:hAnsi="Cambria" w:cs="Cambria"/>
          <w:b/>
        </w:rPr>
        <w:t>s</w:t>
      </w:r>
      <w:r>
        <w:rPr>
          <w:rFonts w:ascii="Cambria" w:eastAsia="Cambria" w:hAnsi="Cambria" w:cs="Cambria"/>
          <w:b/>
          <w:spacing w:val="-1"/>
        </w:rPr>
        <w:t>tr</w:t>
      </w:r>
      <w:r>
        <w:rPr>
          <w:rFonts w:ascii="Cambria" w:eastAsia="Cambria" w:hAnsi="Cambria" w:cs="Cambria"/>
          <w:b/>
          <w:spacing w:val="2"/>
        </w:rPr>
        <w:t>i</w:t>
      </w:r>
      <w:r>
        <w:rPr>
          <w:rFonts w:ascii="Cambria" w:eastAsia="Cambria" w:hAnsi="Cambria" w:cs="Cambria"/>
          <w:b/>
          <w:spacing w:val="-1"/>
        </w:rPr>
        <w:t>a</w:t>
      </w:r>
      <w:r>
        <w:rPr>
          <w:rFonts w:ascii="Cambria" w:eastAsia="Cambria" w:hAnsi="Cambria" w:cs="Cambria"/>
          <w:b/>
        </w:rPr>
        <w:t>l</w:t>
      </w:r>
      <w:r>
        <w:rPr>
          <w:rFonts w:ascii="Cambria" w:eastAsia="Cambria" w:hAnsi="Cambria" w:cs="Cambria"/>
          <w:b/>
          <w:spacing w:val="-9"/>
        </w:rPr>
        <w:t xml:space="preserve"> </w:t>
      </w:r>
      <w:r>
        <w:rPr>
          <w:rFonts w:ascii="Cambria" w:eastAsia="Cambria" w:hAnsi="Cambria" w:cs="Cambria"/>
          <w:b/>
        </w:rPr>
        <w:t>A</w:t>
      </w:r>
      <w:r>
        <w:rPr>
          <w:rFonts w:ascii="Cambria" w:eastAsia="Cambria" w:hAnsi="Cambria" w:cs="Cambria"/>
          <w:b/>
          <w:spacing w:val="1"/>
        </w:rPr>
        <w:t>ppl</w:t>
      </w:r>
      <w:r>
        <w:rPr>
          <w:rFonts w:ascii="Cambria" w:eastAsia="Cambria" w:hAnsi="Cambria" w:cs="Cambria"/>
          <w:b/>
        </w:rPr>
        <w:t>ic</w:t>
      </w:r>
      <w:r>
        <w:rPr>
          <w:rFonts w:ascii="Cambria" w:eastAsia="Cambria" w:hAnsi="Cambria" w:cs="Cambria"/>
          <w:b/>
          <w:spacing w:val="1"/>
        </w:rPr>
        <w:t>a</w:t>
      </w:r>
      <w:r>
        <w:rPr>
          <w:rFonts w:ascii="Cambria" w:eastAsia="Cambria" w:hAnsi="Cambria" w:cs="Cambria"/>
          <w:b/>
          <w:spacing w:val="-1"/>
        </w:rPr>
        <w:t>t</w:t>
      </w:r>
      <w:r>
        <w:rPr>
          <w:rFonts w:ascii="Cambria" w:eastAsia="Cambria" w:hAnsi="Cambria" w:cs="Cambria"/>
          <w:b/>
        </w:rPr>
        <w:t>i</w:t>
      </w:r>
      <w:r>
        <w:rPr>
          <w:rFonts w:ascii="Cambria" w:eastAsia="Cambria" w:hAnsi="Cambria" w:cs="Cambria"/>
          <w:b/>
          <w:spacing w:val="2"/>
        </w:rPr>
        <w:t>o</w:t>
      </w:r>
      <w:r>
        <w:rPr>
          <w:rFonts w:ascii="Cambria" w:eastAsia="Cambria" w:hAnsi="Cambria" w:cs="Cambria"/>
          <w:b/>
        </w:rPr>
        <w:t>n</w:t>
      </w:r>
      <w:r>
        <w:rPr>
          <w:rFonts w:ascii="Cambria" w:eastAsia="Cambria" w:hAnsi="Cambria" w:cs="Cambria"/>
          <w:b/>
          <w:spacing w:val="-10"/>
        </w:rPr>
        <w:t xml:space="preserve"> </w:t>
      </w:r>
      <w:r>
        <w:rPr>
          <w:rFonts w:ascii="Cambria" w:eastAsia="Cambria" w:hAnsi="Cambria" w:cs="Cambria"/>
          <w:b/>
          <w:spacing w:val="-1"/>
        </w:rPr>
        <w:t>o</w:t>
      </w:r>
      <w:r>
        <w:rPr>
          <w:rFonts w:ascii="Cambria" w:eastAsia="Cambria" w:hAnsi="Cambria" w:cs="Cambria"/>
          <w:b/>
        </w:rPr>
        <w:t>f</w:t>
      </w:r>
      <w:r>
        <w:rPr>
          <w:rFonts w:ascii="Cambria" w:eastAsia="Cambria" w:hAnsi="Cambria" w:cs="Cambria"/>
          <w:b/>
          <w:spacing w:val="-3"/>
        </w:rPr>
        <w:t xml:space="preserve"> </w:t>
      </w:r>
      <w:r>
        <w:rPr>
          <w:rFonts w:ascii="Cambria" w:eastAsia="Cambria" w:hAnsi="Cambria" w:cs="Cambria"/>
          <w:b/>
          <w:spacing w:val="2"/>
        </w:rPr>
        <w:t>A</w:t>
      </w:r>
      <w:r>
        <w:rPr>
          <w:rFonts w:ascii="Cambria" w:eastAsia="Cambria" w:hAnsi="Cambria" w:cs="Cambria"/>
          <w:b/>
        </w:rPr>
        <w:t>g</w:t>
      </w:r>
      <w:r>
        <w:rPr>
          <w:rFonts w:ascii="Cambria" w:eastAsia="Cambria" w:hAnsi="Cambria" w:cs="Cambria"/>
          <w:b/>
          <w:spacing w:val="-1"/>
        </w:rPr>
        <w:t>r</w:t>
      </w:r>
      <w:r>
        <w:rPr>
          <w:rFonts w:ascii="Cambria" w:eastAsia="Cambria" w:hAnsi="Cambria" w:cs="Cambria"/>
          <w:b/>
        </w:rPr>
        <w:t>ic</w:t>
      </w:r>
      <w:r>
        <w:rPr>
          <w:rFonts w:ascii="Cambria" w:eastAsia="Cambria" w:hAnsi="Cambria" w:cs="Cambria"/>
          <w:b/>
          <w:spacing w:val="1"/>
        </w:rPr>
        <w:t>ul</w:t>
      </w:r>
      <w:r>
        <w:rPr>
          <w:rFonts w:ascii="Cambria" w:eastAsia="Cambria" w:hAnsi="Cambria" w:cs="Cambria"/>
          <w:b/>
          <w:spacing w:val="-1"/>
        </w:rPr>
        <w:t>t</w:t>
      </w:r>
      <w:r>
        <w:rPr>
          <w:rFonts w:ascii="Cambria" w:eastAsia="Cambria" w:hAnsi="Cambria" w:cs="Cambria"/>
          <w:b/>
          <w:spacing w:val="1"/>
        </w:rPr>
        <w:t>u</w:t>
      </w:r>
      <w:r>
        <w:rPr>
          <w:rFonts w:ascii="Cambria" w:eastAsia="Cambria" w:hAnsi="Cambria" w:cs="Cambria"/>
          <w:b/>
          <w:spacing w:val="2"/>
        </w:rPr>
        <w:t>r</w:t>
      </w:r>
      <w:r>
        <w:rPr>
          <w:rFonts w:ascii="Cambria" w:eastAsia="Cambria" w:hAnsi="Cambria" w:cs="Cambria"/>
          <w:b/>
          <w:spacing w:val="-1"/>
        </w:rPr>
        <w:t>a</w:t>
      </w:r>
      <w:r>
        <w:rPr>
          <w:rFonts w:ascii="Cambria" w:eastAsia="Cambria" w:hAnsi="Cambria" w:cs="Cambria"/>
          <w:b/>
          <w:spacing w:val="1"/>
        </w:rPr>
        <w:t>ll</w:t>
      </w:r>
      <w:r>
        <w:rPr>
          <w:rFonts w:ascii="Cambria" w:eastAsia="Cambria" w:hAnsi="Cambria" w:cs="Cambria"/>
          <w:b/>
        </w:rPr>
        <w:t>y</w:t>
      </w:r>
      <w:r>
        <w:rPr>
          <w:rFonts w:ascii="Cambria" w:eastAsia="Cambria" w:hAnsi="Cambria" w:cs="Cambria"/>
          <w:b/>
          <w:spacing w:val="-14"/>
        </w:rPr>
        <w:t xml:space="preserve"> </w:t>
      </w:r>
      <w:r>
        <w:rPr>
          <w:rFonts w:ascii="Cambria" w:eastAsia="Cambria" w:hAnsi="Cambria" w:cs="Cambria"/>
          <w:b/>
        </w:rPr>
        <w:t>Im</w:t>
      </w:r>
      <w:r>
        <w:rPr>
          <w:rFonts w:ascii="Cambria" w:eastAsia="Cambria" w:hAnsi="Cambria" w:cs="Cambria"/>
          <w:b/>
          <w:spacing w:val="1"/>
        </w:rPr>
        <w:t>p</w:t>
      </w:r>
      <w:r>
        <w:rPr>
          <w:rFonts w:ascii="Cambria" w:eastAsia="Cambria" w:hAnsi="Cambria" w:cs="Cambria"/>
          <w:b/>
          <w:spacing w:val="2"/>
        </w:rPr>
        <w:t>o</w:t>
      </w:r>
      <w:r>
        <w:rPr>
          <w:rFonts w:ascii="Cambria" w:eastAsia="Cambria" w:hAnsi="Cambria" w:cs="Cambria"/>
          <w:b/>
          <w:spacing w:val="-1"/>
        </w:rPr>
        <w:t>r</w:t>
      </w:r>
      <w:r>
        <w:rPr>
          <w:rFonts w:ascii="Cambria" w:eastAsia="Cambria" w:hAnsi="Cambria" w:cs="Cambria"/>
          <w:b/>
          <w:spacing w:val="2"/>
        </w:rPr>
        <w:t>t</w:t>
      </w:r>
      <w:r>
        <w:rPr>
          <w:rFonts w:ascii="Cambria" w:eastAsia="Cambria" w:hAnsi="Cambria" w:cs="Cambria"/>
          <w:b/>
          <w:spacing w:val="-1"/>
        </w:rPr>
        <w:t>a</w:t>
      </w:r>
      <w:r>
        <w:rPr>
          <w:rFonts w:ascii="Cambria" w:eastAsia="Cambria" w:hAnsi="Cambria" w:cs="Cambria"/>
          <w:b/>
        </w:rPr>
        <w:t>nt</w:t>
      </w:r>
      <w:r>
        <w:rPr>
          <w:rFonts w:ascii="Cambria" w:eastAsia="Cambria" w:hAnsi="Cambria" w:cs="Cambria"/>
          <w:b/>
          <w:spacing w:val="-8"/>
        </w:rPr>
        <w:t xml:space="preserve"> </w:t>
      </w:r>
      <w:r>
        <w:rPr>
          <w:rFonts w:ascii="Cambria" w:eastAsia="Cambria" w:hAnsi="Cambria" w:cs="Cambria"/>
          <w:b/>
          <w:spacing w:val="2"/>
        </w:rPr>
        <w:t>Mi</w:t>
      </w:r>
      <w:r>
        <w:rPr>
          <w:rFonts w:ascii="Cambria" w:eastAsia="Cambria" w:hAnsi="Cambria" w:cs="Cambria"/>
          <w:b/>
        </w:rPr>
        <w:t>c</w:t>
      </w:r>
      <w:r>
        <w:rPr>
          <w:rFonts w:ascii="Cambria" w:eastAsia="Cambria" w:hAnsi="Cambria" w:cs="Cambria"/>
          <w:b/>
          <w:spacing w:val="-1"/>
        </w:rPr>
        <w:t>ro</w:t>
      </w:r>
      <w:r>
        <w:rPr>
          <w:rFonts w:ascii="Cambria" w:eastAsia="Cambria" w:hAnsi="Cambria" w:cs="Cambria"/>
          <w:b/>
        </w:rPr>
        <w:t>b</w:t>
      </w:r>
      <w:r>
        <w:rPr>
          <w:rFonts w:ascii="Cambria" w:eastAsia="Cambria" w:hAnsi="Cambria" w:cs="Cambria"/>
          <w:b/>
          <w:spacing w:val="2"/>
        </w:rPr>
        <w:t>e</w:t>
      </w:r>
      <w:r>
        <w:rPr>
          <w:rFonts w:ascii="Cambria" w:eastAsia="Cambria" w:hAnsi="Cambria" w:cs="Cambria"/>
          <w:b/>
        </w:rPr>
        <w:t>s</w:t>
      </w:r>
    </w:p>
    <w:p w:rsidR="003F5D7C" w:rsidRDefault="003F5D7C">
      <w:pPr>
        <w:spacing w:before="10" w:line="200" w:lineRule="exact"/>
      </w:pPr>
    </w:p>
    <w:p w:rsidR="003F5D7C" w:rsidRDefault="007B27BB">
      <w:pPr>
        <w:ind w:left="211"/>
        <w:rPr>
          <w:rFonts w:ascii="Cambria" w:eastAsia="Cambria" w:hAnsi="Cambria" w:cs="Cambria"/>
        </w:rPr>
      </w:pPr>
      <w:r>
        <w:rPr>
          <w:rFonts w:ascii="Cambria" w:eastAsia="Cambria" w:hAnsi="Cambria" w:cs="Cambria"/>
        </w:rPr>
        <w:t>Type</w:t>
      </w:r>
      <w:r>
        <w:rPr>
          <w:rFonts w:ascii="Cambria" w:eastAsia="Cambria" w:hAnsi="Cambria" w:cs="Cambria"/>
          <w:spacing w:val="-4"/>
        </w:rPr>
        <w:t xml:space="preserve"> </w:t>
      </w:r>
      <w:r>
        <w:rPr>
          <w:rFonts w:ascii="Cambria" w:eastAsia="Cambria" w:hAnsi="Cambria" w:cs="Cambria"/>
        </w:rPr>
        <w:t>of</w:t>
      </w:r>
      <w:r>
        <w:rPr>
          <w:rFonts w:ascii="Cambria" w:eastAsia="Cambria" w:hAnsi="Cambria" w:cs="Cambria"/>
          <w:spacing w:val="-1"/>
        </w:rPr>
        <w:t xml:space="preserve"> </w:t>
      </w:r>
      <w:r>
        <w:rPr>
          <w:rFonts w:ascii="Cambria" w:eastAsia="Cambria" w:hAnsi="Cambria" w:cs="Cambria"/>
        </w:rPr>
        <w:t>the</w:t>
      </w:r>
      <w:r>
        <w:rPr>
          <w:rFonts w:ascii="Cambria" w:eastAsia="Cambria" w:hAnsi="Cambria" w:cs="Cambria"/>
          <w:spacing w:val="-3"/>
        </w:rPr>
        <w:t xml:space="preserve"> </w:t>
      </w:r>
      <w:r>
        <w:rPr>
          <w:rFonts w:ascii="Cambria" w:eastAsia="Cambria" w:hAnsi="Cambria" w:cs="Cambria"/>
          <w:spacing w:val="1"/>
        </w:rPr>
        <w:t>A</w:t>
      </w:r>
      <w:r>
        <w:rPr>
          <w:rFonts w:ascii="Cambria" w:eastAsia="Cambria" w:hAnsi="Cambria" w:cs="Cambria"/>
          <w:spacing w:val="-1"/>
        </w:rPr>
        <w:t>r</w:t>
      </w:r>
      <w:r>
        <w:rPr>
          <w:rFonts w:ascii="Cambria" w:eastAsia="Cambria" w:hAnsi="Cambria" w:cs="Cambria"/>
          <w:spacing w:val="2"/>
        </w:rPr>
        <w:t>t</w:t>
      </w:r>
      <w:r>
        <w:rPr>
          <w:rFonts w:ascii="Cambria" w:eastAsia="Cambria" w:hAnsi="Cambria" w:cs="Cambria"/>
        </w:rPr>
        <w:t>i</w:t>
      </w:r>
      <w:r>
        <w:rPr>
          <w:rFonts w:ascii="Cambria" w:eastAsia="Cambria" w:hAnsi="Cambria" w:cs="Cambria"/>
          <w:spacing w:val="1"/>
        </w:rPr>
        <w:t>cl</w:t>
      </w:r>
      <w:r>
        <w:rPr>
          <w:rFonts w:ascii="Cambria" w:eastAsia="Cambria" w:hAnsi="Cambria" w:cs="Cambria"/>
        </w:rPr>
        <w:t xml:space="preserve">e            </w:t>
      </w:r>
      <w:r>
        <w:rPr>
          <w:rFonts w:ascii="Cambria" w:eastAsia="Cambria" w:hAnsi="Cambria" w:cs="Cambria"/>
          <w:spacing w:val="26"/>
        </w:rPr>
        <w:t xml:space="preserve"> </w:t>
      </w:r>
      <w:r>
        <w:rPr>
          <w:rFonts w:ascii="Cambria" w:eastAsia="Cambria" w:hAnsi="Cambria" w:cs="Cambria"/>
          <w:b/>
          <w:position w:val="-5"/>
        </w:rPr>
        <w:t>Revi</w:t>
      </w:r>
      <w:r>
        <w:rPr>
          <w:rFonts w:ascii="Cambria" w:eastAsia="Cambria" w:hAnsi="Cambria" w:cs="Cambria"/>
          <w:b/>
          <w:spacing w:val="2"/>
          <w:position w:val="-5"/>
        </w:rPr>
        <w:t>e</w:t>
      </w:r>
      <w:r>
        <w:rPr>
          <w:rFonts w:ascii="Cambria" w:eastAsia="Cambria" w:hAnsi="Cambria" w:cs="Cambria"/>
          <w:b/>
          <w:position w:val="-5"/>
        </w:rPr>
        <w:t>w</w:t>
      </w:r>
      <w:r>
        <w:rPr>
          <w:rFonts w:ascii="Cambria" w:eastAsia="Cambria" w:hAnsi="Cambria" w:cs="Cambria"/>
          <w:b/>
          <w:spacing w:val="-8"/>
          <w:position w:val="-5"/>
        </w:rPr>
        <w:t xml:space="preserve"> </w:t>
      </w:r>
      <w:r>
        <w:rPr>
          <w:rFonts w:ascii="Cambria" w:eastAsia="Cambria" w:hAnsi="Cambria" w:cs="Cambria"/>
          <w:b/>
          <w:spacing w:val="2"/>
          <w:position w:val="-5"/>
        </w:rPr>
        <w:t>A</w:t>
      </w:r>
      <w:r>
        <w:rPr>
          <w:rFonts w:ascii="Cambria" w:eastAsia="Cambria" w:hAnsi="Cambria" w:cs="Cambria"/>
          <w:b/>
          <w:spacing w:val="-1"/>
          <w:position w:val="-5"/>
        </w:rPr>
        <w:t>rt</w:t>
      </w:r>
      <w:r>
        <w:rPr>
          <w:rFonts w:ascii="Cambria" w:eastAsia="Cambria" w:hAnsi="Cambria" w:cs="Cambria"/>
          <w:b/>
          <w:position w:val="-5"/>
        </w:rPr>
        <w:t>ic</w:t>
      </w:r>
      <w:r>
        <w:rPr>
          <w:rFonts w:ascii="Cambria" w:eastAsia="Cambria" w:hAnsi="Cambria" w:cs="Cambria"/>
          <w:b/>
          <w:spacing w:val="1"/>
          <w:position w:val="-5"/>
        </w:rPr>
        <w:t>l</w:t>
      </w:r>
      <w:r>
        <w:rPr>
          <w:rFonts w:ascii="Cambria" w:eastAsia="Cambria" w:hAnsi="Cambria" w:cs="Cambria"/>
          <w:b/>
          <w:position w:val="-5"/>
        </w:rPr>
        <w:t>e</w:t>
      </w:r>
    </w:p>
    <w:p w:rsidR="003F5D7C" w:rsidRDefault="003F5D7C">
      <w:pPr>
        <w:spacing w:before="9" w:line="100" w:lineRule="exact"/>
        <w:rPr>
          <w:sz w:val="10"/>
          <w:szCs w:val="10"/>
        </w:rPr>
      </w:pPr>
    </w:p>
    <w:p w:rsidR="003F5D7C" w:rsidRDefault="003F5D7C">
      <w:pPr>
        <w:spacing w:line="200" w:lineRule="exact"/>
      </w:pPr>
    </w:p>
    <w:p w:rsidR="003F5D7C" w:rsidRDefault="003F5D7C">
      <w:pPr>
        <w:spacing w:line="200" w:lineRule="exact"/>
      </w:pPr>
    </w:p>
    <w:p w:rsidR="003F5D7C" w:rsidRDefault="003F5D7C">
      <w:pPr>
        <w:spacing w:line="200" w:lineRule="exact"/>
      </w:pPr>
    </w:p>
    <w:p w:rsidR="003F5D7C" w:rsidRDefault="003F5D7C">
      <w:pPr>
        <w:spacing w:line="200" w:lineRule="exact"/>
      </w:pPr>
    </w:p>
    <w:p w:rsidR="003F5D7C" w:rsidRDefault="007B27BB">
      <w:pPr>
        <w:spacing w:before="33"/>
        <w:ind w:left="220"/>
      </w:pPr>
      <w:r>
        <w:rPr>
          <w:b/>
          <w:spacing w:val="1"/>
          <w:highlight w:val="yellow"/>
        </w:rPr>
        <w:t>P</w:t>
      </w:r>
      <w:r>
        <w:rPr>
          <w:b/>
          <w:highlight w:val="yellow"/>
        </w:rPr>
        <w:t>ART</w:t>
      </w:r>
      <w:r>
        <w:rPr>
          <w:b/>
          <w:spacing w:val="44"/>
          <w:highlight w:val="yellow"/>
        </w:rPr>
        <w:t xml:space="preserve"> </w:t>
      </w:r>
      <w:r>
        <w:rPr>
          <w:b/>
          <w:spacing w:val="1"/>
          <w:highlight w:val="yellow"/>
        </w:rPr>
        <w:t>1</w:t>
      </w:r>
      <w:r>
        <w:rPr>
          <w:b/>
          <w:highlight w:val="yellow"/>
        </w:rPr>
        <w:t>:</w:t>
      </w:r>
      <w:r>
        <w:rPr>
          <w:b/>
          <w:spacing w:val="-1"/>
        </w:rPr>
        <w:t xml:space="preserve"> </w:t>
      </w:r>
      <w:r>
        <w:rPr>
          <w:b/>
        </w:rPr>
        <w:t>C</w:t>
      </w:r>
      <w:r>
        <w:rPr>
          <w:b/>
          <w:spacing w:val="1"/>
        </w:rPr>
        <w:t>o</w:t>
      </w:r>
      <w:r>
        <w:rPr>
          <w:b/>
        </w:rPr>
        <w:t>m</w:t>
      </w:r>
      <w:r>
        <w:rPr>
          <w:b/>
          <w:spacing w:val="2"/>
        </w:rPr>
        <w:t>m</w:t>
      </w:r>
      <w:r>
        <w:rPr>
          <w:b/>
        </w:rPr>
        <w:t>en</w:t>
      </w:r>
      <w:r>
        <w:rPr>
          <w:b/>
          <w:spacing w:val="1"/>
        </w:rPr>
        <w:t>t</w:t>
      </w:r>
      <w:r>
        <w:rPr>
          <w:b/>
        </w:rPr>
        <w:t>s</w:t>
      </w:r>
    </w:p>
    <w:p w:rsidR="003F5D7C" w:rsidRDefault="003F5D7C">
      <w:pPr>
        <w:spacing w:before="5" w:line="220" w:lineRule="exact"/>
        <w:rPr>
          <w:sz w:val="22"/>
          <w:szCs w:val="22"/>
        </w:rPr>
      </w:pPr>
    </w:p>
    <w:tbl>
      <w:tblPr>
        <w:tblW w:w="0" w:type="auto"/>
        <w:tblInd w:w="10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32"/>
        <w:gridCol w:w="108"/>
        <w:gridCol w:w="3598"/>
        <w:gridCol w:w="1996"/>
        <w:gridCol w:w="128"/>
        <w:gridCol w:w="4013"/>
      </w:tblGrid>
      <w:tr w:rsidR="003F5D7C">
        <w:trPr>
          <w:trHeight w:hRule="exact" w:val="235"/>
        </w:trPr>
        <w:tc>
          <w:tcPr>
            <w:tcW w:w="3332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3F5D7C" w:rsidRDefault="003F5D7C"/>
        </w:tc>
        <w:tc>
          <w:tcPr>
            <w:tcW w:w="5830" w:type="dxa"/>
            <w:gridSpan w:val="4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3F5D7C" w:rsidRDefault="007B27BB">
            <w:pPr>
              <w:spacing w:line="220" w:lineRule="exact"/>
              <w:ind w:left="102"/>
            </w:pPr>
            <w:r>
              <w:rPr>
                <w:b/>
              </w:rPr>
              <w:t>Re</w:t>
            </w:r>
            <w:r>
              <w:rPr>
                <w:b/>
                <w:spacing w:val="1"/>
              </w:rPr>
              <w:t>v</w:t>
            </w:r>
            <w:r>
              <w:rPr>
                <w:b/>
              </w:rPr>
              <w:t>iewer</w:t>
            </w:r>
            <w:r>
              <w:rPr>
                <w:b/>
                <w:spacing w:val="1"/>
              </w:rPr>
              <w:t>’</w:t>
            </w:r>
            <w:r>
              <w:rPr>
                <w:b/>
              </w:rPr>
              <w:t>s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c</w:t>
            </w:r>
            <w:r>
              <w:rPr>
                <w:b/>
                <w:spacing w:val="1"/>
              </w:rPr>
              <w:t>o</w:t>
            </w:r>
            <w:r>
              <w:rPr>
                <w:b/>
                <w:spacing w:val="2"/>
              </w:rPr>
              <w:t>mm</w:t>
            </w:r>
            <w:r>
              <w:rPr>
                <w:b/>
              </w:rPr>
              <w:t>ent</w:t>
            </w:r>
          </w:p>
        </w:tc>
        <w:tc>
          <w:tcPr>
            <w:tcW w:w="4013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3F5D7C" w:rsidRDefault="007B27BB">
            <w:pPr>
              <w:spacing w:before="2" w:line="220" w:lineRule="exact"/>
              <w:ind w:left="102" w:right="402"/>
            </w:pPr>
            <w:r>
              <w:rPr>
                <w:b/>
              </w:rPr>
              <w:t>Au</w:t>
            </w:r>
            <w:r>
              <w:rPr>
                <w:b/>
                <w:spacing w:val="1"/>
              </w:rPr>
              <w:t>t</w:t>
            </w:r>
            <w:r>
              <w:rPr>
                <w:b/>
              </w:rPr>
              <w:t>h</w:t>
            </w:r>
            <w:r>
              <w:rPr>
                <w:b/>
                <w:spacing w:val="1"/>
              </w:rPr>
              <w:t>o</w:t>
            </w:r>
            <w:r>
              <w:rPr>
                <w:b/>
              </w:rPr>
              <w:t>r</w:t>
            </w:r>
            <w:r>
              <w:rPr>
                <w:b/>
                <w:spacing w:val="1"/>
              </w:rPr>
              <w:t>’</w:t>
            </w:r>
            <w:r>
              <w:rPr>
                <w:b/>
              </w:rPr>
              <w:t>s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  <w:spacing w:val="1"/>
              </w:rPr>
              <w:t>F</w:t>
            </w:r>
            <w:r>
              <w:rPr>
                <w:b/>
              </w:rPr>
              <w:t>eedb</w:t>
            </w:r>
            <w:r>
              <w:rPr>
                <w:b/>
                <w:spacing w:val="1"/>
              </w:rPr>
              <w:t>a</w:t>
            </w:r>
            <w:r>
              <w:rPr>
                <w:b/>
              </w:rPr>
              <w:t>ck</w:t>
            </w:r>
            <w:r>
              <w:rPr>
                <w:b/>
                <w:spacing w:val="-5"/>
              </w:rPr>
              <w:t xml:space="preserve"> </w:t>
            </w:r>
            <w:r>
              <w:rPr>
                <w:spacing w:val="1"/>
              </w:rPr>
              <w:t>(I</w:t>
            </w:r>
            <w:r>
              <w:t>t</w:t>
            </w:r>
            <w:r>
              <w:rPr>
                <w:spacing w:val="-2"/>
              </w:rPr>
              <w:t xml:space="preserve"> </w:t>
            </w:r>
            <w:r>
              <w:t>is</w:t>
            </w:r>
            <w:r>
              <w:rPr>
                <w:spacing w:val="-1"/>
              </w:rPr>
              <w:t xml:space="preserve"> </w:t>
            </w:r>
            <w:r>
              <w:rPr>
                <w:spacing w:val="1"/>
              </w:rPr>
              <w:t>m</w:t>
            </w:r>
            <w:r>
              <w:t>a</w:t>
            </w:r>
            <w:r>
              <w:rPr>
                <w:spacing w:val="-1"/>
              </w:rPr>
              <w:t>n</w:t>
            </w:r>
            <w:r>
              <w:rPr>
                <w:spacing w:val="1"/>
              </w:rPr>
              <w:t>d</w:t>
            </w:r>
            <w:r>
              <w:t>at</w:t>
            </w:r>
            <w:r>
              <w:rPr>
                <w:spacing w:val="1"/>
              </w:rPr>
              <w:t>or</w:t>
            </w:r>
            <w:r>
              <w:t>y</w:t>
            </w:r>
            <w:r>
              <w:rPr>
                <w:spacing w:val="-7"/>
              </w:rPr>
              <w:t xml:space="preserve"> </w:t>
            </w:r>
            <w:r>
              <w:t>t</w:t>
            </w:r>
            <w:r>
              <w:rPr>
                <w:spacing w:val="1"/>
              </w:rPr>
              <w:t>h</w:t>
            </w:r>
            <w:r>
              <w:t>at a</w:t>
            </w:r>
            <w:r>
              <w:rPr>
                <w:spacing w:val="1"/>
              </w:rPr>
              <w:t>u</w:t>
            </w:r>
            <w:r>
              <w:t>t</w:t>
            </w:r>
            <w:r>
              <w:rPr>
                <w:spacing w:val="1"/>
              </w:rPr>
              <w:t>hor</w:t>
            </w:r>
            <w:r>
              <w:t>s</w:t>
            </w:r>
            <w:r>
              <w:rPr>
                <w:spacing w:val="-6"/>
              </w:rPr>
              <w:t xml:space="preserve"> </w:t>
            </w:r>
            <w:r>
              <w:rPr>
                <w:spacing w:val="-1"/>
              </w:rPr>
              <w:t>s</w:t>
            </w:r>
            <w:r>
              <w:rPr>
                <w:spacing w:val="1"/>
              </w:rPr>
              <w:t>hou</w:t>
            </w:r>
            <w:r>
              <w:rPr>
                <w:spacing w:val="-3"/>
              </w:rPr>
              <w:t>l</w:t>
            </w:r>
            <w:r>
              <w:t>d</w:t>
            </w:r>
            <w:r>
              <w:rPr>
                <w:spacing w:val="-3"/>
              </w:rPr>
              <w:t xml:space="preserve"> </w:t>
            </w:r>
            <w:r>
              <w:t>w</w:t>
            </w:r>
            <w:r>
              <w:rPr>
                <w:spacing w:val="1"/>
              </w:rPr>
              <w:t>r</w:t>
            </w:r>
            <w:r>
              <w:t>ite</w:t>
            </w:r>
            <w:r>
              <w:rPr>
                <w:spacing w:val="-3"/>
              </w:rPr>
              <w:t xml:space="preserve"> </w:t>
            </w:r>
            <w:r>
              <w:rPr>
                <w:spacing w:val="1"/>
              </w:rPr>
              <w:t>h</w:t>
            </w:r>
            <w:r>
              <w:t>i</w:t>
            </w:r>
            <w:r>
              <w:rPr>
                <w:spacing w:val="-1"/>
              </w:rPr>
              <w:t>s</w:t>
            </w:r>
            <w:r>
              <w:t>/</w:t>
            </w:r>
            <w:r>
              <w:rPr>
                <w:spacing w:val="1"/>
              </w:rPr>
              <w:t>h</w:t>
            </w:r>
            <w:r>
              <w:t>er</w:t>
            </w:r>
            <w:r>
              <w:rPr>
                <w:spacing w:val="-4"/>
              </w:rPr>
              <w:t xml:space="preserve"> </w:t>
            </w:r>
            <w:r>
              <w:rPr>
                <w:spacing w:val="1"/>
              </w:rPr>
              <w:t>f</w:t>
            </w:r>
            <w:r>
              <w:rPr>
                <w:spacing w:val="-2"/>
              </w:rPr>
              <w:t>e</w:t>
            </w:r>
            <w:r>
              <w:t>e</w:t>
            </w:r>
            <w:r>
              <w:rPr>
                <w:spacing w:val="1"/>
              </w:rPr>
              <w:t>db</w:t>
            </w:r>
            <w:r>
              <w:t>ack</w:t>
            </w:r>
            <w:r>
              <w:rPr>
                <w:spacing w:val="-8"/>
              </w:rPr>
              <w:t xml:space="preserve"> </w:t>
            </w:r>
            <w:r>
              <w:rPr>
                <w:spacing w:val="1"/>
              </w:rPr>
              <w:t>h</w:t>
            </w:r>
            <w:r>
              <w:t>e</w:t>
            </w:r>
            <w:r>
              <w:rPr>
                <w:spacing w:val="1"/>
              </w:rPr>
              <w:t>r</w:t>
            </w:r>
            <w:r>
              <w:t>e)</w:t>
            </w:r>
          </w:p>
        </w:tc>
      </w:tr>
      <w:tr w:rsidR="003F5D7C">
        <w:trPr>
          <w:trHeight w:hRule="exact" w:val="230"/>
        </w:trPr>
        <w:tc>
          <w:tcPr>
            <w:tcW w:w="3332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3F5D7C" w:rsidRDefault="003F5D7C"/>
        </w:tc>
        <w:tc>
          <w:tcPr>
            <w:tcW w:w="108" w:type="dxa"/>
            <w:vMerge w:val="restart"/>
            <w:tcBorders>
              <w:top w:val="nil"/>
              <w:left w:val="single" w:sz="5" w:space="0" w:color="000000"/>
              <w:right w:val="nil"/>
            </w:tcBorders>
          </w:tcPr>
          <w:p w:rsidR="003F5D7C" w:rsidRDefault="003F5D7C"/>
        </w:tc>
        <w:tc>
          <w:tcPr>
            <w:tcW w:w="55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00"/>
          </w:tcPr>
          <w:p w:rsidR="003F5D7C" w:rsidRDefault="007B27BB">
            <w:pPr>
              <w:ind w:right="-51"/>
            </w:pPr>
            <w:r>
              <w:rPr>
                <w:b/>
              </w:rPr>
              <w:t>Ar</w:t>
            </w:r>
            <w:r>
              <w:rPr>
                <w:b/>
                <w:spacing w:val="1"/>
              </w:rPr>
              <w:t>t</w:t>
            </w:r>
            <w:r>
              <w:rPr>
                <w:b/>
              </w:rPr>
              <w:t>i</w:t>
            </w:r>
            <w:r>
              <w:rPr>
                <w:b/>
                <w:spacing w:val="1"/>
              </w:rPr>
              <w:t>f</w:t>
            </w:r>
            <w:r>
              <w:rPr>
                <w:b/>
              </w:rPr>
              <w:t>ici</w:t>
            </w:r>
            <w:r>
              <w:rPr>
                <w:b/>
                <w:spacing w:val="1"/>
              </w:rPr>
              <w:t>a</w:t>
            </w:r>
            <w:r>
              <w:rPr>
                <w:b/>
              </w:rPr>
              <w:t>l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  <w:spacing w:val="-1"/>
              </w:rPr>
              <w:t>I</w:t>
            </w:r>
            <w:r>
              <w:rPr>
                <w:b/>
              </w:rPr>
              <w:t>n</w:t>
            </w:r>
            <w:r>
              <w:rPr>
                <w:b/>
                <w:spacing w:val="1"/>
              </w:rPr>
              <w:t>t</w:t>
            </w:r>
            <w:r>
              <w:rPr>
                <w:b/>
              </w:rPr>
              <w:t>elli</w:t>
            </w:r>
            <w:r>
              <w:rPr>
                <w:b/>
                <w:spacing w:val="1"/>
              </w:rPr>
              <w:t>g</w:t>
            </w:r>
            <w:r>
              <w:rPr>
                <w:b/>
              </w:rPr>
              <w:t>ence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  <w:spacing w:val="1"/>
              </w:rPr>
              <w:t>(</w:t>
            </w:r>
            <w:r>
              <w:rPr>
                <w:b/>
              </w:rPr>
              <w:t>A</w:t>
            </w:r>
            <w:r>
              <w:rPr>
                <w:b/>
                <w:spacing w:val="-1"/>
              </w:rPr>
              <w:t>I</w:t>
            </w:r>
            <w:r>
              <w:rPr>
                <w:b/>
              </w:rPr>
              <w:t>)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1"/>
              </w:rPr>
              <w:t>g</w:t>
            </w:r>
            <w:r>
              <w:rPr>
                <w:b/>
              </w:rPr>
              <w:t>ener</w:t>
            </w:r>
            <w:r>
              <w:rPr>
                <w:b/>
                <w:spacing w:val="1"/>
              </w:rPr>
              <w:t>at</w:t>
            </w:r>
            <w:r>
              <w:rPr>
                <w:b/>
              </w:rPr>
              <w:t>ed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  <w:spacing w:val="1"/>
              </w:rPr>
              <w:t>o</w:t>
            </w:r>
            <w:r>
              <w:rPr>
                <w:b/>
              </w:rPr>
              <w:t>r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1"/>
              </w:rPr>
              <w:t>a</w:t>
            </w:r>
            <w:r>
              <w:rPr>
                <w:b/>
                <w:spacing w:val="-1"/>
              </w:rPr>
              <w:t>ss</w:t>
            </w:r>
            <w:r>
              <w:rPr>
                <w:b/>
              </w:rPr>
              <w:t>i</w:t>
            </w:r>
            <w:r>
              <w:rPr>
                <w:b/>
                <w:spacing w:val="-1"/>
              </w:rPr>
              <w:t>s</w:t>
            </w:r>
            <w:r>
              <w:rPr>
                <w:b/>
                <w:spacing w:val="1"/>
              </w:rPr>
              <w:t>t</w:t>
            </w:r>
            <w:r>
              <w:rPr>
                <w:b/>
              </w:rPr>
              <w:t>ed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re</w:t>
            </w:r>
            <w:r>
              <w:rPr>
                <w:b/>
                <w:spacing w:val="1"/>
              </w:rPr>
              <w:t>v</w:t>
            </w:r>
            <w:r>
              <w:rPr>
                <w:b/>
              </w:rPr>
              <w:t>iew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c</w:t>
            </w:r>
            <w:r>
              <w:rPr>
                <w:b/>
                <w:spacing w:val="1"/>
              </w:rPr>
              <w:t>o</w:t>
            </w:r>
            <w:r>
              <w:rPr>
                <w:b/>
                <w:spacing w:val="2"/>
              </w:rPr>
              <w:t>mm</w:t>
            </w:r>
            <w:r>
              <w:rPr>
                <w:b/>
              </w:rPr>
              <w:t>en</w:t>
            </w:r>
            <w:r>
              <w:rPr>
                <w:b/>
                <w:spacing w:val="1"/>
              </w:rPr>
              <w:t>t</w:t>
            </w:r>
            <w:r>
              <w:rPr>
                <w:b/>
              </w:rPr>
              <w:t>s</w:t>
            </w:r>
          </w:p>
        </w:tc>
        <w:tc>
          <w:tcPr>
            <w:tcW w:w="127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:rsidR="003F5D7C" w:rsidRDefault="003F5D7C"/>
        </w:tc>
        <w:tc>
          <w:tcPr>
            <w:tcW w:w="4013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3F5D7C" w:rsidRDefault="003F5D7C"/>
        </w:tc>
      </w:tr>
      <w:tr w:rsidR="003F5D7C">
        <w:trPr>
          <w:trHeight w:hRule="exact" w:val="233"/>
        </w:trPr>
        <w:tc>
          <w:tcPr>
            <w:tcW w:w="3332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5D7C" w:rsidRDefault="003F5D7C"/>
        </w:tc>
        <w:tc>
          <w:tcPr>
            <w:tcW w:w="108" w:type="dxa"/>
            <w:vMerge/>
            <w:tcBorders>
              <w:left w:val="single" w:sz="5" w:space="0" w:color="000000"/>
              <w:bottom w:val="single" w:sz="5" w:space="0" w:color="000000"/>
              <w:right w:val="nil"/>
            </w:tcBorders>
          </w:tcPr>
          <w:p w:rsidR="003F5D7C" w:rsidRDefault="003F5D7C"/>
        </w:tc>
        <w:tc>
          <w:tcPr>
            <w:tcW w:w="3598" w:type="dxa"/>
            <w:tcBorders>
              <w:top w:val="nil"/>
              <w:left w:val="nil"/>
              <w:bottom w:val="single" w:sz="5" w:space="0" w:color="000000"/>
              <w:right w:val="nil"/>
            </w:tcBorders>
            <w:shd w:val="clear" w:color="auto" w:fill="FFFF00"/>
          </w:tcPr>
          <w:p w:rsidR="003F5D7C" w:rsidRDefault="007B27BB">
            <w:pPr>
              <w:spacing w:line="220" w:lineRule="exact"/>
              <w:ind w:right="-52"/>
            </w:pPr>
            <w:r>
              <w:rPr>
                <w:b/>
                <w:spacing w:val="1"/>
              </w:rPr>
              <w:t>a</w:t>
            </w:r>
            <w:r>
              <w:rPr>
                <w:b/>
              </w:rPr>
              <w:t>re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1"/>
              </w:rPr>
              <w:t>s</w:t>
            </w:r>
            <w:r>
              <w:rPr>
                <w:b/>
                <w:spacing w:val="1"/>
              </w:rPr>
              <w:t>t</w:t>
            </w:r>
            <w:r>
              <w:rPr>
                <w:b/>
              </w:rPr>
              <w:t>ric</w:t>
            </w:r>
            <w:r>
              <w:rPr>
                <w:b/>
                <w:spacing w:val="1"/>
              </w:rPr>
              <w:t>t</w:t>
            </w:r>
            <w:r>
              <w:rPr>
                <w:b/>
              </w:rPr>
              <w:t>ly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pr</w:t>
            </w:r>
            <w:r>
              <w:rPr>
                <w:b/>
                <w:spacing w:val="1"/>
              </w:rPr>
              <w:t>o</w:t>
            </w:r>
            <w:r>
              <w:rPr>
                <w:b/>
              </w:rPr>
              <w:t>hibi</w:t>
            </w:r>
            <w:r>
              <w:rPr>
                <w:b/>
                <w:spacing w:val="1"/>
              </w:rPr>
              <w:t>t</w:t>
            </w:r>
            <w:r>
              <w:rPr>
                <w:b/>
              </w:rPr>
              <w:t>ed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duri</w:t>
            </w:r>
            <w:r>
              <w:rPr>
                <w:b/>
                <w:spacing w:val="2"/>
              </w:rPr>
              <w:t>n</w:t>
            </w:r>
            <w:r>
              <w:rPr>
                <w:b/>
              </w:rPr>
              <w:t>g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peer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re</w:t>
            </w:r>
            <w:r>
              <w:rPr>
                <w:b/>
                <w:spacing w:val="1"/>
              </w:rPr>
              <w:t>v</w:t>
            </w:r>
            <w:r>
              <w:rPr>
                <w:b/>
              </w:rPr>
              <w:t>iew.</w:t>
            </w:r>
          </w:p>
        </w:tc>
        <w:tc>
          <w:tcPr>
            <w:tcW w:w="2124" w:type="dxa"/>
            <w:gridSpan w:val="2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</w:tcPr>
          <w:p w:rsidR="003F5D7C" w:rsidRDefault="003F5D7C"/>
        </w:tc>
        <w:tc>
          <w:tcPr>
            <w:tcW w:w="4013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5D7C" w:rsidRDefault="003F5D7C"/>
        </w:tc>
      </w:tr>
      <w:tr w:rsidR="003F5D7C">
        <w:trPr>
          <w:trHeight w:hRule="exact" w:val="2124"/>
        </w:trPr>
        <w:tc>
          <w:tcPr>
            <w:tcW w:w="33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5D7C" w:rsidRDefault="007B27BB">
            <w:pPr>
              <w:spacing w:before="2" w:line="220" w:lineRule="exact"/>
              <w:ind w:left="460" w:right="191"/>
            </w:pPr>
            <w:r>
              <w:rPr>
                <w:b/>
                <w:spacing w:val="1"/>
              </w:rPr>
              <w:t>P</w:t>
            </w:r>
            <w:r>
              <w:rPr>
                <w:b/>
              </w:rPr>
              <w:t>le</w:t>
            </w:r>
            <w:r>
              <w:rPr>
                <w:b/>
                <w:spacing w:val="1"/>
              </w:rPr>
              <w:t>a</w:t>
            </w:r>
            <w:r>
              <w:rPr>
                <w:b/>
                <w:spacing w:val="-1"/>
              </w:rPr>
              <w:t>s</w:t>
            </w:r>
            <w:r>
              <w:rPr>
                <w:b/>
              </w:rPr>
              <w:t>e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wri</w:t>
            </w:r>
            <w:r>
              <w:rPr>
                <w:b/>
                <w:spacing w:val="1"/>
              </w:rPr>
              <w:t>t</w:t>
            </w:r>
            <w:r>
              <w:rPr>
                <w:b/>
              </w:rPr>
              <w:t>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a</w:t>
            </w:r>
            <w:r>
              <w:rPr>
                <w:b/>
                <w:spacing w:val="1"/>
              </w:rPr>
              <w:t xml:space="preserve"> f</w:t>
            </w:r>
            <w:r>
              <w:rPr>
                <w:b/>
              </w:rPr>
              <w:t>ew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1"/>
              </w:rPr>
              <w:t>s</w:t>
            </w:r>
            <w:r>
              <w:rPr>
                <w:b/>
              </w:rPr>
              <w:t>en</w:t>
            </w:r>
            <w:r>
              <w:rPr>
                <w:b/>
                <w:spacing w:val="1"/>
              </w:rPr>
              <w:t>t</w:t>
            </w:r>
            <w:r>
              <w:rPr>
                <w:b/>
              </w:rPr>
              <w:t>ences re</w:t>
            </w:r>
            <w:r>
              <w:rPr>
                <w:b/>
                <w:spacing w:val="1"/>
              </w:rPr>
              <w:t>ga</w:t>
            </w:r>
            <w:r>
              <w:rPr>
                <w:b/>
              </w:rPr>
              <w:t>rding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1"/>
              </w:rPr>
              <w:t>t</w:t>
            </w:r>
            <w:r>
              <w:rPr>
                <w:b/>
              </w:rPr>
              <w:t>he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i</w:t>
            </w:r>
            <w:r>
              <w:rPr>
                <w:b/>
                <w:spacing w:val="2"/>
              </w:rPr>
              <w:t>m</w:t>
            </w:r>
            <w:r>
              <w:rPr>
                <w:b/>
              </w:rPr>
              <w:t>p</w:t>
            </w:r>
            <w:r>
              <w:rPr>
                <w:b/>
                <w:spacing w:val="1"/>
              </w:rPr>
              <w:t>o</w:t>
            </w:r>
            <w:r>
              <w:rPr>
                <w:b/>
              </w:rPr>
              <w:t>r</w:t>
            </w:r>
            <w:r>
              <w:rPr>
                <w:b/>
                <w:spacing w:val="1"/>
              </w:rPr>
              <w:t>ta</w:t>
            </w:r>
            <w:r>
              <w:rPr>
                <w:b/>
              </w:rPr>
              <w:t>nce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  <w:spacing w:val="1"/>
              </w:rPr>
              <w:t>o</w:t>
            </w:r>
            <w:r>
              <w:rPr>
                <w:b/>
              </w:rPr>
              <w:t xml:space="preserve">f </w:t>
            </w:r>
            <w:r>
              <w:rPr>
                <w:b/>
                <w:spacing w:val="1"/>
              </w:rPr>
              <w:t>t</w:t>
            </w:r>
            <w:r>
              <w:rPr>
                <w:b/>
              </w:rPr>
              <w:t>his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2"/>
              </w:rPr>
              <w:t>m</w:t>
            </w:r>
            <w:r>
              <w:rPr>
                <w:b/>
                <w:spacing w:val="1"/>
              </w:rPr>
              <w:t>a</w:t>
            </w:r>
            <w:r>
              <w:rPr>
                <w:b/>
              </w:rPr>
              <w:t>nu</w:t>
            </w:r>
            <w:r>
              <w:rPr>
                <w:b/>
                <w:spacing w:val="-1"/>
              </w:rPr>
              <w:t>s</w:t>
            </w:r>
            <w:r>
              <w:rPr>
                <w:b/>
              </w:rPr>
              <w:t>cript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  <w:spacing w:val="1"/>
              </w:rPr>
              <w:t>fo</w:t>
            </w:r>
            <w:r>
              <w:rPr>
                <w:b/>
              </w:rPr>
              <w:t>r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1"/>
              </w:rPr>
              <w:t>t</w:t>
            </w:r>
            <w:r>
              <w:rPr>
                <w:b/>
              </w:rPr>
              <w:t xml:space="preserve">he </w:t>
            </w:r>
            <w:r>
              <w:rPr>
                <w:b/>
                <w:spacing w:val="-1"/>
              </w:rPr>
              <w:t>s</w:t>
            </w:r>
            <w:r>
              <w:rPr>
                <w:b/>
              </w:rPr>
              <w:t>cien</w:t>
            </w:r>
            <w:r>
              <w:rPr>
                <w:b/>
                <w:spacing w:val="1"/>
              </w:rPr>
              <w:t>t</w:t>
            </w:r>
            <w:r>
              <w:rPr>
                <w:b/>
              </w:rPr>
              <w:t>i</w:t>
            </w:r>
            <w:r>
              <w:rPr>
                <w:b/>
                <w:spacing w:val="1"/>
              </w:rPr>
              <w:t>f</w:t>
            </w:r>
            <w:r>
              <w:rPr>
                <w:b/>
              </w:rPr>
              <w:t>ic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c</w:t>
            </w:r>
            <w:r>
              <w:rPr>
                <w:b/>
                <w:spacing w:val="1"/>
              </w:rPr>
              <w:t>o</w:t>
            </w:r>
            <w:r>
              <w:rPr>
                <w:b/>
                <w:spacing w:val="2"/>
              </w:rPr>
              <w:t>mm</w:t>
            </w:r>
            <w:r>
              <w:rPr>
                <w:b/>
              </w:rPr>
              <w:t>uni</w:t>
            </w:r>
            <w:r>
              <w:rPr>
                <w:b/>
                <w:spacing w:val="1"/>
              </w:rPr>
              <w:t>ty</w:t>
            </w:r>
            <w:r>
              <w:rPr>
                <w:b/>
              </w:rPr>
              <w:t>.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 xml:space="preserve">A </w:t>
            </w:r>
            <w:r>
              <w:rPr>
                <w:b/>
                <w:spacing w:val="2"/>
              </w:rPr>
              <w:t>m</w:t>
            </w:r>
            <w:r>
              <w:rPr>
                <w:b/>
              </w:rPr>
              <w:t>ini</w:t>
            </w:r>
            <w:r>
              <w:rPr>
                <w:b/>
                <w:spacing w:val="2"/>
              </w:rPr>
              <w:t>m</w:t>
            </w:r>
            <w:r>
              <w:rPr>
                <w:b/>
              </w:rPr>
              <w:t>um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1"/>
              </w:rPr>
              <w:t>o</w:t>
            </w:r>
            <w:r>
              <w:rPr>
                <w:b/>
              </w:rPr>
              <w:t>f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1"/>
              </w:rPr>
              <w:t>3</w:t>
            </w:r>
            <w:r>
              <w:rPr>
                <w:b/>
                <w:spacing w:val="-2"/>
              </w:rPr>
              <w:t>-</w:t>
            </w:r>
            <w:r>
              <w:rPr>
                <w:b/>
              </w:rPr>
              <w:t>4</w:t>
            </w:r>
            <w:r>
              <w:rPr>
                <w:b/>
                <w:spacing w:val="-1"/>
              </w:rPr>
              <w:t xml:space="preserve"> s</w:t>
            </w:r>
            <w:r>
              <w:rPr>
                <w:b/>
              </w:rPr>
              <w:t>en</w:t>
            </w:r>
            <w:r>
              <w:rPr>
                <w:b/>
                <w:spacing w:val="1"/>
              </w:rPr>
              <w:t>t</w:t>
            </w:r>
            <w:r>
              <w:rPr>
                <w:b/>
              </w:rPr>
              <w:t>ences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  <w:spacing w:val="2"/>
              </w:rPr>
              <w:t>m</w:t>
            </w:r>
            <w:r>
              <w:rPr>
                <w:b/>
                <w:spacing w:val="1"/>
              </w:rPr>
              <w:t>a</w:t>
            </w:r>
            <w:r>
              <w:rPr>
                <w:b/>
              </w:rPr>
              <w:t>y be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required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1"/>
              </w:rPr>
              <w:t>fo</w:t>
            </w:r>
            <w:r>
              <w:rPr>
                <w:b/>
              </w:rPr>
              <w:t>r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1"/>
              </w:rPr>
              <w:t>t</w:t>
            </w:r>
            <w:r>
              <w:rPr>
                <w:b/>
              </w:rPr>
              <w:t>his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p</w:t>
            </w:r>
            <w:r>
              <w:rPr>
                <w:b/>
                <w:spacing w:val="1"/>
              </w:rPr>
              <w:t>a</w:t>
            </w:r>
            <w:r>
              <w:rPr>
                <w:b/>
              </w:rPr>
              <w:t>r</w:t>
            </w:r>
            <w:r>
              <w:rPr>
                <w:b/>
                <w:spacing w:val="1"/>
              </w:rPr>
              <w:t>t</w:t>
            </w:r>
            <w:r>
              <w:rPr>
                <w:b/>
              </w:rPr>
              <w:t>.</w:t>
            </w:r>
          </w:p>
        </w:tc>
        <w:tc>
          <w:tcPr>
            <w:tcW w:w="5830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5D7C" w:rsidRDefault="007B27BB">
            <w:pPr>
              <w:tabs>
                <w:tab w:val="left" w:pos="820"/>
              </w:tabs>
              <w:spacing w:before="14"/>
              <w:ind w:left="822" w:right="149" w:hanging="360"/>
            </w:pPr>
            <w:r>
              <w:rPr>
                <w:w w:val="130"/>
              </w:rPr>
              <w:t>•</w:t>
            </w:r>
            <w:r>
              <w:tab/>
            </w:r>
            <w:r>
              <w:rPr>
                <w:spacing w:val="1"/>
              </w:rPr>
              <w:t>Th</w:t>
            </w:r>
            <w:r>
              <w:t>is</w:t>
            </w:r>
            <w:r>
              <w:rPr>
                <w:spacing w:val="-4"/>
              </w:rPr>
              <w:t xml:space="preserve"> </w:t>
            </w:r>
            <w:r>
              <w:rPr>
                <w:spacing w:val="1"/>
              </w:rPr>
              <w:t>m</w:t>
            </w:r>
            <w:r>
              <w:t>a</w:t>
            </w:r>
            <w:r>
              <w:rPr>
                <w:spacing w:val="1"/>
              </w:rPr>
              <w:t>nu</w:t>
            </w:r>
            <w:r>
              <w:rPr>
                <w:spacing w:val="-1"/>
              </w:rPr>
              <w:t>s</w:t>
            </w:r>
            <w:r>
              <w:t>c</w:t>
            </w:r>
            <w:r>
              <w:rPr>
                <w:spacing w:val="1"/>
              </w:rPr>
              <w:t>r</w:t>
            </w:r>
            <w:r>
              <w:t>i</w:t>
            </w:r>
            <w:r>
              <w:rPr>
                <w:spacing w:val="1"/>
              </w:rPr>
              <w:t>p</w:t>
            </w:r>
            <w:r>
              <w:t>t</w:t>
            </w:r>
            <w:r>
              <w:rPr>
                <w:spacing w:val="-9"/>
              </w:rPr>
              <w:t xml:space="preserve"> </w:t>
            </w:r>
            <w:r>
              <w:rPr>
                <w:spacing w:val="1"/>
              </w:rPr>
              <w:t>p</w:t>
            </w:r>
            <w:r>
              <w:rPr>
                <w:spacing w:val="-2"/>
              </w:rPr>
              <w:t>r</w:t>
            </w:r>
            <w:r>
              <w:rPr>
                <w:spacing w:val="1"/>
              </w:rPr>
              <w:t>ov</w:t>
            </w:r>
            <w:r>
              <w:t>i</w:t>
            </w:r>
            <w:r>
              <w:rPr>
                <w:spacing w:val="1"/>
              </w:rPr>
              <w:t>d</w:t>
            </w:r>
            <w:r>
              <w:t>es</w:t>
            </w:r>
            <w:r>
              <w:rPr>
                <w:spacing w:val="-7"/>
              </w:rPr>
              <w:t xml:space="preserve"> </w:t>
            </w:r>
            <w:r>
              <w:t>a c</w:t>
            </w:r>
            <w:r>
              <w:rPr>
                <w:spacing w:val="-2"/>
              </w:rPr>
              <w:t>r</w:t>
            </w:r>
            <w:r>
              <w:rPr>
                <w:spacing w:val="1"/>
              </w:rPr>
              <w:t>o</w:t>
            </w:r>
            <w:r>
              <w:rPr>
                <w:spacing w:val="-1"/>
              </w:rPr>
              <w:t>ss</w:t>
            </w:r>
            <w:r>
              <w:rPr>
                <w:spacing w:val="1"/>
              </w:rPr>
              <w:t>-</w:t>
            </w:r>
            <w:r>
              <w:rPr>
                <w:spacing w:val="-1"/>
              </w:rPr>
              <w:t>s</w:t>
            </w:r>
            <w:r>
              <w:t>ect</w:t>
            </w:r>
            <w:r>
              <w:rPr>
                <w:spacing w:val="1"/>
              </w:rPr>
              <w:t>o</w:t>
            </w:r>
            <w:r>
              <w:t>r</w:t>
            </w:r>
            <w:r>
              <w:rPr>
                <w:spacing w:val="-9"/>
              </w:rPr>
              <w:t xml:space="preserve"> </w:t>
            </w:r>
            <w:r>
              <w:t>i</w:t>
            </w:r>
            <w:r>
              <w:rPr>
                <w:spacing w:val="1"/>
              </w:rPr>
              <w:t>n</w:t>
            </w:r>
            <w:r>
              <w:t>te</w:t>
            </w:r>
            <w:r>
              <w:rPr>
                <w:spacing w:val="1"/>
              </w:rPr>
              <w:t>gr</w:t>
            </w:r>
            <w:r>
              <w:t>ati</w:t>
            </w:r>
            <w:r>
              <w:rPr>
                <w:spacing w:val="1"/>
              </w:rPr>
              <w:t>o</w:t>
            </w:r>
            <w:r>
              <w:t>n</w:t>
            </w:r>
            <w:r>
              <w:rPr>
                <w:spacing w:val="-7"/>
              </w:rPr>
              <w:t xml:space="preserve"> </w:t>
            </w:r>
            <w:r>
              <w:rPr>
                <w:spacing w:val="-1"/>
              </w:rPr>
              <w:t>o</w:t>
            </w:r>
            <w:r>
              <w:t xml:space="preserve">f </w:t>
            </w:r>
            <w:r>
              <w:rPr>
                <w:spacing w:val="1"/>
              </w:rPr>
              <w:t>m</w:t>
            </w:r>
            <w:r>
              <w:t>ic</w:t>
            </w:r>
            <w:r>
              <w:rPr>
                <w:spacing w:val="1"/>
              </w:rPr>
              <w:t>rob</w:t>
            </w:r>
            <w:r>
              <w:t>ial</w:t>
            </w:r>
            <w:r>
              <w:rPr>
                <w:spacing w:val="-8"/>
              </w:rPr>
              <w:t xml:space="preserve"> </w:t>
            </w:r>
            <w:r>
              <w:t>a</w:t>
            </w:r>
            <w:r>
              <w:rPr>
                <w:spacing w:val="1"/>
              </w:rPr>
              <w:t>pp</w:t>
            </w:r>
            <w:r>
              <w:t>licati</w:t>
            </w:r>
            <w:r>
              <w:rPr>
                <w:spacing w:val="-1"/>
              </w:rPr>
              <w:t>o</w:t>
            </w:r>
            <w:r>
              <w:rPr>
                <w:spacing w:val="1"/>
              </w:rPr>
              <w:t>n</w:t>
            </w:r>
            <w:r>
              <w:rPr>
                <w:spacing w:val="-1"/>
              </w:rPr>
              <w:t>s</w:t>
            </w:r>
            <w:r>
              <w:t>,</w:t>
            </w:r>
            <w:r>
              <w:rPr>
                <w:spacing w:val="-9"/>
              </w:rPr>
              <w:t xml:space="preserve"> </w:t>
            </w:r>
            <w:r>
              <w:t>li</w:t>
            </w:r>
            <w:r>
              <w:rPr>
                <w:spacing w:val="1"/>
              </w:rPr>
              <w:t>nk</w:t>
            </w:r>
            <w:r>
              <w:t>i</w:t>
            </w:r>
            <w:r>
              <w:rPr>
                <w:spacing w:val="1"/>
              </w:rPr>
              <w:t>n</w:t>
            </w:r>
            <w:r>
              <w:t>g</w:t>
            </w:r>
            <w:r>
              <w:rPr>
                <w:spacing w:val="-7"/>
              </w:rPr>
              <w:t xml:space="preserve"> </w:t>
            </w:r>
            <w:r>
              <w:t>a</w:t>
            </w:r>
            <w:r>
              <w:rPr>
                <w:spacing w:val="1"/>
              </w:rPr>
              <w:t>gr</w:t>
            </w:r>
            <w:r>
              <w:t>ic</w:t>
            </w:r>
            <w:r>
              <w:rPr>
                <w:spacing w:val="1"/>
              </w:rPr>
              <w:t>u</w:t>
            </w:r>
            <w:r>
              <w:t>lt</w:t>
            </w:r>
            <w:r>
              <w:rPr>
                <w:spacing w:val="1"/>
              </w:rPr>
              <w:t>ur</w:t>
            </w:r>
            <w:r>
              <w:t>e,</w:t>
            </w:r>
            <w:r>
              <w:rPr>
                <w:spacing w:val="-10"/>
              </w:rPr>
              <w:t xml:space="preserve"> </w:t>
            </w:r>
            <w:r>
              <w:rPr>
                <w:spacing w:val="1"/>
              </w:rPr>
              <w:t>fo</w:t>
            </w:r>
            <w:r>
              <w:rPr>
                <w:spacing w:val="-1"/>
              </w:rPr>
              <w:t>o</w:t>
            </w:r>
            <w:r>
              <w:rPr>
                <w:spacing w:val="1"/>
              </w:rPr>
              <w:t>d</w:t>
            </w:r>
            <w:r>
              <w:t>,</w:t>
            </w:r>
            <w:r>
              <w:rPr>
                <w:spacing w:val="-3"/>
              </w:rPr>
              <w:t xml:space="preserve"> </w:t>
            </w:r>
            <w:r>
              <w:t>a</w:t>
            </w:r>
            <w:r>
              <w:rPr>
                <w:spacing w:val="-1"/>
              </w:rPr>
              <w:t>n</w:t>
            </w:r>
            <w:r>
              <w:t xml:space="preserve">d </w:t>
            </w:r>
            <w:r>
              <w:rPr>
                <w:spacing w:val="1"/>
              </w:rPr>
              <w:t>ph</w:t>
            </w:r>
            <w:r>
              <w:t>a</w:t>
            </w:r>
            <w:r>
              <w:rPr>
                <w:spacing w:val="1"/>
              </w:rPr>
              <w:t>rm</w:t>
            </w:r>
            <w:r>
              <w:t>ace</w:t>
            </w:r>
            <w:r>
              <w:rPr>
                <w:spacing w:val="1"/>
              </w:rPr>
              <w:t>u</w:t>
            </w:r>
            <w:r>
              <w:t>tical</w:t>
            </w:r>
            <w:r>
              <w:rPr>
                <w:spacing w:val="-12"/>
              </w:rPr>
              <w:t xml:space="preserve"> </w:t>
            </w:r>
            <w:r>
              <w:t>i</w:t>
            </w:r>
            <w:r>
              <w:rPr>
                <w:spacing w:val="-1"/>
              </w:rPr>
              <w:t>n</w:t>
            </w:r>
            <w:r>
              <w:rPr>
                <w:spacing w:val="1"/>
              </w:rPr>
              <w:t>du</w:t>
            </w:r>
            <w:r>
              <w:rPr>
                <w:spacing w:val="-1"/>
              </w:rPr>
              <w:t>s</w:t>
            </w:r>
            <w:r>
              <w:t>t</w:t>
            </w:r>
            <w:r>
              <w:rPr>
                <w:spacing w:val="1"/>
              </w:rPr>
              <w:t>r</w:t>
            </w:r>
            <w:r>
              <w:t>ies</w:t>
            </w:r>
            <w:r>
              <w:rPr>
                <w:spacing w:val="-8"/>
              </w:rPr>
              <w:t xml:space="preserve"> </w:t>
            </w:r>
            <w:r>
              <w:t>in a</w:t>
            </w:r>
            <w:r>
              <w:rPr>
                <w:spacing w:val="-3"/>
              </w:rPr>
              <w:t xml:space="preserve"> </w:t>
            </w:r>
            <w:r>
              <w:t>way</w:t>
            </w:r>
            <w:r>
              <w:rPr>
                <w:spacing w:val="-1"/>
              </w:rPr>
              <w:t xml:space="preserve"> </w:t>
            </w:r>
            <w:r>
              <w:t>t</w:t>
            </w:r>
            <w:r>
              <w:rPr>
                <w:spacing w:val="1"/>
              </w:rPr>
              <w:t>h</w:t>
            </w:r>
            <w:r>
              <w:t>at</w:t>
            </w:r>
            <w:r>
              <w:rPr>
                <w:spacing w:val="-3"/>
              </w:rPr>
              <w:t xml:space="preserve"> </w:t>
            </w:r>
            <w:r>
              <w:rPr>
                <w:spacing w:val="1"/>
              </w:rPr>
              <w:t>f</w:t>
            </w:r>
            <w:r>
              <w:t>ew</w:t>
            </w:r>
            <w:r>
              <w:rPr>
                <w:spacing w:val="-2"/>
              </w:rPr>
              <w:t xml:space="preserve"> </w:t>
            </w:r>
            <w:r>
              <w:rPr>
                <w:spacing w:val="1"/>
              </w:rPr>
              <w:t>r</w:t>
            </w:r>
            <w:r>
              <w:t>e</w:t>
            </w:r>
            <w:r>
              <w:rPr>
                <w:spacing w:val="1"/>
              </w:rPr>
              <w:t>v</w:t>
            </w:r>
            <w:r>
              <w:t>iews</w:t>
            </w:r>
            <w:r>
              <w:rPr>
                <w:spacing w:val="-6"/>
              </w:rPr>
              <w:t xml:space="preserve"> </w:t>
            </w:r>
            <w:r>
              <w:t>ac</w:t>
            </w:r>
            <w:r>
              <w:rPr>
                <w:spacing w:val="1"/>
              </w:rPr>
              <w:t>h</w:t>
            </w:r>
            <w:r>
              <w:t>ie</w:t>
            </w:r>
            <w:r>
              <w:rPr>
                <w:spacing w:val="1"/>
              </w:rPr>
              <w:t>v</w:t>
            </w:r>
            <w:r>
              <w:t>e</w:t>
            </w:r>
          </w:p>
          <w:p w:rsidR="003F5D7C" w:rsidRDefault="007B27BB">
            <w:pPr>
              <w:tabs>
                <w:tab w:val="left" w:pos="820"/>
              </w:tabs>
              <w:spacing w:before="14"/>
              <w:ind w:left="822" w:right="116" w:hanging="360"/>
            </w:pPr>
            <w:r>
              <w:rPr>
                <w:w w:val="130"/>
              </w:rPr>
              <w:t>•</w:t>
            </w:r>
            <w:r>
              <w:tab/>
            </w:r>
            <w:r>
              <w:rPr>
                <w:spacing w:val="1"/>
              </w:rPr>
              <w:t>Th</w:t>
            </w:r>
            <w:r>
              <w:t>e</w:t>
            </w:r>
            <w:r>
              <w:rPr>
                <w:spacing w:val="-2"/>
              </w:rPr>
              <w:t xml:space="preserve"> </w:t>
            </w:r>
            <w:r>
              <w:rPr>
                <w:spacing w:val="1"/>
              </w:rPr>
              <w:t>m</w:t>
            </w:r>
            <w:r>
              <w:t>a</w:t>
            </w:r>
            <w:r>
              <w:rPr>
                <w:spacing w:val="1"/>
              </w:rPr>
              <w:t>nu</w:t>
            </w:r>
            <w:r>
              <w:rPr>
                <w:spacing w:val="-1"/>
              </w:rPr>
              <w:t>s</w:t>
            </w:r>
            <w:r>
              <w:t>c</w:t>
            </w:r>
            <w:r>
              <w:rPr>
                <w:spacing w:val="1"/>
              </w:rPr>
              <w:t>r</w:t>
            </w:r>
            <w:r>
              <w:t>i</w:t>
            </w:r>
            <w:r>
              <w:rPr>
                <w:spacing w:val="1"/>
              </w:rPr>
              <w:t>p</w:t>
            </w:r>
            <w:r>
              <w:t>t</w:t>
            </w:r>
            <w:r>
              <w:rPr>
                <w:spacing w:val="-11"/>
              </w:rPr>
              <w:t xml:space="preserve"> </w:t>
            </w:r>
            <w:r>
              <w:rPr>
                <w:spacing w:val="1"/>
              </w:rPr>
              <w:t>off</w:t>
            </w:r>
            <w:r>
              <w:rPr>
                <w:spacing w:val="-2"/>
              </w:rPr>
              <w:t>e</w:t>
            </w:r>
            <w:r>
              <w:rPr>
                <w:spacing w:val="1"/>
              </w:rPr>
              <w:t>r</w:t>
            </w:r>
            <w:r>
              <w:t>s</w:t>
            </w:r>
            <w:r>
              <w:rPr>
                <w:spacing w:val="-5"/>
              </w:rPr>
              <w:t xml:space="preserve"> </w:t>
            </w:r>
            <w:r>
              <w:t>c</w:t>
            </w:r>
            <w:r>
              <w:rPr>
                <w:spacing w:val="1"/>
              </w:rPr>
              <w:t>omp</w:t>
            </w:r>
            <w:r>
              <w:t>a</w:t>
            </w:r>
            <w:r>
              <w:rPr>
                <w:spacing w:val="-2"/>
              </w:rPr>
              <w:t>r</w:t>
            </w:r>
            <w:r>
              <w:t>ati</w:t>
            </w:r>
            <w:r>
              <w:rPr>
                <w:spacing w:val="1"/>
              </w:rPr>
              <w:t>v</w:t>
            </w:r>
            <w:r>
              <w:t>e</w:t>
            </w:r>
            <w:r>
              <w:rPr>
                <w:spacing w:val="-9"/>
              </w:rPr>
              <w:t xml:space="preserve"> </w:t>
            </w:r>
            <w:r>
              <w:t>i</w:t>
            </w:r>
            <w:r>
              <w:rPr>
                <w:spacing w:val="1"/>
              </w:rPr>
              <w:t>n</w:t>
            </w:r>
            <w:r>
              <w:rPr>
                <w:spacing w:val="-1"/>
              </w:rPr>
              <w:t>s</w:t>
            </w:r>
            <w:r>
              <w:t>i</w:t>
            </w:r>
            <w:r>
              <w:rPr>
                <w:spacing w:val="1"/>
              </w:rPr>
              <w:t>gh</w:t>
            </w:r>
            <w:r>
              <w:t>ts</w:t>
            </w:r>
            <w:r>
              <w:rPr>
                <w:spacing w:val="-6"/>
              </w:rPr>
              <w:t xml:space="preserve"> </w:t>
            </w:r>
            <w:r>
              <w:t>ac</w:t>
            </w:r>
            <w:r>
              <w:rPr>
                <w:spacing w:val="1"/>
              </w:rPr>
              <w:t>ro</w:t>
            </w:r>
            <w:r>
              <w:rPr>
                <w:spacing w:val="-1"/>
              </w:rPr>
              <w:t>s</w:t>
            </w:r>
            <w:r>
              <w:t>s</w:t>
            </w:r>
            <w:r>
              <w:rPr>
                <w:spacing w:val="-5"/>
              </w:rPr>
              <w:t xml:space="preserve"> </w:t>
            </w:r>
            <w:r>
              <w:rPr>
                <w:spacing w:val="1"/>
              </w:rPr>
              <w:t>m</w:t>
            </w:r>
            <w:r>
              <w:t>ic</w:t>
            </w:r>
            <w:r>
              <w:rPr>
                <w:spacing w:val="1"/>
              </w:rPr>
              <w:t>rob</w:t>
            </w:r>
            <w:r>
              <w:t xml:space="preserve">ial </w:t>
            </w:r>
            <w:r>
              <w:rPr>
                <w:spacing w:val="1"/>
              </w:rPr>
              <w:t>p</w:t>
            </w:r>
            <w:r>
              <w:t>lat</w:t>
            </w:r>
            <w:r>
              <w:rPr>
                <w:spacing w:val="1"/>
              </w:rPr>
              <w:t>form</w:t>
            </w:r>
            <w:r>
              <w:rPr>
                <w:spacing w:val="-1"/>
              </w:rPr>
              <w:t>s</w:t>
            </w:r>
            <w:r>
              <w:t>,</w:t>
            </w:r>
            <w:r>
              <w:rPr>
                <w:spacing w:val="-7"/>
              </w:rPr>
              <w:t xml:space="preserve"> </w:t>
            </w:r>
            <w:r>
              <w:t>w</w:t>
            </w:r>
            <w:r>
              <w:rPr>
                <w:spacing w:val="1"/>
              </w:rPr>
              <w:t>h</w:t>
            </w:r>
            <w:r>
              <w:t>ich</w:t>
            </w:r>
            <w:r>
              <w:rPr>
                <w:spacing w:val="-3"/>
              </w:rPr>
              <w:t xml:space="preserve"> </w:t>
            </w:r>
            <w:r>
              <w:t>c</w:t>
            </w:r>
            <w:r>
              <w:rPr>
                <w:spacing w:val="-2"/>
              </w:rPr>
              <w:t>a</w:t>
            </w:r>
            <w:r>
              <w:t>n</w:t>
            </w:r>
            <w:r>
              <w:rPr>
                <w:spacing w:val="-1"/>
              </w:rPr>
              <w:t xml:space="preserve"> </w:t>
            </w:r>
            <w:r>
              <w:rPr>
                <w:spacing w:val="1"/>
              </w:rPr>
              <w:t>h</w:t>
            </w:r>
            <w:r>
              <w:t>elp</w:t>
            </w:r>
            <w:r>
              <w:rPr>
                <w:spacing w:val="-4"/>
              </w:rPr>
              <w:t xml:space="preserve"> </w:t>
            </w:r>
            <w:r>
              <w:rPr>
                <w:spacing w:val="1"/>
              </w:rPr>
              <w:t>r</w:t>
            </w:r>
            <w:r>
              <w:t>e</w:t>
            </w:r>
            <w:r>
              <w:rPr>
                <w:spacing w:val="-1"/>
              </w:rPr>
              <w:t>s</w:t>
            </w:r>
            <w:r>
              <w:t>ea</w:t>
            </w:r>
            <w:r>
              <w:rPr>
                <w:spacing w:val="1"/>
              </w:rPr>
              <w:t>r</w:t>
            </w:r>
            <w:r>
              <w:t>c</w:t>
            </w:r>
            <w:r>
              <w:rPr>
                <w:spacing w:val="1"/>
              </w:rPr>
              <w:t>h</w:t>
            </w:r>
            <w:r>
              <w:t>e</w:t>
            </w:r>
            <w:r>
              <w:rPr>
                <w:spacing w:val="1"/>
              </w:rPr>
              <w:t>r</w:t>
            </w:r>
            <w:r>
              <w:t>s</w:t>
            </w:r>
            <w:r>
              <w:rPr>
                <w:spacing w:val="-9"/>
              </w:rPr>
              <w:t xml:space="preserve"> </w:t>
            </w:r>
            <w:r>
              <w:t>a</w:t>
            </w:r>
            <w:r>
              <w:rPr>
                <w:spacing w:val="1"/>
              </w:rPr>
              <w:t>n</w:t>
            </w:r>
            <w:r>
              <w:t>d</w:t>
            </w:r>
            <w:r>
              <w:rPr>
                <w:spacing w:val="-4"/>
              </w:rPr>
              <w:t xml:space="preserve"> </w:t>
            </w:r>
            <w:r>
              <w:rPr>
                <w:spacing w:val="1"/>
              </w:rPr>
              <w:t>po</w:t>
            </w:r>
            <w:r>
              <w:t>lic</w:t>
            </w:r>
            <w:r>
              <w:rPr>
                <w:spacing w:val="1"/>
              </w:rPr>
              <w:t>ym</w:t>
            </w:r>
            <w:r>
              <w:rPr>
                <w:spacing w:val="-2"/>
              </w:rPr>
              <w:t>a</w:t>
            </w:r>
            <w:r>
              <w:rPr>
                <w:spacing w:val="1"/>
              </w:rPr>
              <w:t>k</w:t>
            </w:r>
            <w:r>
              <w:t>e</w:t>
            </w:r>
            <w:r>
              <w:rPr>
                <w:spacing w:val="1"/>
              </w:rPr>
              <w:t>r</w:t>
            </w:r>
            <w:r>
              <w:t xml:space="preserve">s </w:t>
            </w:r>
            <w:r>
              <w:rPr>
                <w:spacing w:val="1"/>
              </w:rPr>
              <w:t>b</w:t>
            </w:r>
            <w:r>
              <w:t>e</w:t>
            </w:r>
            <w:r>
              <w:rPr>
                <w:spacing w:val="1"/>
              </w:rPr>
              <w:t>n</w:t>
            </w:r>
            <w:r>
              <w:t>c</w:t>
            </w:r>
            <w:r>
              <w:rPr>
                <w:spacing w:val="1"/>
              </w:rPr>
              <w:t>hm</w:t>
            </w:r>
            <w:r>
              <w:t>a</w:t>
            </w:r>
            <w:r>
              <w:rPr>
                <w:spacing w:val="-2"/>
              </w:rPr>
              <w:t>r</w:t>
            </w:r>
            <w:r>
              <w:t>k</w:t>
            </w:r>
            <w:r>
              <w:rPr>
                <w:spacing w:val="-7"/>
              </w:rPr>
              <w:t xml:space="preserve"> </w:t>
            </w:r>
            <w:r>
              <w:t>i</w:t>
            </w:r>
            <w:r>
              <w:rPr>
                <w:spacing w:val="1"/>
              </w:rPr>
              <w:t>n</w:t>
            </w:r>
            <w:r>
              <w:rPr>
                <w:spacing w:val="-1"/>
              </w:rPr>
              <w:t>d</w:t>
            </w:r>
            <w:r>
              <w:rPr>
                <w:spacing w:val="1"/>
              </w:rPr>
              <w:t>u</w:t>
            </w:r>
            <w:r>
              <w:rPr>
                <w:spacing w:val="-1"/>
              </w:rPr>
              <w:t>s</w:t>
            </w:r>
            <w:r>
              <w:t>t</w:t>
            </w:r>
            <w:r>
              <w:rPr>
                <w:spacing w:val="1"/>
              </w:rPr>
              <w:t>r</w:t>
            </w:r>
            <w:r>
              <w:t>ial</w:t>
            </w:r>
            <w:r>
              <w:rPr>
                <w:spacing w:val="-8"/>
              </w:rPr>
              <w:t xml:space="preserve"> </w:t>
            </w:r>
            <w:r>
              <w:rPr>
                <w:spacing w:val="1"/>
              </w:rPr>
              <w:t>pr</w:t>
            </w:r>
            <w:r>
              <w:t>actice</w:t>
            </w:r>
            <w:r>
              <w:rPr>
                <w:spacing w:val="-1"/>
              </w:rPr>
              <w:t>s</w:t>
            </w:r>
            <w:r>
              <w:t>.</w:t>
            </w:r>
          </w:p>
          <w:p w:rsidR="003F5D7C" w:rsidRDefault="007B27BB">
            <w:pPr>
              <w:tabs>
                <w:tab w:val="left" w:pos="820"/>
              </w:tabs>
              <w:spacing w:before="12"/>
              <w:ind w:left="822" w:right="213" w:hanging="360"/>
            </w:pPr>
            <w:r>
              <w:rPr>
                <w:w w:val="130"/>
              </w:rPr>
              <w:t>•</w:t>
            </w:r>
            <w:r>
              <w:tab/>
            </w:r>
            <w:r>
              <w:rPr>
                <w:spacing w:val="1"/>
              </w:rPr>
              <w:t>Th</w:t>
            </w:r>
            <w:r>
              <w:t>e</w:t>
            </w:r>
            <w:r>
              <w:rPr>
                <w:spacing w:val="-2"/>
              </w:rPr>
              <w:t xml:space="preserve"> </w:t>
            </w:r>
            <w:r>
              <w:rPr>
                <w:spacing w:val="1"/>
              </w:rPr>
              <w:t>r</w:t>
            </w:r>
            <w:r>
              <w:t>e</w:t>
            </w:r>
            <w:r>
              <w:rPr>
                <w:spacing w:val="1"/>
              </w:rPr>
              <w:t>v</w:t>
            </w:r>
            <w:r>
              <w:t>iew</w:t>
            </w:r>
            <w:r>
              <w:rPr>
                <w:spacing w:val="-4"/>
              </w:rPr>
              <w:t xml:space="preserve"> </w:t>
            </w:r>
            <w:r>
              <w:rPr>
                <w:spacing w:val="1"/>
              </w:rPr>
              <w:t>h</w:t>
            </w:r>
            <w:r>
              <w:t>as</w:t>
            </w:r>
            <w:r>
              <w:rPr>
                <w:spacing w:val="-3"/>
              </w:rPr>
              <w:t xml:space="preserve"> </w:t>
            </w:r>
            <w:r>
              <w:t>t</w:t>
            </w:r>
            <w:r>
              <w:rPr>
                <w:spacing w:val="1"/>
              </w:rPr>
              <w:t>h</w:t>
            </w:r>
            <w:r>
              <w:t>e</w:t>
            </w:r>
            <w:r>
              <w:rPr>
                <w:spacing w:val="-4"/>
              </w:rPr>
              <w:t xml:space="preserve"> </w:t>
            </w:r>
            <w:r>
              <w:rPr>
                <w:spacing w:val="1"/>
              </w:rPr>
              <w:t>po</w:t>
            </w:r>
            <w:r>
              <w:t>te</w:t>
            </w:r>
            <w:r>
              <w:rPr>
                <w:spacing w:val="1"/>
              </w:rPr>
              <w:t>n</w:t>
            </w:r>
            <w:r>
              <w:t>tial</w:t>
            </w:r>
            <w:r>
              <w:rPr>
                <w:spacing w:val="-7"/>
              </w:rPr>
              <w:t xml:space="preserve"> </w:t>
            </w:r>
            <w:r>
              <w:rPr>
                <w:spacing w:val="-3"/>
              </w:rPr>
              <w:t>t</w:t>
            </w:r>
            <w:r>
              <w:t xml:space="preserve">o </w:t>
            </w:r>
            <w:r>
              <w:rPr>
                <w:spacing w:val="-1"/>
              </w:rPr>
              <w:t>s</w:t>
            </w:r>
            <w:r>
              <w:t>ti</w:t>
            </w:r>
            <w:r>
              <w:rPr>
                <w:spacing w:val="1"/>
              </w:rPr>
              <w:t>mu</w:t>
            </w:r>
            <w:r>
              <w:t>late</w:t>
            </w:r>
            <w:r>
              <w:rPr>
                <w:spacing w:val="-6"/>
              </w:rPr>
              <w:t xml:space="preserve"> </w:t>
            </w:r>
            <w:r>
              <w:t>c</w:t>
            </w:r>
            <w:r>
              <w:rPr>
                <w:spacing w:val="1"/>
              </w:rPr>
              <w:t>o</w:t>
            </w:r>
            <w:r>
              <w:t>lla</w:t>
            </w:r>
            <w:r>
              <w:rPr>
                <w:spacing w:val="1"/>
              </w:rPr>
              <w:t>bor</w:t>
            </w:r>
            <w:r>
              <w:t>ati</w:t>
            </w:r>
            <w:r>
              <w:rPr>
                <w:spacing w:val="1"/>
              </w:rPr>
              <w:t>v</w:t>
            </w:r>
            <w:r>
              <w:t xml:space="preserve">e </w:t>
            </w:r>
            <w:r>
              <w:rPr>
                <w:spacing w:val="1"/>
              </w:rPr>
              <w:t>r</w:t>
            </w:r>
            <w:r>
              <w:t>e</w:t>
            </w:r>
            <w:r>
              <w:rPr>
                <w:spacing w:val="-1"/>
              </w:rPr>
              <w:t>s</w:t>
            </w:r>
            <w:r>
              <w:t>ea</w:t>
            </w:r>
            <w:r>
              <w:rPr>
                <w:spacing w:val="1"/>
              </w:rPr>
              <w:t>r</w:t>
            </w:r>
            <w:r>
              <w:t>ch</w:t>
            </w:r>
            <w:r>
              <w:rPr>
                <w:spacing w:val="-5"/>
              </w:rPr>
              <w:t xml:space="preserve"> </w:t>
            </w:r>
            <w:r>
              <w:t>ac</w:t>
            </w:r>
            <w:r>
              <w:rPr>
                <w:spacing w:val="1"/>
              </w:rPr>
              <w:t>ro</w:t>
            </w:r>
            <w:r>
              <w:rPr>
                <w:spacing w:val="-1"/>
              </w:rPr>
              <w:t>s</w:t>
            </w:r>
            <w:r>
              <w:t>s</w:t>
            </w:r>
            <w:r>
              <w:rPr>
                <w:spacing w:val="-5"/>
              </w:rPr>
              <w:t xml:space="preserve"> </w:t>
            </w:r>
            <w:r>
              <w:rPr>
                <w:spacing w:val="1"/>
              </w:rPr>
              <w:t>m</w:t>
            </w:r>
            <w:r>
              <w:t>ic</w:t>
            </w:r>
            <w:r>
              <w:rPr>
                <w:spacing w:val="1"/>
              </w:rPr>
              <w:t>rob</w:t>
            </w:r>
            <w:r>
              <w:rPr>
                <w:spacing w:val="-3"/>
              </w:rPr>
              <w:t>i</w:t>
            </w:r>
            <w:r>
              <w:rPr>
                <w:spacing w:val="1"/>
              </w:rPr>
              <w:t>o</w:t>
            </w:r>
            <w:r>
              <w:t>l</w:t>
            </w:r>
            <w:r>
              <w:rPr>
                <w:spacing w:val="1"/>
              </w:rPr>
              <w:t>og</w:t>
            </w:r>
            <w:r>
              <w:rPr>
                <w:spacing w:val="-1"/>
              </w:rPr>
              <w:t>y</w:t>
            </w:r>
            <w:r>
              <w:t>,</w:t>
            </w:r>
            <w:r>
              <w:rPr>
                <w:spacing w:val="-12"/>
              </w:rPr>
              <w:t xml:space="preserve"> </w:t>
            </w:r>
            <w:r>
              <w:t>a</w:t>
            </w:r>
            <w:r>
              <w:rPr>
                <w:spacing w:val="1"/>
              </w:rPr>
              <w:t>gro</w:t>
            </w:r>
            <w:r>
              <w:rPr>
                <w:spacing w:val="-1"/>
              </w:rPr>
              <w:t>n</w:t>
            </w:r>
            <w:r>
              <w:rPr>
                <w:spacing w:val="1"/>
              </w:rPr>
              <w:t>omy</w:t>
            </w:r>
            <w:r>
              <w:t>,</w:t>
            </w:r>
            <w:r>
              <w:rPr>
                <w:spacing w:val="-10"/>
              </w:rPr>
              <w:t xml:space="preserve"> </w:t>
            </w:r>
            <w:r>
              <w:rPr>
                <w:spacing w:val="1"/>
              </w:rPr>
              <w:t>fo</w:t>
            </w:r>
            <w:r>
              <w:rPr>
                <w:spacing w:val="-1"/>
              </w:rPr>
              <w:t>o</w:t>
            </w:r>
            <w:r>
              <w:t>d</w:t>
            </w:r>
            <w:r>
              <w:rPr>
                <w:spacing w:val="-2"/>
              </w:rPr>
              <w:t xml:space="preserve"> </w:t>
            </w:r>
            <w:r>
              <w:rPr>
                <w:spacing w:val="-1"/>
              </w:rPr>
              <w:t>s</w:t>
            </w:r>
            <w:r>
              <w:t>cie</w:t>
            </w:r>
            <w:r>
              <w:rPr>
                <w:spacing w:val="1"/>
              </w:rPr>
              <w:t>n</w:t>
            </w:r>
            <w:r>
              <w:t>ce,</w:t>
            </w:r>
            <w:r>
              <w:rPr>
                <w:spacing w:val="-5"/>
              </w:rPr>
              <w:t xml:space="preserve"> </w:t>
            </w:r>
            <w:r>
              <w:t>a</w:t>
            </w:r>
            <w:r>
              <w:rPr>
                <w:spacing w:val="-1"/>
              </w:rPr>
              <w:t>n</w:t>
            </w:r>
            <w:r>
              <w:t xml:space="preserve">d </w:t>
            </w:r>
            <w:r>
              <w:rPr>
                <w:spacing w:val="1"/>
              </w:rPr>
              <w:t>ph</w:t>
            </w:r>
            <w:r>
              <w:t>a</w:t>
            </w:r>
            <w:r>
              <w:rPr>
                <w:spacing w:val="1"/>
              </w:rPr>
              <w:t>rm</w:t>
            </w:r>
            <w:r>
              <w:t>ace</w:t>
            </w:r>
            <w:r>
              <w:rPr>
                <w:spacing w:val="1"/>
              </w:rPr>
              <w:t>u</w:t>
            </w:r>
            <w:r>
              <w:t>tical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e</w:t>
            </w:r>
            <w:r>
              <w:rPr>
                <w:spacing w:val="1"/>
              </w:rPr>
              <w:t>ng</w:t>
            </w:r>
            <w:r>
              <w:t>i</w:t>
            </w:r>
            <w:r>
              <w:rPr>
                <w:spacing w:val="1"/>
              </w:rPr>
              <w:t>n</w:t>
            </w:r>
            <w:r>
              <w:t>ee</w:t>
            </w:r>
            <w:r>
              <w:rPr>
                <w:spacing w:val="1"/>
              </w:rPr>
              <w:t>r</w:t>
            </w:r>
            <w:r>
              <w:t>i</w:t>
            </w:r>
            <w:r>
              <w:rPr>
                <w:spacing w:val="-1"/>
              </w:rPr>
              <w:t>n</w:t>
            </w:r>
            <w:r>
              <w:rPr>
                <w:spacing w:val="1"/>
              </w:rPr>
              <w:t>g</w:t>
            </w:r>
            <w:r>
              <w:t>.</w:t>
            </w:r>
          </w:p>
        </w:tc>
        <w:tc>
          <w:tcPr>
            <w:tcW w:w="40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5D7C" w:rsidRDefault="003F5D7C"/>
        </w:tc>
      </w:tr>
      <w:tr w:rsidR="003F5D7C">
        <w:trPr>
          <w:trHeight w:hRule="exact" w:val="1272"/>
        </w:trPr>
        <w:tc>
          <w:tcPr>
            <w:tcW w:w="33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5D7C" w:rsidRDefault="007B27BB">
            <w:pPr>
              <w:spacing w:before="2" w:line="220" w:lineRule="exact"/>
              <w:ind w:left="460" w:right="841"/>
            </w:pPr>
            <w:r>
              <w:rPr>
                <w:b/>
                <w:spacing w:val="-1"/>
              </w:rPr>
              <w:t>I</w:t>
            </w:r>
            <w:r>
              <w:rPr>
                <w:b/>
              </w:rPr>
              <w:t>s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1"/>
              </w:rPr>
              <w:t>t</w:t>
            </w:r>
            <w:r>
              <w:rPr>
                <w:b/>
              </w:rPr>
              <w:t>he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1"/>
              </w:rPr>
              <w:t>t</w:t>
            </w:r>
            <w:r>
              <w:rPr>
                <w:b/>
              </w:rPr>
              <w:t>i</w:t>
            </w:r>
            <w:r>
              <w:rPr>
                <w:b/>
                <w:spacing w:val="1"/>
              </w:rPr>
              <w:t>t</w:t>
            </w:r>
            <w:r>
              <w:rPr>
                <w:b/>
              </w:rPr>
              <w:t>le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1"/>
              </w:rPr>
              <w:t>o</w:t>
            </w:r>
            <w:r>
              <w:rPr>
                <w:b/>
              </w:rPr>
              <w:t>f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1"/>
              </w:rPr>
              <w:t>t</w:t>
            </w:r>
            <w:r>
              <w:rPr>
                <w:b/>
              </w:rPr>
              <w:t>he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1"/>
              </w:rPr>
              <w:t>a</w:t>
            </w:r>
            <w:r>
              <w:rPr>
                <w:b/>
              </w:rPr>
              <w:t>r</w:t>
            </w:r>
            <w:r>
              <w:rPr>
                <w:b/>
                <w:spacing w:val="1"/>
              </w:rPr>
              <w:t>t</w:t>
            </w:r>
            <w:r>
              <w:rPr>
                <w:b/>
              </w:rPr>
              <w:t xml:space="preserve">icle </w:t>
            </w:r>
            <w:r>
              <w:rPr>
                <w:b/>
                <w:spacing w:val="-1"/>
              </w:rPr>
              <w:t>s</w:t>
            </w:r>
            <w:r>
              <w:rPr>
                <w:b/>
              </w:rPr>
              <w:t>ui</w:t>
            </w:r>
            <w:r>
              <w:rPr>
                <w:b/>
                <w:spacing w:val="1"/>
              </w:rPr>
              <w:t>ta</w:t>
            </w:r>
            <w:r>
              <w:rPr>
                <w:b/>
              </w:rPr>
              <w:t>ble?</w:t>
            </w:r>
          </w:p>
          <w:p w:rsidR="003F5D7C" w:rsidRDefault="007B27BB">
            <w:pPr>
              <w:spacing w:before="2" w:line="220" w:lineRule="exact"/>
              <w:ind w:left="460" w:right="779"/>
            </w:pPr>
            <w:r>
              <w:rPr>
                <w:b/>
                <w:spacing w:val="1"/>
              </w:rPr>
              <w:t>(</w:t>
            </w:r>
            <w:r>
              <w:rPr>
                <w:b/>
                <w:spacing w:val="-1"/>
              </w:rPr>
              <w:t>I</w:t>
            </w:r>
            <w:r>
              <w:rPr>
                <w:b/>
              </w:rPr>
              <w:t>f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n</w:t>
            </w:r>
            <w:r>
              <w:rPr>
                <w:b/>
                <w:spacing w:val="1"/>
              </w:rPr>
              <w:t>o</w:t>
            </w:r>
            <w:r>
              <w:rPr>
                <w:b/>
              </w:rPr>
              <w:t>t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ple</w:t>
            </w:r>
            <w:r>
              <w:rPr>
                <w:b/>
                <w:spacing w:val="1"/>
              </w:rPr>
              <w:t>a</w:t>
            </w:r>
            <w:r>
              <w:rPr>
                <w:b/>
                <w:spacing w:val="-1"/>
              </w:rPr>
              <w:t>s</w:t>
            </w:r>
            <w:r>
              <w:rPr>
                <w:b/>
              </w:rPr>
              <w:t>e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1"/>
              </w:rPr>
              <w:t>s</w:t>
            </w:r>
            <w:r>
              <w:rPr>
                <w:b/>
              </w:rPr>
              <w:t>u</w:t>
            </w:r>
            <w:r>
              <w:rPr>
                <w:b/>
                <w:spacing w:val="1"/>
              </w:rPr>
              <w:t>gg</w:t>
            </w:r>
            <w:r>
              <w:rPr>
                <w:b/>
              </w:rPr>
              <w:t>e</w:t>
            </w:r>
            <w:r>
              <w:rPr>
                <w:b/>
                <w:spacing w:val="-1"/>
              </w:rPr>
              <w:t>s</w:t>
            </w:r>
            <w:r>
              <w:rPr>
                <w:b/>
              </w:rPr>
              <w:t>t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1"/>
              </w:rPr>
              <w:t>an a</w:t>
            </w:r>
            <w:r>
              <w:rPr>
                <w:b/>
              </w:rPr>
              <w:t>l</w:t>
            </w:r>
            <w:r>
              <w:rPr>
                <w:b/>
                <w:spacing w:val="1"/>
              </w:rPr>
              <w:t>t</w:t>
            </w:r>
            <w:r>
              <w:rPr>
                <w:b/>
              </w:rPr>
              <w:t>ern</w:t>
            </w:r>
            <w:r>
              <w:rPr>
                <w:b/>
                <w:spacing w:val="1"/>
              </w:rPr>
              <w:t>at</w:t>
            </w:r>
            <w:r>
              <w:rPr>
                <w:b/>
              </w:rPr>
              <w:t>i</w:t>
            </w:r>
            <w:r>
              <w:rPr>
                <w:b/>
                <w:spacing w:val="1"/>
              </w:rPr>
              <w:t>v</w:t>
            </w:r>
            <w:r>
              <w:rPr>
                <w:b/>
              </w:rPr>
              <w:t>e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  <w:spacing w:val="1"/>
              </w:rPr>
              <w:t>t</w:t>
            </w:r>
            <w:r>
              <w:rPr>
                <w:b/>
              </w:rPr>
              <w:t>i</w:t>
            </w:r>
            <w:r>
              <w:rPr>
                <w:b/>
                <w:spacing w:val="1"/>
              </w:rPr>
              <w:t>t</w:t>
            </w:r>
            <w:r>
              <w:rPr>
                <w:b/>
              </w:rPr>
              <w:t>le)</w:t>
            </w:r>
          </w:p>
        </w:tc>
        <w:tc>
          <w:tcPr>
            <w:tcW w:w="5830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5D7C" w:rsidRDefault="007B27BB">
            <w:pPr>
              <w:spacing w:before="2" w:line="220" w:lineRule="exact"/>
              <w:ind w:left="462" w:right="581"/>
            </w:pPr>
            <w:r>
              <w:rPr>
                <w:spacing w:val="1"/>
              </w:rPr>
              <w:t>Th</w:t>
            </w:r>
            <w:r>
              <w:t>e</w:t>
            </w:r>
            <w:r>
              <w:rPr>
                <w:spacing w:val="-2"/>
              </w:rPr>
              <w:t xml:space="preserve"> </w:t>
            </w:r>
            <w:r>
              <w:t>c</w:t>
            </w:r>
            <w:r>
              <w:rPr>
                <w:spacing w:val="1"/>
              </w:rPr>
              <w:t>urr</w:t>
            </w:r>
            <w:r>
              <w:rPr>
                <w:spacing w:val="-2"/>
              </w:rPr>
              <w:t>e</w:t>
            </w:r>
            <w:r>
              <w:rPr>
                <w:spacing w:val="1"/>
              </w:rPr>
              <w:t>n</w:t>
            </w:r>
            <w:r>
              <w:t>t</w:t>
            </w:r>
            <w:r>
              <w:rPr>
                <w:spacing w:val="-6"/>
              </w:rPr>
              <w:t xml:space="preserve"> </w:t>
            </w:r>
            <w:r>
              <w:t>title</w:t>
            </w:r>
            <w:r>
              <w:rPr>
                <w:spacing w:val="-2"/>
              </w:rPr>
              <w:t xml:space="preserve"> </w:t>
            </w:r>
            <w:r>
              <w:rPr>
                <w:spacing w:val="1"/>
              </w:rPr>
              <w:t>d</w:t>
            </w:r>
            <w:r>
              <w:rPr>
                <w:spacing w:val="-1"/>
              </w:rPr>
              <w:t>o</w:t>
            </w:r>
            <w:r>
              <w:t>es</w:t>
            </w:r>
            <w:r>
              <w:rPr>
                <w:spacing w:val="-4"/>
              </w:rPr>
              <w:t xml:space="preserve"> </w:t>
            </w:r>
            <w:r>
              <w:rPr>
                <w:spacing w:val="1"/>
              </w:rPr>
              <w:t>no</w:t>
            </w:r>
            <w:r>
              <w:t>t</w:t>
            </w:r>
            <w:r>
              <w:rPr>
                <w:spacing w:val="-3"/>
              </w:rPr>
              <w:t xml:space="preserve"> </w:t>
            </w:r>
            <w:r>
              <w:rPr>
                <w:spacing w:val="1"/>
              </w:rPr>
              <w:t>fu</w:t>
            </w:r>
            <w:r>
              <w:t>l</w:t>
            </w:r>
            <w:r>
              <w:rPr>
                <w:spacing w:val="-3"/>
              </w:rPr>
              <w:t>l</w:t>
            </w:r>
            <w:r>
              <w:t>y</w:t>
            </w:r>
            <w:r>
              <w:rPr>
                <w:spacing w:val="-2"/>
              </w:rPr>
              <w:t xml:space="preserve"> </w:t>
            </w:r>
            <w:r>
              <w:rPr>
                <w:spacing w:val="1"/>
              </w:rPr>
              <w:t>r</w:t>
            </w:r>
            <w:r>
              <w:t>e</w:t>
            </w:r>
            <w:r>
              <w:rPr>
                <w:spacing w:val="1"/>
              </w:rPr>
              <w:t>f</w:t>
            </w:r>
            <w:r>
              <w:t>lect</w:t>
            </w:r>
            <w:r>
              <w:rPr>
                <w:spacing w:val="-5"/>
              </w:rPr>
              <w:t xml:space="preserve"> </w:t>
            </w:r>
            <w:r>
              <w:t>t</w:t>
            </w:r>
            <w:r>
              <w:rPr>
                <w:spacing w:val="1"/>
              </w:rPr>
              <w:t>he br</w:t>
            </w:r>
            <w:r>
              <w:t>ea</w:t>
            </w:r>
            <w:r>
              <w:rPr>
                <w:spacing w:val="1"/>
              </w:rPr>
              <w:t>d</w:t>
            </w:r>
            <w:r>
              <w:t>th</w:t>
            </w:r>
            <w:r>
              <w:rPr>
                <w:spacing w:val="-7"/>
              </w:rPr>
              <w:t xml:space="preserve"> </w:t>
            </w:r>
            <w:r>
              <w:rPr>
                <w:spacing w:val="1"/>
              </w:rPr>
              <w:t>o</w:t>
            </w:r>
            <w:r>
              <w:t>f</w:t>
            </w:r>
            <w:r>
              <w:rPr>
                <w:spacing w:val="-1"/>
              </w:rPr>
              <w:t xml:space="preserve"> </w:t>
            </w:r>
            <w:r>
              <w:t>t</w:t>
            </w:r>
            <w:r>
              <w:rPr>
                <w:spacing w:val="1"/>
              </w:rPr>
              <w:t>h</w:t>
            </w:r>
            <w:r>
              <w:t>e</w:t>
            </w:r>
            <w:r>
              <w:rPr>
                <w:spacing w:val="-4"/>
              </w:rPr>
              <w:t xml:space="preserve"> </w:t>
            </w:r>
            <w:r>
              <w:rPr>
                <w:spacing w:val="1"/>
              </w:rPr>
              <w:t>m</w:t>
            </w:r>
            <w:r>
              <w:t>a</w:t>
            </w:r>
            <w:r>
              <w:rPr>
                <w:spacing w:val="1"/>
              </w:rPr>
              <w:t>nu</w:t>
            </w:r>
            <w:r>
              <w:rPr>
                <w:spacing w:val="-1"/>
              </w:rPr>
              <w:t>s</w:t>
            </w:r>
            <w:r>
              <w:t>c</w:t>
            </w:r>
            <w:r>
              <w:rPr>
                <w:spacing w:val="1"/>
              </w:rPr>
              <w:t>r</w:t>
            </w:r>
            <w:r>
              <w:t>i</w:t>
            </w:r>
            <w:r>
              <w:rPr>
                <w:spacing w:val="1"/>
              </w:rPr>
              <w:t>p</w:t>
            </w:r>
            <w:r>
              <w:t>t.</w:t>
            </w:r>
          </w:p>
          <w:p w:rsidR="003F5D7C" w:rsidRDefault="007B27BB">
            <w:pPr>
              <w:spacing w:line="220" w:lineRule="exact"/>
              <w:ind w:left="462"/>
            </w:pPr>
            <w:r>
              <w:t>S</w:t>
            </w:r>
            <w:r>
              <w:rPr>
                <w:spacing w:val="1"/>
              </w:rPr>
              <w:t>ugg</w:t>
            </w:r>
            <w:r>
              <w:t>e</w:t>
            </w:r>
            <w:r>
              <w:rPr>
                <w:spacing w:val="-1"/>
              </w:rPr>
              <w:t>s</w:t>
            </w:r>
            <w:r>
              <w:t>ti</w:t>
            </w:r>
            <w:r>
              <w:rPr>
                <w:spacing w:val="1"/>
              </w:rPr>
              <w:t>on</w:t>
            </w:r>
            <w:r>
              <w:t>:</w:t>
            </w:r>
            <w:r>
              <w:rPr>
                <w:spacing w:val="-9"/>
              </w:rPr>
              <w:t xml:space="preserve"> </w:t>
            </w:r>
            <w:r>
              <w:t>“</w:t>
            </w:r>
            <w:r>
              <w:rPr>
                <w:spacing w:val="1"/>
              </w:rPr>
              <w:t>In</w:t>
            </w:r>
            <w:r>
              <w:rPr>
                <w:spacing w:val="-1"/>
              </w:rPr>
              <w:t>d</w:t>
            </w:r>
            <w:r>
              <w:rPr>
                <w:spacing w:val="1"/>
              </w:rPr>
              <w:t>u</w:t>
            </w:r>
            <w:r>
              <w:rPr>
                <w:spacing w:val="-1"/>
              </w:rPr>
              <w:t>s</w:t>
            </w:r>
            <w:r>
              <w:t>t</w:t>
            </w:r>
            <w:r>
              <w:rPr>
                <w:spacing w:val="1"/>
              </w:rPr>
              <w:t>r</w:t>
            </w:r>
            <w:r>
              <w:t>ial</w:t>
            </w:r>
            <w:r>
              <w:rPr>
                <w:spacing w:val="-9"/>
              </w:rPr>
              <w:t xml:space="preserve"> </w:t>
            </w:r>
            <w:r>
              <w:t>A</w:t>
            </w:r>
            <w:r>
              <w:rPr>
                <w:spacing w:val="1"/>
              </w:rPr>
              <w:t>pp</w:t>
            </w:r>
            <w:r>
              <w:t>li</w:t>
            </w:r>
            <w:r>
              <w:rPr>
                <w:spacing w:val="-2"/>
              </w:rPr>
              <w:t>c</w:t>
            </w:r>
            <w:r>
              <w:t>ati</w:t>
            </w:r>
            <w:r>
              <w:rPr>
                <w:spacing w:val="1"/>
              </w:rPr>
              <w:t>on</w:t>
            </w:r>
            <w:r>
              <w:t>s</w:t>
            </w:r>
            <w:r>
              <w:rPr>
                <w:spacing w:val="-10"/>
              </w:rPr>
              <w:t xml:space="preserve"> </w:t>
            </w:r>
            <w:r>
              <w:rPr>
                <w:spacing w:val="1"/>
              </w:rPr>
              <w:t>o</w:t>
            </w:r>
            <w:r>
              <w:t>f</w:t>
            </w:r>
            <w:r>
              <w:rPr>
                <w:spacing w:val="-1"/>
              </w:rPr>
              <w:t xml:space="preserve"> </w:t>
            </w:r>
            <w:r>
              <w:t>Mic</w:t>
            </w:r>
            <w:r>
              <w:rPr>
                <w:spacing w:val="1"/>
              </w:rPr>
              <w:t>ro</w:t>
            </w:r>
            <w:r>
              <w:rPr>
                <w:spacing w:val="-1"/>
              </w:rPr>
              <w:t>o</w:t>
            </w:r>
            <w:r>
              <w:rPr>
                <w:spacing w:val="1"/>
              </w:rPr>
              <w:t>rg</w:t>
            </w:r>
            <w:r>
              <w:t>a</w:t>
            </w:r>
            <w:r>
              <w:rPr>
                <w:spacing w:val="1"/>
              </w:rPr>
              <w:t>n</w:t>
            </w:r>
            <w:r>
              <w:t>i</w:t>
            </w:r>
            <w:r>
              <w:rPr>
                <w:spacing w:val="-1"/>
              </w:rPr>
              <w:t>s</w:t>
            </w:r>
            <w:r>
              <w:rPr>
                <w:spacing w:val="1"/>
              </w:rPr>
              <w:t>m</w:t>
            </w:r>
            <w:r>
              <w:t>s</w:t>
            </w:r>
            <w:r>
              <w:rPr>
                <w:spacing w:val="-13"/>
              </w:rPr>
              <w:t xml:space="preserve"> </w:t>
            </w:r>
            <w:r>
              <w:t>in</w:t>
            </w:r>
          </w:p>
          <w:p w:rsidR="003F5D7C" w:rsidRDefault="007B27BB">
            <w:pPr>
              <w:spacing w:line="220" w:lineRule="exact"/>
              <w:ind w:left="462"/>
            </w:pPr>
            <w:r>
              <w:t>A</w:t>
            </w:r>
            <w:r>
              <w:rPr>
                <w:spacing w:val="1"/>
              </w:rPr>
              <w:t>gr</w:t>
            </w:r>
            <w:r>
              <w:t>ic</w:t>
            </w:r>
            <w:r>
              <w:rPr>
                <w:spacing w:val="1"/>
              </w:rPr>
              <w:t>u</w:t>
            </w:r>
            <w:r>
              <w:t>lt</w:t>
            </w:r>
            <w:r>
              <w:rPr>
                <w:spacing w:val="1"/>
              </w:rPr>
              <w:t>ur</w:t>
            </w:r>
            <w:r>
              <w:t>e,</w:t>
            </w:r>
            <w:r>
              <w:rPr>
                <w:spacing w:val="-9"/>
              </w:rPr>
              <w:t xml:space="preserve"> </w:t>
            </w:r>
            <w:r>
              <w:t>F</w:t>
            </w:r>
            <w:r>
              <w:rPr>
                <w:spacing w:val="1"/>
              </w:rPr>
              <w:t>o</w:t>
            </w:r>
            <w:r>
              <w:rPr>
                <w:spacing w:val="-1"/>
              </w:rPr>
              <w:t>o</w:t>
            </w:r>
            <w:r>
              <w:rPr>
                <w:spacing w:val="1"/>
              </w:rPr>
              <w:t>d</w:t>
            </w:r>
            <w:r>
              <w:t>,</w:t>
            </w:r>
            <w:r>
              <w:rPr>
                <w:spacing w:val="-4"/>
              </w:rPr>
              <w:t xml:space="preserve"> </w:t>
            </w:r>
            <w:r>
              <w:t>a</w:t>
            </w:r>
            <w:r>
              <w:rPr>
                <w:spacing w:val="-1"/>
              </w:rPr>
              <w:t>n</w:t>
            </w:r>
            <w:r>
              <w:t>d</w:t>
            </w:r>
            <w:r>
              <w:rPr>
                <w:spacing w:val="-1"/>
              </w:rPr>
              <w:t xml:space="preserve"> </w:t>
            </w:r>
            <w:r>
              <w:t>P</w:t>
            </w:r>
            <w:r>
              <w:rPr>
                <w:spacing w:val="1"/>
              </w:rPr>
              <w:t>h</w:t>
            </w:r>
            <w:r>
              <w:t>a</w:t>
            </w:r>
            <w:r>
              <w:rPr>
                <w:spacing w:val="1"/>
              </w:rPr>
              <w:t>r</w:t>
            </w:r>
            <w:r>
              <w:rPr>
                <w:spacing w:val="-1"/>
              </w:rPr>
              <w:t>m</w:t>
            </w:r>
            <w:r>
              <w:t>ace</w:t>
            </w:r>
            <w:r>
              <w:rPr>
                <w:spacing w:val="1"/>
              </w:rPr>
              <w:t>u</w:t>
            </w:r>
            <w:r>
              <w:t>tical</w:t>
            </w:r>
            <w:r>
              <w:rPr>
                <w:spacing w:val="-12"/>
              </w:rPr>
              <w:t xml:space="preserve"> </w:t>
            </w:r>
            <w:r>
              <w:t>Sect</w:t>
            </w:r>
            <w:r>
              <w:rPr>
                <w:spacing w:val="1"/>
              </w:rPr>
              <w:t>or</w:t>
            </w:r>
            <w:r>
              <w:rPr>
                <w:spacing w:val="-1"/>
              </w:rPr>
              <w:t>s</w:t>
            </w:r>
            <w:r>
              <w:t>”</w:t>
            </w:r>
          </w:p>
        </w:tc>
        <w:tc>
          <w:tcPr>
            <w:tcW w:w="40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5D7C" w:rsidRDefault="003F5D7C"/>
        </w:tc>
      </w:tr>
    </w:tbl>
    <w:p w:rsidR="003F5D7C" w:rsidRDefault="003F5D7C">
      <w:pPr>
        <w:sectPr w:rsidR="003F5D7C">
          <w:pgSz w:w="15840" w:h="12240" w:orient="landscape"/>
          <w:pgMar w:top="1120" w:right="1220" w:bottom="280" w:left="1220" w:header="720" w:footer="720" w:gutter="0"/>
          <w:cols w:space="720"/>
        </w:sectPr>
      </w:pPr>
    </w:p>
    <w:p w:rsidR="003F5D7C" w:rsidRDefault="003F5D7C">
      <w:pPr>
        <w:spacing w:before="5" w:line="100" w:lineRule="exact"/>
        <w:rPr>
          <w:sz w:val="10"/>
          <w:szCs w:val="10"/>
        </w:rPr>
      </w:pPr>
    </w:p>
    <w:p w:rsidR="003F5D7C" w:rsidRDefault="003F5D7C">
      <w:pPr>
        <w:spacing w:line="200" w:lineRule="exact"/>
      </w:pPr>
    </w:p>
    <w:p w:rsidR="003F5D7C" w:rsidRDefault="003F5D7C">
      <w:pPr>
        <w:spacing w:line="200" w:lineRule="exact"/>
      </w:pPr>
    </w:p>
    <w:p w:rsidR="003F5D7C" w:rsidRDefault="003F5D7C">
      <w:pPr>
        <w:spacing w:line="200" w:lineRule="exact"/>
      </w:pPr>
    </w:p>
    <w:tbl>
      <w:tblPr>
        <w:tblW w:w="0" w:type="auto"/>
        <w:tblInd w:w="10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34"/>
        <w:gridCol w:w="5830"/>
        <w:gridCol w:w="4013"/>
      </w:tblGrid>
      <w:tr w:rsidR="003F5D7C">
        <w:trPr>
          <w:trHeight w:hRule="exact" w:val="4236"/>
        </w:trPr>
        <w:tc>
          <w:tcPr>
            <w:tcW w:w="33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5D7C" w:rsidRDefault="007B27BB">
            <w:pPr>
              <w:spacing w:before="2" w:line="220" w:lineRule="exact"/>
              <w:ind w:left="462" w:right="119"/>
            </w:pPr>
            <w:r>
              <w:rPr>
                <w:b/>
                <w:spacing w:val="-1"/>
              </w:rPr>
              <w:t>I</w:t>
            </w:r>
            <w:r>
              <w:rPr>
                <w:b/>
              </w:rPr>
              <w:t>s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1"/>
              </w:rPr>
              <w:t>t</w:t>
            </w:r>
            <w:r>
              <w:rPr>
                <w:b/>
              </w:rPr>
              <w:t>he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1"/>
              </w:rPr>
              <w:t>a</w:t>
            </w:r>
            <w:r>
              <w:rPr>
                <w:b/>
              </w:rPr>
              <w:t>b</w:t>
            </w:r>
            <w:r>
              <w:rPr>
                <w:b/>
                <w:spacing w:val="-1"/>
              </w:rPr>
              <w:t>s</w:t>
            </w:r>
            <w:r>
              <w:rPr>
                <w:b/>
                <w:spacing w:val="1"/>
              </w:rPr>
              <w:t>t</w:t>
            </w:r>
            <w:r>
              <w:rPr>
                <w:b/>
              </w:rPr>
              <w:t>r</w:t>
            </w:r>
            <w:r>
              <w:rPr>
                <w:b/>
                <w:spacing w:val="1"/>
              </w:rPr>
              <w:t>a</w:t>
            </w:r>
            <w:r>
              <w:rPr>
                <w:b/>
              </w:rPr>
              <w:t>ct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1"/>
              </w:rPr>
              <w:t>o</w:t>
            </w:r>
            <w:r>
              <w:rPr>
                <w:b/>
              </w:rPr>
              <w:t>f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1"/>
              </w:rPr>
              <w:t>t</w:t>
            </w:r>
            <w:r>
              <w:rPr>
                <w:b/>
              </w:rPr>
              <w:t>he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1"/>
              </w:rPr>
              <w:t>a</w:t>
            </w:r>
            <w:r>
              <w:rPr>
                <w:b/>
              </w:rPr>
              <w:t>r</w:t>
            </w:r>
            <w:r>
              <w:rPr>
                <w:b/>
                <w:spacing w:val="1"/>
              </w:rPr>
              <w:t>t</w:t>
            </w:r>
            <w:r>
              <w:rPr>
                <w:b/>
              </w:rPr>
              <w:t>icle c</w:t>
            </w:r>
            <w:r>
              <w:rPr>
                <w:b/>
                <w:spacing w:val="1"/>
              </w:rPr>
              <w:t>o</w:t>
            </w:r>
            <w:r>
              <w:rPr>
                <w:b/>
                <w:spacing w:val="2"/>
              </w:rPr>
              <w:t>m</w:t>
            </w:r>
            <w:r>
              <w:rPr>
                <w:b/>
              </w:rPr>
              <w:t>prehen</w:t>
            </w:r>
            <w:r>
              <w:rPr>
                <w:b/>
                <w:spacing w:val="-1"/>
              </w:rPr>
              <w:t>s</w:t>
            </w:r>
            <w:r>
              <w:rPr>
                <w:b/>
              </w:rPr>
              <w:t>i</w:t>
            </w:r>
            <w:r>
              <w:rPr>
                <w:b/>
                <w:spacing w:val="1"/>
              </w:rPr>
              <w:t>v</w:t>
            </w:r>
            <w:r>
              <w:rPr>
                <w:b/>
              </w:rPr>
              <w:t>e?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</w:rPr>
              <w:t xml:space="preserve">Do </w:t>
            </w:r>
            <w:r>
              <w:rPr>
                <w:b/>
                <w:spacing w:val="1"/>
              </w:rPr>
              <w:t>yo</w:t>
            </w:r>
            <w:r>
              <w:rPr>
                <w:b/>
              </w:rPr>
              <w:t>u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1"/>
              </w:rPr>
              <w:t>s</w:t>
            </w:r>
            <w:r>
              <w:rPr>
                <w:b/>
              </w:rPr>
              <w:t>u</w:t>
            </w:r>
            <w:r>
              <w:rPr>
                <w:b/>
                <w:spacing w:val="1"/>
              </w:rPr>
              <w:t>gg</w:t>
            </w:r>
            <w:r>
              <w:rPr>
                <w:b/>
              </w:rPr>
              <w:t>e</w:t>
            </w:r>
            <w:r>
              <w:rPr>
                <w:b/>
                <w:spacing w:val="-1"/>
              </w:rPr>
              <w:t>s</w:t>
            </w:r>
            <w:r>
              <w:rPr>
                <w:b/>
              </w:rPr>
              <w:t xml:space="preserve">t </w:t>
            </w:r>
            <w:r>
              <w:rPr>
                <w:b/>
                <w:spacing w:val="1"/>
              </w:rPr>
              <w:t>t</w:t>
            </w:r>
            <w:r>
              <w:rPr>
                <w:b/>
              </w:rPr>
              <w:t>he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1"/>
              </w:rPr>
              <w:t>a</w:t>
            </w:r>
            <w:r>
              <w:rPr>
                <w:b/>
              </w:rPr>
              <w:t>ddi</w:t>
            </w:r>
            <w:r>
              <w:rPr>
                <w:b/>
                <w:spacing w:val="1"/>
              </w:rPr>
              <w:t>t</w:t>
            </w:r>
            <w:r>
              <w:rPr>
                <w:b/>
              </w:rPr>
              <w:t>i</w:t>
            </w:r>
            <w:r>
              <w:rPr>
                <w:b/>
                <w:spacing w:val="1"/>
              </w:rPr>
              <w:t>o</w:t>
            </w:r>
            <w:r>
              <w:rPr>
                <w:b/>
              </w:rPr>
              <w:t>n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1"/>
              </w:rPr>
              <w:t>(o</w:t>
            </w:r>
            <w:r>
              <w:rPr>
                <w:b/>
              </w:rPr>
              <w:t>r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dele</w:t>
            </w:r>
            <w:r>
              <w:rPr>
                <w:b/>
                <w:spacing w:val="1"/>
              </w:rPr>
              <w:t>t</w:t>
            </w:r>
            <w:r>
              <w:rPr>
                <w:b/>
              </w:rPr>
              <w:t>i</w:t>
            </w:r>
            <w:r>
              <w:rPr>
                <w:b/>
                <w:spacing w:val="1"/>
              </w:rPr>
              <w:t>o</w:t>
            </w:r>
            <w:r>
              <w:rPr>
                <w:b/>
              </w:rPr>
              <w:t>n)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1"/>
              </w:rPr>
              <w:t>o</w:t>
            </w:r>
            <w:r>
              <w:rPr>
                <w:b/>
              </w:rPr>
              <w:t xml:space="preserve">f </w:t>
            </w:r>
            <w:r>
              <w:rPr>
                <w:b/>
                <w:spacing w:val="-1"/>
              </w:rPr>
              <w:t>s</w:t>
            </w:r>
            <w:r>
              <w:rPr>
                <w:b/>
                <w:spacing w:val="1"/>
              </w:rPr>
              <w:t>o</w:t>
            </w:r>
            <w:r>
              <w:rPr>
                <w:b/>
                <w:spacing w:val="2"/>
              </w:rPr>
              <w:t>m</w:t>
            </w:r>
            <w:r>
              <w:rPr>
                <w:b/>
              </w:rPr>
              <w:t>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p</w:t>
            </w:r>
            <w:r>
              <w:rPr>
                <w:b/>
                <w:spacing w:val="1"/>
              </w:rPr>
              <w:t>o</w:t>
            </w:r>
            <w:r>
              <w:rPr>
                <w:b/>
              </w:rPr>
              <w:t>in</w:t>
            </w:r>
            <w:r>
              <w:rPr>
                <w:b/>
                <w:spacing w:val="1"/>
              </w:rPr>
              <w:t>t</w:t>
            </w:r>
            <w:r>
              <w:rPr>
                <w:b/>
              </w:rPr>
              <w:t>s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in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1"/>
              </w:rPr>
              <w:t>t</w:t>
            </w:r>
            <w:r>
              <w:rPr>
                <w:b/>
              </w:rPr>
              <w:t>his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1"/>
              </w:rPr>
              <w:t>s</w:t>
            </w:r>
            <w:r>
              <w:rPr>
                <w:b/>
              </w:rPr>
              <w:t>ec</w:t>
            </w:r>
            <w:r>
              <w:rPr>
                <w:b/>
                <w:spacing w:val="1"/>
              </w:rPr>
              <w:t>t</w:t>
            </w:r>
            <w:r>
              <w:rPr>
                <w:b/>
              </w:rPr>
              <w:t>i</w:t>
            </w:r>
            <w:r>
              <w:rPr>
                <w:b/>
                <w:spacing w:val="1"/>
              </w:rPr>
              <w:t>o</w:t>
            </w:r>
            <w:r>
              <w:rPr>
                <w:b/>
              </w:rPr>
              <w:t xml:space="preserve">n? </w:t>
            </w:r>
            <w:r>
              <w:rPr>
                <w:b/>
                <w:spacing w:val="1"/>
              </w:rPr>
              <w:t>P</w:t>
            </w:r>
            <w:r>
              <w:rPr>
                <w:b/>
              </w:rPr>
              <w:t>le</w:t>
            </w:r>
            <w:r>
              <w:rPr>
                <w:b/>
                <w:spacing w:val="1"/>
              </w:rPr>
              <w:t>a</w:t>
            </w:r>
            <w:r>
              <w:rPr>
                <w:b/>
                <w:spacing w:val="-1"/>
              </w:rPr>
              <w:t>s</w:t>
            </w:r>
            <w:r>
              <w:rPr>
                <w:b/>
              </w:rPr>
              <w:t>e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wri</w:t>
            </w:r>
            <w:r>
              <w:rPr>
                <w:b/>
                <w:spacing w:val="1"/>
              </w:rPr>
              <w:t>t</w:t>
            </w:r>
            <w:r>
              <w:rPr>
                <w:b/>
              </w:rPr>
              <w:t>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1"/>
              </w:rPr>
              <w:t>yo</w:t>
            </w:r>
            <w:r>
              <w:rPr>
                <w:b/>
              </w:rPr>
              <w:t>ur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1"/>
              </w:rPr>
              <w:t>s</w:t>
            </w:r>
            <w:r>
              <w:rPr>
                <w:b/>
              </w:rPr>
              <w:t>u</w:t>
            </w:r>
            <w:r>
              <w:rPr>
                <w:b/>
                <w:spacing w:val="1"/>
              </w:rPr>
              <w:t>gg</w:t>
            </w:r>
            <w:r>
              <w:rPr>
                <w:b/>
              </w:rPr>
              <w:t>e</w:t>
            </w:r>
            <w:r>
              <w:rPr>
                <w:b/>
                <w:spacing w:val="-1"/>
              </w:rPr>
              <w:t>s</w:t>
            </w:r>
            <w:r>
              <w:rPr>
                <w:b/>
                <w:spacing w:val="1"/>
              </w:rPr>
              <w:t>t</w:t>
            </w:r>
            <w:r>
              <w:rPr>
                <w:b/>
              </w:rPr>
              <w:t>i</w:t>
            </w:r>
            <w:r>
              <w:rPr>
                <w:b/>
                <w:spacing w:val="1"/>
              </w:rPr>
              <w:t>o</w:t>
            </w:r>
            <w:r>
              <w:rPr>
                <w:b/>
              </w:rPr>
              <w:t>ns</w:t>
            </w:r>
          </w:p>
          <w:p w:rsidR="003F5D7C" w:rsidRDefault="007B27BB">
            <w:pPr>
              <w:spacing w:line="220" w:lineRule="exact"/>
              <w:ind w:left="462"/>
            </w:pPr>
            <w:r>
              <w:rPr>
                <w:b/>
              </w:rPr>
              <w:t>here.</w:t>
            </w:r>
          </w:p>
        </w:tc>
        <w:tc>
          <w:tcPr>
            <w:tcW w:w="58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5D7C" w:rsidRDefault="007B27BB">
            <w:pPr>
              <w:tabs>
                <w:tab w:val="left" w:pos="1180"/>
              </w:tabs>
              <w:spacing w:before="14"/>
              <w:ind w:left="1182" w:right="639" w:hanging="360"/>
            </w:pPr>
            <w:r>
              <w:rPr>
                <w:w w:val="130"/>
              </w:rPr>
              <w:t>•</w:t>
            </w:r>
            <w:r>
              <w:tab/>
              <w:t>Plea</w:t>
            </w:r>
            <w:r>
              <w:rPr>
                <w:spacing w:val="-1"/>
              </w:rPr>
              <w:t>s</w:t>
            </w:r>
            <w:r>
              <w:t>e</w:t>
            </w:r>
            <w:r>
              <w:rPr>
                <w:spacing w:val="-4"/>
              </w:rPr>
              <w:t xml:space="preserve"> </w:t>
            </w:r>
            <w:r>
              <w:t>cla</w:t>
            </w:r>
            <w:r>
              <w:rPr>
                <w:spacing w:val="1"/>
              </w:rPr>
              <w:t>r</w:t>
            </w:r>
            <w:r>
              <w:t>i</w:t>
            </w:r>
            <w:r>
              <w:rPr>
                <w:spacing w:val="1"/>
              </w:rPr>
              <w:t>f</w:t>
            </w:r>
            <w:r>
              <w:t>y</w:t>
            </w:r>
            <w:r>
              <w:rPr>
                <w:spacing w:val="-4"/>
              </w:rPr>
              <w:t xml:space="preserve"> </w:t>
            </w:r>
            <w:r>
              <w:t>t</w:t>
            </w:r>
            <w:r>
              <w:rPr>
                <w:spacing w:val="1"/>
              </w:rPr>
              <w:t>h</w:t>
            </w:r>
            <w:r>
              <w:t>e</w:t>
            </w:r>
            <w:r>
              <w:rPr>
                <w:spacing w:val="-1"/>
              </w:rPr>
              <w:t xml:space="preserve"> </w:t>
            </w:r>
            <w:r>
              <w:t>a</w:t>
            </w:r>
            <w:r>
              <w:rPr>
                <w:spacing w:val="1"/>
              </w:rPr>
              <w:t>r</w:t>
            </w:r>
            <w:r>
              <w:t>ticle</w:t>
            </w:r>
            <w:r>
              <w:rPr>
                <w:spacing w:val="-4"/>
              </w:rPr>
              <w:t xml:space="preserve"> </w:t>
            </w:r>
            <w:r>
              <w:t>t</w:t>
            </w:r>
            <w:r>
              <w:rPr>
                <w:spacing w:val="1"/>
              </w:rPr>
              <w:t>yp</w:t>
            </w:r>
            <w:r>
              <w:t>e</w:t>
            </w:r>
            <w:r>
              <w:rPr>
                <w:spacing w:val="-2"/>
              </w:rPr>
              <w:t xml:space="preserve"> </w:t>
            </w:r>
            <w:r>
              <w:rPr>
                <w:spacing w:val="-1"/>
              </w:rPr>
              <w:t>(</w:t>
            </w:r>
            <w:r>
              <w:rPr>
                <w:spacing w:val="1"/>
              </w:rPr>
              <w:t>n</w:t>
            </w:r>
            <w:r>
              <w:t>a</w:t>
            </w:r>
            <w:r>
              <w:rPr>
                <w:spacing w:val="1"/>
              </w:rPr>
              <w:t>rr</w:t>
            </w:r>
            <w:r>
              <w:t>ati</w:t>
            </w:r>
            <w:r>
              <w:rPr>
                <w:spacing w:val="1"/>
              </w:rPr>
              <w:t>v</w:t>
            </w:r>
            <w:r>
              <w:t>e</w:t>
            </w:r>
            <w:r>
              <w:rPr>
                <w:spacing w:val="-7"/>
              </w:rPr>
              <w:t xml:space="preserve"> </w:t>
            </w:r>
            <w:r>
              <w:rPr>
                <w:spacing w:val="1"/>
              </w:rPr>
              <w:t>r</w:t>
            </w:r>
            <w:r>
              <w:rPr>
                <w:spacing w:val="-2"/>
              </w:rPr>
              <w:t>e</w:t>
            </w:r>
            <w:r>
              <w:rPr>
                <w:spacing w:val="1"/>
              </w:rPr>
              <w:t>v</w:t>
            </w:r>
            <w:r>
              <w:t>iew</w:t>
            </w:r>
            <w:r>
              <w:rPr>
                <w:spacing w:val="-5"/>
              </w:rPr>
              <w:t xml:space="preserve"> </w:t>
            </w:r>
            <w:r>
              <w:rPr>
                <w:spacing w:val="1"/>
              </w:rPr>
              <w:t xml:space="preserve">or </w:t>
            </w:r>
            <w:r>
              <w:t>lite</w:t>
            </w:r>
            <w:r>
              <w:rPr>
                <w:spacing w:val="1"/>
              </w:rPr>
              <w:t>r</w:t>
            </w:r>
            <w:r>
              <w:t>at</w:t>
            </w:r>
            <w:r>
              <w:rPr>
                <w:spacing w:val="1"/>
              </w:rPr>
              <w:t>ur</w:t>
            </w:r>
            <w:r>
              <w:t>e</w:t>
            </w:r>
            <w:r>
              <w:rPr>
                <w:spacing w:val="-6"/>
              </w:rPr>
              <w:t xml:space="preserve"> </w:t>
            </w:r>
            <w:r>
              <w:rPr>
                <w:spacing w:val="1"/>
              </w:rPr>
              <w:t>r</w:t>
            </w:r>
            <w:r>
              <w:t>e</w:t>
            </w:r>
            <w:r>
              <w:rPr>
                <w:spacing w:val="1"/>
              </w:rPr>
              <w:t>v</w:t>
            </w:r>
            <w:r>
              <w:t>iew</w:t>
            </w:r>
            <w:r>
              <w:rPr>
                <w:spacing w:val="-4"/>
              </w:rPr>
              <w:t xml:space="preserve"> </w:t>
            </w:r>
            <w:r>
              <w:rPr>
                <w:spacing w:val="1"/>
              </w:rPr>
              <w:t>o</w:t>
            </w:r>
            <w:r>
              <w:t>r</w:t>
            </w:r>
            <w:r>
              <w:rPr>
                <w:spacing w:val="-3"/>
              </w:rPr>
              <w:t xml:space="preserve"> </w:t>
            </w:r>
            <w:r>
              <w:rPr>
                <w:spacing w:val="1"/>
              </w:rPr>
              <w:t>m</w:t>
            </w:r>
            <w:r>
              <w:t>i</w:t>
            </w:r>
            <w:r>
              <w:rPr>
                <w:spacing w:val="1"/>
              </w:rPr>
              <w:t>n</w:t>
            </w:r>
            <w:r>
              <w:t>i</w:t>
            </w:r>
            <w:r>
              <w:rPr>
                <w:spacing w:val="1"/>
              </w:rPr>
              <w:t>-r</w:t>
            </w:r>
            <w:r>
              <w:rPr>
                <w:spacing w:val="-2"/>
              </w:rPr>
              <w:t>e</w:t>
            </w:r>
            <w:r>
              <w:rPr>
                <w:spacing w:val="1"/>
              </w:rPr>
              <w:t>v</w:t>
            </w:r>
            <w:r>
              <w:t>iew)</w:t>
            </w:r>
            <w:r>
              <w:rPr>
                <w:spacing w:val="-9"/>
              </w:rPr>
              <w:t xml:space="preserve"> </w:t>
            </w:r>
            <w:r>
              <w:t>in t</w:t>
            </w:r>
            <w:r>
              <w:rPr>
                <w:spacing w:val="1"/>
              </w:rPr>
              <w:t>h</w:t>
            </w:r>
            <w:r>
              <w:t>e</w:t>
            </w:r>
            <w:r>
              <w:rPr>
                <w:spacing w:val="-1"/>
              </w:rPr>
              <w:t xml:space="preserve"> o</w:t>
            </w:r>
            <w:r>
              <w:rPr>
                <w:spacing w:val="1"/>
              </w:rPr>
              <w:t>p</w:t>
            </w:r>
            <w:r>
              <w:t>e</w:t>
            </w:r>
            <w:r>
              <w:rPr>
                <w:spacing w:val="1"/>
              </w:rPr>
              <w:t>n</w:t>
            </w:r>
            <w:r>
              <w:t>i</w:t>
            </w:r>
            <w:r>
              <w:rPr>
                <w:spacing w:val="1"/>
              </w:rPr>
              <w:t xml:space="preserve">ng </w:t>
            </w:r>
            <w:r>
              <w:rPr>
                <w:spacing w:val="-1"/>
              </w:rPr>
              <w:t>s</w:t>
            </w:r>
            <w:r>
              <w:t>e</w:t>
            </w:r>
            <w:r>
              <w:rPr>
                <w:spacing w:val="1"/>
              </w:rPr>
              <w:t>n</w:t>
            </w:r>
            <w:r>
              <w:t>te</w:t>
            </w:r>
            <w:r>
              <w:rPr>
                <w:spacing w:val="1"/>
              </w:rPr>
              <w:t>n</w:t>
            </w:r>
            <w:r>
              <w:t>ce</w:t>
            </w:r>
            <w:r>
              <w:rPr>
                <w:spacing w:val="-6"/>
              </w:rPr>
              <w:t xml:space="preserve"> </w:t>
            </w:r>
            <w:r>
              <w:t xml:space="preserve">to </w:t>
            </w:r>
            <w:r>
              <w:rPr>
                <w:spacing w:val="-1"/>
              </w:rPr>
              <w:t>s</w:t>
            </w:r>
            <w:r>
              <w:t>i</w:t>
            </w:r>
            <w:r>
              <w:rPr>
                <w:spacing w:val="1"/>
              </w:rPr>
              <w:t>gn</w:t>
            </w:r>
            <w:r>
              <w:t>al</w:t>
            </w:r>
            <w:r>
              <w:rPr>
                <w:spacing w:val="-5"/>
              </w:rPr>
              <w:t xml:space="preserve"> </w:t>
            </w:r>
            <w:r>
              <w:rPr>
                <w:spacing w:val="-1"/>
              </w:rPr>
              <w:t>s</w:t>
            </w:r>
            <w:r>
              <w:t>c</w:t>
            </w:r>
            <w:r>
              <w:rPr>
                <w:spacing w:val="1"/>
              </w:rPr>
              <w:t>op</w:t>
            </w:r>
            <w:r>
              <w:t>e</w:t>
            </w:r>
            <w:r>
              <w:rPr>
                <w:spacing w:val="-4"/>
              </w:rPr>
              <w:t xml:space="preserve"> </w:t>
            </w:r>
            <w:r>
              <w:t>a</w:t>
            </w:r>
            <w:r>
              <w:rPr>
                <w:spacing w:val="-1"/>
              </w:rPr>
              <w:t>n</w:t>
            </w:r>
            <w:r>
              <w:t>d</w:t>
            </w:r>
            <w:r>
              <w:rPr>
                <w:spacing w:val="-4"/>
              </w:rPr>
              <w:t xml:space="preserve"> </w:t>
            </w:r>
            <w:r>
              <w:rPr>
                <w:spacing w:val="1"/>
              </w:rPr>
              <w:t>m</w:t>
            </w:r>
            <w:r>
              <w:t>et</w:t>
            </w:r>
            <w:r>
              <w:rPr>
                <w:spacing w:val="1"/>
              </w:rPr>
              <w:t>hodo</w:t>
            </w:r>
            <w:r>
              <w:rPr>
                <w:spacing w:val="-3"/>
              </w:rPr>
              <w:t>l</w:t>
            </w:r>
            <w:r>
              <w:rPr>
                <w:spacing w:val="1"/>
              </w:rPr>
              <w:t>ogy</w:t>
            </w:r>
          </w:p>
          <w:p w:rsidR="003F5D7C" w:rsidRDefault="007B27BB">
            <w:pPr>
              <w:tabs>
                <w:tab w:val="left" w:pos="1180"/>
              </w:tabs>
              <w:spacing w:before="15"/>
              <w:ind w:left="1182" w:right="94" w:hanging="360"/>
              <w:jc w:val="both"/>
            </w:pPr>
            <w:r>
              <w:rPr>
                <w:w w:val="130"/>
              </w:rPr>
              <w:t>•</w:t>
            </w:r>
            <w:r>
              <w:tab/>
            </w:r>
            <w:r>
              <w:rPr>
                <w:spacing w:val="1"/>
              </w:rPr>
              <w:t>In</w:t>
            </w:r>
            <w:r>
              <w:rPr>
                <w:spacing w:val="-1"/>
              </w:rPr>
              <w:t>s</w:t>
            </w:r>
            <w:r>
              <w:t>tead</w:t>
            </w:r>
            <w:r>
              <w:rPr>
                <w:spacing w:val="-5"/>
              </w:rPr>
              <w:t xml:space="preserve"> </w:t>
            </w:r>
            <w:r>
              <w:rPr>
                <w:spacing w:val="1"/>
              </w:rPr>
              <w:t>o</w:t>
            </w:r>
            <w:r>
              <w:t>f</w:t>
            </w:r>
            <w:r>
              <w:rPr>
                <w:spacing w:val="-1"/>
              </w:rPr>
              <w:t xml:space="preserve"> </w:t>
            </w:r>
            <w:r>
              <w:t>li</w:t>
            </w:r>
            <w:r>
              <w:rPr>
                <w:spacing w:val="-1"/>
              </w:rPr>
              <w:t>s</w:t>
            </w:r>
            <w:r>
              <w:t>ti</w:t>
            </w:r>
            <w:r>
              <w:rPr>
                <w:spacing w:val="1"/>
              </w:rPr>
              <w:t>n</w:t>
            </w:r>
            <w:r>
              <w:t>g</w:t>
            </w:r>
            <w:r>
              <w:rPr>
                <w:spacing w:val="-3"/>
              </w:rPr>
              <w:t xml:space="preserve"> </w:t>
            </w:r>
            <w:r>
              <w:rPr>
                <w:spacing w:val="1"/>
              </w:rPr>
              <w:t>m</w:t>
            </w:r>
            <w:r>
              <w:t>ic</w:t>
            </w:r>
            <w:r>
              <w:rPr>
                <w:spacing w:val="-2"/>
              </w:rPr>
              <w:t>r</w:t>
            </w:r>
            <w:r>
              <w:rPr>
                <w:spacing w:val="1"/>
              </w:rPr>
              <w:t>ob</w:t>
            </w:r>
            <w:r>
              <w:t>es</w:t>
            </w:r>
            <w:r>
              <w:rPr>
                <w:spacing w:val="-7"/>
              </w:rPr>
              <w:t xml:space="preserve"> </w:t>
            </w:r>
            <w:r>
              <w:rPr>
                <w:spacing w:val="1"/>
              </w:rPr>
              <w:t>n</w:t>
            </w:r>
            <w:r>
              <w:rPr>
                <w:spacing w:val="-2"/>
              </w:rPr>
              <w:t>a</w:t>
            </w:r>
            <w:r>
              <w:rPr>
                <w:spacing w:val="1"/>
              </w:rPr>
              <w:t>m</w:t>
            </w:r>
            <w:r>
              <w:t>e</w:t>
            </w:r>
            <w:r>
              <w:rPr>
                <w:spacing w:val="-1"/>
              </w:rPr>
              <w:t>s</w:t>
            </w:r>
            <w:r>
              <w:t>,</w:t>
            </w:r>
            <w:r>
              <w:rPr>
                <w:spacing w:val="-5"/>
              </w:rPr>
              <w:t xml:space="preserve"> </w:t>
            </w:r>
            <w:r>
              <w:rPr>
                <w:spacing w:val="1"/>
              </w:rPr>
              <w:t>p</w:t>
            </w:r>
            <w:r>
              <w:t>lea</w:t>
            </w:r>
            <w:r>
              <w:rPr>
                <w:spacing w:val="-1"/>
              </w:rPr>
              <w:t>s</w:t>
            </w:r>
            <w:r>
              <w:t>e</w:t>
            </w:r>
            <w:r>
              <w:rPr>
                <w:spacing w:val="-4"/>
              </w:rPr>
              <w:t xml:space="preserve"> </w:t>
            </w:r>
            <w:r>
              <w:rPr>
                <w:spacing w:val="1"/>
              </w:rPr>
              <w:t>gro</w:t>
            </w:r>
            <w:r>
              <w:rPr>
                <w:spacing w:val="-1"/>
              </w:rPr>
              <w:t>u</w:t>
            </w:r>
            <w:r>
              <w:t>p</w:t>
            </w:r>
            <w:r>
              <w:rPr>
                <w:spacing w:val="-4"/>
              </w:rPr>
              <w:t xml:space="preserve"> </w:t>
            </w:r>
            <w:r>
              <w:t>t</w:t>
            </w:r>
            <w:r>
              <w:rPr>
                <w:spacing w:val="1"/>
              </w:rPr>
              <w:t>h</w:t>
            </w:r>
            <w:r>
              <w:t>em</w:t>
            </w:r>
            <w:r>
              <w:rPr>
                <w:spacing w:val="-5"/>
              </w:rPr>
              <w:t xml:space="preserve"> </w:t>
            </w:r>
            <w:r>
              <w:rPr>
                <w:spacing w:val="1"/>
              </w:rPr>
              <w:t>by fun</w:t>
            </w:r>
            <w:r>
              <w:t>cti</w:t>
            </w:r>
            <w:r>
              <w:rPr>
                <w:spacing w:val="1"/>
              </w:rPr>
              <w:t>on</w:t>
            </w:r>
            <w:r>
              <w:t>al</w:t>
            </w:r>
            <w:r>
              <w:rPr>
                <w:spacing w:val="-10"/>
              </w:rPr>
              <w:t xml:space="preserve"> </w:t>
            </w:r>
            <w:r>
              <w:rPr>
                <w:spacing w:val="1"/>
              </w:rPr>
              <w:t>ro</w:t>
            </w:r>
            <w:r>
              <w:t>les</w:t>
            </w:r>
            <w:r>
              <w:rPr>
                <w:spacing w:val="-4"/>
              </w:rPr>
              <w:t xml:space="preserve"> </w:t>
            </w:r>
            <w:r>
              <w:rPr>
                <w:spacing w:val="1"/>
              </w:rPr>
              <w:t>(n</w:t>
            </w:r>
            <w:r>
              <w:t>it</w:t>
            </w:r>
            <w:r>
              <w:rPr>
                <w:spacing w:val="1"/>
              </w:rPr>
              <w:t>r</w:t>
            </w:r>
            <w:r>
              <w:rPr>
                <w:spacing w:val="-1"/>
              </w:rPr>
              <w:t>o</w:t>
            </w:r>
            <w:r>
              <w:rPr>
                <w:spacing w:val="1"/>
              </w:rPr>
              <w:t>g</w:t>
            </w:r>
            <w:r>
              <w:t>e</w:t>
            </w:r>
            <w:r>
              <w:rPr>
                <w:spacing w:val="1"/>
              </w:rPr>
              <w:t>n-f</w:t>
            </w:r>
            <w:r>
              <w:rPr>
                <w:spacing w:val="-3"/>
              </w:rPr>
              <w:t>i</w:t>
            </w:r>
            <w:r>
              <w:rPr>
                <w:spacing w:val="1"/>
              </w:rPr>
              <w:t>x</w:t>
            </w:r>
            <w:r>
              <w:rPr>
                <w:spacing w:val="-2"/>
              </w:rPr>
              <w:t>e</w:t>
            </w:r>
            <w:r>
              <w:rPr>
                <w:spacing w:val="1"/>
              </w:rPr>
              <w:t>r</w:t>
            </w:r>
            <w:r>
              <w:rPr>
                <w:spacing w:val="-1"/>
              </w:rPr>
              <w:t>s</w:t>
            </w:r>
            <w:r>
              <w:t>,</w:t>
            </w:r>
            <w:r>
              <w:rPr>
                <w:spacing w:val="-12"/>
              </w:rPr>
              <w:t xml:space="preserve"> </w:t>
            </w:r>
            <w:r>
              <w:rPr>
                <w:spacing w:val="1"/>
              </w:rPr>
              <w:t>pho</w:t>
            </w:r>
            <w:r>
              <w:rPr>
                <w:spacing w:val="-1"/>
              </w:rPr>
              <w:t>s</w:t>
            </w:r>
            <w:r>
              <w:rPr>
                <w:spacing w:val="1"/>
              </w:rPr>
              <w:t>ph</w:t>
            </w:r>
            <w:r>
              <w:t>ate</w:t>
            </w:r>
            <w:r>
              <w:rPr>
                <w:spacing w:val="1"/>
              </w:rPr>
              <w:t>-</w:t>
            </w:r>
            <w:r>
              <w:rPr>
                <w:spacing w:val="-1"/>
              </w:rPr>
              <w:t>s</w:t>
            </w:r>
            <w:r>
              <w:rPr>
                <w:spacing w:val="1"/>
              </w:rPr>
              <w:t>o</w:t>
            </w:r>
            <w:r>
              <w:rPr>
                <w:spacing w:val="-3"/>
              </w:rPr>
              <w:t>l</w:t>
            </w:r>
            <w:r>
              <w:rPr>
                <w:spacing w:val="1"/>
              </w:rPr>
              <w:t>ub</w:t>
            </w:r>
            <w:r>
              <w:t>ilize</w:t>
            </w:r>
            <w:r>
              <w:rPr>
                <w:spacing w:val="1"/>
              </w:rPr>
              <w:t>r</w:t>
            </w:r>
            <w:r>
              <w:rPr>
                <w:spacing w:val="-1"/>
              </w:rPr>
              <w:t>s</w:t>
            </w:r>
            <w:r>
              <w:t xml:space="preserve">, </w:t>
            </w:r>
            <w:r>
              <w:rPr>
                <w:spacing w:val="1"/>
              </w:rPr>
              <w:t>f</w:t>
            </w:r>
            <w:r>
              <w:t>e</w:t>
            </w:r>
            <w:r>
              <w:rPr>
                <w:spacing w:val="1"/>
              </w:rPr>
              <w:t>rm</w:t>
            </w:r>
            <w:r>
              <w:t>e</w:t>
            </w:r>
            <w:r>
              <w:rPr>
                <w:spacing w:val="1"/>
              </w:rPr>
              <w:t>n</w:t>
            </w:r>
            <w:r>
              <w:t>tati</w:t>
            </w:r>
            <w:r>
              <w:rPr>
                <w:spacing w:val="1"/>
              </w:rPr>
              <w:t>o</w:t>
            </w:r>
            <w:r>
              <w:t>n</w:t>
            </w:r>
            <w:r>
              <w:rPr>
                <w:spacing w:val="-11"/>
              </w:rPr>
              <w:t xml:space="preserve"> </w:t>
            </w:r>
            <w:r>
              <w:rPr>
                <w:spacing w:val="1"/>
              </w:rPr>
              <w:t>m</w:t>
            </w:r>
            <w:r>
              <w:t>ic</w:t>
            </w:r>
            <w:r>
              <w:rPr>
                <w:spacing w:val="1"/>
              </w:rPr>
              <w:t>rob</w:t>
            </w:r>
            <w:r>
              <w:t>e</w:t>
            </w:r>
            <w:r>
              <w:rPr>
                <w:spacing w:val="-1"/>
              </w:rPr>
              <w:t>s</w:t>
            </w:r>
            <w:r>
              <w:t>,</w:t>
            </w:r>
            <w:r>
              <w:rPr>
                <w:spacing w:val="-7"/>
              </w:rPr>
              <w:t xml:space="preserve"> </w:t>
            </w:r>
            <w:r>
              <w:t>t</w:t>
            </w:r>
            <w:r>
              <w:rPr>
                <w:spacing w:val="1"/>
              </w:rPr>
              <w:t>h</w:t>
            </w:r>
            <w:r>
              <w:rPr>
                <w:spacing w:val="-2"/>
              </w:rPr>
              <w:t>e</w:t>
            </w:r>
            <w:r>
              <w:rPr>
                <w:spacing w:val="1"/>
              </w:rPr>
              <w:t>r</w:t>
            </w:r>
            <w:r>
              <w:t>a</w:t>
            </w:r>
            <w:r>
              <w:rPr>
                <w:spacing w:val="-1"/>
              </w:rPr>
              <w:t>p</w:t>
            </w:r>
            <w:r>
              <w:t>e</w:t>
            </w:r>
            <w:r>
              <w:rPr>
                <w:spacing w:val="1"/>
              </w:rPr>
              <w:t>u</w:t>
            </w:r>
            <w:r>
              <w:t>tic</w:t>
            </w:r>
            <w:r>
              <w:rPr>
                <w:spacing w:val="-8"/>
              </w:rPr>
              <w:t xml:space="preserve"> </w:t>
            </w:r>
            <w:r>
              <w:rPr>
                <w:spacing w:val="1"/>
              </w:rPr>
              <w:t>m</w:t>
            </w:r>
            <w:r>
              <w:t>ic</w:t>
            </w:r>
            <w:r>
              <w:rPr>
                <w:spacing w:val="1"/>
              </w:rPr>
              <w:t>rob</w:t>
            </w:r>
            <w:r>
              <w:t>e</w:t>
            </w:r>
            <w:r>
              <w:rPr>
                <w:spacing w:val="-1"/>
              </w:rPr>
              <w:t>s</w:t>
            </w:r>
            <w:r>
              <w:t>)</w:t>
            </w:r>
          </w:p>
          <w:p w:rsidR="003F5D7C" w:rsidRDefault="007B27BB">
            <w:pPr>
              <w:tabs>
                <w:tab w:val="left" w:pos="1180"/>
              </w:tabs>
              <w:spacing w:before="15"/>
              <w:ind w:left="1182" w:right="246" w:hanging="360"/>
            </w:pPr>
            <w:r>
              <w:rPr>
                <w:w w:val="130"/>
              </w:rPr>
              <w:t>•</w:t>
            </w:r>
            <w:r>
              <w:tab/>
              <w:t>Plea</w:t>
            </w:r>
            <w:r>
              <w:rPr>
                <w:spacing w:val="-1"/>
              </w:rPr>
              <w:t>s</w:t>
            </w:r>
            <w:r>
              <w:t>e</w:t>
            </w:r>
            <w:r>
              <w:rPr>
                <w:spacing w:val="-4"/>
              </w:rPr>
              <w:t xml:space="preserve"> </w:t>
            </w:r>
            <w:r>
              <w:rPr>
                <w:spacing w:val="1"/>
              </w:rPr>
              <w:t>r</w:t>
            </w:r>
            <w:r>
              <w:t>e</w:t>
            </w:r>
            <w:r>
              <w:rPr>
                <w:spacing w:val="1"/>
              </w:rPr>
              <w:t>p</w:t>
            </w:r>
            <w:r>
              <w:t>lace</w:t>
            </w:r>
            <w:r>
              <w:rPr>
                <w:spacing w:val="-5"/>
              </w:rPr>
              <w:t xml:space="preserve"> </w:t>
            </w:r>
            <w:r>
              <w:t>“</w:t>
            </w:r>
            <w:r>
              <w:rPr>
                <w:spacing w:val="1"/>
              </w:rPr>
              <w:t>r</w:t>
            </w:r>
            <w:r>
              <w:t>e</w:t>
            </w:r>
            <w:r>
              <w:rPr>
                <w:spacing w:val="1"/>
              </w:rPr>
              <w:t>qu</w:t>
            </w:r>
            <w:r>
              <w:t>i</w:t>
            </w:r>
            <w:r>
              <w:rPr>
                <w:spacing w:val="1"/>
              </w:rPr>
              <w:t>r</w:t>
            </w:r>
            <w:r>
              <w:t>e</w:t>
            </w:r>
            <w:r>
              <w:rPr>
                <w:spacing w:val="-6"/>
              </w:rPr>
              <w:t xml:space="preserve"> </w:t>
            </w:r>
            <w:r>
              <w:t>atte</w:t>
            </w:r>
            <w:r>
              <w:rPr>
                <w:spacing w:val="1"/>
              </w:rPr>
              <w:t>n</w:t>
            </w:r>
            <w:r>
              <w:t>t</w:t>
            </w:r>
            <w:r>
              <w:rPr>
                <w:spacing w:val="-3"/>
              </w:rPr>
              <w:t>i</w:t>
            </w:r>
            <w:r>
              <w:rPr>
                <w:spacing w:val="1"/>
              </w:rPr>
              <w:t>on</w:t>
            </w:r>
            <w:r>
              <w:rPr>
                <w:spacing w:val="-1"/>
              </w:rPr>
              <w:t>s</w:t>
            </w:r>
            <w:r>
              <w:t>”</w:t>
            </w:r>
            <w:r>
              <w:rPr>
                <w:spacing w:val="42"/>
              </w:rPr>
              <w:t xml:space="preserve"> </w:t>
            </w:r>
            <w:r>
              <w:t>“</w:t>
            </w:r>
            <w:r>
              <w:rPr>
                <w:spacing w:val="1"/>
              </w:rPr>
              <w:t>r</w:t>
            </w:r>
            <w:r>
              <w:t>e</w:t>
            </w:r>
            <w:r>
              <w:rPr>
                <w:spacing w:val="1"/>
              </w:rPr>
              <w:t>qu</w:t>
            </w:r>
            <w:r>
              <w:rPr>
                <w:spacing w:val="-3"/>
              </w:rPr>
              <w:t>i</w:t>
            </w:r>
            <w:r>
              <w:rPr>
                <w:spacing w:val="1"/>
              </w:rPr>
              <w:t>r</w:t>
            </w:r>
            <w:r>
              <w:t>e</w:t>
            </w:r>
            <w:r>
              <w:rPr>
                <w:spacing w:val="-6"/>
              </w:rPr>
              <w:t xml:space="preserve"> </w:t>
            </w:r>
            <w:r>
              <w:t>atte</w:t>
            </w:r>
            <w:r>
              <w:rPr>
                <w:spacing w:val="1"/>
              </w:rPr>
              <w:t>n</w:t>
            </w:r>
            <w:r>
              <w:t>ti</w:t>
            </w:r>
            <w:r>
              <w:rPr>
                <w:spacing w:val="1"/>
              </w:rPr>
              <w:t>on</w:t>
            </w:r>
            <w:r>
              <w:t>” a</w:t>
            </w:r>
            <w:r>
              <w:rPr>
                <w:spacing w:val="1"/>
              </w:rPr>
              <w:t>n</w:t>
            </w:r>
            <w:r>
              <w:t>d</w:t>
            </w:r>
            <w:r>
              <w:rPr>
                <w:spacing w:val="-1"/>
              </w:rPr>
              <w:t xml:space="preserve"> </w:t>
            </w:r>
            <w:r>
              <w:t>“</w:t>
            </w:r>
            <w:r>
              <w:rPr>
                <w:spacing w:val="1"/>
              </w:rPr>
              <w:t>r</w:t>
            </w:r>
            <w:r>
              <w:t>ec</w:t>
            </w:r>
            <w:r>
              <w:rPr>
                <w:spacing w:val="-1"/>
              </w:rPr>
              <w:t>o</w:t>
            </w:r>
            <w:r>
              <w:rPr>
                <w:spacing w:val="1"/>
              </w:rPr>
              <w:t>mb</w:t>
            </w:r>
            <w:r>
              <w:t>i</w:t>
            </w:r>
            <w:r>
              <w:rPr>
                <w:spacing w:val="1"/>
              </w:rPr>
              <w:t>n</w:t>
            </w:r>
            <w:r>
              <w:t>a</w:t>
            </w:r>
            <w:r>
              <w:rPr>
                <w:spacing w:val="1"/>
              </w:rPr>
              <w:t>n</w:t>
            </w:r>
            <w:r>
              <w:t>t</w:t>
            </w:r>
            <w:r>
              <w:rPr>
                <w:spacing w:val="-11"/>
              </w:rPr>
              <w:t xml:space="preserve"> </w:t>
            </w:r>
            <w:r>
              <w:t>li</w:t>
            </w:r>
            <w:r>
              <w:rPr>
                <w:spacing w:val="1"/>
              </w:rPr>
              <w:t>v</w:t>
            </w:r>
            <w:r>
              <w:rPr>
                <w:spacing w:val="-3"/>
              </w:rPr>
              <w:t>i</w:t>
            </w:r>
            <w:r>
              <w:rPr>
                <w:spacing w:val="1"/>
              </w:rPr>
              <w:t>n</w:t>
            </w:r>
            <w:r>
              <w:t>g</w:t>
            </w:r>
            <w:r>
              <w:rPr>
                <w:spacing w:val="-3"/>
              </w:rPr>
              <w:t xml:space="preserve"> </w:t>
            </w:r>
            <w:r>
              <w:t>t</w:t>
            </w:r>
            <w:r>
              <w:rPr>
                <w:spacing w:val="1"/>
              </w:rPr>
              <w:t>h</w:t>
            </w:r>
            <w:r>
              <w:rPr>
                <w:spacing w:val="-3"/>
              </w:rPr>
              <w:t>i</w:t>
            </w:r>
            <w:r>
              <w:rPr>
                <w:spacing w:val="1"/>
              </w:rPr>
              <w:t>n</w:t>
            </w:r>
            <w:r>
              <w:rPr>
                <w:spacing w:val="-1"/>
              </w:rPr>
              <w:t>gs</w:t>
            </w:r>
            <w:r>
              <w:t>”</w:t>
            </w:r>
            <w:r>
              <w:rPr>
                <w:spacing w:val="-5"/>
              </w:rPr>
              <w:t xml:space="preserve"> </w:t>
            </w:r>
            <w:r>
              <w:t>with</w:t>
            </w:r>
            <w:r>
              <w:rPr>
                <w:spacing w:val="-2"/>
              </w:rPr>
              <w:t xml:space="preserve"> </w:t>
            </w:r>
            <w:r>
              <w:t>“</w:t>
            </w:r>
            <w:r>
              <w:rPr>
                <w:spacing w:val="1"/>
              </w:rPr>
              <w:t>r</w:t>
            </w:r>
            <w:r>
              <w:t>ec</w:t>
            </w:r>
            <w:r>
              <w:rPr>
                <w:spacing w:val="1"/>
              </w:rPr>
              <w:t>omb</w:t>
            </w:r>
            <w:r>
              <w:t>i</w:t>
            </w:r>
            <w:r>
              <w:rPr>
                <w:spacing w:val="1"/>
              </w:rPr>
              <w:t>n</w:t>
            </w:r>
            <w:r>
              <w:t>a</w:t>
            </w:r>
            <w:r>
              <w:rPr>
                <w:spacing w:val="1"/>
              </w:rPr>
              <w:t>n</w:t>
            </w:r>
            <w:r>
              <w:t xml:space="preserve">t </w:t>
            </w:r>
            <w:r>
              <w:rPr>
                <w:spacing w:val="1"/>
              </w:rPr>
              <w:t>m</w:t>
            </w:r>
            <w:r>
              <w:t>ic</w:t>
            </w:r>
            <w:r>
              <w:rPr>
                <w:spacing w:val="1"/>
              </w:rPr>
              <w:t>roo</w:t>
            </w:r>
            <w:r>
              <w:rPr>
                <w:spacing w:val="-2"/>
              </w:rPr>
              <w:t>r</w:t>
            </w:r>
            <w:r>
              <w:rPr>
                <w:spacing w:val="1"/>
              </w:rPr>
              <w:t>g</w:t>
            </w:r>
            <w:r>
              <w:t>a</w:t>
            </w:r>
            <w:r>
              <w:rPr>
                <w:spacing w:val="1"/>
              </w:rPr>
              <w:t>n</w:t>
            </w:r>
            <w:r>
              <w:t>i</w:t>
            </w:r>
            <w:r>
              <w:rPr>
                <w:spacing w:val="-1"/>
              </w:rPr>
              <w:t>s</w:t>
            </w:r>
            <w:r>
              <w:rPr>
                <w:spacing w:val="1"/>
              </w:rPr>
              <w:t>m</w:t>
            </w:r>
            <w:r>
              <w:t>s</w:t>
            </w:r>
          </w:p>
          <w:p w:rsidR="003F5D7C" w:rsidRDefault="007B27BB">
            <w:pPr>
              <w:tabs>
                <w:tab w:val="left" w:pos="1180"/>
              </w:tabs>
              <w:spacing w:before="15"/>
              <w:ind w:left="1182" w:right="68" w:hanging="360"/>
            </w:pPr>
            <w:r>
              <w:rPr>
                <w:w w:val="130"/>
              </w:rPr>
              <w:t>•</w:t>
            </w:r>
            <w:r>
              <w:tab/>
              <w:t>Plea</w:t>
            </w:r>
            <w:r>
              <w:rPr>
                <w:spacing w:val="-1"/>
              </w:rPr>
              <w:t>s</w:t>
            </w:r>
            <w:r>
              <w:t>e</w:t>
            </w:r>
            <w:r>
              <w:rPr>
                <w:spacing w:val="-4"/>
              </w:rPr>
              <w:t xml:space="preserve"> </w:t>
            </w:r>
            <w:r>
              <w:t>a</w:t>
            </w:r>
            <w:r>
              <w:rPr>
                <w:spacing w:val="1"/>
              </w:rPr>
              <w:t>d</w:t>
            </w:r>
            <w:r>
              <w:t>d</w:t>
            </w:r>
            <w:r>
              <w:rPr>
                <w:spacing w:val="-1"/>
              </w:rPr>
              <w:t xml:space="preserve"> </w:t>
            </w:r>
            <w:r>
              <w:t xml:space="preserve">a </w:t>
            </w:r>
            <w:r>
              <w:rPr>
                <w:spacing w:val="-1"/>
              </w:rPr>
              <w:t>s</w:t>
            </w:r>
            <w:r>
              <w:t>e</w:t>
            </w:r>
            <w:r>
              <w:rPr>
                <w:spacing w:val="1"/>
              </w:rPr>
              <w:t>n</w:t>
            </w:r>
            <w:r>
              <w:t>te</w:t>
            </w:r>
            <w:r>
              <w:rPr>
                <w:spacing w:val="1"/>
              </w:rPr>
              <w:t>n</w:t>
            </w:r>
            <w:r>
              <w:t>ce</w:t>
            </w:r>
            <w:r>
              <w:rPr>
                <w:spacing w:val="-6"/>
              </w:rPr>
              <w:t xml:space="preserve"> </w:t>
            </w:r>
            <w:r>
              <w:rPr>
                <w:spacing w:val="1"/>
              </w:rPr>
              <w:t>h</w:t>
            </w:r>
            <w:r>
              <w:t>i</w:t>
            </w:r>
            <w:r>
              <w:rPr>
                <w:spacing w:val="1"/>
              </w:rPr>
              <w:t>gh</w:t>
            </w:r>
            <w:r>
              <w:t>li</w:t>
            </w:r>
            <w:r>
              <w:rPr>
                <w:spacing w:val="-1"/>
              </w:rPr>
              <w:t>gh</w:t>
            </w:r>
            <w:r>
              <w:t>ti</w:t>
            </w:r>
            <w:r>
              <w:rPr>
                <w:spacing w:val="1"/>
              </w:rPr>
              <w:t>n</w:t>
            </w:r>
            <w:r>
              <w:t>g</w:t>
            </w:r>
            <w:r>
              <w:rPr>
                <w:spacing w:val="-8"/>
              </w:rPr>
              <w:t xml:space="preserve"> </w:t>
            </w:r>
            <w:r>
              <w:t>t</w:t>
            </w:r>
            <w:r>
              <w:rPr>
                <w:spacing w:val="1"/>
              </w:rPr>
              <w:t>h</w:t>
            </w:r>
            <w:r>
              <w:t>e</w:t>
            </w:r>
            <w:r>
              <w:rPr>
                <w:spacing w:val="-1"/>
              </w:rPr>
              <w:t xml:space="preserve"> </w:t>
            </w:r>
            <w:r>
              <w:t>ce</w:t>
            </w:r>
            <w:r>
              <w:rPr>
                <w:spacing w:val="1"/>
              </w:rPr>
              <w:t>n</w:t>
            </w:r>
            <w:r>
              <w:t>t</w:t>
            </w:r>
            <w:r>
              <w:rPr>
                <w:spacing w:val="1"/>
              </w:rPr>
              <w:t>r</w:t>
            </w:r>
            <w:r>
              <w:t>al</w:t>
            </w:r>
            <w:r>
              <w:rPr>
                <w:spacing w:val="-5"/>
              </w:rPr>
              <w:t xml:space="preserve"> </w:t>
            </w:r>
            <w:r>
              <w:rPr>
                <w:spacing w:val="-3"/>
              </w:rPr>
              <w:t>t</w:t>
            </w:r>
            <w:r>
              <w:rPr>
                <w:spacing w:val="1"/>
              </w:rPr>
              <w:t>h</w:t>
            </w:r>
            <w:r>
              <w:t>e</w:t>
            </w:r>
            <w:r>
              <w:rPr>
                <w:spacing w:val="1"/>
              </w:rPr>
              <w:t>m</w:t>
            </w:r>
            <w:r>
              <w:t>e</w:t>
            </w:r>
            <w:r>
              <w:rPr>
                <w:spacing w:val="-5"/>
              </w:rPr>
              <w:t xml:space="preserve"> </w:t>
            </w:r>
            <w:r>
              <w:t>t</w:t>
            </w:r>
            <w:r>
              <w:rPr>
                <w:spacing w:val="1"/>
              </w:rPr>
              <w:t>h</w:t>
            </w:r>
            <w:r>
              <w:t xml:space="preserve">at </w:t>
            </w:r>
            <w:r>
              <w:rPr>
                <w:spacing w:val="1"/>
              </w:rPr>
              <w:t>m</w:t>
            </w:r>
            <w:r>
              <w:t>ic</w:t>
            </w:r>
            <w:r>
              <w:rPr>
                <w:spacing w:val="1"/>
              </w:rPr>
              <w:t>roo</w:t>
            </w:r>
            <w:r>
              <w:rPr>
                <w:spacing w:val="-2"/>
              </w:rPr>
              <w:t>r</w:t>
            </w:r>
            <w:r>
              <w:rPr>
                <w:spacing w:val="1"/>
              </w:rPr>
              <w:t>g</w:t>
            </w:r>
            <w:r>
              <w:t>a</w:t>
            </w:r>
            <w:r>
              <w:rPr>
                <w:spacing w:val="1"/>
              </w:rPr>
              <w:t>n</w:t>
            </w:r>
            <w:r>
              <w:t>i</w:t>
            </w:r>
            <w:r>
              <w:rPr>
                <w:spacing w:val="-1"/>
              </w:rPr>
              <w:t>s</w:t>
            </w:r>
            <w:r>
              <w:rPr>
                <w:spacing w:val="1"/>
              </w:rPr>
              <w:t>m</w:t>
            </w:r>
            <w:r>
              <w:t>s</w:t>
            </w:r>
            <w:r>
              <w:rPr>
                <w:spacing w:val="-13"/>
              </w:rPr>
              <w:t xml:space="preserve"> </w:t>
            </w:r>
            <w:r>
              <w:rPr>
                <w:spacing w:val="1"/>
              </w:rPr>
              <w:t>prov</w:t>
            </w:r>
            <w:r>
              <w:rPr>
                <w:spacing w:val="-3"/>
              </w:rPr>
              <w:t>i</w:t>
            </w:r>
            <w:r>
              <w:rPr>
                <w:spacing w:val="1"/>
              </w:rPr>
              <w:t>d</w:t>
            </w:r>
            <w:r>
              <w:t>e</w:t>
            </w:r>
            <w:r>
              <w:rPr>
                <w:spacing w:val="-5"/>
              </w:rPr>
              <w:t xml:space="preserve"> </w:t>
            </w:r>
            <w:r>
              <w:rPr>
                <w:spacing w:val="-1"/>
              </w:rPr>
              <w:t>s</w:t>
            </w:r>
            <w:r>
              <w:rPr>
                <w:spacing w:val="1"/>
              </w:rPr>
              <w:t>u</w:t>
            </w:r>
            <w:r>
              <w:rPr>
                <w:spacing w:val="-1"/>
              </w:rPr>
              <w:t>s</w:t>
            </w:r>
            <w:r>
              <w:t>tai</w:t>
            </w:r>
            <w:r>
              <w:rPr>
                <w:spacing w:val="1"/>
              </w:rPr>
              <w:t>n</w:t>
            </w:r>
            <w:r>
              <w:t>a</w:t>
            </w:r>
            <w:r>
              <w:rPr>
                <w:spacing w:val="1"/>
              </w:rPr>
              <w:t>b</w:t>
            </w:r>
            <w:r>
              <w:t>le</w:t>
            </w:r>
            <w:r>
              <w:rPr>
                <w:spacing w:val="-8"/>
              </w:rPr>
              <w:t xml:space="preserve"> </w:t>
            </w:r>
            <w:r>
              <w:t>a</w:t>
            </w:r>
            <w:r>
              <w:rPr>
                <w:spacing w:val="1"/>
              </w:rPr>
              <w:t>n</w:t>
            </w:r>
            <w:r>
              <w:t>d</w:t>
            </w:r>
            <w:r>
              <w:rPr>
                <w:spacing w:val="-4"/>
              </w:rPr>
              <w:t xml:space="preserve"> </w:t>
            </w:r>
            <w:r>
              <w:rPr>
                <w:spacing w:val="-1"/>
              </w:rPr>
              <w:t>s</w:t>
            </w:r>
            <w:r>
              <w:t>cala</w:t>
            </w:r>
            <w:r>
              <w:rPr>
                <w:spacing w:val="1"/>
              </w:rPr>
              <w:t>b</w:t>
            </w:r>
            <w:r>
              <w:t>le alte</w:t>
            </w:r>
            <w:r>
              <w:rPr>
                <w:spacing w:val="1"/>
              </w:rPr>
              <w:t>rn</w:t>
            </w:r>
            <w:r>
              <w:t>ati</w:t>
            </w:r>
            <w:r>
              <w:rPr>
                <w:spacing w:val="1"/>
              </w:rPr>
              <w:t>v</w:t>
            </w:r>
            <w:r>
              <w:t>es</w:t>
            </w:r>
            <w:r>
              <w:rPr>
                <w:spacing w:val="-9"/>
              </w:rPr>
              <w:t xml:space="preserve"> </w:t>
            </w:r>
            <w:r>
              <w:t>in a</w:t>
            </w:r>
            <w:r>
              <w:rPr>
                <w:spacing w:val="1"/>
              </w:rPr>
              <w:t>gr</w:t>
            </w:r>
            <w:r>
              <w:t>ic</w:t>
            </w:r>
            <w:r>
              <w:rPr>
                <w:spacing w:val="1"/>
              </w:rPr>
              <w:t>u</w:t>
            </w:r>
            <w:r>
              <w:t>lt</w:t>
            </w:r>
            <w:r>
              <w:rPr>
                <w:spacing w:val="1"/>
              </w:rPr>
              <w:t>ur</w:t>
            </w:r>
            <w:r>
              <w:rPr>
                <w:spacing w:val="-2"/>
              </w:rPr>
              <w:t>e</w:t>
            </w:r>
            <w:r>
              <w:t>,</w:t>
            </w:r>
            <w:r>
              <w:rPr>
                <w:spacing w:val="-8"/>
              </w:rPr>
              <w:t xml:space="preserve"> </w:t>
            </w:r>
            <w:r>
              <w:rPr>
                <w:spacing w:val="1"/>
              </w:rPr>
              <w:t>f</w:t>
            </w:r>
            <w:r>
              <w:rPr>
                <w:spacing w:val="-1"/>
              </w:rPr>
              <w:t>oo</w:t>
            </w:r>
            <w:r>
              <w:rPr>
                <w:spacing w:val="1"/>
              </w:rPr>
              <w:t>d</w:t>
            </w:r>
            <w:r>
              <w:t>,</w:t>
            </w:r>
            <w:r>
              <w:rPr>
                <w:spacing w:val="-3"/>
              </w:rPr>
              <w:t xml:space="preserve"> </w:t>
            </w:r>
            <w:r>
              <w:t>a</w:t>
            </w:r>
            <w:r>
              <w:rPr>
                <w:spacing w:val="1"/>
              </w:rPr>
              <w:t>n</w:t>
            </w:r>
            <w:r>
              <w:t>d</w:t>
            </w:r>
            <w:r>
              <w:rPr>
                <w:spacing w:val="-4"/>
              </w:rPr>
              <w:t xml:space="preserve"> </w:t>
            </w:r>
            <w:r>
              <w:rPr>
                <w:spacing w:val="1"/>
              </w:rPr>
              <w:t>ph</w:t>
            </w:r>
            <w:r>
              <w:t>a</w:t>
            </w:r>
            <w:r>
              <w:rPr>
                <w:spacing w:val="-2"/>
              </w:rPr>
              <w:t>r</w:t>
            </w:r>
            <w:r>
              <w:rPr>
                <w:spacing w:val="1"/>
              </w:rPr>
              <w:t>m</w:t>
            </w:r>
            <w:r>
              <w:t>ace</w:t>
            </w:r>
            <w:r>
              <w:rPr>
                <w:spacing w:val="1"/>
              </w:rPr>
              <w:t>u</w:t>
            </w:r>
            <w:r>
              <w:t>ticals</w:t>
            </w:r>
          </w:p>
          <w:p w:rsidR="003F5D7C" w:rsidRDefault="007B27BB">
            <w:pPr>
              <w:tabs>
                <w:tab w:val="left" w:pos="1180"/>
              </w:tabs>
              <w:spacing w:before="15"/>
              <w:ind w:left="1182" w:right="167" w:hanging="360"/>
            </w:pPr>
            <w:r>
              <w:rPr>
                <w:w w:val="130"/>
              </w:rPr>
              <w:t>•</w:t>
            </w:r>
            <w:r>
              <w:tab/>
              <w:t>Plea</w:t>
            </w:r>
            <w:r>
              <w:rPr>
                <w:spacing w:val="-1"/>
              </w:rPr>
              <w:t>s</w:t>
            </w:r>
            <w:r>
              <w:t>e</w:t>
            </w:r>
            <w:r>
              <w:rPr>
                <w:spacing w:val="-4"/>
              </w:rPr>
              <w:t xml:space="preserve"> </w:t>
            </w:r>
            <w:r>
              <w:t>e</w:t>
            </w:r>
            <w:r>
              <w:rPr>
                <w:spacing w:val="1"/>
              </w:rPr>
              <w:t>xp</w:t>
            </w:r>
            <w:r>
              <w:t>a</w:t>
            </w:r>
            <w:r>
              <w:rPr>
                <w:spacing w:val="1"/>
              </w:rPr>
              <w:t>n</w:t>
            </w:r>
            <w:r>
              <w:t>d</w:t>
            </w:r>
            <w:r>
              <w:rPr>
                <w:spacing w:val="-4"/>
              </w:rPr>
              <w:t xml:space="preserve"> </w:t>
            </w:r>
            <w:r>
              <w:rPr>
                <w:spacing w:val="1"/>
              </w:rPr>
              <w:t>o</w:t>
            </w:r>
            <w:r>
              <w:t>n</w:t>
            </w:r>
            <w:r>
              <w:rPr>
                <w:spacing w:val="-3"/>
              </w:rPr>
              <w:t xml:space="preserve"> </w:t>
            </w:r>
            <w:r>
              <w:t>t</w:t>
            </w:r>
            <w:r>
              <w:rPr>
                <w:spacing w:val="1"/>
              </w:rPr>
              <w:t>h</w:t>
            </w:r>
            <w:r>
              <w:t>e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f</w:t>
            </w:r>
            <w:r>
              <w:rPr>
                <w:spacing w:val="1"/>
              </w:rPr>
              <w:t>u</w:t>
            </w:r>
            <w:r>
              <w:t>t</w:t>
            </w:r>
            <w:r>
              <w:rPr>
                <w:spacing w:val="1"/>
              </w:rPr>
              <w:t>ur</w:t>
            </w:r>
            <w:r>
              <w:t>e</w:t>
            </w:r>
            <w:r>
              <w:rPr>
                <w:spacing w:val="-4"/>
              </w:rPr>
              <w:t xml:space="preserve"> </w:t>
            </w:r>
            <w:r>
              <w:rPr>
                <w:spacing w:val="-1"/>
              </w:rPr>
              <w:t>o</w:t>
            </w:r>
            <w:r>
              <w:rPr>
                <w:spacing w:val="1"/>
              </w:rPr>
              <w:t>u</w:t>
            </w:r>
            <w:r>
              <w:t>tl</w:t>
            </w:r>
            <w:r>
              <w:rPr>
                <w:spacing w:val="1"/>
              </w:rPr>
              <w:t>oo</w:t>
            </w:r>
            <w:r>
              <w:t>k</w:t>
            </w:r>
            <w:r>
              <w:rPr>
                <w:spacing w:val="-7"/>
              </w:rPr>
              <w:t xml:space="preserve"> </w:t>
            </w:r>
            <w:r>
              <w:rPr>
                <w:spacing w:val="1"/>
              </w:rPr>
              <w:t>b</w:t>
            </w:r>
            <w:r>
              <w:t>y i</w:t>
            </w:r>
            <w:r>
              <w:rPr>
                <w:spacing w:val="1"/>
              </w:rPr>
              <w:t>n</w:t>
            </w:r>
            <w:r>
              <w:t>cl</w:t>
            </w:r>
            <w:r>
              <w:rPr>
                <w:spacing w:val="-1"/>
              </w:rPr>
              <w:t>u</w:t>
            </w:r>
            <w:r>
              <w:rPr>
                <w:spacing w:val="1"/>
              </w:rPr>
              <w:t>d</w:t>
            </w:r>
            <w:r>
              <w:t>i</w:t>
            </w:r>
            <w:r>
              <w:rPr>
                <w:spacing w:val="1"/>
              </w:rPr>
              <w:t>n</w:t>
            </w:r>
            <w:r>
              <w:t>g</w:t>
            </w:r>
            <w:r>
              <w:rPr>
                <w:spacing w:val="-9"/>
              </w:rPr>
              <w:t xml:space="preserve"> </w:t>
            </w:r>
            <w:r>
              <w:rPr>
                <w:spacing w:val="1"/>
              </w:rPr>
              <w:t xml:space="preserve">one </w:t>
            </w:r>
            <w:r>
              <w:rPr>
                <w:spacing w:val="-1"/>
              </w:rPr>
              <w:t>s</w:t>
            </w:r>
            <w:r>
              <w:t>e</w:t>
            </w:r>
            <w:r>
              <w:rPr>
                <w:spacing w:val="1"/>
              </w:rPr>
              <w:t>n</w:t>
            </w:r>
            <w:r>
              <w:t>te</w:t>
            </w:r>
            <w:r>
              <w:rPr>
                <w:spacing w:val="1"/>
              </w:rPr>
              <w:t>n</w:t>
            </w:r>
            <w:r>
              <w:t>ce</w:t>
            </w:r>
            <w:r>
              <w:rPr>
                <w:spacing w:val="-6"/>
              </w:rPr>
              <w:t xml:space="preserve"> </w:t>
            </w:r>
            <w:r>
              <w:rPr>
                <w:spacing w:val="1"/>
              </w:rPr>
              <w:t>o</w:t>
            </w:r>
            <w:r>
              <w:t xml:space="preserve">n </w:t>
            </w:r>
            <w:r>
              <w:rPr>
                <w:spacing w:val="1"/>
              </w:rPr>
              <w:t>r</w:t>
            </w:r>
            <w:r>
              <w:t>e</w:t>
            </w:r>
            <w:r>
              <w:rPr>
                <w:spacing w:val="-1"/>
              </w:rPr>
              <w:t>s</w:t>
            </w:r>
            <w:r>
              <w:t>ea</w:t>
            </w:r>
            <w:r>
              <w:rPr>
                <w:spacing w:val="1"/>
              </w:rPr>
              <w:t>r</w:t>
            </w:r>
            <w:r>
              <w:rPr>
                <w:spacing w:val="-2"/>
              </w:rPr>
              <w:t>c</w:t>
            </w:r>
            <w:r>
              <w:t>h</w:t>
            </w:r>
            <w:r>
              <w:rPr>
                <w:spacing w:val="-5"/>
              </w:rPr>
              <w:t xml:space="preserve"> </w:t>
            </w:r>
            <w:r>
              <w:rPr>
                <w:spacing w:val="1"/>
              </w:rPr>
              <w:t>d</w:t>
            </w:r>
            <w:r>
              <w:t>i</w:t>
            </w:r>
            <w:r>
              <w:rPr>
                <w:spacing w:val="1"/>
              </w:rPr>
              <w:t>r</w:t>
            </w:r>
            <w:r>
              <w:t>ecti</w:t>
            </w:r>
            <w:r>
              <w:rPr>
                <w:spacing w:val="1"/>
              </w:rPr>
              <w:t>o</w:t>
            </w:r>
            <w:r>
              <w:rPr>
                <w:spacing w:val="-1"/>
              </w:rPr>
              <w:t>ns</w:t>
            </w:r>
            <w:r>
              <w:t>,</w:t>
            </w:r>
            <w:r>
              <w:rPr>
                <w:spacing w:val="-7"/>
              </w:rPr>
              <w:t xml:space="preserve"> </w:t>
            </w:r>
            <w:r>
              <w:rPr>
                <w:spacing w:val="-1"/>
              </w:rPr>
              <w:t>s</w:t>
            </w:r>
            <w:r>
              <w:rPr>
                <w:spacing w:val="1"/>
              </w:rPr>
              <w:t>u</w:t>
            </w:r>
            <w:r>
              <w:t>ch</w:t>
            </w:r>
            <w:r>
              <w:rPr>
                <w:spacing w:val="-2"/>
              </w:rPr>
              <w:t xml:space="preserve"> </w:t>
            </w:r>
            <w:r>
              <w:t>as</w:t>
            </w:r>
            <w:r>
              <w:rPr>
                <w:spacing w:val="-2"/>
              </w:rPr>
              <w:t xml:space="preserve"> </w:t>
            </w:r>
            <w:r>
              <w:rPr>
                <w:spacing w:val="1"/>
              </w:rPr>
              <w:t>m</w:t>
            </w:r>
            <w:r>
              <w:t>eta</w:t>
            </w:r>
            <w:r>
              <w:rPr>
                <w:spacing w:val="1"/>
              </w:rPr>
              <w:t>g</w:t>
            </w:r>
            <w:r>
              <w:t>e</w:t>
            </w:r>
            <w:r>
              <w:rPr>
                <w:spacing w:val="1"/>
              </w:rPr>
              <w:t>nom</w:t>
            </w:r>
            <w:r>
              <w:t>ic</w:t>
            </w:r>
            <w:r>
              <w:rPr>
                <w:spacing w:val="-1"/>
              </w:rPr>
              <w:t>s</w:t>
            </w:r>
            <w:r>
              <w:t xml:space="preserve">, </w:t>
            </w:r>
            <w:r>
              <w:rPr>
                <w:spacing w:val="-1"/>
              </w:rPr>
              <w:t>s</w:t>
            </w:r>
            <w:r>
              <w:rPr>
                <w:spacing w:val="1"/>
              </w:rPr>
              <w:t>yn</w:t>
            </w:r>
            <w:r>
              <w:t>t</w:t>
            </w:r>
            <w:r>
              <w:rPr>
                <w:spacing w:val="1"/>
              </w:rPr>
              <w:t>h</w:t>
            </w:r>
            <w:r>
              <w:t>etic</w:t>
            </w:r>
            <w:r>
              <w:rPr>
                <w:spacing w:val="-6"/>
              </w:rPr>
              <w:t xml:space="preserve"> </w:t>
            </w:r>
            <w:r>
              <w:rPr>
                <w:spacing w:val="1"/>
              </w:rPr>
              <w:t>b</w:t>
            </w:r>
            <w:r>
              <w:t>i</w:t>
            </w:r>
            <w:r>
              <w:rPr>
                <w:spacing w:val="1"/>
              </w:rPr>
              <w:t>o</w:t>
            </w:r>
            <w:r>
              <w:t>l</w:t>
            </w:r>
            <w:r>
              <w:rPr>
                <w:spacing w:val="1"/>
              </w:rPr>
              <w:t>o</w:t>
            </w:r>
            <w:r>
              <w:rPr>
                <w:spacing w:val="-1"/>
              </w:rPr>
              <w:t>g</w:t>
            </w:r>
            <w:r>
              <w:rPr>
                <w:spacing w:val="1"/>
              </w:rPr>
              <w:t>y</w:t>
            </w:r>
            <w:r>
              <w:t>,</w:t>
            </w:r>
            <w:r>
              <w:rPr>
                <w:spacing w:val="-6"/>
              </w:rPr>
              <w:t xml:space="preserve"> </w:t>
            </w:r>
            <w:r>
              <w:rPr>
                <w:spacing w:val="-1"/>
              </w:rPr>
              <w:t>o</w:t>
            </w:r>
            <w:r>
              <w:t>r</w:t>
            </w:r>
            <w:r>
              <w:rPr>
                <w:spacing w:val="-1"/>
              </w:rPr>
              <w:t xml:space="preserve"> </w:t>
            </w:r>
            <w:r>
              <w:t>i</w:t>
            </w:r>
            <w:r>
              <w:rPr>
                <w:spacing w:val="1"/>
              </w:rPr>
              <w:t>n</w:t>
            </w:r>
            <w:r>
              <w:rPr>
                <w:spacing w:val="-1"/>
              </w:rPr>
              <w:t>d</w:t>
            </w:r>
            <w:r>
              <w:rPr>
                <w:spacing w:val="1"/>
              </w:rPr>
              <w:t>u</w:t>
            </w:r>
            <w:r>
              <w:rPr>
                <w:spacing w:val="-1"/>
              </w:rPr>
              <w:t>s</w:t>
            </w:r>
            <w:r>
              <w:t>t</w:t>
            </w:r>
            <w:r>
              <w:rPr>
                <w:spacing w:val="1"/>
              </w:rPr>
              <w:t>r</w:t>
            </w:r>
            <w:r>
              <w:t>ial</w:t>
            </w:r>
            <w:r>
              <w:rPr>
                <w:spacing w:val="-8"/>
              </w:rPr>
              <w:t xml:space="preserve"> </w:t>
            </w:r>
            <w:r>
              <w:rPr>
                <w:spacing w:val="1"/>
              </w:rPr>
              <w:t>b</w:t>
            </w:r>
            <w:r>
              <w:t>i</w:t>
            </w:r>
            <w:r>
              <w:rPr>
                <w:spacing w:val="1"/>
              </w:rPr>
              <w:t>o</w:t>
            </w:r>
            <w:r>
              <w:t>tec</w:t>
            </w:r>
            <w:r>
              <w:rPr>
                <w:spacing w:val="1"/>
              </w:rPr>
              <w:t>h</w:t>
            </w:r>
            <w:r>
              <w:rPr>
                <w:spacing w:val="-1"/>
              </w:rPr>
              <w:t>n</w:t>
            </w:r>
            <w:r>
              <w:rPr>
                <w:spacing w:val="1"/>
              </w:rPr>
              <w:t>o</w:t>
            </w:r>
            <w:r>
              <w:t>l</w:t>
            </w:r>
            <w:r>
              <w:rPr>
                <w:spacing w:val="1"/>
              </w:rPr>
              <w:t>ogy</w:t>
            </w:r>
          </w:p>
          <w:p w:rsidR="003F5D7C" w:rsidRDefault="007B27BB">
            <w:pPr>
              <w:tabs>
                <w:tab w:val="left" w:pos="1180"/>
              </w:tabs>
              <w:spacing w:before="14"/>
              <w:ind w:left="1182" w:right="216" w:hanging="360"/>
            </w:pPr>
            <w:r>
              <w:rPr>
                <w:w w:val="130"/>
              </w:rPr>
              <w:t>•</w:t>
            </w:r>
            <w:r>
              <w:tab/>
              <w:t>Plea</w:t>
            </w:r>
            <w:r>
              <w:rPr>
                <w:spacing w:val="-1"/>
              </w:rPr>
              <w:t>s</w:t>
            </w:r>
            <w:r>
              <w:t>e</w:t>
            </w:r>
            <w:r>
              <w:rPr>
                <w:spacing w:val="-4"/>
              </w:rPr>
              <w:t xml:space="preserve"> </w:t>
            </w:r>
            <w:r>
              <w:t>c</w:t>
            </w:r>
            <w:r>
              <w:rPr>
                <w:spacing w:val="1"/>
              </w:rPr>
              <w:t>on</w:t>
            </w:r>
            <w:r>
              <w:t>cl</w:t>
            </w:r>
            <w:r>
              <w:rPr>
                <w:spacing w:val="1"/>
              </w:rPr>
              <w:t>ud</w:t>
            </w:r>
            <w:r>
              <w:t>e</w:t>
            </w:r>
            <w:r>
              <w:rPr>
                <w:spacing w:val="-6"/>
              </w:rPr>
              <w:t xml:space="preserve"> </w:t>
            </w:r>
            <w:r>
              <w:t>with</w:t>
            </w:r>
            <w:r>
              <w:rPr>
                <w:spacing w:val="-2"/>
              </w:rPr>
              <w:t xml:space="preserve"> </w:t>
            </w:r>
            <w:r>
              <w:t>a clear</w:t>
            </w:r>
            <w:r>
              <w:rPr>
                <w:spacing w:val="-3"/>
              </w:rPr>
              <w:t xml:space="preserve"> </w:t>
            </w:r>
            <w:r>
              <w:rPr>
                <w:spacing w:val="1"/>
              </w:rPr>
              <w:t>f</w:t>
            </w:r>
            <w:r>
              <w:rPr>
                <w:spacing w:val="-3"/>
              </w:rPr>
              <w:t>i</w:t>
            </w:r>
            <w:r>
              <w:rPr>
                <w:spacing w:val="1"/>
              </w:rPr>
              <w:t>n</w:t>
            </w:r>
            <w:r>
              <w:t>al</w:t>
            </w:r>
            <w:r>
              <w:rPr>
                <w:spacing w:val="-4"/>
              </w:rPr>
              <w:t xml:space="preserve"> </w:t>
            </w:r>
            <w:r>
              <w:rPr>
                <w:spacing w:val="-1"/>
              </w:rPr>
              <w:t>s</w:t>
            </w:r>
            <w:r>
              <w:t>tate</w:t>
            </w:r>
            <w:r>
              <w:rPr>
                <w:spacing w:val="1"/>
              </w:rPr>
              <w:t>m</w:t>
            </w:r>
            <w:r>
              <w:t>e</w:t>
            </w:r>
            <w:r>
              <w:rPr>
                <w:spacing w:val="1"/>
              </w:rPr>
              <w:t>n</w:t>
            </w:r>
            <w:r>
              <w:t>t</w:t>
            </w:r>
            <w:r>
              <w:rPr>
                <w:spacing w:val="-8"/>
              </w:rPr>
              <w:t xml:space="preserve"> </w:t>
            </w:r>
            <w:r>
              <w:t>t</w:t>
            </w:r>
            <w:r>
              <w:rPr>
                <w:spacing w:val="1"/>
              </w:rPr>
              <w:t>h</w:t>
            </w:r>
            <w:r>
              <w:t>at e</w:t>
            </w:r>
            <w:r>
              <w:rPr>
                <w:spacing w:val="1"/>
              </w:rPr>
              <w:t>mph</w:t>
            </w:r>
            <w:r>
              <w:t>a</w:t>
            </w:r>
            <w:r>
              <w:rPr>
                <w:spacing w:val="-1"/>
              </w:rPr>
              <w:t>s</w:t>
            </w:r>
            <w:r>
              <w:t>izes</w:t>
            </w:r>
            <w:r>
              <w:rPr>
                <w:spacing w:val="-9"/>
              </w:rPr>
              <w:t xml:space="preserve"> </w:t>
            </w:r>
            <w:r>
              <w:rPr>
                <w:spacing w:val="1"/>
              </w:rPr>
              <w:t>bo</w:t>
            </w:r>
            <w:r>
              <w:t>th</w:t>
            </w:r>
            <w:r>
              <w:rPr>
                <w:spacing w:val="-2"/>
              </w:rPr>
              <w:t xml:space="preserve"> </w:t>
            </w:r>
            <w:r>
              <w:t>t</w:t>
            </w:r>
            <w:r>
              <w:rPr>
                <w:spacing w:val="1"/>
              </w:rPr>
              <w:t>h</w:t>
            </w:r>
            <w:r>
              <w:t>e</w:t>
            </w:r>
            <w:r>
              <w:rPr>
                <w:spacing w:val="-4"/>
              </w:rPr>
              <w:t xml:space="preserve"> </w:t>
            </w:r>
            <w:r>
              <w:rPr>
                <w:spacing w:val="1"/>
              </w:rPr>
              <w:t>bro</w:t>
            </w:r>
            <w:r>
              <w:rPr>
                <w:spacing w:val="-2"/>
              </w:rPr>
              <w:t>a</w:t>
            </w:r>
            <w:r>
              <w:t>d</w:t>
            </w:r>
            <w:r>
              <w:rPr>
                <w:spacing w:val="-3"/>
              </w:rPr>
              <w:t xml:space="preserve"> </w:t>
            </w:r>
            <w:r>
              <w:t>i</w:t>
            </w:r>
            <w:r>
              <w:rPr>
                <w:spacing w:val="1"/>
              </w:rPr>
              <w:t>n</w:t>
            </w:r>
            <w:r>
              <w:rPr>
                <w:spacing w:val="-1"/>
              </w:rPr>
              <w:t>d</w:t>
            </w:r>
            <w:r>
              <w:rPr>
                <w:spacing w:val="1"/>
              </w:rPr>
              <w:t>u</w:t>
            </w:r>
            <w:r>
              <w:rPr>
                <w:spacing w:val="-1"/>
              </w:rPr>
              <w:t>s</w:t>
            </w:r>
            <w:r>
              <w:t>t</w:t>
            </w:r>
            <w:r>
              <w:rPr>
                <w:spacing w:val="1"/>
              </w:rPr>
              <w:t>r</w:t>
            </w:r>
            <w:r>
              <w:t>ial</w:t>
            </w:r>
            <w:r>
              <w:rPr>
                <w:spacing w:val="-8"/>
              </w:rPr>
              <w:t xml:space="preserve"> </w:t>
            </w:r>
            <w:r>
              <w:rPr>
                <w:spacing w:val="1"/>
              </w:rPr>
              <w:t>r</w:t>
            </w:r>
            <w:r>
              <w:t>ele</w:t>
            </w:r>
            <w:r>
              <w:rPr>
                <w:spacing w:val="1"/>
              </w:rPr>
              <w:t>v</w:t>
            </w:r>
            <w:r>
              <w:t>a</w:t>
            </w:r>
            <w:r>
              <w:rPr>
                <w:spacing w:val="1"/>
              </w:rPr>
              <w:t>n</w:t>
            </w:r>
            <w:r>
              <w:t>ce</w:t>
            </w:r>
            <w:r>
              <w:rPr>
                <w:spacing w:val="-7"/>
              </w:rPr>
              <w:t xml:space="preserve"> </w:t>
            </w:r>
            <w:r>
              <w:t>a</w:t>
            </w:r>
            <w:r>
              <w:rPr>
                <w:spacing w:val="1"/>
              </w:rPr>
              <w:t>n</w:t>
            </w:r>
            <w:r>
              <w:t>d</w:t>
            </w:r>
            <w:r>
              <w:rPr>
                <w:spacing w:val="-4"/>
              </w:rPr>
              <w:t xml:space="preserve"> </w:t>
            </w:r>
            <w:r>
              <w:t>t</w:t>
            </w:r>
            <w:r>
              <w:rPr>
                <w:spacing w:val="1"/>
              </w:rPr>
              <w:t xml:space="preserve">he </w:t>
            </w:r>
            <w:r>
              <w:rPr>
                <w:spacing w:val="-1"/>
              </w:rPr>
              <w:t>s</w:t>
            </w:r>
            <w:r>
              <w:rPr>
                <w:spacing w:val="1"/>
              </w:rPr>
              <w:t>u</w:t>
            </w:r>
            <w:r>
              <w:rPr>
                <w:spacing w:val="-1"/>
              </w:rPr>
              <w:t>s</w:t>
            </w:r>
            <w:r>
              <w:t>tai</w:t>
            </w:r>
            <w:r>
              <w:rPr>
                <w:spacing w:val="1"/>
              </w:rPr>
              <w:t>n</w:t>
            </w:r>
            <w:r>
              <w:t>a</w:t>
            </w:r>
            <w:r>
              <w:rPr>
                <w:spacing w:val="1"/>
              </w:rPr>
              <w:t>b</w:t>
            </w:r>
            <w:r>
              <w:t>ility</w:t>
            </w:r>
            <w:r>
              <w:rPr>
                <w:spacing w:val="-9"/>
              </w:rPr>
              <w:t xml:space="preserve"> </w:t>
            </w:r>
            <w:r>
              <w:t>i</w:t>
            </w:r>
            <w:r>
              <w:rPr>
                <w:spacing w:val="1"/>
              </w:rPr>
              <w:t>mp</w:t>
            </w:r>
            <w:r>
              <w:t>licati</w:t>
            </w:r>
            <w:r>
              <w:rPr>
                <w:spacing w:val="1"/>
              </w:rPr>
              <w:t>on</w:t>
            </w:r>
            <w:r>
              <w:t>s</w:t>
            </w:r>
            <w:r>
              <w:rPr>
                <w:spacing w:val="-10"/>
              </w:rPr>
              <w:t xml:space="preserve"> </w:t>
            </w:r>
            <w:r>
              <w:rPr>
                <w:spacing w:val="1"/>
              </w:rPr>
              <w:t>o</w:t>
            </w:r>
            <w:r>
              <w:t>f</w:t>
            </w:r>
            <w:r>
              <w:rPr>
                <w:spacing w:val="-3"/>
              </w:rPr>
              <w:t xml:space="preserve"> </w:t>
            </w:r>
            <w:r>
              <w:rPr>
                <w:spacing w:val="1"/>
              </w:rPr>
              <w:t>m</w:t>
            </w:r>
            <w:r>
              <w:t>ic</w:t>
            </w:r>
            <w:r>
              <w:rPr>
                <w:spacing w:val="1"/>
              </w:rPr>
              <w:t>rob</w:t>
            </w:r>
            <w:r>
              <w:t>ial</w:t>
            </w:r>
            <w:r>
              <w:rPr>
                <w:spacing w:val="-8"/>
              </w:rPr>
              <w:t xml:space="preserve"> </w:t>
            </w:r>
            <w:r>
              <w:t>a</w:t>
            </w:r>
            <w:r>
              <w:rPr>
                <w:spacing w:val="1"/>
              </w:rPr>
              <w:t>pp</w:t>
            </w:r>
            <w:r>
              <w:t>licati</w:t>
            </w:r>
            <w:r>
              <w:rPr>
                <w:spacing w:val="-1"/>
              </w:rPr>
              <w:t>o</w:t>
            </w:r>
            <w:r>
              <w:rPr>
                <w:spacing w:val="1"/>
              </w:rPr>
              <w:t>n</w:t>
            </w:r>
            <w:r>
              <w:t>s</w:t>
            </w:r>
          </w:p>
        </w:tc>
        <w:tc>
          <w:tcPr>
            <w:tcW w:w="40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5D7C" w:rsidRDefault="003F5D7C"/>
        </w:tc>
      </w:tr>
      <w:tr w:rsidR="003F5D7C">
        <w:trPr>
          <w:trHeight w:hRule="exact" w:val="931"/>
        </w:trPr>
        <w:tc>
          <w:tcPr>
            <w:tcW w:w="33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5D7C" w:rsidRDefault="007B27BB">
            <w:pPr>
              <w:spacing w:before="2" w:line="220" w:lineRule="exact"/>
              <w:ind w:left="462" w:right="160"/>
            </w:pPr>
            <w:r>
              <w:rPr>
                <w:b/>
                <w:spacing w:val="-1"/>
              </w:rPr>
              <w:t>I</w:t>
            </w:r>
            <w:r>
              <w:rPr>
                <w:b/>
              </w:rPr>
              <w:t>s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1"/>
              </w:rPr>
              <w:t>t</w:t>
            </w:r>
            <w:r>
              <w:rPr>
                <w:b/>
              </w:rPr>
              <w:t>he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2"/>
              </w:rPr>
              <w:t>m</w:t>
            </w:r>
            <w:r>
              <w:rPr>
                <w:b/>
                <w:spacing w:val="1"/>
              </w:rPr>
              <w:t>a</w:t>
            </w:r>
            <w:r>
              <w:rPr>
                <w:b/>
              </w:rPr>
              <w:t>nu</w:t>
            </w:r>
            <w:r>
              <w:rPr>
                <w:b/>
                <w:spacing w:val="-1"/>
              </w:rPr>
              <w:t>s</w:t>
            </w:r>
            <w:r>
              <w:rPr>
                <w:b/>
              </w:rPr>
              <w:t>cript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  <w:spacing w:val="-1"/>
              </w:rPr>
              <w:t>s</w:t>
            </w:r>
            <w:r>
              <w:rPr>
                <w:b/>
                <w:spacing w:val="3"/>
              </w:rPr>
              <w:t>c</w:t>
            </w:r>
            <w:r>
              <w:rPr>
                <w:b/>
              </w:rPr>
              <w:t>ien</w:t>
            </w:r>
            <w:r>
              <w:rPr>
                <w:b/>
                <w:spacing w:val="1"/>
              </w:rPr>
              <w:t>t</w:t>
            </w:r>
            <w:r>
              <w:rPr>
                <w:b/>
              </w:rPr>
              <w:t>i</w:t>
            </w:r>
            <w:r>
              <w:rPr>
                <w:b/>
                <w:spacing w:val="1"/>
              </w:rPr>
              <w:t>f</w:t>
            </w:r>
            <w:r>
              <w:rPr>
                <w:b/>
              </w:rPr>
              <w:t>ic</w:t>
            </w:r>
            <w:r>
              <w:rPr>
                <w:b/>
                <w:spacing w:val="1"/>
              </w:rPr>
              <w:t>a</w:t>
            </w:r>
            <w:r>
              <w:rPr>
                <w:b/>
              </w:rPr>
              <w:t>ll</w:t>
            </w:r>
            <w:r>
              <w:rPr>
                <w:b/>
                <w:spacing w:val="1"/>
              </w:rPr>
              <w:t>y</w:t>
            </w:r>
            <w:r>
              <w:rPr>
                <w:b/>
              </w:rPr>
              <w:t>, c</w:t>
            </w:r>
            <w:r>
              <w:rPr>
                <w:b/>
                <w:spacing w:val="1"/>
              </w:rPr>
              <w:t>o</w:t>
            </w:r>
            <w:r>
              <w:rPr>
                <w:b/>
              </w:rPr>
              <w:t>rrec</w:t>
            </w:r>
            <w:r>
              <w:rPr>
                <w:b/>
                <w:spacing w:val="1"/>
              </w:rPr>
              <w:t>t</w:t>
            </w:r>
            <w:r>
              <w:rPr>
                <w:b/>
              </w:rPr>
              <w:t>?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1"/>
              </w:rPr>
              <w:t>P</w:t>
            </w:r>
            <w:r>
              <w:rPr>
                <w:b/>
              </w:rPr>
              <w:t>le</w:t>
            </w:r>
            <w:r>
              <w:rPr>
                <w:b/>
                <w:spacing w:val="1"/>
              </w:rPr>
              <w:t>a</w:t>
            </w:r>
            <w:r>
              <w:rPr>
                <w:b/>
                <w:spacing w:val="-1"/>
              </w:rPr>
              <w:t>s</w:t>
            </w:r>
            <w:r>
              <w:rPr>
                <w:b/>
              </w:rPr>
              <w:t>e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wri</w:t>
            </w:r>
            <w:r>
              <w:rPr>
                <w:b/>
                <w:spacing w:val="1"/>
              </w:rPr>
              <w:t>t</w:t>
            </w:r>
            <w:r>
              <w:rPr>
                <w:b/>
              </w:rPr>
              <w:t>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here.</w:t>
            </w:r>
          </w:p>
        </w:tc>
        <w:tc>
          <w:tcPr>
            <w:tcW w:w="58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5D7C" w:rsidRDefault="007B27BB">
            <w:pPr>
              <w:spacing w:before="2" w:line="220" w:lineRule="exact"/>
              <w:ind w:left="102" w:right="207"/>
            </w:pPr>
            <w:r>
              <w:rPr>
                <w:spacing w:val="1"/>
              </w:rPr>
              <w:t>Th</w:t>
            </w:r>
            <w:r>
              <w:t>e</w:t>
            </w:r>
            <w:r>
              <w:rPr>
                <w:spacing w:val="-2"/>
              </w:rPr>
              <w:t xml:space="preserve"> </w:t>
            </w:r>
            <w:r>
              <w:rPr>
                <w:spacing w:val="1"/>
              </w:rPr>
              <w:t>m</w:t>
            </w:r>
            <w:r>
              <w:t>a</w:t>
            </w:r>
            <w:r>
              <w:rPr>
                <w:spacing w:val="1"/>
              </w:rPr>
              <w:t>nu</w:t>
            </w:r>
            <w:r>
              <w:rPr>
                <w:spacing w:val="-1"/>
              </w:rPr>
              <w:t>s</w:t>
            </w:r>
            <w:r>
              <w:t>c</w:t>
            </w:r>
            <w:r>
              <w:rPr>
                <w:spacing w:val="1"/>
              </w:rPr>
              <w:t>r</w:t>
            </w:r>
            <w:r>
              <w:t>i</w:t>
            </w:r>
            <w:r>
              <w:rPr>
                <w:spacing w:val="1"/>
              </w:rPr>
              <w:t>p</w:t>
            </w:r>
            <w:r>
              <w:t>t</w:t>
            </w:r>
            <w:r>
              <w:rPr>
                <w:spacing w:val="-9"/>
              </w:rPr>
              <w:t xml:space="preserve"> </w:t>
            </w:r>
            <w:r>
              <w:t>is</w:t>
            </w:r>
            <w:r>
              <w:rPr>
                <w:spacing w:val="-1"/>
              </w:rPr>
              <w:t xml:space="preserve"> s</w:t>
            </w:r>
            <w:r>
              <w:t>cie</w:t>
            </w:r>
            <w:r>
              <w:rPr>
                <w:spacing w:val="1"/>
              </w:rPr>
              <w:t>n</w:t>
            </w:r>
            <w:r>
              <w:t>ti</w:t>
            </w:r>
            <w:r>
              <w:rPr>
                <w:spacing w:val="1"/>
              </w:rPr>
              <w:t>f</w:t>
            </w:r>
            <w:r>
              <w:t>ically</w:t>
            </w:r>
            <w:r>
              <w:rPr>
                <w:spacing w:val="-8"/>
              </w:rPr>
              <w:t xml:space="preserve"> </w:t>
            </w:r>
            <w:r>
              <w:rPr>
                <w:spacing w:val="-1"/>
              </w:rPr>
              <w:t>s</w:t>
            </w:r>
            <w:r>
              <w:rPr>
                <w:spacing w:val="1"/>
              </w:rPr>
              <w:t>oun</w:t>
            </w:r>
            <w:r>
              <w:t>d</w:t>
            </w:r>
            <w:r>
              <w:rPr>
                <w:spacing w:val="-6"/>
              </w:rPr>
              <w:t xml:space="preserve"> </w:t>
            </w:r>
            <w:r>
              <w:t>at</w:t>
            </w:r>
            <w:r>
              <w:rPr>
                <w:spacing w:val="-1"/>
              </w:rPr>
              <w:t xml:space="preserve"> </w:t>
            </w:r>
            <w:r>
              <w:t xml:space="preserve">a </w:t>
            </w:r>
            <w:r>
              <w:rPr>
                <w:spacing w:val="1"/>
              </w:rPr>
              <w:t>b</w:t>
            </w:r>
            <w:r>
              <w:rPr>
                <w:spacing w:val="-2"/>
              </w:rPr>
              <w:t>r</w:t>
            </w:r>
            <w:r>
              <w:rPr>
                <w:spacing w:val="1"/>
              </w:rPr>
              <w:t>o</w:t>
            </w:r>
            <w:r>
              <w:t>ad</w:t>
            </w:r>
            <w:r>
              <w:rPr>
                <w:spacing w:val="-3"/>
              </w:rPr>
              <w:t xml:space="preserve"> </w:t>
            </w:r>
            <w:r>
              <w:t>le</w:t>
            </w:r>
            <w:r>
              <w:rPr>
                <w:spacing w:val="1"/>
              </w:rPr>
              <w:t>v</w:t>
            </w:r>
            <w:r>
              <w:t>el;</w:t>
            </w:r>
            <w:r>
              <w:rPr>
                <w:spacing w:val="-6"/>
              </w:rPr>
              <w:t xml:space="preserve"> </w:t>
            </w:r>
            <w:r>
              <w:rPr>
                <w:spacing w:val="1"/>
              </w:rPr>
              <w:t>ho</w:t>
            </w:r>
            <w:r>
              <w:t>w</w:t>
            </w:r>
            <w:r>
              <w:rPr>
                <w:spacing w:val="-2"/>
              </w:rPr>
              <w:t>e</w:t>
            </w:r>
            <w:r>
              <w:rPr>
                <w:spacing w:val="1"/>
              </w:rPr>
              <w:t>v</w:t>
            </w:r>
            <w:r>
              <w:t>e</w:t>
            </w:r>
            <w:r>
              <w:rPr>
                <w:spacing w:val="1"/>
              </w:rPr>
              <w:t>r</w:t>
            </w:r>
            <w:r>
              <w:t>, ce</w:t>
            </w:r>
            <w:r>
              <w:rPr>
                <w:spacing w:val="1"/>
              </w:rPr>
              <w:t>r</w:t>
            </w:r>
            <w:r>
              <w:t>tain</w:t>
            </w:r>
            <w:r>
              <w:rPr>
                <w:spacing w:val="-3"/>
              </w:rPr>
              <w:t xml:space="preserve"> </w:t>
            </w:r>
            <w:r>
              <w:t>te</w:t>
            </w:r>
            <w:r>
              <w:rPr>
                <w:spacing w:val="1"/>
              </w:rPr>
              <w:t>rm</w:t>
            </w:r>
            <w:r>
              <w:t>i</w:t>
            </w:r>
            <w:r>
              <w:rPr>
                <w:spacing w:val="1"/>
              </w:rPr>
              <w:t>no</w:t>
            </w:r>
            <w:r>
              <w:t>l</w:t>
            </w:r>
            <w:r>
              <w:rPr>
                <w:spacing w:val="-1"/>
              </w:rPr>
              <w:t>o</w:t>
            </w:r>
            <w:r>
              <w:rPr>
                <w:spacing w:val="1"/>
              </w:rPr>
              <w:t>g</w:t>
            </w:r>
            <w:r>
              <w:t>y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r</w:t>
            </w:r>
            <w:r>
              <w:t>e</w:t>
            </w:r>
            <w:r>
              <w:rPr>
                <w:spacing w:val="1"/>
              </w:rPr>
              <w:t>qu</w:t>
            </w:r>
            <w:r>
              <w:t>i</w:t>
            </w:r>
            <w:r>
              <w:rPr>
                <w:spacing w:val="1"/>
              </w:rPr>
              <w:t>r</w:t>
            </w:r>
            <w:r>
              <w:t>es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r</w:t>
            </w:r>
            <w:r>
              <w:t>e</w:t>
            </w:r>
            <w:r>
              <w:rPr>
                <w:spacing w:val="1"/>
              </w:rPr>
              <w:t>f</w:t>
            </w:r>
            <w:r>
              <w:t>i</w:t>
            </w:r>
            <w:r>
              <w:rPr>
                <w:spacing w:val="1"/>
              </w:rPr>
              <w:t>n</w:t>
            </w:r>
            <w:r>
              <w:t>e</w:t>
            </w:r>
            <w:r>
              <w:rPr>
                <w:spacing w:val="1"/>
              </w:rPr>
              <w:t>m</w:t>
            </w:r>
            <w:r>
              <w:t>e</w:t>
            </w:r>
            <w:r>
              <w:rPr>
                <w:spacing w:val="1"/>
              </w:rPr>
              <w:t>n</w:t>
            </w:r>
            <w:r>
              <w:t>t,</w:t>
            </w:r>
            <w:r>
              <w:rPr>
                <w:spacing w:val="-8"/>
              </w:rPr>
              <w:t xml:space="preserve"> </w:t>
            </w:r>
            <w:r>
              <w:rPr>
                <w:spacing w:val="-1"/>
              </w:rPr>
              <w:t>s</w:t>
            </w:r>
            <w:r>
              <w:rPr>
                <w:spacing w:val="1"/>
              </w:rPr>
              <w:t>om</w:t>
            </w:r>
            <w:r>
              <w:t>e</w:t>
            </w:r>
            <w:r>
              <w:rPr>
                <w:spacing w:val="-3"/>
              </w:rPr>
              <w:t xml:space="preserve"> </w:t>
            </w:r>
            <w:r>
              <w:rPr>
                <w:spacing w:val="-1"/>
              </w:rPr>
              <w:t>s</w:t>
            </w:r>
            <w:r>
              <w:t>tate</w:t>
            </w:r>
            <w:r>
              <w:rPr>
                <w:spacing w:val="1"/>
              </w:rPr>
              <w:t>m</w:t>
            </w:r>
            <w:r>
              <w:t>e</w:t>
            </w:r>
            <w:r>
              <w:rPr>
                <w:spacing w:val="1"/>
              </w:rPr>
              <w:t>n</w:t>
            </w:r>
            <w:r>
              <w:t>ts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w</w:t>
            </w:r>
            <w:r>
              <w:rPr>
                <w:spacing w:val="1"/>
              </w:rPr>
              <w:t>ou</w:t>
            </w:r>
            <w:r>
              <w:t xml:space="preserve">ld </w:t>
            </w:r>
            <w:r>
              <w:rPr>
                <w:spacing w:val="1"/>
              </w:rPr>
              <w:t>b</w:t>
            </w:r>
            <w:r>
              <w:t>e</w:t>
            </w:r>
            <w:r>
              <w:rPr>
                <w:spacing w:val="1"/>
              </w:rPr>
              <w:t>n</w:t>
            </w:r>
            <w:r>
              <w:t>e</w:t>
            </w:r>
            <w:r>
              <w:rPr>
                <w:spacing w:val="1"/>
              </w:rPr>
              <w:t>f</w:t>
            </w:r>
            <w:r>
              <w:t>it</w:t>
            </w:r>
            <w:r>
              <w:rPr>
                <w:spacing w:val="-6"/>
              </w:rPr>
              <w:t xml:space="preserve"> </w:t>
            </w:r>
            <w:r>
              <w:rPr>
                <w:spacing w:val="1"/>
              </w:rPr>
              <w:t>f</w:t>
            </w:r>
            <w:r>
              <w:rPr>
                <w:spacing w:val="-2"/>
              </w:rPr>
              <w:t>r</w:t>
            </w:r>
            <w:r>
              <w:rPr>
                <w:spacing w:val="1"/>
              </w:rPr>
              <w:t>o</w:t>
            </w:r>
            <w:r>
              <w:t>m</w:t>
            </w:r>
            <w:r>
              <w:rPr>
                <w:spacing w:val="-3"/>
              </w:rPr>
              <w:t xml:space="preserve"> </w:t>
            </w:r>
            <w:r>
              <w:rPr>
                <w:spacing w:val="-1"/>
              </w:rPr>
              <w:t>q</w:t>
            </w:r>
            <w:r>
              <w:rPr>
                <w:spacing w:val="1"/>
              </w:rPr>
              <w:t>u</w:t>
            </w:r>
            <w:r>
              <w:t>ali</w:t>
            </w:r>
            <w:r>
              <w:rPr>
                <w:spacing w:val="1"/>
              </w:rPr>
              <w:t>f</w:t>
            </w:r>
            <w:r>
              <w:t>icati</w:t>
            </w:r>
            <w:r>
              <w:rPr>
                <w:spacing w:val="1"/>
              </w:rPr>
              <w:t>on</w:t>
            </w:r>
            <w:r>
              <w:t>,</w:t>
            </w:r>
            <w:r>
              <w:rPr>
                <w:spacing w:val="-10"/>
              </w:rPr>
              <w:t xml:space="preserve"> </w:t>
            </w:r>
            <w:r>
              <w:t>a</w:t>
            </w:r>
            <w:r>
              <w:rPr>
                <w:spacing w:val="-1"/>
              </w:rPr>
              <w:t>n</w:t>
            </w:r>
            <w:r>
              <w:t>d</w:t>
            </w:r>
            <w:r>
              <w:rPr>
                <w:spacing w:val="-4"/>
              </w:rPr>
              <w:t xml:space="preserve"> </w:t>
            </w:r>
            <w:r>
              <w:t xml:space="preserve">a </w:t>
            </w:r>
            <w:r>
              <w:rPr>
                <w:spacing w:val="1"/>
              </w:rPr>
              <w:t>f</w:t>
            </w:r>
            <w:r>
              <w:t>ew</w:t>
            </w:r>
            <w:r>
              <w:rPr>
                <w:spacing w:val="-2"/>
              </w:rPr>
              <w:t xml:space="preserve"> </w:t>
            </w:r>
            <w:r>
              <w:t>e</w:t>
            </w:r>
            <w:r>
              <w:rPr>
                <w:spacing w:val="1"/>
              </w:rPr>
              <w:t>x</w:t>
            </w:r>
            <w:r>
              <w:t>a</w:t>
            </w:r>
            <w:r>
              <w:rPr>
                <w:spacing w:val="1"/>
              </w:rPr>
              <w:t>mp</w:t>
            </w:r>
            <w:r>
              <w:t>les</w:t>
            </w:r>
            <w:r>
              <w:rPr>
                <w:spacing w:val="-8"/>
              </w:rPr>
              <w:t xml:space="preserve"> </w:t>
            </w:r>
            <w:r>
              <w:t>c</w:t>
            </w:r>
            <w:r>
              <w:rPr>
                <w:spacing w:val="-1"/>
              </w:rPr>
              <w:t>o</w:t>
            </w:r>
            <w:r>
              <w:rPr>
                <w:spacing w:val="1"/>
              </w:rPr>
              <w:t>u</w:t>
            </w:r>
            <w:r>
              <w:t>ld</w:t>
            </w:r>
            <w:r>
              <w:rPr>
                <w:spacing w:val="-2"/>
              </w:rPr>
              <w:t xml:space="preserve"> </w:t>
            </w:r>
            <w:r>
              <w:rPr>
                <w:spacing w:val="1"/>
              </w:rPr>
              <w:t>b</w:t>
            </w:r>
            <w:r>
              <w:t>e</w:t>
            </w:r>
            <w:r>
              <w:rPr>
                <w:spacing w:val="-4"/>
              </w:rPr>
              <w:t xml:space="preserve"> </w:t>
            </w:r>
            <w:r>
              <w:t>cla</w:t>
            </w:r>
            <w:r>
              <w:rPr>
                <w:spacing w:val="1"/>
              </w:rPr>
              <w:t>r</w:t>
            </w:r>
            <w:r>
              <w:t>i</w:t>
            </w:r>
            <w:r>
              <w:rPr>
                <w:spacing w:val="1"/>
              </w:rPr>
              <w:t>f</w:t>
            </w:r>
            <w:r>
              <w:t>ied</w:t>
            </w:r>
            <w:r>
              <w:rPr>
                <w:spacing w:val="-5"/>
              </w:rPr>
              <w:t xml:space="preserve"> </w:t>
            </w:r>
            <w:r>
              <w:rPr>
                <w:spacing w:val="1"/>
              </w:rPr>
              <w:t>fo</w:t>
            </w:r>
            <w:r>
              <w:t>r acc</w:t>
            </w:r>
            <w:r>
              <w:rPr>
                <w:spacing w:val="1"/>
              </w:rPr>
              <w:t>ur</w:t>
            </w:r>
            <w:r>
              <w:t>acy</w:t>
            </w:r>
          </w:p>
        </w:tc>
        <w:tc>
          <w:tcPr>
            <w:tcW w:w="40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5D7C" w:rsidRDefault="003F5D7C"/>
        </w:tc>
      </w:tr>
      <w:tr w:rsidR="003F5D7C">
        <w:trPr>
          <w:trHeight w:hRule="exact" w:val="3718"/>
        </w:trPr>
        <w:tc>
          <w:tcPr>
            <w:tcW w:w="33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5D7C" w:rsidRDefault="007B27BB">
            <w:pPr>
              <w:ind w:left="462" w:right="423"/>
            </w:pPr>
            <w:r>
              <w:rPr>
                <w:b/>
              </w:rPr>
              <w:t>Are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1"/>
              </w:rPr>
              <w:t>t</w:t>
            </w:r>
            <w:r>
              <w:rPr>
                <w:b/>
              </w:rPr>
              <w:t>he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re</w:t>
            </w:r>
            <w:r>
              <w:rPr>
                <w:b/>
                <w:spacing w:val="1"/>
              </w:rPr>
              <w:t>f</w:t>
            </w:r>
            <w:r>
              <w:rPr>
                <w:b/>
              </w:rPr>
              <w:t>erences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  <w:spacing w:val="-1"/>
              </w:rPr>
              <w:t>s</w:t>
            </w:r>
            <w:r>
              <w:rPr>
                <w:b/>
              </w:rPr>
              <w:t>u</w:t>
            </w:r>
            <w:r>
              <w:rPr>
                <w:b/>
                <w:spacing w:val="1"/>
              </w:rPr>
              <w:t>ff</w:t>
            </w:r>
            <w:r>
              <w:rPr>
                <w:b/>
              </w:rPr>
              <w:t xml:space="preserve">icient </w:t>
            </w:r>
            <w:r>
              <w:rPr>
                <w:b/>
                <w:spacing w:val="1"/>
              </w:rPr>
              <w:t>a</w:t>
            </w:r>
            <w:r>
              <w:rPr>
                <w:b/>
              </w:rPr>
              <w:t>nd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recen</w:t>
            </w:r>
            <w:r>
              <w:rPr>
                <w:b/>
                <w:spacing w:val="1"/>
              </w:rPr>
              <w:t>t</w:t>
            </w:r>
            <w:r>
              <w:rPr>
                <w:b/>
              </w:rPr>
              <w:t>?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1"/>
              </w:rPr>
              <w:t>I</w:t>
            </w:r>
            <w:r>
              <w:rPr>
                <w:b/>
              </w:rPr>
              <w:t xml:space="preserve">f </w:t>
            </w:r>
            <w:r>
              <w:rPr>
                <w:b/>
                <w:spacing w:val="1"/>
              </w:rPr>
              <w:t>yo</w:t>
            </w:r>
            <w:r>
              <w:rPr>
                <w:b/>
              </w:rPr>
              <w:t>u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h</w:t>
            </w:r>
            <w:r>
              <w:rPr>
                <w:b/>
                <w:spacing w:val="1"/>
              </w:rPr>
              <w:t xml:space="preserve">ave </w:t>
            </w:r>
            <w:r>
              <w:rPr>
                <w:b/>
                <w:spacing w:val="-1"/>
              </w:rPr>
              <w:t>s</w:t>
            </w:r>
            <w:r>
              <w:rPr>
                <w:b/>
              </w:rPr>
              <w:t>u</w:t>
            </w:r>
            <w:r>
              <w:rPr>
                <w:b/>
                <w:spacing w:val="1"/>
              </w:rPr>
              <w:t>gg</w:t>
            </w:r>
            <w:r>
              <w:rPr>
                <w:b/>
              </w:rPr>
              <w:t>e</w:t>
            </w:r>
            <w:r>
              <w:rPr>
                <w:b/>
                <w:spacing w:val="-1"/>
              </w:rPr>
              <w:t>s</w:t>
            </w:r>
            <w:r>
              <w:rPr>
                <w:b/>
                <w:spacing w:val="1"/>
              </w:rPr>
              <w:t>t</w:t>
            </w:r>
            <w:r>
              <w:rPr>
                <w:b/>
              </w:rPr>
              <w:t>i</w:t>
            </w:r>
            <w:r>
              <w:rPr>
                <w:b/>
                <w:spacing w:val="1"/>
              </w:rPr>
              <w:t>o</w:t>
            </w:r>
            <w:r>
              <w:rPr>
                <w:b/>
              </w:rPr>
              <w:t>ns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  <w:spacing w:val="1"/>
              </w:rPr>
              <w:t>o</w:t>
            </w:r>
            <w:r>
              <w:rPr>
                <w:b/>
              </w:rPr>
              <w:t>f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1"/>
              </w:rPr>
              <w:t>a</w:t>
            </w:r>
            <w:r>
              <w:rPr>
                <w:b/>
              </w:rPr>
              <w:t>ddi</w:t>
            </w:r>
            <w:r>
              <w:rPr>
                <w:b/>
                <w:spacing w:val="1"/>
              </w:rPr>
              <w:t>t</w:t>
            </w:r>
            <w:r>
              <w:rPr>
                <w:b/>
              </w:rPr>
              <w:t>i</w:t>
            </w:r>
            <w:r>
              <w:rPr>
                <w:b/>
                <w:spacing w:val="1"/>
              </w:rPr>
              <w:t>o</w:t>
            </w:r>
            <w:r>
              <w:rPr>
                <w:b/>
              </w:rPr>
              <w:t>n</w:t>
            </w:r>
            <w:r>
              <w:rPr>
                <w:b/>
                <w:spacing w:val="1"/>
              </w:rPr>
              <w:t>al</w:t>
            </w:r>
          </w:p>
          <w:p w:rsidR="003F5D7C" w:rsidRDefault="007B27BB">
            <w:pPr>
              <w:ind w:left="462" w:right="93"/>
            </w:pPr>
            <w:r>
              <w:rPr>
                <w:b/>
              </w:rPr>
              <w:t>re</w:t>
            </w:r>
            <w:r>
              <w:rPr>
                <w:b/>
                <w:spacing w:val="1"/>
              </w:rPr>
              <w:t>f</w:t>
            </w:r>
            <w:r>
              <w:rPr>
                <w:b/>
              </w:rPr>
              <w:t>erence</w:t>
            </w:r>
            <w:r>
              <w:rPr>
                <w:b/>
                <w:spacing w:val="-1"/>
              </w:rPr>
              <w:t>s</w:t>
            </w:r>
            <w:r>
              <w:rPr>
                <w:b/>
              </w:rPr>
              <w:t>,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ple</w:t>
            </w:r>
            <w:r>
              <w:rPr>
                <w:b/>
                <w:spacing w:val="1"/>
              </w:rPr>
              <w:t>a</w:t>
            </w:r>
            <w:r>
              <w:rPr>
                <w:b/>
                <w:spacing w:val="-1"/>
              </w:rPr>
              <w:t>s</w:t>
            </w:r>
            <w:r>
              <w:rPr>
                <w:b/>
              </w:rPr>
              <w:t>e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2"/>
              </w:rPr>
              <w:t>m</w:t>
            </w:r>
            <w:r>
              <w:rPr>
                <w:b/>
              </w:rPr>
              <w:t>en</w:t>
            </w:r>
            <w:r>
              <w:rPr>
                <w:b/>
                <w:spacing w:val="1"/>
              </w:rPr>
              <w:t>t</w:t>
            </w:r>
            <w:r>
              <w:rPr>
                <w:b/>
              </w:rPr>
              <w:t>i</w:t>
            </w:r>
            <w:r>
              <w:rPr>
                <w:b/>
                <w:spacing w:val="1"/>
              </w:rPr>
              <w:t>o</w:t>
            </w:r>
            <w:r>
              <w:rPr>
                <w:b/>
              </w:rPr>
              <w:t>n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1"/>
              </w:rPr>
              <w:t>t</w:t>
            </w:r>
            <w:r>
              <w:rPr>
                <w:b/>
              </w:rPr>
              <w:t>hem in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1"/>
              </w:rPr>
              <w:t>t</w:t>
            </w:r>
            <w:r>
              <w:rPr>
                <w:b/>
              </w:rPr>
              <w:t>he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re</w:t>
            </w:r>
            <w:r>
              <w:rPr>
                <w:b/>
                <w:spacing w:val="1"/>
              </w:rPr>
              <w:t>v</w:t>
            </w:r>
            <w:r>
              <w:rPr>
                <w:b/>
              </w:rPr>
              <w:t>iew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1"/>
              </w:rPr>
              <w:t>fo</w:t>
            </w:r>
            <w:r>
              <w:rPr>
                <w:b/>
              </w:rPr>
              <w:t>r</w:t>
            </w:r>
            <w:r>
              <w:rPr>
                <w:b/>
                <w:spacing w:val="2"/>
              </w:rPr>
              <w:t>m</w:t>
            </w:r>
            <w:r>
              <w:rPr>
                <w:b/>
              </w:rPr>
              <w:t>.</w:t>
            </w:r>
          </w:p>
        </w:tc>
        <w:tc>
          <w:tcPr>
            <w:tcW w:w="58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5D7C" w:rsidRDefault="007B27BB">
            <w:pPr>
              <w:tabs>
                <w:tab w:val="left" w:pos="820"/>
              </w:tabs>
              <w:spacing w:before="14"/>
              <w:ind w:left="822" w:right="255" w:hanging="360"/>
              <w:jc w:val="both"/>
            </w:pPr>
            <w:r>
              <w:rPr>
                <w:w w:val="130"/>
              </w:rPr>
              <w:t>•</w:t>
            </w:r>
            <w:r>
              <w:tab/>
            </w:r>
            <w:r>
              <w:rPr>
                <w:spacing w:val="1"/>
              </w:rPr>
              <w:t>Th</w:t>
            </w:r>
            <w:r>
              <w:t>e</w:t>
            </w:r>
            <w:r>
              <w:rPr>
                <w:spacing w:val="-2"/>
              </w:rPr>
              <w:t xml:space="preserve"> </w:t>
            </w:r>
            <w:r>
              <w:rPr>
                <w:spacing w:val="1"/>
              </w:rPr>
              <w:t>r</w:t>
            </w:r>
            <w:r>
              <w:t>e</w:t>
            </w:r>
            <w:r>
              <w:rPr>
                <w:spacing w:val="1"/>
              </w:rPr>
              <w:t>f</w:t>
            </w:r>
            <w:r>
              <w:t>e</w:t>
            </w:r>
            <w:r>
              <w:rPr>
                <w:spacing w:val="1"/>
              </w:rPr>
              <w:t>r</w:t>
            </w:r>
            <w:r>
              <w:rPr>
                <w:spacing w:val="-2"/>
              </w:rPr>
              <w:t>e</w:t>
            </w:r>
            <w:r>
              <w:rPr>
                <w:spacing w:val="1"/>
              </w:rPr>
              <w:t>n</w:t>
            </w:r>
            <w:r>
              <w:t>ces</w:t>
            </w:r>
            <w:r>
              <w:rPr>
                <w:spacing w:val="-8"/>
              </w:rPr>
              <w:t xml:space="preserve"> </w:t>
            </w:r>
            <w:r>
              <w:t>a</w:t>
            </w:r>
            <w:r>
              <w:rPr>
                <w:spacing w:val="1"/>
              </w:rPr>
              <w:t>r</w:t>
            </w:r>
            <w:r>
              <w:t>e</w:t>
            </w:r>
            <w:r>
              <w:rPr>
                <w:spacing w:val="-1"/>
              </w:rPr>
              <w:t xml:space="preserve"> </w:t>
            </w:r>
            <w:r>
              <w:rPr>
                <w:spacing w:val="1"/>
              </w:rPr>
              <w:t>g</w:t>
            </w:r>
            <w:r>
              <w:rPr>
                <w:spacing w:val="-2"/>
              </w:rPr>
              <w:t>e</w:t>
            </w:r>
            <w:r>
              <w:rPr>
                <w:spacing w:val="1"/>
              </w:rPr>
              <w:t>n</w:t>
            </w:r>
            <w:r>
              <w:t>e</w:t>
            </w:r>
            <w:r>
              <w:rPr>
                <w:spacing w:val="1"/>
              </w:rPr>
              <w:t>r</w:t>
            </w:r>
            <w:r>
              <w:t>ally</w:t>
            </w:r>
            <w:r>
              <w:rPr>
                <w:spacing w:val="-5"/>
              </w:rPr>
              <w:t xml:space="preserve"> </w:t>
            </w:r>
            <w:r>
              <w:rPr>
                <w:spacing w:val="-3"/>
              </w:rPr>
              <w:t>s</w:t>
            </w:r>
            <w:r>
              <w:rPr>
                <w:spacing w:val="1"/>
              </w:rPr>
              <w:t>uff</w:t>
            </w:r>
            <w:r>
              <w:t>icie</w:t>
            </w:r>
            <w:r>
              <w:rPr>
                <w:spacing w:val="1"/>
              </w:rPr>
              <w:t>n</w:t>
            </w:r>
            <w:r>
              <w:t>t,</w:t>
            </w:r>
            <w:r>
              <w:rPr>
                <w:spacing w:val="-7"/>
              </w:rPr>
              <w:t xml:space="preserve"> </w:t>
            </w:r>
            <w:r>
              <w:rPr>
                <w:spacing w:val="-1"/>
              </w:rPr>
              <w:t>b</w:t>
            </w:r>
            <w:r>
              <w:rPr>
                <w:spacing w:val="1"/>
              </w:rPr>
              <w:t>u</w:t>
            </w:r>
            <w:r>
              <w:t>t</w:t>
            </w:r>
            <w:r>
              <w:rPr>
                <w:spacing w:val="-3"/>
              </w:rPr>
              <w:t xml:space="preserve"> </w:t>
            </w:r>
            <w:r>
              <w:rPr>
                <w:spacing w:val="-1"/>
              </w:rPr>
              <w:t>s</w:t>
            </w:r>
            <w:r>
              <w:t>e</w:t>
            </w:r>
            <w:r>
              <w:rPr>
                <w:spacing w:val="1"/>
              </w:rPr>
              <w:t>v</w:t>
            </w:r>
            <w:r>
              <w:t>e</w:t>
            </w:r>
            <w:r>
              <w:rPr>
                <w:spacing w:val="1"/>
              </w:rPr>
              <w:t>r</w:t>
            </w:r>
            <w:r>
              <w:t>al</w:t>
            </w:r>
            <w:r>
              <w:rPr>
                <w:spacing w:val="-6"/>
              </w:rPr>
              <w:t xml:space="preserve"> </w:t>
            </w:r>
            <w:r>
              <w:t>a</w:t>
            </w:r>
            <w:r>
              <w:rPr>
                <w:spacing w:val="1"/>
              </w:rPr>
              <w:t>r</w:t>
            </w:r>
            <w:r>
              <w:t>e</w:t>
            </w:r>
            <w:r>
              <w:rPr>
                <w:spacing w:val="-4"/>
              </w:rPr>
              <w:t xml:space="preserve"> </w:t>
            </w:r>
            <w:r>
              <w:rPr>
                <w:spacing w:val="1"/>
              </w:rPr>
              <w:t>o</w:t>
            </w:r>
            <w:r>
              <w:t>l</w:t>
            </w:r>
            <w:r>
              <w:rPr>
                <w:spacing w:val="1"/>
              </w:rPr>
              <w:t>d</w:t>
            </w:r>
            <w:r>
              <w:t>, a</w:t>
            </w:r>
            <w:r>
              <w:rPr>
                <w:spacing w:val="1"/>
              </w:rPr>
              <w:t>n</w:t>
            </w:r>
            <w:r>
              <w:t>d</w:t>
            </w:r>
            <w:r>
              <w:rPr>
                <w:spacing w:val="-1"/>
              </w:rPr>
              <w:t xml:space="preserve"> </w:t>
            </w:r>
            <w:r>
              <w:t>t</w:t>
            </w:r>
            <w:r>
              <w:rPr>
                <w:spacing w:val="1"/>
              </w:rPr>
              <w:t>h</w:t>
            </w:r>
            <w:r>
              <w:t>e</w:t>
            </w:r>
            <w:r>
              <w:rPr>
                <w:spacing w:val="-1"/>
              </w:rPr>
              <w:t xml:space="preserve"> </w:t>
            </w:r>
            <w:r>
              <w:rPr>
                <w:spacing w:val="1"/>
              </w:rPr>
              <w:t>m</w:t>
            </w:r>
            <w:r>
              <w:rPr>
                <w:spacing w:val="-2"/>
              </w:rPr>
              <w:t>a</w:t>
            </w:r>
            <w:r>
              <w:rPr>
                <w:spacing w:val="1"/>
              </w:rPr>
              <w:t>nu</w:t>
            </w:r>
            <w:r>
              <w:rPr>
                <w:spacing w:val="-1"/>
              </w:rPr>
              <w:t>s</w:t>
            </w:r>
            <w:r>
              <w:t>c</w:t>
            </w:r>
            <w:r>
              <w:rPr>
                <w:spacing w:val="1"/>
              </w:rPr>
              <w:t>r</w:t>
            </w:r>
            <w:r>
              <w:t>i</w:t>
            </w:r>
            <w:r>
              <w:rPr>
                <w:spacing w:val="1"/>
              </w:rPr>
              <w:t>p</w:t>
            </w:r>
            <w:r>
              <w:t>t</w:t>
            </w:r>
            <w:r>
              <w:rPr>
                <w:spacing w:val="-9"/>
              </w:rPr>
              <w:t xml:space="preserve"> </w:t>
            </w:r>
            <w:r>
              <w:t>w</w:t>
            </w:r>
            <w:r>
              <w:rPr>
                <w:spacing w:val="-1"/>
              </w:rPr>
              <w:t>o</w:t>
            </w:r>
            <w:r>
              <w:rPr>
                <w:spacing w:val="1"/>
              </w:rPr>
              <w:t>u</w:t>
            </w:r>
            <w:r>
              <w:t>ld</w:t>
            </w:r>
            <w:r>
              <w:rPr>
                <w:spacing w:val="-3"/>
              </w:rPr>
              <w:t xml:space="preserve"> </w:t>
            </w:r>
            <w:r>
              <w:rPr>
                <w:spacing w:val="1"/>
              </w:rPr>
              <w:t>b</w:t>
            </w:r>
            <w:r>
              <w:rPr>
                <w:spacing w:val="-2"/>
              </w:rPr>
              <w:t>e</w:t>
            </w:r>
            <w:r>
              <w:rPr>
                <w:spacing w:val="-1"/>
              </w:rPr>
              <w:t>n</w:t>
            </w:r>
            <w:r>
              <w:t>e</w:t>
            </w:r>
            <w:r>
              <w:rPr>
                <w:spacing w:val="1"/>
              </w:rPr>
              <w:t>f</w:t>
            </w:r>
            <w:r>
              <w:t>it</w:t>
            </w:r>
            <w:r>
              <w:rPr>
                <w:spacing w:val="-6"/>
              </w:rPr>
              <w:t xml:space="preserve"> </w:t>
            </w:r>
            <w:r>
              <w:rPr>
                <w:spacing w:val="1"/>
              </w:rPr>
              <w:t>fro</w:t>
            </w:r>
            <w:r>
              <w:t>m</w:t>
            </w:r>
            <w:r>
              <w:rPr>
                <w:spacing w:val="-3"/>
              </w:rPr>
              <w:t xml:space="preserve"> </w:t>
            </w:r>
            <w:r>
              <w:t>i</w:t>
            </w:r>
            <w:r>
              <w:rPr>
                <w:spacing w:val="1"/>
              </w:rPr>
              <w:t>n</w:t>
            </w:r>
            <w:r>
              <w:rPr>
                <w:spacing w:val="-2"/>
              </w:rPr>
              <w:t>c</w:t>
            </w:r>
            <w:r>
              <w:rPr>
                <w:spacing w:val="1"/>
              </w:rPr>
              <w:t>or</w:t>
            </w:r>
            <w:r>
              <w:rPr>
                <w:spacing w:val="-1"/>
              </w:rPr>
              <w:t>p</w:t>
            </w:r>
            <w:r>
              <w:rPr>
                <w:spacing w:val="1"/>
              </w:rPr>
              <w:t>or</w:t>
            </w:r>
            <w:r>
              <w:t>ati</w:t>
            </w:r>
            <w:r>
              <w:rPr>
                <w:spacing w:val="1"/>
              </w:rPr>
              <w:t>n</w:t>
            </w:r>
            <w:r>
              <w:t>g</w:t>
            </w:r>
            <w:r>
              <w:rPr>
                <w:spacing w:val="-12"/>
              </w:rPr>
              <w:t xml:space="preserve"> </w:t>
            </w:r>
            <w:r>
              <w:rPr>
                <w:spacing w:val="1"/>
              </w:rPr>
              <w:t>mor</w:t>
            </w:r>
            <w:r>
              <w:t xml:space="preserve">e </w:t>
            </w:r>
            <w:r>
              <w:rPr>
                <w:spacing w:val="1"/>
              </w:rPr>
              <w:t>r</w:t>
            </w:r>
            <w:r>
              <w:t>ece</w:t>
            </w:r>
            <w:r>
              <w:rPr>
                <w:spacing w:val="1"/>
              </w:rPr>
              <w:t>n</w:t>
            </w:r>
            <w:r>
              <w:t>t</w:t>
            </w:r>
            <w:r>
              <w:rPr>
                <w:spacing w:val="-5"/>
              </w:rPr>
              <w:t xml:space="preserve"> </w:t>
            </w:r>
            <w:r>
              <w:rPr>
                <w:spacing w:val="1"/>
              </w:rPr>
              <w:t>h</w:t>
            </w:r>
            <w:r>
              <w:t>i</w:t>
            </w:r>
            <w:r>
              <w:rPr>
                <w:spacing w:val="1"/>
              </w:rPr>
              <w:t>g</w:t>
            </w:r>
            <w:r>
              <w:rPr>
                <w:spacing w:val="-1"/>
              </w:rPr>
              <w:t>h</w:t>
            </w:r>
            <w:r>
              <w:rPr>
                <w:spacing w:val="1"/>
              </w:rPr>
              <w:t>-</w:t>
            </w:r>
            <w:r>
              <w:t>i</w:t>
            </w:r>
            <w:r>
              <w:rPr>
                <w:spacing w:val="1"/>
              </w:rPr>
              <w:t>mp</w:t>
            </w:r>
            <w:r>
              <w:t>act</w:t>
            </w:r>
            <w:r>
              <w:rPr>
                <w:spacing w:val="-10"/>
              </w:rPr>
              <w:t xml:space="preserve"> </w:t>
            </w:r>
            <w:r>
              <w:rPr>
                <w:spacing w:val="-1"/>
              </w:rPr>
              <w:t>s</w:t>
            </w:r>
            <w:r>
              <w:t>t</w:t>
            </w:r>
            <w:r>
              <w:rPr>
                <w:spacing w:val="1"/>
              </w:rPr>
              <w:t>ud</w:t>
            </w:r>
            <w:r>
              <w:t>ie</w:t>
            </w:r>
            <w:r>
              <w:rPr>
                <w:spacing w:val="-1"/>
              </w:rPr>
              <w:t>s</w:t>
            </w:r>
            <w:r>
              <w:t>.</w:t>
            </w:r>
          </w:p>
          <w:p w:rsidR="003F5D7C" w:rsidRDefault="007B27BB">
            <w:pPr>
              <w:tabs>
                <w:tab w:val="left" w:pos="820"/>
              </w:tabs>
              <w:spacing w:before="15"/>
              <w:ind w:left="822" w:right="686" w:hanging="360"/>
            </w:pPr>
            <w:r>
              <w:rPr>
                <w:w w:val="130"/>
              </w:rPr>
              <w:t>•</w:t>
            </w:r>
            <w:r>
              <w:tab/>
              <w:t>Plea</w:t>
            </w:r>
            <w:r>
              <w:rPr>
                <w:spacing w:val="-1"/>
              </w:rPr>
              <w:t>s</w:t>
            </w:r>
            <w:r>
              <w:t>e</w:t>
            </w:r>
            <w:r>
              <w:rPr>
                <w:spacing w:val="-4"/>
              </w:rPr>
              <w:t xml:space="preserve"> </w:t>
            </w:r>
            <w:r>
              <w:t>a</w:t>
            </w:r>
            <w:r>
              <w:rPr>
                <w:spacing w:val="1"/>
              </w:rPr>
              <w:t>d</w:t>
            </w:r>
            <w:r>
              <w:t>d</w:t>
            </w:r>
            <w:r>
              <w:rPr>
                <w:spacing w:val="-1"/>
              </w:rPr>
              <w:t xml:space="preserve"> </w:t>
            </w:r>
            <w:r>
              <w:t>t</w:t>
            </w:r>
            <w:r>
              <w:rPr>
                <w:spacing w:val="1"/>
              </w:rPr>
              <w:t>h</w:t>
            </w:r>
            <w:r>
              <w:t>e</w:t>
            </w:r>
            <w:r>
              <w:rPr>
                <w:spacing w:val="-1"/>
              </w:rPr>
              <w:t xml:space="preserve"> </w:t>
            </w:r>
            <w:r>
              <w:rPr>
                <w:spacing w:val="1"/>
              </w:rPr>
              <w:t>fo</w:t>
            </w:r>
            <w:r>
              <w:t>ll</w:t>
            </w:r>
            <w:r>
              <w:rPr>
                <w:spacing w:val="1"/>
              </w:rPr>
              <w:t>o</w:t>
            </w:r>
            <w:r>
              <w:t>wi</w:t>
            </w:r>
            <w:r>
              <w:rPr>
                <w:spacing w:val="1"/>
              </w:rPr>
              <w:t>n</w:t>
            </w:r>
            <w:r>
              <w:t>g</w:t>
            </w:r>
            <w:r>
              <w:rPr>
                <w:spacing w:val="-9"/>
              </w:rPr>
              <w:t xml:space="preserve"> </w:t>
            </w:r>
            <w:r>
              <w:rPr>
                <w:spacing w:val="-1"/>
              </w:rPr>
              <w:t>s</w:t>
            </w:r>
            <w:r>
              <w:rPr>
                <w:spacing w:val="1"/>
              </w:rPr>
              <w:t>up</w:t>
            </w:r>
            <w:r>
              <w:rPr>
                <w:spacing w:val="-1"/>
              </w:rPr>
              <w:t>p</w:t>
            </w:r>
            <w:r>
              <w:rPr>
                <w:spacing w:val="1"/>
              </w:rPr>
              <w:t>or</w:t>
            </w:r>
            <w:r>
              <w:t>ti</w:t>
            </w:r>
            <w:r>
              <w:rPr>
                <w:spacing w:val="1"/>
              </w:rPr>
              <w:t>n</w:t>
            </w:r>
            <w:r>
              <w:t>g</w:t>
            </w:r>
            <w:r>
              <w:rPr>
                <w:spacing w:val="-7"/>
              </w:rPr>
              <w:t xml:space="preserve"> </w:t>
            </w:r>
            <w:r>
              <w:rPr>
                <w:spacing w:val="-1"/>
              </w:rPr>
              <w:t>s</w:t>
            </w:r>
            <w:r>
              <w:t>e</w:t>
            </w:r>
            <w:r>
              <w:rPr>
                <w:spacing w:val="1"/>
              </w:rPr>
              <w:t>n</w:t>
            </w:r>
            <w:r>
              <w:t>te</w:t>
            </w:r>
            <w:r>
              <w:rPr>
                <w:spacing w:val="1"/>
              </w:rPr>
              <w:t>n</w:t>
            </w:r>
            <w:r>
              <w:t>ce</w:t>
            </w:r>
            <w:r>
              <w:rPr>
                <w:spacing w:val="-6"/>
              </w:rPr>
              <w:t xml:space="preserve"> </w:t>
            </w:r>
            <w:r>
              <w:rPr>
                <w:spacing w:val="-3"/>
              </w:rPr>
              <w:t>i</w:t>
            </w:r>
            <w:r>
              <w:rPr>
                <w:spacing w:val="1"/>
              </w:rPr>
              <w:t>n</w:t>
            </w:r>
            <w:r>
              <w:t>to</w:t>
            </w:r>
            <w:r>
              <w:rPr>
                <w:spacing w:val="-1"/>
              </w:rPr>
              <w:t xml:space="preserve"> </w:t>
            </w:r>
            <w:r>
              <w:t>t</w:t>
            </w:r>
            <w:r>
              <w:rPr>
                <w:spacing w:val="1"/>
              </w:rPr>
              <w:t xml:space="preserve">he </w:t>
            </w:r>
            <w:r>
              <w:t>“Vacci</w:t>
            </w:r>
            <w:r>
              <w:rPr>
                <w:spacing w:val="1"/>
              </w:rPr>
              <w:t>n</w:t>
            </w:r>
            <w:r>
              <w:t>e</w:t>
            </w:r>
            <w:r>
              <w:rPr>
                <w:spacing w:val="-6"/>
              </w:rPr>
              <w:t xml:space="preserve"> </w:t>
            </w:r>
            <w:r>
              <w:rPr>
                <w:spacing w:val="1"/>
              </w:rPr>
              <w:t>pro</w:t>
            </w:r>
            <w:r>
              <w:rPr>
                <w:spacing w:val="-1"/>
              </w:rPr>
              <w:t>d</w:t>
            </w:r>
            <w:r>
              <w:rPr>
                <w:spacing w:val="1"/>
              </w:rPr>
              <w:t>u</w:t>
            </w:r>
            <w:r>
              <w:t>cti</w:t>
            </w:r>
            <w:r>
              <w:rPr>
                <w:spacing w:val="1"/>
              </w:rPr>
              <w:t>on</w:t>
            </w:r>
            <w:r>
              <w:t>”</w:t>
            </w:r>
            <w:r>
              <w:rPr>
                <w:spacing w:val="-9"/>
              </w:rPr>
              <w:t xml:space="preserve"> </w:t>
            </w:r>
            <w:r>
              <w:rPr>
                <w:spacing w:val="-1"/>
              </w:rPr>
              <w:t>s</w:t>
            </w:r>
            <w:r>
              <w:t>ecti</w:t>
            </w:r>
            <w:r>
              <w:rPr>
                <w:spacing w:val="1"/>
              </w:rPr>
              <w:t>o</w:t>
            </w:r>
            <w:r>
              <w:t>n</w:t>
            </w:r>
            <w:r>
              <w:rPr>
                <w:spacing w:val="-7"/>
              </w:rPr>
              <w:t xml:space="preserve"> </w:t>
            </w:r>
            <w:r>
              <w:t>a</w:t>
            </w:r>
            <w:r>
              <w:rPr>
                <w:spacing w:val="1"/>
              </w:rPr>
              <w:t>f</w:t>
            </w:r>
            <w:r>
              <w:t>ter</w:t>
            </w:r>
            <w:r>
              <w:rPr>
                <w:spacing w:val="-3"/>
              </w:rPr>
              <w:t xml:space="preserve"> </w:t>
            </w:r>
            <w:r>
              <w:t>t</w:t>
            </w:r>
            <w:r>
              <w:rPr>
                <w:spacing w:val="1"/>
              </w:rPr>
              <w:t>h</w:t>
            </w:r>
            <w:r>
              <w:t>e</w:t>
            </w:r>
            <w:r>
              <w:rPr>
                <w:spacing w:val="-1"/>
              </w:rPr>
              <w:t xml:space="preserve"> </w:t>
            </w:r>
            <w:r>
              <w:rPr>
                <w:spacing w:val="1"/>
              </w:rPr>
              <w:t>d</w:t>
            </w:r>
            <w:r>
              <w:t>e</w:t>
            </w:r>
            <w:r>
              <w:rPr>
                <w:spacing w:val="1"/>
              </w:rPr>
              <w:t>f</w:t>
            </w:r>
            <w:r>
              <w:rPr>
                <w:spacing w:val="-3"/>
              </w:rPr>
              <w:t>i</w:t>
            </w:r>
            <w:r>
              <w:rPr>
                <w:spacing w:val="1"/>
              </w:rPr>
              <w:t>n</w:t>
            </w:r>
            <w:r>
              <w:t>iti</w:t>
            </w:r>
            <w:r>
              <w:rPr>
                <w:spacing w:val="1"/>
              </w:rPr>
              <w:t>o</w:t>
            </w:r>
            <w:r>
              <w:t>n</w:t>
            </w:r>
            <w:r>
              <w:rPr>
                <w:spacing w:val="-6"/>
              </w:rPr>
              <w:t xml:space="preserve"> </w:t>
            </w:r>
            <w:r>
              <w:rPr>
                <w:spacing w:val="-1"/>
              </w:rPr>
              <w:t>o</w:t>
            </w:r>
            <w:r>
              <w:t xml:space="preserve">f </w:t>
            </w:r>
            <w:r>
              <w:rPr>
                <w:spacing w:val="1"/>
              </w:rPr>
              <w:t>v</w:t>
            </w:r>
            <w:r>
              <w:t>acci</w:t>
            </w:r>
            <w:r>
              <w:rPr>
                <w:spacing w:val="1"/>
              </w:rPr>
              <w:t>n</w:t>
            </w:r>
            <w:r>
              <w:t>e</w:t>
            </w:r>
            <w:r>
              <w:rPr>
                <w:spacing w:val="-1"/>
              </w:rPr>
              <w:t>s</w:t>
            </w:r>
            <w:r>
              <w:t>:</w:t>
            </w:r>
          </w:p>
          <w:p w:rsidR="003F5D7C" w:rsidRDefault="007B27BB">
            <w:pPr>
              <w:ind w:left="822" w:right="175"/>
            </w:pPr>
            <w:r>
              <w:rPr>
                <w:spacing w:val="1"/>
              </w:rPr>
              <w:t>Th</w:t>
            </w:r>
            <w:r>
              <w:t>e</w:t>
            </w:r>
            <w:r>
              <w:rPr>
                <w:spacing w:val="-2"/>
              </w:rPr>
              <w:t xml:space="preserve"> </w:t>
            </w:r>
            <w:r>
              <w:t>te</w:t>
            </w:r>
            <w:r>
              <w:rPr>
                <w:spacing w:val="1"/>
              </w:rPr>
              <w:t>r</w:t>
            </w:r>
            <w:r>
              <w:t>m</w:t>
            </w:r>
            <w:r>
              <w:rPr>
                <w:spacing w:val="-3"/>
              </w:rPr>
              <w:t xml:space="preserve"> </w:t>
            </w:r>
            <w:r>
              <w:t>"</w:t>
            </w:r>
            <w:r>
              <w:rPr>
                <w:spacing w:val="1"/>
              </w:rPr>
              <w:t>v</w:t>
            </w:r>
            <w:r>
              <w:t>acc</w:t>
            </w:r>
            <w:r>
              <w:rPr>
                <w:spacing w:val="-3"/>
              </w:rPr>
              <w:t>i</w:t>
            </w:r>
            <w:r>
              <w:rPr>
                <w:spacing w:val="1"/>
              </w:rPr>
              <w:t>n</w:t>
            </w:r>
            <w:r>
              <w:t>e"</w:t>
            </w:r>
            <w:r>
              <w:rPr>
                <w:spacing w:val="-7"/>
              </w:rPr>
              <w:t xml:space="preserve"> </w:t>
            </w:r>
            <w:r>
              <w:rPr>
                <w:spacing w:val="1"/>
              </w:rPr>
              <w:t>r</w:t>
            </w:r>
            <w:r>
              <w:t>e</w:t>
            </w:r>
            <w:r>
              <w:rPr>
                <w:spacing w:val="1"/>
              </w:rPr>
              <w:t>f</w:t>
            </w:r>
            <w:r>
              <w:t>e</w:t>
            </w:r>
            <w:r>
              <w:rPr>
                <w:spacing w:val="1"/>
              </w:rPr>
              <w:t>r</w:t>
            </w:r>
            <w:r>
              <w:t>s</w:t>
            </w:r>
            <w:r>
              <w:rPr>
                <w:spacing w:val="-5"/>
              </w:rPr>
              <w:t xml:space="preserve"> </w:t>
            </w:r>
            <w:r>
              <w:t>to</w:t>
            </w:r>
            <w:r>
              <w:rPr>
                <w:spacing w:val="-3"/>
              </w:rPr>
              <w:t xml:space="preserve"> </w:t>
            </w:r>
            <w:r>
              <w:t>a</w:t>
            </w:r>
            <w:r>
              <w:rPr>
                <w:spacing w:val="-3"/>
              </w:rPr>
              <w:t xml:space="preserve"> </w:t>
            </w:r>
            <w:r>
              <w:rPr>
                <w:spacing w:val="1"/>
              </w:rPr>
              <w:t>b</w:t>
            </w:r>
            <w:r>
              <w:t>i</w:t>
            </w:r>
            <w:r>
              <w:rPr>
                <w:spacing w:val="1"/>
              </w:rPr>
              <w:t>o</w:t>
            </w:r>
            <w:r>
              <w:t>l</w:t>
            </w:r>
            <w:r>
              <w:rPr>
                <w:spacing w:val="1"/>
              </w:rPr>
              <w:t>og</w:t>
            </w:r>
            <w:r>
              <w:t>ical</w:t>
            </w:r>
            <w:r>
              <w:rPr>
                <w:spacing w:val="-8"/>
              </w:rPr>
              <w:t xml:space="preserve"> </w:t>
            </w:r>
            <w:r>
              <w:rPr>
                <w:spacing w:val="1"/>
              </w:rPr>
              <w:t>pr</w:t>
            </w:r>
            <w:r>
              <w:rPr>
                <w:spacing w:val="-2"/>
              </w:rPr>
              <w:t>e</w:t>
            </w:r>
            <w:r>
              <w:rPr>
                <w:spacing w:val="1"/>
              </w:rPr>
              <w:t>p</w:t>
            </w:r>
            <w:r>
              <w:t>a</w:t>
            </w:r>
            <w:r>
              <w:rPr>
                <w:spacing w:val="1"/>
              </w:rPr>
              <w:t>r</w:t>
            </w:r>
            <w:r>
              <w:t>ati</w:t>
            </w:r>
            <w:r>
              <w:rPr>
                <w:spacing w:val="1"/>
              </w:rPr>
              <w:t>o</w:t>
            </w:r>
            <w:r>
              <w:t>n</w:t>
            </w:r>
            <w:r>
              <w:rPr>
                <w:spacing w:val="-10"/>
              </w:rPr>
              <w:t xml:space="preserve"> </w:t>
            </w:r>
            <w:r>
              <w:rPr>
                <w:spacing w:val="1"/>
              </w:rPr>
              <w:t>m</w:t>
            </w:r>
            <w:r>
              <w:t>a</w:t>
            </w:r>
            <w:r>
              <w:rPr>
                <w:spacing w:val="1"/>
              </w:rPr>
              <w:t>d</w:t>
            </w:r>
            <w:r>
              <w:t xml:space="preserve">e </w:t>
            </w:r>
            <w:r>
              <w:rPr>
                <w:spacing w:val="1"/>
              </w:rPr>
              <w:t>fro</w:t>
            </w:r>
            <w:r>
              <w:t>m</w:t>
            </w:r>
            <w:r>
              <w:rPr>
                <w:spacing w:val="-3"/>
              </w:rPr>
              <w:t xml:space="preserve"> </w:t>
            </w:r>
            <w:r>
              <w:rPr>
                <w:spacing w:val="1"/>
              </w:rPr>
              <w:t>d</w:t>
            </w:r>
            <w:r>
              <w:t>i</w:t>
            </w:r>
            <w:r>
              <w:rPr>
                <w:spacing w:val="-1"/>
              </w:rPr>
              <w:t>s</w:t>
            </w:r>
            <w:r>
              <w:t>ea</w:t>
            </w:r>
            <w:r>
              <w:rPr>
                <w:spacing w:val="-1"/>
              </w:rPr>
              <w:t>s</w:t>
            </w:r>
            <w:r>
              <w:t>e</w:t>
            </w:r>
            <w:r>
              <w:rPr>
                <w:spacing w:val="1"/>
              </w:rPr>
              <w:t>-</w:t>
            </w:r>
            <w:r>
              <w:t>ca</w:t>
            </w:r>
            <w:r>
              <w:rPr>
                <w:spacing w:val="1"/>
              </w:rPr>
              <w:t>u</w:t>
            </w:r>
            <w:r>
              <w:rPr>
                <w:spacing w:val="-1"/>
              </w:rPr>
              <w:t>s</w:t>
            </w:r>
            <w:r>
              <w:t>i</w:t>
            </w:r>
            <w:r>
              <w:rPr>
                <w:spacing w:val="1"/>
              </w:rPr>
              <w:t>n</w:t>
            </w:r>
            <w:r>
              <w:t>g</w:t>
            </w:r>
            <w:r>
              <w:rPr>
                <w:spacing w:val="-14"/>
              </w:rPr>
              <w:t xml:space="preserve"> </w:t>
            </w:r>
            <w:r>
              <w:rPr>
                <w:spacing w:val="1"/>
              </w:rPr>
              <w:t>m</w:t>
            </w:r>
            <w:r>
              <w:t>ic</w:t>
            </w:r>
            <w:r>
              <w:rPr>
                <w:spacing w:val="1"/>
              </w:rPr>
              <w:t>ro</w:t>
            </w:r>
            <w:r>
              <w:rPr>
                <w:spacing w:val="-1"/>
              </w:rPr>
              <w:t>o</w:t>
            </w:r>
            <w:r>
              <w:rPr>
                <w:spacing w:val="-2"/>
              </w:rPr>
              <w:t>r</w:t>
            </w:r>
            <w:r>
              <w:rPr>
                <w:spacing w:val="1"/>
              </w:rPr>
              <w:t>g</w:t>
            </w:r>
            <w:r>
              <w:t>a</w:t>
            </w:r>
            <w:r>
              <w:rPr>
                <w:spacing w:val="1"/>
              </w:rPr>
              <w:t>n</w:t>
            </w:r>
            <w:r>
              <w:t>i</w:t>
            </w:r>
            <w:r>
              <w:rPr>
                <w:spacing w:val="-1"/>
              </w:rPr>
              <w:t>s</w:t>
            </w:r>
            <w:r>
              <w:rPr>
                <w:spacing w:val="1"/>
              </w:rPr>
              <w:t>m</w:t>
            </w:r>
            <w:r>
              <w:t>s</w:t>
            </w:r>
            <w:r>
              <w:rPr>
                <w:spacing w:val="-13"/>
              </w:rPr>
              <w:t xml:space="preserve"> </w:t>
            </w:r>
            <w:r>
              <w:rPr>
                <w:spacing w:val="1"/>
              </w:rPr>
              <w:t>o</w:t>
            </w:r>
            <w:r>
              <w:t>r</w:t>
            </w:r>
            <w:r>
              <w:rPr>
                <w:spacing w:val="-1"/>
              </w:rPr>
              <w:t xml:space="preserve"> </w:t>
            </w:r>
            <w:r>
              <w:t>t</w:t>
            </w:r>
            <w:r>
              <w:rPr>
                <w:spacing w:val="1"/>
              </w:rPr>
              <w:t>h</w:t>
            </w:r>
            <w:r>
              <w:t>eir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c</w:t>
            </w:r>
            <w:r>
              <w:rPr>
                <w:spacing w:val="1"/>
              </w:rPr>
              <w:t>omp</w:t>
            </w:r>
            <w:r>
              <w:rPr>
                <w:spacing w:val="-1"/>
              </w:rPr>
              <w:t>o</w:t>
            </w:r>
            <w:r>
              <w:rPr>
                <w:spacing w:val="1"/>
              </w:rPr>
              <w:t>n</w:t>
            </w:r>
            <w:r>
              <w:t>e</w:t>
            </w:r>
            <w:r>
              <w:rPr>
                <w:spacing w:val="1"/>
              </w:rPr>
              <w:t>n</w:t>
            </w:r>
            <w:r>
              <w:t>ts t</w:t>
            </w:r>
            <w:r>
              <w:rPr>
                <w:spacing w:val="1"/>
              </w:rPr>
              <w:t>h</w:t>
            </w:r>
            <w:r>
              <w:t>at</w:t>
            </w:r>
            <w:r>
              <w:rPr>
                <w:spacing w:val="-3"/>
              </w:rPr>
              <w:t xml:space="preserve"> </w:t>
            </w:r>
            <w:r>
              <w:rPr>
                <w:spacing w:val="1"/>
              </w:rPr>
              <w:t>h</w:t>
            </w:r>
            <w:r>
              <w:t>elp</w:t>
            </w:r>
            <w:r>
              <w:rPr>
                <w:spacing w:val="-1"/>
              </w:rPr>
              <w:t xml:space="preserve"> </w:t>
            </w:r>
            <w:r>
              <w:rPr>
                <w:spacing w:val="1"/>
              </w:rPr>
              <w:t>p</w:t>
            </w:r>
            <w:r>
              <w:rPr>
                <w:spacing w:val="-2"/>
              </w:rPr>
              <w:t>r</w:t>
            </w:r>
            <w:r>
              <w:rPr>
                <w:spacing w:val="1"/>
              </w:rPr>
              <w:t>ov</w:t>
            </w:r>
            <w:r>
              <w:t>i</w:t>
            </w:r>
            <w:r>
              <w:rPr>
                <w:spacing w:val="1"/>
              </w:rPr>
              <w:t>d</w:t>
            </w:r>
            <w:r>
              <w:t>e</w:t>
            </w:r>
            <w:r>
              <w:rPr>
                <w:spacing w:val="-5"/>
              </w:rPr>
              <w:t xml:space="preserve"> </w:t>
            </w:r>
            <w:r>
              <w:t>i</w:t>
            </w:r>
            <w:r>
              <w:rPr>
                <w:spacing w:val="-1"/>
              </w:rPr>
              <w:t>m</w:t>
            </w:r>
            <w:r>
              <w:rPr>
                <w:spacing w:val="1"/>
              </w:rPr>
              <w:t>mun</w:t>
            </w:r>
            <w:r>
              <w:t>ity</w:t>
            </w:r>
            <w:r>
              <w:rPr>
                <w:spacing w:val="-9"/>
              </w:rPr>
              <w:t xml:space="preserve"> </w:t>
            </w:r>
            <w:r>
              <w:t>a</w:t>
            </w:r>
            <w:r>
              <w:rPr>
                <w:spacing w:val="-1"/>
              </w:rPr>
              <w:t>g</w:t>
            </w:r>
            <w:r>
              <w:t>ai</w:t>
            </w:r>
            <w:r>
              <w:rPr>
                <w:spacing w:val="1"/>
              </w:rPr>
              <w:t>n</w:t>
            </w:r>
            <w:r>
              <w:rPr>
                <w:spacing w:val="-1"/>
              </w:rPr>
              <w:t>s</w:t>
            </w:r>
            <w:r>
              <w:t>t</w:t>
            </w:r>
            <w:r>
              <w:rPr>
                <w:spacing w:val="-6"/>
              </w:rPr>
              <w:t xml:space="preserve"> </w:t>
            </w:r>
            <w:r>
              <w:rPr>
                <w:spacing w:val="-1"/>
              </w:rPr>
              <w:t>s</w:t>
            </w:r>
            <w:r>
              <w:rPr>
                <w:spacing w:val="1"/>
              </w:rPr>
              <w:t>p</w:t>
            </w:r>
            <w:r>
              <w:t>eci</w:t>
            </w:r>
            <w:r>
              <w:rPr>
                <w:spacing w:val="1"/>
              </w:rPr>
              <w:t>f</w:t>
            </w:r>
            <w:r>
              <w:t>ic</w:t>
            </w:r>
            <w:r>
              <w:rPr>
                <w:spacing w:val="-5"/>
              </w:rPr>
              <w:t xml:space="preserve"> </w:t>
            </w:r>
            <w:r>
              <w:rPr>
                <w:spacing w:val="1"/>
              </w:rPr>
              <w:t>d</w:t>
            </w:r>
            <w:r>
              <w:t>i</w:t>
            </w:r>
            <w:r>
              <w:rPr>
                <w:spacing w:val="-1"/>
              </w:rPr>
              <w:t>s</w:t>
            </w:r>
            <w:r>
              <w:t>ea</w:t>
            </w:r>
            <w:r>
              <w:rPr>
                <w:spacing w:val="-1"/>
              </w:rPr>
              <w:t>s</w:t>
            </w:r>
            <w:r>
              <w:t>e</w:t>
            </w:r>
            <w:r>
              <w:rPr>
                <w:spacing w:val="-1"/>
              </w:rPr>
              <w:t>s</w:t>
            </w:r>
            <w:r>
              <w:t>;</w:t>
            </w:r>
            <w:r>
              <w:rPr>
                <w:spacing w:val="-7"/>
              </w:rPr>
              <w:t xml:space="preserve"> </w:t>
            </w:r>
            <w:r>
              <w:rPr>
                <w:spacing w:val="2"/>
              </w:rPr>
              <w:t>i</w:t>
            </w:r>
            <w:r>
              <w:t>t</w:t>
            </w:r>
            <w:r>
              <w:rPr>
                <w:spacing w:val="-1"/>
              </w:rPr>
              <w:t xml:space="preserve"> </w:t>
            </w:r>
            <w:r>
              <w:rPr>
                <w:spacing w:val="1"/>
              </w:rPr>
              <w:t>m</w:t>
            </w:r>
            <w:r>
              <w:t>ay c</w:t>
            </w:r>
            <w:r>
              <w:rPr>
                <w:spacing w:val="1"/>
              </w:rPr>
              <w:t>on</w:t>
            </w:r>
            <w:r>
              <w:t>tain</w:t>
            </w:r>
            <w:r>
              <w:rPr>
                <w:spacing w:val="-4"/>
              </w:rPr>
              <w:t xml:space="preserve"> </w:t>
            </w:r>
            <w:r>
              <w:t>i</w:t>
            </w:r>
            <w:r>
              <w:rPr>
                <w:spacing w:val="1"/>
              </w:rPr>
              <w:t>n</w:t>
            </w:r>
            <w:r>
              <w:t>acti</w:t>
            </w:r>
            <w:r>
              <w:rPr>
                <w:spacing w:val="1"/>
              </w:rPr>
              <w:t>v</w:t>
            </w:r>
            <w:r>
              <w:t>ated</w:t>
            </w:r>
            <w:r>
              <w:rPr>
                <w:spacing w:val="-10"/>
              </w:rPr>
              <w:t xml:space="preserve"> </w:t>
            </w:r>
            <w:r>
              <w:rPr>
                <w:spacing w:val="1"/>
              </w:rPr>
              <w:t>o</w:t>
            </w:r>
            <w:r>
              <w:t>r</w:t>
            </w:r>
            <w:r>
              <w:rPr>
                <w:spacing w:val="-1"/>
              </w:rPr>
              <w:t xml:space="preserve"> </w:t>
            </w:r>
            <w:r>
              <w:t>wea</w:t>
            </w:r>
            <w:r>
              <w:rPr>
                <w:spacing w:val="1"/>
              </w:rPr>
              <w:t>k</w:t>
            </w:r>
            <w:r>
              <w:rPr>
                <w:spacing w:val="-2"/>
              </w:rPr>
              <w:t>e</w:t>
            </w:r>
            <w:r>
              <w:rPr>
                <w:spacing w:val="-1"/>
              </w:rPr>
              <w:t>n</w:t>
            </w:r>
            <w:r>
              <w:t>ed</w:t>
            </w:r>
            <w:r>
              <w:rPr>
                <w:spacing w:val="-6"/>
              </w:rPr>
              <w:t xml:space="preserve"> </w:t>
            </w:r>
            <w:r>
              <w:rPr>
                <w:spacing w:val="1"/>
              </w:rPr>
              <w:t>p</w:t>
            </w:r>
            <w:r>
              <w:t>at</w:t>
            </w:r>
            <w:r>
              <w:rPr>
                <w:spacing w:val="1"/>
              </w:rPr>
              <w:t>h</w:t>
            </w:r>
            <w:r>
              <w:rPr>
                <w:spacing w:val="-1"/>
              </w:rPr>
              <w:t>o</w:t>
            </w:r>
            <w:r>
              <w:rPr>
                <w:spacing w:val="1"/>
              </w:rPr>
              <w:t>g</w:t>
            </w:r>
            <w:r>
              <w:t>e</w:t>
            </w:r>
            <w:r>
              <w:rPr>
                <w:spacing w:val="1"/>
              </w:rPr>
              <w:t>n</w:t>
            </w:r>
            <w:r>
              <w:t>s</w:t>
            </w:r>
            <w:r>
              <w:rPr>
                <w:spacing w:val="-8"/>
              </w:rPr>
              <w:t xml:space="preserve"> </w:t>
            </w:r>
            <w:r>
              <w:rPr>
                <w:spacing w:val="1"/>
              </w:rPr>
              <w:t>o</w:t>
            </w:r>
            <w:r>
              <w:t>r</w:t>
            </w:r>
            <w:r>
              <w:rPr>
                <w:spacing w:val="-3"/>
              </w:rPr>
              <w:t xml:space="preserve"> </w:t>
            </w:r>
            <w:r>
              <w:rPr>
                <w:spacing w:val="1"/>
              </w:rPr>
              <w:t>p</w:t>
            </w:r>
            <w:r>
              <w:t>a</w:t>
            </w:r>
            <w:r>
              <w:rPr>
                <w:spacing w:val="1"/>
              </w:rPr>
              <w:t>r</w:t>
            </w:r>
            <w:r>
              <w:t>ts</w:t>
            </w:r>
            <w:r>
              <w:rPr>
                <w:spacing w:val="-4"/>
              </w:rPr>
              <w:t xml:space="preserve"> </w:t>
            </w:r>
            <w:r>
              <w:rPr>
                <w:spacing w:val="-1"/>
              </w:rPr>
              <w:t>s</w:t>
            </w:r>
            <w:r>
              <w:rPr>
                <w:spacing w:val="1"/>
              </w:rPr>
              <w:t>u</w:t>
            </w:r>
            <w:r>
              <w:t>ch</w:t>
            </w:r>
            <w:r>
              <w:rPr>
                <w:spacing w:val="-2"/>
              </w:rPr>
              <w:t xml:space="preserve"> </w:t>
            </w:r>
            <w:r>
              <w:t xml:space="preserve">as </w:t>
            </w:r>
            <w:r>
              <w:rPr>
                <w:spacing w:val="1"/>
              </w:rPr>
              <w:t>pro</w:t>
            </w:r>
            <w:r>
              <w:t>tei</w:t>
            </w:r>
            <w:r>
              <w:rPr>
                <w:spacing w:val="1"/>
              </w:rPr>
              <w:t>n</w:t>
            </w:r>
            <w:r>
              <w:t>s</w:t>
            </w:r>
            <w:r>
              <w:rPr>
                <w:spacing w:val="-6"/>
              </w:rPr>
              <w:t xml:space="preserve"> </w:t>
            </w:r>
            <w:r>
              <w:rPr>
                <w:spacing w:val="1"/>
              </w:rPr>
              <w:t>o</w:t>
            </w:r>
            <w:r>
              <w:t>r</w:t>
            </w:r>
            <w:r>
              <w:rPr>
                <w:spacing w:val="-3"/>
              </w:rPr>
              <w:t xml:space="preserve"> </w:t>
            </w:r>
            <w:r>
              <w:rPr>
                <w:spacing w:val="1"/>
              </w:rPr>
              <w:t>g</w:t>
            </w:r>
            <w:r>
              <w:t>e</w:t>
            </w:r>
            <w:r>
              <w:rPr>
                <w:spacing w:val="1"/>
              </w:rPr>
              <w:t>n</w:t>
            </w:r>
            <w:r>
              <w:t>etic</w:t>
            </w:r>
            <w:r>
              <w:rPr>
                <w:spacing w:val="-5"/>
              </w:rPr>
              <w:t xml:space="preserve"> </w:t>
            </w:r>
            <w:r>
              <w:rPr>
                <w:spacing w:val="1"/>
              </w:rPr>
              <w:t>m</w:t>
            </w:r>
            <w:r>
              <w:t>ate</w:t>
            </w:r>
            <w:r>
              <w:rPr>
                <w:spacing w:val="1"/>
              </w:rPr>
              <w:t>r</w:t>
            </w:r>
            <w:r>
              <w:t>ial</w:t>
            </w:r>
            <w:r>
              <w:rPr>
                <w:spacing w:val="-7"/>
              </w:rPr>
              <w:t xml:space="preserve"> </w:t>
            </w:r>
            <w:r>
              <w:t>t</w:t>
            </w:r>
            <w:r>
              <w:rPr>
                <w:spacing w:val="-1"/>
              </w:rPr>
              <w:t>h</w:t>
            </w:r>
            <w:r>
              <w:t>at</w:t>
            </w:r>
            <w:r>
              <w:rPr>
                <w:spacing w:val="-3"/>
              </w:rPr>
              <w:t xml:space="preserve"> </w:t>
            </w:r>
            <w:r>
              <w:rPr>
                <w:spacing w:val="1"/>
              </w:rPr>
              <w:t>m</w:t>
            </w:r>
            <w:r>
              <w:t>i</w:t>
            </w:r>
            <w:r>
              <w:rPr>
                <w:spacing w:val="1"/>
              </w:rPr>
              <w:t>m</w:t>
            </w:r>
            <w:r>
              <w:t>ic</w:t>
            </w:r>
            <w:r>
              <w:rPr>
                <w:spacing w:val="-4"/>
              </w:rPr>
              <w:t xml:space="preserve"> </w:t>
            </w:r>
            <w:r>
              <w:t>t</w:t>
            </w:r>
            <w:r>
              <w:rPr>
                <w:spacing w:val="1"/>
              </w:rPr>
              <w:t>h</w:t>
            </w:r>
            <w:r>
              <w:t>e</w:t>
            </w:r>
            <w:r>
              <w:rPr>
                <w:spacing w:val="-1"/>
              </w:rPr>
              <w:t xml:space="preserve"> </w:t>
            </w:r>
            <w:r>
              <w:rPr>
                <w:spacing w:val="1"/>
              </w:rPr>
              <w:t>m</w:t>
            </w:r>
            <w:r>
              <w:t>ic</w:t>
            </w:r>
            <w:r>
              <w:rPr>
                <w:spacing w:val="1"/>
              </w:rPr>
              <w:t>r</w:t>
            </w:r>
            <w:r>
              <w:rPr>
                <w:spacing w:val="-1"/>
              </w:rPr>
              <w:t>o</w:t>
            </w:r>
            <w:r>
              <w:rPr>
                <w:spacing w:val="1"/>
              </w:rPr>
              <w:t>b</w:t>
            </w:r>
            <w:r>
              <w:t>e;</w:t>
            </w:r>
            <w:r>
              <w:rPr>
                <w:spacing w:val="-7"/>
              </w:rPr>
              <w:t xml:space="preserve"> </w:t>
            </w:r>
            <w:r>
              <w:t>w</w:t>
            </w:r>
            <w:r>
              <w:rPr>
                <w:spacing w:val="1"/>
              </w:rPr>
              <w:t>h</w:t>
            </w:r>
            <w:r>
              <w:t>en a</w:t>
            </w:r>
            <w:r>
              <w:rPr>
                <w:spacing w:val="1"/>
              </w:rPr>
              <w:t>dm</w:t>
            </w:r>
            <w:r>
              <w:t>i</w:t>
            </w:r>
            <w:r>
              <w:rPr>
                <w:spacing w:val="1"/>
              </w:rPr>
              <w:t>n</w:t>
            </w:r>
            <w:r>
              <w:t>i</w:t>
            </w:r>
            <w:r>
              <w:rPr>
                <w:spacing w:val="-1"/>
              </w:rPr>
              <w:t>s</w:t>
            </w:r>
            <w:r>
              <w:t>te</w:t>
            </w:r>
            <w:r>
              <w:rPr>
                <w:spacing w:val="1"/>
              </w:rPr>
              <w:t>r</w:t>
            </w:r>
            <w:r>
              <w:t>e</w:t>
            </w:r>
            <w:r>
              <w:rPr>
                <w:spacing w:val="1"/>
              </w:rPr>
              <w:t>d</w:t>
            </w:r>
            <w:r>
              <w:t>,</w:t>
            </w:r>
            <w:r>
              <w:rPr>
                <w:spacing w:val="-10"/>
              </w:rPr>
              <w:t xml:space="preserve"> </w:t>
            </w:r>
            <w:r>
              <w:t>it</w:t>
            </w:r>
            <w:r>
              <w:rPr>
                <w:spacing w:val="-1"/>
              </w:rPr>
              <w:t xml:space="preserve"> s</w:t>
            </w:r>
            <w:r>
              <w:t>ti</w:t>
            </w:r>
            <w:r>
              <w:rPr>
                <w:spacing w:val="1"/>
              </w:rPr>
              <w:t>mu</w:t>
            </w:r>
            <w:r>
              <w:t>lates</w:t>
            </w:r>
            <w:r>
              <w:rPr>
                <w:spacing w:val="-8"/>
              </w:rPr>
              <w:t xml:space="preserve"> </w:t>
            </w:r>
            <w:r>
              <w:t>t</w:t>
            </w:r>
            <w:r>
              <w:rPr>
                <w:spacing w:val="1"/>
              </w:rPr>
              <w:t>h</w:t>
            </w:r>
            <w:r>
              <w:t>e</w:t>
            </w:r>
            <w:r>
              <w:rPr>
                <w:spacing w:val="-1"/>
              </w:rPr>
              <w:t xml:space="preserve"> </w:t>
            </w:r>
            <w:r>
              <w:t>i</w:t>
            </w:r>
            <w:r>
              <w:rPr>
                <w:spacing w:val="1"/>
              </w:rPr>
              <w:t>mmun</w:t>
            </w:r>
            <w:r>
              <w:t>e</w:t>
            </w:r>
            <w:r>
              <w:rPr>
                <w:spacing w:val="-6"/>
              </w:rPr>
              <w:t xml:space="preserve"> </w:t>
            </w:r>
            <w:r>
              <w:rPr>
                <w:spacing w:val="-1"/>
              </w:rPr>
              <w:t>s</w:t>
            </w:r>
            <w:r>
              <w:rPr>
                <w:spacing w:val="1"/>
              </w:rPr>
              <w:t>y</w:t>
            </w:r>
            <w:r>
              <w:rPr>
                <w:spacing w:val="-1"/>
              </w:rPr>
              <w:t>s</w:t>
            </w:r>
            <w:r>
              <w:t>tem</w:t>
            </w:r>
            <w:r>
              <w:rPr>
                <w:spacing w:val="-5"/>
              </w:rPr>
              <w:t xml:space="preserve"> </w:t>
            </w:r>
            <w:r>
              <w:t xml:space="preserve">to </w:t>
            </w:r>
            <w:proofErr w:type="spellStart"/>
            <w:r>
              <w:rPr>
                <w:spacing w:val="1"/>
              </w:rPr>
              <w:t>r</w:t>
            </w:r>
            <w:r>
              <w:t>e</w:t>
            </w:r>
            <w:r>
              <w:rPr>
                <w:spacing w:val="-2"/>
              </w:rPr>
              <w:t>c</w:t>
            </w:r>
            <w:r>
              <w:rPr>
                <w:spacing w:val="1"/>
              </w:rPr>
              <w:t>ogn</w:t>
            </w:r>
            <w:r>
              <w:t>i</w:t>
            </w:r>
            <w:r>
              <w:rPr>
                <w:spacing w:val="-1"/>
              </w:rPr>
              <w:t>s</w:t>
            </w:r>
            <w:r>
              <w:t>e</w:t>
            </w:r>
            <w:proofErr w:type="spellEnd"/>
            <w:r>
              <w:t xml:space="preserve"> a</w:t>
            </w:r>
            <w:r>
              <w:rPr>
                <w:spacing w:val="1"/>
              </w:rPr>
              <w:t>n</w:t>
            </w:r>
            <w:r>
              <w:t>d</w:t>
            </w:r>
            <w:r>
              <w:rPr>
                <w:spacing w:val="-1"/>
              </w:rPr>
              <w:t xml:space="preserve"> </w:t>
            </w:r>
            <w:r>
              <w:rPr>
                <w:spacing w:val="1"/>
              </w:rPr>
              <w:t>r</w:t>
            </w:r>
            <w:r>
              <w:t>e</w:t>
            </w:r>
            <w:r>
              <w:rPr>
                <w:spacing w:val="-1"/>
              </w:rPr>
              <w:t>s</w:t>
            </w:r>
            <w:r>
              <w:rPr>
                <w:spacing w:val="1"/>
              </w:rPr>
              <w:t>p</w:t>
            </w:r>
            <w:r>
              <w:rPr>
                <w:spacing w:val="-1"/>
              </w:rPr>
              <w:t>o</w:t>
            </w:r>
            <w:r>
              <w:rPr>
                <w:spacing w:val="1"/>
              </w:rPr>
              <w:t>n</w:t>
            </w:r>
            <w:r>
              <w:t>d</w:t>
            </w:r>
            <w:r>
              <w:rPr>
                <w:spacing w:val="-4"/>
              </w:rPr>
              <w:t xml:space="preserve"> </w:t>
            </w:r>
            <w:r>
              <w:t xml:space="preserve">to </w:t>
            </w:r>
            <w:r>
              <w:rPr>
                <w:spacing w:val="-3"/>
              </w:rPr>
              <w:t>t</w:t>
            </w:r>
            <w:r>
              <w:rPr>
                <w:spacing w:val="1"/>
              </w:rPr>
              <w:t>h</w:t>
            </w:r>
            <w:r>
              <w:t>e</w:t>
            </w:r>
            <w:r>
              <w:rPr>
                <w:spacing w:val="-1"/>
              </w:rPr>
              <w:t xml:space="preserve"> </w:t>
            </w:r>
            <w:r>
              <w:rPr>
                <w:spacing w:val="1"/>
              </w:rPr>
              <w:t>p</w:t>
            </w:r>
            <w:r>
              <w:t>at</w:t>
            </w:r>
            <w:r>
              <w:rPr>
                <w:spacing w:val="-1"/>
              </w:rPr>
              <w:t>h</w:t>
            </w:r>
            <w:r>
              <w:rPr>
                <w:spacing w:val="1"/>
              </w:rPr>
              <w:t>og</w:t>
            </w:r>
            <w:r>
              <w:t>e</w:t>
            </w:r>
            <w:r>
              <w:rPr>
                <w:spacing w:val="-1"/>
              </w:rPr>
              <w:t>n</w:t>
            </w:r>
            <w:r>
              <w:t>,</w:t>
            </w:r>
            <w:r>
              <w:rPr>
                <w:spacing w:val="-9"/>
              </w:rPr>
              <w:t xml:space="preserve"> </w:t>
            </w:r>
            <w:r>
              <w:t>w</w:t>
            </w:r>
            <w:r>
              <w:rPr>
                <w:spacing w:val="1"/>
              </w:rPr>
              <w:t>h</w:t>
            </w:r>
            <w:r>
              <w:t>ich</w:t>
            </w:r>
            <w:r>
              <w:rPr>
                <w:spacing w:val="-3"/>
              </w:rPr>
              <w:t xml:space="preserve"> </w:t>
            </w:r>
            <w:r>
              <w:rPr>
                <w:spacing w:val="1"/>
              </w:rPr>
              <w:t>h</w:t>
            </w:r>
            <w:r>
              <w:t>el</w:t>
            </w:r>
            <w:r>
              <w:rPr>
                <w:spacing w:val="1"/>
              </w:rPr>
              <w:t>p</w:t>
            </w:r>
            <w:r>
              <w:t>s</w:t>
            </w:r>
            <w:r>
              <w:rPr>
                <w:spacing w:val="-4"/>
              </w:rPr>
              <w:t xml:space="preserve"> </w:t>
            </w:r>
            <w:r>
              <w:t>t</w:t>
            </w:r>
            <w:r>
              <w:rPr>
                <w:spacing w:val="1"/>
              </w:rPr>
              <w:t>h</w:t>
            </w:r>
            <w:r>
              <w:t>e</w:t>
            </w:r>
            <w:r>
              <w:rPr>
                <w:spacing w:val="-1"/>
              </w:rPr>
              <w:t xml:space="preserve"> b</w:t>
            </w:r>
            <w:r>
              <w:rPr>
                <w:spacing w:val="1"/>
              </w:rPr>
              <w:t xml:space="preserve">ody </w:t>
            </w:r>
            <w:r>
              <w:t>"</w:t>
            </w:r>
            <w:r>
              <w:rPr>
                <w:spacing w:val="1"/>
              </w:rPr>
              <w:t>r</w:t>
            </w:r>
            <w:r>
              <w:t>e</w:t>
            </w:r>
            <w:r>
              <w:rPr>
                <w:spacing w:val="1"/>
              </w:rPr>
              <w:t>m</w:t>
            </w:r>
            <w:r>
              <w:t>e</w:t>
            </w:r>
            <w:r>
              <w:rPr>
                <w:spacing w:val="1"/>
              </w:rPr>
              <w:t>mb</w:t>
            </w:r>
            <w:r>
              <w:t>e</w:t>
            </w:r>
            <w:r>
              <w:rPr>
                <w:spacing w:val="1"/>
              </w:rPr>
              <w:t>r</w:t>
            </w:r>
            <w:r>
              <w:t>"</w:t>
            </w:r>
            <w:r>
              <w:rPr>
                <w:spacing w:val="-9"/>
              </w:rPr>
              <w:t xml:space="preserve"> </w:t>
            </w:r>
            <w:r>
              <w:rPr>
                <w:spacing w:val="-3"/>
              </w:rPr>
              <w:t>t</w:t>
            </w:r>
            <w:r>
              <w:rPr>
                <w:spacing w:val="1"/>
              </w:rPr>
              <w:t>h</w:t>
            </w:r>
            <w:r>
              <w:t>e</w:t>
            </w:r>
            <w:r>
              <w:rPr>
                <w:spacing w:val="-1"/>
              </w:rPr>
              <w:t xml:space="preserve"> </w:t>
            </w:r>
            <w:r>
              <w:rPr>
                <w:spacing w:val="1"/>
              </w:rPr>
              <w:t>d</w:t>
            </w:r>
            <w:r>
              <w:t>i</w:t>
            </w:r>
            <w:r>
              <w:rPr>
                <w:spacing w:val="-1"/>
              </w:rPr>
              <w:t>s</w:t>
            </w:r>
            <w:r>
              <w:t>ea</w:t>
            </w:r>
            <w:r>
              <w:rPr>
                <w:spacing w:val="-1"/>
              </w:rPr>
              <w:t>s</w:t>
            </w:r>
            <w:r>
              <w:t>e</w:t>
            </w:r>
            <w:r>
              <w:rPr>
                <w:spacing w:val="-5"/>
              </w:rPr>
              <w:t xml:space="preserve"> </w:t>
            </w:r>
            <w:r>
              <w:t>a</w:t>
            </w:r>
            <w:r>
              <w:rPr>
                <w:spacing w:val="1"/>
              </w:rPr>
              <w:t>n</w:t>
            </w:r>
            <w:r>
              <w:t>d</w:t>
            </w:r>
            <w:r>
              <w:rPr>
                <w:spacing w:val="-1"/>
              </w:rPr>
              <w:t xml:space="preserve"> </w:t>
            </w:r>
            <w:r>
              <w:rPr>
                <w:spacing w:val="1"/>
              </w:rPr>
              <w:t>r</w:t>
            </w:r>
            <w:r>
              <w:rPr>
                <w:spacing w:val="-2"/>
              </w:rPr>
              <w:t>e</w:t>
            </w:r>
            <w:r>
              <w:t>act</w:t>
            </w:r>
            <w:r>
              <w:rPr>
                <w:spacing w:val="-4"/>
              </w:rPr>
              <w:t xml:space="preserve"> </w:t>
            </w:r>
            <w:r>
              <w:rPr>
                <w:spacing w:val="1"/>
              </w:rPr>
              <w:t>qu</w:t>
            </w:r>
            <w:r>
              <w:t>ic</w:t>
            </w:r>
            <w:r>
              <w:rPr>
                <w:spacing w:val="1"/>
              </w:rPr>
              <w:t>k</w:t>
            </w:r>
            <w:r>
              <w:t>ly</w:t>
            </w:r>
            <w:r>
              <w:rPr>
                <w:spacing w:val="-4"/>
              </w:rPr>
              <w:t xml:space="preserve"> </w:t>
            </w:r>
            <w:r>
              <w:t xml:space="preserve">if </w:t>
            </w:r>
            <w:r>
              <w:rPr>
                <w:spacing w:val="-2"/>
              </w:rPr>
              <w:t>e</w:t>
            </w:r>
            <w:r>
              <w:rPr>
                <w:spacing w:val="1"/>
              </w:rPr>
              <w:t>xpo</w:t>
            </w:r>
            <w:r>
              <w:rPr>
                <w:spacing w:val="-1"/>
              </w:rPr>
              <w:t>s</w:t>
            </w:r>
            <w:r>
              <w:t>ed</w:t>
            </w:r>
            <w:r>
              <w:rPr>
                <w:spacing w:val="-8"/>
              </w:rPr>
              <w:t xml:space="preserve"> </w:t>
            </w:r>
            <w:r>
              <w:t>in t</w:t>
            </w:r>
            <w:r>
              <w:rPr>
                <w:spacing w:val="1"/>
              </w:rPr>
              <w:t>he fu</w:t>
            </w:r>
            <w:r>
              <w:t>t</w:t>
            </w:r>
            <w:r>
              <w:rPr>
                <w:spacing w:val="1"/>
              </w:rPr>
              <w:t>ur</w:t>
            </w:r>
            <w:r>
              <w:t>e.</w:t>
            </w:r>
            <w:r>
              <w:rPr>
                <w:spacing w:val="-4"/>
              </w:rPr>
              <w:t xml:space="preserve"> </w:t>
            </w:r>
            <w:r>
              <w:t>Vacci</w:t>
            </w:r>
            <w:r>
              <w:rPr>
                <w:spacing w:val="1"/>
              </w:rPr>
              <w:t>n</w:t>
            </w:r>
            <w:r>
              <w:t>es</w:t>
            </w:r>
            <w:r>
              <w:rPr>
                <w:spacing w:val="-7"/>
              </w:rPr>
              <w:t xml:space="preserve"> </w:t>
            </w:r>
            <w:r>
              <w:rPr>
                <w:spacing w:val="1"/>
              </w:rPr>
              <w:t>r</w:t>
            </w:r>
            <w:r>
              <w:rPr>
                <w:spacing w:val="-2"/>
              </w:rPr>
              <w:t>e</w:t>
            </w:r>
            <w:r>
              <w:rPr>
                <w:spacing w:val="1"/>
              </w:rPr>
              <w:t>pr</w:t>
            </w:r>
            <w:r>
              <w:t>e</w:t>
            </w:r>
            <w:r>
              <w:rPr>
                <w:spacing w:val="-1"/>
              </w:rPr>
              <w:t>s</w:t>
            </w:r>
            <w:r>
              <w:t>e</w:t>
            </w:r>
            <w:r>
              <w:rPr>
                <w:spacing w:val="1"/>
              </w:rPr>
              <w:t>n</w:t>
            </w:r>
            <w:r>
              <w:t>t</w:t>
            </w:r>
            <w:r>
              <w:rPr>
                <w:spacing w:val="-7"/>
              </w:rPr>
              <w:t xml:space="preserve"> </w:t>
            </w:r>
            <w:r>
              <w:t>a c</w:t>
            </w:r>
            <w:r>
              <w:rPr>
                <w:spacing w:val="-2"/>
              </w:rPr>
              <w:t>r</w:t>
            </w:r>
            <w:r>
              <w:t>itical</w:t>
            </w:r>
            <w:r>
              <w:rPr>
                <w:spacing w:val="-6"/>
              </w:rPr>
              <w:t xml:space="preserve"> </w:t>
            </w:r>
            <w:r>
              <w:t>c</w:t>
            </w:r>
            <w:r>
              <w:rPr>
                <w:spacing w:val="1"/>
              </w:rPr>
              <w:t>ompon</w:t>
            </w:r>
            <w:r>
              <w:t>e</w:t>
            </w:r>
            <w:r>
              <w:rPr>
                <w:spacing w:val="1"/>
              </w:rPr>
              <w:t>n</w:t>
            </w:r>
            <w:r>
              <w:t>t</w:t>
            </w:r>
            <w:r>
              <w:rPr>
                <w:spacing w:val="-11"/>
              </w:rPr>
              <w:t xml:space="preserve"> </w:t>
            </w:r>
            <w:r>
              <w:rPr>
                <w:spacing w:val="1"/>
              </w:rPr>
              <w:t>o</w:t>
            </w:r>
            <w:r>
              <w:t>f a</w:t>
            </w:r>
            <w:r>
              <w:rPr>
                <w:spacing w:val="1"/>
              </w:rPr>
              <w:t>n</w:t>
            </w:r>
            <w:r>
              <w:t>ti</w:t>
            </w:r>
            <w:r>
              <w:rPr>
                <w:spacing w:val="1"/>
              </w:rPr>
              <w:t>m</w:t>
            </w:r>
            <w:r>
              <w:t>ic</w:t>
            </w:r>
            <w:r>
              <w:rPr>
                <w:spacing w:val="1"/>
              </w:rPr>
              <w:t>rob</w:t>
            </w:r>
            <w:r>
              <w:t>ial</w:t>
            </w:r>
            <w:r>
              <w:rPr>
                <w:spacing w:val="-11"/>
              </w:rPr>
              <w:t xml:space="preserve"> </w:t>
            </w:r>
            <w:r>
              <w:rPr>
                <w:spacing w:val="-1"/>
              </w:rPr>
              <w:t>s</w:t>
            </w:r>
            <w:r>
              <w:t>tewa</w:t>
            </w:r>
            <w:r>
              <w:rPr>
                <w:spacing w:val="1"/>
              </w:rPr>
              <w:t>rd</w:t>
            </w:r>
            <w:r>
              <w:rPr>
                <w:spacing w:val="-1"/>
              </w:rPr>
              <w:t>s</w:t>
            </w:r>
            <w:r>
              <w:rPr>
                <w:spacing w:val="1"/>
              </w:rPr>
              <w:t>h</w:t>
            </w:r>
            <w:r>
              <w:t>ip</w:t>
            </w:r>
            <w:r>
              <w:rPr>
                <w:spacing w:val="-8"/>
              </w:rPr>
              <w:t xml:space="preserve"> </w:t>
            </w:r>
            <w:r>
              <w:rPr>
                <w:spacing w:val="-1"/>
              </w:rPr>
              <w:t>s</w:t>
            </w:r>
            <w:r>
              <w:t>t</w:t>
            </w:r>
            <w:r>
              <w:rPr>
                <w:spacing w:val="1"/>
              </w:rPr>
              <w:t>r</w:t>
            </w:r>
            <w:r>
              <w:rPr>
                <w:spacing w:val="-2"/>
              </w:rPr>
              <w:t>a</w:t>
            </w:r>
            <w:r>
              <w:t>te</w:t>
            </w:r>
            <w:r>
              <w:rPr>
                <w:spacing w:val="1"/>
              </w:rPr>
              <w:t>g</w:t>
            </w:r>
            <w:r>
              <w:t>ies</w:t>
            </w:r>
            <w:r>
              <w:rPr>
                <w:spacing w:val="-8"/>
              </w:rPr>
              <w:t xml:space="preserve"> </w:t>
            </w:r>
            <w:r>
              <w:rPr>
                <w:spacing w:val="1"/>
              </w:rPr>
              <w:t>b</w:t>
            </w:r>
            <w:r>
              <w:t xml:space="preserve">y </w:t>
            </w:r>
            <w:r>
              <w:rPr>
                <w:spacing w:val="1"/>
              </w:rPr>
              <w:t>r</w:t>
            </w:r>
            <w:r>
              <w:t>e</w:t>
            </w:r>
            <w:r>
              <w:rPr>
                <w:spacing w:val="-1"/>
              </w:rPr>
              <w:t>d</w:t>
            </w:r>
            <w:r>
              <w:rPr>
                <w:spacing w:val="1"/>
              </w:rPr>
              <w:t>u</w:t>
            </w:r>
            <w:r>
              <w:t>ci</w:t>
            </w:r>
            <w:r>
              <w:rPr>
                <w:spacing w:val="1"/>
              </w:rPr>
              <w:t>n</w:t>
            </w:r>
            <w:r>
              <w:t>g</w:t>
            </w:r>
            <w:r>
              <w:rPr>
                <w:spacing w:val="-5"/>
              </w:rPr>
              <w:t xml:space="preserve"> </w:t>
            </w:r>
            <w:r>
              <w:t>i</w:t>
            </w:r>
            <w:r>
              <w:rPr>
                <w:spacing w:val="-1"/>
              </w:rPr>
              <w:t>n</w:t>
            </w:r>
            <w:r>
              <w:rPr>
                <w:spacing w:val="1"/>
              </w:rPr>
              <w:t>f</w:t>
            </w:r>
            <w:r>
              <w:t>ecti</w:t>
            </w:r>
            <w:r>
              <w:rPr>
                <w:spacing w:val="1"/>
              </w:rPr>
              <w:t>on</w:t>
            </w:r>
            <w:r>
              <w:t>s</w:t>
            </w:r>
          </w:p>
        </w:tc>
        <w:tc>
          <w:tcPr>
            <w:tcW w:w="40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5D7C" w:rsidRDefault="003F5D7C"/>
        </w:tc>
      </w:tr>
    </w:tbl>
    <w:p w:rsidR="003F5D7C" w:rsidRDefault="003F5D7C">
      <w:pPr>
        <w:sectPr w:rsidR="003F5D7C">
          <w:pgSz w:w="15840" w:h="12240" w:orient="landscape"/>
          <w:pgMar w:top="1120" w:right="1220" w:bottom="280" w:left="1220" w:header="720" w:footer="720" w:gutter="0"/>
          <w:cols w:space="720"/>
        </w:sectPr>
      </w:pPr>
    </w:p>
    <w:p w:rsidR="003F5D7C" w:rsidRDefault="003F5D7C">
      <w:pPr>
        <w:spacing w:before="5" w:line="100" w:lineRule="exact"/>
        <w:rPr>
          <w:sz w:val="10"/>
          <w:szCs w:val="10"/>
        </w:rPr>
      </w:pPr>
    </w:p>
    <w:p w:rsidR="003F5D7C" w:rsidRDefault="003F5D7C">
      <w:pPr>
        <w:spacing w:line="200" w:lineRule="exact"/>
      </w:pPr>
    </w:p>
    <w:p w:rsidR="003F5D7C" w:rsidRDefault="003F5D7C">
      <w:pPr>
        <w:spacing w:line="200" w:lineRule="exact"/>
      </w:pPr>
    </w:p>
    <w:p w:rsidR="003F5D7C" w:rsidRDefault="003F5D7C">
      <w:pPr>
        <w:spacing w:line="200" w:lineRule="exact"/>
      </w:pPr>
    </w:p>
    <w:tbl>
      <w:tblPr>
        <w:tblW w:w="0" w:type="auto"/>
        <w:tblInd w:w="10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34"/>
        <w:gridCol w:w="5830"/>
        <w:gridCol w:w="4013"/>
      </w:tblGrid>
      <w:tr w:rsidR="003F5D7C">
        <w:trPr>
          <w:trHeight w:hRule="exact" w:val="1390"/>
        </w:trPr>
        <w:tc>
          <w:tcPr>
            <w:tcW w:w="33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5D7C" w:rsidRDefault="003F5D7C"/>
        </w:tc>
        <w:tc>
          <w:tcPr>
            <w:tcW w:w="58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5D7C" w:rsidRDefault="007B27BB">
            <w:pPr>
              <w:spacing w:before="2" w:line="220" w:lineRule="exact"/>
              <w:ind w:left="822" w:right="156"/>
            </w:pPr>
            <w:r>
              <w:t>t</w:t>
            </w:r>
            <w:r>
              <w:rPr>
                <w:spacing w:val="1"/>
              </w:rPr>
              <w:t>h</w:t>
            </w:r>
            <w:r>
              <w:t>at</w:t>
            </w:r>
            <w:r>
              <w:rPr>
                <w:spacing w:val="-3"/>
              </w:rPr>
              <w:t xml:space="preserve"> </w:t>
            </w:r>
            <w:r>
              <w:rPr>
                <w:spacing w:val="1"/>
              </w:rPr>
              <w:t>o</w:t>
            </w:r>
            <w:r>
              <w:t>t</w:t>
            </w:r>
            <w:r>
              <w:rPr>
                <w:spacing w:val="1"/>
              </w:rPr>
              <w:t>h</w:t>
            </w:r>
            <w:r>
              <w:t>e</w:t>
            </w:r>
            <w:r>
              <w:rPr>
                <w:spacing w:val="1"/>
              </w:rPr>
              <w:t>r</w:t>
            </w:r>
            <w:r>
              <w:t>wi</w:t>
            </w:r>
            <w:r>
              <w:rPr>
                <w:spacing w:val="-1"/>
              </w:rPr>
              <w:t>s</w:t>
            </w:r>
            <w:r>
              <w:t>e</w:t>
            </w:r>
            <w:r>
              <w:rPr>
                <w:spacing w:val="-7"/>
              </w:rPr>
              <w:t xml:space="preserve"> </w:t>
            </w:r>
            <w:r>
              <w:rPr>
                <w:spacing w:val="1"/>
              </w:rPr>
              <w:t>n</w:t>
            </w:r>
            <w:r>
              <w:t>ece</w:t>
            </w:r>
            <w:r>
              <w:rPr>
                <w:spacing w:val="-1"/>
              </w:rPr>
              <w:t>ss</w:t>
            </w:r>
            <w:r>
              <w:t>itate</w:t>
            </w:r>
            <w:r>
              <w:rPr>
                <w:spacing w:val="-8"/>
              </w:rPr>
              <w:t xml:space="preserve"> </w:t>
            </w:r>
            <w:r>
              <w:t>a</w:t>
            </w:r>
            <w:r>
              <w:rPr>
                <w:spacing w:val="1"/>
              </w:rPr>
              <w:t>n</w:t>
            </w:r>
            <w:r>
              <w:t>ti</w:t>
            </w:r>
            <w:r>
              <w:rPr>
                <w:spacing w:val="1"/>
              </w:rPr>
              <w:t>b</w:t>
            </w:r>
            <w:r>
              <w:t>i</w:t>
            </w:r>
            <w:r>
              <w:rPr>
                <w:spacing w:val="1"/>
              </w:rPr>
              <w:t>o</w:t>
            </w:r>
            <w:r>
              <w:t>tic</w:t>
            </w:r>
            <w:r>
              <w:rPr>
                <w:spacing w:val="-7"/>
              </w:rPr>
              <w:t xml:space="preserve"> </w:t>
            </w:r>
            <w:r>
              <w:rPr>
                <w:spacing w:val="1"/>
              </w:rPr>
              <w:t>u</w:t>
            </w:r>
            <w:r>
              <w:rPr>
                <w:spacing w:val="-1"/>
              </w:rPr>
              <w:t>s</w:t>
            </w:r>
            <w:r>
              <w:t>e,</w:t>
            </w:r>
            <w:r>
              <w:rPr>
                <w:spacing w:val="-2"/>
              </w:rPr>
              <w:t xml:space="preserve"> </w:t>
            </w:r>
            <w:r>
              <w:t>t</w:t>
            </w:r>
            <w:r>
              <w:rPr>
                <w:spacing w:val="1"/>
              </w:rPr>
              <w:t>h</w:t>
            </w:r>
            <w:r>
              <w:t>e</w:t>
            </w:r>
            <w:r>
              <w:rPr>
                <w:spacing w:val="1"/>
              </w:rPr>
              <w:t>r</w:t>
            </w:r>
            <w:r>
              <w:t>e</w:t>
            </w:r>
            <w:r>
              <w:rPr>
                <w:spacing w:val="-1"/>
              </w:rPr>
              <w:t>b</w:t>
            </w:r>
            <w:r>
              <w:t>y</w:t>
            </w:r>
            <w:r>
              <w:rPr>
                <w:spacing w:val="-4"/>
              </w:rPr>
              <w:t xml:space="preserve"> </w:t>
            </w:r>
            <w:r>
              <w:rPr>
                <w:spacing w:val="1"/>
              </w:rPr>
              <w:t>d</w:t>
            </w:r>
            <w:r>
              <w:t>i</w:t>
            </w:r>
            <w:r>
              <w:rPr>
                <w:spacing w:val="1"/>
              </w:rPr>
              <w:t>r</w:t>
            </w:r>
            <w:r>
              <w:t>ectly c</w:t>
            </w:r>
            <w:r>
              <w:rPr>
                <w:spacing w:val="1"/>
              </w:rPr>
              <w:t>on</w:t>
            </w:r>
            <w:r>
              <w:t>t</w:t>
            </w:r>
            <w:r>
              <w:rPr>
                <w:spacing w:val="1"/>
              </w:rPr>
              <w:t>r</w:t>
            </w:r>
            <w:r>
              <w:t>i</w:t>
            </w:r>
            <w:r>
              <w:rPr>
                <w:spacing w:val="1"/>
              </w:rPr>
              <w:t>bu</w:t>
            </w:r>
            <w:r>
              <w:t>ti</w:t>
            </w:r>
            <w:r>
              <w:rPr>
                <w:spacing w:val="-1"/>
              </w:rPr>
              <w:t>n</w:t>
            </w:r>
            <w:r>
              <w:t>g</w:t>
            </w:r>
            <w:r>
              <w:rPr>
                <w:spacing w:val="-8"/>
              </w:rPr>
              <w:t xml:space="preserve"> </w:t>
            </w:r>
            <w:r>
              <w:t>to t</w:t>
            </w:r>
            <w:r>
              <w:rPr>
                <w:spacing w:val="1"/>
              </w:rPr>
              <w:t>h</w:t>
            </w:r>
            <w:r>
              <w:t>e</w:t>
            </w:r>
            <w:r>
              <w:rPr>
                <w:spacing w:val="-4"/>
              </w:rPr>
              <w:t xml:space="preserve"> </w:t>
            </w:r>
            <w:r>
              <w:rPr>
                <w:spacing w:val="1"/>
              </w:rPr>
              <w:t>f</w:t>
            </w:r>
            <w:r>
              <w:t>i</w:t>
            </w:r>
            <w:r>
              <w:rPr>
                <w:spacing w:val="1"/>
              </w:rPr>
              <w:t>gh</w:t>
            </w:r>
            <w:r>
              <w:t>t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a</w:t>
            </w:r>
            <w:r>
              <w:rPr>
                <w:spacing w:val="1"/>
              </w:rPr>
              <w:t>g</w:t>
            </w:r>
            <w:r>
              <w:t>ai</w:t>
            </w:r>
            <w:r>
              <w:rPr>
                <w:spacing w:val="-1"/>
              </w:rPr>
              <w:t>ns</w:t>
            </w:r>
            <w:r>
              <w:t>t</w:t>
            </w:r>
            <w:r>
              <w:rPr>
                <w:spacing w:val="-6"/>
              </w:rPr>
              <w:t xml:space="preserve"> </w:t>
            </w:r>
            <w:r>
              <w:t>a</w:t>
            </w:r>
            <w:r>
              <w:rPr>
                <w:spacing w:val="1"/>
              </w:rPr>
              <w:t>n</w:t>
            </w:r>
            <w:r>
              <w:t>ti</w:t>
            </w:r>
            <w:r>
              <w:rPr>
                <w:spacing w:val="1"/>
              </w:rPr>
              <w:t>m</w:t>
            </w:r>
            <w:r>
              <w:t>ic</w:t>
            </w:r>
            <w:r>
              <w:rPr>
                <w:spacing w:val="1"/>
              </w:rPr>
              <w:t>rob</w:t>
            </w:r>
            <w:r>
              <w:t>ial</w:t>
            </w:r>
            <w:r>
              <w:rPr>
                <w:spacing w:val="-11"/>
              </w:rPr>
              <w:t xml:space="preserve"> </w:t>
            </w:r>
            <w:r>
              <w:rPr>
                <w:spacing w:val="1"/>
              </w:rPr>
              <w:t>r</w:t>
            </w:r>
            <w:r>
              <w:t>e</w:t>
            </w:r>
            <w:r>
              <w:rPr>
                <w:spacing w:val="-1"/>
              </w:rPr>
              <w:t>s</w:t>
            </w:r>
            <w:r>
              <w:t>i</w:t>
            </w:r>
            <w:r>
              <w:rPr>
                <w:spacing w:val="-1"/>
              </w:rPr>
              <w:t>s</w:t>
            </w:r>
            <w:r>
              <w:t>ta</w:t>
            </w:r>
            <w:r>
              <w:rPr>
                <w:spacing w:val="1"/>
              </w:rPr>
              <w:t>n</w:t>
            </w:r>
            <w:r>
              <w:t xml:space="preserve">ce </w:t>
            </w:r>
            <w:r>
              <w:rPr>
                <w:spacing w:val="1"/>
              </w:rPr>
              <w:t>(</w:t>
            </w:r>
            <w:hyperlink r:id="rId6">
              <w:r>
                <w:rPr>
                  <w:color w:val="0000FF"/>
                  <w:spacing w:val="1"/>
                  <w:u w:val="single" w:color="0000FF"/>
                </w:rPr>
                <w:t>h</w:t>
              </w:r>
              <w:r>
                <w:rPr>
                  <w:color w:val="0000FF"/>
                  <w:u w:val="single" w:color="0000FF"/>
                </w:rPr>
                <w:t>tt</w:t>
              </w:r>
              <w:r>
                <w:rPr>
                  <w:color w:val="0000FF"/>
                  <w:spacing w:val="1"/>
                  <w:u w:val="single" w:color="0000FF"/>
                </w:rPr>
                <w:t>p</w:t>
              </w:r>
              <w:r>
                <w:rPr>
                  <w:color w:val="0000FF"/>
                  <w:spacing w:val="-1"/>
                  <w:u w:val="single" w:color="0000FF"/>
                </w:rPr>
                <w:t>s</w:t>
              </w:r>
              <w:r>
                <w:rPr>
                  <w:color w:val="0000FF"/>
                  <w:u w:val="single" w:color="0000FF"/>
                </w:rPr>
                <w:t>://</w:t>
              </w:r>
              <w:r>
                <w:rPr>
                  <w:color w:val="0000FF"/>
                  <w:spacing w:val="1"/>
                  <w:u w:val="single" w:color="0000FF"/>
                </w:rPr>
                <w:t>pm</w:t>
              </w:r>
              <w:r>
                <w:rPr>
                  <w:color w:val="0000FF"/>
                  <w:u w:val="single" w:color="0000FF"/>
                </w:rPr>
                <w:t>c</w:t>
              </w:r>
              <w:r>
                <w:rPr>
                  <w:color w:val="0000FF"/>
                  <w:spacing w:val="1"/>
                  <w:u w:val="single" w:color="0000FF"/>
                </w:rPr>
                <w:t>.n</w:t>
              </w:r>
              <w:r>
                <w:rPr>
                  <w:color w:val="0000FF"/>
                  <w:u w:val="single" w:color="0000FF"/>
                </w:rPr>
                <w:t>c</w:t>
              </w:r>
              <w:r>
                <w:rPr>
                  <w:color w:val="0000FF"/>
                  <w:spacing w:val="1"/>
                  <w:u w:val="single" w:color="0000FF"/>
                </w:rPr>
                <w:t>b</w:t>
              </w:r>
              <w:r>
                <w:rPr>
                  <w:color w:val="0000FF"/>
                  <w:u w:val="single" w:color="0000FF"/>
                </w:rPr>
                <w:t>i</w:t>
              </w:r>
              <w:r>
                <w:rPr>
                  <w:color w:val="0000FF"/>
                  <w:spacing w:val="1"/>
                  <w:u w:val="single" w:color="0000FF"/>
                </w:rPr>
                <w:t>.n</w:t>
              </w:r>
              <w:r>
                <w:rPr>
                  <w:color w:val="0000FF"/>
                  <w:u w:val="single" w:color="0000FF"/>
                </w:rPr>
                <w:t>l</w:t>
              </w:r>
              <w:r>
                <w:rPr>
                  <w:color w:val="0000FF"/>
                  <w:spacing w:val="-1"/>
                  <w:u w:val="single" w:color="0000FF"/>
                </w:rPr>
                <w:t>m</w:t>
              </w:r>
              <w:r>
                <w:rPr>
                  <w:color w:val="0000FF"/>
                  <w:spacing w:val="1"/>
                  <w:u w:val="single" w:color="0000FF"/>
                </w:rPr>
                <w:t>.n</w:t>
              </w:r>
              <w:r>
                <w:rPr>
                  <w:color w:val="0000FF"/>
                  <w:u w:val="single" w:color="0000FF"/>
                </w:rPr>
                <w:t>i</w:t>
              </w:r>
              <w:r>
                <w:rPr>
                  <w:color w:val="0000FF"/>
                  <w:spacing w:val="1"/>
                  <w:u w:val="single" w:color="0000FF"/>
                </w:rPr>
                <w:t>h</w:t>
              </w:r>
              <w:r>
                <w:rPr>
                  <w:color w:val="0000FF"/>
                  <w:spacing w:val="-2"/>
                  <w:u w:val="single" w:color="0000FF"/>
                </w:rPr>
                <w:t>.</w:t>
              </w:r>
              <w:r>
                <w:rPr>
                  <w:color w:val="0000FF"/>
                  <w:spacing w:val="1"/>
                  <w:u w:val="single" w:color="0000FF"/>
                </w:rPr>
                <w:t>gov</w:t>
              </w:r>
              <w:r>
                <w:rPr>
                  <w:color w:val="0000FF"/>
                  <w:spacing w:val="-3"/>
                  <w:u w:val="single" w:color="0000FF"/>
                </w:rPr>
                <w:t>/</w:t>
              </w:r>
              <w:r>
                <w:rPr>
                  <w:color w:val="0000FF"/>
                  <w:u w:val="single" w:color="0000FF"/>
                </w:rPr>
                <w:t>a</w:t>
              </w:r>
              <w:r>
                <w:rPr>
                  <w:color w:val="0000FF"/>
                  <w:spacing w:val="1"/>
                  <w:u w:val="single" w:color="0000FF"/>
                </w:rPr>
                <w:t>r</w:t>
              </w:r>
              <w:r>
                <w:rPr>
                  <w:color w:val="0000FF"/>
                  <w:u w:val="single" w:color="0000FF"/>
                </w:rPr>
                <w:t>ticle</w:t>
              </w:r>
              <w:r>
                <w:rPr>
                  <w:color w:val="0000FF"/>
                  <w:spacing w:val="-1"/>
                  <w:u w:val="single" w:color="0000FF"/>
                </w:rPr>
                <w:t>s</w:t>
              </w:r>
              <w:r>
                <w:rPr>
                  <w:color w:val="0000FF"/>
                  <w:u w:val="single" w:color="0000FF"/>
                </w:rPr>
                <w:t>/P</w:t>
              </w:r>
              <w:r>
                <w:rPr>
                  <w:color w:val="0000FF"/>
                  <w:spacing w:val="3"/>
                  <w:u w:val="single" w:color="0000FF"/>
                </w:rPr>
                <w:t>M</w:t>
              </w:r>
              <w:r>
                <w:rPr>
                  <w:color w:val="0000FF"/>
                  <w:spacing w:val="-1"/>
                  <w:u w:val="single" w:color="0000FF"/>
                </w:rPr>
                <w:t>C</w:t>
              </w:r>
              <w:r>
                <w:rPr>
                  <w:color w:val="0000FF"/>
                  <w:spacing w:val="1"/>
                  <w:u w:val="single" w:color="0000FF"/>
                </w:rPr>
                <w:t>111818</w:t>
              </w:r>
              <w:r>
                <w:rPr>
                  <w:color w:val="0000FF"/>
                  <w:spacing w:val="-1"/>
                  <w:u w:val="single" w:color="0000FF"/>
                </w:rPr>
                <w:t>9</w:t>
              </w:r>
              <w:r>
                <w:rPr>
                  <w:color w:val="0000FF"/>
                  <w:spacing w:val="1"/>
                  <w:u w:val="single" w:color="0000FF"/>
                </w:rPr>
                <w:t>5</w:t>
              </w:r>
              <w:r>
                <w:rPr>
                  <w:color w:val="0000FF"/>
                  <w:u w:val="single" w:color="0000FF"/>
                </w:rPr>
                <w:t>/</w:t>
              </w:r>
              <w:r>
                <w:rPr>
                  <w:color w:val="000000"/>
                  <w:spacing w:val="1"/>
                </w:rPr>
                <w:t>)</w:t>
              </w:r>
            </w:hyperlink>
            <w:r>
              <w:rPr>
                <w:color w:val="000000"/>
              </w:rPr>
              <w:t>. Vacci</w:t>
            </w:r>
            <w:r>
              <w:rPr>
                <w:color w:val="000000"/>
                <w:spacing w:val="1"/>
              </w:rPr>
              <w:t>n</w:t>
            </w:r>
            <w:r>
              <w:rPr>
                <w:color w:val="000000"/>
              </w:rPr>
              <w:t>es</w:t>
            </w:r>
            <w:r>
              <w:rPr>
                <w:color w:val="000000"/>
                <w:spacing w:val="-7"/>
              </w:rPr>
              <w:t xml:space="preserve"> </w:t>
            </w:r>
            <w:r>
              <w:rPr>
                <w:color w:val="000000"/>
              </w:rPr>
              <w:t>a</w:t>
            </w:r>
            <w:r>
              <w:rPr>
                <w:color w:val="000000"/>
                <w:spacing w:val="1"/>
              </w:rPr>
              <w:t>r</w:t>
            </w:r>
            <w:r>
              <w:rPr>
                <w:color w:val="000000"/>
              </w:rPr>
              <w:t>e</w:t>
            </w:r>
            <w:r>
              <w:rPr>
                <w:color w:val="000000"/>
                <w:spacing w:val="-1"/>
              </w:rPr>
              <w:t xml:space="preserve"> </w:t>
            </w:r>
            <w:r>
              <w:rPr>
                <w:color w:val="000000"/>
              </w:rPr>
              <w:t>e</w:t>
            </w:r>
            <w:r>
              <w:rPr>
                <w:color w:val="000000"/>
                <w:spacing w:val="1"/>
              </w:rPr>
              <w:t>x</w:t>
            </w:r>
            <w:r>
              <w:rPr>
                <w:color w:val="000000"/>
              </w:rPr>
              <w:t>te</w:t>
            </w:r>
            <w:r>
              <w:rPr>
                <w:color w:val="000000"/>
                <w:spacing w:val="1"/>
              </w:rPr>
              <w:t>n</w:t>
            </w:r>
            <w:r>
              <w:rPr>
                <w:color w:val="000000"/>
                <w:spacing w:val="-1"/>
              </w:rPr>
              <w:t>s</w:t>
            </w:r>
            <w:r>
              <w:rPr>
                <w:color w:val="000000"/>
              </w:rPr>
              <w:t>i</w:t>
            </w:r>
            <w:r>
              <w:rPr>
                <w:color w:val="000000"/>
                <w:spacing w:val="1"/>
              </w:rPr>
              <w:t>v</w:t>
            </w:r>
            <w:r>
              <w:rPr>
                <w:color w:val="000000"/>
              </w:rPr>
              <w:t>ely</w:t>
            </w:r>
            <w:r>
              <w:rPr>
                <w:color w:val="000000"/>
                <w:spacing w:val="-7"/>
              </w:rPr>
              <w:t xml:space="preserve"> </w:t>
            </w:r>
            <w:r>
              <w:rPr>
                <w:color w:val="000000"/>
              </w:rPr>
              <w:t>te</w:t>
            </w:r>
            <w:r>
              <w:rPr>
                <w:color w:val="000000"/>
                <w:spacing w:val="-1"/>
              </w:rPr>
              <w:t>s</w:t>
            </w:r>
            <w:r>
              <w:rPr>
                <w:color w:val="000000"/>
              </w:rPr>
              <w:t>ted</w:t>
            </w:r>
            <w:r>
              <w:rPr>
                <w:color w:val="000000"/>
                <w:spacing w:val="-3"/>
              </w:rPr>
              <w:t xml:space="preserve"> </w:t>
            </w:r>
            <w:r>
              <w:rPr>
                <w:color w:val="000000"/>
                <w:spacing w:val="1"/>
              </w:rPr>
              <w:t>fo</w:t>
            </w:r>
            <w:r>
              <w:rPr>
                <w:color w:val="000000"/>
              </w:rPr>
              <w:t>r</w:t>
            </w:r>
            <w:r>
              <w:rPr>
                <w:color w:val="000000"/>
                <w:spacing w:val="-1"/>
              </w:rPr>
              <w:t xml:space="preserve"> s</w:t>
            </w:r>
            <w:r>
              <w:rPr>
                <w:color w:val="000000"/>
              </w:rPr>
              <w:t>a</w:t>
            </w:r>
            <w:r>
              <w:rPr>
                <w:color w:val="000000"/>
                <w:spacing w:val="1"/>
              </w:rPr>
              <w:t>f</w:t>
            </w:r>
            <w:r>
              <w:rPr>
                <w:color w:val="000000"/>
              </w:rPr>
              <w:t>ety</w:t>
            </w:r>
            <w:r>
              <w:rPr>
                <w:color w:val="000000"/>
                <w:spacing w:val="-6"/>
              </w:rPr>
              <w:t xml:space="preserve"> </w:t>
            </w:r>
            <w:r>
              <w:rPr>
                <w:color w:val="000000"/>
              </w:rPr>
              <w:t>a</w:t>
            </w:r>
            <w:r>
              <w:rPr>
                <w:color w:val="000000"/>
                <w:spacing w:val="1"/>
              </w:rPr>
              <w:t>n</w:t>
            </w:r>
            <w:r>
              <w:rPr>
                <w:color w:val="000000"/>
              </w:rPr>
              <w:t>d</w:t>
            </w:r>
            <w:r>
              <w:rPr>
                <w:color w:val="000000"/>
                <w:spacing w:val="-4"/>
              </w:rPr>
              <w:t xml:space="preserve"> </w:t>
            </w:r>
            <w:r>
              <w:rPr>
                <w:color w:val="000000"/>
              </w:rPr>
              <w:t>e</w:t>
            </w:r>
            <w:r>
              <w:rPr>
                <w:color w:val="000000"/>
                <w:spacing w:val="1"/>
              </w:rPr>
              <w:t>ff</w:t>
            </w:r>
            <w:r>
              <w:rPr>
                <w:color w:val="000000"/>
              </w:rPr>
              <w:t>ecti</w:t>
            </w:r>
            <w:r>
              <w:rPr>
                <w:color w:val="000000"/>
                <w:spacing w:val="1"/>
              </w:rPr>
              <w:t>v</w:t>
            </w:r>
            <w:r>
              <w:rPr>
                <w:color w:val="000000"/>
              </w:rPr>
              <w:t>e</w:t>
            </w:r>
            <w:r>
              <w:rPr>
                <w:color w:val="000000"/>
                <w:spacing w:val="1"/>
              </w:rPr>
              <w:t>n</w:t>
            </w:r>
            <w:r>
              <w:rPr>
                <w:color w:val="000000"/>
              </w:rPr>
              <w:t>e</w:t>
            </w:r>
            <w:r>
              <w:rPr>
                <w:color w:val="000000"/>
                <w:spacing w:val="-1"/>
              </w:rPr>
              <w:t>ss</w:t>
            </w:r>
            <w:r>
              <w:rPr>
                <w:color w:val="000000"/>
              </w:rPr>
              <w:t>; t</w:t>
            </w:r>
            <w:r>
              <w:rPr>
                <w:color w:val="000000"/>
                <w:spacing w:val="1"/>
              </w:rPr>
              <w:t>h</w:t>
            </w:r>
            <w:r>
              <w:rPr>
                <w:color w:val="000000"/>
              </w:rPr>
              <w:t>ey</w:t>
            </w:r>
            <w:r>
              <w:rPr>
                <w:color w:val="000000"/>
                <w:spacing w:val="-1"/>
              </w:rPr>
              <w:t xml:space="preserve"> </w:t>
            </w:r>
            <w:r>
              <w:rPr>
                <w:color w:val="000000"/>
              </w:rPr>
              <w:t>a</w:t>
            </w:r>
            <w:r>
              <w:rPr>
                <w:color w:val="000000"/>
                <w:spacing w:val="1"/>
              </w:rPr>
              <w:t>r</w:t>
            </w:r>
            <w:r>
              <w:rPr>
                <w:color w:val="000000"/>
              </w:rPr>
              <w:t>e</w:t>
            </w:r>
            <w:r>
              <w:rPr>
                <w:color w:val="000000"/>
                <w:spacing w:val="-1"/>
              </w:rPr>
              <w:t xml:space="preserve"> </w:t>
            </w:r>
            <w:r>
              <w:rPr>
                <w:color w:val="000000"/>
              </w:rPr>
              <w:t>e</w:t>
            </w:r>
            <w:r>
              <w:rPr>
                <w:color w:val="000000"/>
                <w:spacing w:val="-1"/>
              </w:rPr>
              <w:t>ss</w:t>
            </w:r>
            <w:r>
              <w:rPr>
                <w:color w:val="000000"/>
              </w:rPr>
              <w:t>e</w:t>
            </w:r>
            <w:r>
              <w:rPr>
                <w:color w:val="000000"/>
                <w:spacing w:val="1"/>
              </w:rPr>
              <w:t>n</w:t>
            </w:r>
            <w:r>
              <w:rPr>
                <w:color w:val="000000"/>
              </w:rPr>
              <w:t>tial</w:t>
            </w:r>
            <w:r>
              <w:rPr>
                <w:color w:val="000000"/>
                <w:spacing w:val="-7"/>
              </w:rPr>
              <w:t xml:space="preserve"> </w:t>
            </w:r>
            <w:r>
              <w:rPr>
                <w:color w:val="000000"/>
              </w:rPr>
              <w:t xml:space="preserve">in </w:t>
            </w:r>
            <w:r>
              <w:rPr>
                <w:color w:val="000000"/>
                <w:spacing w:val="-1"/>
              </w:rPr>
              <w:t>s</w:t>
            </w:r>
            <w:r>
              <w:rPr>
                <w:color w:val="000000"/>
              </w:rPr>
              <w:t>t</w:t>
            </w:r>
            <w:r>
              <w:rPr>
                <w:color w:val="000000"/>
                <w:spacing w:val="1"/>
              </w:rPr>
              <w:t>opp</w:t>
            </w:r>
            <w:r>
              <w:rPr>
                <w:color w:val="000000"/>
              </w:rPr>
              <w:t>i</w:t>
            </w:r>
            <w:r>
              <w:rPr>
                <w:color w:val="000000"/>
                <w:spacing w:val="-1"/>
              </w:rPr>
              <w:t>n</w:t>
            </w:r>
            <w:r>
              <w:rPr>
                <w:color w:val="000000"/>
              </w:rPr>
              <w:t>g</w:t>
            </w:r>
            <w:r>
              <w:rPr>
                <w:color w:val="000000"/>
                <w:spacing w:val="-5"/>
              </w:rPr>
              <w:t xml:space="preserve"> </w:t>
            </w:r>
            <w:r>
              <w:rPr>
                <w:color w:val="000000"/>
                <w:spacing w:val="-3"/>
              </w:rPr>
              <w:t>t</w:t>
            </w:r>
            <w:r>
              <w:rPr>
                <w:color w:val="000000"/>
                <w:spacing w:val="1"/>
              </w:rPr>
              <w:t>h</w:t>
            </w:r>
            <w:r>
              <w:rPr>
                <w:color w:val="000000"/>
              </w:rPr>
              <w:t>e</w:t>
            </w:r>
            <w:r>
              <w:rPr>
                <w:color w:val="000000"/>
                <w:spacing w:val="-1"/>
              </w:rPr>
              <w:t xml:space="preserve"> s</w:t>
            </w:r>
            <w:r>
              <w:rPr>
                <w:color w:val="000000"/>
                <w:spacing w:val="1"/>
              </w:rPr>
              <w:t>pr</w:t>
            </w:r>
            <w:r>
              <w:rPr>
                <w:color w:val="000000"/>
              </w:rPr>
              <w:t>ead</w:t>
            </w:r>
            <w:r>
              <w:rPr>
                <w:color w:val="000000"/>
                <w:spacing w:val="-3"/>
              </w:rPr>
              <w:t xml:space="preserve"> </w:t>
            </w:r>
            <w:r>
              <w:rPr>
                <w:color w:val="000000"/>
                <w:spacing w:val="-1"/>
              </w:rPr>
              <w:t>o</w:t>
            </w:r>
            <w:r>
              <w:rPr>
                <w:color w:val="000000"/>
              </w:rPr>
              <w:t>f</w:t>
            </w:r>
            <w:r>
              <w:rPr>
                <w:color w:val="000000"/>
                <w:spacing w:val="-1"/>
              </w:rPr>
              <w:t xml:space="preserve"> </w:t>
            </w:r>
            <w:r>
              <w:rPr>
                <w:color w:val="000000"/>
              </w:rPr>
              <w:t>i</w:t>
            </w:r>
            <w:r>
              <w:rPr>
                <w:color w:val="000000"/>
                <w:spacing w:val="1"/>
              </w:rPr>
              <w:t>nf</w:t>
            </w:r>
            <w:r>
              <w:rPr>
                <w:color w:val="000000"/>
              </w:rPr>
              <w:t>ecti</w:t>
            </w:r>
            <w:r>
              <w:rPr>
                <w:color w:val="000000"/>
                <w:spacing w:val="-1"/>
              </w:rPr>
              <w:t>o</w:t>
            </w:r>
            <w:r>
              <w:rPr>
                <w:color w:val="000000"/>
                <w:spacing w:val="1"/>
              </w:rPr>
              <w:t>us</w:t>
            </w:r>
          </w:p>
          <w:p w:rsidR="003F5D7C" w:rsidRDefault="007B27BB">
            <w:pPr>
              <w:spacing w:line="220" w:lineRule="exact"/>
              <w:ind w:left="822"/>
            </w:pPr>
            <w:r>
              <w:rPr>
                <w:spacing w:val="1"/>
              </w:rPr>
              <w:t>d</w:t>
            </w:r>
            <w:r>
              <w:t>i</w:t>
            </w:r>
            <w:r>
              <w:rPr>
                <w:spacing w:val="-1"/>
              </w:rPr>
              <w:t>s</w:t>
            </w:r>
            <w:r>
              <w:t>ea</w:t>
            </w:r>
            <w:r>
              <w:rPr>
                <w:spacing w:val="-1"/>
              </w:rPr>
              <w:t>s</w:t>
            </w:r>
            <w:r>
              <w:t>es</w:t>
            </w:r>
            <w:r>
              <w:rPr>
                <w:spacing w:val="-7"/>
              </w:rPr>
              <w:t xml:space="preserve"> </w:t>
            </w:r>
            <w:r>
              <w:rPr>
                <w:spacing w:val="2"/>
              </w:rPr>
              <w:t>…</w:t>
            </w:r>
            <w:proofErr w:type="gramStart"/>
            <w:r>
              <w:t>…</w:t>
            </w:r>
            <w:r>
              <w:rPr>
                <w:spacing w:val="1"/>
              </w:rPr>
              <w:t>..</w:t>
            </w:r>
            <w:proofErr w:type="gramEnd"/>
          </w:p>
        </w:tc>
        <w:tc>
          <w:tcPr>
            <w:tcW w:w="40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5D7C" w:rsidRDefault="003F5D7C"/>
        </w:tc>
      </w:tr>
      <w:tr w:rsidR="003F5D7C">
        <w:trPr>
          <w:trHeight w:hRule="exact" w:val="931"/>
        </w:trPr>
        <w:tc>
          <w:tcPr>
            <w:tcW w:w="33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5D7C" w:rsidRDefault="007B27BB">
            <w:pPr>
              <w:spacing w:before="2" w:line="220" w:lineRule="exact"/>
              <w:ind w:left="462" w:right="187"/>
            </w:pPr>
            <w:r>
              <w:rPr>
                <w:b/>
                <w:spacing w:val="-1"/>
              </w:rPr>
              <w:t>I</w:t>
            </w:r>
            <w:r>
              <w:rPr>
                <w:b/>
              </w:rPr>
              <w:t>s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1"/>
              </w:rPr>
              <w:t>t</w:t>
            </w:r>
            <w:r>
              <w:rPr>
                <w:b/>
              </w:rPr>
              <w:t>he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l</w:t>
            </w:r>
            <w:r>
              <w:rPr>
                <w:b/>
                <w:spacing w:val="1"/>
              </w:rPr>
              <w:t>a</w:t>
            </w:r>
            <w:r>
              <w:rPr>
                <w:b/>
              </w:rPr>
              <w:t>n</w:t>
            </w:r>
            <w:r>
              <w:rPr>
                <w:b/>
                <w:spacing w:val="1"/>
              </w:rPr>
              <w:t>g</w:t>
            </w:r>
            <w:r>
              <w:rPr>
                <w:b/>
              </w:rPr>
              <w:t>u</w:t>
            </w:r>
            <w:r>
              <w:rPr>
                <w:b/>
                <w:spacing w:val="1"/>
              </w:rPr>
              <w:t>ag</w:t>
            </w:r>
            <w:r>
              <w:rPr>
                <w:b/>
              </w:rPr>
              <w:t>e/</w:t>
            </w:r>
            <w:r>
              <w:rPr>
                <w:b/>
                <w:spacing w:val="-1"/>
              </w:rPr>
              <w:t>E</w:t>
            </w:r>
            <w:r>
              <w:rPr>
                <w:b/>
              </w:rPr>
              <w:t>n</w:t>
            </w:r>
            <w:r>
              <w:rPr>
                <w:b/>
                <w:spacing w:val="1"/>
              </w:rPr>
              <w:t>g</w:t>
            </w:r>
            <w:r>
              <w:rPr>
                <w:b/>
              </w:rPr>
              <w:t>l</w:t>
            </w:r>
            <w:r>
              <w:rPr>
                <w:b/>
                <w:spacing w:val="2"/>
              </w:rPr>
              <w:t>i</w:t>
            </w:r>
            <w:r>
              <w:rPr>
                <w:b/>
                <w:spacing w:val="-1"/>
              </w:rPr>
              <w:t>s</w:t>
            </w:r>
            <w:r>
              <w:rPr>
                <w:b/>
              </w:rPr>
              <w:t>h</w:t>
            </w:r>
            <w:r>
              <w:rPr>
                <w:b/>
                <w:spacing w:val="-15"/>
              </w:rPr>
              <w:t xml:space="preserve"> </w:t>
            </w:r>
            <w:r>
              <w:rPr>
                <w:b/>
                <w:spacing w:val="2"/>
              </w:rPr>
              <w:t>q</w:t>
            </w:r>
            <w:r>
              <w:rPr>
                <w:b/>
              </w:rPr>
              <w:t>u</w:t>
            </w:r>
            <w:r>
              <w:rPr>
                <w:b/>
                <w:spacing w:val="1"/>
              </w:rPr>
              <w:t>a</w:t>
            </w:r>
            <w:r>
              <w:rPr>
                <w:b/>
              </w:rPr>
              <w:t>li</w:t>
            </w:r>
            <w:r>
              <w:rPr>
                <w:b/>
                <w:spacing w:val="1"/>
              </w:rPr>
              <w:t>t</w:t>
            </w:r>
            <w:r>
              <w:rPr>
                <w:b/>
              </w:rPr>
              <w:t xml:space="preserve">y </w:t>
            </w:r>
            <w:r>
              <w:rPr>
                <w:b/>
                <w:spacing w:val="1"/>
              </w:rPr>
              <w:t>o</w:t>
            </w:r>
            <w:r>
              <w:rPr>
                <w:b/>
              </w:rPr>
              <w:t>f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1"/>
              </w:rPr>
              <w:t>t</w:t>
            </w:r>
            <w:r>
              <w:rPr>
                <w:b/>
              </w:rPr>
              <w:t>he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1"/>
              </w:rPr>
              <w:t>a</w:t>
            </w:r>
            <w:r>
              <w:rPr>
                <w:b/>
              </w:rPr>
              <w:t>r</w:t>
            </w:r>
            <w:r>
              <w:rPr>
                <w:b/>
                <w:spacing w:val="1"/>
              </w:rPr>
              <w:t>t</w:t>
            </w:r>
            <w:r>
              <w:rPr>
                <w:b/>
              </w:rPr>
              <w:t>icle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1"/>
              </w:rPr>
              <w:t>s</w:t>
            </w:r>
            <w:r>
              <w:rPr>
                <w:b/>
              </w:rPr>
              <w:t>ui</w:t>
            </w:r>
            <w:r>
              <w:rPr>
                <w:b/>
                <w:spacing w:val="1"/>
              </w:rPr>
              <w:t>ta</w:t>
            </w:r>
            <w:r>
              <w:rPr>
                <w:b/>
              </w:rPr>
              <w:t>ble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1"/>
              </w:rPr>
              <w:t>fo</w:t>
            </w:r>
            <w:r>
              <w:rPr>
                <w:b/>
              </w:rPr>
              <w:t xml:space="preserve">r </w:t>
            </w:r>
            <w:r>
              <w:rPr>
                <w:b/>
                <w:spacing w:val="-1"/>
              </w:rPr>
              <w:t>s</w:t>
            </w:r>
            <w:r>
              <w:rPr>
                <w:b/>
              </w:rPr>
              <w:t>ch</w:t>
            </w:r>
            <w:r>
              <w:rPr>
                <w:b/>
                <w:spacing w:val="1"/>
              </w:rPr>
              <w:t>o</w:t>
            </w:r>
            <w:r>
              <w:rPr>
                <w:b/>
              </w:rPr>
              <w:t>l</w:t>
            </w:r>
            <w:r>
              <w:rPr>
                <w:b/>
                <w:spacing w:val="1"/>
              </w:rPr>
              <w:t>a</w:t>
            </w:r>
            <w:r>
              <w:rPr>
                <w:b/>
              </w:rPr>
              <w:t>rly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c</w:t>
            </w:r>
            <w:r>
              <w:rPr>
                <w:b/>
                <w:spacing w:val="1"/>
              </w:rPr>
              <w:t>o</w:t>
            </w:r>
            <w:r>
              <w:rPr>
                <w:b/>
              </w:rPr>
              <w:t>m</w:t>
            </w:r>
            <w:r>
              <w:rPr>
                <w:b/>
                <w:spacing w:val="2"/>
              </w:rPr>
              <w:t>m</w:t>
            </w:r>
            <w:r>
              <w:rPr>
                <w:b/>
              </w:rPr>
              <w:t>unic</w:t>
            </w:r>
            <w:r>
              <w:rPr>
                <w:b/>
                <w:spacing w:val="1"/>
              </w:rPr>
              <w:t>at</w:t>
            </w:r>
            <w:r>
              <w:rPr>
                <w:b/>
              </w:rPr>
              <w:t>i</w:t>
            </w:r>
            <w:r>
              <w:rPr>
                <w:b/>
                <w:spacing w:val="1"/>
              </w:rPr>
              <w:t>o</w:t>
            </w:r>
            <w:r>
              <w:rPr>
                <w:b/>
              </w:rPr>
              <w:t>n</w:t>
            </w:r>
            <w:r>
              <w:rPr>
                <w:b/>
                <w:spacing w:val="-1"/>
              </w:rPr>
              <w:t>s</w:t>
            </w:r>
            <w:r>
              <w:rPr>
                <w:b/>
              </w:rPr>
              <w:t>?</w:t>
            </w:r>
          </w:p>
        </w:tc>
        <w:tc>
          <w:tcPr>
            <w:tcW w:w="58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5D7C" w:rsidRDefault="007B27BB">
            <w:pPr>
              <w:spacing w:before="2" w:line="220" w:lineRule="exact"/>
              <w:ind w:left="102" w:right="300"/>
            </w:pPr>
            <w:r>
              <w:rPr>
                <w:spacing w:val="1"/>
              </w:rPr>
              <w:t>Th</w:t>
            </w:r>
            <w:r>
              <w:t>e</w:t>
            </w:r>
            <w:r>
              <w:rPr>
                <w:spacing w:val="-2"/>
              </w:rPr>
              <w:t xml:space="preserve"> </w:t>
            </w:r>
            <w:r>
              <w:t>la</w:t>
            </w:r>
            <w:r>
              <w:rPr>
                <w:spacing w:val="1"/>
              </w:rPr>
              <w:t>ngu</w:t>
            </w:r>
            <w:r>
              <w:rPr>
                <w:spacing w:val="-2"/>
              </w:rPr>
              <w:t>a</w:t>
            </w:r>
            <w:r>
              <w:rPr>
                <w:spacing w:val="1"/>
              </w:rPr>
              <w:t>g</w:t>
            </w:r>
            <w:r>
              <w:t>e</w:t>
            </w:r>
            <w:r>
              <w:rPr>
                <w:spacing w:val="-6"/>
              </w:rPr>
              <w:t xml:space="preserve"> </w:t>
            </w:r>
            <w:r>
              <w:rPr>
                <w:spacing w:val="-1"/>
              </w:rPr>
              <w:t>o</w:t>
            </w:r>
            <w:r>
              <w:t>f</w:t>
            </w:r>
            <w:r>
              <w:rPr>
                <w:spacing w:val="-1"/>
              </w:rPr>
              <w:t xml:space="preserve"> </w:t>
            </w:r>
            <w:r>
              <w:t>t</w:t>
            </w:r>
            <w:r>
              <w:rPr>
                <w:spacing w:val="1"/>
              </w:rPr>
              <w:t>h</w:t>
            </w:r>
            <w:r>
              <w:t>e</w:t>
            </w:r>
            <w:r>
              <w:rPr>
                <w:spacing w:val="-1"/>
              </w:rPr>
              <w:t xml:space="preserve"> </w:t>
            </w:r>
            <w:r>
              <w:t>a</w:t>
            </w:r>
            <w:r>
              <w:rPr>
                <w:spacing w:val="1"/>
              </w:rPr>
              <w:t>r</w:t>
            </w:r>
            <w:r>
              <w:t>ticle</w:t>
            </w:r>
            <w:r>
              <w:rPr>
                <w:spacing w:val="-4"/>
              </w:rPr>
              <w:t xml:space="preserve"> </w:t>
            </w:r>
            <w:r>
              <w:t>is</w:t>
            </w:r>
            <w:r>
              <w:rPr>
                <w:spacing w:val="-4"/>
              </w:rPr>
              <w:t xml:space="preserve"> </w:t>
            </w:r>
            <w:r>
              <w:rPr>
                <w:spacing w:val="1"/>
              </w:rPr>
              <w:t>g</w:t>
            </w:r>
            <w:r>
              <w:t>e</w:t>
            </w:r>
            <w:r>
              <w:rPr>
                <w:spacing w:val="1"/>
              </w:rPr>
              <w:t>n</w:t>
            </w:r>
            <w:r>
              <w:t>e</w:t>
            </w:r>
            <w:r>
              <w:rPr>
                <w:spacing w:val="1"/>
              </w:rPr>
              <w:t>r</w:t>
            </w:r>
            <w:r>
              <w:t>ally</w:t>
            </w:r>
            <w:r>
              <w:rPr>
                <w:spacing w:val="-5"/>
              </w:rPr>
              <w:t xml:space="preserve"> </w:t>
            </w:r>
            <w:r>
              <w:rPr>
                <w:spacing w:val="-1"/>
              </w:rPr>
              <w:t>u</w:t>
            </w:r>
            <w:r>
              <w:rPr>
                <w:spacing w:val="1"/>
              </w:rPr>
              <w:t>nd</w:t>
            </w:r>
            <w:r>
              <w:t>e</w:t>
            </w:r>
            <w:r>
              <w:rPr>
                <w:spacing w:val="1"/>
              </w:rPr>
              <w:t>r</w:t>
            </w:r>
            <w:r>
              <w:rPr>
                <w:spacing w:val="-1"/>
              </w:rPr>
              <w:t>s</w:t>
            </w:r>
            <w:r>
              <w:t>ta</w:t>
            </w:r>
            <w:r>
              <w:rPr>
                <w:spacing w:val="1"/>
              </w:rPr>
              <w:t>nd</w:t>
            </w:r>
            <w:r>
              <w:rPr>
                <w:spacing w:val="-2"/>
              </w:rPr>
              <w:t>a</w:t>
            </w:r>
            <w:r>
              <w:rPr>
                <w:spacing w:val="1"/>
              </w:rPr>
              <w:t>b</w:t>
            </w:r>
            <w:r>
              <w:t>le</w:t>
            </w:r>
            <w:r>
              <w:rPr>
                <w:spacing w:val="-11"/>
              </w:rPr>
              <w:t xml:space="preserve"> </w:t>
            </w:r>
            <w:r>
              <w:rPr>
                <w:spacing w:val="1"/>
              </w:rPr>
              <w:t>bu</w:t>
            </w:r>
            <w:r>
              <w:t>t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r</w:t>
            </w:r>
            <w:r>
              <w:t>e</w:t>
            </w:r>
            <w:r>
              <w:rPr>
                <w:spacing w:val="1"/>
              </w:rPr>
              <w:t>qu</w:t>
            </w:r>
            <w:r>
              <w:t>i</w:t>
            </w:r>
            <w:r>
              <w:rPr>
                <w:spacing w:val="1"/>
              </w:rPr>
              <w:t>r</w:t>
            </w:r>
            <w:r>
              <w:t xml:space="preserve">es </w:t>
            </w:r>
            <w:r>
              <w:rPr>
                <w:spacing w:val="1"/>
              </w:rPr>
              <w:t>r</w:t>
            </w:r>
            <w:r>
              <w:t>e</w:t>
            </w:r>
            <w:r>
              <w:rPr>
                <w:spacing w:val="1"/>
              </w:rPr>
              <w:t>f</w:t>
            </w:r>
            <w:r>
              <w:t>i</w:t>
            </w:r>
            <w:r>
              <w:rPr>
                <w:spacing w:val="1"/>
              </w:rPr>
              <w:t>n</w:t>
            </w:r>
            <w:r>
              <w:t>e</w:t>
            </w:r>
            <w:r>
              <w:rPr>
                <w:spacing w:val="1"/>
              </w:rPr>
              <w:t>m</w:t>
            </w:r>
            <w:r>
              <w:t>e</w:t>
            </w:r>
            <w:r>
              <w:rPr>
                <w:spacing w:val="1"/>
              </w:rPr>
              <w:t>n</w:t>
            </w:r>
            <w:r>
              <w:t>t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f</w:t>
            </w:r>
            <w:r>
              <w:rPr>
                <w:spacing w:val="1"/>
              </w:rPr>
              <w:t>o</w:t>
            </w:r>
            <w:r>
              <w:t>r</w:t>
            </w:r>
            <w:r>
              <w:rPr>
                <w:spacing w:val="-1"/>
              </w:rPr>
              <w:t xml:space="preserve"> </w:t>
            </w:r>
            <w:r>
              <w:t>cla</w:t>
            </w:r>
            <w:r>
              <w:rPr>
                <w:spacing w:val="1"/>
              </w:rPr>
              <w:t>r</w:t>
            </w:r>
            <w:r>
              <w:t>it</w:t>
            </w:r>
            <w:r>
              <w:rPr>
                <w:spacing w:val="-1"/>
              </w:rPr>
              <w:t>y</w:t>
            </w:r>
            <w:r>
              <w:t>,</w:t>
            </w:r>
            <w:r>
              <w:rPr>
                <w:spacing w:val="-5"/>
              </w:rPr>
              <w:t xml:space="preserve"> </w:t>
            </w:r>
            <w:r>
              <w:rPr>
                <w:spacing w:val="1"/>
              </w:rPr>
              <w:t>gr</w:t>
            </w:r>
            <w:r>
              <w:t>a</w:t>
            </w:r>
            <w:r>
              <w:rPr>
                <w:spacing w:val="-1"/>
              </w:rPr>
              <w:t>mm</w:t>
            </w:r>
            <w:r>
              <w:t>a</w:t>
            </w:r>
            <w:r>
              <w:rPr>
                <w:spacing w:val="1"/>
              </w:rPr>
              <w:t>r</w:t>
            </w:r>
            <w:r>
              <w:t>,</w:t>
            </w:r>
            <w:r>
              <w:rPr>
                <w:spacing w:val="-7"/>
              </w:rPr>
              <w:t xml:space="preserve"> </w:t>
            </w:r>
            <w:r>
              <w:t>a</w:t>
            </w:r>
            <w:r>
              <w:rPr>
                <w:spacing w:val="1"/>
              </w:rPr>
              <w:t>n</w:t>
            </w:r>
            <w:r>
              <w:t>d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c</w:t>
            </w:r>
            <w:r>
              <w:rPr>
                <w:spacing w:val="1"/>
              </w:rPr>
              <w:t>on</w:t>
            </w:r>
            <w:r>
              <w:rPr>
                <w:spacing w:val="-1"/>
              </w:rPr>
              <w:t>s</w:t>
            </w:r>
            <w:r>
              <w:t>i</w:t>
            </w:r>
            <w:r>
              <w:rPr>
                <w:spacing w:val="-1"/>
              </w:rPr>
              <w:t>s</w:t>
            </w:r>
            <w:r>
              <w:t>te</w:t>
            </w:r>
            <w:r>
              <w:rPr>
                <w:spacing w:val="1"/>
              </w:rPr>
              <w:t>n</w:t>
            </w:r>
            <w:r>
              <w:t>cy</w:t>
            </w:r>
          </w:p>
        </w:tc>
        <w:tc>
          <w:tcPr>
            <w:tcW w:w="40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5D7C" w:rsidRDefault="003F5D7C"/>
        </w:tc>
      </w:tr>
      <w:tr w:rsidR="003F5D7C">
        <w:trPr>
          <w:trHeight w:hRule="exact" w:val="4654"/>
        </w:trPr>
        <w:tc>
          <w:tcPr>
            <w:tcW w:w="33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5D7C" w:rsidRDefault="007B27BB">
            <w:pPr>
              <w:spacing w:line="220" w:lineRule="exact"/>
              <w:ind w:left="102"/>
            </w:pPr>
            <w:r>
              <w:rPr>
                <w:b/>
                <w:spacing w:val="1"/>
                <w:u w:val="thick" w:color="000000"/>
              </w:rPr>
              <w:t>O</w:t>
            </w:r>
            <w:r>
              <w:rPr>
                <w:b/>
                <w:u w:val="thick" w:color="000000"/>
              </w:rPr>
              <w:t>p</w:t>
            </w:r>
            <w:r>
              <w:rPr>
                <w:b/>
                <w:spacing w:val="1"/>
                <w:u w:val="thick" w:color="000000"/>
              </w:rPr>
              <w:t>t</w:t>
            </w:r>
            <w:r>
              <w:rPr>
                <w:b/>
                <w:u w:val="thick" w:color="000000"/>
              </w:rPr>
              <w:t>i</w:t>
            </w:r>
            <w:r>
              <w:rPr>
                <w:b/>
                <w:spacing w:val="1"/>
                <w:u w:val="thick" w:color="000000"/>
              </w:rPr>
              <w:t>o</w:t>
            </w:r>
            <w:r>
              <w:rPr>
                <w:b/>
                <w:u w:val="thick" w:color="000000"/>
              </w:rPr>
              <w:t>n</w:t>
            </w:r>
            <w:r>
              <w:rPr>
                <w:b/>
                <w:spacing w:val="1"/>
                <w:u w:val="thick" w:color="000000"/>
              </w:rPr>
              <w:t>a</w:t>
            </w:r>
            <w:r>
              <w:rPr>
                <w:b/>
                <w:u w:val="thick" w:color="000000"/>
              </w:rPr>
              <w:t>l/</w:t>
            </w:r>
            <w:r>
              <w:rPr>
                <w:b/>
                <w:spacing w:val="1"/>
                <w:u w:val="thick" w:color="000000"/>
              </w:rPr>
              <w:t>G</w:t>
            </w:r>
            <w:r>
              <w:rPr>
                <w:b/>
                <w:u w:val="thick" w:color="000000"/>
              </w:rPr>
              <w:t>ener</w:t>
            </w:r>
            <w:r>
              <w:rPr>
                <w:b/>
                <w:spacing w:val="1"/>
                <w:u w:val="thick" w:color="000000"/>
              </w:rPr>
              <w:t>a</w:t>
            </w:r>
            <w:r>
              <w:rPr>
                <w:b/>
                <w:u w:val="thick" w:color="000000"/>
              </w:rPr>
              <w:t>l</w:t>
            </w:r>
            <w:r>
              <w:rPr>
                <w:b/>
                <w:spacing w:val="-15"/>
              </w:rPr>
              <w:t xml:space="preserve"> </w:t>
            </w:r>
            <w:r>
              <w:t>c</w:t>
            </w:r>
            <w:r>
              <w:rPr>
                <w:spacing w:val="1"/>
              </w:rPr>
              <w:t>omm</w:t>
            </w:r>
            <w:r>
              <w:t>e</w:t>
            </w:r>
            <w:r>
              <w:rPr>
                <w:spacing w:val="1"/>
              </w:rPr>
              <w:t>n</w:t>
            </w:r>
            <w:r>
              <w:t>ts</w:t>
            </w:r>
          </w:p>
        </w:tc>
        <w:tc>
          <w:tcPr>
            <w:tcW w:w="58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5D7C" w:rsidRDefault="007B27BB">
            <w:pPr>
              <w:tabs>
                <w:tab w:val="left" w:pos="820"/>
              </w:tabs>
              <w:spacing w:before="2" w:line="220" w:lineRule="exact"/>
              <w:ind w:left="822" w:right="95" w:hanging="360"/>
            </w:pPr>
            <w:r>
              <w:rPr>
                <w:spacing w:val="1"/>
              </w:rPr>
              <w:t>1</w:t>
            </w:r>
            <w:r>
              <w:t>.</w:t>
            </w:r>
            <w:r>
              <w:tab/>
              <w:t>Plea</w:t>
            </w:r>
            <w:r>
              <w:rPr>
                <w:spacing w:val="-1"/>
              </w:rPr>
              <w:t>s</w:t>
            </w:r>
            <w:r>
              <w:t>e</w:t>
            </w:r>
            <w:r>
              <w:rPr>
                <w:spacing w:val="-4"/>
              </w:rPr>
              <w:t xml:space="preserve"> </w:t>
            </w:r>
            <w:r>
              <w:t>i</w:t>
            </w:r>
            <w:r>
              <w:rPr>
                <w:spacing w:val="1"/>
              </w:rPr>
              <w:t>mprov</w:t>
            </w:r>
            <w:r>
              <w:t>e</w:t>
            </w:r>
            <w:r>
              <w:rPr>
                <w:spacing w:val="-6"/>
              </w:rPr>
              <w:t xml:space="preserve"> </w:t>
            </w:r>
            <w:r>
              <w:t>t</w:t>
            </w:r>
            <w:r>
              <w:rPr>
                <w:spacing w:val="1"/>
              </w:rPr>
              <w:t>h</w:t>
            </w:r>
            <w:r>
              <w:t>e</w:t>
            </w:r>
            <w:r>
              <w:rPr>
                <w:spacing w:val="-1"/>
              </w:rPr>
              <w:t xml:space="preserve"> o</w:t>
            </w:r>
            <w:r>
              <w:rPr>
                <w:spacing w:val="1"/>
              </w:rPr>
              <w:t>v</w:t>
            </w:r>
            <w:r>
              <w:t>e</w:t>
            </w:r>
            <w:r>
              <w:rPr>
                <w:spacing w:val="1"/>
              </w:rPr>
              <w:t>r</w:t>
            </w:r>
            <w:r>
              <w:t>all</w:t>
            </w:r>
            <w:r>
              <w:rPr>
                <w:spacing w:val="-6"/>
              </w:rPr>
              <w:t xml:space="preserve"> </w:t>
            </w:r>
            <w:r>
              <w:rPr>
                <w:spacing w:val="1"/>
              </w:rPr>
              <w:t>f</w:t>
            </w:r>
            <w:r>
              <w:t>l</w:t>
            </w:r>
            <w:r>
              <w:rPr>
                <w:spacing w:val="-1"/>
              </w:rPr>
              <w:t>o</w:t>
            </w:r>
            <w:r>
              <w:t>w</w:t>
            </w:r>
            <w:r>
              <w:rPr>
                <w:spacing w:val="-3"/>
              </w:rPr>
              <w:t xml:space="preserve"> </w:t>
            </w:r>
            <w:r>
              <w:rPr>
                <w:spacing w:val="1"/>
              </w:rPr>
              <w:t>b</w:t>
            </w:r>
            <w:r>
              <w:t xml:space="preserve">y </w:t>
            </w:r>
            <w:r>
              <w:rPr>
                <w:spacing w:val="1"/>
              </w:rPr>
              <w:t>r</w:t>
            </w:r>
            <w:r>
              <w:t>e</w:t>
            </w:r>
            <w:r>
              <w:rPr>
                <w:spacing w:val="-1"/>
              </w:rPr>
              <w:t>d</w:t>
            </w:r>
            <w:r>
              <w:rPr>
                <w:spacing w:val="1"/>
              </w:rPr>
              <w:t>u</w:t>
            </w:r>
            <w:r>
              <w:t>ci</w:t>
            </w:r>
            <w:r>
              <w:rPr>
                <w:spacing w:val="1"/>
              </w:rPr>
              <w:t>n</w:t>
            </w:r>
            <w:r>
              <w:t>g</w:t>
            </w:r>
            <w:r>
              <w:rPr>
                <w:spacing w:val="-8"/>
              </w:rPr>
              <w:t xml:space="preserve"> </w:t>
            </w:r>
            <w:r>
              <w:rPr>
                <w:spacing w:val="1"/>
              </w:rPr>
              <w:t>r</w:t>
            </w:r>
            <w:r>
              <w:t>e</w:t>
            </w:r>
            <w:r>
              <w:rPr>
                <w:spacing w:val="1"/>
              </w:rPr>
              <w:t>d</w:t>
            </w:r>
            <w:r>
              <w:rPr>
                <w:spacing w:val="-1"/>
              </w:rPr>
              <w:t>u</w:t>
            </w:r>
            <w:r>
              <w:rPr>
                <w:spacing w:val="1"/>
              </w:rPr>
              <w:t>nd</w:t>
            </w:r>
            <w:r>
              <w:t>a</w:t>
            </w:r>
            <w:r>
              <w:rPr>
                <w:spacing w:val="1"/>
              </w:rPr>
              <w:t>n</w:t>
            </w:r>
            <w:r>
              <w:rPr>
                <w:spacing w:val="-2"/>
              </w:rPr>
              <w:t>c</w:t>
            </w:r>
            <w:r>
              <w:t>y</w:t>
            </w:r>
            <w:r>
              <w:rPr>
                <w:spacing w:val="-7"/>
              </w:rPr>
              <w:t xml:space="preserve"> </w:t>
            </w:r>
            <w:r>
              <w:t>a</w:t>
            </w:r>
            <w:r>
              <w:rPr>
                <w:spacing w:val="-1"/>
              </w:rPr>
              <w:t>n</w:t>
            </w:r>
            <w:r>
              <w:t>d e</w:t>
            </w:r>
            <w:r>
              <w:rPr>
                <w:spacing w:val="1"/>
              </w:rPr>
              <w:t>n</w:t>
            </w:r>
            <w:r>
              <w:rPr>
                <w:spacing w:val="-1"/>
              </w:rPr>
              <w:t>s</w:t>
            </w:r>
            <w:r>
              <w:rPr>
                <w:spacing w:val="1"/>
              </w:rPr>
              <w:t>ur</w:t>
            </w:r>
            <w:r>
              <w:t>i</w:t>
            </w:r>
            <w:r>
              <w:rPr>
                <w:spacing w:val="1"/>
              </w:rPr>
              <w:t>n</w:t>
            </w:r>
            <w:r>
              <w:t>g</w:t>
            </w:r>
            <w:r>
              <w:rPr>
                <w:spacing w:val="-5"/>
              </w:rPr>
              <w:t xml:space="preserve"> </w:t>
            </w:r>
            <w:r>
              <w:t>c</w:t>
            </w:r>
            <w:r>
              <w:rPr>
                <w:spacing w:val="-1"/>
              </w:rPr>
              <w:t>o</w:t>
            </w:r>
            <w:r>
              <w:rPr>
                <w:spacing w:val="1"/>
              </w:rPr>
              <w:t>n</w:t>
            </w:r>
            <w:r>
              <w:rPr>
                <w:spacing w:val="-1"/>
              </w:rPr>
              <w:t>s</w:t>
            </w:r>
            <w:r>
              <w:t>i</w:t>
            </w:r>
            <w:r>
              <w:rPr>
                <w:spacing w:val="-1"/>
              </w:rPr>
              <w:t>s</w:t>
            </w:r>
            <w:r>
              <w:t>te</w:t>
            </w:r>
            <w:r>
              <w:rPr>
                <w:spacing w:val="1"/>
              </w:rPr>
              <w:t>n</w:t>
            </w:r>
            <w:r>
              <w:t>t</w:t>
            </w:r>
            <w:r>
              <w:rPr>
                <w:spacing w:val="-8"/>
              </w:rPr>
              <w:t xml:space="preserve"> </w:t>
            </w:r>
            <w:r>
              <w:rPr>
                <w:spacing w:val="1"/>
              </w:rPr>
              <w:t>d</w:t>
            </w:r>
            <w:r>
              <w:t>e</w:t>
            </w:r>
            <w:r>
              <w:rPr>
                <w:spacing w:val="1"/>
              </w:rPr>
              <w:t>p</w:t>
            </w:r>
            <w:r>
              <w:t>th</w:t>
            </w:r>
            <w:r>
              <w:rPr>
                <w:spacing w:val="-2"/>
              </w:rPr>
              <w:t xml:space="preserve"> </w:t>
            </w:r>
            <w:r>
              <w:t>ac</w:t>
            </w:r>
            <w:r>
              <w:rPr>
                <w:spacing w:val="-2"/>
              </w:rPr>
              <w:t>r</w:t>
            </w:r>
            <w:r>
              <w:rPr>
                <w:spacing w:val="-1"/>
              </w:rPr>
              <w:t>os</w:t>
            </w:r>
            <w:r>
              <w:t>s</w:t>
            </w:r>
            <w:r>
              <w:rPr>
                <w:spacing w:val="-5"/>
              </w:rPr>
              <w:t xml:space="preserve"> </w:t>
            </w:r>
            <w:r>
              <w:t>a</w:t>
            </w:r>
            <w:r>
              <w:rPr>
                <w:spacing w:val="1"/>
              </w:rPr>
              <w:t>gr</w:t>
            </w:r>
            <w:r>
              <w:t>ic</w:t>
            </w:r>
            <w:r>
              <w:rPr>
                <w:spacing w:val="1"/>
              </w:rPr>
              <w:t>u</w:t>
            </w:r>
            <w:r>
              <w:t>lt</w:t>
            </w:r>
            <w:r>
              <w:rPr>
                <w:spacing w:val="1"/>
              </w:rPr>
              <w:t>ur</w:t>
            </w:r>
            <w:r>
              <w:t>e,</w:t>
            </w:r>
            <w:r>
              <w:rPr>
                <w:spacing w:val="-8"/>
              </w:rPr>
              <w:t xml:space="preserve"> </w:t>
            </w:r>
            <w:r>
              <w:rPr>
                <w:spacing w:val="1"/>
              </w:rPr>
              <w:t>f</w:t>
            </w:r>
            <w:r>
              <w:rPr>
                <w:spacing w:val="-1"/>
              </w:rPr>
              <w:t>o</w:t>
            </w:r>
            <w:r>
              <w:rPr>
                <w:spacing w:val="1"/>
              </w:rPr>
              <w:t>od</w:t>
            </w:r>
            <w:r>
              <w:t>,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a</w:t>
            </w:r>
            <w:r>
              <w:rPr>
                <w:spacing w:val="1"/>
              </w:rPr>
              <w:t>nd ph</w:t>
            </w:r>
            <w:r>
              <w:t>a</w:t>
            </w:r>
            <w:r>
              <w:rPr>
                <w:spacing w:val="1"/>
              </w:rPr>
              <w:t>rm</w:t>
            </w:r>
            <w:r>
              <w:t>ace</w:t>
            </w:r>
            <w:r>
              <w:rPr>
                <w:spacing w:val="1"/>
              </w:rPr>
              <w:t>u</w:t>
            </w:r>
            <w:r>
              <w:t>tical</w:t>
            </w:r>
            <w:r>
              <w:rPr>
                <w:spacing w:val="-12"/>
              </w:rPr>
              <w:t xml:space="preserve"> </w:t>
            </w:r>
            <w:r>
              <w:rPr>
                <w:spacing w:val="-1"/>
              </w:rPr>
              <w:t>s</w:t>
            </w:r>
            <w:r>
              <w:t>ecti</w:t>
            </w:r>
            <w:r>
              <w:rPr>
                <w:spacing w:val="1"/>
              </w:rPr>
              <w:t>on</w:t>
            </w:r>
            <w:r>
              <w:rPr>
                <w:spacing w:val="-1"/>
              </w:rPr>
              <w:t>s</w:t>
            </w:r>
            <w:r>
              <w:t>.</w:t>
            </w:r>
          </w:p>
          <w:p w:rsidR="003F5D7C" w:rsidRDefault="007B27BB">
            <w:pPr>
              <w:spacing w:line="220" w:lineRule="exact"/>
              <w:ind w:left="462"/>
            </w:pPr>
            <w:r>
              <w:rPr>
                <w:spacing w:val="1"/>
              </w:rPr>
              <w:t>2</w:t>
            </w:r>
            <w:r>
              <w:t xml:space="preserve">.   </w:t>
            </w:r>
            <w:r>
              <w:rPr>
                <w:spacing w:val="7"/>
              </w:rPr>
              <w:t xml:space="preserve"> </w:t>
            </w:r>
            <w:r>
              <w:t>Plea</w:t>
            </w:r>
            <w:r>
              <w:rPr>
                <w:spacing w:val="-1"/>
              </w:rPr>
              <w:t>s</w:t>
            </w:r>
            <w:r>
              <w:t>e</w:t>
            </w:r>
            <w:r>
              <w:rPr>
                <w:spacing w:val="-4"/>
              </w:rPr>
              <w:t xml:space="preserve"> </w:t>
            </w:r>
            <w:r>
              <w:t>St</w:t>
            </w:r>
            <w:r>
              <w:rPr>
                <w:spacing w:val="1"/>
              </w:rPr>
              <w:t>r</w:t>
            </w:r>
            <w:r>
              <w:t>e</w:t>
            </w:r>
            <w:r>
              <w:rPr>
                <w:spacing w:val="1"/>
              </w:rPr>
              <w:t>ng</w:t>
            </w:r>
            <w:r>
              <w:t>t</w:t>
            </w:r>
            <w:r>
              <w:rPr>
                <w:spacing w:val="1"/>
              </w:rPr>
              <w:t>h</w:t>
            </w:r>
            <w:r>
              <w:t>e</w:t>
            </w:r>
            <w:r>
              <w:rPr>
                <w:spacing w:val="1"/>
              </w:rPr>
              <w:t>n</w:t>
            </w:r>
            <w:r>
              <w:t>i</w:t>
            </w:r>
            <w:r>
              <w:rPr>
                <w:spacing w:val="1"/>
              </w:rPr>
              <w:t>n</w:t>
            </w:r>
            <w:r>
              <w:t>g</w:t>
            </w:r>
            <w:r>
              <w:rPr>
                <w:spacing w:val="-9"/>
              </w:rPr>
              <w:t xml:space="preserve"> </w:t>
            </w:r>
            <w:r>
              <w:t>t</w:t>
            </w:r>
            <w:r>
              <w:rPr>
                <w:spacing w:val="1"/>
              </w:rPr>
              <w:t>h</w:t>
            </w:r>
            <w:r>
              <w:t>e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a</w:t>
            </w:r>
            <w:r>
              <w:rPr>
                <w:spacing w:val="1"/>
              </w:rPr>
              <w:t>b</w:t>
            </w:r>
            <w:r>
              <w:rPr>
                <w:spacing w:val="-1"/>
              </w:rPr>
              <w:t>s</w:t>
            </w:r>
            <w:r>
              <w:t>t</w:t>
            </w:r>
            <w:r>
              <w:rPr>
                <w:spacing w:val="1"/>
              </w:rPr>
              <w:t>r</w:t>
            </w:r>
            <w:r>
              <w:t>ac</w:t>
            </w:r>
            <w:r>
              <w:rPr>
                <w:spacing w:val="-1"/>
              </w:rPr>
              <w:t>t</w:t>
            </w:r>
            <w:r>
              <w:t>.</w:t>
            </w:r>
          </w:p>
          <w:p w:rsidR="003F5D7C" w:rsidRDefault="007B27BB">
            <w:pPr>
              <w:tabs>
                <w:tab w:val="left" w:pos="820"/>
              </w:tabs>
              <w:ind w:left="822" w:right="500" w:hanging="360"/>
              <w:jc w:val="both"/>
            </w:pPr>
            <w:r>
              <w:rPr>
                <w:spacing w:val="1"/>
              </w:rPr>
              <w:t>3</w:t>
            </w:r>
            <w:r>
              <w:t>.</w:t>
            </w:r>
            <w:r>
              <w:tab/>
              <w:t>Plea</w:t>
            </w:r>
            <w:r>
              <w:rPr>
                <w:spacing w:val="-1"/>
              </w:rPr>
              <w:t>s</w:t>
            </w:r>
            <w:r>
              <w:t>e</w:t>
            </w:r>
            <w:r>
              <w:rPr>
                <w:spacing w:val="-4"/>
              </w:rPr>
              <w:t xml:space="preserve"> </w:t>
            </w:r>
            <w:r>
              <w:t>i</w:t>
            </w:r>
            <w:r>
              <w:rPr>
                <w:spacing w:val="1"/>
              </w:rPr>
              <w:t>n</w:t>
            </w:r>
            <w:r>
              <w:t>c</w:t>
            </w:r>
            <w:r>
              <w:rPr>
                <w:spacing w:val="1"/>
              </w:rPr>
              <w:t>orpor</w:t>
            </w:r>
            <w:r>
              <w:t>ate</w:t>
            </w:r>
            <w:r>
              <w:rPr>
                <w:spacing w:val="-8"/>
              </w:rPr>
              <w:t xml:space="preserve"> </w:t>
            </w:r>
            <w:r>
              <w:rPr>
                <w:spacing w:val="1"/>
              </w:rPr>
              <w:t>v</w:t>
            </w:r>
            <w:r>
              <w:t>i</w:t>
            </w:r>
            <w:r>
              <w:rPr>
                <w:spacing w:val="-1"/>
              </w:rPr>
              <w:t>s</w:t>
            </w:r>
            <w:r>
              <w:rPr>
                <w:spacing w:val="1"/>
              </w:rPr>
              <w:t>u</w:t>
            </w:r>
            <w:r>
              <w:t>al</w:t>
            </w:r>
            <w:r>
              <w:rPr>
                <w:spacing w:val="-5"/>
              </w:rPr>
              <w:t xml:space="preserve"> </w:t>
            </w:r>
            <w:r>
              <w:rPr>
                <w:spacing w:val="-1"/>
              </w:rPr>
              <w:t>g</w:t>
            </w:r>
            <w:r>
              <w:rPr>
                <w:spacing w:val="1"/>
              </w:rPr>
              <w:t>r</w:t>
            </w:r>
            <w:r>
              <w:t>a</w:t>
            </w:r>
            <w:r>
              <w:rPr>
                <w:spacing w:val="-1"/>
              </w:rPr>
              <w:t>p</w:t>
            </w:r>
            <w:r>
              <w:rPr>
                <w:spacing w:val="1"/>
              </w:rPr>
              <w:t>h</w:t>
            </w:r>
            <w:r>
              <w:t>s</w:t>
            </w:r>
            <w:r>
              <w:rPr>
                <w:spacing w:val="-5"/>
              </w:rPr>
              <w:t xml:space="preserve"> </w:t>
            </w:r>
            <w:r>
              <w:rPr>
                <w:spacing w:val="1"/>
              </w:rPr>
              <w:t>o</w:t>
            </w:r>
            <w:r>
              <w:t>r</w:t>
            </w:r>
            <w:r>
              <w:rPr>
                <w:spacing w:val="-1"/>
              </w:rPr>
              <w:t xml:space="preserve"> s</w:t>
            </w:r>
            <w:r>
              <w:t>c</w:t>
            </w:r>
            <w:r>
              <w:rPr>
                <w:spacing w:val="1"/>
              </w:rPr>
              <w:t>h</w:t>
            </w:r>
            <w:r>
              <w:t>e</w:t>
            </w:r>
            <w:r>
              <w:rPr>
                <w:spacing w:val="1"/>
              </w:rPr>
              <w:t>m</w:t>
            </w:r>
            <w:r>
              <w:t>atic</w:t>
            </w:r>
            <w:r>
              <w:rPr>
                <w:spacing w:val="-7"/>
              </w:rPr>
              <w:t xml:space="preserve"> </w:t>
            </w:r>
            <w:r>
              <w:rPr>
                <w:spacing w:val="1"/>
              </w:rPr>
              <w:t>f</w:t>
            </w:r>
            <w:r>
              <w:t>i</w:t>
            </w:r>
            <w:r>
              <w:rPr>
                <w:spacing w:val="-1"/>
              </w:rPr>
              <w:t>g</w:t>
            </w:r>
            <w:r>
              <w:rPr>
                <w:spacing w:val="1"/>
              </w:rPr>
              <w:t>ur</w:t>
            </w:r>
            <w:r>
              <w:t>es</w:t>
            </w:r>
            <w:r>
              <w:rPr>
                <w:spacing w:val="-6"/>
              </w:rPr>
              <w:t xml:space="preserve"> </w:t>
            </w:r>
            <w:r>
              <w:t xml:space="preserve">to </w:t>
            </w:r>
            <w:r>
              <w:rPr>
                <w:spacing w:val="-1"/>
              </w:rPr>
              <w:t>s</w:t>
            </w:r>
            <w:r>
              <w:rPr>
                <w:spacing w:val="1"/>
              </w:rPr>
              <w:t>uppor</w:t>
            </w:r>
            <w:r>
              <w:t>t</w:t>
            </w:r>
            <w:r>
              <w:rPr>
                <w:spacing w:val="-6"/>
              </w:rPr>
              <w:t xml:space="preserve"> </w:t>
            </w:r>
            <w:r>
              <w:t>a</w:t>
            </w:r>
            <w:r>
              <w:rPr>
                <w:spacing w:val="-1"/>
              </w:rPr>
              <w:t>n</w:t>
            </w:r>
            <w:r>
              <w:t>d</w:t>
            </w:r>
            <w:r>
              <w:rPr>
                <w:spacing w:val="-1"/>
              </w:rPr>
              <w:t xml:space="preserve"> s</w:t>
            </w:r>
            <w:r>
              <w:rPr>
                <w:spacing w:val="1"/>
              </w:rPr>
              <w:t>umm</w:t>
            </w:r>
            <w:r>
              <w:t>a</w:t>
            </w:r>
            <w:r>
              <w:rPr>
                <w:spacing w:val="1"/>
              </w:rPr>
              <w:t>r</w:t>
            </w:r>
            <w:r>
              <w:t>ize</w:t>
            </w:r>
            <w:r>
              <w:rPr>
                <w:spacing w:val="-11"/>
              </w:rPr>
              <w:t xml:space="preserve"> </w:t>
            </w:r>
            <w:r>
              <w:rPr>
                <w:spacing w:val="1"/>
              </w:rPr>
              <w:t>k</w:t>
            </w:r>
            <w:r>
              <w:t>ey</w:t>
            </w:r>
            <w:r>
              <w:rPr>
                <w:spacing w:val="-4"/>
              </w:rPr>
              <w:t xml:space="preserve"> </w:t>
            </w:r>
            <w:r>
              <w:rPr>
                <w:spacing w:val="1"/>
              </w:rPr>
              <w:t>f</w:t>
            </w:r>
            <w:r>
              <w:t>i</w:t>
            </w:r>
            <w:r>
              <w:rPr>
                <w:spacing w:val="1"/>
              </w:rPr>
              <w:t>nd</w:t>
            </w:r>
            <w:r>
              <w:t>i</w:t>
            </w:r>
            <w:r>
              <w:rPr>
                <w:spacing w:val="1"/>
              </w:rPr>
              <w:t>ng</w:t>
            </w:r>
            <w:r>
              <w:t>s</w:t>
            </w:r>
            <w:r>
              <w:rPr>
                <w:spacing w:val="-7"/>
              </w:rPr>
              <w:t xml:space="preserve"> </w:t>
            </w:r>
            <w:r>
              <w:t>ac</w:t>
            </w:r>
            <w:r>
              <w:rPr>
                <w:spacing w:val="1"/>
              </w:rPr>
              <w:t>ro</w:t>
            </w:r>
            <w:r>
              <w:rPr>
                <w:spacing w:val="-1"/>
              </w:rPr>
              <w:t>s</w:t>
            </w:r>
            <w:r>
              <w:t>s</w:t>
            </w:r>
            <w:r>
              <w:rPr>
                <w:spacing w:val="-5"/>
              </w:rPr>
              <w:t xml:space="preserve"> </w:t>
            </w:r>
            <w:r>
              <w:t>a</w:t>
            </w:r>
            <w:r>
              <w:rPr>
                <w:spacing w:val="1"/>
              </w:rPr>
              <w:t>gr</w:t>
            </w:r>
            <w:r>
              <w:t>i</w:t>
            </w:r>
            <w:r>
              <w:rPr>
                <w:spacing w:val="-2"/>
              </w:rPr>
              <w:t>c</w:t>
            </w:r>
            <w:r>
              <w:rPr>
                <w:spacing w:val="1"/>
              </w:rPr>
              <w:t>u</w:t>
            </w:r>
            <w:r>
              <w:t>lt</w:t>
            </w:r>
            <w:r>
              <w:rPr>
                <w:spacing w:val="1"/>
              </w:rPr>
              <w:t>ur</w:t>
            </w:r>
            <w:r>
              <w:t xml:space="preserve">e, </w:t>
            </w:r>
            <w:r>
              <w:rPr>
                <w:spacing w:val="1"/>
              </w:rPr>
              <w:t>food</w:t>
            </w:r>
            <w:r>
              <w:t>,</w:t>
            </w:r>
            <w:r>
              <w:rPr>
                <w:spacing w:val="-5"/>
              </w:rPr>
              <w:t xml:space="preserve"> </w:t>
            </w:r>
            <w:r>
              <w:t>a</w:t>
            </w:r>
            <w:r>
              <w:rPr>
                <w:spacing w:val="1"/>
              </w:rPr>
              <w:t>n</w:t>
            </w:r>
            <w:r>
              <w:t>d</w:t>
            </w:r>
            <w:r>
              <w:rPr>
                <w:spacing w:val="-4"/>
              </w:rPr>
              <w:t xml:space="preserve"> </w:t>
            </w:r>
            <w:r>
              <w:rPr>
                <w:spacing w:val="1"/>
              </w:rPr>
              <w:t>ph</w:t>
            </w:r>
            <w:r>
              <w:t>a</w:t>
            </w:r>
            <w:r>
              <w:rPr>
                <w:spacing w:val="1"/>
              </w:rPr>
              <w:t>r</w:t>
            </w:r>
            <w:r>
              <w:rPr>
                <w:spacing w:val="-1"/>
              </w:rPr>
              <w:t>m</w:t>
            </w:r>
            <w:r>
              <w:t>ace</w:t>
            </w:r>
            <w:r>
              <w:rPr>
                <w:spacing w:val="1"/>
              </w:rPr>
              <w:t>u</w:t>
            </w:r>
            <w:r>
              <w:t>tical</w:t>
            </w:r>
            <w:r>
              <w:rPr>
                <w:spacing w:val="-12"/>
              </w:rPr>
              <w:t xml:space="preserve"> </w:t>
            </w:r>
            <w:r>
              <w:t>a</w:t>
            </w:r>
            <w:r>
              <w:rPr>
                <w:spacing w:val="1"/>
              </w:rPr>
              <w:t>pp</w:t>
            </w:r>
            <w:r>
              <w:rPr>
                <w:spacing w:val="-3"/>
              </w:rPr>
              <w:t>l</w:t>
            </w:r>
            <w:r>
              <w:t>icati</w:t>
            </w:r>
            <w:r>
              <w:rPr>
                <w:spacing w:val="1"/>
              </w:rPr>
              <w:t>ons</w:t>
            </w:r>
          </w:p>
          <w:p w:rsidR="003F5D7C" w:rsidRDefault="007B27BB">
            <w:pPr>
              <w:tabs>
                <w:tab w:val="left" w:pos="820"/>
              </w:tabs>
              <w:spacing w:before="4" w:line="220" w:lineRule="exact"/>
              <w:ind w:left="822" w:right="620" w:hanging="360"/>
            </w:pPr>
            <w:r>
              <w:rPr>
                <w:spacing w:val="1"/>
              </w:rPr>
              <w:t>4</w:t>
            </w:r>
            <w:r>
              <w:t>.</w:t>
            </w:r>
            <w:r>
              <w:tab/>
              <w:t xml:space="preserve">I </w:t>
            </w:r>
            <w:r>
              <w:rPr>
                <w:spacing w:val="1"/>
              </w:rPr>
              <w:t>r</w:t>
            </w:r>
            <w:r>
              <w:t>ec</w:t>
            </w:r>
            <w:r>
              <w:rPr>
                <w:spacing w:val="1"/>
              </w:rPr>
              <w:t>omm</w:t>
            </w:r>
            <w:r>
              <w:rPr>
                <w:spacing w:val="-2"/>
              </w:rPr>
              <w:t>e</w:t>
            </w:r>
            <w:r>
              <w:rPr>
                <w:spacing w:val="1"/>
              </w:rPr>
              <w:t>n</w:t>
            </w:r>
            <w:r>
              <w:t>d</w:t>
            </w:r>
            <w:r>
              <w:rPr>
                <w:spacing w:val="-7"/>
              </w:rPr>
              <w:t xml:space="preserve"> </w:t>
            </w:r>
            <w:r>
              <w:t>t</w:t>
            </w:r>
            <w:r>
              <w:rPr>
                <w:spacing w:val="1"/>
              </w:rPr>
              <w:t>h</w:t>
            </w:r>
            <w:r>
              <w:t>at</w:t>
            </w:r>
            <w:r>
              <w:rPr>
                <w:spacing w:val="-5"/>
              </w:rPr>
              <w:t xml:space="preserve"> </w:t>
            </w:r>
            <w:r>
              <w:rPr>
                <w:spacing w:val="1"/>
              </w:rPr>
              <w:t>yo</w:t>
            </w:r>
            <w:r>
              <w:t>u</w:t>
            </w:r>
            <w:r>
              <w:rPr>
                <w:spacing w:val="-4"/>
              </w:rPr>
              <w:t xml:space="preserve"> </w:t>
            </w:r>
            <w:r>
              <w:t>i</w:t>
            </w:r>
            <w:r>
              <w:rPr>
                <w:spacing w:val="1"/>
              </w:rPr>
              <w:t>n</w:t>
            </w:r>
            <w:r>
              <w:t>cl</w:t>
            </w:r>
            <w:r>
              <w:rPr>
                <w:spacing w:val="1"/>
              </w:rPr>
              <w:t>ud</w:t>
            </w:r>
            <w:r>
              <w:t>e</w:t>
            </w:r>
            <w:r>
              <w:rPr>
                <w:spacing w:val="-8"/>
              </w:rPr>
              <w:t xml:space="preserve"> </w:t>
            </w:r>
            <w:r>
              <w:t xml:space="preserve">a </w:t>
            </w:r>
            <w:r>
              <w:rPr>
                <w:spacing w:val="-1"/>
              </w:rPr>
              <w:t>s</w:t>
            </w:r>
            <w:r>
              <w:rPr>
                <w:spacing w:val="1"/>
              </w:rPr>
              <w:t>hor</w:t>
            </w:r>
            <w:r>
              <w:t>t</w:t>
            </w:r>
            <w:r>
              <w:rPr>
                <w:spacing w:val="-4"/>
              </w:rPr>
              <w:t xml:space="preserve"> </w:t>
            </w:r>
            <w:r>
              <w:rPr>
                <w:spacing w:val="-1"/>
              </w:rPr>
              <w:t>s</w:t>
            </w:r>
            <w:r>
              <w:t>ecti</w:t>
            </w:r>
            <w:r>
              <w:rPr>
                <w:spacing w:val="1"/>
              </w:rPr>
              <w:t>o</w:t>
            </w:r>
            <w:r>
              <w:t>n</w:t>
            </w:r>
            <w:r>
              <w:rPr>
                <w:spacing w:val="-4"/>
              </w:rPr>
              <w:t xml:space="preserve"> </w:t>
            </w:r>
            <w:r>
              <w:rPr>
                <w:spacing w:val="1"/>
              </w:rPr>
              <w:t>o</w:t>
            </w:r>
            <w:r>
              <w:t>n</w:t>
            </w:r>
            <w:r>
              <w:rPr>
                <w:spacing w:val="-3"/>
              </w:rPr>
              <w:t xml:space="preserve"> </w:t>
            </w:r>
            <w:r>
              <w:rPr>
                <w:spacing w:val="-1"/>
              </w:rPr>
              <w:t>s</w:t>
            </w:r>
            <w:r>
              <w:t>t</w:t>
            </w:r>
            <w:r>
              <w:rPr>
                <w:spacing w:val="1"/>
              </w:rPr>
              <w:t xml:space="preserve">udy </w:t>
            </w:r>
            <w:r>
              <w:t>li</w:t>
            </w:r>
            <w:r>
              <w:rPr>
                <w:spacing w:val="1"/>
              </w:rPr>
              <w:t>m</w:t>
            </w:r>
            <w:r>
              <w:t>itati</w:t>
            </w:r>
            <w:r>
              <w:rPr>
                <w:spacing w:val="1"/>
              </w:rPr>
              <w:t>on</w:t>
            </w:r>
            <w:r>
              <w:t>s</w:t>
            </w:r>
            <w:r>
              <w:rPr>
                <w:spacing w:val="-9"/>
              </w:rPr>
              <w:t xml:space="preserve"> </w:t>
            </w:r>
            <w:r>
              <w:rPr>
                <w:spacing w:val="1"/>
              </w:rPr>
              <w:t>b</w:t>
            </w:r>
            <w:r>
              <w:t>e</w:t>
            </w:r>
            <w:r>
              <w:rPr>
                <w:spacing w:val="1"/>
              </w:rPr>
              <w:t>for</w:t>
            </w:r>
            <w:r>
              <w:t>e</w:t>
            </w:r>
            <w:r>
              <w:rPr>
                <w:spacing w:val="-4"/>
              </w:rPr>
              <w:t xml:space="preserve"> </w:t>
            </w:r>
            <w:r>
              <w:t>t</w:t>
            </w:r>
            <w:r>
              <w:rPr>
                <w:spacing w:val="1"/>
              </w:rPr>
              <w:t>h</w:t>
            </w:r>
            <w:r>
              <w:t>e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e</w:t>
            </w:r>
            <w:r>
              <w:rPr>
                <w:spacing w:val="1"/>
              </w:rPr>
              <w:t>n</w:t>
            </w:r>
            <w:r>
              <w:t>d</w:t>
            </w:r>
            <w:r>
              <w:rPr>
                <w:spacing w:val="-4"/>
              </w:rPr>
              <w:t xml:space="preserve"> </w:t>
            </w:r>
            <w:r>
              <w:rPr>
                <w:spacing w:val="1"/>
              </w:rPr>
              <w:t>o</w:t>
            </w:r>
            <w:r>
              <w:t>f</w:t>
            </w:r>
            <w:r>
              <w:rPr>
                <w:spacing w:val="-1"/>
              </w:rPr>
              <w:t xml:space="preserve"> </w:t>
            </w:r>
            <w:r>
              <w:rPr>
                <w:spacing w:val="-3"/>
              </w:rPr>
              <w:t>t</w:t>
            </w:r>
            <w:r>
              <w:rPr>
                <w:spacing w:val="1"/>
              </w:rPr>
              <w:t>h</w:t>
            </w:r>
            <w:r>
              <w:t>e</w:t>
            </w:r>
            <w:r>
              <w:rPr>
                <w:spacing w:val="-1"/>
              </w:rPr>
              <w:t xml:space="preserve"> </w:t>
            </w:r>
            <w:r>
              <w:rPr>
                <w:spacing w:val="1"/>
              </w:rPr>
              <w:t>m</w:t>
            </w:r>
            <w:r>
              <w:t>a</w:t>
            </w:r>
            <w:r>
              <w:rPr>
                <w:spacing w:val="1"/>
              </w:rPr>
              <w:t>nu</w:t>
            </w:r>
            <w:r>
              <w:rPr>
                <w:spacing w:val="-1"/>
              </w:rPr>
              <w:t>s</w:t>
            </w:r>
            <w:r>
              <w:t>c</w:t>
            </w:r>
            <w:r>
              <w:rPr>
                <w:spacing w:val="1"/>
              </w:rPr>
              <w:t>r</w:t>
            </w:r>
            <w:r>
              <w:t>i</w:t>
            </w:r>
            <w:r>
              <w:rPr>
                <w:spacing w:val="1"/>
              </w:rPr>
              <w:t>p</w:t>
            </w:r>
            <w:r>
              <w:t>t.</w:t>
            </w:r>
          </w:p>
          <w:p w:rsidR="003F5D7C" w:rsidRDefault="007B27BB">
            <w:pPr>
              <w:tabs>
                <w:tab w:val="left" w:pos="820"/>
              </w:tabs>
              <w:spacing w:before="12"/>
              <w:ind w:left="822" w:right="329" w:hanging="360"/>
            </w:pPr>
            <w:r>
              <w:rPr>
                <w:w w:val="130"/>
              </w:rPr>
              <w:t>•</w:t>
            </w:r>
            <w:r>
              <w:tab/>
            </w:r>
            <w:r>
              <w:rPr>
                <w:spacing w:val="1"/>
              </w:rPr>
              <w:t>Th</w:t>
            </w:r>
            <w:r>
              <w:t>e</w:t>
            </w:r>
            <w:r>
              <w:rPr>
                <w:spacing w:val="-2"/>
              </w:rPr>
              <w:t xml:space="preserve"> </w:t>
            </w:r>
            <w:r>
              <w:rPr>
                <w:spacing w:val="1"/>
              </w:rPr>
              <w:t>r</w:t>
            </w:r>
            <w:r>
              <w:t>e</w:t>
            </w:r>
            <w:r>
              <w:rPr>
                <w:spacing w:val="1"/>
              </w:rPr>
              <w:t>v</w:t>
            </w:r>
            <w:r>
              <w:t>iew</w:t>
            </w:r>
            <w:r>
              <w:rPr>
                <w:spacing w:val="-4"/>
              </w:rPr>
              <w:t xml:space="preserve"> </w:t>
            </w:r>
            <w:r>
              <w:t>is</w:t>
            </w:r>
            <w:r>
              <w:rPr>
                <w:spacing w:val="-1"/>
              </w:rPr>
              <w:t xml:space="preserve"> </w:t>
            </w:r>
            <w:r>
              <w:rPr>
                <w:spacing w:val="1"/>
              </w:rPr>
              <w:t>b</w:t>
            </w:r>
            <w:r>
              <w:t>a</w:t>
            </w:r>
            <w:r>
              <w:rPr>
                <w:spacing w:val="-1"/>
              </w:rPr>
              <w:t>s</w:t>
            </w:r>
            <w:r>
              <w:t>ed</w:t>
            </w:r>
            <w:r>
              <w:rPr>
                <w:spacing w:val="-3"/>
              </w:rPr>
              <w:t xml:space="preserve"> </w:t>
            </w:r>
            <w:r>
              <w:rPr>
                <w:spacing w:val="-1"/>
              </w:rPr>
              <w:t>o</w:t>
            </w:r>
            <w:r>
              <w:t>n a</w:t>
            </w:r>
            <w:r>
              <w:rPr>
                <w:spacing w:val="1"/>
              </w:rPr>
              <w:t>v</w:t>
            </w:r>
            <w:r>
              <w:t>ail</w:t>
            </w:r>
            <w:r>
              <w:rPr>
                <w:spacing w:val="-2"/>
              </w:rPr>
              <w:t>a</w:t>
            </w:r>
            <w:r>
              <w:rPr>
                <w:spacing w:val="1"/>
              </w:rPr>
              <w:t>b</w:t>
            </w:r>
            <w:r>
              <w:t>le</w:t>
            </w:r>
            <w:r>
              <w:rPr>
                <w:spacing w:val="-6"/>
              </w:rPr>
              <w:t xml:space="preserve"> </w:t>
            </w:r>
            <w:r>
              <w:rPr>
                <w:spacing w:val="1"/>
              </w:rPr>
              <w:t>pub</w:t>
            </w:r>
            <w:r>
              <w:t>li</w:t>
            </w:r>
            <w:r>
              <w:rPr>
                <w:spacing w:val="-1"/>
              </w:rPr>
              <w:t>s</w:t>
            </w:r>
            <w:r>
              <w:rPr>
                <w:spacing w:val="1"/>
              </w:rPr>
              <w:t>h</w:t>
            </w:r>
            <w:r>
              <w:t>ed</w:t>
            </w:r>
            <w:r>
              <w:rPr>
                <w:spacing w:val="-6"/>
              </w:rPr>
              <w:t xml:space="preserve"> </w:t>
            </w:r>
            <w:r>
              <w:t>lite</w:t>
            </w:r>
            <w:r>
              <w:rPr>
                <w:spacing w:val="1"/>
              </w:rPr>
              <w:t>r</w:t>
            </w:r>
            <w:r>
              <w:t>at</w:t>
            </w:r>
            <w:r>
              <w:rPr>
                <w:spacing w:val="-1"/>
              </w:rPr>
              <w:t>u</w:t>
            </w:r>
            <w:r>
              <w:rPr>
                <w:spacing w:val="1"/>
              </w:rPr>
              <w:t>r</w:t>
            </w:r>
            <w:r>
              <w:t>e</w:t>
            </w:r>
            <w:r>
              <w:rPr>
                <w:spacing w:val="-6"/>
              </w:rPr>
              <w:t xml:space="preserve"> </w:t>
            </w:r>
            <w:r>
              <w:t>a</w:t>
            </w:r>
            <w:r>
              <w:rPr>
                <w:spacing w:val="-1"/>
              </w:rPr>
              <w:t>n</w:t>
            </w:r>
            <w:r>
              <w:t xml:space="preserve">d </w:t>
            </w:r>
            <w:r>
              <w:rPr>
                <w:spacing w:val="1"/>
              </w:rPr>
              <w:t>m</w:t>
            </w:r>
            <w:r>
              <w:t>ay</w:t>
            </w:r>
            <w:r>
              <w:rPr>
                <w:spacing w:val="-1"/>
              </w:rPr>
              <w:t xml:space="preserve"> </w:t>
            </w:r>
            <w:r>
              <w:rPr>
                <w:spacing w:val="1"/>
              </w:rPr>
              <w:t>no</w:t>
            </w:r>
            <w:r>
              <w:t>t</w:t>
            </w:r>
            <w:r>
              <w:rPr>
                <w:spacing w:val="-3"/>
              </w:rPr>
              <w:t xml:space="preserve"> </w:t>
            </w:r>
            <w:r>
              <w:t>c</w:t>
            </w:r>
            <w:r>
              <w:rPr>
                <w:spacing w:val="-2"/>
              </w:rPr>
              <w:t>a</w:t>
            </w:r>
            <w:r>
              <w:rPr>
                <w:spacing w:val="1"/>
              </w:rPr>
              <w:t>p</w:t>
            </w:r>
            <w:r>
              <w:t>t</w:t>
            </w:r>
            <w:r>
              <w:rPr>
                <w:spacing w:val="1"/>
              </w:rPr>
              <w:t>ur</w:t>
            </w:r>
            <w:r>
              <w:t>e</w:t>
            </w:r>
            <w:r>
              <w:rPr>
                <w:spacing w:val="-5"/>
              </w:rPr>
              <w:t xml:space="preserve"> </w:t>
            </w:r>
            <w:r>
              <w:t>all</w:t>
            </w:r>
            <w:r>
              <w:rPr>
                <w:spacing w:val="-2"/>
              </w:rPr>
              <w:t xml:space="preserve"> </w:t>
            </w:r>
            <w:r>
              <w:rPr>
                <w:spacing w:val="1"/>
              </w:rPr>
              <w:t>r</w:t>
            </w:r>
            <w:r>
              <w:t>ec</w:t>
            </w:r>
            <w:r>
              <w:rPr>
                <w:spacing w:val="-2"/>
              </w:rPr>
              <w:t>e</w:t>
            </w:r>
            <w:r>
              <w:rPr>
                <w:spacing w:val="1"/>
              </w:rPr>
              <w:t>n</w:t>
            </w:r>
            <w:r>
              <w:t>t</w:t>
            </w:r>
            <w:r>
              <w:rPr>
                <w:spacing w:val="-5"/>
              </w:rPr>
              <w:t xml:space="preserve"> </w:t>
            </w:r>
            <w:r>
              <w:rPr>
                <w:spacing w:val="1"/>
              </w:rPr>
              <w:t>u</w:t>
            </w:r>
            <w:r>
              <w:rPr>
                <w:spacing w:val="-1"/>
              </w:rPr>
              <w:t>np</w:t>
            </w:r>
            <w:r>
              <w:rPr>
                <w:spacing w:val="1"/>
              </w:rPr>
              <w:t>ub</w:t>
            </w:r>
            <w:r>
              <w:t>li</w:t>
            </w:r>
            <w:r>
              <w:rPr>
                <w:spacing w:val="-1"/>
              </w:rPr>
              <w:t>s</w:t>
            </w:r>
            <w:r>
              <w:rPr>
                <w:spacing w:val="1"/>
              </w:rPr>
              <w:t>h</w:t>
            </w:r>
            <w:r>
              <w:t>ed</w:t>
            </w:r>
            <w:r>
              <w:rPr>
                <w:spacing w:val="-8"/>
              </w:rPr>
              <w:t xml:space="preserve"> </w:t>
            </w:r>
            <w:r>
              <w:rPr>
                <w:spacing w:val="1"/>
              </w:rPr>
              <w:t>o</w:t>
            </w:r>
            <w:r>
              <w:t>r</w:t>
            </w:r>
            <w:r>
              <w:rPr>
                <w:spacing w:val="-3"/>
              </w:rPr>
              <w:t xml:space="preserve"> </w:t>
            </w:r>
            <w:r>
              <w:rPr>
                <w:spacing w:val="1"/>
              </w:rPr>
              <w:t>on</w:t>
            </w:r>
            <w:r>
              <w:rPr>
                <w:spacing w:val="-1"/>
              </w:rPr>
              <w:t>g</w:t>
            </w:r>
            <w:r>
              <w:rPr>
                <w:spacing w:val="1"/>
              </w:rPr>
              <w:t>o</w:t>
            </w:r>
            <w:r>
              <w:t>i</w:t>
            </w:r>
            <w:r>
              <w:rPr>
                <w:spacing w:val="1"/>
              </w:rPr>
              <w:t>n</w:t>
            </w:r>
            <w:r>
              <w:t>g</w:t>
            </w:r>
            <w:r>
              <w:rPr>
                <w:spacing w:val="-5"/>
              </w:rPr>
              <w:t xml:space="preserve"> </w:t>
            </w:r>
            <w:r>
              <w:rPr>
                <w:spacing w:val="-1"/>
              </w:rPr>
              <w:t>s</w:t>
            </w:r>
            <w:r>
              <w:t>t</w:t>
            </w:r>
            <w:r>
              <w:rPr>
                <w:spacing w:val="-1"/>
              </w:rPr>
              <w:t>u</w:t>
            </w:r>
            <w:r>
              <w:rPr>
                <w:spacing w:val="1"/>
              </w:rPr>
              <w:t>d</w:t>
            </w:r>
            <w:r>
              <w:t>ies</w:t>
            </w:r>
          </w:p>
          <w:p w:rsidR="003F5D7C" w:rsidRDefault="007B27BB">
            <w:pPr>
              <w:tabs>
                <w:tab w:val="left" w:pos="820"/>
              </w:tabs>
              <w:spacing w:before="14"/>
              <w:ind w:left="822" w:right="242" w:hanging="360"/>
            </w:pPr>
            <w:r>
              <w:rPr>
                <w:w w:val="130"/>
              </w:rPr>
              <w:t>•</w:t>
            </w:r>
            <w:r>
              <w:tab/>
            </w:r>
            <w:r>
              <w:rPr>
                <w:spacing w:val="1"/>
              </w:rPr>
              <w:t>Th</w:t>
            </w:r>
            <w:r>
              <w:t>e</w:t>
            </w:r>
            <w:r>
              <w:rPr>
                <w:spacing w:val="-2"/>
              </w:rPr>
              <w:t xml:space="preserve"> </w:t>
            </w:r>
            <w:r>
              <w:rPr>
                <w:spacing w:val="1"/>
              </w:rPr>
              <w:t>r</w:t>
            </w:r>
            <w:r>
              <w:t>e</w:t>
            </w:r>
            <w:r>
              <w:rPr>
                <w:spacing w:val="1"/>
              </w:rPr>
              <w:t>v</w:t>
            </w:r>
            <w:r>
              <w:t>iew</w:t>
            </w:r>
            <w:r>
              <w:rPr>
                <w:spacing w:val="-4"/>
              </w:rPr>
              <w:t xml:space="preserve"> </w:t>
            </w:r>
            <w:r>
              <w:rPr>
                <w:spacing w:val="1"/>
              </w:rPr>
              <w:t>r</w:t>
            </w:r>
            <w:r>
              <w:t>elies</w:t>
            </w:r>
            <w:r>
              <w:rPr>
                <w:spacing w:val="-4"/>
              </w:rPr>
              <w:t xml:space="preserve"> </w:t>
            </w:r>
            <w:r>
              <w:rPr>
                <w:spacing w:val="1"/>
              </w:rPr>
              <w:t>o</w:t>
            </w:r>
            <w:r>
              <w:t>n</w:t>
            </w:r>
            <w:r>
              <w:rPr>
                <w:spacing w:val="-3"/>
              </w:rPr>
              <w:t xml:space="preserve"> </w:t>
            </w:r>
            <w:r>
              <w:rPr>
                <w:spacing w:val="-1"/>
              </w:rPr>
              <w:t>s</w:t>
            </w:r>
            <w:r>
              <w:t>ec</w:t>
            </w:r>
            <w:r>
              <w:rPr>
                <w:spacing w:val="1"/>
              </w:rPr>
              <w:t>ond</w:t>
            </w:r>
            <w:r>
              <w:t>a</w:t>
            </w:r>
            <w:r>
              <w:rPr>
                <w:spacing w:val="-2"/>
              </w:rPr>
              <w:t>r</w:t>
            </w:r>
            <w:r>
              <w:t>y</w:t>
            </w:r>
            <w:r>
              <w:rPr>
                <w:spacing w:val="-6"/>
              </w:rPr>
              <w:t xml:space="preserve"> </w:t>
            </w:r>
            <w:r>
              <w:rPr>
                <w:spacing w:val="1"/>
              </w:rPr>
              <w:t>d</w:t>
            </w:r>
            <w:r>
              <w:t>ata,</w:t>
            </w:r>
            <w:r>
              <w:rPr>
                <w:spacing w:val="-3"/>
              </w:rPr>
              <w:t xml:space="preserve"> </w:t>
            </w:r>
            <w:r>
              <w:t>a</w:t>
            </w:r>
            <w:r>
              <w:rPr>
                <w:spacing w:val="-1"/>
              </w:rPr>
              <w:t>n</w:t>
            </w:r>
            <w:r>
              <w:t>d</w:t>
            </w:r>
            <w:r>
              <w:rPr>
                <w:spacing w:val="-1"/>
              </w:rPr>
              <w:t xml:space="preserve"> </w:t>
            </w:r>
            <w:r>
              <w:t>t</w:t>
            </w:r>
            <w:r>
              <w:rPr>
                <w:spacing w:val="1"/>
              </w:rPr>
              <w:t>h</w:t>
            </w:r>
            <w:r>
              <w:t>e</w:t>
            </w:r>
            <w:r>
              <w:rPr>
                <w:spacing w:val="1"/>
              </w:rPr>
              <w:t>r</w:t>
            </w:r>
            <w:r>
              <w:rPr>
                <w:spacing w:val="-2"/>
              </w:rPr>
              <w:t>e</w:t>
            </w:r>
            <w:r>
              <w:rPr>
                <w:spacing w:val="1"/>
              </w:rPr>
              <w:t>for</w:t>
            </w:r>
            <w:r>
              <w:t>e c</w:t>
            </w:r>
            <w:r>
              <w:rPr>
                <w:spacing w:val="1"/>
              </w:rPr>
              <w:t>on</w:t>
            </w:r>
            <w:r>
              <w:t>cl</w:t>
            </w:r>
            <w:r>
              <w:rPr>
                <w:spacing w:val="1"/>
              </w:rPr>
              <w:t>u</w:t>
            </w:r>
            <w:r>
              <w:rPr>
                <w:spacing w:val="-1"/>
              </w:rPr>
              <w:t>s</w:t>
            </w:r>
            <w:r>
              <w:t>i</w:t>
            </w:r>
            <w:r>
              <w:rPr>
                <w:spacing w:val="1"/>
              </w:rPr>
              <w:t>on</w:t>
            </w:r>
            <w:r>
              <w:t>s</w:t>
            </w:r>
            <w:r>
              <w:rPr>
                <w:spacing w:val="-9"/>
              </w:rPr>
              <w:t xml:space="preserve"> </w:t>
            </w:r>
            <w:r>
              <w:t>a</w:t>
            </w:r>
            <w:r>
              <w:rPr>
                <w:spacing w:val="1"/>
              </w:rPr>
              <w:t>r</w:t>
            </w:r>
            <w:r>
              <w:t>e</w:t>
            </w:r>
            <w:r>
              <w:rPr>
                <w:spacing w:val="-1"/>
              </w:rPr>
              <w:t xml:space="preserve"> </w:t>
            </w:r>
            <w:r>
              <w:t>c</w:t>
            </w:r>
            <w:r>
              <w:rPr>
                <w:spacing w:val="-1"/>
              </w:rPr>
              <w:t>o</w:t>
            </w:r>
            <w:r>
              <w:rPr>
                <w:spacing w:val="1"/>
              </w:rPr>
              <w:t>n</w:t>
            </w:r>
            <w:r>
              <w:rPr>
                <w:spacing w:val="-1"/>
              </w:rPr>
              <w:t>s</w:t>
            </w:r>
            <w:r>
              <w:t>t</w:t>
            </w:r>
            <w:r>
              <w:rPr>
                <w:spacing w:val="1"/>
              </w:rPr>
              <w:t>r</w:t>
            </w:r>
            <w:r>
              <w:t>ai</w:t>
            </w:r>
            <w:r>
              <w:rPr>
                <w:spacing w:val="1"/>
              </w:rPr>
              <w:t>n</w:t>
            </w:r>
            <w:r>
              <w:t>ed</w:t>
            </w:r>
            <w:r>
              <w:rPr>
                <w:spacing w:val="-7"/>
              </w:rPr>
              <w:t xml:space="preserve"> </w:t>
            </w:r>
            <w:r>
              <w:rPr>
                <w:spacing w:val="-1"/>
              </w:rPr>
              <w:t>b</w:t>
            </w:r>
            <w:r>
              <w:t>y t</w:t>
            </w:r>
            <w:r>
              <w:rPr>
                <w:spacing w:val="1"/>
              </w:rPr>
              <w:t>h</w:t>
            </w:r>
            <w:r>
              <w:t>e</w:t>
            </w:r>
            <w:r>
              <w:rPr>
                <w:spacing w:val="-1"/>
              </w:rPr>
              <w:t xml:space="preserve"> q</w:t>
            </w:r>
            <w:r>
              <w:rPr>
                <w:spacing w:val="1"/>
              </w:rPr>
              <w:t>u</w:t>
            </w:r>
            <w:r>
              <w:t>ality</w:t>
            </w:r>
            <w:r>
              <w:rPr>
                <w:spacing w:val="-4"/>
              </w:rPr>
              <w:t xml:space="preserve"> </w:t>
            </w:r>
            <w:r>
              <w:t>a</w:t>
            </w:r>
            <w:r>
              <w:rPr>
                <w:spacing w:val="1"/>
              </w:rPr>
              <w:t>n</w:t>
            </w:r>
            <w:r>
              <w:t>d</w:t>
            </w:r>
            <w:r>
              <w:rPr>
                <w:spacing w:val="-1"/>
              </w:rPr>
              <w:t xml:space="preserve"> s</w:t>
            </w:r>
            <w:r>
              <w:t>c</w:t>
            </w:r>
            <w:r>
              <w:rPr>
                <w:spacing w:val="-1"/>
              </w:rPr>
              <w:t>o</w:t>
            </w:r>
            <w:r>
              <w:rPr>
                <w:spacing w:val="1"/>
              </w:rPr>
              <w:t>p</w:t>
            </w:r>
            <w:r>
              <w:t>e</w:t>
            </w:r>
            <w:r>
              <w:rPr>
                <w:spacing w:val="-4"/>
              </w:rPr>
              <w:t xml:space="preserve"> </w:t>
            </w:r>
            <w:r>
              <w:rPr>
                <w:spacing w:val="1"/>
              </w:rPr>
              <w:t>o</w:t>
            </w:r>
            <w:r>
              <w:t>f</w:t>
            </w:r>
            <w:r>
              <w:rPr>
                <w:spacing w:val="-3"/>
              </w:rPr>
              <w:t xml:space="preserve"> </w:t>
            </w:r>
            <w:r>
              <w:t>t</w:t>
            </w:r>
            <w:r>
              <w:rPr>
                <w:spacing w:val="1"/>
              </w:rPr>
              <w:t>he or</w:t>
            </w:r>
            <w:r>
              <w:t>i</w:t>
            </w:r>
            <w:r>
              <w:rPr>
                <w:spacing w:val="1"/>
              </w:rPr>
              <w:t>g</w:t>
            </w:r>
            <w:r>
              <w:t>i</w:t>
            </w:r>
            <w:r>
              <w:rPr>
                <w:spacing w:val="1"/>
              </w:rPr>
              <w:t>n</w:t>
            </w:r>
            <w:r>
              <w:t>al</w:t>
            </w:r>
            <w:r>
              <w:rPr>
                <w:spacing w:val="-6"/>
              </w:rPr>
              <w:t xml:space="preserve"> </w:t>
            </w:r>
            <w:r>
              <w:rPr>
                <w:spacing w:val="-1"/>
              </w:rPr>
              <w:t>s</w:t>
            </w:r>
            <w:r>
              <w:t>t</w:t>
            </w:r>
            <w:r>
              <w:rPr>
                <w:spacing w:val="1"/>
              </w:rPr>
              <w:t>ud</w:t>
            </w:r>
            <w:r>
              <w:t>ies</w:t>
            </w:r>
          </w:p>
          <w:p w:rsidR="003F5D7C" w:rsidRDefault="007B27BB">
            <w:pPr>
              <w:spacing w:before="12"/>
              <w:ind w:left="462"/>
            </w:pPr>
            <w:r>
              <w:rPr>
                <w:w w:val="130"/>
              </w:rPr>
              <w:t xml:space="preserve">•   </w:t>
            </w:r>
            <w:r>
              <w:rPr>
                <w:spacing w:val="8"/>
                <w:w w:val="130"/>
              </w:rPr>
              <w:t xml:space="preserve"> </w:t>
            </w:r>
            <w:r>
              <w:rPr>
                <w:spacing w:val="1"/>
              </w:rPr>
              <w:t>Th</w:t>
            </w:r>
            <w:r>
              <w:t>e</w:t>
            </w:r>
            <w:r>
              <w:rPr>
                <w:spacing w:val="-2"/>
              </w:rPr>
              <w:t xml:space="preserve"> </w:t>
            </w:r>
            <w:r>
              <w:rPr>
                <w:spacing w:val="1"/>
              </w:rPr>
              <w:t>r</w:t>
            </w:r>
            <w:r>
              <w:t>e</w:t>
            </w:r>
            <w:r>
              <w:rPr>
                <w:spacing w:val="1"/>
              </w:rPr>
              <w:t>v</w:t>
            </w:r>
            <w:r>
              <w:t>iew</w:t>
            </w:r>
            <w:r>
              <w:rPr>
                <w:spacing w:val="-4"/>
              </w:rPr>
              <w:t xml:space="preserve"> </w:t>
            </w:r>
            <w:r>
              <w:rPr>
                <w:spacing w:val="-1"/>
              </w:rPr>
              <w:t>d</w:t>
            </w:r>
            <w:r>
              <w:rPr>
                <w:spacing w:val="1"/>
              </w:rPr>
              <w:t>o</w:t>
            </w:r>
            <w:r>
              <w:t>es</w:t>
            </w:r>
            <w:r>
              <w:rPr>
                <w:spacing w:val="-4"/>
              </w:rPr>
              <w:t xml:space="preserve"> </w:t>
            </w:r>
            <w:r>
              <w:rPr>
                <w:spacing w:val="1"/>
              </w:rPr>
              <w:t>no</w:t>
            </w:r>
            <w:r>
              <w:t>t</w:t>
            </w:r>
            <w:r>
              <w:rPr>
                <w:spacing w:val="-3"/>
              </w:rPr>
              <w:t xml:space="preserve"> </w:t>
            </w:r>
            <w:r>
              <w:t>a</w:t>
            </w:r>
            <w:r>
              <w:rPr>
                <w:spacing w:val="-1"/>
              </w:rPr>
              <w:t>d</w:t>
            </w:r>
            <w:r>
              <w:rPr>
                <w:spacing w:val="1"/>
              </w:rPr>
              <w:t>dr</w:t>
            </w:r>
            <w:r>
              <w:t>e</w:t>
            </w:r>
            <w:r>
              <w:rPr>
                <w:spacing w:val="-1"/>
              </w:rPr>
              <w:t>s</w:t>
            </w:r>
            <w:r>
              <w:t>s</w:t>
            </w:r>
            <w:r>
              <w:rPr>
                <w:spacing w:val="-6"/>
              </w:rPr>
              <w:t xml:space="preserve"> </w:t>
            </w:r>
            <w:r>
              <w:t>all</w:t>
            </w:r>
            <w:r>
              <w:rPr>
                <w:spacing w:val="-2"/>
              </w:rPr>
              <w:t xml:space="preserve"> </w:t>
            </w:r>
            <w:r>
              <w:rPr>
                <w:spacing w:val="1"/>
              </w:rPr>
              <w:t>g</w:t>
            </w:r>
            <w:r>
              <w:t>e</w:t>
            </w:r>
            <w:r>
              <w:rPr>
                <w:spacing w:val="1"/>
              </w:rPr>
              <w:t>ogr</w:t>
            </w:r>
            <w:r>
              <w:t>a</w:t>
            </w:r>
            <w:r>
              <w:rPr>
                <w:spacing w:val="-1"/>
              </w:rPr>
              <w:t>p</w:t>
            </w:r>
            <w:r>
              <w:rPr>
                <w:spacing w:val="1"/>
              </w:rPr>
              <w:t>h</w:t>
            </w:r>
            <w:r>
              <w:t>ical</w:t>
            </w:r>
            <w:r>
              <w:rPr>
                <w:spacing w:val="-10"/>
              </w:rPr>
              <w:t xml:space="preserve"> </w:t>
            </w:r>
            <w:r>
              <w:rPr>
                <w:spacing w:val="1"/>
              </w:rPr>
              <w:t>r</w:t>
            </w:r>
            <w:r>
              <w:t>e</w:t>
            </w:r>
            <w:r>
              <w:rPr>
                <w:spacing w:val="1"/>
              </w:rPr>
              <w:t>g</w:t>
            </w:r>
            <w:r>
              <w:t>i</w:t>
            </w:r>
            <w:r>
              <w:rPr>
                <w:spacing w:val="-1"/>
              </w:rPr>
              <w:t>o</w:t>
            </w:r>
            <w:r>
              <w:rPr>
                <w:spacing w:val="1"/>
              </w:rPr>
              <w:t>n</w:t>
            </w:r>
            <w:r>
              <w:t>s</w:t>
            </w:r>
            <w:r>
              <w:rPr>
                <w:spacing w:val="-6"/>
              </w:rPr>
              <w:t xml:space="preserve"> </w:t>
            </w:r>
            <w:r>
              <w:t>e</w:t>
            </w:r>
            <w:r>
              <w:rPr>
                <w:spacing w:val="1"/>
              </w:rPr>
              <w:t>qu</w:t>
            </w:r>
            <w:r>
              <w:t>al</w:t>
            </w:r>
            <w:r>
              <w:rPr>
                <w:spacing w:val="-3"/>
              </w:rPr>
              <w:t>l</w:t>
            </w:r>
            <w:r>
              <w:t>y</w:t>
            </w:r>
          </w:p>
          <w:p w:rsidR="003F5D7C" w:rsidRDefault="007B27BB">
            <w:pPr>
              <w:tabs>
                <w:tab w:val="left" w:pos="820"/>
              </w:tabs>
              <w:ind w:left="822" w:right="239" w:hanging="360"/>
            </w:pPr>
            <w:r>
              <w:rPr>
                <w:spacing w:val="1"/>
              </w:rPr>
              <w:t>5</w:t>
            </w:r>
            <w:r>
              <w:t>.</w:t>
            </w:r>
            <w:r>
              <w:tab/>
              <w:t>Plea</w:t>
            </w:r>
            <w:r>
              <w:rPr>
                <w:spacing w:val="-1"/>
              </w:rPr>
              <w:t>s</w:t>
            </w:r>
            <w:r>
              <w:t>e</w:t>
            </w:r>
            <w:r>
              <w:rPr>
                <w:spacing w:val="-4"/>
              </w:rPr>
              <w:t xml:space="preserve"> </w:t>
            </w:r>
            <w:r>
              <w:t>a</w:t>
            </w:r>
            <w:r>
              <w:rPr>
                <w:spacing w:val="1"/>
              </w:rPr>
              <w:t>d</w:t>
            </w:r>
            <w:r>
              <w:t>d</w:t>
            </w:r>
            <w:r>
              <w:rPr>
                <w:spacing w:val="-1"/>
              </w:rPr>
              <w:t xml:space="preserve"> </w:t>
            </w:r>
            <w:r>
              <w:t>a c</w:t>
            </w:r>
            <w:r>
              <w:rPr>
                <w:spacing w:val="1"/>
              </w:rPr>
              <w:t>on</w:t>
            </w:r>
            <w:r>
              <w:t>cl</w:t>
            </w:r>
            <w:r>
              <w:rPr>
                <w:spacing w:val="1"/>
              </w:rPr>
              <w:t>u</w:t>
            </w:r>
            <w:r>
              <w:rPr>
                <w:spacing w:val="-1"/>
              </w:rPr>
              <w:t>s</w:t>
            </w:r>
            <w:r>
              <w:t>i</w:t>
            </w:r>
            <w:r>
              <w:rPr>
                <w:spacing w:val="1"/>
              </w:rPr>
              <w:t>o</w:t>
            </w:r>
            <w:r>
              <w:t>n</w:t>
            </w:r>
            <w:r>
              <w:rPr>
                <w:spacing w:val="-7"/>
              </w:rPr>
              <w:t xml:space="preserve"> </w:t>
            </w:r>
            <w:r>
              <w:rPr>
                <w:spacing w:val="-3"/>
              </w:rPr>
              <w:t>t</w:t>
            </w:r>
            <w:r>
              <w:rPr>
                <w:spacing w:val="1"/>
              </w:rPr>
              <w:t>h</w:t>
            </w:r>
            <w:r>
              <w:t>at</w:t>
            </w:r>
            <w:r>
              <w:rPr>
                <w:spacing w:val="-3"/>
              </w:rPr>
              <w:t xml:space="preserve"> </w:t>
            </w:r>
            <w:r>
              <w:rPr>
                <w:spacing w:val="-1"/>
              </w:rPr>
              <w:t>s</w:t>
            </w:r>
            <w:r>
              <w:rPr>
                <w:spacing w:val="1"/>
              </w:rPr>
              <w:t>umm</w:t>
            </w:r>
            <w:r>
              <w:t>a</w:t>
            </w:r>
            <w:r>
              <w:rPr>
                <w:spacing w:val="1"/>
              </w:rPr>
              <w:t>r</w:t>
            </w:r>
            <w:r>
              <w:t>izes</w:t>
            </w:r>
            <w:r>
              <w:rPr>
                <w:spacing w:val="-10"/>
              </w:rPr>
              <w:t xml:space="preserve"> </w:t>
            </w:r>
            <w:r>
              <w:t>t</w:t>
            </w:r>
            <w:r>
              <w:rPr>
                <w:spacing w:val="1"/>
              </w:rPr>
              <w:t>h</w:t>
            </w:r>
            <w:r>
              <w:t>e</w:t>
            </w:r>
            <w:r>
              <w:rPr>
                <w:spacing w:val="-1"/>
              </w:rPr>
              <w:t xml:space="preserve"> </w:t>
            </w:r>
            <w:r>
              <w:t>i</w:t>
            </w:r>
            <w:r>
              <w:rPr>
                <w:spacing w:val="1"/>
              </w:rPr>
              <w:t>m</w:t>
            </w:r>
            <w:r>
              <w:rPr>
                <w:spacing w:val="-1"/>
              </w:rPr>
              <w:t>p</w:t>
            </w:r>
            <w:r>
              <w:rPr>
                <w:spacing w:val="1"/>
              </w:rPr>
              <w:t>or</w:t>
            </w:r>
            <w:r>
              <w:t>ta</w:t>
            </w:r>
            <w:r>
              <w:rPr>
                <w:spacing w:val="1"/>
              </w:rPr>
              <w:t>n</w:t>
            </w:r>
            <w:r>
              <w:t>ce</w:t>
            </w:r>
            <w:r>
              <w:rPr>
                <w:spacing w:val="-11"/>
              </w:rPr>
              <w:t xml:space="preserve"> </w:t>
            </w:r>
            <w:r>
              <w:rPr>
                <w:spacing w:val="1"/>
              </w:rPr>
              <w:t>o</w:t>
            </w:r>
            <w:r>
              <w:t xml:space="preserve">f </w:t>
            </w:r>
            <w:r>
              <w:rPr>
                <w:spacing w:val="1"/>
              </w:rPr>
              <w:t>m</w:t>
            </w:r>
            <w:r>
              <w:t>ic</w:t>
            </w:r>
            <w:r>
              <w:rPr>
                <w:spacing w:val="1"/>
              </w:rPr>
              <w:t>roo</w:t>
            </w:r>
            <w:r>
              <w:rPr>
                <w:spacing w:val="-2"/>
              </w:rPr>
              <w:t>r</w:t>
            </w:r>
            <w:r>
              <w:rPr>
                <w:spacing w:val="1"/>
              </w:rPr>
              <w:t>g</w:t>
            </w:r>
            <w:r>
              <w:t>a</w:t>
            </w:r>
            <w:r>
              <w:rPr>
                <w:spacing w:val="1"/>
              </w:rPr>
              <w:t>n</w:t>
            </w:r>
            <w:r>
              <w:t>i</w:t>
            </w:r>
            <w:r>
              <w:rPr>
                <w:spacing w:val="-1"/>
              </w:rPr>
              <w:t>s</w:t>
            </w:r>
            <w:r>
              <w:rPr>
                <w:spacing w:val="1"/>
              </w:rPr>
              <w:t>m</w:t>
            </w:r>
            <w:r>
              <w:rPr>
                <w:spacing w:val="-1"/>
              </w:rPr>
              <w:t>s</w:t>
            </w:r>
            <w:r>
              <w:t>,</w:t>
            </w:r>
            <w:r>
              <w:rPr>
                <w:spacing w:val="-12"/>
              </w:rPr>
              <w:t xml:space="preserve"> </w:t>
            </w:r>
            <w:r>
              <w:rPr>
                <w:spacing w:val="1"/>
              </w:rPr>
              <w:t>h</w:t>
            </w:r>
            <w:r>
              <w:t>i</w:t>
            </w:r>
            <w:r>
              <w:rPr>
                <w:spacing w:val="1"/>
              </w:rPr>
              <w:t>gh</w:t>
            </w:r>
            <w:r>
              <w:t>li</w:t>
            </w:r>
            <w:r>
              <w:rPr>
                <w:spacing w:val="-1"/>
              </w:rPr>
              <w:t>g</w:t>
            </w:r>
            <w:r>
              <w:rPr>
                <w:spacing w:val="1"/>
              </w:rPr>
              <w:t>h</w:t>
            </w:r>
            <w:r>
              <w:t>ts</w:t>
            </w:r>
            <w:r>
              <w:rPr>
                <w:spacing w:val="-8"/>
              </w:rPr>
              <w:t xml:space="preserve"> </w:t>
            </w:r>
            <w:r>
              <w:t>t</w:t>
            </w:r>
            <w:r>
              <w:rPr>
                <w:spacing w:val="1"/>
              </w:rPr>
              <w:t>h</w:t>
            </w:r>
            <w:r>
              <w:t>eir</w:t>
            </w:r>
            <w:r>
              <w:rPr>
                <w:spacing w:val="-3"/>
              </w:rPr>
              <w:t xml:space="preserve"> </w:t>
            </w:r>
            <w:r>
              <w:rPr>
                <w:spacing w:val="-1"/>
              </w:rPr>
              <w:t>s</w:t>
            </w:r>
            <w:r>
              <w:rPr>
                <w:spacing w:val="1"/>
              </w:rPr>
              <w:t>u</w:t>
            </w:r>
            <w:r>
              <w:rPr>
                <w:spacing w:val="-1"/>
              </w:rPr>
              <w:t>s</w:t>
            </w:r>
            <w:r>
              <w:t>tai</w:t>
            </w:r>
            <w:r>
              <w:rPr>
                <w:spacing w:val="1"/>
              </w:rPr>
              <w:t>n</w:t>
            </w:r>
            <w:r>
              <w:t>a</w:t>
            </w:r>
            <w:r>
              <w:rPr>
                <w:spacing w:val="1"/>
              </w:rPr>
              <w:t>b</w:t>
            </w:r>
            <w:r>
              <w:t>le</w:t>
            </w:r>
            <w:r>
              <w:rPr>
                <w:spacing w:val="-8"/>
              </w:rPr>
              <w:t xml:space="preserve"> </w:t>
            </w:r>
            <w:r>
              <w:t>i</w:t>
            </w:r>
            <w:r>
              <w:rPr>
                <w:spacing w:val="1"/>
              </w:rPr>
              <w:t>ndu</w:t>
            </w:r>
            <w:r>
              <w:rPr>
                <w:spacing w:val="-1"/>
              </w:rPr>
              <w:t>s</w:t>
            </w:r>
            <w:r>
              <w:t>t</w:t>
            </w:r>
            <w:r>
              <w:rPr>
                <w:spacing w:val="1"/>
              </w:rPr>
              <w:t>r</w:t>
            </w:r>
            <w:r>
              <w:t xml:space="preserve">ial </w:t>
            </w:r>
            <w:r>
              <w:rPr>
                <w:spacing w:val="1"/>
              </w:rPr>
              <w:t>po</w:t>
            </w:r>
            <w:r>
              <w:t>te</w:t>
            </w:r>
            <w:r>
              <w:rPr>
                <w:spacing w:val="1"/>
              </w:rPr>
              <w:t>n</w:t>
            </w:r>
            <w:r>
              <w:t>tial,</w:t>
            </w:r>
            <w:r>
              <w:rPr>
                <w:spacing w:val="-6"/>
              </w:rPr>
              <w:t xml:space="preserve"> </w:t>
            </w:r>
            <w:r>
              <w:t>a</w:t>
            </w:r>
            <w:r>
              <w:rPr>
                <w:spacing w:val="1"/>
              </w:rPr>
              <w:t>n</w:t>
            </w:r>
            <w:r>
              <w:t>d</w:t>
            </w:r>
            <w:r>
              <w:rPr>
                <w:spacing w:val="-4"/>
              </w:rPr>
              <w:t xml:space="preserve"> </w:t>
            </w:r>
            <w:r>
              <w:rPr>
                <w:spacing w:val="1"/>
              </w:rPr>
              <w:t>po</w:t>
            </w:r>
            <w:r>
              <w:t>i</w:t>
            </w:r>
            <w:r>
              <w:rPr>
                <w:spacing w:val="1"/>
              </w:rPr>
              <w:t>n</w:t>
            </w:r>
            <w:r>
              <w:t>ts</w:t>
            </w:r>
            <w:r>
              <w:rPr>
                <w:spacing w:val="-5"/>
              </w:rPr>
              <w:t xml:space="preserve"> </w:t>
            </w:r>
            <w:r>
              <w:t>t</w:t>
            </w:r>
            <w:r>
              <w:rPr>
                <w:spacing w:val="1"/>
              </w:rPr>
              <w:t>o</w:t>
            </w:r>
            <w:r>
              <w:t>wa</w:t>
            </w:r>
            <w:r>
              <w:rPr>
                <w:spacing w:val="-2"/>
              </w:rPr>
              <w:t>r</w:t>
            </w:r>
            <w:r>
              <w:t>d</w:t>
            </w:r>
            <w:r>
              <w:rPr>
                <w:spacing w:val="-4"/>
              </w:rPr>
              <w:t xml:space="preserve"> </w:t>
            </w:r>
            <w:r>
              <w:rPr>
                <w:spacing w:val="1"/>
              </w:rPr>
              <w:t>f</w:t>
            </w:r>
            <w:r>
              <w:rPr>
                <w:spacing w:val="-1"/>
              </w:rPr>
              <w:t>u</w:t>
            </w:r>
            <w:r>
              <w:t>t</w:t>
            </w:r>
            <w:r>
              <w:rPr>
                <w:spacing w:val="1"/>
              </w:rPr>
              <w:t>ur</w:t>
            </w:r>
            <w:r>
              <w:t>e</w:t>
            </w:r>
            <w:r>
              <w:rPr>
                <w:spacing w:val="-4"/>
              </w:rPr>
              <w:t xml:space="preserve"> </w:t>
            </w:r>
            <w:r>
              <w:rPr>
                <w:spacing w:val="1"/>
              </w:rPr>
              <w:t>d</w:t>
            </w:r>
            <w:r>
              <w:t>i</w:t>
            </w:r>
            <w:r>
              <w:rPr>
                <w:spacing w:val="1"/>
              </w:rPr>
              <w:t>r</w:t>
            </w:r>
            <w:r>
              <w:t>ecti</w:t>
            </w:r>
            <w:r>
              <w:rPr>
                <w:spacing w:val="1"/>
              </w:rPr>
              <w:t>on</w:t>
            </w:r>
            <w:r>
              <w:rPr>
                <w:spacing w:val="-1"/>
              </w:rPr>
              <w:t>s</w:t>
            </w:r>
            <w:r>
              <w:t>.</w:t>
            </w:r>
          </w:p>
          <w:p w:rsidR="003F5D7C" w:rsidRDefault="007B27BB">
            <w:pPr>
              <w:tabs>
                <w:tab w:val="left" w:pos="820"/>
              </w:tabs>
              <w:spacing w:before="1" w:line="220" w:lineRule="exact"/>
              <w:ind w:left="822" w:right="124" w:hanging="360"/>
            </w:pPr>
            <w:r>
              <w:rPr>
                <w:spacing w:val="1"/>
              </w:rPr>
              <w:t>6</w:t>
            </w:r>
            <w:r>
              <w:t>.</w:t>
            </w:r>
            <w:r>
              <w:tab/>
              <w:t>Plea</w:t>
            </w:r>
            <w:r>
              <w:rPr>
                <w:spacing w:val="-1"/>
              </w:rPr>
              <w:t>s</w:t>
            </w:r>
            <w:r>
              <w:t>e</w:t>
            </w:r>
            <w:r>
              <w:rPr>
                <w:spacing w:val="-4"/>
              </w:rPr>
              <w:t xml:space="preserve"> </w:t>
            </w:r>
            <w:r>
              <w:t>e</w:t>
            </w:r>
            <w:r>
              <w:rPr>
                <w:spacing w:val="1"/>
              </w:rPr>
              <w:t>n</w:t>
            </w:r>
            <w:r>
              <w:rPr>
                <w:spacing w:val="-1"/>
              </w:rPr>
              <w:t>s</w:t>
            </w:r>
            <w:r>
              <w:rPr>
                <w:spacing w:val="1"/>
              </w:rPr>
              <w:t>ur</w:t>
            </w:r>
            <w:r>
              <w:t>e</w:t>
            </w:r>
            <w:r>
              <w:rPr>
                <w:spacing w:val="-4"/>
              </w:rPr>
              <w:t xml:space="preserve"> </w:t>
            </w:r>
            <w:r>
              <w:t>t</w:t>
            </w:r>
            <w:r>
              <w:rPr>
                <w:spacing w:val="1"/>
              </w:rPr>
              <w:t>h</w:t>
            </w:r>
            <w:r>
              <w:t>at</w:t>
            </w:r>
            <w:r>
              <w:rPr>
                <w:spacing w:val="-3"/>
              </w:rPr>
              <w:t xml:space="preserve"> </w:t>
            </w:r>
            <w:r>
              <w:t>t</w:t>
            </w:r>
            <w:r>
              <w:rPr>
                <w:spacing w:val="1"/>
              </w:rPr>
              <w:t>h</w:t>
            </w:r>
            <w:r>
              <w:t>e</w:t>
            </w:r>
            <w:r>
              <w:rPr>
                <w:spacing w:val="-1"/>
              </w:rPr>
              <w:t xml:space="preserve"> </w:t>
            </w:r>
            <w:r>
              <w:rPr>
                <w:spacing w:val="1"/>
              </w:rPr>
              <w:t>r</w:t>
            </w:r>
            <w:r>
              <w:t>e</w:t>
            </w:r>
            <w:r>
              <w:rPr>
                <w:spacing w:val="1"/>
              </w:rPr>
              <w:t>f</w:t>
            </w:r>
            <w:r>
              <w:t>e</w:t>
            </w:r>
            <w:r>
              <w:rPr>
                <w:spacing w:val="1"/>
              </w:rPr>
              <w:t>r</w:t>
            </w:r>
            <w:r>
              <w:rPr>
                <w:spacing w:val="-2"/>
              </w:rPr>
              <w:t>e</w:t>
            </w:r>
            <w:r>
              <w:rPr>
                <w:spacing w:val="1"/>
              </w:rPr>
              <w:t>n</w:t>
            </w:r>
            <w:r>
              <w:rPr>
                <w:spacing w:val="-2"/>
              </w:rPr>
              <w:t>c</w:t>
            </w:r>
            <w:r>
              <w:t>e</w:t>
            </w:r>
            <w:r>
              <w:rPr>
                <w:spacing w:val="-6"/>
              </w:rPr>
              <w:t xml:space="preserve"> </w:t>
            </w:r>
            <w:r>
              <w:t>li</w:t>
            </w:r>
            <w:r>
              <w:rPr>
                <w:spacing w:val="-1"/>
              </w:rPr>
              <w:t>s</w:t>
            </w:r>
            <w:r>
              <w:t>t</w:t>
            </w:r>
            <w:r>
              <w:rPr>
                <w:spacing w:val="-2"/>
              </w:rPr>
              <w:t xml:space="preserve"> </w:t>
            </w:r>
            <w:r>
              <w:rPr>
                <w:spacing w:val="1"/>
              </w:rPr>
              <w:t>fo</w:t>
            </w:r>
            <w:r>
              <w:t>ll</w:t>
            </w:r>
            <w:r>
              <w:rPr>
                <w:spacing w:val="1"/>
              </w:rPr>
              <w:t>o</w:t>
            </w:r>
            <w:r>
              <w:t>ws</w:t>
            </w:r>
            <w:r>
              <w:rPr>
                <w:spacing w:val="-6"/>
              </w:rPr>
              <w:t xml:space="preserve"> </w:t>
            </w:r>
            <w:r>
              <w:t>j</w:t>
            </w:r>
            <w:r>
              <w:rPr>
                <w:spacing w:val="1"/>
              </w:rPr>
              <w:t>ourn</w:t>
            </w:r>
            <w:r>
              <w:t xml:space="preserve">al </w:t>
            </w:r>
            <w:r>
              <w:rPr>
                <w:spacing w:val="1"/>
              </w:rPr>
              <w:t>form</w:t>
            </w:r>
            <w:r>
              <w:t>atti</w:t>
            </w:r>
            <w:r>
              <w:rPr>
                <w:spacing w:val="1"/>
              </w:rPr>
              <w:t>n</w:t>
            </w:r>
            <w:r>
              <w:t>g</w:t>
            </w:r>
            <w:r>
              <w:rPr>
                <w:spacing w:val="-9"/>
              </w:rPr>
              <w:t xml:space="preserve"> </w:t>
            </w:r>
            <w:r>
              <w:rPr>
                <w:spacing w:val="1"/>
              </w:rPr>
              <w:t>gu</w:t>
            </w:r>
            <w:r>
              <w:t>i</w:t>
            </w:r>
            <w:r>
              <w:rPr>
                <w:spacing w:val="1"/>
              </w:rPr>
              <w:t>d</w:t>
            </w:r>
            <w:r>
              <w:t>eli</w:t>
            </w:r>
            <w:r>
              <w:rPr>
                <w:spacing w:val="1"/>
              </w:rPr>
              <w:t>n</w:t>
            </w:r>
            <w:r>
              <w:t>e</w:t>
            </w:r>
            <w:r>
              <w:rPr>
                <w:spacing w:val="-1"/>
              </w:rPr>
              <w:t>s</w:t>
            </w:r>
            <w:r>
              <w:t>.</w:t>
            </w:r>
            <w:r>
              <w:rPr>
                <w:spacing w:val="-8"/>
              </w:rPr>
              <w:t xml:space="preserve"> </w:t>
            </w:r>
            <w:r>
              <w:t>Al</w:t>
            </w:r>
            <w:r>
              <w:rPr>
                <w:spacing w:val="-1"/>
              </w:rPr>
              <w:t>s</w:t>
            </w:r>
            <w:r>
              <w:rPr>
                <w:spacing w:val="1"/>
              </w:rPr>
              <w:t>o</w:t>
            </w:r>
            <w:r>
              <w:t>,</w:t>
            </w:r>
            <w:r>
              <w:rPr>
                <w:spacing w:val="-3"/>
              </w:rPr>
              <w:t xml:space="preserve"> </w:t>
            </w:r>
            <w:r>
              <w:t>a</w:t>
            </w:r>
            <w:r>
              <w:rPr>
                <w:spacing w:val="-3"/>
              </w:rPr>
              <w:t>l</w:t>
            </w:r>
            <w:r>
              <w:t>l</w:t>
            </w:r>
            <w:r>
              <w:rPr>
                <w:spacing w:val="-2"/>
              </w:rPr>
              <w:t xml:space="preserve"> </w:t>
            </w:r>
            <w:r>
              <w:t>in te</w:t>
            </w:r>
            <w:r>
              <w:rPr>
                <w:spacing w:val="1"/>
              </w:rPr>
              <w:t>x</w:t>
            </w:r>
            <w:r>
              <w:t>t</w:t>
            </w:r>
            <w:r>
              <w:rPr>
                <w:spacing w:val="-3"/>
              </w:rPr>
              <w:t xml:space="preserve"> </w:t>
            </w:r>
            <w:r>
              <w:t>citati</w:t>
            </w:r>
            <w:r>
              <w:rPr>
                <w:spacing w:val="1"/>
              </w:rPr>
              <w:t>on</w:t>
            </w:r>
            <w:r>
              <w:t>s</w:t>
            </w:r>
            <w:r>
              <w:rPr>
                <w:spacing w:val="-7"/>
              </w:rPr>
              <w:t xml:space="preserve"> </w:t>
            </w:r>
            <w:r>
              <w:t>a</w:t>
            </w:r>
            <w:r>
              <w:rPr>
                <w:spacing w:val="1"/>
              </w:rPr>
              <w:t>r</w:t>
            </w:r>
            <w:r>
              <w:t>e</w:t>
            </w:r>
            <w:r>
              <w:rPr>
                <w:spacing w:val="-1"/>
              </w:rPr>
              <w:t xml:space="preserve"> </w:t>
            </w:r>
            <w:r>
              <w:t>acc</w:t>
            </w:r>
            <w:r>
              <w:rPr>
                <w:spacing w:val="1"/>
              </w:rPr>
              <w:t>ur</w:t>
            </w:r>
            <w:r>
              <w:t>at</w:t>
            </w:r>
            <w:r>
              <w:rPr>
                <w:spacing w:val="-2"/>
              </w:rPr>
              <w:t>e</w:t>
            </w:r>
            <w:r>
              <w:rPr>
                <w:b/>
              </w:rPr>
              <w:t>.</w:t>
            </w:r>
          </w:p>
        </w:tc>
        <w:tc>
          <w:tcPr>
            <w:tcW w:w="40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5D7C" w:rsidRDefault="003F5D7C"/>
        </w:tc>
      </w:tr>
    </w:tbl>
    <w:p w:rsidR="003F5D7C" w:rsidRDefault="003F5D7C">
      <w:pPr>
        <w:sectPr w:rsidR="003F5D7C">
          <w:pgSz w:w="15840" w:h="12240" w:orient="landscape"/>
          <w:pgMar w:top="1120" w:right="1220" w:bottom="280" w:left="1220" w:header="720" w:footer="720" w:gutter="0"/>
          <w:cols w:space="720"/>
        </w:sectPr>
      </w:pPr>
    </w:p>
    <w:p w:rsidR="003F5D7C" w:rsidRDefault="003F5D7C">
      <w:pPr>
        <w:spacing w:line="200" w:lineRule="exact"/>
      </w:pPr>
    </w:p>
    <w:p w:rsidR="003F5D7C" w:rsidRDefault="003F5D7C">
      <w:pPr>
        <w:spacing w:line="200" w:lineRule="exact"/>
      </w:pPr>
    </w:p>
    <w:p w:rsidR="003F5D7C" w:rsidRDefault="003F5D7C">
      <w:pPr>
        <w:spacing w:line="200" w:lineRule="exact"/>
      </w:pPr>
    </w:p>
    <w:p w:rsidR="003F5D7C" w:rsidRDefault="003F5D7C">
      <w:pPr>
        <w:spacing w:line="200" w:lineRule="exact"/>
      </w:pPr>
    </w:p>
    <w:p w:rsidR="003F5D7C" w:rsidRDefault="003F5D7C">
      <w:pPr>
        <w:spacing w:line="200" w:lineRule="exact"/>
      </w:pPr>
    </w:p>
    <w:p w:rsidR="003F5D7C" w:rsidRDefault="003F5D7C">
      <w:pPr>
        <w:spacing w:line="200" w:lineRule="exac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62"/>
        <w:gridCol w:w="4523"/>
        <w:gridCol w:w="4515"/>
      </w:tblGrid>
      <w:tr w:rsidR="00804BBC" w:rsidTr="00804BBC">
        <w:tc>
          <w:tcPr>
            <w:tcW w:w="5000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04BBC" w:rsidRDefault="00804BBC">
            <w:pPr>
              <w:spacing w:line="276" w:lineRule="auto"/>
              <w:rPr>
                <w:rFonts w:ascii="Arial" w:eastAsia="Arial Unicode MS" w:hAnsi="Arial" w:cs="Arial"/>
                <w:b/>
                <w:u w:val="single"/>
                <w:lang w:val="en-GB"/>
              </w:rPr>
            </w:pPr>
            <w:bookmarkStart w:id="0" w:name="_Hlk156057883"/>
            <w:bookmarkStart w:id="1" w:name="_Hlk156057704"/>
            <w:r>
              <w:rPr>
                <w:rFonts w:ascii="Arial" w:eastAsia="Arial Unicode MS" w:hAnsi="Arial" w:cs="Arial"/>
                <w:b/>
                <w:highlight w:val="yellow"/>
                <w:u w:val="single"/>
                <w:lang w:val="en-GB"/>
              </w:rPr>
              <w:t>PART  2:</w:t>
            </w:r>
            <w:r>
              <w:rPr>
                <w:rFonts w:ascii="Arial" w:eastAsia="Arial Unicode MS" w:hAnsi="Arial" w:cs="Arial"/>
                <w:b/>
                <w:u w:val="single"/>
                <w:lang w:val="en-GB"/>
              </w:rPr>
              <w:t xml:space="preserve"> </w:t>
            </w:r>
          </w:p>
          <w:p w:rsidR="00804BBC" w:rsidRDefault="00804BBC">
            <w:pPr>
              <w:spacing w:line="276" w:lineRule="auto"/>
              <w:rPr>
                <w:rFonts w:ascii="Arial" w:eastAsia="Arial Unicode MS" w:hAnsi="Arial" w:cs="Arial"/>
                <w:b/>
                <w:u w:val="single"/>
                <w:lang w:val="en-GB"/>
              </w:rPr>
            </w:pPr>
          </w:p>
        </w:tc>
      </w:tr>
      <w:tr w:rsidR="00804BBC" w:rsidTr="00804BBC">
        <w:tc>
          <w:tcPr>
            <w:tcW w:w="1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04BBC" w:rsidRDefault="00804BBC">
            <w:pPr>
              <w:spacing w:line="276" w:lineRule="auto"/>
              <w:rPr>
                <w:rFonts w:ascii="Arial" w:eastAsia="Arial Unicode MS" w:hAnsi="Arial" w:cs="Arial"/>
                <w:lang w:val="en-GB"/>
              </w:rPr>
            </w:pPr>
          </w:p>
        </w:tc>
        <w:tc>
          <w:tcPr>
            <w:tcW w:w="1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4BBC" w:rsidRDefault="00804BBC">
            <w:pPr>
              <w:keepNext/>
              <w:spacing w:line="276" w:lineRule="auto"/>
              <w:outlineLvl w:val="1"/>
              <w:rPr>
                <w:rFonts w:ascii="Arial" w:eastAsia="MS Mincho" w:hAnsi="Arial" w:cs="Arial"/>
                <w:b/>
                <w:bCs/>
                <w:lang w:val="en-GB"/>
              </w:rPr>
            </w:pPr>
            <w:r>
              <w:rPr>
                <w:rFonts w:ascii="Arial" w:eastAsia="MS Mincho" w:hAnsi="Arial" w:cs="Arial"/>
                <w:b/>
                <w:bCs/>
                <w:lang w:val="en-GB"/>
              </w:rPr>
              <w:t>Reviewer’s comment</w:t>
            </w:r>
          </w:p>
        </w:tc>
        <w:tc>
          <w:tcPr>
            <w:tcW w:w="1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4BBC" w:rsidRDefault="00804BBC">
            <w:pPr>
              <w:spacing w:after="160" w:line="252" w:lineRule="auto"/>
              <w:rPr>
                <w:rFonts w:ascii="Arial" w:eastAsia="Calibri" w:hAnsi="Arial" w:cs="Arial"/>
                <w:kern w:val="2"/>
                <w:lang w:val="en-IN"/>
              </w:rPr>
            </w:pPr>
            <w:r>
              <w:rPr>
                <w:rFonts w:ascii="Arial" w:eastAsia="Calibri" w:hAnsi="Arial" w:cs="Arial"/>
                <w:b/>
                <w:kern w:val="2"/>
                <w:lang w:val="en-IN"/>
              </w:rPr>
              <w:t>Author’s Feedback</w:t>
            </w:r>
            <w:r>
              <w:rPr>
                <w:rFonts w:ascii="Arial" w:eastAsia="Calibri" w:hAnsi="Arial" w:cs="Arial"/>
                <w:kern w:val="2"/>
                <w:lang w:val="en-IN"/>
              </w:rPr>
              <w:t xml:space="preserve"> (It is mandatory that authors should write his/her feedback here)</w:t>
            </w:r>
          </w:p>
          <w:p w:rsidR="00804BBC" w:rsidRDefault="00804BBC">
            <w:pPr>
              <w:keepNext/>
              <w:spacing w:line="276" w:lineRule="auto"/>
              <w:outlineLvl w:val="1"/>
              <w:rPr>
                <w:rFonts w:ascii="Arial" w:eastAsia="MS Mincho" w:hAnsi="Arial" w:cs="Arial"/>
                <w:bCs/>
                <w:lang w:val="en-GB"/>
              </w:rPr>
            </w:pPr>
          </w:p>
        </w:tc>
      </w:tr>
      <w:tr w:rsidR="00804BBC" w:rsidTr="00804BBC">
        <w:trPr>
          <w:trHeight w:val="890"/>
        </w:trPr>
        <w:tc>
          <w:tcPr>
            <w:tcW w:w="1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04BBC" w:rsidRDefault="00804BBC">
            <w:pPr>
              <w:spacing w:line="276" w:lineRule="auto"/>
              <w:rPr>
                <w:rFonts w:ascii="Arial" w:eastAsia="Arial Unicode MS" w:hAnsi="Arial" w:cs="Arial"/>
                <w:b/>
                <w:lang w:val="en-GB"/>
              </w:rPr>
            </w:pPr>
            <w:r>
              <w:rPr>
                <w:rFonts w:ascii="Arial" w:eastAsia="Arial Unicode MS" w:hAnsi="Arial" w:cs="Arial"/>
                <w:b/>
                <w:lang w:val="en-GB"/>
              </w:rPr>
              <w:t xml:space="preserve">Are there ethical issues in this manuscript? </w:t>
            </w:r>
          </w:p>
          <w:p w:rsidR="00804BBC" w:rsidRDefault="00804BBC">
            <w:pPr>
              <w:spacing w:line="276" w:lineRule="auto"/>
              <w:rPr>
                <w:rFonts w:ascii="Arial" w:eastAsia="Arial Unicode MS" w:hAnsi="Arial" w:cs="Arial"/>
                <w:lang w:val="en-GB"/>
              </w:rPr>
            </w:pPr>
          </w:p>
        </w:tc>
        <w:tc>
          <w:tcPr>
            <w:tcW w:w="1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04BBC" w:rsidRDefault="00804BBC">
            <w:pPr>
              <w:spacing w:line="276" w:lineRule="auto"/>
              <w:rPr>
                <w:rFonts w:ascii="Arial" w:eastAsia="Arial Unicode MS" w:hAnsi="Arial" w:cs="Arial"/>
                <w:i/>
                <w:iCs/>
                <w:u w:val="single"/>
                <w:lang w:val="en-GB"/>
              </w:rPr>
            </w:pPr>
            <w:r>
              <w:rPr>
                <w:rFonts w:ascii="Arial" w:eastAsia="Arial Unicode MS" w:hAnsi="Arial" w:cs="Arial"/>
                <w:i/>
                <w:iCs/>
                <w:u w:val="single"/>
                <w:lang w:val="en-GB"/>
              </w:rPr>
              <w:t xml:space="preserve">(If yes, </w:t>
            </w:r>
            <w:proofErr w:type="gramStart"/>
            <w:r>
              <w:rPr>
                <w:rFonts w:ascii="Arial" w:eastAsia="Arial Unicode MS" w:hAnsi="Arial" w:cs="Arial"/>
                <w:i/>
                <w:iCs/>
                <w:u w:val="single"/>
                <w:lang w:val="en-GB"/>
              </w:rPr>
              <w:t>Kindly</w:t>
            </w:r>
            <w:proofErr w:type="gramEnd"/>
            <w:r>
              <w:rPr>
                <w:rFonts w:ascii="Arial" w:eastAsia="Arial Unicode MS" w:hAnsi="Arial" w:cs="Arial"/>
                <w:i/>
                <w:iCs/>
                <w:u w:val="single"/>
                <w:lang w:val="en-GB"/>
              </w:rPr>
              <w:t xml:space="preserve"> please write down the ethical issues here in details)</w:t>
            </w:r>
          </w:p>
          <w:p w:rsidR="00804BBC" w:rsidRDefault="00804BBC">
            <w:pPr>
              <w:spacing w:line="276" w:lineRule="auto"/>
              <w:rPr>
                <w:rFonts w:ascii="Arial" w:eastAsia="Arial Unicode MS" w:hAnsi="Arial" w:cs="Arial"/>
                <w:lang w:val="en-GB"/>
              </w:rPr>
            </w:pPr>
          </w:p>
        </w:tc>
        <w:tc>
          <w:tcPr>
            <w:tcW w:w="1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4BBC" w:rsidRDefault="00804BBC">
            <w:pPr>
              <w:spacing w:line="276" w:lineRule="auto"/>
              <w:rPr>
                <w:rFonts w:ascii="Arial" w:eastAsia="Arial Unicode MS" w:hAnsi="Arial" w:cs="Arial"/>
                <w:lang w:val="en-GB"/>
              </w:rPr>
            </w:pPr>
          </w:p>
          <w:p w:rsidR="00804BBC" w:rsidRDefault="00804BBC">
            <w:pPr>
              <w:spacing w:line="276" w:lineRule="auto"/>
              <w:rPr>
                <w:rFonts w:ascii="Arial" w:eastAsia="Arial Unicode MS" w:hAnsi="Arial" w:cs="Arial"/>
                <w:lang w:val="en-GB"/>
              </w:rPr>
            </w:pPr>
          </w:p>
          <w:p w:rsidR="00804BBC" w:rsidRDefault="00804BBC">
            <w:pPr>
              <w:spacing w:line="276" w:lineRule="auto"/>
              <w:rPr>
                <w:rFonts w:ascii="Arial" w:eastAsia="Arial Unicode MS" w:hAnsi="Arial" w:cs="Arial"/>
                <w:lang w:val="en-GB"/>
              </w:rPr>
            </w:pPr>
          </w:p>
        </w:tc>
      </w:tr>
      <w:bookmarkEnd w:id="0"/>
    </w:tbl>
    <w:p w:rsidR="00804BBC" w:rsidRDefault="00804BBC" w:rsidP="00804BBC">
      <w:pPr>
        <w:rPr>
          <w:sz w:val="24"/>
          <w:szCs w:val="24"/>
        </w:rPr>
      </w:pPr>
    </w:p>
    <w:p w:rsidR="00075302" w:rsidRPr="005F4EDD" w:rsidRDefault="00075302" w:rsidP="00075302">
      <w:pPr>
        <w:pStyle w:val="Affiliation"/>
        <w:spacing w:after="0" w:line="240" w:lineRule="auto"/>
        <w:jc w:val="left"/>
        <w:rPr>
          <w:rFonts w:ascii="Arial" w:hAnsi="Arial" w:cs="Arial"/>
          <w:b/>
          <w:sz w:val="16"/>
          <w:szCs w:val="16"/>
          <w:u w:val="single"/>
        </w:rPr>
      </w:pPr>
      <w:r w:rsidRPr="005F4EDD">
        <w:rPr>
          <w:rFonts w:ascii="Arial" w:hAnsi="Arial" w:cs="Arial"/>
          <w:b/>
          <w:sz w:val="16"/>
          <w:szCs w:val="16"/>
          <w:u w:val="single"/>
        </w:rPr>
        <w:t>Reviewer details:</w:t>
      </w:r>
    </w:p>
    <w:p w:rsidR="00075302" w:rsidRDefault="00075302" w:rsidP="00075302">
      <w:pPr>
        <w:pStyle w:val="Affiliation"/>
        <w:spacing w:after="0" w:line="240" w:lineRule="auto"/>
        <w:jc w:val="left"/>
        <w:rPr>
          <w:rFonts w:ascii="Arial" w:hAnsi="Arial" w:cs="Arial"/>
          <w:sz w:val="16"/>
          <w:szCs w:val="16"/>
        </w:rPr>
      </w:pPr>
    </w:p>
    <w:p w:rsidR="00075302" w:rsidRDefault="00075302" w:rsidP="00075302">
      <w:r>
        <w:rPr>
          <w:rFonts w:ascii="Helvetica" w:hAnsi="Helvetica" w:cs="Helvetica"/>
          <w:color w:val="0D0D0D"/>
        </w:rPr>
        <w:t xml:space="preserve">Mohammed </w:t>
      </w:r>
      <w:proofErr w:type="spellStart"/>
      <w:r>
        <w:rPr>
          <w:rFonts w:ascii="Helvetica" w:hAnsi="Helvetica" w:cs="Helvetica"/>
          <w:color w:val="0D0D0D"/>
        </w:rPr>
        <w:t>Sallam</w:t>
      </w:r>
      <w:proofErr w:type="spellEnd"/>
      <w:r>
        <w:rPr>
          <w:rFonts w:cs="Helvetica"/>
          <w:color w:val="0D0D0D"/>
        </w:rPr>
        <w:t xml:space="preserve">, </w:t>
      </w:r>
      <w:r>
        <w:rPr>
          <w:rFonts w:ascii="Helvetica" w:hAnsi="Helvetica" w:cs="Helvetica"/>
          <w:color w:val="0D0D0D"/>
        </w:rPr>
        <w:t>Mediclinic Parkview Hospital</w:t>
      </w:r>
      <w:r>
        <w:rPr>
          <w:rFonts w:cs="Helvetica"/>
          <w:color w:val="0D0D0D"/>
        </w:rPr>
        <w:t>,</w:t>
      </w:r>
      <w:r>
        <w:t xml:space="preserve"> </w:t>
      </w:r>
      <w:r>
        <w:rPr>
          <w:rFonts w:ascii="Helvetica" w:hAnsi="Helvetica" w:cs="Helvetica"/>
          <w:color w:val="0D0D0D"/>
        </w:rPr>
        <w:t>United</w:t>
      </w:r>
      <w:r>
        <w:rPr>
          <w:rFonts w:cs="Helvetica"/>
          <w:color w:val="0D0D0D"/>
        </w:rPr>
        <w:t xml:space="preserve"> </w:t>
      </w:r>
      <w:r>
        <w:rPr>
          <w:rFonts w:ascii="Helvetica" w:hAnsi="Helvetica" w:cs="Helvetica"/>
          <w:color w:val="0D0D0D"/>
        </w:rPr>
        <w:t>Arab Emirates</w:t>
      </w:r>
      <w:r>
        <w:rPr>
          <w:rFonts w:ascii="Helvetica" w:hAnsi="Helvetica" w:cs="Helvetica"/>
          <w:color w:val="0D0D0D"/>
        </w:rPr>
        <w:br/>
      </w:r>
    </w:p>
    <w:p w:rsidR="00804BBC" w:rsidRDefault="00804BBC" w:rsidP="00804BBC">
      <w:pPr>
        <w:rPr>
          <w:bCs/>
          <w:u w:val="single"/>
          <w:lang w:val="en-GB"/>
        </w:rPr>
      </w:pPr>
      <w:bookmarkStart w:id="2" w:name="_GoBack"/>
      <w:bookmarkEnd w:id="2"/>
    </w:p>
    <w:bookmarkEnd w:id="1"/>
    <w:p w:rsidR="00804BBC" w:rsidRDefault="00804BBC" w:rsidP="00804BBC"/>
    <w:p w:rsidR="003F5D7C" w:rsidRDefault="003F5D7C">
      <w:pPr>
        <w:spacing w:line="200" w:lineRule="exact"/>
      </w:pPr>
    </w:p>
    <w:sectPr w:rsidR="003F5D7C" w:rsidSect="00804BBC">
      <w:pgSz w:w="15840" w:h="12240" w:orient="landscape"/>
      <w:pgMar w:top="1120" w:right="1220" w:bottom="280" w:left="12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A2D6C8D"/>
    <w:multiLevelType w:val="multilevel"/>
    <w:tmpl w:val="46741D9E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Heading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Heading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Heading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Heading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Heading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Heading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Heading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Heading9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5D7C"/>
    <w:rsid w:val="00075302"/>
    <w:rsid w:val="002A3137"/>
    <w:rsid w:val="003F5D7C"/>
    <w:rsid w:val="007B27BB"/>
    <w:rsid w:val="00804B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9"/>
    <o:shapelayout v:ext="edit">
      <o:idmap v:ext="edit" data="1"/>
    </o:shapelayout>
  </w:shapeDefaults>
  <w:decimalSymbol w:val="."/>
  <w:listSeparator w:val=","/>
  <w14:docId w14:val="0DB31195"/>
  <w15:docId w15:val="{D01C1D07-D062-43B3-861F-774BDC2312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customStyle="1" w:styleId="Affiliation">
    <w:name w:val="Affiliation"/>
    <w:basedOn w:val="Normal"/>
    <w:rsid w:val="00075302"/>
    <w:pPr>
      <w:spacing w:after="240" w:line="240" w:lineRule="exact"/>
      <w:jc w:val="right"/>
    </w:pPr>
    <w:rPr>
      <w:rFonts w:ascii="Helvetica" w:hAnsi="Helveti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2890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43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pmc.ncbi.nlm.nih.gov/articles/PMC11181895/" TargetMode="External"/><Relationship Id="rId5" Type="http://schemas.openxmlformats.org/officeDocument/2006/relationships/hyperlink" Target="https://www.ikprress.org/index.php/AJMAB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912</Words>
  <Characters>4865</Characters>
  <Application>Microsoft Office Word</Application>
  <DocSecurity>0</DocSecurity>
  <Lines>4865</Lines>
  <Paragraphs>722</Paragraphs>
  <ScaleCrop>false</ScaleCrop>
  <Company/>
  <LinksUpToDate>false</LinksUpToDate>
  <CharactersWithSpaces>5055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SDI 1186</cp:lastModifiedBy>
  <cp:revision>4</cp:revision>
  <dcterms:created xsi:type="dcterms:W3CDTF">2025-09-01T07:19:00Z</dcterms:created>
  <dcterms:modified xsi:type="dcterms:W3CDTF">2025-09-03T11:15:00Z</dcterms:modified>
</cp:coreProperties>
</file>