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before="20" w:line="260" w:lineRule="exact"/>
        <w:rPr>
          <w:rFonts w:ascii="Arial" w:hAnsi="Arial" w:cs="Arial"/>
        </w:rPr>
      </w:pPr>
    </w:p>
    <w:p w:rsidR="00E86422" w:rsidRPr="006D7772" w:rsidRDefault="009A596C">
      <w:pPr>
        <w:spacing w:before="30"/>
        <w:ind w:left="311"/>
        <w:rPr>
          <w:rFonts w:ascii="Arial" w:eastAsia="Cambria" w:hAnsi="Arial" w:cs="Arial"/>
        </w:rPr>
      </w:pPr>
      <w:r w:rsidRPr="006D7772">
        <w:rPr>
          <w:rFonts w:ascii="Arial" w:eastAsia="Cambria" w:hAnsi="Arial" w:cs="Arial"/>
          <w:spacing w:val="-1"/>
          <w:position w:val="3"/>
        </w:rPr>
        <w:t>J</w:t>
      </w:r>
      <w:r w:rsidRPr="006D7772">
        <w:rPr>
          <w:rFonts w:ascii="Arial" w:eastAsia="Cambria" w:hAnsi="Arial" w:cs="Arial"/>
          <w:position w:val="3"/>
        </w:rPr>
        <w:t>ou</w:t>
      </w:r>
      <w:r w:rsidRPr="006D7772">
        <w:rPr>
          <w:rFonts w:ascii="Arial" w:eastAsia="Cambria" w:hAnsi="Arial" w:cs="Arial"/>
          <w:spacing w:val="2"/>
          <w:position w:val="3"/>
        </w:rPr>
        <w:t>r</w:t>
      </w:r>
      <w:r w:rsidRPr="006D7772">
        <w:rPr>
          <w:rFonts w:ascii="Arial" w:eastAsia="Cambria" w:hAnsi="Arial" w:cs="Arial"/>
          <w:spacing w:val="-1"/>
          <w:position w:val="3"/>
        </w:rPr>
        <w:t>n</w:t>
      </w:r>
      <w:r w:rsidRPr="006D7772">
        <w:rPr>
          <w:rFonts w:ascii="Arial" w:eastAsia="Cambria" w:hAnsi="Arial" w:cs="Arial"/>
          <w:spacing w:val="1"/>
          <w:position w:val="3"/>
        </w:rPr>
        <w:t>a</w:t>
      </w:r>
      <w:r w:rsidRPr="006D7772">
        <w:rPr>
          <w:rFonts w:ascii="Arial" w:eastAsia="Cambria" w:hAnsi="Arial" w:cs="Arial"/>
          <w:position w:val="3"/>
        </w:rPr>
        <w:t>l</w:t>
      </w:r>
      <w:r w:rsidRPr="006D7772">
        <w:rPr>
          <w:rFonts w:ascii="Arial" w:eastAsia="Cambria" w:hAnsi="Arial" w:cs="Arial"/>
          <w:spacing w:val="-6"/>
          <w:position w:val="3"/>
        </w:rPr>
        <w:t xml:space="preserve"> </w:t>
      </w:r>
      <w:r w:rsidRPr="006D7772">
        <w:rPr>
          <w:rFonts w:ascii="Arial" w:eastAsia="Cambria" w:hAnsi="Arial" w:cs="Arial"/>
          <w:spacing w:val="1"/>
          <w:position w:val="3"/>
        </w:rPr>
        <w:t>Na</w:t>
      </w:r>
      <w:r w:rsidRPr="006D7772">
        <w:rPr>
          <w:rFonts w:ascii="Arial" w:eastAsia="Cambria" w:hAnsi="Arial" w:cs="Arial"/>
          <w:position w:val="3"/>
        </w:rPr>
        <w:t>m</w:t>
      </w:r>
      <w:r w:rsidRPr="006D7772">
        <w:rPr>
          <w:rFonts w:ascii="Arial" w:eastAsia="Cambria" w:hAnsi="Arial" w:cs="Arial"/>
          <w:spacing w:val="-1"/>
          <w:position w:val="3"/>
        </w:rPr>
        <w:t>e</w:t>
      </w:r>
      <w:r w:rsidRPr="006D7772">
        <w:rPr>
          <w:rFonts w:ascii="Arial" w:eastAsia="Cambria" w:hAnsi="Arial" w:cs="Arial"/>
          <w:position w:val="3"/>
        </w:rPr>
        <w:t xml:space="preserve">:                    </w:t>
      </w:r>
      <w:r w:rsidRPr="006D7772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Pr="006D777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Pr="006D7772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Pr="006D777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6D7772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Pr="006D7772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Pr="006D777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M</w:t>
        </w:r>
        <w:r w:rsidRPr="006D777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Pr="006D7772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d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ici</w:t>
        </w:r>
        <w:r w:rsidRPr="006D7772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Pr="006D7772">
          <w:rPr>
            <w:rFonts w:ascii="Arial" w:eastAsia="Cambria" w:hAnsi="Arial" w:cs="Arial"/>
            <w:b/>
            <w:color w:val="0000FF"/>
            <w:spacing w:val="-10"/>
            <w:u w:val="single" w:color="0000FF"/>
          </w:rPr>
          <w:t xml:space="preserve"> </w:t>
        </w:r>
        <w:r w:rsidRPr="006D7772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Pr="006D7772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Pr="006D7772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H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Pr="006D777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6D7772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l</w:t>
        </w:r>
        <w:r w:rsidRPr="006D777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h</w:t>
        </w:r>
        <w:r w:rsidRPr="006D7772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R</w:t>
        </w:r>
        <w:r w:rsidRPr="006D7772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se</w:t>
        </w:r>
        <w:r w:rsidRPr="006D7772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Pr="006D777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Pr="006D7772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</w:hyperlink>
    </w:p>
    <w:p w:rsidR="00E86422" w:rsidRPr="006D7772" w:rsidRDefault="009A596C">
      <w:pPr>
        <w:spacing w:before="27"/>
        <w:ind w:left="311"/>
        <w:rPr>
          <w:rFonts w:ascii="Arial" w:eastAsia="Cambria" w:hAnsi="Arial" w:cs="Arial"/>
        </w:rPr>
      </w:pPr>
      <w:r w:rsidRPr="006D7772">
        <w:rPr>
          <w:rFonts w:ascii="Arial" w:eastAsia="Cambria" w:hAnsi="Arial" w:cs="Arial"/>
          <w:spacing w:val="1"/>
        </w:rPr>
        <w:t>Ma</w:t>
      </w:r>
      <w:r w:rsidRPr="006D7772">
        <w:rPr>
          <w:rFonts w:ascii="Arial" w:eastAsia="Cambria" w:hAnsi="Arial" w:cs="Arial"/>
          <w:spacing w:val="-1"/>
        </w:rPr>
        <w:t>n</w:t>
      </w:r>
      <w:r w:rsidRPr="006D7772">
        <w:rPr>
          <w:rFonts w:ascii="Arial" w:eastAsia="Cambria" w:hAnsi="Arial" w:cs="Arial"/>
        </w:rPr>
        <w:t>u</w:t>
      </w:r>
      <w:r w:rsidRPr="006D7772">
        <w:rPr>
          <w:rFonts w:ascii="Arial" w:eastAsia="Cambria" w:hAnsi="Arial" w:cs="Arial"/>
          <w:spacing w:val="1"/>
        </w:rPr>
        <w:t>sc</w:t>
      </w:r>
      <w:r w:rsidRPr="006D7772">
        <w:rPr>
          <w:rFonts w:ascii="Arial" w:eastAsia="Cambria" w:hAnsi="Arial" w:cs="Arial"/>
          <w:spacing w:val="-1"/>
        </w:rPr>
        <w:t>r</w:t>
      </w:r>
      <w:r w:rsidRPr="006D7772">
        <w:rPr>
          <w:rFonts w:ascii="Arial" w:eastAsia="Cambria" w:hAnsi="Arial" w:cs="Arial"/>
        </w:rPr>
        <w:t>ipt</w:t>
      </w:r>
      <w:r w:rsidRPr="006D7772">
        <w:rPr>
          <w:rFonts w:ascii="Arial" w:eastAsia="Cambria" w:hAnsi="Arial" w:cs="Arial"/>
          <w:spacing w:val="-11"/>
        </w:rPr>
        <w:t xml:space="preserve"> </w:t>
      </w:r>
      <w:r w:rsidRPr="006D7772">
        <w:rPr>
          <w:rFonts w:ascii="Arial" w:eastAsia="Cambria" w:hAnsi="Arial" w:cs="Arial"/>
          <w:spacing w:val="1"/>
        </w:rPr>
        <w:t>N</w:t>
      </w:r>
      <w:r w:rsidRPr="006D7772">
        <w:rPr>
          <w:rFonts w:ascii="Arial" w:eastAsia="Cambria" w:hAnsi="Arial" w:cs="Arial"/>
        </w:rPr>
        <w:t>u</w:t>
      </w:r>
      <w:r w:rsidRPr="006D7772">
        <w:rPr>
          <w:rFonts w:ascii="Arial" w:eastAsia="Cambria" w:hAnsi="Arial" w:cs="Arial"/>
          <w:spacing w:val="3"/>
        </w:rPr>
        <w:t>m</w:t>
      </w:r>
      <w:r w:rsidRPr="006D7772">
        <w:rPr>
          <w:rFonts w:ascii="Arial" w:eastAsia="Cambria" w:hAnsi="Arial" w:cs="Arial"/>
          <w:spacing w:val="1"/>
        </w:rPr>
        <w:t>b</w:t>
      </w:r>
      <w:r w:rsidRPr="006D7772">
        <w:rPr>
          <w:rFonts w:ascii="Arial" w:eastAsia="Cambria" w:hAnsi="Arial" w:cs="Arial"/>
          <w:spacing w:val="-1"/>
        </w:rPr>
        <w:t>er</w:t>
      </w:r>
      <w:r w:rsidRPr="006D7772">
        <w:rPr>
          <w:rFonts w:ascii="Arial" w:eastAsia="Cambria" w:hAnsi="Arial" w:cs="Arial"/>
        </w:rPr>
        <w:t xml:space="preserve">:        </w:t>
      </w:r>
      <w:r w:rsidRPr="006D7772">
        <w:rPr>
          <w:rFonts w:ascii="Arial" w:eastAsia="Cambria" w:hAnsi="Arial" w:cs="Arial"/>
          <w:spacing w:val="3"/>
        </w:rPr>
        <w:t xml:space="preserve"> </w:t>
      </w:r>
      <w:r w:rsidRPr="006D7772">
        <w:rPr>
          <w:rFonts w:ascii="Arial" w:eastAsia="Cambria" w:hAnsi="Arial" w:cs="Arial"/>
          <w:b/>
          <w:position w:val="-3"/>
        </w:rPr>
        <w:t>M</w:t>
      </w:r>
      <w:r w:rsidRPr="006D7772">
        <w:rPr>
          <w:rFonts w:ascii="Arial" w:eastAsia="Cambria" w:hAnsi="Arial" w:cs="Arial"/>
          <w:b/>
          <w:spacing w:val="-1"/>
          <w:position w:val="-3"/>
        </w:rPr>
        <w:t>s</w:t>
      </w:r>
      <w:r w:rsidRPr="006D7772">
        <w:rPr>
          <w:rFonts w:ascii="Arial" w:eastAsia="Cambria" w:hAnsi="Arial" w:cs="Arial"/>
          <w:b/>
          <w:position w:val="-3"/>
        </w:rPr>
        <w:t>_J</w:t>
      </w:r>
      <w:r w:rsidRPr="006D7772">
        <w:rPr>
          <w:rFonts w:ascii="Arial" w:eastAsia="Cambria" w:hAnsi="Arial" w:cs="Arial"/>
          <w:b/>
          <w:spacing w:val="3"/>
          <w:position w:val="-3"/>
        </w:rPr>
        <w:t>O</w:t>
      </w:r>
      <w:r w:rsidRPr="006D7772">
        <w:rPr>
          <w:rFonts w:ascii="Arial" w:eastAsia="Cambria" w:hAnsi="Arial" w:cs="Arial"/>
          <w:b/>
          <w:position w:val="-3"/>
        </w:rPr>
        <w:t>M</w:t>
      </w:r>
      <w:r w:rsidRPr="006D7772">
        <w:rPr>
          <w:rFonts w:ascii="Arial" w:eastAsia="Cambria" w:hAnsi="Arial" w:cs="Arial"/>
          <w:b/>
          <w:spacing w:val="-1"/>
          <w:position w:val="-3"/>
        </w:rPr>
        <w:t>A</w:t>
      </w:r>
      <w:r w:rsidRPr="006D7772">
        <w:rPr>
          <w:rFonts w:ascii="Arial" w:eastAsia="Cambria" w:hAnsi="Arial" w:cs="Arial"/>
          <w:b/>
          <w:position w:val="-3"/>
        </w:rPr>
        <w:t>HR</w:t>
      </w:r>
      <w:r w:rsidRPr="006D7772">
        <w:rPr>
          <w:rFonts w:ascii="Arial" w:eastAsia="Cambria" w:hAnsi="Arial" w:cs="Arial"/>
          <w:b/>
          <w:spacing w:val="1"/>
          <w:position w:val="-3"/>
        </w:rPr>
        <w:t>_</w:t>
      </w:r>
      <w:r w:rsidRPr="006D7772">
        <w:rPr>
          <w:rFonts w:ascii="Arial" w:eastAsia="Cambria" w:hAnsi="Arial" w:cs="Arial"/>
          <w:b/>
          <w:spacing w:val="2"/>
          <w:position w:val="-3"/>
        </w:rPr>
        <w:t>1</w:t>
      </w:r>
      <w:r w:rsidRPr="006D7772">
        <w:rPr>
          <w:rFonts w:ascii="Arial" w:eastAsia="Cambria" w:hAnsi="Arial" w:cs="Arial"/>
          <w:b/>
          <w:position w:val="-3"/>
        </w:rPr>
        <w:t>3</w:t>
      </w:r>
      <w:r w:rsidRPr="006D7772">
        <w:rPr>
          <w:rFonts w:ascii="Arial" w:eastAsia="Cambria" w:hAnsi="Arial" w:cs="Arial"/>
          <w:b/>
          <w:spacing w:val="-1"/>
          <w:position w:val="-3"/>
        </w:rPr>
        <w:t>4</w:t>
      </w:r>
      <w:r w:rsidRPr="006D7772">
        <w:rPr>
          <w:rFonts w:ascii="Arial" w:eastAsia="Cambria" w:hAnsi="Arial" w:cs="Arial"/>
          <w:b/>
          <w:spacing w:val="2"/>
          <w:position w:val="-3"/>
        </w:rPr>
        <w:t>4</w:t>
      </w:r>
      <w:r w:rsidRPr="006D7772">
        <w:rPr>
          <w:rFonts w:ascii="Arial" w:eastAsia="Cambria" w:hAnsi="Arial" w:cs="Arial"/>
          <w:b/>
          <w:position w:val="-3"/>
        </w:rPr>
        <w:t>7</w:t>
      </w:r>
    </w:p>
    <w:p w:rsidR="00E86422" w:rsidRPr="006D7772" w:rsidRDefault="006D7772">
      <w:pPr>
        <w:spacing w:before="27"/>
        <w:ind w:left="311"/>
        <w:rPr>
          <w:rFonts w:ascii="Arial" w:eastAsia="Cambria" w:hAnsi="Arial" w:cs="Arial"/>
        </w:rPr>
      </w:pPr>
      <w:r w:rsidRPr="006D7772">
        <w:rPr>
          <w:rFonts w:ascii="Arial" w:hAnsi="Arial" w:cs="Arial"/>
        </w:rPr>
        <w:pict>
          <v:group id="_x0000_s1065" style="position:absolute;left:0;text-align:left;margin-left:179.75pt;margin-top:-28pt;width:.6pt;height:78.7pt;z-index:-251658240;mso-position-horizontal-relative:page" coordorigin="3595,-560" coordsize="12,1574">
            <v:shape id="_x0000_s1069" style="position:absolute;left:3600;top:-555;width:0;height:290" coordorigin="3600,-555" coordsize="0,290" path="m3600,-555r,291e" filled="f" strokeweight=".58pt">
              <v:path arrowok="t"/>
            </v:shape>
            <v:shape id="_x0000_s1068" style="position:absolute;left:3600;top:-264;width:0;height:290" coordorigin="3600,-264" coordsize="0,290" path="m3600,-264r,290e" filled="f" strokeweight=".58pt">
              <v:path arrowok="t"/>
            </v:shape>
            <v:shape id="_x0000_s1067" style="position:absolute;left:3600;top:26;width:0;height:650" coordorigin="3600,26" coordsize="0,650" path="m3600,26r,651e" filled="f" strokeweight=".58pt">
              <v:path arrowok="t"/>
            </v:shape>
            <v:shape id="_x0000_s1066" style="position:absolute;left:3600;top:677;width:0;height:331" coordorigin="3600,677" coordsize="0,331" path="m3600,677r,331e" filled="f" strokeweight=".58pt">
              <v:path arrowok="t"/>
            </v:shape>
            <w10:wrap anchorx="page"/>
          </v:group>
        </w:pict>
      </w:r>
      <w:r w:rsidR="009A596C" w:rsidRPr="006D7772">
        <w:rPr>
          <w:rFonts w:ascii="Arial" w:eastAsia="Cambria" w:hAnsi="Arial" w:cs="Arial"/>
          <w:position w:val="9"/>
        </w:rPr>
        <w:t>T</w:t>
      </w:r>
      <w:r w:rsidR="009A596C" w:rsidRPr="006D7772">
        <w:rPr>
          <w:rFonts w:ascii="Arial" w:eastAsia="Cambria" w:hAnsi="Arial" w:cs="Arial"/>
          <w:spacing w:val="-1"/>
          <w:position w:val="9"/>
        </w:rPr>
        <w:t>i</w:t>
      </w:r>
      <w:r w:rsidR="009A596C" w:rsidRPr="006D7772">
        <w:rPr>
          <w:rFonts w:ascii="Arial" w:eastAsia="Cambria" w:hAnsi="Arial" w:cs="Arial"/>
          <w:position w:val="9"/>
        </w:rPr>
        <w:t>t</w:t>
      </w:r>
      <w:r w:rsidR="009A596C" w:rsidRPr="006D7772">
        <w:rPr>
          <w:rFonts w:ascii="Arial" w:eastAsia="Cambria" w:hAnsi="Arial" w:cs="Arial"/>
          <w:spacing w:val="1"/>
          <w:position w:val="9"/>
        </w:rPr>
        <w:t>l</w:t>
      </w:r>
      <w:r w:rsidR="009A596C" w:rsidRPr="006D7772">
        <w:rPr>
          <w:rFonts w:ascii="Arial" w:eastAsia="Cambria" w:hAnsi="Arial" w:cs="Arial"/>
          <w:position w:val="9"/>
        </w:rPr>
        <w:t>e</w:t>
      </w:r>
      <w:r w:rsidR="009A596C" w:rsidRPr="006D7772">
        <w:rPr>
          <w:rFonts w:ascii="Arial" w:eastAsia="Cambria" w:hAnsi="Arial" w:cs="Arial"/>
          <w:spacing w:val="-4"/>
          <w:position w:val="9"/>
        </w:rPr>
        <w:t xml:space="preserve"> </w:t>
      </w:r>
      <w:r w:rsidR="009A596C" w:rsidRPr="006D7772">
        <w:rPr>
          <w:rFonts w:ascii="Arial" w:eastAsia="Cambria" w:hAnsi="Arial" w:cs="Arial"/>
          <w:position w:val="9"/>
        </w:rPr>
        <w:t>of</w:t>
      </w:r>
      <w:r w:rsidR="009A596C" w:rsidRPr="006D7772">
        <w:rPr>
          <w:rFonts w:ascii="Arial" w:eastAsia="Cambria" w:hAnsi="Arial" w:cs="Arial"/>
          <w:spacing w:val="-3"/>
          <w:position w:val="9"/>
        </w:rPr>
        <w:t xml:space="preserve"> </w:t>
      </w:r>
      <w:r w:rsidR="009A596C" w:rsidRPr="006D7772">
        <w:rPr>
          <w:rFonts w:ascii="Arial" w:eastAsia="Cambria" w:hAnsi="Arial" w:cs="Arial"/>
          <w:position w:val="9"/>
        </w:rPr>
        <w:t>t</w:t>
      </w:r>
      <w:r w:rsidR="009A596C" w:rsidRPr="006D7772">
        <w:rPr>
          <w:rFonts w:ascii="Arial" w:eastAsia="Cambria" w:hAnsi="Arial" w:cs="Arial"/>
          <w:spacing w:val="3"/>
          <w:position w:val="9"/>
        </w:rPr>
        <w:t>h</w:t>
      </w:r>
      <w:r w:rsidR="009A596C" w:rsidRPr="006D7772">
        <w:rPr>
          <w:rFonts w:ascii="Arial" w:eastAsia="Cambria" w:hAnsi="Arial" w:cs="Arial"/>
          <w:position w:val="9"/>
        </w:rPr>
        <w:t>e</w:t>
      </w:r>
      <w:r w:rsidR="009A596C" w:rsidRPr="006D7772">
        <w:rPr>
          <w:rFonts w:ascii="Arial" w:eastAsia="Cambria" w:hAnsi="Arial" w:cs="Arial"/>
          <w:spacing w:val="-5"/>
          <w:position w:val="9"/>
        </w:rPr>
        <w:t xml:space="preserve"> </w:t>
      </w:r>
      <w:r w:rsidR="009A596C" w:rsidRPr="006D7772">
        <w:rPr>
          <w:rFonts w:ascii="Arial" w:eastAsia="Cambria" w:hAnsi="Arial" w:cs="Arial"/>
          <w:spacing w:val="1"/>
          <w:position w:val="9"/>
        </w:rPr>
        <w:t>M</w:t>
      </w:r>
      <w:r w:rsidR="009A596C" w:rsidRPr="006D7772">
        <w:rPr>
          <w:rFonts w:ascii="Arial" w:eastAsia="Cambria" w:hAnsi="Arial" w:cs="Arial"/>
          <w:spacing w:val="3"/>
          <w:position w:val="9"/>
        </w:rPr>
        <w:t>a</w:t>
      </w:r>
      <w:r w:rsidR="009A596C" w:rsidRPr="006D7772">
        <w:rPr>
          <w:rFonts w:ascii="Arial" w:eastAsia="Cambria" w:hAnsi="Arial" w:cs="Arial"/>
          <w:spacing w:val="-1"/>
          <w:position w:val="9"/>
        </w:rPr>
        <w:t>n</w:t>
      </w:r>
      <w:r w:rsidR="009A596C" w:rsidRPr="006D7772">
        <w:rPr>
          <w:rFonts w:ascii="Arial" w:eastAsia="Cambria" w:hAnsi="Arial" w:cs="Arial"/>
          <w:position w:val="9"/>
        </w:rPr>
        <w:t>u</w:t>
      </w:r>
      <w:r w:rsidR="009A596C" w:rsidRPr="006D7772">
        <w:rPr>
          <w:rFonts w:ascii="Arial" w:eastAsia="Cambria" w:hAnsi="Arial" w:cs="Arial"/>
          <w:spacing w:val="1"/>
          <w:position w:val="9"/>
        </w:rPr>
        <w:t>sc</w:t>
      </w:r>
      <w:r w:rsidR="009A596C" w:rsidRPr="006D7772">
        <w:rPr>
          <w:rFonts w:ascii="Arial" w:eastAsia="Cambria" w:hAnsi="Arial" w:cs="Arial"/>
          <w:spacing w:val="-1"/>
          <w:position w:val="9"/>
        </w:rPr>
        <w:t>r</w:t>
      </w:r>
      <w:r w:rsidR="009A596C" w:rsidRPr="006D7772">
        <w:rPr>
          <w:rFonts w:ascii="Arial" w:eastAsia="Cambria" w:hAnsi="Arial" w:cs="Arial"/>
          <w:position w:val="9"/>
        </w:rPr>
        <w:t>ip</w:t>
      </w:r>
      <w:r w:rsidR="009A596C" w:rsidRPr="006D7772">
        <w:rPr>
          <w:rFonts w:ascii="Arial" w:eastAsia="Cambria" w:hAnsi="Arial" w:cs="Arial"/>
          <w:spacing w:val="-1"/>
          <w:position w:val="9"/>
        </w:rPr>
        <w:t>t</w:t>
      </w:r>
      <w:r w:rsidR="009A596C" w:rsidRPr="006D7772">
        <w:rPr>
          <w:rFonts w:ascii="Arial" w:eastAsia="Cambria" w:hAnsi="Arial" w:cs="Arial"/>
          <w:position w:val="9"/>
        </w:rPr>
        <w:t xml:space="preserve">:   </w:t>
      </w:r>
      <w:r w:rsidR="009A596C" w:rsidRPr="006D7772">
        <w:rPr>
          <w:rFonts w:ascii="Arial" w:eastAsia="Cambria" w:hAnsi="Arial" w:cs="Arial"/>
          <w:spacing w:val="1"/>
          <w:position w:val="9"/>
        </w:rPr>
        <w:t xml:space="preserve"> </w:t>
      </w:r>
      <w:r w:rsidR="009A596C" w:rsidRPr="006D7772">
        <w:rPr>
          <w:rFonts w:ascii="Arial" w:eastAsia="Cambria" w:hAnsi="Arial" w:cs="Arial"/>
          <w:b/>
          <w:spacing w:val="1"/>
        </w:rPr>
        <w:t>Su</w:t>
      </w:r>
      <w:r w:rsidR="009A596C" w:rsidRPr="006D7772">
        <w:rPr>
          <w:rFonts w:ascii="Arial" w:eastAsia="Cambria" w:hAnsi="Arial" w:cs="Arial"/>
          <w:b/>
        </w:rPr>
        <w:t>ici</w:t>
      </w:r>
      <w:r w:rsidR="009A596C" w:rsidRPr="006D7772">
        <w:rPr>
          <w:rFonts w:ascii="Arial" w:eastAsia="Cambria" w:hAnsi="Arial" w:cs="Arial"/>
          <w:b/>
          <w:spacing w:val="1"/>
        </w:rPr>
        <w:t>d</w:t>
      </w:r>
      <w:r w:rsidR="009A596C" w:rsidRPr="006D7772">
        <w:rPr>
          <w:rFonts w:ascii="Arial" w:eastAsia="Cambria" w:hAnsi="Arial" w:cs="Arial"/>
          <w:b/>
        </w:rPr>
        <w:t>e</w:t>
      </w:r>
      <w:r w:rsidR="009A596C" w:rsidRPr="006D7772">
        <w:rPr>
          <w:rFonts w:ascii="Arial" w:eastAsia="Cambria" w:hAnsi="Arial" w:cs="Arial"/>
          <w:b/>
          <w:spacing w:val="-8"/>
        </w:rPr>
        <w:t xml:space="preserve"> </w:t>
      </w:r>
      <w:r w:rsidR="009A596C" w:rsidRPr="006D7772">
        <w:rPr>
          <w:rFonts w:ascii="Arial" w:eastAsia="Cambria" w:hAnsi="Arial" w:cs="Arial"/>
          <w:b/>
        </w:rPr>
        <w:t>Pr</w:t>
      </w:r>
      <w:r w:rsidR="009A596C" w:rsidRPr="006D7772">
        <w:rPr>
          <w:rFonts w:ascii="Arial" w:eastAsia="Cambria" w:hAnsi="Arial" w:cs="Arial"/>
          <w:b/>
          <w:spacing w:val="-1"/>
        </w:rPr>
        <w:t>e</w:t>
      </w:r>
      <w:r w:rsidR="009A596C" w:rsidRPr="006D7772">
        <w:rPr>
          <w:rFonts w:ascii="Arial" w:eastAsia="Cambria" w:hAnsi="Arial" w:cs="Arial"/>
          <w:b/>
          <w:spacing w:val="2"/>
        </w:rPr>
        <w:t>v</w:t>
      </w:r>
      <w:r w:rsidR="009A596C" w:rsidRPr="006D7772">
        <w:rPr>
          <w:rFonts w:ascii="Arial" w:eastAsia="Cambria" w:hAnsi="Arial" w:cs="Arial"/>
          <w:b/>
        </w:rPr>
        <w:t>en</w:t>
      </w:r>
      <w:r w:rsidR="009A596C" w:rsidRPr="006D7772">
        <w:rPr>
          <w:rFonts w:ascii="Arial" w:eastAsia="Cambria" w:hAnsi="Arial" w:cs="Arial"/>
          <w:b/>
          <w:spacing w:val="1"/>
        </w:rPr>
        <w:t>t</w:t>
      </w:r>
      <w:r w:rsidR="009A596C" w:rsidRPr="006D7772">
        <w:rPr>
          <w:rFonts w:ascii="Arial" w:eastAsia="Cambria" w:hAnsi="Arial" w:cs="Arial"/>
          <w:b/>
        </w:rPr>
        <w:t>i</w:t>
      </w:r>
      <w:r w:rsidR="009A596C" w:rsidRPr="006D7772">
        <w:rPr>
          <w:rFonts w:ascii="Arial" w:eastAsia="Cambria" w:hAnsi="Arial" w:cs="Arial"/>
          <w:b/>
          <w:spacing w:val="-1"/>
        </w:rPr>
        <w:t>o</w:t>
      </w:r>
      <w:r w:rsidR="009A596C" w:rsidRPr="006D7772">
        <w:rPr>
          <w:rFonts w:ascii="Arial" w:eastAsia="Cambria" w:hAnsi="Arial" w:cs="Arial"/>
          <w:b/>
        </w:rPr>
        <w:t>n</w:t>
      </w:r>
      <w:r w:rsidR="009A596C" w:rsidRPr="006D7772">
        <w:rPr>
          <w:rFonts w:ascii="Arial" w:eastAsia="Cambria" w:hAnsi="Arial" w:cs="Arial"/>
          <w:b/>
          <w:spacing w:val="-9"/>
        </w:rPr>
        <w:t xml:space="preserve"> </w:t>
      </w:r>
      <w:r w:rsidR="009A596C" w:rsidRPr="006D7772">
        <w:rPr>
          <w:rFonts w:ascii="Arial" w:eastAsia="Cambria" w:hAnsi="Arial" w:cs="Arial"/>
          <w:b/>
        </w:rPr>
        <w:t>U</w:t>
      </w:r>
      <w:r w:rsidR="009A596C" w:rsidRPr="006D7772">
        <w:rPr>
          <w:rFonts w:ascii="Arial" w:eastAsia="Cambria" w:hAnsi="Arial" w:cs="Arial"/>
          <w:b/>
          <w:spacing w:val="2"/>
        </w:rPr>
        <w:t>s</w:t>
      </w:r>
      <w:r w:rsidR="009A596C" w:rsidRPr="006D7772">
        <w:rPr>
          <w:rFonts w:ascii="Arial" w:eastAsia="Cambria" w:hAnsi="Arial" w:cs="Arial"/>
          <w:b/>
        </w:rPr>
        <w:t>ing</w:t>
      </w:r>
      <w:r w:rsidR="009A596C" w:rsidRPr="006D7772">
        <w:rPr>
          <w:rFonts w:ascii="Arial" w:eastAsia="Cambria" w:hAnsi="Arial" w:cs="Arial"/>
          <w:b/>
          <w:spacing w:val="-4"/>
        </w:rPr>
        <w:t xml:space="preserve"> </w:t>
      </w:r>
      <w:r w:rsidR="009A596C" w:rsidRPr="006D7772">
        <w:rPr>
          <w:rFonts w:ascii="Arial" w:eastAsia="Cambria" w:hAnsi="Arial" w:cs="Arial"/>
          <w:b/>
          <w:spacing w:val="1"/>
        </w:rPr>
        <w:t>C</w:t>
      </w:r>
      <w:r w:rsidR="009A596C" w:rsidRPr="006D7772">
        <w:rPr>
          <w:rFonts w:ascii="Arial" w:eastAsia="Cambria" w:hAnsi="Arial" w:cs="Arial"/>
          <w:b/>
        </w:rPr>
        <w:t>omm</w:t>
      </w:r>
      <w:r w:rsidR="009A596C" w:rsidRPr="006D7772">
        <w:rPr>
          <w:rFonts w:ascii="Arial" w:eastAsia="Cambria" w:hAnsi="Arial" w:cs="Arial"/>
          <w:b/>
          <w:spacing w:val="1"/>
        </w:rPr>
        <w:t>u</w:t>
      </w:r>
      <w:r w:rsidR="009A596C" w:rsidRPr="006D7772">
        <w:rPr>
          <w:rFonts w:ascii="Arial" w:eastAsia="Cambria" w:hAnsi="Arial" w:cs="Arial"/>
          <w:b/>
        </w:rPr>
        <w:t>n</w:t>
      </w:r>
      <w:r w:rsidR="009A596C" w:rsidRPr="006D7772">
        <w:rPr>
          <w:rFonts w:ascii="Arial" w:eastAsia="Cambria" w:hAnsi="Arial" w:cs="Arial"/>
          <w:b/>
          <w:spacing w:val="2"/>
        </w:rPr>
        <w:t>i</w:t>
      </w:r>
      <w:r w:rsidR="009A596C" w:rsidRPr="006D7772">
        <w:rPr>
          <w:rFonts w:ascii="Arial" w:eastAsia="Cambria" w:hAnsi="Arial" w:cs="Arial"/>
          <w:b/>
          <w:spacing w:val="-1"/>
        </w:rPr>
        <w:t>t</w:t>
      </w:r>
      <w:r w:rsidR="009A596C" w:rsidRPr="006D7772">
        <w:rPr>
          <w:rFonts w:ascii="Arial" w:eastAsia="Cambria" w:hAnsi="Arial" w:cs="Arial"/>
          <w:b/>
        </w:rPr>
        <w:t>y</w:t>
      </w:r>
      <w:r w:rsidR="009A596C" w:rsidRPr="006D7772">
        <w:rPr>
          <w:rFonts w:ascii="Arial" w:eastAsia="Cambria" w:hAnsi="Arial" w:cs="Arial"/>
          <w:b/>
          <w:spacing w:val="-12"/>
        </w:rPr>
        <w:t xml:space="preserve"> </w:t>
      </w:r>
      <w:r w:rsidR="009A596C" w:rsidRPr="006D7772">
        <w:rPr>
          <w:rFonts w:ascii="Arial" w:eastAsia="Cambria" w:hAnsi="Arial" w:cs="Arial"/>
          <w:b/>
        </w:rPr>
        <w:t>H</w:t>
      </w:r>
      <w:r w:rsidR="009A596C" w:rsidRPr="006D7772">
        <w:rPr>
          <w:rFonts w:ascii="Arial" w:eastAsia="Cambria" w:hAnsi="Arial" w:cs="Arial"/>
          <w:b/>
          <w:spacing w:val="2"/>
        </w:rPr>
        <w:t>e</w:t>
      </w:r>
      <w:r w:rsidR="009A596C" w:rsidRPr="006D7772">
        <w:rPr>
          <w:rFonts w:ascii="Arial" w:eastAsia="Cambria" w:hAnsi="Arial" w:cs="Arial"/>
          <w:b/>
          <w:spacing w:val="-1"/>
        </w:rPr>
        <w:t>a</w:t>
      </w:r>
      <w:r w:rsidR="009A596C" w:rsidRPr="006D7772">
        <w:rPr>
          <w:rFonts w:ascii="Arial" w:eastAsia="Cambria" w:hAnsi="Arial" w:cs="Arial"/>
          <w:b/>
          <w:spacing w:val="1"/>
        </w:rPr>
        <w:t>l</w:t>
      </w:r>
      <w:r w:rsidR="009A596C" w:rsidRPr="006D7772">
        <w:rPr>
          <w:rFonts w:ascii="Arial" w:eastAsia="Cambria" w:hAnsi="Arial" w:cs="Arial"/>
          <w:b/>
          <w:spacing w:val="-1"/>
        </w:rPr>
        <w:t>t</w:t>
      </w:r>
      <w:r w:rsidR="009A596C" w:rsidRPr="006D7772">
        <w:rPr>
          <w:rFonts w:ascii="Arial" w:eastAsia="Cambria" w:hAnsi="Arial" w:cs="Arial"/>
          <w:b/>
        </w:rPr>
        <w:t>h</w:t>
      </w:r>
      <w:r w:rsidR="009A596C" w:rsidRPr="006D7772">
        <w:rPr>
          <w:rFonts w:ascii="Arial" w:eastAsia="Cambria" w:hAnsi="Arial" w:cs="Arial"/>
          <w:b/>
          <w:spacing w:val="-6"/>
        </w:rPr>
        <w:t xml:space="preserve"> </w:t>
      </w:r>
      <w:r w:rsidR="009A596C" w:rsidRPr="006D7772">
        <w:rPr>
          <w:rFonts w:ascii="Arial" w:eastAsia="Cambria" w:hAnsi="Arial" w:cs="Arial"/>
          <w:b/>
          <w:spacing w:val="2"/>
        </w:rPr>
        <w:t>I</w:t>
      </w:r>
      <w:r w:rsidR="009A596C" w:rsidRPr="006D7772">
        <w:rPr>
          <w:rFonts w:ascii="Arial" w:eastAsia="Cambria" w:hAnsi="Arial" w:cs="Arial"/>
          <w:b/>
        </w:rPr>
        <w:t>nf</w:t>
      </w:r>
      <w:r w:rsidR="009A596C" w:rsidRPr="006D7772">
        <w:rPr>
          <w:rFonts w:ascii="Arial" w:eastAsia="Cambria" w:hAnsi="Arial" w:cs="Arial"/>
          <w:b/>
          <w:spacing w:val="1"/>
        </w:rPr>
        <w:t>o</w:t>
      </w:r>
      <w:r w:rsidR="009A596C" w:rsidRPr="006D7772">
        <w:rPr>
          <w:rFonts w:ascii="Arial" w:eastAsia="Cambria" w:hAnsi="Arial" w:cs="Arial"/>
          <w:b/>
          <w:spacing w:val="-1"/>
        </w:rPr>
        <w:t>r</w:t>
      </w:r>
      <w:r w:rsidR="009A596C" w:rsidRPr="006D7772">
        <w:rPr>
          <w:rFonts w:ascii="Arial" w:eastAsia="Cambria" w:hAnsi="Arial" w:cs="Arial"/>
          <w:b/>
          <w:spacing w:val="3"/>
        </w:rPr>
        <w:t>m</w:t>
      </w:r>
      <w:r w:rsidR="009A596C" w:rsidRPr="006D7772">
        <w:rPr>
          <w:rFonts w:ascii="Arial" w:eastAsia="Cambria" w:hAnsi="Arial" w:cs="Arial"/>
          <w:b/>
          <w:spacing w:val="1"/>
        </w:rPr>
        <w:t>a</w:t>
      </w:r>
      <w:r w:rsidR="009A596C" w:rsidRPr="006D7772">
        <w:rPr>
          <w:rFonts w:ascii="Arial" w:eastAsia="Cambria" w:hAnsi="Arial" w:cs="Arial"/>
          <w:b/>
          <w:spacing w:val="-1"/>
        </w:rPr>
        <w:t>t</w:t>
      </w:r>
      <w:r w:rsidR="009A596C" w:rsidRPr="006D7772">
        <w:rPr>
          <w:rFonts w:ascii="Arial" w:eastAsia="Cambria" w:hAnsi="Arial" w:cs="Arial"/>
          <w:b/>
        </w:rPr>
        <w:t>ics</w:t>
      </w:r>
      <w:r w:rsidR="009A596C" w:rsidRPr="006D7772">
        <w:rPr>
          <w:rFonts w:ascii="Arial" w:eastAsia="Cambria" w:hAnsi="Arial" w:cs="Arial"/>
          <w:b/>
          <w:spacing w:val="-12"/>
        </w:rPr>
        <w:t xml:space="preserve"> </w:t>
      </w:r>
      <w:r w:rsidR="009A596C" w:rsidRPr="006D7772">
        <w:rPr>
          <w:rFonts w:ascii="Arial" w:eastAsia="Cambria" w:hAnsi="Arial" w:cs="Arial"/>
          <w:b/>
        </w:rPr>
        <w:t>(</w:t>
      </w:r>
      <w:r w:rsidR="009A596C" w:rsidRPr="006D7772">
        <w:rPr>
          <w:rFonts w:ascii="Arial" w:eastAsia="Cambria" w:hAnsi="Arial" w:cs="Arial"/>
          <w:b/>
          <w:spacing w:val="1"/>
        </w:rPr>
        <w:t>C</w:t>
      </w:r>
      <w:r w:rsidR="009A596C" w:rsidRPr="006D7772">
        <w:rPr>
          <w:rFonts w:ascii="Arial" w:eastAsia="Cambria" w:hAnsi="Arial" w:cs="Arial"/>
          <w:b/>
          <w:spacing w:val="2"/>
        </w:rPr>
        <w:t>.</w:t>
      </w:r>
      <w:r w:rsidR="009A596C" w:rsidRPr="006D7772">
        <w:rPr>
          <w:rFonts w:ascii="Arial" w:eastAsia="Cambria" w:hAnsi="Arial" w:cs="Arial"/>
          <w:b/>
        </w:rPr>
        <w:t>H.I):</w:t>
      </w:r>
      <w:r w:rsidR="009A596C" w:rsidRPr="006D7772">
        <w:rPr>
          <w:rFonts w:ascii="Arial" w:eastAsia="Cambria" w:hAnsi="Arial" w:cs="Arial"/>
          <w:b/>
          <w:spacing w:val="-5"/>
        </w:rPr>
        <w:t xml:space="preserve"> </w:t>
      </w:r>
      <w:r w:rsidR="009A596C" w:rsidRPr="006D7772">
        <w:rPr>
          <w:rFonts w:ascii="Arial" w:eastAsia="Cambria" w:hAnsi="Arial" w:cs="Arial"/>
          <w:b/>
        </w:rPr>
        <w:t>Lev</w:t>
      </w:r>
      <w:r w:rsidR="009A596C" w:rsidRPr="006D7772">
        <w:rPr>
          <w:rFonts w:ascii="Arial" w:eastAsia="Cambria" w:hAnsi="Arial" w:cs="Arial"/>
          <w:b/>
          <w:spacing w:val="2"/>
        </w:rPr>
        <w:t>e</w:t>
      </w:r>
      <w:r w:rsidR="009A596C" w:rsidRPr="006D7772">
        <w:rPr>
          <w:rFonts w:ascii="Arial" w:eastAsia="Cambria" w:hAnsi="Arial" w:cs="Arial"/>
          <w:b/>
          <w:spacing w:val="-1"/>
        </w:rPr>
        <w:t>r</w:t>
      </w:r>
      <w:r w:rsidR="009A596C" w:rsidRPr="006D7772">
        <w:rPr>
          <w:rFonts w:ascii="Arial" w:eastAsia="Cambria" w:hAnsi="Arial" w:cs="Arial"/>
          <w:b/>
          <w:spacing w:val="1"/>
        </w:rPr>
        <w:t>a</w:t>
      </w:r>
      <w:r w:rsidR="009A596C" w:rsidRPr="006D7772">
        <w:rPr>
          <w:rFonts w:ascii="Arial" w:eastAsia="Cambria" w:hAnsi="Arial" w:cs="Arial"/>
          <w:b/>
        </w:rPr>
        <w:t>gi</w:t>
      </w:r>
      <w:r w:rsidR="009A596C" w:rsidRPr="006D7772">
        <w:rPr>
          <w:rFonts w:ascii="Arial" w:eastAsia="Cambria" w:hAnsi="Arial" w:cs="Arial"/>
          <w:b/>
          <w:spacing w:val="1"/>
        </w:rPr>
        <w:t>n</w:t>
      </w:r>
      <w:r w:rsidR="009A596C" w:rsidRPr="006D7772">
        <w:rPr>
          <w:rFonts w:ascii="Arial" w:eastAsia="Cambria" w:hAnsi="Arial" w:cs="Arial"/>
          <w:b/>
        </w:rPr>
        <w:t>g</w:t>
      </w:r>
      <w:r w:rsidR="009A596C" w:rsidRPr="006D7772">
        <w:rPr>
          <w:rFonts w:ascii="Arial" w:eastAsia="Cambria" w:hAnsi="Arial" w:cs="Arial"/>
          <w:b/>
          <w:spacing w:val="-9"/>
        </w:rPr>
        <w:t xml:space="preserve"> </w:t>
      </w:r>
      <w:r w:rsidR="009A596C" w:rsidRPr="006D7772">
        <w:rPr>
          <w:rFonts w:ascii="Arial" w:eastAsia="Cambria" w:hAnsi="Arial" w:cs="Arial"/>
          <w:b/>
          <w:spacing w:val="-1"/>
        </w:rPr>
        <w:t>D</w:t>
      </w:r>
      <w:r w:rsidR="009A596C" w:rsidRPr="006D7772">
        <w:rPr>
          <w:rFonts w:ascii="Arial" w:eastAsia="Cambria" w:hAnsi="Arial" w:cs="Arial"/>
          <w:b/>
          <w:spacing w:val="2"/>
        </w:rPr>
        <w:t>H</w:t>
      </w:r>
      <w:r w:rsidR="009A596C" w:rsidRPr="006D7772">
        <w:rPr>
          <w:rFonts w:ascii="Arial" w:eastAsia="Cambria" w:hAnsi="Arial" w:cs="Arial"/>
          <w:b/>
        </w:rPr>
        <w:t>I</w:t>
      </w:r>
      <w:r w:rsidR="009A596C" w:rsidRPr="006D7772">
        <w:rPr>
          <w:rFonts w:ascii="Arial" w:eastAsia="Cambria" w:hAnsi="Arial" w:cs="Arial"/>
          <w:b/>
          <w:spacing w:val="1"/>
        </w:rPr>
        <w:t>S</w:t>
      </w:r>
      <w:r w:rsidR="009A596C" w:rsidRPr="006D7772">
        <w:rPr>
          <w:rFonts w:ascii="Arial" w:eastAsia="Cambria" w:hAnsi="Arial" w:cs="Arial"/>
          <w:b/>
        </w:rPr>
        <w:t>2</w:t>
      </w:r>
      <w:r w:rsidR="009A596C" w:rsidRPr="006D7772">
        <w:rPr>
          <w:rFonts w:ascii="Arial" w:eastAsia="Cambria" w:hAnsi="Arial" w:cs="Arial"/>
          <w:b/>
          <w:spacing w:val="-7"/>
        </w:rPr>
        <w:t xml:space="preserve"> </w:t>
      </w:r>
      <w:r w:rsidR="009A596C" w:rsidRPr="006D7772">
        <w:rPr>
          <w:rFonts w:ascii="Arial" w:eastAsia="Cambria" w:hAnsi="Arial" w:cs="Arial"/>
          <w:b/>
          <w:spacing w:val="7"/>
        </w:rPr>
        <w:t>f</w:t>
      </w:r>
      <w:r w:rsidR="009A596C" w:rsidRPr="006D7772">
        <w:rPr>
          <w:rFonts w:ascii="Arial" w:eastAsia="Cambria" w:hAnsi="Arial" w:cs="Arial"/>
          <w:b/>
          <w:spacing w:val="2"/>
        </w:rPr>
        <w:t>o</w:t>
      </w:r>
      <w:r w:rsidR="009A596C" w:rsidRPr="006D7772">
        <w:rPr>
          <w:rFonts w:ascii="Arial" w:eastAsia="Cambria" w:hAnsi="Arial" w:cs="Arial"/>
          <w:b/>
        </w:rPr>
        <w:t>r</w:t>
      </w:r>
      <w:r w:rsidR="009A596C" w:rsidRPr="006D7772">
        <w:rPr>
          <w:rFonts w:ascii="Arial" w:eastAsia="Cambria" w:hAnsi="Arial" w:cs="Arial"/>
          <w:b/>
          <w:spacing w:val="-4"/>
        </w:rPr>
        <w:t xml:space="preserve"> </w:t>
      </w:r>
      <w:r w:rsidR="009A596C" w:rsidRPr="006D7772">
        <w:rPr>
          <w:rFonts w:ascii="Arial" w:eastAsia="Cambria" w:hAnsi="Arial" w:cs="Arial"/>
          <w:b/>
          <w:spacing w:val="2"/>
        </w:rPr>
        <w:t>E</w:t>
      </w:r>
      <w:r w:rsidR="009A596C" w:rsidRPr="006D7772">
        <w:rPr>
          <w:rFonts w:ascii="Arial" w:eastAsia="Cambria" w:hAnsi="Arial" w:cs="Arial"/>
          <w:b/>
          <w:spacing w:val="-1"/>
        </w:rPr>
        <w:t>ar</w:t>
      </w:r>
      <w:r w:rsidR="009A596C" w:rsidRPr="006D7772">
        <w:rPr>
          <w:rFonts w:ascii="Arial" w:eastAsia="Cambria" w:hAnsi="Arial" w:cs="Arial"/>
          <w:b/>
          <w:spacing w:val="1"/>
        </w:rPr>
        <w:t>l</w:t>
      </w:r>
      <w:r w:rsidR="009A596C" w:rsidRPr="006D7772">
        <w:rPr>
          <w:rFonts w:ascii="Arial" w:eastAsia="Cambria" w:hAnsi="Arial" w:cs="Arial"/>
          <w:b/>
        </w:rPr>
        <w:t>y</w:t>
      </w:r>
      <w:r w:rsidR="009A596C" w:rsidRPr="006D7772">
        <w:rPr>
          <w:rFonts w:ascii="Arial" w:eastAsia="Cambria" w:hAnsi="Arial" w:cs="Arial"/>
          <w:b/>
          <w:spacing w:val="-4"/>
        </w:rPr>
        <w:t xml:space="preserve"> </w:t>
      </w:r>
      <w:r w:rsidR="009A596C" w:rsidRPr="006D7772">
        <w:rPr>
          <w:rFonts w:ascii="Arial" w:eastAsia="Cambria" w:hAnsi="Arial" w:cs="Arial"/>
          <w:b/>
          <w:spacing w:val="-1"/>
        </w:rPr>
        <w:t>D</w:t>
      </w:r>
      <w:r w:rsidR="009A596C" w:rsidRPr="006D7772">
        <w:rPr>
          <w:rFonts w:ascii="Arial" w:eastAsia="Cambria" w:hAnsi="Arial" w:cs="Arial"/>
          <w:b/>
          <w:spacing w:val="2"/>
        </w:rPr>
        <w:t>e</w:t>
      </w:r>
      <w:r w:rsidR="009A596C" w:rsidRPr="006D7772">
        <w:rPr>
          <w:rFonts w:ascii="Arial" w:eastAsia="Cambria" w:hAnsi="Arial" w:cs="Arial"/>
          <w:b/>
          <w:spacing w:val="-1"/>
        </w:rPr>
        <w:t>t</w:t>
      </w:r>
      <w:r w:rsidR="009A596C" w:rsidRPr="006D7772">
        <w:rPr>
          <w:rFonts w:ascii="Arial" w:eastAsia="Cambria" w:hAnsi="Arial" w:cs="Arial"/>
          <w:b/>
        </w:rPr>
        <w:t>e</w:t>
      </w:r>
      <w:r w:rsidR="009A596C" w:rsidRPr="006D7772">
        <w:rPr>
          <w:rFonts w:ascii="Arial" w:eastAsia="Cambria" w:hAnsi="Arial" w:cs="Arial"/>
          <w:b/>
          <w:spacing w:val="2"/>
        </w:rPr>
        <w:t>c</w:t>
      </w:r>
      <w:r w:rsidR="009A596C" w:rsidRPr="006D7772">
        <w:rPr>
          <w:rFonts w:ascii="Arial" w:eastAsia="Cambria" w:hAnsi="Arial" w:cs="Arial"/>
          <w:b/>
          <w:spacing w:val="-1"/>
        </w:rPr>
        <w:t>t</w:t>
      </w:r>
      <w:r w:rsidR="009A596C" w:rsidRPr="006D7772">
        <w:rPr>
          <w:rFonts w:ascii="Arial" w:eastAsia="Cambria" w:hAnsi="Arial" w:cs="Arial"/>
          <w:b/>
        </w:rPr>
        <w:t>i</w:t>
      </w:r>
      <w:r w:rsidR="009A596C" w:rsidRPr="006D7772">
        <w:rPr>
          <w:rFonts w:ascii="Arial" w:eastAsia="Cambria" w:hAnsi="Arial" w:cs="Arial"/>
          <w:b/>
          <w:spacing w:val="1"/>
        </w:rPr>
        <w:t>o</w:t>
      </w:r>
      <w:r w:rsidR="009A596C" w:rsidRPr="006D7772">
        <w:rPr>
          <w:rFonts w:ascii="Arial" w:eastAsia="Cambria" w:hAnsi="Arial" w:cs="Arial"/>
          <w:b/>
        </w:rPr>
        <w:t>n</w:t>
      </w:r>
      <w:r w:rsidR="009A596C" w:rsidRPr="006D7772">
        <w:rPr>
          <w:rFonts w:ascii="Arial" w:eastAsia="Cambria" w:hAnsi="Arial" w:cs="Arial"/>
          <w:b/>
          <w:spacing w:val="-8"/>
        </w:rPr>
        <w:t xml:space="preserve"> </w:t>
      </w:r>
      <w:r w:rsidR="009A596C" w:rsidRPr="006D7772">
        <w:rPr>
          <w:rFonts w:ascii="Arial" w:eastAsia="Cambria" w:hAnsi="Arial" w:cs="Arial"/>
          <w:b/>
          <w:spacing w:val="-1"/>
        </w:rPr>
        <w:t>a</w:t>
      </w:r>
      <w:r w:rsidR="009A596C" w:rsidRPr="006D7772">
        <w:rPr>
          <w:rFonts w:ascii="Arial" w:eastAsia="Cambria" w:hAnsi="Arial" w:cs="Arial"/>
          <w:b/>
          <w:spacing w:val="2"/>
        </w:rPr>
        <w:t>n</w:t>
      </w:r>
      <w:r w:rsidR="009A596C" w:rsidRPr="006D7772">
        <w:rPr>
          <w:rFonts w:ascii="Arial" w:eastAsia="Cambria" w:hAnsi="Arial" w:cs="Arial"/>
          <w:b/>
        </w:rPr>
        <w:t>d</w:t>
      </w:r>
    </w:p>
    <w:p w:rsidR="00E86422" w:rsidRPr="006D7772" w:rsidRDefault="009A596C">
      <w:pPr>
        <w:spacing w:line="220" w:lineRule="exact"/>
        <w:ind w:left="2488"/>
        <w:rPr>
          <w:rFonts w:ascii="Arial" w:eastAsia="Cambria" w:hAnsi="Arial" w:cs="Arial"/>
        </w:rPr>
      </w:pPr>
      <w:r w:rsidRPr="006D7772">
        <w:rPr>
          <w:rFonts w:ascii="Arial" w:eastAsia="Cambria" w:hAnsi="Arial" w:cs="Arial"/>
          <w:b/>
          <w:position w:val="-1"/>
        </w:rPr>
        <w:t>In</w:t>
      </w:r>
      <w:r w:rsidRPr="006D7772">
        <w:rPr>
          <w:rFonts w:ascii="Arial" w:eastAsia="Cambria" w:hAnsi="Arial" w:cs="Arial"/>
          <w:b/>
          <w:spacing w:val="-1"/>
          <w:position w:val="-1"/>
        </w:rPr>
        <w:t>t</w:t>
      </w:r>
      <w:r w:rsidRPr="006D7772">
        <w:rPr>
          <w:rFonts w:ascii="Arial" w:eastAsia="Cambria" w:hAnsi="Arial" w:cs="Arial"/>
          <w:b/>
          <w:spacing w:val="2"/>
          <w:position w:val="-1"/>
        </w:rPr>
        <w:t>e</w:t>
      </w:r>
      <w:r w:rsidRPr="006D7772">
        <w:rPr>
          <w:rFonts w:ascii="Arial" w:eastAsia="Cambria" w:hAnsi="Arial" w:cs="Arial"/>
          <w:b/>
          <w:spacing w:val="-1"/>
          <w:position w:val="-1"/>
        </w:rPr>
        <w:t>r</w:t>
      </w:r>
      <w:r w:rsidRPr="006D7772">
        <w:rPr>
          <w:rFonts w:ascii="Arial" w:eastAsia="Cambria" w:hAnsi="Arial" w:cs="Arial"/>
          <w:b/>
          <w:position w:val="-1"/>
        </w:rPr>
        <w:t>ve</w:t>
      </w:r>
      <w:r w:rsidRPr="006D7772">
        <w:rPr>
          <w:rFonts w:ascii="Arial" w:eastAsia="Cambria" w:hAnsi="Arial" w:cs="Arial"/>
          <w:b/>
          <w:spacing w:val="2"/>
          <w:position w:val="-1"/>
        </w:rPr>
        <w:t>n</w:t>
      </w:r>
      <w:r w:rsidRPr="006D7772">
        <w:rPr>
          <w:rFonts w:ascii="Arial" w:eastAsia="Cambria" w:hAnsi="Arial" w:cs="Arial"/>
          <w:b/>
          <w:spacing w:val="-1"/>
          <w:position w:val="-1"/>
        </w:rPr>
        <w:t>t</w:t>
      </w:r>
      <w:r w:rsidRPr="006D7772">
        <w:rPr>
          <w:rFonts w:ascii="Arial" w:eastAsia="Cambria" w:hAnsi="Arial" w:cs="Arial"/>
          <w:b/>
          <w:position w:val="-1"/>
        </w:rPr>
        <w:t>i</w:t>
      </w:r>
      <w:r w:rsidRPr="006D7772">
        <w:rPr>
          <w:rFonts w:ascii="Arial" w:eastAsia="Cambria" w:hAnsi="Arial" w:cs="Arial"/>
          <w:b/>
          <w:spacing w:val="1"/>
          <w:position w:val="-1"/>
        </w:rPr>
        <w:t>o</w:t>
      </w:r>
      <w:r w:rsidRPr="006D7772">
        <w:rPr>
          <w:rFonts w:ascii="Arial" w:eastAsia="Cambria" w:hAnsi="Arial" w:cs="Arial"/>
          <w:b/>
          <w:position w:val="-1"/>
        </w:rPr>
        <w:t>n</w:t>
      </w:r>
    </w:p>
    <w:p w:rsidR="00E86422" w:rsidRPr="006D7772" w:rsidRDefault="009A596C">
      <w:pPr>
        <w:spacing w:before="98" w:line="220" w:lineRule="exact"/>
        <w:ind w:left="311"/>
        <w:rPr>
          <w:rFonts w:ascii="Arial" w:eastAsia="Cambria" w:hAnsi="Arial" w:cs="Arial"/>
        </w:rPr>
      </w:pPr>
      <w:r w:rsidRPr="006D7772">
        <w:rPr>
          <w:rFonts w:ascii="Arial" w:eastAsia="Cambria" w:hAnsi="Arial" w:cs="Arial"/>
          <w:position w:val="-1"/>
        </w:rPr>
        <w:t>Type</w:t>
      </w:r>
      <w:r w:rsidRPr="006D7772">
        <w:rPr>
          <w:rFonts w:ascii="Arial" w:eastAsia="Cambria" w:hAnsi="Arial" w:cs="Arial"/>
          <w:spacing w:val="-4"/>
          <w:position w:val="-1"/>
        </w:rPr>
        <w:t xml:space="preserve"> </w:t>
      </w:r>
      <w:r w:rsidRPr="006D7772">
        <w:rPr>
          <w:rFonts w:ascii="Arial" w:eastAsia="Cambria" w:hAnsi="Arial" w:cs="Arial"/>
          <w:position w:val="-1"/>
        </w:rPr>
        <w:t>of</w:t>
      </w:r>
      <w:r w:rsidRPr="006D7772">
        <w:rPr>
          <w:rFonts w:ascii="Arial" w:eastAsia="Cambria" w:hAnsi="Arial" w:cs="Arial"/>
          <w:spacing w:val="-1"/>
          <w:position w:val="-1"/>
        </w:rPr>
        <w:t xml:space="preserve"> </w:t>
      </w:r>
      <w:r w:rsidRPr="006D7772">
        <w:rPr>
          <w:rFonts w:ascii="Arial" w:eastAsia="Cambria" w:hAnsi="Arial" w:cs="Arial"/>
          <w:position w:val="-1"/>
        </w:rPr>
        <w:t>the</w:t>
      </w:r>
      <w:r w:rsidRPr="006D7772">
        <w:rPr>
          <w:rFonts w:ascii="Arial" w:eastAsia="Cambria" w:hAnsi="Arial" w:cs="Arial"/>
          <w:spacing w:val="-2"/>
          <w:position w:val="-1"/>
        </w:rPr>
        <w:t xml:space="preserve"> </w:t>
      </w:r>
      <w:r w:rsidRPr="006D7772">
        <w:rPr>
          <w:rFonts w:ascii="Arial" w:eastAsia="Cambria" w:hAnsi="Arial" w:cs="Arial"/>
          <w:spacing w:val="1"/>
          <w:position w:val="-1"/>
        </w:rPr>
        <w:t>A</w:t>
      </w:r>
      <w:r w:rsidRPr="006D7772">
        <w:rPr>
          <w:rFonts w:ascii="Arial" w:eastAsia="Cambria" w:hAnsi="Arial" w:cs="Arial"/>
          <w:spacing w:val="-1"/>
          <w:position w:val="-1"/>
        </w:rPr>
        <w:t>r</w:t>
      </w:r>
      <w:r w:rsidRPr="006D7772">
        <w:rPr>
          <w:rFonts w:ascii="Arial" w:eastAsia="Cambria" w:hAnsi="Arial" w:cs="Arial"/>
          <w:spacing w:val="2"/>
          <w:position w:val="-1"/>
        </w:rPr>
        <w:t>t</w:t>
      </w:r>
      <w:r w:rsidRPr="006D7772">
        <w:rPr>
          <w:rFonts w:ascii="Arial" w:eastAsia="Cambria" w:hAnsi="Arial" w:cs="Arial"/>
          <w:position w:val="-1"/>
        </w:rPr>
        <w:t>i</w:t>
      </w:r>
      <w:r w:rsidRPr="006D7772">
        <w:rPr>
          <w:rFonts w:ascii="Arial" w:eastAsia="Cambria" w:hAnsi="Arial" w:cs="Arial"/>
          <w:spacing w:val="1"/>
          <w:position w:val="-1"/>
        </w:rPr>
        <w:t>cl</w:t>
      </w:r>
      <w:r w:rsidRPr="006D7772">
        <w:rPr>
          <w:rFonts w:ascii="Arial" w:eastAsia="Cambria" w:hAnsi="Arial" w:cs="Arial"/>
          <w:position w:val="-1"/>
        </w:rPr>
        <w:t>e</w:t>
      </w:r>
    </w:p>
    <w:p w:rsidR="00E86422" w:rsidRPr="006D7772" w:rsidRDefault="00E86422">
      <w:pPr>
        <w:spacing w:before="4" w:line="1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before="11" w:line="280" w:lineRule="exact"/>
        <w:rPr>
          <w:rFonts w:ascii="Arial" w:hAnsi="Arial" w:cs="Arial"/>
        </w:rPr>
      </w:pPr>
    </w:p>
    <w:p w:rsidR="00E86422" w:rsidRPr="006D7772" w:rsidRDefault="009A596C">
      <w:pPr>
        <w:spacing w:before="33"/>
        <w:ind w:left="220"/>
        <w:rPr>
          <w:rFonts w:ascii="Arial" w:hAnsi="Arial" w:cs="Arial"/>
        </w:rPr>
      </w:pPr>
      <w:r w:rsidRPr="006D7772">
        <w:rPr>
          <w:rFonts w:ascii="Arial" w:hAnsi="Arial" w:cs="Arial"/>
          <w:b/>
          <w:highlight w:val="yellow"/>
        </w:rPr>
        <w:t>PART</w:t>
      </w:r>
      <w:r w:rsidRPr="006D7772">
        <w:rPr>
          <w:rFonts w:ascii="Arial" w:hAnsi="Arial" w:cs="Arial"/>
          <w:b/>
          <w:spacing w:val="44"/>
          <w:highlight w:val="yellow"/>
        </w:rPr>
        <w:t xml:space="preserve"> </w:t>
      </w:r>
      <w:r w:rsidRPr="006D7772">
        <w:rPr>
          <w:rFonts w:ascii="Arial" w:hAnsi="Arial" w:cs="Arial"/>
          <w:b/>
          <w:spacing w:val="1"/>
          <w:highlight w:val="yellow"/>
        </w:rPr>
        <w:t>1</w:t>
      </w:r>
      <w:r w:rsidRPr="006D7772">
        <w:rPr>
          <w:rFonts w:ascii="Arial" w:hAnsi="Arial" w:cs="Arial"/>
          <w:b/>
          <w:highlight w:val="yellow"/>
        </w:rPr>
        <w:t>:</w:t>
      </w:r>
      <w:r w:rsidRPr="006D7772">
        <w:rPr>
          <w:rFonts w:ascii="Arial" w:hAnsi="Arial" w:cs="Arial"/>
          <w:b/>
        </w:rPr>
        <w:t xml:space="preserve"> C</w:t>
      </w:r>
      <w:r w:rsidRPr="006D7772">
        <w:rPr>
          <w:rFonts w:ascii="Arial" w:hAnsi="Arial" w:cs="Arial"/>
          <w:b/>
          <w:spacing w:val="4"/>
        </w:rPr>
        <w:t>o</w:t>
      </w:r>
      <w:r w:rsidRPr="006D7772">
        <w:rPr>
          <w:rFonts w:ascii="Arial" w:hAnsi="Arial" w:cs="Arial"/>
          <w:b/>
          <w:spacing w:val="-3"/>
        </w:rPr>
        <w:t>mm</w:t>
      </w:r>
      <w:r w:rsidRPr="006D7772">
        <w:rPr>
          <w:rFonts w:ascii="Arial" w:hAnsi="Arial" w:cs="Arial"/>
          <w:b/>
          <w:spacing w:val="3"/>
        </w:rPr>
        <w:t>e</w:t>
      </w:r>
      <w:r w:rsidRPr="006D7772">
        <w:rPr>
          <w:rFonts w:ascii="Arial" w:hAnsi="Arial" w:cs="Arial"/>
          <w:b/>
        </w:rPr>
        <w:t>nts</w:t>
      </w:r>
    </w:p>
    <w:p w:rsidR="00E86422" w:rsidRPr="006D7772" w:rsidRDefault="00E86422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8"/>
        <w:gridCol w:w="1993"/>
        <w:gridCol w:w="132"/>
        <w:gridCol w:w="4013"/>
      </w:tblGrid>
      <w:tr w:rsidR="00E86422" w:rsidRPr="006D7772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6422" w:rsidRPr="006D7772" w:rsidRDefault="009A596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</w:rPr>
              <w:t>Re</w:t>
            </w:r>
            <w:r w:rsidRPr="006D7772">
              <w:rPr>
                <w:rFonts w:ascii="Arial" w:hAnsi="Arial" w:cs="Arial"/>
                <w:b/>
                <w:spacing w:val="2"/>
              </w:rPr>
              <w:t>v</w:t>
            </w:r>
            <w:r w:rsidRPr="006D7772">
              <w:rPr>
                <w:rFonts w:ascii="Arial" w:hAnsi="Arial" w:cs="Arial"/>
                <w:b/>
              </w:rPr>
              <w:t>ie</w:t>
            </w:r>
            <w:r w:rsidRPr="006D7772">
              <w:rPr>
                <w:rFonts w:ascii="Arial" w:hAnsi="Arial" w:cs="Arial"/>
                <w:b/>
                <w:spacing w:val="3"/>
              </w:rPr>
              <w:t>w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1"/>
              </w:rPr>
              <w:t>r’</w:t>
            </w:r>
            <w:r w:rsidRPr="006D7772">
              <w:rPr>
                <w:rFonts w:ascii="Arial" w:hAnsi="Arial" w:cs="Arial"/>
                <w:b/>
              </w:rPr>
              <w:t>s</w:t>
            </w:r>
            <w:r w:rsidRPr="006D777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c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m</w:t>
            </w:r>
            <w:r w:rsidRPr="006D7772">
              <w:rPr>
                <w:rFonts w:ascii="Arial" w:hAnsi="Arial" w:cs="Arial"/>
                <w:b/>
                <w:spacing w:val="-3"/>
              </w:rPr>
              <w:t>m</w:t>
            </w:r>
            <w:r w:rsidRPr="006D7772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</w:rPr>
              <w:t>Auth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’</w:t>
            </w:r>
            <w:r w:rsidRPr="006D7772">
              <w:rPr>
                <w:rFonts w:ascii="Arial" w:hAnsi="Arial" w:cs="Arial"/>
                <w:b/>
              </w:rPr>
              <w:t>s</w:t>
            </w:r>
            <w:r w:rsidRPr="006D77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Fe</w:t>
            </w:r>
            <w:r w:rsidRPr="006D7772">
              <w:rPr>
                <w:rFonts w:ascii="Arial" w:hAnsi="Arial" w:cs="Arial"/>
                <w:b/>
                <w:spacing w:val="1"/>
              </w:rPr>
              <w:t>e</w:t>
            </w:r>
            <w:r w:rsidRPr="006D7772">
              <w:rPr>
                <w:rFonts w:ascii="Arial" w:hAnsi="Arial" w:cs="Arial"/>
                <w:b/>
              </w:rPr>
              <w:t>d</w:t>
            </w:r>
            <w:r w:rsidRPr="006D7772">
              <w:rPr>
                <w:rFonts w:ascii="Arial" w:hAnsi="Arial" w:cs="Arial"/>
                <w:b/>
                <w:spacing w:val="-1"/>
              </w:rPr>
              <w:t>b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  <w:spacing w:val="3"/>
              </w:rPr>
              <w:t>c</w:t>
            </w:r>
            <w:r w:rsidRPr="006D7772">
              <w:rPr>
                <w:rFonts w:ascii="Arial" w:hAnsi="Arial" w:cs="Arial"/>
                <w:b/>
              </w:rPr>
              <w:t>k</w:t>
            </w:r>
            <w:r w:rsidRPr="006D77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7772">
              <w:rPr>
                <w:rFonts w:ascii="Arial" w:hAnsi="Arial" w:cs="Arial"/>
                <w:spacing w:val="1"/>
              </w:rPr>
              <w:t>(I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</w:rPr>
              <w:t>is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  <w:spacing w:val="-4"/>
              </w:rPr>
              <w:t>m</w:t>
            </w:r>
            <w:r w:rsidRPr="006D7772">
              <w:rPr>
                <w:rFonts w:ascii="Arial" w:hAnsi="Arial" w:cs="Arial"/>
                <w:spacing w:val="3"/>
              </w:rPr>
              <w:t>a</w:t>
            </w:r>
            <w:r w:rsidRPr="006D7772">
              <w:rPr>
                <w:rFonts w:ascii="Arial" w:hAnsi="Arial" w:cs="Arial"/>
                <w:spacing w:val="1"/>
              </w:rPr>
              <w:t>nd</w:t>
            </w:r>
            <w:r w:rsidRPr="006D7772">
              <w:rPr>
                <w:rFonts w:ascii="Arial" w:hAnsi="Arial" w:cs="Arial"/>
              </w:rPr>
              <w:t>at</w:t>
            </w:r>
            <w:r w:rsidRPr="006D7772">
              <w:rPr>
                <w:rFonts w:ascii="Arial" w:hAnsi="Arial" w:cs="Arial"/>
                <w:spacing w:val="1"/>
              </w:rPr>
              <w:t>or</w:t>
            </w: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-12"/>
              </w:rPr>
              <w:t xml:space="preserve"> </w:t>
            </w:r>
            <w:r w:rsidRPr="006D7772">
              <w:rPr>
                <w:rFonts w:ascii="Arial" w:hAnsi="Arial" w:cs="Arial"/>
                <w:spacing w:val="2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h</w:t>
            </w:r>
            <w:r w:rsidRPr="006D7772">
              <w:rPr>
                <w:rFonts w:ascii="Arial" w:hAnsi="Arial" w:cs="Arial"/>
              </w:rPr>
              <w:t>at</w:t>
            </w:r>
          </w:p>
          <w:p w:rsidR="00E86422" w:rsidRPr="006D7772" w:rsidRDefault="009A596C">
            <w:pPr>
              <w:ind w:left="102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>a</w:t>
            </w:r>
            <w:r w:rsidRPr="006D7772">
              <w:rPr>
                <w:rFonts w:ascii="Arial" w:hAnsi="Arial" w:cs="Arial"/>
                <w:spacing w:val="-1"/>
              </w:rPr>
              <w:t>u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h</w:t>
            </w:r>
            <w:r w:rsidRPr="006D7772">
              <w:rPr>
                <w:rFonts w:ascii="Arial" w:hAnsi="Arial" w:cs="Arial"/>
                <w:spacing w:val="1"/>
              </w:rPr>
              <w:t>or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-4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sh</w:t>
            </w:r>
            <w:r w:rsidRPr="006D7772">
              <w:rPr>
                <w:rFonts w:ascii="Arial" w:hAnsi="Arial" w:cs="Arial"/>
                <w:spacing w:val="3"/>
              </w:rPr>
              <w:t>o</w:t>
            </w:r>
            <w:r w:rsidRPr="006D7772">
              <w:rPr>
                <w:rFonts w:ascii="Arial" w:hAnsi="Arial" w:cs="Arial"/>
                <w:spacing w:val="-1"/>
              </w:rPr>
              <w:t>u</w:t>
            </w:r>
            <w:r w:rsidRPr="006D7772">
              <w:rPr>
                <w:rFonts w:ascii="Arial" w:hAnsi="Arial" w:cs="Arial"/>
              </w:rPr>
              <w:t>ld</w:t>
            </w:r>
            <w:r w:rsidRPr="006D7772">
              <w:rPr>
                <w:rFonts w:ascii="Arial" w:hAnsi="Arial" w:cs="Arial"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spacing w:val="-5"/>
              </w:rPr>
              <w:t>w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  <w:spacing w:val="2"/>
              </w:rPr>
              <w:t>i</w:t>
            </w:r>
            <w:r w:rsidRPr="006D7772">
              <w:rPr>
                <w:rFonts w:ascii="Arial" w:hAnsi="Arial" w:cs="Arial"/>
              </w:rPr>
              <w:t>te</w:t>
            </w:r>
            <w:r w:rsidRPr="006D7772">
              <w:rPr>
                <w:rFonts w:ascii="Arial" w:hAnsi="Arial" w:cs="Arial"/>
                <w:spacing w:val="-4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h</w:t>
            </w:r>
            <w:r w:rsidRPr="006D7772">
              <w:rPr>
                <w:rFonts w:ascii="Arial" w:hAnsi="Arial" w:cs="Arial"/>
                <w:spacing w:val="2"/>
              </w:rPr>
              <w:t>i</w:t>
            </w:r>
            <w:r w:rsidRPr="006D7772">
              <w:rPr>
                <w:rFonts w:ascii="Arial" w:hAnsi="Arial" w:cs="Arial"/>
                <w:spacing w:val="-1"/>
              </w:rPr>
              <w:t>s</w:t>
            </w:r>
            <w:r w:rsidRPr="006D7772">
              <w:rPr>
                <w:rFonts w:ascii="Arial" w:hAnsi="Arial" w:cs="Arial"/>
              </w:rPr>
              <w:t>/</w:t>
            </w:r>
            <w:r w:rsidRPr="006D7772">
              <w:rPr>
                <w:rFonts w:ascii="Arial" w:hAnsi="Arial" w:cs="Arial"/>
                <w:spacing w:val="-1"/>
              </w:rPr>
              <w:t>h</w:t>
            </w:r>
            <w:r w:rsidRPr="006D7772">
              <w:rPr>
                <w:rFonts w:ascii="Arial" w:hAnsi="Arial" w:cs="Arial"/>
              </w:rPr>
              <w:t>er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  <w:spacing w:val="-2"/>
              </w:rPr>
              <w:t>f</w:t>
            </w:r>
            <w:r w:rsidRPr="006D7772">
              <w:rPr>
                <w:rFonts w:ascii="Arial" w:hAnsi="Arial" w:cs="Arial"/>
                <w:spacing w:val="3"/>
              </w:rPr>
              <w:t>e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>db</w:t>
            </w:r>
            <w:r w:rsidRPr="006D7772">
              <w:rPr>
                <w:rFonts w:ascii="Arial" w:hAnsi="Arial" w:cs="Arial"/>
              </w:rPr>
              <w:t>a</w:t>
            </w:r>
            <w:r w:rsidRPr="006D7772">
              <w:rPr>
                <w:rFonts w:ascii="Arial" w:hAnsi="Arial" w:cs="Arial"/>
                <w:spacing w:val="1"/>
              </w:rPr>
              <w:t>c</w:t>
            </w:r>
            <w:r w:rsidRPr="006D7772">
              <w:rPr>
                <w:rFonts w:ascii="Arial" w:hAnsi="Arial" w:cs="Arial"/>
              </w:rPr>
              <w:t>k</w:t>
            </w:r>
            <w:r w:rsidRPr="006D7772">
              <w:rPr>
                <w:rFonts w:ascii="Arial" w:hAnsi="Arial" w:cs="Arial"/>
                <w:spacing w:val="-8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h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</w:rPr>
              <w:t>e)</w:t>
            </w:r>
          </w:p>
        </w:tc>
      </w:tr>
      <w:tr w:rsidR="00E86422" w:rsidRPr="006D7772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86422" w:rsidRPr="006D7772" w:rsidRDefault="009A596C">
            <w:pPr>
              <w:spacing w:line="220" w:lineRule="exact"/>
              <w:ind w:right="-46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</w:rPr>
              <w:t>Ar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ifici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l</w:t>
            </w:r>
            <w:r w:rsidRPr="006D77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I</w:t>
            </w:r>
            <w:r w:rsidRPr="006D7772">
              <w:rPr>
                <w:rFonts w:ascii="Arial" w:hAnsi="Arial" w:cs="Arial"/>
                <w:b/>
                <w:spacing w:val="-1"/>
              </w:rPr>
              <w:t>n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elli</w:t>
            </w:r>
            <w:r w:rsidRPr="006D7772">
              <w:rPr>
                <w:rFonts w:ascii="Arial" w:hAnsi="Arial" w:cs="Arial"/>
                <w:b/>
                <w:spacing w:val="1"/>
              </w:rPr>
              <w:t>g</w:t>
            </w:r>
            <w:r w:rsidRPr="006D7772">
              <w:rPr>
                <w:rFonts w:ascii="Arial" w:hAnsi="Arial" w:cs="Arial"/>
                <w:b/>
              </w:rPr>
              <w:t>ence</w:t>
            </w:r>
            <w:r w:rsidRPr="006D777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(</w:t>
            </w:r>
            <w:r w:rsidRPr="006D7772">
              <w:rPr>
                <w:rFonts w:ascii="Arial" w:hAnsi="Arial" w:cs="Arial"/>
                <w:b/>
              </w:rPr>
              <w:t>AI)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g</w:t>
            </w:r>
            <w:r w:rsidRPr="006D7772">
              <w:rPr>
                <w:rFonts w:ascii="Arial" w:hAnsi="Arial" w:cs="Arial"/>
                <w:b/>
              </w:rPr>
              <w:t>ene</w:t>
            </w:r>
            <w:r w:rsidRPr="006D7772">
              <w:rPr>
                <w:rFonts w:ascii="Arial" w:hAnsi="Arial" w:cs="Arial"/>
                <w:b/>
                <w:spacing w:val="1"/>
              </w:rPr>
              <w:t>rat</w:t>
            </w:r>
            <w:r w:rsidRPr="006D7772">
              <w:rPr>
                <w:rFonts w:ascii="Arial" w:hAnsi="Arial" w:cs="Arial"/>
                <w:b/>
              </w:rPr>
              <w:t>ed</w:t>
            </w:r>
            <w:r w:rsidRPr="006D77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  <w:spacing w:val="-1"/>
              </w:rPr>
              <w:t>ss</w:t>
            </w:r>
            <w:r w:rsidRPr="006D7772">
              <w:rPr>
                <w:rFonts w:ascii="Arial" w:hAnsi="Arial" w:cs="Arial"/>
                <w:b/>
              </w:rPr>
              <w:t>i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ed</w:t>
            </w:r>
            <w:r w:rsidRPr="006D777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ev</w:t>
            </w:r>
            <w:r w:rsidRPr="006D7772">
              <w:rPr>
                <w:rFonts w:ascii="Arial" w:hAnsi="Arial" w:cs="Arial"/>
                <w:b/>
              </w:rPr>
              <w:t>iew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2"/>
              </w:rPr>
              <w:t>c</w:t>
            </w:r>
            <w:r w:rsidRPr="006D7772">
              <w:rPr>
                <w:rFonts w:ascii="Arial" w:hAnsi="Arial" w:cs="Arial"/>
                <w:b/>
                <w:spacing w:val="3"/>
              </w:rPr>
              <w:t>o</w:t>
            </w:r>
            <w:r w:rsidRPr="006D7772">
              <w:rPr>
                <w:rFonts w:ascii="Arial" w:hAnsi="Arial" w:cs="Arial"/>
                <w:b/>
              </w:rPr>
              <w:t>m</w:t>
            </w:r>
            <w:r w:rsidRPr="006D7772">
              <w:rPr>
                <w:rFonts w:ascii="Arial" w:hAnsi="Arial" w:cs="Arial"/>
                <w:b/>
                <w:spacing w:val="-3"/>
              </w:rPr>
              <w:t>m</w:t>
            </w:r>
            <w:r w:rsidRPr="006D7772">
              <w:rPr>
                <w:rFonts w:ascii="Arial" w:hAnsi="Arial" w:cs="Arial"/>
                <w:b/>
              </w:rPr>
              <w:t>en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</w:tr>
      <w:tr w:rsidR="00E86422" w:rsidRPr="006D7772">
        <w:trPr>
          <w:trHeight w:hRule="exact" w:val="235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E86422" w:rsidRPr="006D7772" w:rsidRDefault="009A596C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re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ric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ly</w:t>
            </w:r>
            <w:r w:rsidRPr="006D77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pr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hi</w:t>
            </w:r>
            <w:r w:rsidRPr="006D7772">
              <w:rPr>
                <w:rFonts w:ascii="Arial" w:hAnsi="Arial" w:cs="Arial"/>
                <w:b/>
                <w:spacing w:val="-1"/>
              </w:rPr>
              <w:t>b</w:t>
            </w:r>
            <w:r w:rsidRPr="006D7772">
              <w:rPr>
                <w:rFonts w:ascii="Arial" w:hAnsi="Arial" w:cs="Arial"/>
                <w:b/>
              </w:rPr>
              <w:t>ited</w:t>
            </w:r>
            <w:r w:rsidRPr="006D777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d</w:t>
            </w:r>
            <w:r w:rsidRPr="006D7772">
              <w:rPr>
                <w:rFonts w:ascii="Arial" w:hAnsi="Arial" w:cs="Arial"/>
                <w:b/>
                <w:spacing w:val="-1"/>
              </w:rPr>
              <w:t>u</w:t>
            </w:r>
            <w:r w:rsidRPr="006D7772">
              <w:rPr>
                <w:rFonts w:ascii="Arial" w:hAnsi="Arial" w:cs="Arial"/>
                <w:b/>
              </w:rPr>
              <w:t>ri</w:t>
            </w:r>
            <w:r w:rsidRPr="006D7772">
              <w:rPr>
                <w:rFonts w:ascii="Arial" w:hAnsi="Arial" w:cs="Arial"/>
                <w:b/>
                <w:spacing w:val="2"/>
              </w:rPr>
              <w:t>n</w:t>
            </w:r>
            <w:r w:rsidRPr="006D7772">
              <w:rPr>
                <w:rFonts w:ascii="Arial" w:hAnsi="Arial" w:cs="Arial"/>
                <w:b/>
              </w:rPr>
              <w:t>g</w:t>
            </w:r>
            <w:r w:rsidRPr="006D77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peer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ev</w:t>
            </w:r>
            <w:r w:rsidRPr="006D7772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</w:tr>
      <w:tr w:rsidR="00E86422" w:rsidRPr="006D7772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20" w:lineRule="exact"/>
              <w:ind w:left="461" w:right="422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</w:rPr>
              <w:t>Ple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2"/>
              </w:rPr>
              <w:t>w</w:t>
            </w:r>
            <w:r w:rsidRPr="006D7772">
              <w:rPr>
                <w:rFonts w:ascii="Arial" w:hAnsi="Arial" w:cs="Arial"/>
                <w:b/>
              </w:rPr>
              <w:t>ri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a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f</w:t>
            </w:r>
            <w:r w:rsidRPr="006D7772">
              <w:rPr>
                <w:rFonts w:ascii="Arial" w:hAnsi="Arial" w:cs="Arial"/>
                <w:b/>
                <w:spacing w:val="-2"/>
              </w:rPr>
              <w:t>e</w:t>
            </w:r>
            <w:r w:rsidRPr="006D7772">
              <w:rPr>
                <w:rFonts w:ascii="Arial" w:hAnsi="Arial" w:cs="Arial"/>
                <w:b/>
              </w:rPr>
              <w:t xml:space="preserve">w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en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enc</w:t>
            </w:r>
            <w:r w:rsidRPr="006D7772">
              <w:rPr>
                <w:rFonts w:ascii="Arial" w:hAnsi="Arial" w:cs="Arial"/>
                <w:b/>
                <w:spacing w:val="1"/>
              </w:rPr>
              <w:t>e</w:t>
            </w:r>
            <w:r w:rsidRPr="006D7772">
              <w:rPr>
                <w:rFonts w:ascii="Arial" w:hAnsi="Arial" w:cs="Arial"/>
                <w:b/>
              </w:rPr>
              <w:t>s re</w:t>
            </w:r>
            <w:r w:rsidRPr="006D7772">
              <w:rPr>
                <w:rFonts w:ascii="Arial" w:hAnsi="Arial" w:cs="Arial"/>
                <w:b/>
                <w:spacing w:val="1"/>
              </w:rPr>
              <w:t>ga</w:t>
            </w:r>
            <w:r w:rsidRPr="006D7772">
              <w:rPr>
                <w:rFonts w:ascii="Arial" w:hAnsi="Arial" w:cs="Arial"/>
                <w:b/>
              </w:rPr>
              <w:t>rding</w:t>
            </w:r>
            <w:r w:rsidRPr="006D777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2"/>
              </w:rPr>
              <w:t>i</w:t>
            </w:r>
            <w:r w:rsidRPr="006D7772">
              <w:rPr>
                <w:rFonts w:ascii="Arial" w:hAnsi="Arial" w:cs="Arial"/>
                <w:b/>
                <w:spacing w:val="-3"/>
              </w:rPr>
              <w:t>m</w:t>
            </w:r>
            <w:r w:rsidRPr="006D7772">
              <w:rPr>
                <w:rFonts w:ascii="Arial" w:hAnsi="Arial" w:cs="Arial"/>
                <w:b/>
              </w:rPr>
              <w:t>p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ta</w:t>
            </w:r>
            <w:r w:rsidRPr="006D7772">
              <w:rPr>
                <w:rFonts w:ascii="Arial" w:hAnsi="Arial" w:cs="Arial"/>
                <w:b/>
              </w:rPr>
              <w:t>nce</w:t>
            </w:r>
            <w:r w:rsidRPr="006D777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 xml:space="preserve">f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his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3"/>
              </w:rPr>
              <w:t>m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1"/>
              </w:rPr>
              <w:t>u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c</w:t>
            </w:r>
            <w:r w:rsidRPr="006D7772">
              <w:rPr>
                <w:rFonts w:ascii="Arial" w:hAnsi="Arial" w:cs="Arial"/>
                <w:b/>
                <w:spacing w:val="1"/>
              </w:rPr>
              <w:t>r</w:t>
            </w:r>
            <w:r w:rsidRPr="006D7772">
              <w:rPr>
                <w:rFonts w:ascii="Arial" w:hAnsi="Arial" w:cs="Arial"/>
                <w:b/>
              </w:rPr>
              <w:t>ipt</w:t>
            </w:r>
            <w:r w:rsidRPr="006D777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fo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</w:p>
          <w:p w:rsidR="00E86422" w:rsidRPr="006D7772" w:rsidRDefault="009A596C">
            <w:pPr>
              <w:spacing w:line="220" w:lineRule="exact"/>
              <w:ind w:left="461" w:right="816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cien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ific</w:t>
            </w:r>
            <w:r w:rsidRPr="006D77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c</w:t>
            </w:r>
            <w:r w:rsidRPr="006D7772">
              <w:rPr>
                <w:rFonts w:ascii="Arial" w:hAnsi="Arial" w:cs="Arial"/>
                <w:b/>
                <w:spacing w:val="4"/>
              </w:rPr>
              <w:t>o</w:t>
            </w:r>
            <w:r w:rsidRPr="006D7772">
              <w:rPr>
                <w:rFonts w:ascii="Arial" w:hAnsi="Arial" w:cs="Arial"/>
                <w:b/>
              </w:rPr>
              <w:t>m</w:t>
            </w:r>
            <w:r w:rsidRPr="006D7772">
              <w:rPr>
                <w:rFonts w:ascii="Arial" w:hAnsi="Arial" w:cs="Arial"/>
                <w:b/>
                <w:spacing w:val="-3"/>
              </w:rPr>
              <w:t>m</w:t>
            </w:r>
            <w:r w:rsidRPr="006D7772">
              <w:rPr>
                <w:rFonts w:ascii="Arial" w:hAnsi="Arial" w:cs="Arial"/>
                <w:b/>
                <w:spacing w:val="2"/>
              </w:rPr>
              <w:t>u</w:t>
            </w:r>
            <w:r w:rsidRPr="006D7772">
              <w:rPr>
                <w:rFonts w:ascii="Arial" w:hAnsi="Arial" w:cs="Arial"/>
                <w:b/>
              </w:rPr>
              <w:t>nit</w:t>
            </w:r>
            <w:r w:rsidRPr="006D7772">
              <w:rPr>
                <w:rFonts w:ascii="Arial" w:hAnsi="Arial" w:cs="Arial"/>
                <w:b/>
                <w:spacing w:val="1"/>
              </w:rPr>
              <w:t>y</w:t>
            </w:r>
            <w:r w:rsidRPr="006D7772">
              <w:rPr>
                <w:rFonts w:ascii="Arial" w:hAnsi="Arial" w:cs="Arial"/>
                <w:b/>
              </w:rPr>
              <w:t>.</w:t>
            </w:r>
            <w:r w:rsidRPr="006D777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A</w:t>
            </w:r>
          </w:p>
          <w:p w:rsidR="00E86422" w:rsidRPr="006D7772" w:rsidRDefault="009A596C">
            <w:pPr>
              <w:ind w:left="461" w:right="192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-3"/>
              </w:rPr>
              <w:t>m</w:t>
            </w:r>
            <w:r w:rsidRPr="006D7772">
              <w:rPr>
                <w:rFonts w:ascii="Arial" w:hAnsi="Arial" w:cs="Arial"/>
                <w:b/>
                <w:spacing w:val="2"/>
              </w:rPr>
              <w:t>i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4"/>
              </w:rPr>
              <w:t>i</w:t>
            </w:r>
            <w:r w:rsidRPr="006D7772">
              <w:rPr>
                <w:rFonts w:ascii="Arial" w:hAnsi="Arial" w:cs="Arial"/>
                <w:b/>
                <w:spacing w:val="-3"/>
              </w:rPr>
              <w:t>m</w:t>
            </w:r>
            <w:r w:rsidRPr="006D7772">
              <w:rPr>
                <w:rFonts w:ascii="Arial" w:hAnsi="Arial" w:cs="Arial"/>
                <w:b/>
                <w:spacing w:val="2"/>
              </w:rPr>
              <w:t>u</w:t>
            </w:r>
            <w:r w:rsidRPr="006D7772">
              <w:rPr>
                <w:rFonts w:ascii="Arial" w:hAnsi="Arial" w:cs="Arial"/>
                <w:b/>
              </w:rPr>
              <w:t>m</w:t>
            </w:r>
            <w:r w:rsidRPr="006D777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f</w:t>
            </w:r>
            <w:r w:rsidRPr="006D777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3"/>
              </w:rPr>
              <w:t>3</w:t>
            </w:r>
            <w:r w:rsidRPr="006D7772">
              <w:rPr>
                <w:rFonts w:ascii="Arial" w:hAnsi="Arial" w:cs="Arial"/>
                <w:b/>
                <w:spacing w:val="1"/>
              </w:rPr>
              <w:t>-</w:t>
            </w:r>
            <w:r w:rsidRPr="006D7772">
              <w:rPr>
                <w:rFonts w:ascii="Arial" w:hAnsi="Arial" w:cs="Arial"/>
                <w:b/>
              </w:rPr>
              <w:t>4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en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enc</w:t>
            </w:r>
            <w:r w:rsidRPr="006D7772">
              <w:rPr>
                <w:rFonts w:ascii="Arial" w:hAnsi="Arial" w:cs="Arial"/>
                <w:b/>
                <w:spacing w:val="1"/>
              </w:rPr>
              <w:t>e</w:t>
            </w:r>
            <w:r w:rsidRPr="006D7772">
              <w:rPr>
                <w:rFonts w:ascii="Arial" w:hAnsi="Arial" w:cs="Arial"/>
                <w:b/>
              </w:rPr>
              <w:t>s</w:t>
            </w:r>
            <w:r w:rsidRPr="006D77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m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y be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e</w:t>
            </w:r>
            <w:r w:rsidRPr="006D7772">
              <w:rPr>
                <w:rFonts w:ascii="Arial" w:hAnsi="Arial" w:cs="Arial"/>
                <w:b/>
              </w:rPr>
              <w:t>q</w:t>
            </w:r>
            <w:r w:rsidRPr="006D7772">
              <w:rPr>
                <w:rFonts w:ascii="Arial" w:hAnsi="Arial" w:cs="Arial"/>
                <w:b/>
                <w:spacing w:val="-1"/>
              </w:rPr>
              <w:t>u</w:t>
            </w:r>
            <w:r w:rsidRPr="006D7772">
              <w:rPr>
                <w:rFonts w:ascii="Arial" w:hAnsi="Arial" w:cs="Arial"/>
                <w:b/>
              </w:rPr>
              <w:t>ired</w:t>
            </w:r>
            <w:r w:rsidRPr="006D777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fo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his</w:t>
            </w:r>
            <w:r w:rsidRPr="006D77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p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manus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ript is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v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lua</w:t>
            </w:r>
            <w:r w:rsidRPr="006D7772">
              <w:rPr>
                <w:rFonts w:ascii="Arial" w:hAnsi="Arial" w:cs="Arial"/>
                <w:spacing w:val="2"/>
              </w:rPr>
              <w:t>b</w:t>
            </w:r>
            <w:r w:rsidRPr="006D7772">
              <w:rPr>
                <w:rFonts w:ascii="Arial" w:hAnsi="Arial" w:cs="Arial"/>
              </w:rPr>
              <w:t>le b</w:t>
            </w:r>
            <w:r w:rsidRPr="006D7772">
              <w:rPr>
                <w:rFonts w:ascii="Arial" w:hAnsi="Arial" w:cs="Arial"/>
                <w:spacing w:val="-1"/>
              </w:rPr>
              <w:t>eca</w:t>
            </w:r>
            <w:r w:rsidRPr="006D7772">
              <w:rPr>
                <w:rFonts w:ascii="Arial" w:hAnsi="Arial" w:cs="Arial"/>
              </w:rPr>
              <w:t>u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it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ddr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3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 two</w:t>
            </w:r>
          </w:p>
          <w:p w:rsidR="00E86422" w:rsidRPr="006D7772" w:rsidRDefault="009A596C">
            <w:pPr>
              <w:ind w:left="102" w:right="136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1"/>
              </w:rPr>
              <w:t>o</w:t>
            </w:r>
            <w:r w:rsidRPr="006D7772">
              <w:rPr>
                <w:rFonts w:ascii="Arial" w:hAnsi="Arial" w:cs="Arial"/>
              </w:rPr>
              <w:t>wing</w:t>
            </w:r>
            <w:r w:rsidRPr="006D7772">
              <w:rPr>
                <w:rFonts w:ascii="Arial" w:hAnsi="Arial" w:cs="Arial"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</w:rPr>
              <w:t>publ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c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  <w:spacing w:val="2"/>
              </w:rPr>
              <w:t>h</w:t>
            </w:r>
            <w:r w:rsidRPr="006D7772">
              <w:rPr>
                <w:rFonts w:ascii="Arial" w:hAnsi="Arial" w:cs="Arial"/>
                <w:spacing w:val="-1"/>
              </w:rPr>
              <w:t>ea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</w:rPr>
              <w:t xml:space="preserve">h 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  <w:spacing w:val="2"/>
              </w:rPr>
              <w:t>h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ng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 xml:space="preserve">s: 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re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sing</w:t>
            </w:r>
            <w:r w:rsidRPr="006D7772">
              <w:rPr>
                <w:rFonts w:ascii="Arial" w:hAnsi="Arial" w:cs="Arial"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</w:rPr>
              <w:t>su</w:t>
            </w:r>
            <w:r w:rsidRPr="006D7772">
              <w:rPr>
                <w:rFonts w:ascii="Arial" w:hAnsi="Arial" w:cs="Arial"/>
                <w:spacing w:val="3"/>
              </w:rPr>
              <w:t>i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 xml:space="preserve">ide </w:t>
            </w:r>
            <w:r w:rsidRPr="006D7772">
              <w:rPr>
                <w:rFonts w:ascii="Arial" w:hAnsi="Arial" w:cs="Arial"/>
                <w:spacing w:val="-1"/>
              </w:rPr>
              <w:t>ra</w:t>
            </w:r>
            <w:r w:rsidRPr="006D7772">
              <w:rPr>
                <w:rFonts w:ascii="Arial" w:hAnsi="Arial" w:cs="Arial"/>
              </w:rPr>
              <w:t xml:space="preserve">tes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 rising</w:t>
            </w:r>
            <w:r w:rsidRPr="006D7772">
              <w:rPr>
                <w:rFonts w:ascii="Arial" w:hAnsi="Arial" w:cs="Arial"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</w:rPr>
              <w:t>subs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us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.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3"/>
              </w:rPr>
              <w:t>I</w:t>
            </w:r>
            <w:r w:rsidRPr="006D7772">
              <w:rPr>
                <w:rFonts w:ascii="Arial" w:hAnsi="Arial" w:cs="Arial"/>
              </w:rPr>
              <w:t>ts combin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 of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a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di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i</w:t>
            </w:r>
            <w:r w:rsidRPr="006D7772">
              <w:rPr>
                <w:rFonts w:ascii="Arial" w:hAnsi="Arial" w:cs="Arial"/>
                <w:spacing w:val="3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l, 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om</w:t>
            </w:r>
            <w:r w:rsidRPr="006D7772">
              <w:rPr>
                <w:rFonts w:ascii="Arial" w:hAnsi="Arial" w:cs="Arial"/>
                <w:spacing w:val="1"/>
              </w:rPr>
              <w:t>m</w:t>
            </w:r>
            <w:r w:rsidRPr="006D7772">
              <w:rPr>
                <w:rFonts w:ascii="Arial" w:hAnsi="Arial" w:cs="Arial"/>
              </w:rPr>
              <w:t>uni</w:t>
            </w:r>
            <w:r w:rsidRPr="006D7772">
              <w:rPr>
                <w:rFonts w:ascii="Arial" w:hAnsi="Arial" w:cs="Arial"/>
                <w:spacing w:val="3"/>
              </w:rPr>
              <w:t>t</w:t>
            </w:r>
            <w:r w:rsidRPr="006D7772">
              <w:rPr>
                <w:rFonts w:ascii="Arial" w:hAnsi="Arial" w:cs="Arial"/>
                <w:spacing w:val="-4"/>
              </w:rPr>
              <w:t>y</w:t>
            </w:r>
            <w:r w:rsidRPr="006D7772">
              <w:rPr>
                <w:rFonts w:ascii="Arial" w:hAnsi="Arial" w:cs="Arial"/>
                <w:spacing w:val="-1"/>
              </w:rPr>
              <w:t>-</w:t>
            </w:r>
            <w:r w:rsidRPr="006D7772">
              <w:rPr>
                <w:rFonts w:ascii="Arial" w:hAnsi="Arial" w:cs="Arial"/>
              </w:rPr>
              <w:t>b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 solut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 xml:space="preserve">on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 f</w:t>
            </w:r>
            <w:r w:rsidRPr="006D7772">
              <w:rPr>
                <w:rFonts w:ascii="Arial" w:hAnsi="Arial" w:cs="Arial"/>
                <w:spacing w:val="-1"/>
              </w:rPr>
              <w:t>oc</w:t>
            </w:r>
            <w:r w:rsidRPr="006D7772">
              <w:rPr>
                <w:rFonts w:ascii="Arial" w:hAnsi="Arial" w:cs="Arial"/>
              </w:rPr>
              <w:t xml:space="preserve">us on 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4"/>
              </w:rPr>
              <w:t>l</w:t>
            </w: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-5"/>
              </w:rPr>
              <w:t xml:space="preserve"> 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2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 xml:space="preserve">on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 in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rv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>nt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 mak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 xml:space="preserve">s </w:t>
            </w:r>
            <w:r w:rsidRPr="006D7772">
              <w:rPr>
                <w:rFonts w:ascii="Arial" w:hAnsi="Arial" w:cs="Arial"/>
                <w:spacing w:val="3"/>
              </w:rPr>
              <w:t>t</w:t>
            </w:r>
            <w:r w:rsidRPr="006D7772">
              <w:rPr>
                <w:rFonts w:ascii="Arial" w:hAnsi="Arial" w:cs="Arial"/>
              </w:rPr>
              <w:t xml:space="preserve">his </w:t>
            </w:r>
            <w:r w:rsidRPr="006D7772">
              <w:rPr>
                <w:rFonts w:ascii="Arial" w:hAnsi="Arial" w:cs="Arial"/>
                <w:spacing w:val="1"/>
              </w:rPr>
              <w:t>s</w:t>
            </w:r>
            <w:r w:rsidRPr="006D7772">
              <w:rPr>
                <w:rFonts w:ascii="Arial" w:hAnsi="Arial" w:cs="Arial"/>
              </w:rPr>
              <w:t>tu</w:t>
            </w:r>
            <w:r w:rsidRPr="006D7772">
              <w:rPr>
                <w:rFonts w:ascii="Arial" w:hAnsi="Arial" w:cs="Arial"/>
                <w:spacing w:val="3"/>
              </w:rPr>
              <w:t>d</w:t>
            </w: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-5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sp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i</w:t>
            </w:r>
            <w:r w:rsidRPr="006D7772">
              <w:rPr>
                <w:rFonts w:ascii="Arial" w:hAnsi="Arial" w:cs="Arial"/>
                <w:spacing w:val="2"/>
              </w:rPr>
              <w:t>a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3"/>
              </w:rPr>
              <w:t>l</w:t>
            </w: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-5"/>
              </w:rPr>
              <w:t xml:space="preserve"> </w:t>
            </w:r>
            <w:r w:rsidRPr="006D7772">
              <w:rPr>
                <w:rFonts w:ascii="Arial" w:hAnsi="Arial" w:cs="Arial"/>
              </w:rPr>
              <w:t>i</w:t>
            </w:r>
            <w:r w:rsidRPr="006D7772">
              <w:rPr>
                <w:rFonts w:ascii="Arial" w:hAnsi="Arial" w:cs="Arial"/>
                <w:spacing w:val="1"/>
              </w:rPr>
              <w:t>m</w:t>
            </w:r>
            <w:r w:rsidRPr="006D7772">
              <w:rPr>
                <w:rFonts w:ascii="Arial" w:hAnsi="Arial" w:cs="Arial"/>
              </w:rPr>
              <w:t>p</w:t>
            </w:r>
            <w:r w:rsidRPr="006D7772">
              <w:rPr>
                <w:rFonts w:ascii="Arial" w:hAnsi="Arial" w:cs="Arial"/>
                <w:spacing w:val="2"/>
              </w:rPr>
              <w:t>o</w:t>
            </w:r>
            <w:r w:rsidRPr="006D7772">
              <w:rPr>
                <w:rFonts w:ascii="Arial" w:hAnsi="Arial" w:cs="Arial"/>
              </w:rPr>
              <w:t>rt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</w:tr>
    </w:tbl>
    <w:p w:rsidR="00E86422" w:rsidRPr="006D7772" w:rsidRDefault="00E86422">
      <w:pPr>
        <w:rPr>
          <w:rFonts w:ascii="Arial" w:hAnsi="Arial" w:cs="Arial"/>
        </w:rPr>
        <w:sectPr w:rsidR="00E86422" w:rsidRPr="006D7772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E86422" w:rsidRPr="006D7772" w:rsidRDefault="00E86422">
      <w:pPr>
        <w:spacing w:before="6" w:line="1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E86422" w:rsidRPr="006D7772">
        <w:trPr>
          <w:trHeight w:hRule="exact" w:val="134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spacing w:val="3"/>
              </w:rPr>
              <w:t>B</w:t>
            </w: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-5"/>
              </w:rPr>
              <w:t xml:space="preserve"> </w:t>
            </w:r>
            <w:r w:rsidRPr="006D7772">
              <w:rPr>
                <w:rFonts w:ascii="Arial" w:hAnsi="Arial" w:cs="Arial"/>
              </w:rPr>
              <w:t>in</w:t>
            </w:r>
            <w:r w:rsidRPr="006D7772">
              <w:rPr>
                <w:rFonts w:ascii="Arial" w:hAnsi="Arial" w:cs="Arial"/>
                <w:spacing w:val="1"/>
              </w:rPr>
              <w:t>te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a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</w:rPr>
              <w:t>g</w:t>
            </w:r>
            <w:r w:rsidRPr="006D7772">
              <w:rPr>
                <w:rFonts w:ascii="Arial" w:hAnsi="Arial" w:cs="Arial"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3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ss</w:t>
            </w:r>
            <w:r w:rsidRPr="006D7772">
              <w:rPr>
                <w:rFonts w:ascii="Arial" w:hAnsi="Arial" w:cs="Arial"/>
                <w:spacing w:val="1"/>
              </w:rPr>
              <w:t>m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</w:rPr>
              <w:t xml:space="preserve">t 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</w:rPr>
              <w:t>ools for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sui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 xml:space="preserve">ide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 subs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e</w:t>
            </w:r>
          </w:p>
          <w:p w:rsidR="00E86422" w:rsidRPr="006D7772" w:rsidRDefault="009A596C">
            <w:pPr>
              <w:ind w:left="102" w:right="147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>use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in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</w:rPr>
              <w:t>o D</w:t>
            </w:r>
            <w:r w:rsidRPr="006D7772">
              <w:rPr>
                <w:rFonts w:ascii="Arial" w:hAnsi="Arial" w:cs="Arial"/>
                <w:spacing w:val="1"/>
              </w:rPr>
              <w:t>H</w:t>
            </w:r>
            <w:r w:rsidRPr="006D7772">
              <w:rPr>
                <w:rFonts w:ascii="Arial" w:hAnsi="Arial" w:cs="Arial"/>
                <w:spacing w:val="-6"/>
              </w:rPr>
              <w:t>I</w:t>
            </w:r>
            <w:r w:rsidRPr="006D7772">
              <w:rPr>
                <w:rFonts w:ascii="Arial" w:hAnsi="Arial" w:cs="Arial"/>
                <w:spacing w:val="1"/>
              </w:rPr>
              <w:t>S</w:t>
            </w:r>
            <w:r w:rsidRPr="006D7772">
              <w:rPr>
                <w:rFonts w:ascii="Arial" w:hAnsi="Arial" w:cs="Arial"/>
              </w:rPr>
              <w:t>2, it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of</w:t>
            </w:r>
            <w:r w:rsidRPr="006D7772">
              <w:rPr>
                <w:rFonts w:ascii="Arial" w:hAnsi="Arial" w:cs="Arial"/>
                <w:spacing w:val="1"/>
              </w:rPr>
              <w:t>f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rs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a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pr</w:t>
            </w:r>
            <w:r w:rsidRPr="006D7772">
              <w:rPr>
                <w:rFonts w:ascii="Arial" w:hAnsi="Arial" w:cs="Arial"/>
                <w:spacing w:val="-2"/>
              </w:rPr>
              <w:t>a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ic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l </w:t>
            </w:r>
            <w:r w:rsidRPr="006D7772">
              <w:rPr>
                <w:rFonts w:ascii="Arial" w:hAnsi="Arial" w:cs="Arial"/>
                <w:spacing w:val="1"/>
              </w:rPr>
              <w:t>m</w:t>
            </w:r>
            <w:r w:rsidRPr="006D7772">
              <w:rPr>
                <w:rFonts w:ascii="Arial" w:hAnsi="Arial" w:cs="Arial"/>
              </w:rPr>
              <w:t>od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l for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id</w:t>
            </w:r>
            <w:r w:rsidRPr="006D7772">
              <w:rPr>
                <w:rFonts w:ascii="Arial" w:hAnsi="Arial" w:cs="Arial"/>
                <w:spacing w:val="2"/>
              </w:rPr>
              <w:t>e</w:t>
            </w:r>
            <w:r w:rsidRPr="006D7772">
              <w:rPr>
                <w:rFonts w:ascii="Arial" w:hAnsi="Arial" w:cs="Arial"/>
              </w:rPr>
              <w:t>nt</w:t>
            </w:r>
            <w:r w:rsidRPr="006D7772">
              <w:rPr>
                <w:rFonts w:ascii="Arial" w:hAnsi="Arial" w:cs="Arial"/>
                <w:spacing w:val="1"/>
              </w:rPr>
              <w:t>if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</w:rPr>
              <w:t>i</w:t>
            </w:r>
            <w:r w:rsidRPr="006D7772">
              <w:rPr>
                <w:rFonts w:ascii="Arial" w:hAnsi="Arial" w:cs="Arial"/>
                <w:spacing w:val="3"/>
              </w:rPr>
              <w:t>n</w:t>
            </w:r>
            <w:r w:rsidRPr="006D7772">
              <w:rPr>
                <w:rFonts w:ascii="Arial" w:hAnsi="Arial" w:cs="Arial"/>
              </w:rPr>
              <w:t>g hi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  <w:spacing w:val="1"/>
              </w:rPr>
              <w:t>h</w:t>
            </w:r>
            <w:r w:rsidRPr="006D7772">
              <w:rPr>
                <w:rFonts w:ascii="Arial" w:hAnsi="Arial" w:cs="Arial"/>
                <w:spacing w:val="-1"/>
              </w:rPr>
              <w:t>-</w:t>
            </w:r>
            <w:r w:rsidRPr="006D7772">
              <w:rPr>
                <w:rFonts w:ascii="Arial" w:hAnsi="Arial" w:cs="Arial"/>
              </w:rPr>
              <w:t>risk ind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 xml:space="preserve">viduals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t </w:t>
            </w:r>
            <w:r w:rsidRPr="006D7772">
              <w:rPr>
                <w:rFonts w:ascii="Arial" w:hAnsi="Arial" w:cs="Arial"/>
                <w:spacing w:val="2"/>
              </w:rPr>
              <w:t>a</w:t>
            </w:r>
            <w:r w:rsidRPr="006D7772">
              <w:rPr>
                <w:rFonts w:ascii="Arial" w:hAnsi="Arial" w:cs="Arial"/>
              </w:rPr>
              <w:t xml:space="preserve">n </w:t>
            </w:r>
            <w:r w:rsidRPr="006D7772">
              <w:rPr>
                <w:rFonts w:ascii="Arial" w:hAnsi="Arial" w:cs="Arial"/>
                <w:spacing w:val="-1"/>
              </w:rPr>
              <w:t>ea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4"/>
              </w:rPr>
              <w:t>l</w:t>
            </w: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-5"/>
              </w:rPr>
              <w:t xml:space="preserve"> </w:t>
            </w:r>
            <w:r w:rsidRPr="006D7772">
              <w:rPr>
                <w:rFonts w:ascii="Arial" w:hAnsi="Arial" w:cs="Arial"/>
              </w:rPr>
              <w:t>st</w:t>
            </w:r>
            <w:r w:rsidRPr="006D7772">
              <w:rPr>
                <w:rFonts w:ascii="Arial" w:hAnsi="Arial" w:cs="Arial"/>
                <w:spacing w:val="2"/>
              </w:rPr>
              <w:t>a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</w:tr>
      <w:tr w:rsidR="00E86422" w:rsidRPr="006D7772">
        <w:trPr>
          <w:trHeight w:hRule="exact" w:val="1666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-1"/>
              </w:rPr>
              <w:t>I</w:t>
            </w:r>
            <w:r w:rsidRPr="006D7772">
              <w:rPr>
                <w:rFonts w:ascii="Arial" w:hAnsi="Arial" w:cs="Arial"/>
                <w:b/>
              </w:rPr>
              <w:t>s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itle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f</w:t>
            </w:r>
            <w:r w:rsidRPr="006D777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gramStart"/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icle</w:t>
            </w:r>
            <w:proofErr w:type="gramEnd"/>
          </w:p>
          <w:p w:rsidR="00E86422" w:rsidRPr="006D7772" w:rsidRDefault="009A596C">
            <w:pPr>
              <w:ind w:left="463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uit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ble?</w:t>
            </w:r>
          </w:p>
          <w:p w:rsidR="00E86422" w:rsidRPr="006D7772" w:rsidRDefault="009A596C">
            <w:pPr>
              <w:ind w:left="463" w:right="782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1"/>
              </w:rPr>
              <w:t>(</w:t>
            </w:r>
            <w:r w:rsidRPr="006D7772">
              <w:rPr>
                <w:rFonts w:ascii="Arial" w:hAnsi="Arial" w:cs="Arial"/>
                <w:b/>
                <w:spacing w:val="-1"/>
              </w:rPr>
              <w:t>I</w:t>
            </w:r>
            <w:r w:rsidRPr="006D7772">
              <w:rPr>
                <w:rFonts w:ascii="Arial" w:hAnsi="Arial" w:cs="Arial"/>
                <w:b/>
              </w:rPr>
              <w:t>f</w:t>
            </w:r>
            <w:r w:rsidRPr="006D777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t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ple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u</w:t>
            </w:r>
            <w:r w:rsidRPr="006D7772">
              <w:rPr>
                <w:rFonts w:ascii="Arial" w:hAnsi="Arial" w:cs="Arial"/>
                <w:b/>
                <w:spacing w:val="1"/>
              </w:rPr>
              <w:t>gg</w:t>
            </w:r>
            <w:r w:rsidRPr="006D7772">
              <w:rPr>
                <w:rFonts w:ascii="Arial" w:hAnsi="Arial" w:cs="Arial"/>
                <w:b/>
              </w:rPr>
              <w:t>est</w:t>
            </w:r>
            <w:r w:rsidRPr="006D77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 xml:space="preserve">n 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lte</w:t>
            </w:r>
            <w:r w:rsidRPr="006D7772">
              <w:rPr>
                <w:rFonts w:ascii="Arial" w:hAnsi="Arial" w:cs="Arial"/>
                <w:b/>
                <w:spacing w:val="1"/>
              </w:rPr>
              <w:t>r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1"/>
              </w:rPr>
              <w:t>at</w:t>
            </w:r>
            <w:r w:rsidRPr="006D7772">
              <w:rPr>
                <w:rFonts w:ascii="Arial" w:hAnsi="Arial" w:cs="Arial"/>
                <w:b/>
              </w:rPr>
              <w:t>i</w:t>
            </w:r>
            <w:r w:rsidRPr="006D7772">
              <w:rPr>
                <w:rFonts w:ascii="Arial" w:hAnsi="Arial" w:cs="Arial"/>
                <w:b/>
                <w:spacing w:val="1"/>
              </w:rPr>
              <w:t>v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60" w:lineRule="exact"/>
              <w:ind w:left="102" w:right="68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prim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  <w:spacing w:val="4"/>
              </w:rPr>
              <w:t>r</w:t>
            </w:r>
            <w:r w:rsidRPr="006D7772">
              <w:rPr>
                <w:rFonts w:ascii="Arial" w:hAnsi="Arial" w:cs="Arial"/>
              </w:rPr>
              <w:t>y focus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of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p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  <w:spacing w:val="2"/>
              </w:rPr>
              <w:t>p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do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not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proofErr w:type="gramStart"/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>f</w:t>
            </w:r>
            <w:r w:rsidRPr="006D7772">
              <w:rPr>
                <w:rFonts w:ascii="Arial" w:hAnsi="Arial" w:cs="Arial"/>
              </w:rPr>
              <w:t>le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 xml:space="preserve">t </w:t>
            </w:r>
            <w:r w:rsidRPr="006D7772">
              <w:rPr>
                <w:rFonts w:ascii="Arial" w:hAnsi="Arial" w:cs="Arial"/>
                <w:spacing w:val="8"/>
              </w:rPr>
              <w:t xml:space="preserve"> 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3"/>
              </w:rPr>
              <w:t>h</w:t>
            </w:r>
            <w:r w:rsidRPr="006D7772">
              <w:rPr>
                <w:rFonts w:ascii="Arial" w:hAnsi="Arial" w:cs="Arial"/>
              </w:rPr>
              <w:t>e</w:t>
            </w:r>
            <w:proofErr w:type="gramEnd"/>
          </w:p>
          <w:p w:rsidR="00E86422" w:rsidRPr="006D7772" w:rsidRDefault="009A596C">
            <w:pPr>
              <w:ind w:left="102" w:right="62"/>
              <w:jc w:val="both"/>
              <w:rPr>
                <w:rFonts w:ascii="Arial" w:hAnsi="Arial" w:cs="Arial"/>
              </w:rPr>
            </w:pPr>
            <w:proofErr w:type="spellStart"/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ri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u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l</w:t>
            </w:r>
            <w:proofErr w:type="spellEnd"/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  <w:spacing w:val="2"/>
              </w:rPr>
              <w:t>v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ri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ble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  <w:spacing w:val="2"/>
              </w:rPr>
              <w:t>o</w:t>
            </w:r>
            <w:r w:rsidRPr="006D7772">
              <w:rPr>
                <w:rFonts w:ascii="Arial" w:hAnsi="Arial" w:cs="Arial"/>
              </w:rPr>
              <w:t xml:space="preserve">f </w:t>
            </w:r>
            <w:r w:rsidRPr="006D7772">
              <w:rPr>
                <w:rFonts w:ascii="Arial" w:hAnsi="Arial" w:cs="Arial"/>
                <w:spacing w:val="-1"/>
              </w:rPr>
              <w:t>“</w:t>
            </w:r>
            <w:r w:rsidRPr="006D7772">
              <w:rPr>
                <w:rFonts w:ascii="Arial" w:hAnsi="Arial" w:cs="Arial"/>
                <w:b/>
                <w:i/>
                <w:u w:val="thick" w:color="000000"/>
              </w:rPr>
              <w:t>s</w:t>
            </w:r>
            <w:r w:rsidRPr="006D7772">
              <w:rPr>
                <w:rFonts w:ascii="Arial" w:hAnsi="Arial" w:cs="Arial"/>
                <w:b/>
                <w:i/>
                <w:spacing w:val="1"/>
                <w:u w:val="thick" w:color="000000"/>
              </w:rPr>
              <w:t>u</w:t>
            </w:r>
            <w:r w:rsidRPr="006D7772">
              <w:rPr>
                <w:rFonts w:ascii="Arial" w:hAnsi="Arial" w:cs="Arial"/>
                <w:b/>
                <w:i/>
                <w:u w:val="thick" w:color="000000"/>
              </w:rPr>
              <w:t>b</w:t>
            </w:r>
            <w:r w:rsidRPr="006D7772">
              <w:rPr>
                <w:rFonts w:ascii="Arial" w:hAnsi="Arial" w:cs="Arial"/>
                <w:b/>
                <w:i/>
                <w:spacing w:val="2"/>
                <w:u w:val="thick" w:color="000000"/>
              </w:rPr>
              <w:t>s</w:t>
            </w:r>
            <w:r w:rsidRPr="006D7772">
              <w:rPr>
                <w:rFonts w:ascii="Arial" w:hAnsi="Arial" w:cs="Arial"/>
                <w:b/>
                <w:i/>
                <w:u w:val="thick" w:color="000000"/>
              </w:rPr>
              <w:t>ta</w:t>
            </w:r>
            <w:r w:rsidRPr="006D7772">
              <w:rPr>
                <w:rFonts w:ascii="Arial" w:hAnsi="Arial" w:cs="Arial"/>
                <w:b/>
                <w:i/>
                <w:spacing w:val="1"/>
                <w:u w:val="thick" w:color="000000"/>
              </w:rPr>
              <w:t>n</w:t>
            </w:r>
            <w:r w:rsidRPr="006D7772">
              <w:rPr>
                <w:rFonts w:ascii="Arial" w:hAnsi="Arial" w:cs="Arial"/>
                <w:b/>
                <w:i/>
                <w:spacing w:val="-1"/>
                <w:u w:val="thick" w:color="000000"/>
              </w:rPr>
              <w:t>c</w:t>
            </w:r>
            <w:r w:rsidRPr="006D7772">
              <w:rPr>
                <w:rFonts w:ascii="Arial" w:hAnsi="Arial" w:cs="Arial"/>
                <w:b/>
                <w:i/>
                <w:u w:val="thick" w:color="000000"/>
              </w:rPr>
              <w:t xml:space="preserve">e </w:t>
            </w:r>
            <w:r w:rsidRPr="006D7772">
              <w:rPr>
                <w:rFonts w:ascii="Arial" w:hAnsi="Arial" w:cs="Arial"/>
                <w:b/>
                <w:i/>
                <w:spacing w:val="1"/>
                <w:u w:val="thick" w:color="000000"/>
              </w:rPr>
              <w:t>u</w:t>
            </w:r>
            <w:r w:rsidRPr="006D7772">
              <w:rPr>
                <w:rFonts w:ascii="Arial" w:hAnsi="Arial" w:cs="Arial"/>
                <w:b/>
                <w:i/>
                <w:u w:val="thick" w:color="000000"/>
              </w:rPr>
              <w:t>se</w:t>
            </w:r>
            <w:r w:rsidRPr="006D7772">
              <w:rPr>
                <w:rFonts w:ascii="Arial" w:hAnsi="Arial" w:cs="Arial"/>
                <w:spacing w:val="-1"/>
              </w:rPr>
              <w:t>”</w:t>
            </w:r>
            <w:r w:rsidRPr="006D7772">
              <w:rPr>
                <w:rFonts w:ascii="Arial" w:hAnsi="Arial" w:cs="Arial"/>
              </w:rPr>
              <w:t>.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Ho</w:t>
            </w:r>
            <w:r w:rsidRPr="006D7772">
              <w:rPr>
                <w:rFonts w:ascii="Arial" w:hAnsi="Arial" w:cs="Arial"/>
                <w:spacing w:val="1"/>
              </w:rPr>
              <w:t>w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v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r,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2"/>
              </w:rPr>
              <w:t>u</w:t>
            </w:r>
            <w:r w:rsidRPr="006D7772">
              <w:rPr>
                <w:rFonts w:ascii="Arial" w:hAnsi="Arial" w:cs="Arial"/>
              </w:rPr>
              <w:t>bstan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e use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pl</w:t>
            </w:r>
            <w:r w:rsidRPr="006D7772">
              <w:rPr>
                <w:rFonts w:ascii="Arial" w:hAnsi="Arial" w:cs="Arial"/>
                <w:spacing w:val="4"/>
              </w:rPr>
              <w:t>a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si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nif</w:t>
            </w:r>
            <w:r w:rsidRPr="006D7772">
              <w:rPr>
                <w:rFonts w:ascii="Arial" w:hAnsi="Arial" w:cs="Arial"/>
                <w:spacing w:val="2"/>
              </w:rPr>
              <w:t>i</w:t>
            </w:r>
            <w:r w:rsidRPr="006D7772">
              <w:rPr>
                <w:rFonts w:ascii="Arial" w:hAnsi="Arial" w:cs="Arial"/>
                <w:spacing w:val="-1"/>
              </w:rPr>
              <w:t>ca</w:t>
            </w:r>
            <w:r w:rsidRPr="006D7772">
              <w:rPr>
                <w:rFonts w:ascii="Arial" w:hAnsi="Arial" w:cs="Arial"/>
              </w:rPr>
              <w:t>nt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ro</w:t>
            </w:r>
            <w:r w:rsidRPr="006D7772">
              <w:rPr>
                <w:rFonts w:ascii="Arial" w:hAnsi="Arial" w:cs="Arial"/>
                <w:spacing w:val="2"/>
              </w:rPr>
              <w:t>l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in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the stu</w:t>
            </w:r>
            <w:r w:rsidRPr="006D7772">
              <w:rPr>
                <w:rFonts w:ascii="Arial" w:hAnsi="Arial" w:cs="Arial"/>
                <w:spacing w:val="3"/>
              </w:rPr>
              <w:t>d</w:t>
            </w:r>
            <w:r w:rsidRPr="006D7772">
              <w:rPr>
                <w:rFonts w:ascii="Arial" w:hAnsi="Arial" w:cs="Arial"/>
              </w:rPr>
              <w:t xml:space="preserve">y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is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  <w:spacing w:val="3"/>
              </w:rPr>
              <w:t>m</w:t>
            </w:r>
            <w:r w:rsidRPr="006D7772">
              <w:rPr>
                <w:rFonts w:ascii="Arial" w:hAnsi="Arial" w:cs="Arial"/>
                <w:spacing w:val="-1"/>
              </w:rPr>
              <w:t>ea</w:t>
            </w:r>
            <w:r w:rsidRPr="006D7772">
              <w:rPr>
                <w:rFonts w:ascii="Arial" w:hAnsi="Arial" w:cs="Arial"/>
              </w:rPr>
              <w:t>sur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 using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-1"/>
              </w:rPr>
              <w:t>r</w:t>
            </w:r>
            <w:r w:rsidRPr="006D7772">
              <w:rPr>
                <w:rFonts w:ascii="Arial" w:hAnsi="Arial" w:cs="Arial"/>
                <w:spacing w:val="2"/>
              </w:rPr>
              <w:t>u</w:t>
            </w:r>
            <w:r w:rsidRPr="006D7772">
              <w:rPr>
                <w:rFonts w:ascii="Arial" w:hAnsi="Arial" w:cs="Arial"/>
              </w:rPr>
              <w:t>g Abu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 xml:space="preserve"> S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re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</w:rPr>
              <w:t>ning test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(</w:t>
            </w:r>
            <w:proofErr w:type="spellStart"/>
            <w:r w:rsidRPr="006D7772">
              <w:rPr>
                <w:rFonts w:ascii="Arial" w:hAnsi="Arial" w:cs="Arial"/>
                <w:spacing w:val="-1"/>
              </w:rPr>
              <w:t>Da</w:t>
            </w:r>
            <w:r w:rsidRPr="006D7772">
              <w:rPr>
                <w:rFonts w:ascii="Arial" w:hAnsi="Arial" w:cs="Arial"/>
              </w:rPr>
              <w:t>st</w:t>
            </w:r>
            <w:proofErr w:type="spellEnd"/>
            <w:r w:rsidRPr="006D7772">
              <w:rPr>
                <w:rFonts w:ascii="Arial" w:hAnsi="Arial" w:cs="Arial"/>
              </w:rPr>
              <w:t>),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it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is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i</w:t>
            </w:r>
            <w:r w:rsidRPr="006D7772">
              <w:rPr>
                <w:rFonts w:ascii="Arial" w:hAnsi="Arial" w:cs="Arial"/>
                <w:spacing w:val="1"/>
              </w:rPr>
              <w:t>m</w:t>
            </w:r>
            <w:r w:rsidRPr="006D7772">
              <w:rPr>
                <w:rFonts w:ascii="Arial" w:hAnsi="Arial" w:cs="Arial"/>
              </w:rPr>
              <w:t>port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nt f</w:t>
            </w:r>
            <w:r w:rsidRPr="006D7772">
              <w:rPr>
                <w:rFonts w:ascii="Arial" w:hAnsi="Arial" w:cs="Arial"/>
                <w:spacing w:val="-2"/>
              </w:rPr>
              <w:t>a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tor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in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p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 xml:space="preserve">dicting </w:t>
            </w:r>
            <w:proofErr w:type="spellStart"/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2"/>
              </w:rPr>
              <w:t>u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ide</w:t>
            </w:r>
            <w:proofErr w:type="spellEnd"/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risk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should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be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h</w:t>
            </w:r>
            <w:r w:rsidRPr="006D7772">
              <w:rPr>
                <w:rFonts w:ascii="Arial" w:hAnsi="Arial" w:cs="Arial"/>
                <w:spacing w:val="3"/>
              </w:rPr>
              <w:t>i</w:t>
            </w:r>
            <w:r w:rsidRPr="006D7772">
              <w:rPr>
                <w:rFonts w:ascii="Arial" w:hAnsi="Arial" w:cs="Arial"/>
              </w:rPr>
              <w:t>ghl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 xml:space="preserve">hted in 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</w:rPr>
              <w:t>he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</w:tr>
    </w:tbl>
    <w:p w:rsidR="00E86422" w:rsidRPr="006D7772" w:rsidRDefault="00E86422">
      <w:pPr>
        <w:rPr>
          <w:rFonts w:ascii="Arial" w:hAnsi="Arial" w:cs="Arial"/>
        </w:rPr>
        <w:sectPr w:rsidR="00E86422" w:rsidRPr="006D7772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E86422" w:rsidRPr="006D7772" w:rsidRDefault="00E86422">
      <w:pPr>
        <w:spacing w:before="6" w:line="1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E86422" w:rsidRPr="006D7772">
        <w:trPr>
          <w:trHeight w:hRule="exact" w:val="4707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-1"/>
              </w:rPr>
              <w:t>I</w:t>
            </w:r>
            <w:r w:rsidRPr="006D7772">
              <w:rPr>
                <w:rFonts w:ascii="Arial" w:hAnsi="Arial" w:cs="Arial"/>
                <w:b/>
              </w:rPr>
              <w:t>s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b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ct</w:t>
            </w:r>
            <w:r w:rsidRPr="006D77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f</w:t>
            </w:r>
            <w:r w:rsidRPr="006D777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icle</w:t>
            </w:r>
          </w:p>
          <w:p w:rsidR="00E86422" w:rsidRPr="006D7772" w:rsidRDefault="009A596C">
            <w:pPr>
              <w:ind w:left="463" w:right="121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</w:rPr>
              <w:t>c</w:t>
            </w:r>
            <w:r w:rsidRPr="006D7772">
              <w:rPr>
                <w:rFonts w:ascii="Arial" w:hAnsi="Arial" w:cs="Arial"/>
                <w:b/>
                <w:spacing w:val="4"/>
              </w:rPr>
              <w:t>o</w:t>
            </w:r>
            <w:r w:rsidRPr="006D7772">
              <w:rPr>
                <w:rFonts w:ascii="Arial" w:hAnsi="Arial" w:cs="Arial"/>
                <w:b/>
                <w:spacing w:val="-5"/>
              </w:rPr>
              <w:t>m</w:t>
            </w:r>
            <w:r w:rsidRPr="006D7772">
              <w:rPr>
                <w:rFonts w:ascii="Arial" w:hAnsi="Arial" w:cs="Arial"/>
                <w:b/>
              </w:rPr>
              <w:t>pr</w:t>
            </w:r>
            <w:r w:rsidRPr="006D7772">
              <w:rPr>
                <w:rFonts w:ascii="Arial" w:hAnsi="Arial" w:cs="Arial"/>
                <w:b/>
                <w:spacing w:val="3"/>
              </w:rPr>
              <w:t>e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2"/>
              </w:rPr>
              <w:t>n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i</w:t>
            </w:r>
            <w:r w:rsidRPr="006D7772">
              <w:rPr>
                <w:rFonts w:ascii="Arial" w:hAnsi="Arial" w:cs="Arial"/>
                <w:b/>
                <w:spacing w:val="1"/>
              </w:rPr>
              <w:t>v</w:t>
            </w:r>
            <w:r w:rsidRPr="006D7772">
              <w:rPr>
                <w:rFonts w:ascii="Arial" w:hAnsi="Arial" w:cs="Arial"/>
                <w:b/>
              </w:rPr>
              <w:t>e?</w:t>
            </w:r>
            <w:r w:rsidRPr="006D777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Do</w:t>
            </w:r>
            <w:r w:rsidRPr="006D777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yo</w:t>
            </w:r>
            <w:r w:rsidRPr="006D7772">
              <w:rPr>
                <w:rFonts w:ascii="Arial" w:hAnsi="Arial" w:cs="Arial"/>
                <w:b/>
              </w:rPr>
              <w:t>u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s</w:t>
            </w:r>
            <w:r w:rsidRPr="006D7772">
              <w:rPr>
                <w:rFonts w:ascii="Arial" w:hAnsi="Arial" w:cs="Arial"/>
                <w:b/>
                <w:spacing w:val="-1"/>
              </w:rPr>
              <w:t>u</w:t>
            </w:r>
            <w:r w:rsidRPr="006D7772">
              <w:rPr>
                <w:rFonts w:ascii="Arial" w:hAnsi="Arial" w:cs="Arial"/>
                <w:b/>
                <w:spacing w:val="1"/>
              </w:rPr>
              <w:t>gg</w:t>
            </w:r>
            <w:r w:rsidRPr="006D7772">
              <w:rPr>
                <w:rFonts w:ascii="Arial" w:hAnsi="Arial" w:cs="Arial"/>
                <w:b/>
              </w:rPr>
              <w:t xml:space="preserve">est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d</w:t>
            </w:r>
            <w:r w:rsidRPr="006D7772">
              <w:rPr>
                <w:rFonts w:ascii="Arial" w:hAnsi="Arial" w:cs="Arial"/>
                <w:b/>
                <w:spacing w:val="-1"/>
              </w:rPr>
              <w:t>d</w:t>
            </w:r>
            <w:r w:rsidRPr="006D7772">
              <w:rPr>
                <w:rFonts w:ascii="Arial" w:hAnsi="Arial" w:cs="Arial"/>
                <w:b/>
              </w:rPr>
              <w:t>iti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(o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dele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i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n)</w:t>
            </w:r>
            <w:r w:rsidRPr="006D77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 xml:space="preserve">f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  <w:spacing w:val="3"/>
              </w:rPr>
              <w:t>o</w:t>
            </w:r>
            <w:r w:rsidRPr="006D7772">
              <w:rPr>
                <w:rFonts w:ascii="Arial" w:hAnsi="Arial" w:cs="Arial"/>
                <w:b/>
                <w:spacing w:val="-3"/>
              </w:rPr>
              <w:t>m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p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ints</w:t>
            </w:r>
            <w:r w:rsidRPr="006D77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in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</w:t>
            </w:r>
            <w:r w:rsidRPr="006D7772">
              <w:rPr>
                <w:rFonts w:ascii="Arial" w:hAnsi="Arial" w:cs="Arial"/>
                <w:b/>
                <w:spacing w:val="2"/>
              </w:rPr>
              <w:t>i</w:t>
            </w:r>
            <w:r w:rsidRPr="006D7772">
              <w:rPr>
                <w:rFonts w:ascii="Arial" w:hAnsi="Arial" w:cs="Arial"/>
                <w:b/>
              </w:rPr>
              <w:t>s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1"/>
              </w:rPr>
              <w:t>ct</w:t>
            </w:r>
            <w:r w:rsidRPr="006D7772">
              <w:rPr>
                <w:rFonts w:ascii="Arial" w:hAnsi="Arial" w:cs="Arial"/>
                <w:b/>
              </w:rPr>
              <w:t>i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n? Ple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2"/>
              </w:rPr>
              <w:t>w</w:t>
            </w:r>
            <w:r w:rsidRPr="006D7772">
              <w:rPr>
                <w:rFonts w:ascii="Arial" w:hAnsi="Arial" w:cs="Arial"/>
                <w:b/>
              </w:rPr>
              <w:t>ri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1"/>
              </w:rPr>
              <w:t>y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ur</w:t>
            </w:r>
            <w:r w:rsidRPr="006D77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u</w:t>
            </w:r>
            <w:r w:rsidRPr="006D7772">
              <w:rPr>
                <w:rFonts w:ascii="Arial" w:hAnsi="Arial" w:cs="Arial"/>
                <w:b/>
                <w:spacing w:val="1"/>
              </w:rPr>
              <w:t>gg</w:t>
            </w:r>
            <w:r w:rsidRPr="006D7772">
              <w:rPr>
                <w:rFonts w:ascii="Arial" w:hAnsi="Arial" w:cs="Arial"/>
                <w:b/>
              </w:rPr>
              <w:t>esti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ns her</w:t>
            </w:r>
            <w:r w:rsidRPr="006D7772">
              <w:rPr>
                <w:rFonts w:ascii="Arial" w:hAnsi="Arial" w:cs="Arial"/>
                <w:b/>
                <w:spacing w:val="1"/>
              </w:rPr>
              <w:t>e</w:t>
            </w:r>
            <w:r w:rsidRPr="006D77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60" w:lineRule="exact"/>
              <w:ind w:left="102" w:right="70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 xml:space="preserve">The  </w:t>
            </w:r>
            <w:r w:rsidRPr="006D7772">
              <w:rPr>
                <w:rFonts w:ascii="Arial" w:hAnsi="Arial" w:cs="Arial"/>
                <w:spacing w:val="15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bstr</w:t>
            </w:r>
            <w:r w:rsidRPr="006D7772">
              <w:rPr>
                <w:rFonts w:ascii="Arial" w:hAnsi="Arial" w:cs="Arial"/>
                <w:spacing w:val="1"/>
              </w:rPr>
              <w:t>a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 xml:space="preserve">t  </w:t>
            </w:r>
            <w:r w:rsidRPr="006D7772">
              <w:rPr>
                <w:rFonts w:ascii="Arial" w:hAnsi="Arial" w:cs="Arial"/>
                <w:spacing w:val="17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is  </w:t>
            </w:r>
            <w:r w:rsidRPr="006D7772">
              <w:rPr>
                <w:rFonts w:ascii="Arial" w:hAnsi="Arial" w:cs="Arial"/>
                <w:spacing w:val="17"/>
              </w:rPr>
              <w:t xml:space="preserve"> </w:t>
            </w:r>
            <w:r w:rsidRPr="006D7772">
              <w:rPr>
                <w:rFonts w:ascii="Arial" w:hAnsi="Arial" w:cs="Arial"/>
              </w:rPr>
              <w:t>info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</w:rPr>
              <w:t xml:space="preserve">mative  </w:t>
            </w:r>
            <w:r w:rsidRPr="006D7772">
              <w:rPr>
                <w:rFonts w:ascii="Arial" w:hAnsi="Arial" w:cs="Arial"/>
                <w:spacing w:val="16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nd  </w:t>
            </w:r>
            <w:r w:rsidRPr="006D7772">
              <w:rPr>
                <w:rFonts w:ascii="Arial" w:hAnsi="Arial" w:cs="Arial"/>
                <w:spacing w:val="17"/>
              </w:rPr>
              <w:t xml:space="preserve"> </w:t>
            </w:r>
            <w:r w:rsidRPr="006D7772">
              <w:rPr>
                <w:rFonts w:ascii="Arial" w:hAnsi="Arial" w:cs="Arial"/>
              </w:rPr>
              <w:t>te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hni</w:t>
            </w:r>
            <w:r w:rsidRPr="006D7772">
              <w:rPr>
                <w:rFonts w:ascii="Arial" w:hAnsi="Arial" w:cs="Arial"/>
                <w:spacing w:val="2"/>
              </w:rPr>
              <w:t>c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3"/>
              </w:rPr>
              <w:t>l</w:t>
            </w:r>
            <w:r w:rsidRPr="006D7772">
              <w:rPr>
                <w:rFonts w:ascii="Arial" w:hAnsi="Arial" w:cs="Arial"/>
              </w:rPr>
              <w:t xml:space="preserve">y  </w:t>
            </w:r>
            <w:r w:rsidRPr="006D7772">
              <w:rPr>
                <w:rFonts w:ascii="Arial" w:hAnsi="Arial" w:cs="Arial"/>
                <w:spacing w:val="14"/>
              </w:rPr>
              <w:t xml:space="preserve"> </w:t>
            </w:r>
            <w:r w:rsidRPr="006D7772">
              <w:rPr>
                <w:rFonts w:ascii="Arial" w:hAnsi="Arial" w:cs="Arial"/>
              </w:rPr>
              <w:t>sound.</w:t>
            </w:r>
          </w:p>
          <w:p w:rsidR="00E86422" w:rsidRPr="006D7772" w:rsidRDefault="009A596C">
            <w:pPr>
              <w:ind w:left="102" w:right="57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>How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v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</w:rPr>
              <w:t>r,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it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would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b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fit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f</w:t>
            </w:r>
            <w:r w:rsidRPr="006D7772">
              <w:rPr>
                <w:rFonts w:ascii="Arial" w:hAnsi="Arial" w:cs="Arial"/>
                <w:spacing w:val="-1"/>
              </w:rPr>
              <w:t>r</w:t>
            </w:r>
            <w:r w:rsidRPr="006D7772">
              <w:rPr>
                <w:rFonts w:ascii="Arial" w:hAnsi="Arial" w:cs="Arial"/>
              </w:rPr>
              <w:t>om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le</w:t>
            </w:r>
            <w:r w:rsidRPr="006D7772">
              <w:rPr>
                <w:rFonts w:ascii="Arial" w:hAnsi="Arial" w:cs="Arial"/>
                <w:spacing w:val="1"/>
              </w:rPr>
              <w:t>a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 xml:space="preserve">r 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m</w:t>
            </w:r>
            <w:r w:rsidRPr="006D7772">
              <w:rPr>
                <w:rFonts w:ascii="Arial" w:hAnsi="Arial" w:cs="Arial"/>
                <w:spacing w:val="3"/>
              </w:rPr>
              <w:t>p</w:t>
            </w:r>
            <w:r w:rsidRPr="006D7772">
              <w:rPr>
                <w:rFonts w:ascii="Arial" w:hAnsi="Arial" w:cs="Arial"/>
              </w:rPr>
              <w:t>h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3"/>
              </w:rPr>
              <w:t>i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on subs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 xml:space="preserve">e use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a </w:t>
            </w:r>
            <w:r w:rsidRPr="006D7772">
              <w:rPr>
                <w:rFonts w:ascii="Arial" w:hAnsi="Arial" w:cs="Arial"/>
                <w:spacing w:val="1"/>
              </w:rPr>
              <w:t>c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ntr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v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ri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ble,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sin</w:t>
            </w:r>
            <w:r w:rsidRPr="006D7772">
              <w:rPr>
                <w:rFonts w:ascii="Arial" w:hAnsi="Arial" w:cs="Arial"/>
                <w:spacing w:val="2"/>
              </w:rPr>
              <w:t>c</w:t>
            </w:r>
            <w:r w:rsidRPr="006D7772">
              <w:rPr>
                <w:rFonts w:ascii="Arial" w:hAnsi="Arial" w:cs="Arial"/>
              </w:rPr>
              <w:t>e i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pl</w:t>
            </w:r>
            <w:r w:rsidRPr="006D7772">
              <w:rPr>
                <w:rFonts w:ascii="Arial" w:hAnsi="Arial" w:cs="Arial"/>
                <w:spacing w:val="4"/>
              </w:rPr>
              <w:t>a</w:t>
            </w:r>
            <w:r w:rsidRPr="006D7772">
              <w:rPr>
                <w:rFonts w:ascii="Arial" w:hAnsi="Arial" w:cs="Arial"/>
              </w:rPr>
              <w:t>y si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nifi</w:t>
            </w:r>
            <w:r w:rsidRPr="006D7772">
              <w:rPr>
                <w:rFonts w:ascii="Arial" w:hAnsi="Arial" w:cs="Arial"/>
                <w:spacing w:val="-1"/>
              </w:rPr>
              <w:t>ca</w:t>
            </w:r>
            <w:r w:rsidRPr="006D7772">
              <w:rPr>
                <w:rFonts w:ascii="Arial" w:hAnsi="Arial" w:cs="Arial"/>
              </w:rPr>
              <w:t>nt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p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rt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in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the st</w:t>
            </w:r>
            <w:r w:rsidRPr="006D7772">
              <w:rPr>
                <w:rFonts w:ascii="Arial" w:hAnsi="Arial" w:cs="Arial"/>
                <w:spacing w:val="3"/>
              </w:rPr>
              <w:t>u</w:t>
            </w:r>
            <w:r w:rsidRPr="006D7772">
              <w:rPr>
                <w:rFonts w:ascii="Arial" w:hAnsi="Arial" w:cs="Arial"/>
                <w:spacing w:val="2"/>
              </w:rPr>
              <w:t>d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</w:rPr>
              <w:t>.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  <w:spacing w:val="1"/>
              </w:rPr>
              <w:t>Se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ond,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bst</w:t>
            </w:r>
            <w:r w:rsidRPr="006D7772">
              <w:rPr>
                <w:rFonts w:ascii="Arial" w:hAnsi="Arial" w:cs="Arial"/>
                <w:spacing w:val="2"/>
              </w:rPr>
              <w:t>r</w:t>
            </w:r>
            <w:r w:rsidRPr="006D7772">
              <w:rPr>
                <w:rFonts w:ascii="Arial" w:hAnsi="Arial" w:cs="Arial"/>
                <w:spacing w:val="-1"/>
              </w:rPr>
              <w:t>ac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do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not mention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mo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a</w:t>
            </w:r>
            <w:r w:rsidRPr="006D7772">
              <w:rPr>
                <w:rFonts w:ascii="Arial" w:hAnsi="Arial" w:cs="Arial"/>
              </w:rPr>
              <w:t>ph</w:t>
            </w:r>
            <w:r w:rsidRPr="006D7772">
              <w:rPr>
                <w:rFonts w:ascii="Arial" w:hAnsi="Arial" w:cs="Arial"/>
                <w:spacing w:val="3"/>
              </w:rPr>
              <w:t>i</w:t>
            </w:r>
            <w:r w:rsidRPr="006D7772">
              <w:rPr>
                <w:rFonts w:ascii="Arial" w:hAnsi="Arial" w:cs="Arial"/>
              </w:rPr>
              <w:t>c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tails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of the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mp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</w:rPr>
              <w:t>e,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su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h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s population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si</w:t>
            </w:r>
            <w:r w:rsidRPr="006D7772">
              <w:rPr>
                <w:rFonts w:ascii="Arial" w:hAnsi="Arial" w:cs="Arial"/>
                <w:spacing w:val="2"/>
              </w:rPr>
              <w:t>z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 xml:space="preserve">,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,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  <w:spacing w:val="-1"/>
              </w:rPr>
              <w:t>ac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whi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h l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m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ts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1"/>
              </w:rPr>
              <w:t>’</w:t>
            </w:r>
            <w:r w:rsidRPr="006D7772">
              <w:rPr>
                <w:rFonts w:ascii="Arial" w:hAnsi="Arial" w:cs="Arial"/>
              </w:rPr>
              <w:t>s und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rst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ndi</w:t>
            </w:r>
            <w:r w:rsidRPr="006D7772">
              <w:rPr>
                <w:rFonts w:ascii="Arial" w:hAnsi="Arial" w:cs="Arial"/>
                <w:spacing w:val="3"/>
              </w:rPr>
              <w:t>n</w:t>
            </w:r>
            <w:r w:rsidRPr="006D7772">
              <w:rPr>
                <w:rFonts w:ascii="Arial" w:hAnsi="Arial" w:cs="Arial"/>
              </w:rPr>
              <w:t>g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of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2"/>
              </w:rPr>
              <w:t>h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st</w:t>
            </w:r>
            <w:r w:rsidRPr="006D7772">
              <w:rPr>
                <w:rFonts w:ascii="Arial" w:hAnsi="Arial" w:cs="Arial"/>
                <w:spacing w:val="-2"/>
              </w:rPr>
              <w:t>u</w:t>
            </w:r>
            <w:r w:rsidRPr="006D7772">
              <w:rPr>
                <w:rFonts w:ascii="Arial" w:hAnsi="Arial" w:cs="Arial"/>
                <w:spacing w:val="2"/>
              </w:rPr>
              <w:t>d</w:t>
            </w:r>
            <w:r w:rsidRPr="006D7772">
              <w:rPr>
                <w:rFonts w:ascii="Arial" w:hAnsi="Arial" w:cs="Arial"/>
              </w:rPr>
              <w:t xml:space="preserve">y 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onte</w:t>
            </w:r>
            <w:r w:rsidRPr="006D7772">
              <w:rPr>
                <w:rFonts w:ascii="Arial" w:hAnsi="Arial" w:cs="Arial"/>
                <w:spacing w:val="2"/>
              </w:rPr>
              <w:t>x</w:t>
            </w:r>
            <w:r w:rsidRPr="006D7772">
              <w:rPr>
                <w:rFonts w:ascii="Arial" w:hAnsi="Arial" w:cs="Arial"/>
              </w:rPr>
              <w:t>t.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Addit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l,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2"/>
              </w:rPr>
              <w:t>i</w:t>
            </w:r>
            <w:r w:rsidRPr="006D7772">
              <w:rPr>
                <w:rFonts w:ascii="Arial" w:hAnsi="Arial" w:cs="Arial"/>
              </w:rPr>
              <w:t>mport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nt s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ni</w:t>
            </w:r>
            <w:r w:rsidRPr="006D7772">
              <w:rPr>
                <w:rFonts w:ascii="Arial" w:hAnsi="Arial" w:cs="Arial"/>
                <w:spacing w:val="3"/>
              </w:rPr>
              <w:t>n</w:t>
            </w:r>
            <w:r w:rsidRPr="006D7772">
              <w:rPr>
                <w:rFonts w:ascii="Arial" w:hAnsi="Arial" w:cs="Arial"/>
              </w:rPr>
              <w:t>g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tool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ke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1"/>
              </w:rPr>
              <w:t>AS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  <w:spacing w:val="4"/>
              </w:rPr>
              <w:t>C</w:t>
            </w:r>
            <w:r w:rsidRPr="006D7772">
              <w:rPr>
                <w:rFonts w:ascii="Arial" w:hAnsi="Arial" w:cs="Arial"/>
                <w:spacing w:val="-1"/>
              </w:rPr>
              <w:t>-</w:t>
            </w:r>
            <w:r w:rsidRPr="006D7772">
              <w:rPr>
                <w:rFonts w:ascii="Arial" w:hAnsi="Arial" w:cs="Arial"/>
                <w:spacing w:val="1"/>
              </w:rPr>
              <w:t>SS</w:t>
            </w:r>
            <w:r w:rsidRPr="006D7772">
              <w:rPr>
                <w:rFonts w:ascii="Arial" w:hAnsi="Arial" w:cs="Arial"/>
              </w:rPr>
              <w:t>RS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re </w:t>
            </w:r>
            <w:r w:rsidRPr="006D7772">
              <w:rPr>
                <w:rFonts w:ascii="Arial" w:hAnsi="Arial" w:cs="Arial"/>
                <w:spacing w:val="3"/>
              </w:rPr>
              <w:t>m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 without</w:t>
            </w:r>
            <w:r w:rsidRPr="006D7772">
              <w:rPr>
                <w:rFonts w:ascii="Arial" w:hAnsi="Arial" w:cs="Arial"/>
                <w:spacing w:val="6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bri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f</w:t>
            </w:r>
            <w:r w:rsidRPr="006D7772">
              <w:rPr>
                <w:rFonts w:ascii="Arial" w:hAnsi="Arial" w:cs="Arial"/>
                <w:spacing w:val="6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  <w:spacing w:val="2"/>
              </w:rPr>
              <w:t>x</w:t>
            </w:r>
            <w:r w:rsidRPr="006D7772">
              <w:rPr>
                <w:rFonts w:ascii="Arial" w:hAnsi="Arial" w:cs="Arial"/>
              </w:rPr>
              <w:t>plan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</w:t>
            </w:r>
            <w:r w:rsidRPr="006D7772">
              <w:rPr>
                <w:rFonts w:ascii="Arial" w:hAnsi="Arial" w:cs="Arial"/>
                <w:spacing w:val="8"/>
              </w:rPr>
              <w:t xml:space="preserve"> </w:t>
            </w:r>
            <w:r w:rsidRPr="006D7772">
              <w:rPr>
                <w:rFonts w:ascii="Arial" w:hAnsi="Arial" w:cs="Arial"/>
              </w:rPr>
              <w:t>of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wh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3"/>
              </w:rPr>
              <w:t>h</w:t>
            </w:r>
            <w:r w:rsidRPr="006D7772">
              <w:rPr>
                <w:rFonts w:ascii="Arial" w:hAnsi="Arial" w:cs="Arial"/>
                <w:spacing w:val="4"/>
              </w:rPr>
              <w:t>e</w:t>
            </w:r>
            <w:r w:rsidRPr="006D7772">
              <w:rPr>
                <w:rFonts w:ascii="Arial" w:hAnsi="Arial" w:cs="Arial"/>
              </w:rPr>
              <w:t>y me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</w:rPr>
              <w:t>ure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</w:rPr>
              <w:t>d how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th</w:t>
            </w:r>
            <w:r w:rsidRPr="006D7772">
              <w:rPr>
                <w:rFonts w:ascii="Arial" w:hAnsi="Arial" w:cs="Arial"/>
                <w:spacing w:val="4"/>
              </w:rPr>
              <w:t>e</w:t>
            </w:r>
            <w:r w:rsidRPr="006D7772">
              <w:rPr>
                <w:rFonts w:ascii="Arial" w:hAnsi="Arial" w:cs="Arial"/>
              </w:rPr>
              <w:t xml:space="preserve">y </w:t>
            </w:r>
            <w:r w:rsidRPr="006D7772">
              <w:rPr>
                <w:rFonts w:ascii="Arial" w:hAnsi="Arial" w:cs="Arial"/>
                <w:spacing w:val="1"/>
              </w:rPr>
              <w:t>a</w:t>
            </w:r>
            <w:r w:rsidRPr="006D7772">
              <w:rPr>
                <w:rFonts w:ascii="Arial" w:hAnsi="Arial" w:cs="Arial"/>
              </w:rPr>
              <w:t>re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us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d.</w:t>
            </w:r>
            <w:r w:rsidRPr="006D7772">
              <w:rPr>
                <w:rFonts w:ascii="Arial" w:hAnsi="Arial" w:cs="Arial"/>
                <w:spacing w:val="7"/>
              </w:rPr>
              <w:t xml:space="preserve"> 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2"/>
              </w:rPr>
              <w:t>h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6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bbr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>v</w:t>
            </w:r>
            <w:r w:rsidRPr="006D7772">
              <w:rPr>
                <w:rFonts w:ascii="Arial" w:hAnsi="Arial" w:cs="Arial"/>
                <w:spacing w:val="3"/>
              </w:rPr>
              <w:t>i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of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  <w:spacing w:val="2"/>
              </w:rPr>
              <w:t>DH</w:t>
            </w:r>
            <w:r w:rsidRPr="006D7772">
              <w:rPr>
                <w:rFonts w:ascii="Arial" w:hAnsi="Arial" w:cs="Arial"/>
                <w:spacing w:val="-3"/>
              </w:rPr>
              <w:t>I</w:t>
            </w:r>
            <w:r w:rsidRPr="006D7772">
              <w:rPr>
                <w:rFonts w:ascii="Arial" w:hAnsi="Arial" w:cs="Arial"/>
                <w:spacing w:val="3"/>
              </w:rPr>
              <w:t>S</w:t>
            </w:r>
            <w:r w:rsidRPr="006D7772">
              <w:rPr>
                <w:rFonts w:ascii="Arial" w:hAnsi="Arial" w:cs="Arial"/>
                <w:spacing w:val="2"/>
              </w:rPr>
              <w:t>-</w:t>
            </w:r>
            <w:r w:rsidRPr="006D7772">
              <w:rPr>
                <w:rFonts w:ascii="Arial" w:hAnsi="Arial" w:cs="Arial"/>
              </w:rPr>
              <w:t>2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is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lso in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</w:rPr>
              <w:t>rodu</w:t>
            </w:r>
            <w:r w:rsidRPr="006D7772">
              <w:rPr>
                <w:rFonts w:ascii="Arial" w:hAnsi="Arial" w:cs="Arial"/>
                <w:spacing w:val="-2"/>
              </w:rPr>
              <w:t>c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without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prior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  <w:spacing w:val="2"/>
              </w:rPr>
              <w:t>x</w:t>
            </w:r>
            <w:r w:rsidRPr="006D7772">
              <w:rPr>
                <w:rFonts w:ascii="Arial" w:hAnsi="Arial" w:cs="Arial"/>
              </w:rPr>
              <w:t>plan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on,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whi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h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o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</w:rPr>
              <w:t>fuse t</w:t>
            </w:r>
            <w:r w:rsidRPr="006D7772">
              <w:rPr>
                <w:rFonts w:ascii="Arial" w:hAnsi="Arial" w:cs="Arial"/>
                <w:spacing w:val="3"/>
              </w:rPr>
              <w:t>h</w:t>
            </w:r>
            <w:r w:rsidRPr="006D7772">
              <w:rPr>
                <w:rFonts w:ascii="Arial" w:hAnsi="Arial" w:cs="Arial"/>
              </w:rPr>
              <w:t xml:space="preserve">e 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la</w:t>
            </w:r>
            <w:r w:rsidRPr="006D7772">
              <w:rPr>
                <w:rFonts w:ascii="Arial" w:hAnsi="Arial" w:cs="Arial"/>
                <w:spacing w:val="-1"/>
              </w:rPr>
              <w:t>r</w:t>
            </w:r>
            <w:r w:rsidRPr="006D7772">
              <w:rPr>
                <w:rFonts w:ascii="Arial" w:hAnsi="Arial" w:cs="Arial"/>
              </w:rPr>
              <w:t>i</w:t>
            </w:r>
            <w:r w:rsidRPr="006D7772">
              <w:rPr>
                <w:rFonts w:ascii="Arial" w:hAnsi="Arial" w:cs="Arial"/>
                <w:spacing w:val="3"/>
              </w:rPr>
              <w:t>t</w:t>
            </w:r>
            <w:r w:rsidRPr="006D7772">
              <w:rPr>
                <w:rFonts w:ascii="Arial" w:hAnsi="Arial" w:cs="Arial"/>
              </w:rPr>
              <w:t>y of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stu</w:t>
            </w:r>
            <w:r w:rsidRPr="006D7772">
              <w:rPr>
                <w:rFonts w:ascii="Arial" w:hAnsi="Arial" w:cs="Arial"/>
                <w:spacing w:val="5"/>
              </w:rPr>
              <w:t>d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</w:rPr>
              <w:t>.</w:t>
            </w:r>
            <w:r w:rsidRPr="006D7772">
              <w:rPr>
                <w:rFonts w:ascii="Arial" w:hAnsi="Arial" w:cs="Arial"/>
                <w:spacing w:val="8"/>
              </w:rPr>
              <w:t xml:space="preserve"> </w:t>
            </w:r>
            <w:r w:rsidRPr="006D7772">
              <w:rPr>
                <w:rFonts w:ascii="Arial" w:hAnsi="Arial" w:cs="Arial"/>
                <w:spacing w:val="-3"/>
              </w:rPr>
              <w:t>L</w:t>
            </w:r>
            <w:r w:rsidRPr="006D7772">
              <w:rPr>
                <w:rFonts w:ascii="Arial" w:hAnsi="Arial" w:cs="Arial"/>
                <w:spacing w:val="1"/>
              </w:rPr>
              <w:t>a</w:t>
            </w:r>
            <w:r w:rsidRPr="006D7772">
              <w:rPr>
                <w:rFonts w:ascii="Arial" w:hAnsi="Arial" w:cs="Arial"/>
              </w:rPr>
              <w:t>st</w:t>
            </w:r>
            <w:r w:rsidRPr="006D7772">
              <w:rPr>
                <w:rFonts w:ascii="Arial" w:hAnsi="Arial" w:cs="Arial"/>
                <w:spacing w:val="3"/>
              </w:rPr>
              <w:t>l</w:t>
            </w:r>
            <w:r w:rsidRPr="006D7772">
              <w:rPr>
                <w:rFonts w:ascii="Arial" w:hAnsi="Arial" w:cs="Arial"/>
                <w:spacing w:val="-7"/>
              </w:rPr>
              <w:t>y</w:t>
            </w:r>
            <w:r w:rsidRPr="006D7772">
              <w:rPr>
                <w:rFonts w:ascii="Arial" w:hAnsi="Arial" w:cs="Arial"/>
              </w:rPr>
              <w:t>,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th</w:t>
            </w:r>
            <w:r w:rsidRPr="006D7772">
              <w:rPr>
                <w:rFonts w:ascii="Arial" w:hAnsi="Arial" w:cs="Arial"/>
                <w:spacing w:val="2"/>
              </w:rPr>
              <w:t>e</w:t>
            </w:r>
            <w:r w:rsidRPr="006D7772">
              <w:rPr>
                <w:rFonts w:ascii="Arial" w:hAnsi="Arial" w:cs="Arial"/>
              </w:rPr>
              <w:t>re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is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la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k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of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in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gr</w:t>
            </w:r>
            <w:r w:rsidRPr="006D7772">
              <w:rPr>
                <w:rFonts w:ascii="Arial" w:hAnsi="Arial" w:cs="Arial"/>
                <w:spacing w:val="-2"/>
              </w:rPr>
              <w:t>a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 b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tw</w:t>
            </w:r>
            <w:r w:rsidRPr="006D7772">
              <w:rPr>
                <w:rFonts w:ascii="Arial" w:hAnsi="Arial" w:cs="Arial"/>
                <w:spacing w:val="-1"/>
              </w:rPr>
              <w:t>ee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33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35"/>
              </w:rPr>
              <w:t xml:space="preserve"> </w:t>
            </w:r>
            <w:r w:rsidRPr="006D7772">
              <w:rPr>
                <w:rFonts w:ascii="Arial" w:hAnsi="Arial" w:cs="Arial"/>
              </w:rPr>
              <w:t>risk</w:t>
            </w:r>
            <w:r w:rsidRPr="006D7772">
              <w:rPr>
                <w:rFonts w:ascii="Arial" w:hAnsi="Arial" w:cs="Arial"/>
                <w:spacing w:val="33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sses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</w:rPr>
              <w:t>ment</w:t>
            </w:r>
            <w:r w:rsidRPr="006D7772">
              <w:rPr>
                <w:rFonts w:ascii="Arial" w:hAnsi="Arial" w:cs="Arial"/>
                <w:spacing w:val="33"/>
              </w:rPr>
              <w:t xml:space="preserve"> </w:t>
            </w:r>
            <w:r w:rsidRPr="006D7772">
              <w:rPr>
                <w:rFonts w:ascii="Arial" w:hAnsi="Arial" w:cs="Arial"/>
              </w:rPr>
              <w:t>too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34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</w:t>
            </w:r>
            <w:r w:rsidRPr="006D7772">
              <w:rPr>
                <w:rFonts w:ascii="Arial" w:hAnsi="Arial" w:cs="Arial"/>
                <w:spacing w:val="33"/>
              </w:rPr>
              <w:t xml:space="preserve"> </w:t>
            </w:r>
            <w:r w:rsidRPr="006D7772">
              <w:rPr>
                <w:rFonts w:ascii="Arial" w:hAnsi="Arial" w:cs="Arial"/>
              </w:rPr>
              <w:t>h</w:t>
            </w:r>
            <w:r w:rsidRPr="006D7772">
              <w:rPr>
                <w:rFonts w:ascii="Arial" w:hAnsi="Arial" w:cs="Arial"/>
                <w:spacing w:val="-1"/>
              </w:rPr>
              <w:t>ea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</w:rPr>
              <w:t>h</w:t>
            </w:r>
            <w:r w:rsidRPr="006D7772">
              <w:rPr>
                <w:rFonts w:ascii="Arial" w:hAnsi="Arial" w:cs="Arial"/>
                <w:spacing w:val="33"/>
              </w:rPr>
              <w:t xml:space="preserve"> 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</w:rPr>
              <w:t>tems</w:t>
            </w:r>
            <w:r w:rsidRPr="006D7772">
              <w:rPr>
                <w:rFonts w:ascii="Arial" w:hAnsi="Arial" w:cs="Arial"/>
                <w:spacing w:val="37"/>
              </w:rPr>
              <w:t xml:space="preserve"> </w:t>
            </w:r>
            <w:r w:rsidRPr="006D7772">
              <w:rPr>
                <w:rFonts w:ascii="Arial" w:hAnsi="Arial" w:cs="Arial"/>
              </w:rPr>
              <w:t>in the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bstr</w:t>
            </w:r>
            <w:r w:rsidRPr="006D7772">
              <w:rPr>
                <w:rFonts w:ascii="Arial" w:hAnsi="Arial" w:cs="Arial"/>
                <w:spacing w:val="-1"/>
              </w:rPr>
              <w:t>ac</w:t>
            </w:r>
            <w:r w:rsidRPr="006D7772">
              <w:rPr>
                <w:rFonts w:ascii="Arial" w:hAnsi="Arial" w:cs="Arial"/>
              </w:rPr>
              <w:t>t.</w:t>
            </w:r>
            <w:r w:rsidRPr="006D7772">
              <w:rPr>
                <w:rFonts w:ascii="Arial" w:hAnsi="Arial" w:cs="Arial"/>
                <w:spacing w:val="9"/>
              </w:rPr>
              <w:t xml:space="preserve"> </w:t>
            </w:r>
            <w:r w:rsidRPr="006D7772">
              <w:rPr>
                <w:rFonts w:ascii="Arial" w:hAnsi="Arial" w:cs="Arial"/>
                <w:spacing w:val="-6"/>
              </w:rPr>
              <w:t>I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proofErr w:type="spellStart"/>
            <w:r w:rsidRPr="006D7772">
              <w:rPr>
                <w:rFonts w:ascii="Arial" w:hAnsi="Arial" w:cs="Arial"/>
              </w:rPr>
              <w:t>do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snot</w:t>
            </w:r>
            <w:proofErr w:type="spellEnd"/>
            <w:r w:rsidRPr="006D7772">
              <w:rPr>
                <w:rFonts w:ascii="Arial" w:hAnsi="Arial" w:cs="Arial"/>
                <w:spacing w:val="6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le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4"/>
              </w:rPr>
              <w:t>l</w:t>
            </w:r>
            <w:r w:rsidRPr="006D7772">
              <w:rPr>
                <w:rFonts w:ascii="Arial" w:hAnsi="Arial" w:cs="Arial"/>
              </w:rPr>
              <w:t xml:space="preserve">y 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  <w:spacing w:val="2"/>
              </w:rPr>
              <w:t>x</w:t>
            </w:r>
            <w:r w:rsidRPr="006D7772">
              <w:rPr>
                <w:rFonts w:ascii="Arial" w:hAnsi="Arial" w:cs="Arial"/>
              </w:rPr>
              <w:t>plain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how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th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stu</w:t>
            </w:r>
            <w:r w:rsidRPr="006D7772">
              <w:rPr>
                <w:rFonts w:ascii="Arial" w:hAnsi="Arial" w:cs="Arial"/>
                <w:spacing w:val="3"/>
              </w:rPr>
              <w:t>d</w:t>
            </w:r>
            <w:r w:rsidRPr="006D7772">
              <w:rPr>
                <w:rFonts w:ascii="Arial" w:hAnsi="Arial" w:cs="Arial"/>
              </w:rPr>
              <w:t xml:space="preserve">y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ddr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1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 that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g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p or e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2"/>
              </w:rPr>
              <w:t>l</w:t>
            </w: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</w:rPr>
              <w:t>in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1"/>
              </w:rPr>
              <w:t>v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</w:tr>
      <w:tr w:rsidR="00E86422" w:rsidRPr="006D7772">
        <w:trPr>
          <w:trHeight w:hRule="exact" w:val="3875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20" w:lineRule="exact"/>
              <w:ind w:left="463" w:right="162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-1"/>
              </w:rPr>
              <w:t>I</w:t>
            </w:r>
            <w:r w:rsidRPr="006D7772">
              <w:rPr>
                <w:rFonts w:ascii="Arial" w:hAnsi="Arial" w:cs="Arial"/>
                <w:b/>
              </w:rPr>
              <w:t>s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 xml:space="preserve">he </w:t>
            </w:r>
            <w:r w:rsidRPr="006D7772">
              <w:rPr>
                <w:rFonts w:ascii="Arial" w:hAnsi="Arial" w:cs="Arial"/>
                <w:b/>
                <w:spacing w:val="-3"/>
              </w:rPr>
              <w:t>m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1"/>
              </w:rPr>
              <w:t>u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c</w:t>
            </w:r>
            <w:r w:rsidRPr="006D7772">
              <w:rPr>
                <w:rFonts w:ascii="Arial" w:hAnsi="Arial" w:cs="Arial"/>
                <w:b/>
                <w:spacing w:val="1"/>
              </w:rPr>
              <w:t>r</w:t>
            </w:r>
            <w:r w:rsidRPr="006D7772">
              <w:rPr>
                <w:rFonts w:ascii="Arial" w:hAnsi="Arial" w:cs="Arial"/>
                <w:b/>
              </w:rPr>
              <w:t>ipt</w:t>
            </w:r>
            <w:r w:rsidRPr="006D777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  <w:spacing w:val="3"/>
              </w:rPr>
              <w:t>c</w:t>
            </w:r>
            <w:r w:rsidRPr="006D7772">
              <w:rPr>
                <w:rFonts w:ascii="Arial" w:hAnsi="Arial" w:cs="Arial"/>
                <w:b/>
              </w:rPr>
              <w:t>ientific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ll</w:t>
            </w:r>
            <w:r w:rsidRPr="006D7772">
              <w:rPr>
                <w:rFonts w:ascii="Arial" w:hAnsi="Arial" w:cs="Arial"/>
                <w:b/>
                <w:spacing w:val="1"/>
              </w:rPr>
              <w:t>y</w:t>
            </w:r>
            <w:r w:rsidRPr="006D7772">
              <w:rPr>
                <w:rFonts w:ascii="Arial" w:hAnsi="Arial" w:cs="Arial"/>
                <w:b/>
              </w:rPr>
              <w:t>, c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r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1"/>
              </w:rPr>
              <w:t>ct</w:t>
            </w:r>
            <w:r w:rsidRPr="006D7772">
              <w:rPr>
                <w:rFonts w:ascii="Arial" w:hAnsi="Arial" w:cs="Arial"/>
                <w:b/>
              </w:rPr>
              <w:t>?</w:t>
            </w:r>
            <w:r w:rsidRPr="006D77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Ple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2"/>
              </w:rPr>
              <w:t>w</w:t>
            </w:r>
            <w:r w:rsidRPr="006D7772">
              <w:rPr>
                <w:rFonts w:ascii="Arial" w:hAnsi="Arial" w:cs="Arial"/>
                <w:b/>
              </w:rPr>
              <w:t>ri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her</w:t>
            </w:r>
            <w:r w:rsidRPr="006D7772">
              <w:rPr>
                <w:rFonts w:ascii="Arial" w:hAnsi="Arial" w:cs="Arial"/>
                <w:b/>
                <w:spacing w:val="1"/>
              </w:rPr>
              <w:t>e</w:t>
            </w:r>
            <w:r w:rsidRPr="006D77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60" w:lineRule="exact"/>
              <w:ind w:left="102" w:right="71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s,</w:t>
            </w:r>
            <w:r w:rsidRPr="006D7772">
              <w:rPr>
                <w:rFonts w:ascii="Arial" w:hAnsi="Arial" w:cs="Arial"/>
                <w:spacing w:val="26"/>
              </w:rPr>
              <w:t xml:space="preserve"> </w:t>
            </w:r>
            <w:r w:rsidRPr="006D7772">
              <w:rPr>
                <w:rFonts w:ascii="Arial" w:hAnsi="Arial" w:cs="Arial"/>
              </w:rPr>
              <w:t>ov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ll</w:t>
            </w:r>
            <w:r w:rsidRPr="006D7772">
              <w:rPr>
                <w:rFonts w:ascii="Arial" w:hAnsi="Arial" w:cs="Arial"/>
                <w:spacing w:val="27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26"/>
              </w:rPr>
              <w:t xml:space="preserve"> </w:t>
            </w:r>
            <w:r w:rsidRPr="006D7772">
              <w:rPr>
                <w:rFonts w:ascii="Arial" w:hAnsi="Arial" w:cs="Arial"/>
              </w:rPr>
              <w:t>m</w:t>
            </w:r>
            <w:r w:rsidRPr="006D7772">
              <w:rPr>
                <w:rFonts w:ascii="Arial" w:hAnsi="Arial" w:cs="Arial"/>
                <w:spacing w:val="1"/>
              </w:rPr>
              <w:t>a</w:t>
            </w:r>
            <w:r w:rsidRPr="006D7772">
              <w:rPr>
                <w:rFonts w:ascii="Arial" w:hAnsi="Arial" w:cs="Arial"/>
              </w:rPr>
              <w:t>nu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  <w:spacing w:val="1"/>
              </w:rPr>
              <w:t>c</w:t>
            </w:r>
            <w:r w:rsidRPr="006D7772">
              <w:rPr>
                <w:rFonts w:ascii="Arial" w:hAnsi="Arial" w:cs="Arial"/>
              </w:rPr>
              <w:t>ript</w:t>
            </w:r>
            <w:r w:rsidRPr="006D7772">
              <w:rPr>
                <w:rFonts w:ascii="Arial" w:hAnsi="Arial" w:cs="Arial"/>
                <w:spacing w:val="26"/>
              </w:rPr>
              <w:t xml:space="preserve"> </w:t>
            </w:r>
            <w:r w:rsidRPr="006D7772">
              <w:rPr>
                <w:rFonts w:ascii="Arial" w:hAnsi="Arial" w:cs="Arial"/>
              </w:rPr>
              <w:t>is</w:t>
            </w:r>
            <w:r w:rsidRPr="006D7772">
              <w:rPr>
                <w:rFonts w:ascii="Arial" w:hAnsi="Arial" w:cs="Arial"/>
                <w:spacing w:val="27"/>
              </w:rPr>
              <w:t xml:space="preserve"> 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ientifi</w:t>
            </w:r>
            <w:r w:rsidRPr="006D7772">
              <w:rPr>
                <w:rFonts w:ascii="Arial" w:hAnsi="Arial" w:cs="Arial"/>
                <w:spacing w:val="-1"/>
              </w:rPr>
              <w:t>ca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6"/>
              </w:rPr>
              <w:t>l</w:t>
            </w: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21"/>
              </w:rPr>
              <w:t xml:space="preserve"> </w:t>
            </w:r>
            <w:r w:rsidRPr="006D7772">
              <w:rPr>
                <w:rFonts w:ascii="Arial" w:hAnsi="Arial" w:cs="Arial"/>
                <w:spacing w:val="1"/>
              </w:rPr>
              <w:t>a</w:t>
            </w:r>
            <w:r w:rsidRPr="006D7772">
              <w:rPr>
                <w:rFonts w:ascii="Arial" w:hAnsi="Arial" w:cs="Arial"/>
                <w:spacing w:val="-1"/>
              </w:rPr>
              <w:t>cc</w:t>
            </w:r>
            <w:r w:rsidRPr="006D7772">
              <w:rPr>
                <w:rFonts w:ascii="Arial" w:hAnsi="Arial" w:cs="Arial"/>
                <w:spacing w:val="2"/>
              </w:rPr>
              <w:t>u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a</w:t>
            </w:r>
            <w:r w:rsidRPr="006D7772">
              <w:rPr>
                <w:rFonts w:ascii="Arial" w:hAnsi="Arial" w:cs="Arial"/>
              </w:rPr>
              <w:t>te</w:t>
            </w:r>
            <w:r w:rsidRPr="006D7772">
              <w:rPr>
                <w:rFonts w:ascii="Arial" w:hAnsi="Arial" w:cs="Arial"/>
                <w:spacing w:val="26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</w:t>
            </w:r>
          </w:p>
          <w:p w:rsidR="00E86422" w:rsidRPr="006D7772" w:rsidRDefault="009A596C">
            <w:pPr>
              <w:ind w:left="102" w:right="64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>w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</w:rPr>
              <w:t>-o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ni</w:t>
            </w:r>
            <w:r w:rsidRPr="006D7772">
              <w:rPr>
                <w:rFonts w:ascii="Arial" w:hAnsi="Arial" w:cs="Arial"/>
                <w:spacing w:val="2"/>
              </w:rPr>
              <w:t>z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d.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2"/>
              </w:rPr>
              <w:t>h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uthors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us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ppro</w:t>
            </w:r>
            <w:r w:rsidRPr="006D7772">
              <w:rPr>
                <w:rFonts w:ascii="Arial" w:hAnsi="Arial" w:cs="Arial"/>
                <w:spacing w:val="1"/>
              </w:rPr>
              <w:t>p</w:t>
            </w:r>
            <w:r w:rsidRPr="006D7772">
              <w:rPr>
                <w:rFonts w:ascii="Arial" w:hAnsi="Arial" w:cs="Arial"/>
              </w:rPr>
              <w:t>ri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te 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ni</w:t>
            </w:r>
            <w:r w:rsidRPr="006D7772">
              <w:rPr>
                <w:rFonts w:ascii="Arial" w:hAnsi="Arial" w:cs="Arial"/>
                <w:spacing w:val="5"/>
              </w:rPr>
              <w:t>n</w:t>
            </w:r>
            <w:r w:rsidRPr="006D7772">
              <w:rPr>
                <w:rFonts w:ascii="Arial" w:hAnsi="Arial" w:cs="Arial"/>
              </w:rPr>
              <w:t>g too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stati</w:t>
            </w:r>
            <w:r w:rsidRPr="006D7772">
              <w:rPr>
                <w:rFonts w:ascii="Arial" w:hAnsi="Arial" w:cs="Arial"/>
                <w:spacing w:val="1"/>
              </w:rPr>
              <w:t>s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  <w:spacing w:val="-1"/>
              </w:rPr>
              <w:t>ca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me</w:t>
            </w:r>
            <w:r w:rsidRPr="006D7772">
              <w:rPr>
                <w:rFonts w:ascii="Arial" w:hAnsi="Arial" w:cs="Arial"/>
                <w:spacing w:val="2"/>
              </w:rPr>
              <w:t>t</w:t>
            </w:r>
            <w:r w:rsidRPr="006D7772">
              <w:rPr>
                <w:rFonts w:ascii="Arial" w:hAnsi="Arial" w:cs="Arial"/>
              </w:rPr>
              <w:t>hods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to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stu</w:t>
            </w:r>
            <w:r w:rsidRPr="006D7772">
              <w:rPr>
                <w:rFonts w:ascii="Arial" w:hAnsi="Arial" w:cs="Arial"/>
                <w:spacing w:val="3"/>
              </w:rPr>
              <w:t>d</w:t>
            </w:r>
            <w:r w:rsidRPr="006D7772">
              <w:rPr>
                <w:rFonts w:ascii="Arial" w:hAnsi="Arial" w:cs="Arial"/>
              </w:rPr>
              <w:t>y suicide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</w:rPr>
              <w:t>isk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nd </w:t>
            </w:r>
            <w:proofErr w:type="gramStart"/>
            <w:r w:rsidRPr="006D7772">
              <w:rPr>
                <w:rFonts w:ascii="Arial" w:hAnsi="Arial" w:cs="Arial"/>
              </w:rPr>
              <w:t>subs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e  u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proofErr w:type="gramEnd"/>
            <w:r w:rsidRPr="006D7772">
              <w:rPr>
                <w:rFonts w:ascii="Arial" w:hAnsi="Arial" w:cs="Arial"/>
              </w:rPr>
              <w:t xml:space="preserve">. 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6D7772">
              <w:rPr>
                <w:rFonts w:ascii="Arial" w:hAnsi="Arial" w:cs="Arial"/>
              </w:rPr>
              <w:t xml:space="preserve">The 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1"/>
              </w:rPr>
              <w:t>a</w:t>
            </w:r>
            <w:r w:rsidRPr="006D7772">
              <w:rPr>
                <w:rFonts w:ascii="Arial" w:hAnsi="Arial" w:cs="Arial"/>
              </w:rPr>
              <w:t>ta</w:t>
            </w:r>
            <w:proofErr w:type="gramEnd"/>
            <w:r w:rsidRPr="006D7772">
              <w:rPr>
                <w:rFonts w:ascii="Arial" w:hAnsi="Arial" w:cs="Arial"/>
              </w:rPr>
              <w:t xml:space="preserve"> 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  <w:spacing w:val="5"/>
              </w:rPr>
              <w:t>l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</w:rPr>
              <w:t xml:space="preserve">sis 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is 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stro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 xml:space="preserve">, 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nd 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the findin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s support the</w:t>
            </w:r>
            <w:r w:rsidRPr="006D7772">
              <w:rPr>
                <w:rFonts w:ascii="Arial" w:hAnsi="Arial" w:cs="Arial"/>
                <w:spacing w:val="-1"/>
              </w:rPr>
              <w:t xml:space="preserve"> c</w:t>
            </w:r>
            <w:r w:rsidRPr="006D7772">
              <w:rPr>
                <w:rFonts w:ascii="Arial" w:hAnsi="Arial" w:cs="Arial"/>
              </w:rPr>
              <w:t>o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  <w:spacing w:val="1"/>
              </w:rPr>
              <w:t>c</w:t>
            </w:r>
            <w:r w:rsidRPr="006D7772">
              <w:rPr>
                <w:rFonts w:ascii="Arial" w:hAnsi="Arial" w:cs="Arial"/>
              </w:rPr>
              <w:t>lus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ons of the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stu</w:t>
            </w:r>
            <w:r w:rsidRPr="006D7772">
              <w:rPr>
                <w:rFonts w:ascii="Arial" w:hAnsi="Arial" w:cs="Arial"/>
                <w:spacing w:val="3"/>
              </w:rPr>
              <w:t>d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</w:rPr>
              <w:t>.</w:t>
            </w:r>
          </w:p>
          <w:p w:rsidR="00E86422" w:rsidRPr="006D7772" w:rsidRDefault="00E86422">
            <w:pPr>
              <w:spacing w:before="16" w:line="260" w:lineRule="exact"/>
              <w:rPr>
                <w:rFonts w:ascii="Arial" w:hAnsi="Arial" w:cs="Arial"/>
              </w:rPr>
            </w:pPr>
          </w:p>
          <w:p w:rsidR="00E86422" w:rsidRPr="006D7772" w:rsidRDefault="009A596C">
            <w:pPr>
              <w:ind w:left="102" w:right="62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>Ho</w:t>
            </w:r>
            <w:r w:rsidRPr="006D7772">
              <w:rPr>
                <w:rFonts w:ascii="Arial" w:hAnsi="Arial" w:cs="Arial"/>
                <w:spacing w:val="-1"/>
              </w:rPr>
              <w:t>we</w:t>
            </w:r>
            <w:r w:rsidRPr="006D7772">
              <w:rPr>
                <w:rFonts w:ascii="Arial" w:hAnsi="Arial" w:cs="Arial"/>
                <w:spacing w:val="1"/>
              </w:rPr>
              <w:t>ve</w:t>
            </w:r>
            <w:r w:rsidRPr="006D7772">
              <w:rPr>
                <w:rFonts w:ascii="Arial" w:hAnsi="Arial" w:cs="Arial"/>
              </w:rPr>
              <w:t>r,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  <w:spacing w:val="2"/>
              </w:rPr>
              <w:t>p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p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wo</w:t>
            </w:r>
            <w:r w:rsidRPr="006D7772">
              <w:rPr>
                <w:rFonts w:ascii="Arial" w:hAnsi="Arial" w:cs="Arial"/>
                <w:spacing w:val="2"/>
              </w:rPr>
              <w:t>u</w:t>
            </w:r>
            <w:r w:rsidRPr="006D7772">
              <w:rPr>
                <w:rFonts w:ascii="Arial" w:hAnsi="Arial" w:cs="Arial"/>
              </w:rPr>
              <w:t>ld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be stro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if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it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includ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mo</w:t>
            </w:r>
            <w:r w:rsidRPr="006D7772">
              <w:rPr>
                <w:rFonts w:ascii="Arial" w:hAnsi="Arial" w:cs="Arial"/>
                <w:spacing w:val="2"/>
              </w:rPr>
              <w:t>r</w:t>
            </w:r>
            <w:r w:rsidRPr="006D7772">
              <w:rPr>
                <w:rFonts w:ascii="Arial" w:hAnsi="Arial" w:cs="Arial"/>
              </w:rPr>
              <w:t>e 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tails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bout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how the </w:t>
            </w:r>
            <w:r w:rsidRPr="006D7772">
              <w:rPr>
                <w:rFonts w:ascii="Arial" w:hAnsi="Arial" w:cs="Arial"/>
                <w:spacing w:val="-2"/>
              </w:rPr>
              <w:t>s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</w:rPr>
              <w:t>tem (</w:t>
            </w:r>
            <w:r w:rsidRPr="006D7772">
              <w:rPr>
                <w:rFonts w:ascii="Arial" w:hAnsi="Arial" w:cs="Arial"/>
                <w:spacing w:val="-1"/>
              </w:rPr>
              <w:t>D</w:t>
            </w:r>
            <w:r w:rsidRPr="006D7772">
              <w:rPr>
                <w:rFonts w:ascii="Arial" w:hAnsi="Arial" w:cs="Arial"/>
                <w:spacing w:val="4"/>
              </w:rPr>
              <w:t>H</w:t>
            </w:r>
            <w:r w:rsidRPr="006D7772">
              <w:rPr>
                <w:rFonts w:ascii="Arial" w:hAnsi="Arial" w:cs="Arial"/>
                <w:spacing w:val="-6"/>
              </w:rPr>
              <w:t>I</w:t>
            </w:r>
            <w:r w:rsidRPr="006D7772">
              <w:rPr>
                <w:rFonts w:ascii="Arial" w:hAnsi="Arial" w:cs="Arial"/>
                <w:spacing w:val="1"/>
              </w:rPr>
              <w:t>S</w:t>
            </w:r>
            <w:r w:rsidRPr="006D7772">
              <w:rPr>
                <w:rFonts w:ascii="Arial" w:hAnsi="Arial" w:cs="Arial"/>
              </w:rPr>
              <w:t>2) w</w:t>
            </w:r>
            <w:r w:rsidRPr="006D7772">
              <w:rPr>
                <w:rFonts w:ascii="Arial" w:hAnsi="Arial" w:cs="Arial"/>
                <w:spacing w:val="2"/>
              </w:rPr>
              <w:t>o</w:t>
            </w:r>
            <w:r w:rsidRPr="006D7772">
              <w:rPr>
                <w:rFonts w:ascii="Arial" w:hAnsi="Arial" w:cs="Arial"/>
              </w:rPr>
              <w:t>rks with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the </w:t>
            </w:r>
            <w:proofErr w:type="gramStart"/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ni</w:t>
            </w:r>
            <w:r w:rsidRPr="006D7772">
              <w:rPr>
                <w:rFonts w:ascii="Arial" w:hAnsi="Arial" w:cs="Arial"/>
                <w:spacing w:val="3"/>
              </w:rPr>
              <w:t>n</w:t>
            </w:r>
            <w:r w:rsidRPr="006D7772">
              <w:rPr>
                <w:rFonts w:ascii="Arial" w:hAnsi="Arial" w:cs="Arial"/>
              </w:rPr>
              <w:t xml:space="preserve">g 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too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</w:rPr>
              <w:t>s</w:t>
            </w:r>
            <w:proofErr w:type="gramEnd"/>
            <w:r w:rsidRPr="006D7772">
              <w:rPr>
                <w:rFonts w:ascii="Arial" w:hAnsi="Arial" w:cs="Arial"/>
              </w:rPr>
              <w:t xml:space="preserve"> 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nd 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how 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it </w:t>
            </w:r>
            <w:r w:rsidRPr="006D7772">
              <w:rPr>
                <w:rFonts w:ascii="Arial" w:hAnsi="Arial" w:cs="Arial"/>
                <w:spacing w:val="6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supports 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ea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2"/>
              </w:rPr>
              <w:t>l</w:t>
            </w:r>
            <w:r w:rsidRPr="006D7772">
              <w:rPr>
                <w:rFonts w:ascii="Arial" w:hAnsi="Arial" w:cs="Arial"/>
              </w:rPr>
              <w:t>y  d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</w:rPr>
              <w:t>te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on. Adding a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m</w:t>
            </w:r>
            <w:r w:rsidRPr="006D7772">
              <w:rPr>
                <w:rFonts w:ascii="Arial" w:hAnsi="Arial" w:cs="Arial"/>
                <w:spacing w:val="3"/>
              </w:rPr>
              <w:t>o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phic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mp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table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is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lso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om</w:t>
            </w:r>
            <w:r w:rsidRPr="006D7772">
              <w:rPr>
                <w:rFonts w:ascii="Arial" w:hAnsi="Arial" w:cs="Arial"/>
                <w:spacing w:val="1"/>
              </w:rPr>
              <w:t>m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 to</w:t>
            </w:r>
            <w:r w:rsidRPr="006D7772">
              <w:rPr>
                <w:rFonts w:ascii="Arial" w:hAnsi="Arial" w:cs="Arial"/>
                <w:spacing w:val="22"/>
              </w:rPr>
              <w:t xml:space="preserve"> </w:t>
            </w:r>
            <w:r w:rsidRPr="006D7772">
              <w:rPr>
                <w:rFonts w:ascii="Arial" w:hAnsi="Arial" w:cs="Arial"/>
              </w:rPr>
              <w:t>provide</w:t>
            </w:r>
            <w:r w:rsidRPr="006D7772">
              <w:rPr>
                <w:rFonts w:ascii="Arial" w:hAnsi="Arial" w:cs="Arial"/>
                <w:spacing w:val="20"/>
              </w:rPr>
              <w:t xml:space="preserve"> </w:t>
            </w:r>
            <w:r w:rsidRPr="006D7772">
              <w:rPr>
                <w:rFonts w:ascii="Arial" w:hAnsi="Arial" w:cs="Arial"/>
              </w:rPr>
              <w:t>b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te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21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on</w:t>
            </w:r>
            <w:r w:rsidRPr="006D7772">
              <w:rPr>
                <w:rFonts w:ascii="Arial" w:hAnsi="Arial" w:cs="Arial"/>
                <w:spacing w:val="3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  <w:spacing w:val="2"/>
              </w:rPr>
              <w:t>x</w:t>
            </w:r>
            <w:r w:rsidRPr="006D7772">
              <w:rPr>
                <w:rFonts w:ascii="Arial" w:hAnsi="Arial" w:cs="Arial"/>
                <w:spacing w:val="-2"/>
              </w:rPr>
              <w:t>t</w:t>
            </w:r>
            <w:r w:rsidRPr="006D7772">
              <w:rPr>
                <w:rFonts w:ascii="Arial" w:hAnsi="Arial" w:cs="Arial"/>
              </w:rPr>
              <w:t>.</w:t>
            </w:r>
            <w:r w:rsidRPr="006D7772">
              <w:rPr>
                <w:rFonts w:ascii="Arial" w:hAnsi="Arial" w:cs="Arial"/>
                <w:spacing w:val="21"/>
              </w:rPr>
              <w:t xml:space="preserve"> </w:t>
            </w:r>
            <w:r w:rsidRPr="006D7772">
              <w:rPr>
                <w:rFonts w:ascii="Arial" w:hAnsi="Arial" w:cs="Arial"/>
              </w:rPr>
              <w:t>Addit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3"/>
              </w:rPr>
              <w:t>l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</w:rPr>
              <w:t>,</w:t>
            </w:r>
            <w:r w:rsidRPr="006D7772">
              <w:rPr>
                <w:rFonts w:ascii="Arial" w:hAnsi="Arial" w:cs="Arial"/>
                <w:spacing w:val="21"/>
              </w:rPr>
              <w:t xml:space="preserve"> </w:t>
            </w:r>
            <w:r w:rsidRPr="006D7772">
              <w:rPr>
                <w:rFonts w:ascii="Arial" w:hAnsi="Arial" w:cs="Arial"/>
              </w:rPr>
              <w:t>mo</w:t>
            </w:r>
            <w:r w:rsidRPr="006D7772">
              <w:rPr>
                <w:rFonts w:ascii="Arial" w:hAnsi="Arial" w:cs="Arial"/>
                <w:spacing w:val="2"/>
              </w:rPr>
              <w:t>r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25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  <w:spacing w:val="2"/>
              </w:rPr>
              <w:t>x</w:t>
            </w:r>
            <w:r w:rsidRPr="006D7772">
              <w:rPr>
                <w:rFonts w:ascii="Arial" w:hAnsi="Arial" w:cs="Arial"/>
              </w:rPr>
              <w:t>plan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 is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-1"/>
              </w:rPr>
              <w:t>ee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on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wh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ther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the too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us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re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sui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ble f</w:t>
            </w:r>
            <w:r w:rsidRPr="006D7772">
              <w:rPr>
                <w:rFonts w:ascii="Arial" w:hAnsi="Arial" w:cs="Arial"/>
                <w:spacing w:val="1"/>
              </w:rPr>
              <w:t>o</w:t>
            </w:r>
            <w:r w:rsidRPr="006D7772">
              <w:rPr>
                <w:rFonts w:ascii="Arial" w:hAnsi="Arial" w:cs="Arial"/>
              </w:rPr>
              <w:t>r dif</w:t>
            </w:r>
            <w:r w:rsidRPr="006D7772">
              <w:rPr>
                <w:rFonts w:ascii="Arial" w:hAnsi="Arial" w:cs="Arial"/>
                <w:spacing w:val="-1"/>
              </w:rPr>
              <w:t>fe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>nt</w:t>
            </w:r>
            <w:r w:rsidRPr="006D7772">
              <w:rPr>
                <w:rFonts w:ascii="Arial" w:hAnsi="Arial" w:cs="Arial"/>
                <w:spacing w:val="8"/>
              </w:rPr>
              <w:t xml:space="preserve"> </w:t>
            </w:r>
            <w:r w:rsidRPr="006D7772">
              <w:rPr>
                <w:rFonts w:ascii="Arial" w:hAnsi="Arial" w:cs="Arial"/>
              </w:rPr>
              <w:t>populations,</w:t>
            </w:r>
            <w:r w:rsidRPr="006D7772">
              <w:rPr>
                <w:rFonts w:ascii="Arial" w:hAnsi="Arial" w:cs="Arial"/>
                <w:spacing w:val="8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sp</w:t>
            </w:r>
            <w:r w:rsidRPr="006D7772">
              <w:rPr>
                <w:rFonts w:ascii="Arial" w:hAnsi="Arial" w:cs="Arial"/>
                <w:spacing w:val="-1"/>
              </w:rPr>
              <w:t>ec</w:t>
            </w:r>
            <w:r w:rsidRPr="006D7772">
              <w:rPr>
                <w:rFonts w:ascii="Arial" w:hAnsi="Arial" w:cs="Arial"/>
              </w:rPr>
              <w:t>ial</w:t>
            </w:r>
            <w:r w:rsidRPr="006D7772">
              <w:rPr>
                <w:rFonts w:ascii="Arial" w:hAnsi="Arial" w:cs="Arial"/>
                <w:spacing w:val="5"/>
              </w:rPr>
              <w:t>l</w:t>
            </w:r>
            <w:r w:rsidRPr="006D7772">
              <w:rPr>
                <w:rFonts w:ascii="Arial" w:hAnsi="Arial" w:cs="Arial"/>
              </w:rPr>
              <w:t>y in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div</w:t>
            </w:r>
            <w:r w:rsidRPr="006D7772">
              <w:rPr>
                <w:rFonts w:ascii="Arial" w:hAnsi="Arial" w:cs="Arial"/>
                <w:spacing w:val="2"/>
              </w:rPr>
              <w:t>e</w:t>
            </w:r>
            <w:r w:rsidRPr="006D7772">
              <w:rPr>
                <w:rFonts w:ascii="Arial" w:hAnsi="Arial" w:cs="Arial"/>
              </w:rPr>
              <w:t>rse</w:t>
            </w:r>
            <w:r w:rsidRPr="006D7772">
              <w:rPr>
                <w:rFonts w:ascii="Arial" w:hAnsi="Arial" w:cs="Arial"/>
                <w:spacing w:val="6"/>
              </w:rPr>
              <w:t xml:space="preserve"> </w:t>
            </w:r>
            <w:r w:rsidRPr="006D7772">
              <w:rPr>
                <w:rFonts w:ascii="Arial" w:hAnsi="Arial" w:cs="Arial"/>
              </w:rPr>
              <w:t>or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lo</w:t>
            </w:r>
            <w:r w:rsidRPr="006D7772">
              <w:rPr>
                <w:rFonts w:ascii="Arial" w:hAnsi="Arial" w:cs="Arial"/>
                <w:spacing w:val="3"/>
              </w:rPr>
              <w:t>w</w:t>
            </w:r>
            <w:r w:rsidRPr="006D7772">
              <w:rPr>
                <w:rFonts w:ascii="Arial" w:hAnsi="Arial" w:cs="Arial"/>
              </w:rPr>
              <w:t>- 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>sour</w:t>
            </w:r>
            <w:r w:rsidRPr="006D7772">
              <w:rPr>
                <w:rFonts w:ascii="Arial" w:hAnsi="Arial" w:cs="Arial"/>
                <w:spacing w:val="1"/>
              </w:rPr>
              <w:t>c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</w:rPr>
              <w:t>in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</w:tr>
    </w:tbl>
    <w:p w:rsidR="00E86422" w:rsidRPr="006D7772" w:rsidRDefault="00E86422">
      <w:pPr>
        <w:rPr>
          <w:rFonts w:ascii="Arial" w:hAnsi="Arial" w:cs="Arial"/>
        </w:rPr>
        <w:sectPr w:rsidR="00E86422" w:rsidRPr="006D7772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E86422" w:rsidRPr="006D7772" w:rsidRDefault="00E86422">
      <w:pPr>
        <w:spacing w:before="6" w:line="1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E86422" w:rsidRPr="006D7772">
        <w:trPr>
          <w:trHeight w:hRule="exact" w:val="1666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</w:rPr>
              <w:t>Are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ef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1"/>
              </w:rPr>
              <w:t>r</w:t>
            </w:r>
            <w:r w:rsidRPr="006D7772">
              <w:rPr>
                <w:rFonts w:ascii="Arial" w:hAnsi="Arial" w:cs="Arial"/>
                <w:b/>
              </w:rPr>
              <w:t>enc</w:t>
            </w:r>
            <w:r w:rsidRPr="006D7772">
              <w:rPr>
                <w:rFonts w:ascii="Arial" w:hAnsi="Arial" w:cs="Arial"/>
                <w:b/>
                <w:spacing w:val="1"/>
              </w:rPr>
              <w:t>e</w:t>
            </w:r>
            <w:r w:rsidRPr="006D7772">
              <w:rPr>
                <w:rFonts w:ascii="Arial" w:hAnsi="Arial" w:cs="Arial"/>
                <w:b/>
              </w:rPr>
              <w:t>s</w:t>
            </w:r>
            <w:r w:rsidRPr="006D777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uf</w:t>
            </w:r>
            <w:r w:rsidRPr="006D7772">
              <w:rPr>
                <w:rFonts w:ascii="Arial" w:hAnsi="Arial" w:cs="Arial"/>
                <w:b/>
                <w:spacing w:val="1"/>
              </w:rPr>
              <w:t>f</w:t>
            </w:r>
            <w:r w:rsidRPr="006D7772">
              <w:rPr>
                <w:rFonts w:ascii="Arial" w:hAnsi="Arial" w:cs="Arial"/>
                <w:b/>
              </w:rPr>
              <w:t>icient</w:t>
            </w:r>
          </w:p>
          <w:p w:rsidR="00E86422" w:rsidRPr="006D7772" w:rsidRDefault="009A596C">
            <w:pPr>
              <w:ind w:left="463" w:right="93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nd</w:t>
            </w:r>
            <w:r w:rsidRPr="006D77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e</w:t>
            </w:r>
            <w:r w:rsidRPr="006D7772">
              <w:rPr>
                <w:rFonts w:ascii="Arial" w:hAnsi="Arial" w:cs="Arial"/>
                <w:b/>
              </w:rPr>
              <w:t>c</w:t>
            </w:r>
            <w:r w:rsidRPr="006D7772">
              <w:rPr>
                <w:rFonts w:ascii="Arial" w:hAnsi="Arial" w:cs="Arial"/>
                <w:b/>
                <w:spacing w:val="1"/>
              </w:rPr>
              <w:t>e</w:t>
            </w:r>
            <w:r w:rsidRPr="006D7772">
              <w:rPr>
                <w:rFonts w:ascii="Arial" w:hAnsi="Arial" w:cs="Arial"/>
                <w:b/>
              </w:rPr>
              <w:t>nt?</w:t>
            </w:r>
            <w:r w:rsidRPr="006D77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1"/>
              </w:rPr>
              <w:t>I</w:t>
            </w:r>
            <w:r w:rsidRPr="006D7772">
              <w:rPr>
                <w:rFonts w:ascii="Arial" w:hAnsi="Arial" w:cs="Arial"/>
                <w:b/>
              </w:rPr>
              <w:t xml:space="preserve">f </w:t>
            </w:r>
            <w:r w:rsidRPr="006D7772">
              <w:rPr>
                <w:rFonts w:ascii="Arial" w:hAnsi="Arial" w:cs="Arial"/>
                <w:b/>
                <w:spacing w:val="1"/>
              </w:rPr>
              <w:t>yo</w:t>
            </w:r>
            <w:r w:rsidRPr="006D7772">
              <w:rPr>
                <w:rFonts w:ascii="Arial" w:hAnsi="Arial" w:cs="Arial"/>
                <w:b/>
              </w:rPr>
              <w:t>u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h</w:t>
            </w:r>
            <w:r w:rsidRPr="006D7772">
              <w:rPr>
                <w:rFonts w:ascii="Arial" w:hAnsi="Arial" w:cs="Arial"/>
                <w:b/>
                <w:spacing w:val="1"/>
              </w:rPr>
              <w:t>av</w:t>
            </w:r>
            <w:r w:rsidRPr="006D7772">
              <w:rPr>
                <w:rFonts w:ascii="Arial" w:hAnsi="Arial" w:cs="Arial"/>
                <w:b/>
              </w:rPr>
              <w:t xml:space="preserve">e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u</w:t>
            </w:r>
            <w:r w:rsidRPr="006D7772">
              <w:rPr>
                <w:rFonts w:ascii="Arial" w:hAnsi="Arial" w:cs="Arial"/>
                <w:b/>
                <w:spacing w:val="1"/>
              </w:rPr>
              <w:t>gg</w:t>
            </w:r>
            <w:r w:rsidRPr="006D7772">
              <w:rPr>
                <w:rFonts w:ascii="Arial" w:hAnsi="Arial" w:cs="Arial"/>
                <w:b/>
              </w:rPr>
              <w:t>esti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ns</w:t>
            </w:r>
            <w:r w:rsidRPr="006D777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f</w:t>
            </w:r>
            <w:r w:rsidRPr="006D777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d</w:t>
            </w:r>
            <w:r w:rsidRPr="006D7772">
              <w:rPr>
                <w:rFonts w:ascii="Arial" w:hAnsi="Arial" w:cs="Arial"/>
                <w:b/>
                <w:spacing w:val="-1"/>
              </w:rPr>
              <w:t>d</w:t>
            </w:r>
            <w:r w:rsidRPr="006D7772">
              <w:rPr>
                <w:rFonts w:ascii="Arial" w:hAnsi="Arial" w:cs="Arial"/>
                <w:b/>
              </w:rPr>
              <w:t>iti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l r</w:t>
            </w:r>
            <w:r w:rsidRPr="006D7772">
              <w:rPr>
                <w:rFonts w:ascii="Arial" w:hAnsi="Arial" w:cs="Arial"/>
                <w:b/>
                <w:spacing w:val="1"/>
              </w:rPr>
              <w:t>ef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1"/>
              </w:rPr>
              <w:t>r</w:t>
            </w:r>
            <w:r w:rsidRPr="006D7772">
              <w:rPr>
                <w:rFonts w:ascii="Arial" w:hAnsi="Arial" w:cs="Arial"/>
                <w:b/>
              </w:rPr>
              <w:t>enc</w:t>
            </w:r>
            <w:r w:rsidRPr="006D7772">
              <w:rPr>
                <w:rFonts w:ascii="Arial" w:hAnsi="Arial" w:cs="Arial"/>
                <w:b/>
                <w:spacing w:val="1"/>
              </w:rPr>
              <w:t>e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,</w:t>
            </w:r>
            <w:r w:rsidRPr="006D77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ple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e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3"/>
              </w:rPr>
              <w:t>m</w:t>
            </w:r>
            <w:r w:rsidRPr="006D7772">
              <w:rPr>
                <w:rFonts w:ascii="Arial" w:hAnsi="Arial" w:cs="Arial"/>
                <w:b/>
              </w:rPr>
              <w:t>en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i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3"/>
              </w:rPr>
              <w:t>t</w:t>
            </w:r>
            <w:r w:rsidRPr="006D7772">
              <w:rPr>
                <w:rFonts w:ascii="Arial" w:hAnsi="Arial" w:cs="Arial"/>
                <w:b/>
              </w:rPr>
              <w:t>h</w:t>
            </w:r>
            <w:r w:rsidRPr="006D7772">
              <w:rPr>
                <w:rFonts w:ascii="Arial" w:hAnsi="Arial" w:cs="Arial"/>
                <w:b/>
                <w:spacing w:val="2"/>
              </w:rPr>
              <w:t>e</w:t>
            </w:r>
            <w:r w:rsidRPr="006D7772">
              <w:rPr>
                <w:rFonts w:ascii="Arial" w:hAnsi="Arial" w:cs="Arial"/>
                <w:b/>
              </w:rPr>
              <w:t>m in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ev</w:t>
            </w:r>
            <w:r w:rsidRPr="006D7772">
              <w:rPr>
                <w:rFonts w:ascii="Arial" w:hAnsi="Arial" w:cs="Arial"/>
                <w:b/>
              </w:rPr>
              <w:t>iew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f</w:t>
            </w:r>
            <w:r w:rsidRPr="006D7772">
              <w:rPr>
                <w:rFonts w:ascii="Arial" w:hAnsi="Arial" w:cs="Arial"/>
                <w:b/>
                <w:spacing w:val="-1"/>
              </w:rPr>
              <w:t>o</w:t>
            </w:r>
            <w:r w:rsidRPr="006D7772">
              <w:rPr>
                <w:rFonts w:ascii="Arial" w:hAnsi="Arial" w:cs="Arial"/>
                <w:b/>
                <w:spacing w:val="3"/>
              </w:rPr>
              <w:t>r</w:t>
            </w:r>
            <w:r w:rsidRPr="006D7772">
              <w:rPr>
                <w:rFonts w:ascii="Arial" w:hAnsi="Arial" w:cs="Arial"/>
                <w:b/>
                <w:spacing w:val="-5"/>
              </w:rPr>
              <w:t>m</w:t>
            </w:r>
            <w:r w:rsidRPr="006D77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60" w:lineRule="exact"/>
              <w:ind w:left="102" w:right="68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>Y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s,</w:t>
            </w:r>
            <w:r w:rsidRPr="006D7772">
              <w:rPr>
                <w:rFonts w:ascii="Arial" w:hAnsi="Arial" w:cs="Arial"/>
                <w:spacing w:val="37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37"/>
              </w:rPr>
              <w:t xml:space="preserve"> </w:t>
            </w:r>
            <w:r w:rsidRPr="006D7772">
              <w:rPr>
                <w:rFonts w:ascii="Arial" w:hAnsi="Arial" w:cs="Arial"/>
              </w:rPr>
              <w:t>ref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37"/>
              </w:rPr>
              <w:t xml:space="preserve"> </w:t>
            </w:r>
            <w:proofErr w:type="gramStart"/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</w:rPr>
              <w:t>e</w:t>
            </w:r>
            <w:proofErr w:type="gramEnd"/>
            <w:r w:rsidRPr="006D7772">
              <w:rPr>
                <w:rFonts w:ascii="Arial" w:hAnsi="Arial" w:cs="Arial"/>
                <w:spacing w:val="35"/>
              </w:rPr>
              <w:t xml:space="preserve"> </w:t>
            </w:r>
            <w:r w:rsidRPr="006D7772">
              <w:rPr>
                <w:rFonts w:ascii="Arial" w:hAnsi="Arial" w:cs="Arial"/>
                <w:spacing w:val="2"/>
              </w:rPr>
              <w:t>s</w:t>
            </w:r>
            <w:r w:rsidRPr="006D7772">
              <w:rPr>
                <w:rFonts w:ascii="Arial" w:hAnsi="Arial" w:cs="Arial"/>
              </w:rPr>
              <w:t>uf</w:t>
            </w:r>
            <w:r w:rsidRPr="006D7772">
              <w:rPr>
                <w:rFonts w:ascii="Arial" w:hAnsi="Arial" w:cs="Arial"/>
                <w:spacing w:val="-1"/>
              </w:rPr>
              <w:t>f</w:t>
            </w:r>
            <w:r w:rsidRPr="006D7772">
              <w:rPr>
                <w:rFonts w:ascii="Arial" w:hAnsi="Arial" w:cs="Arial"/>
              </w:rPr>
              <w:t>ici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nt</w:t>
            </w:r>
            <w:r w:rsidRPr="006D7772">
              <w:rPr>
                <w:rFonts w:ascii="Arial" w:hAnsi="Arial" w:cs="Arial"/>
                <w:spacing w:val="39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</w:t>
            </w:r>
            <w:r w:rsidRPr="006D7772">
              <w:rPr>
                <w:rFonts w:ascii="Arial" w:hAnsi="Arial" w:cs="Arial"/>
                <w:spacing w:val="36"/>
              </w:rPr>
              <w:t xml:space="preserve"> </w:t>
            </w:r>
            <w:r w:rsidRPr="006D7772">
              <w:rPr>
                <w:rFonts w:ascii="Arial" w:hAnsi="Arial" w:cs="Arial"/>
              </w:rPr>
              <w:t>most</w:t>
            </w:r>
            <w:r w:rsidRPr="006D7772">
              <w:rPr>
                <w:rFonts w:ascii="Arial" w:hAnsi="Arial" w:cs="Arial"/>
                <w:spacing w:val="37"/>
              </w:rPr>
              <w:t xml:space="preserve"> 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  <w:spacing w:val="-1"/>
              </w:rPr>
              <w:t>ece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3"/>
              </w:rPr>
              <w:t>l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</w:rPr>
              <w:t>.</w:t>
            </w:r>
            <w:r w:rsidRPr="006D7772">
              <w:rPr>
                <w:rFonts w:ascii="Arial" w:hAnsi="Arial" w:cs="Arial"/>
                <w:spacing w:val="40"/>
              </w:rPr>
              <w:t xml:space="preserve"> 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2"/>
              </w:rPr>
              <w:t>h</w:t>
            </w:r>
            <w:r w:rsidRPr="006D7772">
              <w:rPr>
                <w:rFonts w:ascii="Arial" w:hAnsi="Arial" w:cs="Arial"/>
              </w:rPr>
              <w:t>e</w:t>
            </w:r>
          </w:p>
          <w:p w:rsidR="00E86422" w:rsidRPr="006D7772" w:rsidRDefault="009A596C">
            <w:pPr>
              <w:ind w:left="102" w:right="61"/>
              <w:jc w:val="both"/>
              <w:rPr>
                <w:rFonts w:ascii="Arial" w:hAnsi="Arial" w:cs="Arial"/>
              </w:rPr>
            </w:pPr>
            <w:proofErr w:type="gramStart"/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uthor 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h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ve</w:t>
            </w:r>
            <w:proofErr w:type="gramEnd"/>
            <w:r w:rsidRPr="006D7772">
              <w:rPr>
                <w:rFonts w:ascii="Arial" w:hAnsi="Arial" w:cs="Arial"/>
              </w:rPr>
              <w:t xml:space="preserve">  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o</w:t>
            </w:r>
            <w:r w:rsidRPr="006D7772">
              <w:rPr>
                <w:rFonts w:ascii="Arial" w:hAnsi="Arial" w:cs="Arial"/>
                <w:spacing w:val="2"/>
              </w:rPr>
              <w:t>v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 xml:space="preserve">d 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ll 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too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</w:rPr>
              <w:t xml:space="preserve">s 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nd 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on</w:t>
            </w:r>
            <w:r w:rsidRPr="006D7772">
              <w:rPr>
                <w:rFonts w:ascii="Arial" w:hAnsi="Arial" w:cs="Arial"/>
                <w:spacing w:val="-1"/>
              </w:rPr>
              <w:t>ce</w:t>
            </w:r>
            <w:r w:rsidRPr="006D7772">
              <w:rPr>
                <w:rFonts w:ascii="Arial" w:hAnsi="Arial" w:cs="Arial"/>
              </w:rPr>
              <w:t>p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</w:rPr>
              <w:t xml:space="preserve">. 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How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v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</w:rPr>
              <w:t xml:space="preserve">,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dd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more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students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1"/>
              </w:rPr>
              <w:t>re</w:t>
            </w:r>
            <w:r w:rsidRPr="006D7772">
              <w:rPr>
                <w:rFonts w:ascii="Arial" w:hAnsi="Arial" w:cs="Arial"/>
              </w:rPr>
              <w:t>g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rding to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1"/>
              </w:rPr>
              <w:t>H</w:t>
            </w:r>
            <w:r w:rsidRPr="006D7772">
              <w:rPr>
                <w:rFonts w:ascii="Arial" w:hAnsi="Arial" w:cs="Arial"/>
                <w:spacing w:val="-3"/>
              </w:rPr>
              <w:t>I</w:t>
            </w:r>
            <w:r w:rsidRPr="006D7772">
              <w:rPr>
                <w:rFonts w:ascii="Arial" w:hAnsi="Arial" w:cs="Arial"/>
                <w:spacing w:val="1"/>
              </w:rPr>
              <w:t>S</w:t>
            </w:r>
            <w:r w:rsidRPr="006D7772">
              <w:rPr>
                <w:rFonts w:ascii="Arial" w:hAnsi="Arial" w:cs="Arial"/>
              </w:rPr>
              <w:t>2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for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ment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l </w:t>
            </w:r>
            <w:proofErr w:type="gramStart"/>
            <w:r w:rsidRPr="006D7772">
              <w:rPr>
                <w:rFonts w:ascii="Arial" w:hAnsi="Arial" w:cs="Arial"/>
              </w:rPr>
              <w:t>h</w:t>
            </w:r>
            <w:r w:rsidRPr="006D7772">
              <w:rPr>
                <w:rFonts w:ascii="Arial" w:hAnsi="Arial" w:cs="Arial"/>
                <w:spacing w:val="-1"/>
              </w:rPr>
              <w:t>ea</w:t>
            </w:r>
            <w:r w:rsidRPr="006D7772">
              <w:rPr>
                <w:rFonts w:ascii="Arial" w:hAnsi="Arial" w:cs="Arial"/>
              </w:rPr>
              <w:t>l</w:t>
            </w:r>
            <w:r w:rsidRPr="006D7772">
              <w:rPr>
                <w:rFonts w:ascii="Arial" w:hAnsi="Arial" w:cs="Arial"/>
                <w:spacing w:val="1"/>
              </w:rPr>
              <w:t>t</w:t>
            </w:r>
            <w:r w:rsidRPr="006D7772">
              <w:rPr>
                <w:rFonts w:ascii="Arial" w:hAnsi="Arial" w:cs="Arial"/>
              </w:rPr>
              <w:t xml:space="preserve">h 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pr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>v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on</w:t>
            </w:r>
            <w:proofErr w:type="gramEnd"/>
            <w:r w:rsidRPr="006D7772">
              <w:rPr>
                <w:rFonts w:ascii="Arial" w:hAnsi="Arial" w:cs="Arial"/>
              </w:rPr>
              <w:t xml:space="preserve">, 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sp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ial</w:t>
            </w:r>
            <w:r w:rsidRPr="006D7772">
              <w:rPr>
                <w:rFonts w:ascii="Arial" w:hAnsi="Arial" w:cs="Arial"/>
                <w:spacing w:val="3"/>
              </w:rPr>
              <w:t>l</w:t>
            </w:r>
            <w:r w:rsidRPr="006D7772">
              <w:rPr>
                <w:rFonts w:ascii="Arial" w:hAnsi="Arial" w:cs="Arial"/>
              </w:rPr>
              <w:t xml:space="preserve">y  in 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proofErr w:type="spellStart"/>
            <w:r w:rsidRPr="006D7772">
              <w:rPr>
                <w:rFonts w:ascii="Arial" w:hAnsi="Arial" w:cs="Arial"/>
              </w:rPr>
              <w:t>div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</w:rPr>
              <w:t>se</w:t>
            </w:r>
            <w:proofErr w:type="spellEnd"/>
            <w:r w:rsidRPr="006D7772">
              <w:rPr>
                <w:rFonts w:ascii="Arial" w:hAnsi="Arial" w:cs="Arial"/>
              </w:rPr>
              <w:t xml:space="preserve"> </w:t>
            </w:r>
            <w:r w:rsidRPr="006D7772">
              <w:rPr>
                <w:rFonts w:ascii="Arial" w:hAnsi="Arial" w:cs="Arial"/>
                <w:spacing w:val="7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population 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nd low-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>sours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s</w:t>
            </w:r>
            <w:proofErr w:type="spellEnd"/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-1"/>
              </w:rPr>
              <w:t>ee</w:t>
            </w:r>
            <w:r w:rsidRPr="006D7772">
              <w:rPr>
                <w:rFonts w:ascii="Arial" w:hAnsi="Arial" w:cs="Arial"/>
              </w:rPr>
              <w:t>t</w:t>
            </w:r>
            <w:r w:rsidRPr="006D7772">
              <w:rPr>
                <w:rFonts w:ascii="Arial" w:hAnsi="Arial" w:cs="Arial"/>
                <w:spacing w:val="1"/>
              </w:rPr>
              <w:t>i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proofErr w:type="spellEnd"/>
            <w:r w:rsidRPr="006D7772">
              <w:rPr>
                <w:rFonts w:ascii="Arial" w:hAnsi="Arial" w:cs="Arial"/>
              </w:rPr>
              <w:t>,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r w:rsidRPr="006D7772">
              <w:rPr>
                <w:rFonts w:ascii="Arial" w:hAnsi="Arial" w:cs="Arial"/>
              </w:rPr>
              <w:t>it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</w:rPr>
              <w:t>would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h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lp to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str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th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the p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p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r.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</w:tr>
      <w:tr w:rsidR="00E86422" w:rsidRPr="006D7772">
        <w:trPr>
          <w:trHeight w:hRule="exact" w:val="1117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ind w:left="463" w:right="189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-1"/>
              </w:rPr>
              <w:t>I</w:t>
            </w:r>
            <w:r w:rsidRPr="006D7772">
              <w:rPr>
                <w:rFonts w:ascii="Arial" w:hAnsi="Arial" w:cs="Arial"/>
                <w:b/>
              </w:rPr>
              <w:t>s</w:t>
            </w:r>
            <w:r w:rsidRPr="006D777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l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1"/>
              </w:rPr>
              <w:t>g</w:t>
            </w:r>
            <w:r w:rsidRPr="006D7772">
              <w:rPr>
                <w:rFonts w:ascii="Arial" w:hAnsi="Arial" w:cs="Arial"/>
                <w:b/>
              </w:rPr>
              <w:t>u</w:t>
            </w:r>
            <w:r w:rsidRPr="006D7772">
              <w:rPr>
                <w:rFonts w:ascii="Arial" w:hAnsi="Arial" w:cs="Arial"/>
                <w:b/>
                <w:spacing w:val="1"/>
              </w:rPr>
              <w:t>ag</w:t>
            </w:r>
            <w:r w:rsidRPr="006D7772">
              <w:rPr>
                <w:rFonts w:ascii="Arial" w:hAnsi="Arial" w:cs="Arial"/>
                <w:b/>
              </w:rPr>
              <w:t>e/</w:t>
            </w:r>
            <w:r w:rsidRPr="006D7772">
              <w:rPr>
                <w:rFonts w:ascii="Arial" w:hAnsi="Arial" w:cs="Arial"/>
                <w:b/>
                <w:spacing w:val="-1"/>
              </w:rPr>
              <w:t>E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1"/>
              </w:rPr>
              <w:t>g</w:t>
            </w:r>
            <w:r w:rsidRPr="006D7772">
              <w:rPr>
                <w:rFonts w:ascii="Arial" w:hAnsi="Arial" w:cs="Arial"/>
                <w:b/>
              </w:rPr>
              <w:t>l</w:t>
            </w:r>
            <w:r w:rsidRPr="006D7772">
              <w:rPr>
                <w:rFonts w:ascii="Arial" w:hAnsi="Arial" w:cs="Arial"/>
                <w:b/>
                <w:spacing w:val="2"/>
              </w:rPr>
              <w:t>i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h</w:t>
            </w:r>
            <w:r w:rsidRPr="006D7772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2"/>
              </w:rPr>
              <w:t>q</w:t>
            </w:r>
            <w:r w:rsidRPr="006D7772">
              <w:rPr>
                <w:rFonts w:ascii="Arial" w:hAnsi="Arial" w:cs="Arial"/>
                <w:b/>
              </w:rPr>
              <w:t>u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 xml:space="preserve">lity 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f</w:t>
            </w:r>
            <w:r w:rsidRPr="006D777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he</w:t>
            </w:r>
            <w:r w:rsidRPr="006D777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r</w:t>
            </w:r>
            <w:r w:rsidRPr="006D7772">
              <w:rPr>
                <w:rFonts w:ascii="Arial" w:hAnsi="Arial" w:cs="Arial"/>
                <w:b/>
                <w:spacing w:val="1"/>
              </w:rPr>
              <w:t>t</w:t>
            </w:r>
            <w:r w:rsidRPr="006D7772">
              <w:rPr>
                <w:rFonts w:ascii="Arial" w:hAnsi="Arial" w:cs="Arial"/>
                <w:b/>
              </w:rPr>
              <w:t>icle</w:t>
            </w:r>
            <w:r w:rsidRPr="006D77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uit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ble</w:t>
            </w:r>
            <w:r w:rsidRPr="006D777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7772">
              <w:rPr>
                <w:rFonts w:ascii="Arial" w:hAnsi="Arial" w:cs="Arial"/>
                <w:b/>
                <w:spacing w:val="1"/>
              </w:rPr>
              <w:t>fo</w:t>
            </w:r>
            <w:r w:rsidRPr="006D7772">
              <w:rPr>
                <w:rFonts w:ascii="Arial" w:hAnsi="Arial" w:cs="Arial"/>
                <w:b/>
              </w:rPr>
              <w:t xml:space="preserve">r 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ch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l</w:t>
            </w:r>
            <w:r w:rsidRPr="006D7772">
              <w:rPr>
                <w:rFonts w:ascii="Arial" w:hAnsi="Arial" w:cs="Arial"/>
                <w:b/>
                <w:spacing w:val="1"/>
              </w:rPr>
              <w:t>a</w:t>
            </w:r>
            <w:r w:rsidRPr="006D7772">
              <w:rPr>
                <w:rFonts w:ascii="Arial" w:hAnsi="Arial" w:cs="Arial"/>
                <w:b/>
              </w:rPr>
              <w:t>rly</w:t>
            </w:r>
            <w:r w:rsidRPr="006D777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D7772">
              <w:rPr>
                <w:rFonts w:ascii="Arial" w:hAnsi="Arial" w:cs="Arial"/>
                <w:b/>
              </w:rPr>
              <w:t>c</w:t>
            </w:r>
            <w:r w:rsidRPr="006D7772">
              <w:rPr>
                <w:rFonts w:ascii="Arial" w:hAnsi="Arial" w:cs="Arial"/>
                <w:b/>
                <w:spacing w:val="4"/>
              </w:rPr>
              <w:t>o</w:t>
            </w:r>
            <w:r w:rsidRPr="006D7772">
              <w:rPr>
                <w:rFonts w:ascii="Arial" w:hAnsi="Arial" w:cs="Arial"/>
                <w:b/>
                <w:spacing w:val="-3"/>
              </w:rPr>
              <w:t>mm</w:t>
            </w:r>
            <w:r w:rsidRPr="006D7772">
              <w:rPr>
                <w:rFonts w:ascii="Arial" w:hAnsi="Arial" w:cs="Arial"/>
                <w:b/>
                <w:spacing w:val="2"/>
              </w:rPr>
              <w:t>u</w:t>
            </w:r>
            <w:r w:rsidRPr="006D7772">
              <w:rPr>
                <w:rFonts w:ascii="Arial" w:hAnsi="Arial" w:cs="Arial"/>
                <w:b/>
              </w:rPr>
              <w:t>nic</w:t>
            </w:r>
            <w:r w:rsidRPr="006D7772">
              <w:rPr>
                <w:rFonts w:ascii="Arial" w:hAnsi="Arial" w:cs="Arial"/>
                <w:b/>
                <w:spacing w:val="1"/>
              </w:rPr>
              <w:t>at</w:t>
            </w:r>
            <w:r w:rsidRPr="006D7772">
              <w:rPr>
                <w:rFonts w:ascii="Arial" w:hAnsi="Arial" w:cs="Arial"/>
                <w:b/>
              </w:rPr>
              <w:t>i</w:t>
            </w:r>
            <w:r w:rsidRPr="006D7772">
              <w:rPr>
                <w:rFonts w:ascii="Arial" w:hAnsi="Arial" w:cs="Arial"/>
                <w:b/>
                <w:spacing w:val="1"/>
              </w:rPr>
              <w:t>o</w:t>
            </w:r>
            <w:r w:rsidRPr="006D7772">
              <w:rPr>
                <w:rFonts w:ascii="Arial" w:hAnsi="Arial" w:cs="Arial"/>
                <w:b/>
              </w:rPr>
              <w:t>n</w:t>
            </w:r>
            <w:r w:rsidRPr="006D7772">
              <w:rPr>
                <w:rFonts w:ascii="Arial" w:hAnsi="Arial" w:cs="Arial"/>
                <w:b/>
                <w:spacing w:val="-1"/>
              </w:rPr>
              <w:t>s</w:t>
            </w:r>
            <w:r w:rsidRPr="006D777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60" w:lineRule="exact"/>
              <w:ind w:left="102" w:right="68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38"/>
              </w:rPr>
              <w:t xml:space="preserve"> </w:t>
            </w:r>
            <w:r w:rsidRPr="006D7772">
              <w:rPr>
                <w:rFonts w:ascii="Arial" w:hAnsi="Arial" w:cs="Arial"/>
              </w:rPr>
              <w:t>la</w:t>
            </w:r>
            <w:r w:rsidRPr="006D7772">
              <w:rPr>
                <w:rFonts w:ascii="Arial" w:hAnsi="Arial" w:cs="Arial"/>
                <w:spacing w:val="2"/>
              </w:rPr>
              <w:t>n</w:t>
            </w:r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u</w:t>
            </w:r>
            <w:r w:rsidRPr="006D7772">
              <w:rPr>
                <w:rFonts w:ascii="Arial" w:hAnsi="Arial" w:cs="Arial"/>
                <w:spacing w:val="1"/>
              </w:rPr>
              <w:t>a</w:t>
            </w:r>
            <w:r w:rsidRPr="006D7772">
              <w:rPr>
                <w:rFonts w:ascii="Arial" w:hAnsi="Arial" w:cs="Arial"/>
              </w:rPr>
              <w:t>ge</w:t>
            </w:r>
            <w:r w:rsidRPr="006D7772">
              <w:rPr>
                <w:rFonts w:ascii="Arial" w:hAnsi="Arial" w:cs="Arial"/>
                <w:spacing w:val="38"/>
              </w:rPr>
              <w:t xml:space="preserve"> </w:t>
            </w:r>
            <w:r w:rsidRPr="006D7772">
              <w:rPr>
                <w:rFonts w:ascii="Arial" w:hAnsi="Arial" w:cs="Arial"/>
              </w:rPr>
              <w:t>of</w:t>
            </w:r>
            <w:r w:rsidRPr="006D7772">
              <w:rPr>
                <w:rFonts w:ascii="Arial" w:hAnsi="Arial" w:cs="Arial"/>
                <w:spacing w:val="37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40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rt</w:t>
            </w:r>
            <w:r w:rsidRPr="006D7772">
              <w:rPr>
                <w:rFonts w:ascii="Arial" w:hAnsi="Arial" w:cs="Arial"/>
                <w:spacing w:val="2"/>
              </w:rPr>
              <w:t>i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le</w:t>
            </w:r>
            <w:r w:rsidRPr="006D7772">
              <w:rPr>
                <w:rFonts w:ascii="Arial" w:hAnsi="Arial" w:cs="Arial"/>
                <w:spacing w:val="38"/>
              </w:rPr>
              <w:t xml:space="preserve"> </w:t>
            </w:r>
            <w:r w:rsidRPr="006D7772">
              <w:rPr>
                <w:rFonts w:ascii="Arial" w:hAnsi="Arial" w:cs="Arial"/>
              </w:rPr>
              <w:t>is</w:t>
            </w:r>
            <w:r w:rsidRPr="006D7772">
              <w:rPr>
                <w:rFonts w:ascii="Arial" w:hAnsi="Arial" w:cs="Arial"/>
                <w:spacing w:val="39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q</w:t>
            </w:r>
            <w:r w:rsidRPr="006D7772">
              <w:rPr>
                <w:rFonts w:ascii="Arial" w:hAnsi="Arial" w:cs="Arial"/>
                <w:spacing w:val="2"/>
              </w:rPr>
              <w:t>u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te.</w:t>
            </w:r>
            <w:r w:rsidRPr="006D7772">
              <w:rPr>
                <w:rFonts w:ascii="Arial" w:hAnsi="Arial" w:cs="Arial"/>
                <w:spacing w:val="40"/>
              </w:rPr>
              <w:t xml:space="preserve"> </w:t>
            </w:r>
            <w:r w:rsidRPr="006D7772">
              <w:rPr>
                <w:rFonts w:ascii="Arial" w:hAnsi="Arial" w:cs="Arial"/>
              </w:rPr>
              <w:t>Ho</w:t>
            </w:r>
            <w:r w:rsidRPr="006D7772">
              <w:rPr>
                <w:rFonts w:ascii="Arial" w:hAnsi="Arial" w:cs="Arial"/>
                <w:spacing w:val="2"/>
              </w:rPr>
              <w:t>w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v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</w:rPr>
              <w:t>r,</w:t>
            </w:r>
            <w:r w:rsidRPr="006D7772">
              <w:rPr>
                <w:rFonts w:ascii="Arial" w:hAnsi="Arial" w:cs="Arial"/>
                <w:spacing w:val="38"/>
              </w:rPr>
              <w:t xml:space="preserve"> </w:t>
            </w:r>
            <w:r w:rsidRPr="006D7772">
              <w:rPr>
                <w:rFonts w:ascii="Arial" w:hAnsi="Arial" w:cs="Arial"/>
              </w:rPr>
              <w:t>the</w:t>
            </w:r>
            <w:r w:rsidRPr="006D7772">
              <w:rPr>
                <w:rFonts w:ascii="Arial" w:hAnsi="Arial" w:cs="Arial"/>
                <w:spacing w:val="-1"/>
              </w:rPr>
              <w:t>r</w:t>
            </w:r>
            <w:r w:rsidRPr="006D7772">
              <w:rPr>
                <w:rFonts w:ascii="Arial" w:hAnsi="Arial" w:cs="Arial"/>
              </w:rPr>
              <w:t>e</w:t>
            </w:r>
          </w:p>
          <w:p w:rsidR="00E86422" w:rsidRPr="006D7772" w:rsidRDefault="009A596C">
            <w:pPr>
              <w:ind w:left="102" w:right="62"/>
              <w:jc w:val="both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re some</w:t>
            </w:r>
            <w:r w:rsidRPr="006D7772">
              <w:rPr>
                <w:rFonts w:ascii="Arial" w:hAnsi="Arial" w:cs="Arial"/>
                <w:spacing w:val="1"/>
              </w:rPr>
              <w:t xml:space="preserve"> a</w:t>
            </w:r>
            <w:r w:rsidRPr="006D7772">
              <w:rPr>
                <w:rFonts w:ascii="Arial" w:hAnsi="Arial" w:cs="Arial"/>
              </w:rPr>
              <w:t>re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s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wh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stru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tur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,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6D7772">
              <w:rPr>
                <w:rFonts w:ascii="Arial" w:hAnsi="Arial" w:cs="Arial"/>
                <w:spacing w:val="-2"/>
              </w:rPr>
              <w:t>g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a</w:t>
            </w:r>
            <w:r w:rsidRPr="006D7772">
              <w:rPr>
                <w:rFonts w:ascii="Arial" w:hAnsi="Arial" w:cs="Arial"/>
              </w:rPr>
              <w:t>m</w:t>
            </w:r>
            <w:r w:rsidRPr="006D7772">
              <w:rPr>
                <w:rFonts w:ascii="Arial" w:hAnsi="Arial" w:cs="Arial"/>
                <w:spacing w:val="1"/>
              </w:rPr>
              <w:t>me</w:t>
            </w:r>
            <w:r w:rsidRPr="006D7772">
              <w:rPr>
                <w:rFonts w:ascii="Arial" w:hAnsi="Arial" w:cs="Arial"/>
              </w:rPr>
              <w:t>r</w:t>
            </w:r>
            <w:proofErr w:type="spellEnd"/>
            <w:r w:rsidRPr="006D7772">
              <w:rPr>
                <w:rFonts w:ascii="Arial" w:hAnsi="Arial" w:cs="Arial"/>
                <w:spacing w:val="1"/>
              </w:rPr>
              <w:t xml:space="preserve"> c</w:t>
            </w:r>
            <w:r w:rsidRPr="006D7772">
              <w:rPr>
                <w:rFonts w:ascii="Arial" w:hAnsi="Arial" w:cs="Arial"/>
              </w:rPr>
              <w:t>ould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be </w:t>
            </w:r>
            <w:proofErr w:type="gramStart"/>
            <w:r w:rsidRPr="006D7772">
              <w:rPr>
                <w:rFonts w:ascii="Arial" w:hAnsi="Arial" w:cs="Arial"/>
              </w:rPr>
              <w:t>i</w:t>
            </w:r>
            <w:r w:rsidRPr="006D7772">
              <w:rPr>
                <w:rFonts w:ascii="Arial" w:hAnsi="Arial" w:cs="Arial"/>
                <w:spacing w:val="1"/>
              </w:rPr>
              <w:t>m</w:t>
            </w:r>
            <w:r w:rsidRPr="006D7772">
              <w:rPr>
                <w:rFonts w:ascii="Arial" w:hAnsi="Arial" w:cs="Arial"/>
              </w:rPr>
              <w:t>prov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</w:rPr>
              <w:t xml:space="preserve">d 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for</w:t>
            </w:r>
            <w:proofErr w:type="gramEnd"/>
            <w:r w:rsidRPr="006D7772">
              <w:rPr>
                <w:rFonts w:ascii="Arial" w:hAnsi="Arial" w:cs="Arial"/>
              </w:rPr>
              <w:t xml:space="preserve"> 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 xml:space="preserve">the </w:t>
            </w:r>
            <w:r w:rsidRPr="006D7772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la</w:t>
            </w:r>
            <w:r w:rsidRPr="006D7772">
              <w:rPr>
                <w:rFonts w:ascii="Arial" w:hAnsi="Arial" w:cs="Arial"/>
                <w:spacing w:val="1"/>
              </w:rPr>
              <w:t>r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i</w:t>
            </w:r>
            <w:r w:rsidRPr="006D7772">
              <w:rPr>
                <w:rFonts w:ascii="Arial" w:hAnsi="Arial" w:cs="Arial"/>
                <w:spacing w:val="3"/>
              </w:rPr>
              <w:t>t</w:t>
            </w:r>
            <w:r w:rsidRPr="006D7772">
              <w:rPr>
                <w:rFonts w:ascii="Arial" w:hAnsi="Arial" w:cs="Arial"/>
              </w:rPr>
              <w:t>y</w:t>
            </w:r>
            <w:proofErr w:type="spellEnd"/>
            <w:r w:rsidRPr="006D7772">
              <w:rPr>
                <w:rFonts w:ascii="Arial" w:hAnsi="Arial" w:cs="Arial"/>
                <w:spacing w:val="57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 xml:space="preserve">nd </w:t>
            </w:r>
            <w:r w:rsidRPr="006D7772">
              <w:rPr>
                <w:rFonts w:ascii="Arial" w:hAnsi="Arial" w:cs="Arial"/>
                <w:spacing w:val="5"/>
              </w:rPr>
              <w:t xml:space="preserve"> </w:t>
            </w:r>
            <w:r w:rsidRPr="006D7772">
              <w:rPr>
                <w:rFonts w:ascii="Arial" w:hAnsi="Arial" w:cs="Arial"/>
              </w:rPr>
              <w:t>flo</w:t>
            </w:r>
            <w:r w:rsidRPr="006D7772">
              <w:rPr>
                <w:rFonts w:ascii="Arial" w:hAnsi="Arial" w:cs="Arial"/>
                <w:spacing w:val="-1"/>
              </w:rPr>
              <w:t>w</w:t>
            </w:r>
            <w:r w:rsidRPr="006D7772">
              <w:rPr>
                <w:rFonts w:ascii="Arial" w:hAnsi="Arial" w:cs="Arial"/>
              </w:rPr>
              <w:t xml:space="preserve">. 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proofErr w:type="gramStart"/>
            <w:r w:rsidRPr="006D7772">
              <w:rPr>
                <w:rFonts w:ascii="Arial" w:hAnsi="Arial" w:cs="Arial"/>
              </w:rPr>
              <w:t xml:space="preserve">A </w:t>
            </w:r>
            <w:r w:rsidRPr="006D7772">
              <w:rPr>
                <w:rFonts w:ascii="Arial" w:hAnsi="Arial" w:cs="Arial"/>
                <w:spacing w:val="2"/>
              </w:rPr>
              <w:t xml:space="preserve"> </w:t>
            </w:r>
            <w:r w:rsidRPr="006D7772">
              <w:rPr>
                <w:rFonts w:ascii="Arial" w:hAnsi="Arial" w:cs="Arial"/>
              </w:rPr>
              <w:t>pro</w:t>
            </w:r>
            <w:r w:rsidRPr="006D7772">
              <w:rPr>
                <w:rFonts w:ascii="Arial" w:hAnsi="Arial" w:cs="Arial"/>
                <w:spacing w:val="1"/>
              </w:rPr>
              <w:t>o</w:t>
            </w:r>
            <w:r w:rsidRPr="006D7772">
              <w:rPr>
                <w:rFonts w:ascii="Arial" w:hAnsi="Arial" w:cs="Arial"/>
              </w:rPr>
              <w:t>f</w:t>
            </w:r>
            <w:r w:rsidRPr="006D7772">
              <w:rPr>
                <w:rFonts w:ascii="Arial" w:hAnsi="Arial" w:cs="Arial"/>
                <w:spacing w:val="2"/>
              </w:rPr>
              <w:t>r</w:t>
            </w:r>
            <w:r w:rsidRPr="006D7772">
              <w:rPr>
                <w:rFonts w:ascii="Arial" w:hAnsi="Arial" w:cs="Arial"/>
                <w:spacing w:val="1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ding</w:t>
            </w:r>
            <w:proofErr w:type="gramEnd"/>
            <w:r w:rsidRPr="006D7772">
              <w:rPr>
                <w:rFonts w:ascii="Arial" w:hAnsi="Arial" w:cs="Arial"/>
              </w:rPr>
              <w:t xml:space="preserve">  </w:t>
            </w:r>
            <w:r w:rsidRPr="006D7772">
              <w:rPr>
                <w:rFonts w:ascii="Arial" w:hAnsi="Arial" w:cs="Arial"/>
                <w:spacing w:val="3"/>
              </w:rPr>
              <w:t>i</w:t>
            </w:r>
            <w:r w:rsidRPr="006D7772">
              <w:rPr>
                <w:rFonts w:ascii="Arial" w:hAnsi="Arial" w:cs="Arial"/>
              </w:rPr>
              <w:t>s 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c</w:t>
            </w:r>
            <w:r w:rsidRPr="006D7772">
              <w:rPr>
                <w:rFonts w:ascii="Arial" w:hAnsi="Arial" w:cs="Arial"/>
              </w:rPr>
              <w:t>om</w:t>
            </w:r>
            <w:r w:rsidRPr="006D7772">
              <w:rPr>
                <w:rFonts w:ascii="Arial" w:hAnsi="Arial" w:cs="Arial"/>
                <w:spacing w:val="1"/>
              </w:rPr>
              <w:t>m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nd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d to</w:t>
            </w:r>
            <w:r w:rsidRPr="006D7772">
              <w:rPr>
                <w:rFonts w:ascii="Arial" w:hAnsi="Arial" w:cs="Arial"/>
                <w:spacing w:val="3"/>
              </w:rPr>
              <w:t xml:space="preserve"> </w:t>
            </w:r>
            <w:r w:rsidRPr="006D7772">
              <w:rPr>
                <w:rFonts w:ascii="Arial" w:hAnsi="Arial" w:cs="Arial"/>
                <w:spacing w:val="-1"/>
              </w:rPr>
              <w:t>e</w:t>
            </w:r>
            <w:r w:rsidRPr="006D7772">
              <w:rPr>
                <w:rFonts w:ascii="Arial" w:hAnsi="Arial" w:cs="Arial"/>
              </w:rPr>
              <w:t>nh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n</w:t>
            </w:r>
            <w:r w:rsidRPr="006D7772">
              <w:rPr>
                <w:rFonts w:ascii="Arial" w:hAnsi="Arial" w:cs="Arial"/>
                <w:spacing w:val="1"/>
              </w:rPr>
              <w:t>c</w:t>
            </w:r>
            <w:r w:rsidRPr="006D7772">
              <w:rPr>
                <w:rFonts w:ascii="Arial" w:hAnsi="Arial" w:cs="Arial"/>
              </w:rPr>
              <w:t>e</w:t>
            </w:r>
            <w:r w:rsidRPr="006D7772">
              <w:rPr>
                <w:rFonts w:ascii="Arial" w:hAnsi="Arial" w:cs="Arial"/>
                <w:spacing w:val="1"/>
              </w:rPr>
              <w:t xml:space="preserve"> </w:t>
            </w:r>
            <w:r w:rsidRPr="006D7772">
              <w:rPr>
                <w:rFonts w:ascii="Arial" w:hAnsi="Arial" w:cs="Arial"/>
              </w:rPr>
              <w:t>r</w:t>
            </w:r>
            <w:r w:rsidRPr="006D7772">
              <w:rPr>
                <w:rFonts w:ascii="Arial" w:hAnsi="Arial" w:cs="Arial"/>
                <w:spacing w:val="-2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d</w:t>
            </w:r>
            <w:r w:rsidRPr="006D7772">
              <w:rPr>
                <w:rFonts w:ascii="Arial" w:hAnsi="Arial" w:cs="Arial"/>
                <w:spacing w:val="-1"/>
              </w:rPr>
              <w:t>a</w:t>
            </w:r>
            <w:r w:rsidRPr="006D7772">
              <w:rPr>
                <w:rFonts w:ascii="Arial" w:hAnsi="Arial" w:cs="Arial"/>
              </w:rPr>
              <w:t>bi</w:t>
            </w:r>
            <w:r w:rsidRPr="006D7772">
              <w:rPr>
                <w:rFonts w:ascii="Arial" w:hAnsi="Arial" w:cs="Arial"/>
                <w:spacing w:val="1"/>
              </w:rPr>
              <w:t>l</w:t>
            </w:r>
            <w:r w:rsidRPr="006D7772">
              <w:rPr>
                <w:rFonts w:ascii="Arial" w:hAnsi="Arial" w:cs="Arial"/>
              </w:rPr>
              <w:t>i</w:t>
            </w:r>
            <w:r w:rsidRPr="006D7772">
              <w:rPr>
                <w:rFonts w:ascii="Arial" w:hAnsi="Arial" w:cs="Arial"/>
                <w:spacing w:val="6"/>
              </w:rPr>
              <w:t>t</w:t>
            </w:r>
            <w:r w:rsidRPr="006D7772">
              <w:rPr>
                <w:rFonts w:ascii="Arial" w:hAnsi="Arial" w:cs="Arial"/>
                <w:spacing w:val="-5"/>
              </w:rPr>
              <w:t>y</w:t>
            </w:r>
            <w:r w:rsidRPr="006D7772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</w:tr>
      <w:tr w:rsidR="00E86422" w:rsidRPr="006D7772">
        <w:trPr>
          <w:trHeight w:hRule="exact" w:val="1188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9A596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D777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D7772">
              <w:rPr>
                <w:rFonts w:ascii="Arial" w:hAnsi="Arial" w:cs="Arial"/>
                <w:b/>
                <w:u w:val="thick" w:color="000000"/>
              </w:rPr>
              <w:t>pti</w:t>
            </w:r>
            <w:r w:rsidRPr="006D777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D7772">
              <w:rPr>
                <w:rFonts w:ascii="Arial" w:hAnsi="Arial" w:cs="Arial"/>
                <w:b/>
                <w:u w:val="thick" w:color="000000"/>
              </w:rPr>
              <w:t>n</w:t>
            </w:r>
            <w:r w:rsidRPr="006D7772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6D7772">
              <w:rPr>
                <w:rFonts w:ascii="Arial" w:hAnsi="Arial" w:cs="Arial"/>
                <w:b/>
                <w:u w:val="thick" w:color="000000"/>
              </w:rPr>
              <w:t>l/</w:t>
            </w:r>
            <w:r w:rsidRPr="006D7772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6D7772">
              <w:rPr>
                <w:rFonts w:ascii="Arial" w:hAnsi="Arial" w:cs="Arial"/>
                <w:b/>
                <w:u w:val="thick" w:color="000000"/>
              </w:rPr>
              <w:t>ene</w:t>
            </w:r>
            <w:r w:rsidRPr="006D7772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6D7772">
              <w:rPr>
                <w:rFonts w:ascii="Arial" w:hAnsi="Arial" w:cs="Arial"/>
                <w:b/>
                <w:u w:val="thick" w:color="000000"/>
              </w:rPr>
              <w:t>l</w:t>
            </w:r>
            <w:r w:rsidRPr="006D7772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D7772">
              <w:rPr>
                <w:rFonts w:ascii="Arial" w:hAnsi="Arial" w:cs="Arial"/>
              </w:rPr>
              <w:t>c</w:t>
            </w:r>
            <w:r w:rsidRPr="006D7772">
              <w:rPr>
                <w:rFonts w:ascii="Arial" w:hAnsi="Arial" w:cs="Arial"/>
                <w:spacing w:val="4"/>
              </w:rPr>
              <w:t>o</w:t>
            </w:r>
            <w:r w:rsidRPr="006D7772">
              <w:rPr>
                <w:rFonts w:ascii="Arial" w:hAnsi="Arial" w:cs="Arial"/>
                <w:spacing w:val="-1"/>
              </w:rPr>
              <w:t>mm</w:t>
            </w:r>
            <w:r w:rsidRPr="006D7772">
              <w:rPr>
                <w:rFonts w:ascii="Arial" w:hAnsi="Arial" w:cs="Arial"/>
                <w:spacing w:val="3"/>
              </w:rPr>
              <w:t>e</w:t>
            </w:r>
            <w:r w:rsidRPr="006D7772">
              <w:rPr>
                <w:rFonts w:ascii="Arial" w:hAnsi="Arial" w:cs="Arial"/>
                <w:spacing w:val="-1"/>
              </w:rPr>
              <w:t>n</w:t>
            </w:r>
            <w:r w:rsidRPr="006D7772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422" w:rsidRPr="006D7772" w:rsidRDefault="00E86422">
            <w:pPr>
              <w:rPr>
                <w:rFonts w:ascii="Arial" w:hAnsi="Arial" w:cs="Arial"/>
              </w:rPr>
            </w:pPr>
          </w:p>
        </w:tc>
      </w:tr>
    </w:tbl>
    <w:p w:rsidR="00E86422" w:rsidRPr="006D7772" w:rsidRDefault="00E86422">
      <w:pPr>
        <w:spacing w:before="7" w:line="14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23"/>
        <w:gridCol w:w="4515"/>
      </w:tblGrid>
      <w:tr w:rsidR="004823AE" w:rsidRPr="006D7772" w:rsidTr="006D7772">
        <w:trPr>
          <w:trHeight w:val="45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3AE" w:rsidRPr="006D7772" w:rsidRDefault="004823AE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204611291"/>
            <w:bookmarkStart w:id="2" w:name="_Hlk156057704"/>
            <w:r w:rsidRPr="006D7772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6D7772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4823AE" w:rsidRPr="006D7772" w:rsidRDefault="004823AE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823AE" w:rsidRPr="006D7772" w:rsidTr="004823A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3AE" w:rsidRPr="006D7772" w:rsidRDefault="004823A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3AE" w:rsidRPr="006D7772" w:rsidRDefault="004823A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6D777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AE" w:rsidRPr="006D7772" w:rsidRDefault="004823AE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6D7772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6D7772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4823AE" w:rsidRPr="006D7772" w:rsidRDefault="004823A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4823AE" w:rsidRPr="006D7772" w:rsidTr="004823A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3AE" w:rsidRPr="006D7772" w:rsidRDefault="004823AE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6D777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4823AE" w:rsidRPr="006D7772" w:rsidRDefault="004823A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3AE" w:rsidRPr="006D7772" w:rsidRDefault="004823AE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6D777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6D777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6D777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4823AE" w:rsidRPr="006D7772" w:rsidRDefault="004823A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AE" w:rsidRPr="006D7772" w:rsidRDefault="004823A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4823AE" w:rsidRPr="006D7772" w:rsidRDefault="004823A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4823AE" w:rsidRPr="006D7772" w:rsidRDefault="004823A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4823AE" w:rsidRPr="006D7772" w:rsidRDefault="004823AE" w:rsidP="004823AE">
      <w:pPr>
        <w:rPr>
          <w:rFonts w:ascii="Arial" w:hAnsi="Arial" w:cs="Arial"/>
        </w:rPr>
      </w:pPr>
    </w:p>
    <w:p w:rsidR="006D7772" w:rsidRPr="006D7772" w:rsidRDefault="006D7772" w:rsidP="006D7772">
      <w:pPr>
        <w:rPr>
          <w:rFonts w:ascii="Arial" w:hAnsi="Arial" w:cs="Arial"/>
          <w:b/>
        </w:rPr>
      </w:pPr>
    </w:p>
    <w:p w:rsidR="006D7772" w:rsidRPr="006D7772" w:rsidRDefault="006D7772" w:rsidP="006D7772">
      <w:pPr>
        <w:rPr>
          <w:rFonts w:ascii="Arial" w:hAnsi="Arial" w:cs="Arial"/>
          <w:b/>
          <w:u w:val="single"/>
        </w:rPr>
      </w:pPr>
      <w:r w:rsidRPr="006D7772">
        <w:rPr>
          <w:rFonts w:ascii="Arial" w:hAnsi="Arial" w:cs="Arial"/>
          <w:b/>
          <w:u w:val="single"/>
        </w:rPr>
        <w:t>Reviewer details:</w:t>
      </w:r>
    </w:p>
    <w:p w:rsidR="004823AE" w:rsidRPr="006D7772" w:rsidRDefault="004823AE" w:rsidP="004823AE">
      <w:pPr>
        <w:rPr>
          <w:rFonts w:ascii="Arial" w:hAnsi="Arial" w:cs="Arial"/>
        </w:rPr>
      </w:pPr>
    </w:p>
    <w:p w:rsidR="006D7772" w:rsidRPr="006D7772" w:rsidRDefault="006D7772" w:rsidP="006D7772">
      <w:pPr>
        <w:rPr>
          <w:rFonts w:ascii="Arial" w:hAnsi="Arial" w:cs="Arial"/>
          <w:b/>
        </w:rPr>
      </w:pPr>
      <w:bookmarkStart w:id="3" w:name="_Hlk205384521"/>
      <w:r w:rsidRPr="006D7772">
        <w:rPr>
          <w:rFonts w:ascii="Arial" w:hAnsi="Arial" w:cs="Arial"/>
          <w:b/>
        </w:rPr>
        <w:t>Nida Rasheed</w:t>
      </w:r>
      <w:r w:rsidRPr="006D7772">
        <w:rPr>
          <w:rFonts w:ascii="Arial" w:hAnsi="Arial" w:cs="Arial"/>
          <w:b/>
        </w:rPr>
        <w:t xml:space="preserve">, </w:t>
      </w:r>
      <w:r w:rsidRPr="006D7772">
        <w:rPr>
          <w:rFonts w:ascii="Arial" w:hAnsi="Arial" w:cs="Arial"/>
          <w:b/>
        </w:rPr>
        <w:t>Sir Syed University of Engineering and Technology</w:t>
      </w:r>
      <w:r w:rsidRPr="006D7772">
        <w:rPr>
          <w:rFonts w:ascii="Arial" w:hAnsi="Arial" w:cs="Arial"/>
          <w:b/>
        </w:rPr>
        <w:t xml:space="preserve">, </w:t>
      </w:r>
      <w:r w:rsidRPr="006D7772">
        <w:rPr>
          <w:rFonts w:ascii="Arial" w:hAnsi="Arial" w:cs="Arial"/>
          <w:b/>
        </w:rPr>
        <w:t>Pakistan</w:t>
      </w:r>
    </w:p>
    <w:p w:rsidR="004823AE" w:rsidRPr="006D7772" w:rsidRDefault="004823AE" w:rsidP="004823AE">
      <w:pPr>
        <w:rPr>
          <w:rFonts w:ascii="Arial" w:hAnsi="Arial" w:cs="Arial"/>
          <w:bCs/>
          <w:u w:val="single"/>
          <w:lang w:val="en-GB"/>
        </w:rPr>
      </w:pPr>
      <w:bookmarkStart w:id="4" w:name="_GoBack"/>
      <w:bookmarkEnd w:id="3"/>
      <w:bookmarkEnd w:id="4"/>
    </w:p>
    <w:bookmarkEnd w:id="1"/>
    <w:bookmarkEnd w:id="2"/>
    <w:p w:rsidR="004823AE" w:rsidRPr="006D7772" w:rsidRDefault="004823AE" w:rsidP="004823AE">
      <w:pPr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p w:rsidR="00E86422" w:rsidRPr="006D7772" w:rsidRDefault="00E86422">
      <w:pPr>
        <w:spacing w:line="200" w:lineRule="exact"/>
        <w:rPr>
          <w:rFonts w:ascii="Arial" w:hAnsi="Arial" w:cs="Arial"/>
        </w:rPr>
      </w:pPr>
    </w:p>
    <w:sectPr w:rsidR="00E86422" w:rsidRPr="006D7772" w:rsidSect="004823AE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776A6"/>
    <w:multiLevelType w:val="multilevel"/>
    <w:tmpl w:val="364437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22"/>
    <w:rsid w:val="004823AE"/>
    <w:rsid w:val="006D7772"/>
    <w:rsid w:val="009A596C"/>
    <w:rsid w:val="00E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2321F36D"/>
  <w15:docId w15:val="{C660AE1D-C9F4-43C2-B4EE-C8AF5FF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MA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2025-07-31T12:05:00Z</dcterms:created>
  <dcterms:modified xsi:type="dcterms:W3CDTF">2025-08-06T09:25:00Z</dcterms:modified>
</cp:coreProperties>
</file>