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8"/>
        <w:ind w:left="119"/>
      </w:pP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Microb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al</w:t>
      </w:r>
      <w:r>
        <w:rPr>
          <w:rFonts w:cs="Times New Roman" w:hAnsi="Times New Roman" w:eastAsia="Times New Roman" w:ascii="Times New Roman"/>
          <w:b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Ecology</w:t>
      </w:r>
      <w:r>
        <w:rPr>
          <w:rFonts w:cs="Times New Roman" w:hAnsi="Times New Roman" w:eastAsia="Times New Roman" w:ascii="Times New Roman"/>
          <w:b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b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Mulberry</w:t>
      </w:r>
      <w:r>
        <w:rPr>
          <w:rFonts w:cs="Times New Roman" w:hAnsi="Times New Roman" w:eastAsia="Times New Roman" w:ascii="Times New Roman"/>
          <w:b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19"/>
          <w:szCs w:val="19"/>
        </w:rPr>
        <w:t>Morus</w:t>
      </w:r>
      <w:r>
        <w:rPr>
          <w:rFonts w:cs="Times New Roman" w:hAnsi="Times New Roman" w:eastAsia="Times New Roman" w:ascii="Times New Roman"/>
          <w:b/>
          <w:i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spp.)</w:t>
      </w:r>
      <w:r>
        <w:rPr>
          <w:rFonts w:cs="Times New Roman" w:hAnsi="Times New Roman" w:eastAsia="Times New Roman" w:ascii="Times New Roman"/>
          <w:b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Fruit:</w:t>
      </w:r>
      <w:r>
        <w:rPr>
          <w:rFonts w:cs="Times New Roman" w:hAnsi="Times New Roman" w:eastAsia="Times New Roman" w:ascii="Times New Roman"/>
          <w:b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Diversity,</w:t>
      </w:r>
      <w:r>
        <w:rPr>
          <w:rFonts w:cs="Times New Roman" w:hAnsi="Times New Roman" w:eastAsia="Times New Roman" w:ascii="Times New Roman"/>
          <w:b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Dynamics,</w:t>
      </w:r>
      <w:r>
        <w:rPr>
          <w:rFonts w:cs="Times New Roman" w:hAnsi="Times New Roman" w:eastAsia="Times New Roman" w:ascii="Times New Roman"/>
          <w:b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b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Functional</w:t>
      </w:r>
      <w:r>
        <w:rPr>
          <w:rFonts w:cs="Times New Roman" w:hAnsi="Times New Roman" w:eastAsia="Times New Roman" w:ascii="Times New Roman"/>
          <w:b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1"/>
          <w:sz w:val="19"/>
          <w:szCs w:val="19"/>
        </w:rPr>
        <w:t>Implications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exact" w:line="200"/>
        <w:ind w:left="119"/>
      </w:pPr>
      <w:r>
        <w:rPr>
          <w:rFonts w:cs="Arial" w:hAnsi="Arial" w:eastAsia="Arial" w:ascii="Arial"/>
          <w:b/>
          <w:spacing w:val="0"/>
          <w:w w:val="100"/>
          <w:position w:val="-1"/>
          <w:sz w:val="19"/>
          <w:szCs w:val="19"/>
        </w:rPr>
        <w:t>Abstract</w:t>
      </w:r>
      <w:r>
        <w:rPr>
          <w:rFonts w:cs="Arial" w:hAnsi="Arial" w:eastAsia="Arial" w:ascii="Arial"/>
          <w:spacing w:val="0"/>
          <w:w w:val="100"/>
          <w:position w:val="0"/>
          <w:sz w:val="19"/>
          <w:szCs w:val="19"/>
        </w:rPr>
      </w:r>
    </w:p>
    <w:p>
      <w:pPr>
        <w:rPr>
          <w:sz w:val="28"/>
          <w:szCs w:val="28"/>
        </w:rPr>
        <w:jc w:val="left"/>
        <w:spacing w:before="19" w:lineRule="exact" w:line="280"/>
        <w:sectPr>
          <w:pgSz w:w="15840" w:h="12240" w:orient="landscape"/>
          <w:pgMar w:top="1120" w:bottom="280" w:left="1040" w:right="0"/>
        </w:sectPr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9"/>
          <w:szCs w:val="19"/>
        </w:rPr>
        <w:jc w:val="both"/>
        <w:spacing w:before="38" w:lineRule="auto" w:line="365"/>
        <w:ind w:left="119" w:right="-34"/>
      </w:pPr>
      <w:r>
        <w:rPr>
          <w:rFonts w:cs="Arial" w:hAnsi="Arial" w:eastAsia="Arial" w:ascii="Arial"/>
          <w:spacing w:val="0"/>
          <w:w w:val="100"/>
          <w:sz w:val="19"/>
          <w:szCs w:val="19"/>
        </w:rPr>
        <w:t>Mulberry</w:t>
      </w:r>
      <w:r>
        <w:rPr>
          <w:rFonts w:cs="Arial" w:hAnsi="Arial" w:eastAsia="Arial" w:ascii="Arial"/>
          <w:spacing w:val="2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(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Morus</w:t>
      </w:r>
      <w:r>
        <w:rPr>
          <w:rFonts w:cs="Arial" w:hAnsi="Arial" w:eastAsia="Arial" w:ascii="Arial"/>
          <w:i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spp.)</w:t>
      </w:r>
      <w:r>
        <w:rPr>
          <w:rFonts w:cs="Arial" w:hAnsi="Arial" w:eastAsia="Arial" w:ascii="Arial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fruits</w:t>
      </w:r>
      <w:r>
        <w:rPr>
          <w:rFonts w:cs="Arial" w:hAnsi="Arial" w:eastAsia="Arial" w:ascii="Arial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host</w:t>
      </w:r>
      <w:r>
        <w:rPr>
          <w:rFonts w:cs="Arial" w:hAnsi="Arial" w:eastAsia="Arial" w:ascii="Arial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diverse</w:t>
      </w:r>
      <w:r>
        <w:rPr>
          <w:rFonts w:cs="Arial" w:hAnsi="Arial" w:eastAsia="Arial" w:ascii="Arial"/>
          <w:spacing w:val="2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microbial</w:t>
      </w:r>
      <w:r>
        <w:rPr>
          <w:rFonts w:cs="Arial" w:hAnsi="Arial" w:eastAsia="Arial" w:ascii="Arial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communi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ies</w:t>
      </w:r>
      <w:r>
        <w:rPr>
          <w:rFonts w:cs="Arial" w:hAnsi="Arial" w:eastAsia="Arial" w:ascii="Arial"/>
          <w:spacing w:val="2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including</w:t>
      </w:r>
      <w:r>
        <w:rPr>
          <w:rFonts w:cs="Arial" w:hAnsi="Arial" w:eastAsia="Arial" w:ascii="Arial"/>
          <w:spacing w:val="2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bacteria,</w:t>
      </w:r>
      <w:r>
        <w:rPr>
          <w:rFonts w:cs="Arial" w:hAnsi="Arial" w:eastAsia="Arial" w:ascii="Arial"/>
          <w:spacing w:val="2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ungi,</w:t>
      </w:r>
      <w:r>
        <w:rPr>
          <w:rFonts w:cs="Arial" w:hAnsi="Arial" w:eastAsia="Arial" w:ascii="Arial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yeasts,</w:t>
      </w:r>
      <w:r>
        <w:rPr>
          <w:rFonts w:cs="Arial" w:hAnsi="Arial" w:eastAsia="Arial" w:ascii="Arial"/>
          <w:spacing w:val="2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lactic</w:t>
      </w:r>
      <w:r>
        <w:rPr>
          <w:rFonts w:cs="Arial" w:hAnsi="Arial" w:eastAsia="Arial" w:ascii="Arial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acid</w:t>
      </w:r>
      <w:r>
        <w:rPr>
          <w:rFonts w:cs="Arial" w:hAnsi="Arial" w:eastAsia="Arial" w:ascii="Arial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bacteria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(LAB),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which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significantly</w:t>
      </w:r>
      <w:r>
        <w:rPr>
          <w:rFonts w:cs="Arial" w:hAnsi="Arial" w:eastAsia="Arial" w:ascii="Arial"/>
          <w:spacing w:val="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influence</w:t>
      </w:r>
      <w:r>
        <w:rPr>
          <w:rFonts w:cs="Arial" w:hAnsi="Arial" w:eastAsia="Arial" w:ascii="Arial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fruit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health,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postharvest</w:t>
      </w:r>
      <w:r>
        <w:rPr>
          <w:rFonts w:cs="Arial" w:hAnsi="Arial" w:eastAsia="Arial" w:ascii="Arial"/>
          <w:spacing w:val="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quality,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fermentation</w:t>
      </w:r>
      <w:r>
        <w:rPr>
          <w:rFonts w:cs="Arial" w:hAnsi="Arial" w:eastAsia="Arial" w:ascii="Arial"/>
          <w:spacing w:val="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poten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ial.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These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microbes,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originating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from</w:t>
      </w:r>
      <w:r>
        <w:rPr>
          <w:rFonts w:cs="Arial" w:hAnsi="Arial" w:eastAsia="Arial" w:ascii="Arial"/>
          <w:spacing w:val="-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the</w:t>
      </w:r>
      <w:r>
        <w:rPr>
          <w:rFonts w:cs="Arial" w:hAnsi="Arial" w:eastAsia="Arial" w:ascii="Arial"/>
          <w:spacing w:val="-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fruit</w:t>
      </w:r>
      <w:r>
        <w:rPr>
          <w:rFonts w:cs="Arial" w:hAnsi="Arial" w:eastAsia="Arial" w:ascii="Arial"/>
          <w:spacing w:val="-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surface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-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endosphere,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play</w:t>
      </w:r>
      <w:r>
        <w:rPr>
          <w:rFonts w:cs="Arial" w:hAnsi="Arial" w:eastAsia="Arial" w:ascii="Arial"/>
          <w:spacing w:val="-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crucial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roles</w:t>
      </w:r>
      <w:r>
        <w:rPr>
          <w:rFonts w:cs="Arial" w:hAnsi="Arial" w:eastAsia="Arial" w:ascii="Arial"/>
          <w:spacing w:val="-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in</w:t>
      </w:r>
      <w:r>
        <w:rPr>
          <w:rFonts w:cs="Arial" w:hAnsi="Arial" w:eastAsia="Arial" w:ascii="Arial"/>
          <w:spacing w:val="-1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nutrien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transformation,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flavor</w:t>
      </w:r>
      <w:r>
        <w:rPr>
          <w:rFonts w:cs="Arial" w:hAnsi="Arial" w:eastAsia="Arial" w:ascii="Arial"/>
          <w:spacing w:val="-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development,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-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bio-preserva</w:t>
      </w:r>
      <w:r>
        <w:rPr>
          <w:rFonts w:cs="Arial" w:hAnsi="Arial" w:eastAsia="Arial" w:ascii="Arial"/>
          <w:spacing w:val="0"/>
          <w:w w:val="102"/>
          <w:sz w:val="19"/>
          <w:szCs w:val="19"/>
        </w:rPr>
        <w:t>t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ion.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LAB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strains</w:t>
      </w:r>
      <w:r>
        <w:rPr>
          <w:rFonts w:cs="Arial" w:hAnsi="Arial" w:eastAsia="Arial" w:ascii="Arial"/>
          <w:spacing w:val="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such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as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spacing w:val="0"/>
          <w:w w:val="96"/>
          <w:sz w:val="20"/>
          <w:szCs w:val="20"/>
        </w:rPr>
        <w:t>Lactobacillus</w:t>
      </w:r>
      <w:r>
        <w:rPr>
          <w:rFonts w:cs="Arial" w:hAnsi="Arial" w:eastAsia="Arial" w:ascii="Arial"/>
          <w:i/>
          <w:spacing w:val="0"/>
          <w:w w:val="96"/>
          <w:sz w:val="20"/>
          <w:szCs w:val="20"/>
        </w:rPr>
        <w:t> </w:t>
      </w:r>
      <w:r>
        <w:rPr>
          <w:rFonts w:cs="Arial" w:hAnsi="Arial" w:eastAsia="Arial" w:ascii="Arial"/>
          <w:i/>
          <w:spacing w:val="0"/>
          <w:w w:val="96"/>
          <w:sz w:val="20"/>
          <w:szCs w:val="20"/>
        </w:rPr>
        <w:t>plantarum</w:t>
      </w:r>
      <w:r>
        <w:rPr>
          <w:rFonts w:cs="Arial" w:hAnsi="Arial" w:eastAsia="Arial" w:ascii="Arial"/>
          <w:i/>
          <w:spacing w:val="0"/>
          <w:w w:val="96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L.</w:t>
      </w:r>
      <w:r>
        <w:rPr>
          <w:rFonts w:cs="Arial" w:hAnsi="Arial" w:eastAsia="Arial" w:ascii="Arial"/>
          <w:i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0"/>
          <w:w w:val="96"/>
          <w:sz w:val="20"/>
          <w:szCs w:val="20"/>
        </w:rPr>
        <w:t>rhamnosus</w:t>
      </w:r>
      <w:r>
        <w:rPr>
          <w:rFonts w:cs="Arial" w:hAnsi="Arial" w:eastAsia="Arial" w:ascii="Arial"/>
          <w:i/>
          <w:spacing w:val="0"/>
          <w:w w:val="96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isolated</w:t>
      </w:r>
      <w:r>
        <w:rPr>
          <w:rFonts w:cs="Arial" w:hAnsi="Arial" w:eastAsia="Arial" w:ascii="Arial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from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mulberry</w:t>
      </w:r>
      <w:r>
        <w:rPr>
          <w:rFonts w:cs="Arial" w:hAnsi="Arial" w:eastAsia="Arial" w:ascii="Arial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have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demonstrated</w:t>
      </w:r>
      <w:r>
        <w:rPr>
          <w:rFonts w:cs="Arial" w:hAnsi="Arial" w:eastAsia="Arial" w:ascii="Arial"/>
          <w:spacing w:val="1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strong</w:t>
      </w:r>
      <w:r>
        <w:rPr>
          <w:rFonts w:cs="Arial" w:hAnsi="Arial" w:eastAsia="Arial" w:ascii="Arial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probiotic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properties</w:t>
      </w:r>
      <w:r>
        <w:rPr>
          <w:rFonts w:cs="Arial" w:hAnsi="Arial" w:eastAsia="Arial" w:ascii="Arial"/>
          <w:spacing w:val="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are</w:t>
      </w:r>
      <w:r>
        <w:rPr>
          <w:rFonts w:cs="Arial" w:hAnsi="Arial" w:eastAsia="Arial" w:ascii="Arial"/>
          <w:spacing w:val="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increasingly</w:t>
      </w:r>
      <w:r>
        <w:rPr>
          <w:rFonts w:cs="Arial" w:hAnsi="Arial" w:eastAsia="Arial" w:ascii="Arial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used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in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the</w:t>
      </w:r>
      <w:r>
        <w:rPr>
          <w:rFonts w:cs="Arial" w:hAnsi="Arial" w:eastAsia="Arial" w:ascii="Arial"/>
          <w:spacing w:val="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fermentation</w:t>
      </w:r>
      <w:r>
        <w:rPr>
          <w:rFonts w:cs="Arial" w:hAnsi="Arial" w:eastAsia="Arial" w:ascii="Arial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of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mulberry</w:t>
      </w:r>
      <w:r>
        <w:rPr>
          <w:rFonts w:cs="Arial" w:hAnsi="Arial" w:eastAsia="Arial" w:ascii="Arial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juice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to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develop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non-dairy</w:t>
      </w:r>
      <w:r>
        <w:rPr>
          <w:rFonts w:cs="Arial" w:hAnsi="Arial" w:eastAsia="Arial" w:ascii="Arial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functional</w:t>
      </w:r>
      <w:r>
        <w:rPr>
          <w:rFonts w:cs="Arial" w:hAnsi="Arial" w:eastAsia="Arial" w:ascii="Arial"/>
          <w:spacing w:val="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beverages.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Additionally,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3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yeasts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2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like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Saccharomyces</w:t>
      </w:r>
      <w:r>
        <w:rPr>
          <w:rFonts w:cs="Arial" w:hAnsi="Arial" w:eastAsia="Arial" w:ascii="Arial"/>
          <w:i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cerevisiae</w:t>
      </w:r>
      <w:r>
        <w:rPr>
          <w:rFonts w:cs="Arial" w:hAnsi="Arial" w:eastAsia="Arial" w:ascii="Arial"/>
          <w:i/>
          <w:spacing w:val="3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Pichia</w:t>
      </w:r>
      <w:r>
        <w:rPr>
          <w:rFonts w:cs="Arial" w:hAnsi="Arial" w:eastAsia="Arial" w:ascii="Arial"/>
          <w:i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spp.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contribute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to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ethanol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2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production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29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aroma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enhancement</w:t>
      </w:r>
      <w:r>
        <w:rPr>
          <w:rFonts w:cs="Arial" w:hAnsi="Arial" w:eastAsia="Arial" w:ascii="Arial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in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traditional</w:t>
      </w:r>
      <w:r>
        <w:rPr>
          <w:rFonts w:cs="Arial" w:hAnsi="Arial" w:eastAsia="Arial" w:ascii="Arial"/>
          <w:spacing w:val="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modern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mulberry-based</w:t>
      </w:r>
      <w:r>
        <w:rPr>
          <w:rFonts w:cs="Arial" w:hAnsi="Arial" w:eastAsia="Arial" w:ascii="Arial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fermentations.</w:t>
      </w:r>
      <w:r>
        <w:rPr>
          <w:rFonts w:cs="Arial" w:hAnsi="Arial" w:eastAsia="Arial" w:ascii="Arial"/>
          <w:spacing w:val="1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Metagenomic</w:t>
      </w:r>
      <w:r>
        <w:rPr>
          <w:rFonts w:cs="Arial" w:hAnsi="Arial" w:eastAsia="Arial" w:ascii="Arial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studies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have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revealed</w:t>
      </w:r>
      <w:r>
        <w:rPr>
          <w:rFonts w:cs="Arial" w:hAnsi="Arial" w:eastAsia="Arial" w:ascii="Arial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broader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diversi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of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unculturable</w:t>
      </w:r>
      <w:r>
        <w:rPr>
          <w:rFonts w:cs="Arial" w:hAnsi="Arial" w:eastAsia="Arial" w:ascii="Arial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microbial</w:t>
      </w:r>
      <w:r>
        <w:rPr>
          <w:rFonts w:cs="Arial" w:hAnsi="Arial" w:eastAsia="Arial" w:ascii="Arial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taxa,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underscoring</w:t>
      </w:r>
      <w:r>
        <w:rPr>
          <w:rFonts w:cs="Arial" w:hAnsi="Arial" w:eastAsia="Arial" w:ascii="Arial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the</w:t>
      </w:r>
      <w:r>
        <w:rPr>
          <w:rFonts w:cs="Arial" w:hAnsi="Arial" w:eastAsia="Arial" w:ascii="Arial"/>
          <w:spacing w:val="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complexity</w:t>
      </w:r>
      <w:r>
        <w:rPr>
          <w:rFonts w:cs="Arial" w:hAnsi="Arial" w:eastAsia="Arial" w:ascii="Arial"/>
          <w:spacing w:val="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of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the</w:t>
      </w:r>
      <w:r>
        <w:rPr>
          <w:rFonts w:cs="Arial" w:hAnsi="Arial" w:eastAsia="Arial" w:ascii="Arial"/>
          <w:spacing w:val="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mulberry</w:t>
      </w:r>
      <w:r>
        <w:rPr>
          <w:rFonts w:cs="Arial" w:hAnsi="Arial" w:eastAsia="Arial" w:ascii="Arial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microbiome.</w:t>
      </w:r>
      <w:r>
        <w:rPr>
          <w:rFonts w:cs="Arial" w:hAnsi="Arial" w:eastAsia="Arial" w:ascii="Arial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Factors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such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as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cultivar,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ripening</w:t>
      </w:r>
      <w:r>
        <w:rPr>
          <w:rFonts w:cs="Arial" w:hAnsi="Arial" w:eastAsia="Arial" w:ascii="Arial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stage,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storage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conditions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influence</w:t>
      </w:r>
      <w:r>
        <w:rPr>
          <w:rFonts w:cs="Arial" w:hAnsi="Arial" w:eastAsia="Arial" w:ascii="Arial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microbial</w:t>
      </w:r>
      <w:r>
        <w:rPr>
          <w:rFonts w:cs="Arial" w:hAnsi="Arial" w:eastAsia="Arial" w:ascii="Arial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diversi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dynamics.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Some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microbial</w:t>
      </w:r>
      <w:r>
        <w:rPr>
          <w:rFonts w:cs="Arial" w:hAnsi="Arial" w:eastAsia="Arial" w:ascii="Arial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strains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offer</w:t>
      </w:r>
      <w:r>
        <w:rPr>
          <w:rFonts w:cs="Arial" w:hAnsi="Arial" w:eastAsia="Arial" w:ascii="Arial"/>
          <w:spacing w:val="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biocontrol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potential</w:t>
      </w:r>
      <w:r>
        <w:rPr>
          <w:rFonts w:cs="Arial" w:hAnsi="Arial" w:eastAsia="Arial" w:ascii="Arial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against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spoilage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organisms,</w:t>
      </w:r>
      <w:r>
        <w:rPr>
          <w:rFonts w:cs="Arial" w:hAnsi="Arial" w:eastAsia="Arial" w:ascii="Arial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enhancing</w:t>
      </w:r>
      <w:r>
        <w:rPr>
          <w:rFonts w:cs="Arial" w:hAnsi="Arial" w:eastAsia="Arial" w:ascii="Arial"/>
          <w:spacing w:val="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the</w:t>
      </w:r>
      <w:r>
        <w:rPr>
          <w:rFonts w:cs="Arial" w:hAnsi="Arial" w:eastAsia="Arial" w:ascii="Arial"/>
          <w:spacing w:val="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shelf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life</w:t>
      </w:r>
      <w:r>
        <w:rPr>
          <w:rFonts w:cs="Arial" w:hAnsi="Arial" w:eastAsia="Arial" w:ascii="Arial"/>
          <w:spacing w:val="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safety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of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fresh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processed</w:t>
      </w:r>
      <w:r>
        <w:rPr>
          <w:rFonts w:cs="Arial" w:hAnsi="Arial" w:eastAsia="Arial" w:ascii="Arial"/>
          <w:spacing w:val="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mulberry</w:t>
      </w:r>
      <w:r>
        <w:rPr>
          <w:rFonts w:cs="Arial" w:hAnsi="Arial" w:eastAsia="Arial" w:ascii="Arial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products.</w:t>
      </w:r>
      <w:r>
        <w:rPr>
          <w:rFonts w:cs="Arial" w:hAnsi="Arial" w:eastAsia="Arial" w:ascii="Arial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This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review</w:t>
      </w:r>
      <w:r>
        <w:rPr>
          <w:rFonts w:cs="Arial" w:hAnsi="Arial" w:eastAsia="Arial" w:ascii="Arial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highlights</w:t>
      </w:r>
      <w:r>
        <w:rPr>
          <w:rFonts w:cs="Arial" w:hAnsi="Arial" w:eastAsia="Arial" w:ascii="Arial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the</w:t>
      </w:r>
      <w:r>
        <w:rPr>
          <w:rFonts w:cs="Arial" w:hAnsi="Arial" w:eastAsia="Arial" w:ascii="Arial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ecological</w:t>
      </w:r>
      <w:r>
        <w:rPr>
          <w:rFonts w:cs="Arial" w:hAnsi="Arial" w:eastAsia="Arial" w:ascii="Arial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roles</w:t>
      </w:r>
      <w:r>
        <w:rPr>
          <w:rFonts w:cs="Arial" w:hAnsi="Arial" w:eastAsia="Arial" w:ascii="Arial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unctional</w:t>
      </w:r>
      <w:r>
        <w:rPr>
          <w:rFonts w:cs="Arial" w:hAnsi="Arial" w:eastAsia="Arial" w:ascii="Arial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significance</w:t>
      </w:r>
      <w:r>
        <w:rPr>
          <w:rFonts w:cs="Arial" w:hAnsi="Arial" w:eastAsia="Arial" w:ascii="Arial"/>
          <w:spacing w:val="1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of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mulberry-associated</w:t>
      </w:r>
      <w:r>
        <w:rPr>
          <w:rFonts w:cs="Arial" w:hAnsi="Arial" w:eastAsia="Arial" w:ascii="Arial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microbes,</w:t>
      </w:r>
      <w:r>
        <w:rPr>
          <w:rFonts w:cs="Arial" w:hAnsi="Arial" w:eastAsia="Arial" w:ascii="Arial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emphasizing</w:t>
      </w:r>
      <w:r>
        <w:rPr>
          <w:rFonts w:cs="Arial" w:hAnsi="Arial" w:eastAsia="Arial" w:ascii="Arial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their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value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in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ood</w:t>
      </w:r>
      <w:r>
        <w:rPr>
          <w:rFonts w:cs="Arial" w:hAnsi="Arial" w:eastAsia="Arial" w:ascii="Arial"/>
          <w:spacing w:val="-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bio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echnology.</w:t>
      </w:r>
      <w:r>
        <w:rPr>
          <w:rFonts w:cs="Arial" w:hAnsi="Arial" w:eastAsia="Arial" w:ascii="Arial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Fu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ure</w:t>
      </w:r>
      <w:r>
        <w:rPr>
          <w:rFonts w:cs="Arial" w:hAnsi="Arial" w:eastAsia="Arial" w:ascii="Arial"/>
          <w:spacing w:val="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research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should</w:t>
      </w:r>
      <w:r>
        <w:rPr>
          <w:rFonts w:cs="Arial" w:hAnsi="Arial" w:eastAsia="Arial" w:ascii="Arial"/>
          <w:spacing w:val="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focus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on</w:t>
      </w:r>
      <w:r>
        <w:rPr>
          <w:rFonts w:cs="Arial" w:hAnsi="Arial" w:eastAsia="Arial" w:ascii="Arial"/>
          <w:spacing w:val="-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strain-level</w:t>
      </w:r>
      <w:r>
        <w:rPr>
          <w:rFonts w:cs="Arial" w:hAnsi="Arial" w:eastAsia="Arial" w:ascii="Arial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functional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genomics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-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microbial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interactions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to</w:t>
      </w:r>
      <w:r>
        <w:rPr>
          <w:rFonts w:cs="Arial" w:hAnsi="Arial" w:eastAsia="Arial" w:ascii="Arial"/>
          <w:spacing w:val="-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unlock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novel</w:t>
      </w:r>
      <w:r>
        <w:rPr>
          <w:rFonts w:cs="Arial" w:hAnsi="Arial" w:eastAsia="Arial" w:ascii="Arial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applications</w:t>
      </w:r>
      <w:r>
        <w:rPr>
          <w:rFonts w:cs="Arial" w:hAnsi="Arial" w:eastAsia="Arial" w:ascii="Arial"/>
          <w:spacing w:val="1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in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probio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ic</w:t>
      </w:r>
      <w:r>
        <w:rPr>
          <w:rFonts w:cs="Arial" w:hAnsi="Arial" w:eastAsia="Arial" w:ascii="Arial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food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design</w:t>
      </w:r>
      <w:r>
        <w:rPr>
          <w:rFonts w:cs="Arial" w:hAnsi="Arial" w:eastAsia="Arial" w:ascii="Arial"/>
          <w:spacing w:val="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sustainable</w:t>
      </w:r>
      <w:r>
        <w:rPr>
          <w:rFonts w:cs="Arial" w:hAnsi="Arial" w:eastAsia="Arial" w:ascii="Arial"/>
          <w:spacing w:val="1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fermentation</w:t>
      </w:r>
      <w:r>
        <w:rPr>
          <w:rFonts w:cs="Arial" w:hAnsi="Arial" w:eastAsia="Arial" w:ascii="Arial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2"/>
          <w:sz w:val="19"/>
          <w:szCs w:val="19"/>
        </w:rPr>
        <w:t>t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echnologies.</w:t>
      </w:r>
      <w:r>
        <w:rPr>
          <w:rFonts w:cs="Arial" w:hAnsi="Arial" w:eastAsia="Arial" w:ascii="Arial"/>
          <w:spacing w:val="0"/>
          <w:w w:val="100"/>
          <w:sz w:val="19"/>
          <w:szCs w:val="19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4"/>
          <w:szCs w:val="14"/>
        </w:rPr>
        <w:jc w:val="left"/>
      </w:pPr>
      <w:r>
        <w:pict>
          <v:group style="position:absolute;margin-left:57.8843pt;margin-top:59.2472pt;width:734.116pt;height:493.506pt;mso-position-horizontal-relative:page;mso-position-vertical-relative:page;z-index:-972" coordorigin="1158,1185" coordsize="14682,9870">
            <v:shape style="position:absolute;left:11715;top:1193;width:4125;height:9854" coordorigin="11715,1193" coordsize="4125,9854" path="m15840,1193l11715,1193,11715,11047,15840,11047,15840,1193xe" filled="t" fillcolor="#F2F2F2" stroked="f">
              <v:path arrowok="t"/>
              <v:fill/>
            </v:shape>
            <v:shape style="position:absolute;left:11715;top:1193;width:4125;height:9854" coordorigin="11715,1193" coordsize="4125,9854" path="m15840,1193l11715,1193,11715,11047,15840,11047,15840,1193e" filled="f" stroked="t" strokeweight="0.805066pt" strokecolor="#F2F2F2">
              <v:path arrowok="t"/>
            </v:shape>
            <v:shape style="position:absolute;left:12094;top:5431;width:3701;height:244" coordorigin="12094,5431" coordsize="3701,244" path="m12094,5479l12094,5467,12099,5454,12108,5445,12117,5436,12130,5431,15760,5431,15772,5436,15781,5445,15790,5454,15795,5467,15795,5639,15790,5652,15781,5661,15772,5670,15760,5675,12130,5675,12117,5670,12108,5661,12099,5652,12094,5639,12094,5479xe" filled="t" fillcolor="#FCD7E0" stroked="f">
              <v:path arrowok="t"/>
              <v:fill/>
            </v:shape>
            <v:shape style="position:absolute;left:12094;top:5431;width:3701;height:244" coordorigin="12094,5431" coordsize="3701,244" path="m12094,5479l12094,5467,12099,5454,12108,5445,12117,5436,12130,5431,12142,5431,15747,5431,15760,5431,15772,5436,15781,5445,15790,5454,15795,5467,15795,5479,15795,5626,15795,5639,15790,5652,15781,5661,15772,5670,15760,5675,15747,5675,12142,5675,12130,5675,12117,5670,12108,5661,12099,5652,12094,5639,12094,5626,12094,5479xe" filled="f" stroked="t" strokeweight="0.402533pt" strokecolor="#B5082E">
              <v:path arrowok="t"/>
            </v:shape>
            <v:shape style="position:absolute;left:1159;top:5095;width:10487;height:337" coordorigin="1159,5095" coordsize="10487,337" path="m1159,5095l11647,5095,11647,5431,1159,5431,1159,5095xe" filled="f" stroked="t" strokeweight="0.161013pt" strokecolor="#FCD7E0">
              <v:path arrowok="t"/>
            </v:shape>
            <v:shape style="position:absolute;left:1159;top:5431;width:8015;height:337" coordorigin="1159,5431" coordsize="8015,337" path="m1159,5431l9175,5431,9175,5768,1159,5768,1159,5431xe" filled="f" stroked="t" strokeweight="0.161013pt" strokecolor="#FCD7E0">
              <v:path arrowok="t"/>
            </v:shape>
            <v:shape style="position:absolute;left:1159;top:5095;width:10487;height:337" coordorigin="1159,5095" coordsize="10487,337" path="m1159,5095l11647,5095,11647,5431,1159,5431,1159,5095xe" filled="t" fillcolor="#FCD7E0" stroked="f">
              <v:path arrowok="t"/>
              <v:fill/>
            </v:shape>
            <v:shape style="position:absolute;left:1159;top:5095;width:10487;height:337" coordorigin="1159,5095" coordsize="10487,337" path="m1159,5095l11647,5095,11647,5431,1159,5431,1159,5095xe" filled="f" stroked="t" strokeweight="0.161013pt" strokecolor="#FCD7E0">
              <v:path arrowok="t"/>
            </v:shape>
            <v:shape style="position:absolute;left:1159;top:5431;width:8015;height:337" coordorigin="1159,5431" coordsize="8015,337" path="m1159,5431l9175,5431,9175,5768,1159,5768,1159,5431xe" filled="t" fillcolor="#FCD7E0" stroked="f">
              <v:path arrowok="t"/>
              <v:fill/>
            </v:shape>
            <v:shape style="position:absolute;left:1159;top:5431;width:8015;height:337" coordorigin="1159,5431" coordsize="8015,337" path="m1159,5431l9175,5431,9175,5768,1159,5768,1159,5431xe" filled="f" stroked="t" strokeweight="0.161013pt" strokecolor="#FCD7E0">
              <v:path arrowok="t"/>
            </v:shape>
            <v:shape style="position:absolute;left:1159;top:5095;width:10;height:337" coordorigin="1159,5095" coordsize="10,337" path="m1169,5095l1159,5105,1159,5421,1169,5431e" filled="f" stroked="t" strokeweight="0.161013pt" strokecolor="#B5082E">
              <v:path arrowok="t"/>
            </v:shape>
            <v:shape style="position:absolute;left:9165;top:5431;width:10;height:337" coordorigin="9165,5431" coordsize="10,337" path="m9165,5431l9175,5441,9175,5758,9165,5768e" filled="f" stroked="t" strokeweight="0.161013pt" strokecolor="#B5082E">
              <v:path arrowok="t"/>
            </v:shape>
            <v:shape style="position:absolute;left:9175;top:5479;width:2919;height:288" coordorigin="9175,5479" coordsize="2919,288" path="m9175,5768l11611,5768,12094,5479e" filled="f" stroked="t" strokeweight="0.201267pt" strokecolor="#B5082E">
              <v:path arrowok="t"/>
              <v:stroke dashstyle="dash"/>
            </v:shape>
            <v:shape style="position:absolute;left:12094;top:5694;width:3701;height:951" coordorigin="12094,5694" coordsize="3701,951" path="m12094,5742l12094,5730,12099,5717,12108,5708,12117,5699,12130,5694,15760,5694,15772,5699,15781,5708,15790,5717,15795,5730,15795,6610,15790,6622,15781,6631,15772,6640,15760,6645,12130,6645,12117,6640,12108,6631,12099,6622,12094,6610,12094,5742xe" filled="t" fillcolor="#FCD7E0" stroked="f">
              <v:path arrowok="t"/>
              <v:fill/>
            </v:shape>
            <v:shape style="position:absolute;left:12094;top:5694;width:3701;height:951" coordorigin="12094,5694" coordsize="3701,951" path="m12094,5742l12094,5730,12099,5717,12108,5708,12117,5699,12130,5694,12142,5694,15747,5694,15760,5694,15772,5699,15781,5708,15790,5717,15795,5730,15795,5742,15795,6597,15795,6610,15790,6622,15781,6631,15772,6640,15760,6645,15747,6645,12142,6645,12130,6645,12117,6640,12108,6631,12099,6622,12094,6610,12094,6597,12094,5742xe" filled="f" stroked="t" strokeweight="0.402533pt" strokecolor="#B5082E">
              <v:path arrowok="t"/>
            </v:shape>
            <v:shape style="position:absolute;left:1159;top:5095;width:10;height:337" coordorigin="1159,5095" coordsize="10,337" path="m1169,5095l1159,5105,1159,5421,1169,5431e" filled="f" stroked="t" strokeweight="0.161013pt" strokecolor="#B5082E">
              <v:path arrowok="t"/>
            </v:shape>
            <v:shape style="position:absolute;left:9165;top:5431;width:10;height:337" coordorigin="9165,5431" coordsize="10,337" path="m9165,5431l9175,5441,9175,5758,9165,5768e" filled="f" stroked="t" strokeweight="0.161013pt" strokecolor="#B5082E">
              <v:path arrowok="t"/>
            </v:shape>
            <v:shape style="position:absolute;left:9175;top:5742;width:2919;height:25" coordorigin="9175,5742" coordsize="2919,25" path="m9175,5768l11611,5768,12094,5742e" filled="f" stroked="t" strokeweight="0.201267pt" strokecolor="#B5082E">
              <v:path arrowok="t"/>
              <v:stroke dashstyle="dash"/>
            </v:shape>
            <v:shape style="position:absolute;left:12094;top:6665;width:3701;height:244" coordorigin="12094,6665" coordsize="3701,244" path="m12094,6713l12094,6700,12099,6688,12108,6679,12117,6670,12130,6665,15760,6665,15772,6670,15781,6679,15790,6688,15795,6700,15795,6873,15790,6885,15781,6894,15772,6903,15760,6908,12130,6908,12117,6903,12108,6894,12099,6885,12094,6873,12094,6713xe" filled="t" fillcolor="#FCD7E0" stroked="f">
              <v:path arrowok="t"/>
              <v:fill/>
            </v:shape>
            <v:shape style="position:absolute;left:12094;top:6665;width:3701;height:244" coordorigin="12094,6665" coordsize="3701,244" path="m12094,6713l12094,6700,12099,6688,12108,6679,12117,6670,12130,6665,12142,6665,15747,6665,15760,6665,15772,6670,15781,6679,15790,6688,15795,6700,15795,6713,15795,6860,15795,6873,15790,6885,15781,6894,15772,6903,15760,6908,15747,6908,12142,6908,12130,6908,12117,6903,12108,6894,12099,6885,12094,6873,12094,6860,12094,6713xe" filled="f" stroked="t" strokeweight="0.402533pt" strokecolor="#B5082E">
              <v:path arrowok="t"/>
            </v:shape>
            <v:shape style="position:absolute;left:1159;top:6104;width:365;height:337" coordorigin="1159,6104" coordsize="365,337" path="m1159,6104l1525,6104,1525,6441,1159,6441,1159,6104xe" filled="t" fillcolor="#FCD7E0" stroked="f">
              <v:path arrowok="t"/>
              <v:fill/>
            </v:shape>
            <v:shape style="position:absolute;left:1159;top:6104;width:365;height:337" coordorigin="1159,6104" coordsize="365,337" path="m1159,6104l1525,6104,1525,6441,1159,6441,1159,6104xe" filled="f" stroked="t" strokeweight="0.161013pt" strokecolor="#FCD7E0">
              <v:path arrowok="t"/>
            </v:shape>
            <v:shape style="position:absolute;left:1159;top:6104;width:10;height:337" coordorigin="1159,6104" coordsize="10,337" path="m1169,6104l1159,6114,1159,6431,1169,6441e" filled="f" stroked="t" strokeweight="0.161013pt" strokecolor="#B5082E">
              <v:path arrowok="t"/>
            </v:shape>
            <v:shape style="position:absolute;left:1514;top:6104;width:10;height:337" coordorigin="1514,6104" coordsize="10,337" path="m1514,6104l1525,6114,1525,6431,1514,6441e" filled="f" stroked="t" strokeweight="0.161013pt" strokecolor="#B5082E">
              <v:path arrowok="t"/>
            </v:shape>
            <v:shape style="position:absolute;left:1525;top:6441;width:10570;height:272" coordorigin="1525,6441" coordsize="10570,272" path="m1525,6441l11611,6441,12094,6713e" filled="f" stroked="t" strokeweight="0.201267pt" strokecolor="#B5082E">
              <v:path arrowok="t"/>
              <v:stroke dashstyle="dash"/>
            </v:shape>
            <w10:wrap type="none"/>
          </v:group>
        </w:pic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Commented</w:t>
      </w:r>
      <w:r>
        <w:rPr>
          <w:rFonts w:cs="Segoe UI" w:hAnsi="Segoe UI" w:eastAsia="Segoe UI" w:ascii="Segoe UI"/>
          <w:b/>
          <w:spacing w:val="2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3"/>
          <w:sz w:val="14"/>
          <w:szCs w:val="14"/>
        </w:rPr>
        <w:t>[UMI1]:</w:t>
      </w:r>
      <w:r>
        <w:rPr>
          <w:rFonts w:cs="Segoe UI" w:hAnsi="Segoe UI" w:eastAsia="Segoe UI" w:ascii="Segoe UI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before="76" w:lineRule="auto" w:line="248"/>
        <w:ind w:right="92"/>
      </w:pP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Commented</w:t>
      </w:r>
      <w:r>
        <w:rPr>
          <w:rFonts w:cs="Segoe UI" w:hAnsi="Segoe UI" w:eastAsia="Segoe UI" w:ascii="Segoe UI"/>
          <w:b/>
          <w:spacing w:val="2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[UMI2R1]: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1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Mulberry</w:t>
      </w:r>
      <w:r>
        <w:rPr>
          <w:rFonts w:cs="Calibri" w:hAnsi="Calibri" w:eastAsia="Calibri" w:ascii="Calibri"/>
          <w:spacing w:val="1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(Morus</w:t>
      </w:r>
      <w:r>
        <w:rPr>
          <w:rFonts w:cs="Calibri" w:hAnsi="Calibri" w:eastAsia="Calibri" w:ascii="Calibri"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spp.)</w:t>
      </w:r>
      <w:r>
        <w:rPr>
          <w:rFonts w:cs="Calibri" w:hAnsi="Calibri" w:eastAsia="Calibri" w:ascii="Calibri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fruits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harbor</w:t>
      </w:r>
      <w:r>
        <w:rPr>
          <w:rFonts w:cs="Calibri" w:hAnsi="Calibri" w:eastAsia="Calibri" w:ascii="Calibri"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spacing w:val="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wide</w:t>
      </w:r>
      <w:r>
        <w:rPr>
          <w:rFonts w:cs="Calibri" w:hAnsi="Calibri" w:eastAsia="Calibri" w:ascii="Calibri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array</w:t>
      </w:r>
      <w:r>
        <w:rPr>
          <w:rFonts w:cs="Calibri" w:hAnsi="Calibri" w:eastAsia="Calibri" w:ascii="Calibri"/>
          <w:spacing w:val="1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of</w:t>
      </w:r>
      <w:r>
        <w:rPr>
          <w:rFonts w:cs="Calibri" w:hAnsi="Calibri" w:eastAsia="Calibri" w:ascii="Calibri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microorganisms</w:t>
      </w:r>
      <w:r>
        <w:rPr>
          <w:rFonts w:cs="Calibri" w:hAnsi="Calibri" w:eastAsia="Calibri" w:ascii="Calibri"/>
          <w:spacing w:val="2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—</w:t>
      </w:r>
      <w:r>
        <w:rPr>
          <w:rFonts w:cs="Calibri" w:hAnsi="Calibri" w:eastAsia="Calibri" w:ascii="Calibri"/>
          <w:spacing w:val="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including</w:t>
      </w:r>
      <w:r>
        <w:rPr>
          <w:rFonts w:cs="Calibri" w:hAnsi="Calibri" w:eastAsia="Calibri" w:ascii="Calibri"/>
          <w:spacing w:val="1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bacteria,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fungi,</w:t>
      </w:r>
      <w:r>
        <w:rPr>
          <w:rFonts w:cs="Calibri" w:hAnsi="Calibri" w:eastAsia="Calibri" w:ascii="Calibri"/>
          <w:spacing w:val="1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yeasts,</w:t>
      </w:r>
      <w:r>
        <w:rPr>
          <w:rFonts w:cs="Calibri" w:hAnsi="Calibri" w:eastAsia="Calibri" w:ascii="Calibri"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and</w:t>
      </w:r>
      <w:r>
        <w:rPr>
          <w:rFonts w:cs="Calibri" w:hAnsi="Calibri" w:eastAsia="Calibri" w:ascii="Calibri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lactic</w:t>
      </w:r>
      <w:r>
        <w:rPr>
          <w:rFonts w:cs="Calibri" w:hAnsi="Calibri" w:eastAsia="Calibri" w:ascii="Calibri"/>
          <w:spacing w:val="1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acid</w:t>
      </w:r>
      <w:r>
        <w:rPr>
          <w:rFonts w:cs="Calibri" w:hAnsi="Calibri" w:eastAsia="Calibri" w:ascii="Calibri"/>
          <w:spacing w:val="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bacteria</w:t>
      </w:r>
      <w:r>
        <w:rPr>
          <w:rFonts w:cs="Calibri" w:hAnsi="Calibri" w:eastAsia="Calibri" w:ascii="Calibri"/>
          <w:spacing w:val="1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(LAB).</w:t>
      </w:r>
      <w:r>
        <w:rPr>
          <w:rFonts w:cs="Calibri" w:hAnsi="Calibri" w:eastAsia="Calibri" w:ascii="Calibri"/>
          <w:spacing w:val="1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These</w:t>
      </w:r>
      <w:r>
        <w:rPr>
          <w:rFonts w:cs="Calibri" w:hAnsi="Calibri" w:eastAsia="Calibri" w:ascii="Calibri"/>
          <w:spacing w:val="1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microbial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communities</w:t>
      </w:r>
      <w:r>
        <w:rPr>
          <w:rFonts w:cs="Calibri" w:hAnsi="Calibri" w:eastAsia="Calibri" w:ascii="Calibri"/>
          <w:spacing w:val="2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influence</w:t>
      </w:r>
      <w:r>
        <w:rPr>
          <w:rFonts w:cs="Calibri" w:hAnsi="Calibri" w:eastAsia="Calibri" w:ascii="Calibri"/>
          <w:spacing w:val="1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various</w:t>
      </w:r>
      <w:r>
        <w:rPr>
          <w:rFonts w:cs="Calibri" w:hAnsi="Calibri" w:eastAsia="Calibri" w:ascii="Calibri"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aspects</w:t>
      </w:r>
      <w:r>
        <w:rPr>
          <w:rFonts w:cs="Calibri" w:hAnsi="Calibri" w:eastAsia="Calibri" w:ascii="Calibri"/>
          <w:spacing w:val="1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of</w:t>
      </w:r>
      <w:r>
        <w:rPr>
          <w:rFonts w:cs="Calibri" w:hAnsi="Calibri" w:eastAsia="Calibri" w:ascii="Calibri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fruit</w:t>
      </w:r>
      <w:r>
        <w:rPr>
          <w:rFonts w:cs="Calibri" w:hAnsi="Calibri" w:eastAsia="Calibri" w:ascii="Calibri"/>
          <w:spacing w:val="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physiology,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from</w:t>
      </w:r>
      <w:r>
        <w:rPr>
          <w:rFonts w:cs="Calibri" w:hAnsi="Calibri" w:eastAsia="Calibri" w:ascii="Calibri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health</w:t>
      </w:r>
      <w:r>
        <w:rPr>
          <w:rFonts w:cs="Calibri" w:hAnsi="Calibri" w:eastAsia="Calibri" w:ascii="Calibri"/>
          <w:spacing w:val="1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and</w:t>
      </w:r>
      <w:r>
        <w:rPr>
          <w:rFonts w:cs="Calibri" w:hAnsi="Calibri" w:eastAsia="Calibri" w:ascii="Calibri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shelf</w:t>
      </w:r>
      <w:r>
        <w:rPr>
          <w:rFonts w:cs="Calibri" w:hAnsi="Calibri" w:eastAsia="Calibri" w:ascii="Calibri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life</w:t>
      </w:r>
      <w:r>
        <w:rPr>
          <w:rFonts w:cs="Calibri" w:hAnsi="Calibri" w:eastAsia="Calibri" w:ascii="Calibri"/>
          <w:spacing w:val="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to</w:t>
      </w:r>
      <w:r>
        <w:rPr>
          <w:rFonts w:cs="Calibri" w:hAnsi="Calibri" w:eastAsia="Calibri" w:ascii="Calibri"/>
          <w:spacing w:val="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fermentation</w:t>
      </w:r>
      <w:r>
        <w:rPr>
          <w:rFonts w:cs="Calibri" w:hAnsi="Calibri" w:eastAsia="Calibri" w:ascii="Calibri"/>
          <w:spacing w:val="2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capabilities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before="68"/>
        <w:sectPr>
          <w:type w:val="continuous"/>
          <w:pgSz w:w="15840" w:h="12240" w:orient="landscape"/>
          <w:pgMar w:top="1120" w:bottom="280" w:left="1040" w:right="0"/>
          <w:cols w:num="2" w:equalWidth="off">
            <w:col w:w="10554" w:space="565"/>
            <w:col w:w="3681"/>
          </w:cols>
        </w:sectPr>
      </w:pP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Commented</w:t>
      </w:r>
      <w:r>
        <w:rPr>
          <w:rFonts w:cs="Segoe UI" w:hAnsi="Segoe UI" w:eastAsia="Segoe UI" w:ascii="Segoe UI"/>
          <w:b/>
          <w:spacing w:val="2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[UMI3]: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1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Lactic</w:t>
      </w:r>
      <w:r>
        <w:rPr>
          <w:rFonts w:cs="Calibri" w:hAnsi="Calibri" w:eastAsia="Calibri" w:ascii="Calibri"/>
          <w:spacing w:val="1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acid</w:t>
      </w:r>
      <w:r>
        <w:rPr>
          <w:rFonts w:cs="Calibri" w:hAnsi="Calibri" w:eastAsia="Calibri" w:ascii="Calibri"/>
          <w:spacing w:val="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bacteria</w:t>
      </w:r>
      <w:r>
        <w:rPr>
          <w:rFonts w:cs="Calibri" w:hAnsi="Calibri" w:eastAsia="Calibri" w:ascii="Calibri"/>
          <w:spacing w:val="1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(LAB)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38" w:lineRule="exact" w:line="200"/>
        <w:ind w:left="119"/>
      </w:pPr>
      <w:r>
        <w:rPr>
          <w:rFonts w:cs="Arial" w:hAnsi="Arial" w:eastAsia="Arial" w:ascii="Arial"/>
          <w:b/>
          <w:spacing w:val="0"/>
          <w:w w:val="100"/>
          <w:position w:val="-1"/>
          <w:sz w:val="19"/>
          <w:szCs w:val="19"/>
        </w:rPr>
        <w:t>Introduction</w:t>
      </w:r>
      <w:r>
        <w:rPr>
          <w:rFonts w:cs="Arial" w:hAnsi="Arial" w:eastAsia="Arial" w:ascii="Arial"/>
          <w:spacing w:val="0"/>
          <w:w w:val="100"/>
          <w:position w:val="0"/>
          <w:sz w:val="19"/>
          <w:szCs w:val="19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  <w:sectPr>
          <w:pgSz w:w="15840" w:h="12240" w:orient="landscape"/>
          <w:pgMar w:top="1120" w:bottom="280" w:left="1040" w:right="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both"/>
        <w:spacing w:before="38" w:lineRule="auto" w:line="369"/>
        <w:ind w:left="119" w:right="-33"/>
      </w:pPr>
      <w:r>
        <w:rPr>
          <w:rFonts w:cs="Arial" w:hAnsi="Arial" w:eastAsia="Arial" w:ascii="Arial"/>
          <w:spacing w:val="0"/>
          <w:w w:val="100"/>
          <w:sz w:val="19"/>
          <w:szCs w:val="19"/>
        </w:rPr>
        <w:t>Fruits</w:t>
      </w:r>
      <w:r>
        <w:rPr>
          <w:rFonts w:cs="Arial" w:hAnsi="Arial" w:eastAsia="Arial" w:ascii="Arial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naturally</w:t>
      </w:r>
      <w:r>
        <w:rPr>
          <w:rFonts w:cs="Arial" w:hAnsi="Arial" w:eastAsia="Arial" w:ascii="Arial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harbor</w:t>
      </w:r>
      <w:r>
        <w:rPr>
          <w:rFonts w:cs="Arial" w:hAnsi="Arial" w:eastAsia="Arial" w:ascii="Arial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diverse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range</w:t>
      </w:r>
      <w:r>
        <w:rPr>
          <w:rFonts w:cs="Arial" w:hAnsi="Arial" w:eastAsia="Arial" w:ascii="Arial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of</w:t>
      </w:r>
      <w:r>
        <w:rPr>
          <w:rFonts w:cs="Arial" w:hAnsi="Arial" w:eastAsia="Arial" w:ascii="Arial"/>
          <w:spacing w:val="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microorganisms</w:t>
      </w:r>
      <w:r>
        <w:rPr>
          <w:rFonts w:cs="Arial" w:hAnsi="Arial" w:eastAsia="Arial" w:ascii="Arial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acquired</w:t>
      </w:r>
      <w:r>
        <w:rPr>
          <w:rFonts w:cs="Arial" w:hAnsi="Arial" w:eastAsia="Arial" w:ascii="Arial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from</w:t>
      </w:r>
      <w:r>
        <w:rPr>
          <w:rFonts w:cs="Arial" w:hAnsi="Arial" w:eastAsia="Arial" w:ascii="Arial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soil,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water,</w:t>
      </w:r>
      <w:r>
        <w:rPr>
          <w:rFonts w:cs="Arial" w:hAnsi="Arial" w:eastAsia="Arial" w:ascii="Arial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air,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human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handling</w:t>
      </w:r>
      <w:r>
        <w:rPr>
          <w:rFonts w:cs="Arial" w:hAnsi="Arial" w:eastAsia="Arial" w:ascii="Arial"/>
          <w:spacing w:val="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during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harvesting</w:t>
      </w:r>
      <w:r>
        <w:rPr>
          <w:rFonts w:cs="Arial" w:hAnsi="Arial" w:eastAsia="Arial" w:ascii="Arial"/>
          <w:spacing w:val="-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-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post-harvest</w:t>
      </w:r>
      <w:r>
        <w:rPr>
          <w:rFonts w:cs="Arial" w:hAnsi="Arial" w:eastAsia="Arial" w:ascii="Arial"/>
          <w:spacing w:val="-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processing</w:t>
      </w:r>
      <w:r>
        <w:rPr>
          <w:rFonts w:cs="Arial" w:hAnsi="Arial" w:eastAsia="Arial" w:ascii="Arial"/>
          <w:spacing w:val="-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(Lund,</w:t>
      </w:r>
      <w:r>
        <w:rPr>
          <w:rFonts w:cs="Arial" w:hAnsi="Arial" w:eastAsia="Arial" w:ascii="Arial"/>
          <w:spacing w:val="-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1993;</w:t>
      </w:r>
      <w:r>
        <w:rPr>
          <w:rFonts w:cs="Arial" w:hAnsi="Arial" w:eastAsia="Arial" w:ascii="Arial"/>
          <w:spacing w:val="-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Beuchat,</w:t>
      </w:r>
      <w:r>
        <w:rPr>
          <w:rFonts w:cs="Arial" w:hAnsi="Arial" w:eastAsia="Arial" w:ascii="Arial"/>
          <w:spacing w:val="-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1998).</w:t>
      </w:r>
      <w:r>
        <w:rPr>
          <w:rFonts w:cs="Arial" w:hAnsi="Arial" w:eastAsia="Arial" w:ascii="Arial"/>
          <w:spacing w:val="-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These</w:t>
      </w:r>
      <w:r>
        <w:rPr>
          <w:rFonts w:cs="Arial" w:hAnsi="Arial" w:eastAsia="Arial" w:ascii="Arial"/>
          <w:spacing w:val="-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microorganisms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include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bacteria,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yeasts,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2"/>
          <w:sz w:val="19"/>
          <w:szCs w:val="19"/>
        </w:rPr>
        <w:t>f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ungi,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-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lactic</w:t>
      </w:r>
      <w:r>
        <w:rPr>
          <w:rFonts w:cs="Arial" w:hAnsi="Arial" w:eastAsia="Arial" w:ascii="Arial"/>
          <w:spacing w:val="-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acid</w:t>
      </w:r>
      <w:r>
        <w:rPr>
          <w:rFonts w:cs="Arial" w:hAnsi="Arial" w:eastAsia="Arial" w:ascii="Arial"/>
          <w:spacing w:val="-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bacteria</w:t>
      </w:r>
      <w:r>
        <w:rPr>
          <w:rFonts w:cs="Arial" w:hAnsi="Arial" w:eastAsia="Arial" w:ascii="Arial"/>
          <w:spacing w:val="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(LAB),</w:t>
      </w:r>
      <w:r>
        <w:rPr>
          <w:rFonts w:cs="Arial" w:hAnsi="Arial" w:eastAsia="Arial" w:ascii="Arial"/>
          <w:spacing w:val="-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some</w:t>
      </w:r>
      <w:r>
        <w:rPr>
          <w:rFonts w:cs="Arial" w:hAnsi="Arial" w:eastAsia="Arial" w:ascii="Arial"/>
          <w:spacing w:val="-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of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which</w:t>
      </w:r>
      <w:r>
        <w:rPr>
          <w:rFonts w:cs="Arial" w:hAnsi="Arial" w:eastAsia="Arial" w:ascii="Arial"/>
          <w:spacing w:val="-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are</w:t>
      </w:r>
      <w:r>
        <w:rPr>
          <w:rFonts w:cs="Arial" w:hAnsi="Arial" w:eastAsia="Arial" w:ascii="Arial"/>
          <w:spacing w:val="-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implicated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in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spoilage</w:t>
      </w:r>
      <w:r>
        <w:rPr>
          <w:rFonts w:cs="Arial" w:hAnsi="Arial" w:eastAsia="Arial" w:ascii="Arial"/>
          <w:spacing w:val="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-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pathogenesis,</w:t>
      </w:r>
      <w:r>
        <w:rPr>
          <w:rFonts w:cs="Arial" w:hAnsi="Arial" w:eastAsia="Arial" w:ascii="Arial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while</w:t>
      </w:r>
      <w:r>
        <w:rPr>
          <w:rFonts w:cs="Arial" w:hAnsi="Arial" w:eastAsia="Arial" w:ascii="Arial"/>
          <w:spacing w:val="-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others</w:t>
      </w:r>
      <w:r>
        <w:rPr>
          <w:rFonts w:cs="Arial" w:hAnsi="Arial" w:eastAsia="Arial" w:ascii="Arial"/>
          <w:spacing w:val="-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play</w:t>
      </w:r>
      <w:r>
        <w:rPr>
          <w:rFonts w:cs="Arial" w:hAnsi="Arial" w:eastAsia="Arial" w:ascii="Arial"/>
          <w:spacing w:val="-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bene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icial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roles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in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food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fermentation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,</w:t>
      </w:r>
      <w:r>
        <w:rPr>
          <w:rFonts w:cs="Arial" w:hAnsi="Arial" w:eastAsia="Arial" w:ascii="Arial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preserva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ion,</w:t>
      </w:r>
      <w:r>
        <w:rPr>
          <w:rFonts w:cs="Arial" w:hAnsi="Arial" w:eastAsia="Arial" w:ascii="Arial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health</w:t>
      </w:r>
      <w:r>
        <w:rPr>
          <w:rFonts w:cs="Arial" w:hAnsi="Arial" w:eastAsia="Arial" w:ascii="Arial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promotion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.</w:t>
      </w:r>
      <w:r>
        <w:rPr>
          <w:rFonts w:cs="Arial" w:hAnsi="Arial" w:eastAsia="Arial" w:ascii="Arial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The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microbial</w:t>
      </w:r>
      <w:r>
        <w:rPr>
          <w:rFonts w:cs="Arial" w:hAnsi="Arial" w:eastAsia="Arial" w:ascii="Arial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consortia</w:t>
      </w:r>
      <w:r>
        <w:rPr>
          <w:rFonts w:cs="Arial" w:hAnsi="Arial" w:eastAsia="Arial" w:ascii="Arial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associated</w:t>
      </w:r>
      <w:r>
        <w:rPr>
          <w:rFonts w:cs="Arial" w:hAnsi="Arial" w:eastAsia="Arial" w:ascii="Arial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wi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h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fruits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are</w:t>
      </w:r>
      <w:r>
        <w:rPr>
          <w:rFonts w:cs="Arial" w:hAnsi="Arial" w:eastAsia="Arial" w:ascii="Arial"/>
          <w:spacing w:val="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shaped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by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multiple</w:t>
      </w:r>
      <w:r>
        <w:rPr>
          <w:rFonts w:cs="Arial" w:hAnsi="Arial" w:eastAsia="Arial" w:ascii="Arial"/>
          <w:spacing w:val="3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factors</w:t>
      </w:r>
      <w:r>
        <w:rPr>
          <w:rFonts w:cs="Arial" w:hAnsi="Arial" w:eastAsia="Arial" w:ascii="Arial"/>
          <w:spacing w:val="3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including</w:t>
      </w:r>
      <w:r>
        <w:rPr>
          <w:rFonts w:cs="Arial" w:hAnsi="Arial" w:eastAsia="Arial" w:ascii="Arial"/>
          <w:spacing w:val="3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fruit</w:t>
      </w:r>
      <w:r>
        <w:rPr>
          <w:rFonts w:cs="Arial" w:hAnsi="Arial" w:eastAsia="Arial" w:ascii="Arial"/>
          <w:spacing w:val="3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morphology,</w:t>
      </w:r>
      <w:r>
        <w:rPr>
          <w:rFonts w:cs="Arial" w:hAnsi="Arial" w:eastAsia="Arial" w:ascii="Arial"/>
          <w:spacing w:val="39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cultivar,</w:t>
      </w:r>
      <w:r>
        <w:rPr>
          <w:rFonts w:cs="Arial" w:hAnsi="Arial" w:eastAsia="Arial" w:ascii="Arial"/>
          <w:spacing w:val="3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environmental</w:t>
      </w:r>
      <w:r>
        <w:rPr>
          <w:rFonts w:cs="Arial" w:hAnsi="Arial" w:eastAsia="Arial" w:ascii="Arial"/>
          <w:spacing w:val="4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conditions,</w:t>
      </w:r>
      <w:r>
        <w:rPr>
          <w:rFonts w:cs="Arial" w:hAnsi="Arial" w:eastAsia="Arial" w:ascii="Arial"/>
          <w:spacing w:val="3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maturity</w:t>
      </w:r>
      <w:r>
        <w:rPr>
          <w:rFonts w:cs="Arial" w:hAnsi="Arial" w:eastAsia="Arial" w:ascii="Arial"/>
          <w:spacing w:val="3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stage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,</w:t>
      </w:r>
      <w:r>
        <w:rPr>
          <w:rFonts w:cs="Arial" w:hAnsi="Arial" w:eastAsia="Arial" w:ascii="Arial"/>
          <w:spacing w:val="3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3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postharvest</w:t>
      </w:r>
      <w:r>
        <w:rPr>
          <w:rFonts w:cs="Arial" w:hAnsi="Arial" w:eastAsia="Arial" w:ascii="Arial"/>
          <w:spacing w:val="3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handling</w:t>
      </w:r>
      <w:r>
        <w:rPr>
          <w:rFonts w:cs="Arial" w:hAnsi="Arial" w:eastAsia="Arial" w:ascii="Arial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both"/>
        <w:spacing w:before="3" w:lineRule="exact" w:line="200"/>
        <w:ind w:left="119" w:right="9578"/>
      </w:pPr>
      <w:r>
        <w:rPr>
          <w:rFonts w:cs="Arial" w:hAnsi="Arial" w:eastAsia="Arial" w:ascii="Arial"/>
          <w:spacing w:val="0"/>
          <w:w w:val="101"/>
          <w:position w:val="-1"/>
          <w:sz w:val="19"/>
          <w:szCs w:val="19"/>
        </w:rPr>
        <w:t>practices.</w:t>
      </w:r>
      <w:r>
        <w:rPr>
          <w:rFonts w:cs="Arial" w:hAnsi="Arial" w:eastAsia="Arial" w:ascii="Arial"/>
          <w:spacing w:val="0"/>
          <w:w w:val="100"/>
          <w:position w:val="0"/>
          <w:sz w:val="19"/>
          <w:szCs w:val="19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</w:pP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Commented</w:t>
      </w:r>
      <w:r>
        <w:rPr>
          <w:rFonts w:cs="Segoe UI" w:hAnsi="Segoe UI" w:eastAsia="Segoe UI" w:ascii="Segoe UI"/>
          <w:b/>
          <w:spacing w:val="2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[UMI4]: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1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References</w:t>
      </w:r>
      <w:r>
        <w:rPr>
          <w:rFonts w:cs="Calibri" w:hAnsi="Calibri" w:eastAsia="Calibri" w:ascii="Calibri"/>
          <w:spacing w:val="2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are</w:t>
      </w:r>
      <w:r>
        <w:rPr>
          <w:rFonts w:cs="Calibri" w:hAnsi="Calibri" w:eastAsia="Calibri" w:ascii="Calibri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old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before="74" w:lineRule="auto" w:line="247"/>
        <w:ind w:right="479"/>
      </w:pP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Commented</w:t>
      </w:r>
      <w:r>
        <w:rPr>
          <w:rFonts w:cs="Segoe UI" w:hAnsi="Segoe UI" w:eastAsia="Segoe UI" w:ascii="Segoe UI"/>
          <w:b/>
          <w:spacing w:val="2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[UMI5]: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1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Mould</w:t>
      </w:r>
      <w:r>
        <w:rPr>
          <w:rFonts w:cs="Calibri" w:hAnsi="Calibri" w:eastAsia="Calibri" w:ascii="Calibri"/>
          <w:spacing w:val="1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or</w:t>
      </w:r>
      <w:r>
        <w:rPr>
          <w:rFonts w:cs="Calibri" w:hAnsi="Calibri" w:eastAsia="Calibri" w:ascii="Calibri"/>
          <w:spacing w:val="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to</w:t>
      </w:r>
      <w:r>
        <w:rPr>
          <w:rFonts w:cs="Calibri" w:hAnsi="Calibri" w:eastAsia="Calibri" w:ascii="Calibri"/>
          <w:spacing w:val="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replace</w:t>
      </w:r>
      <w:r>
        <w:rPr>
          <w:rFonts w:cs="Calibri" w:hAnsi="Calibri" w:eastAsia="Calibri" w:ascii="Calibri"/>
          <w:spacing w:val="1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both</w:t>
      </w:r>
      <w:r>
        <w:rPr>
          <w:rFonts w:cs="Calibri" w:hAnsi="Calibri" w:eastAsia="Calibri" w:ascii="Calibri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the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yeasts</w:t>
      </w:r>
      <w:r>
        <w:rPr>
          <w:rFonts w:cs="Calibri" w:hAnsi="Calibri" w:eastAsia="Calibri" w:ascii="Calibri"/>
          <w:spacing w:val="1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and</w:t>
      </w:r>
      <w:r>
        <w:rPr>
          <w:rFonts w:cs="Calibri" w:hAnsi="Calibri" w:eastAsia="Calibri" w:ascii="Calibri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mould</w:t>
      </w:r>
      <w:r>
        <w:rPr>
          <w:rFonts w:cs="Calibri" w:hAnsi="Calibri" w:eastAsia="Calibri" w:ascii="Calibri"/>
          <w:spacing w:val="1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as</w:t>
      </w:r>
      <w:r>
        <w:rPr>
          <w:rFonts w:cs="Calibri" w:hAnsi="Calibri" w:eastAsia="Calibri" w:ascii="Calibri"/>
          <w:spacing w:val="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fungi.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ectPr>
          <w:type w:val="continuous"/>
          <w:pgSz w:w="15840" w:h="12240" w:orient="landscape"/>
          <w:pgMar w:top="1120" w:bottom="280" w:left="1040" w:right="0"/>
          <w:cols w:num="2" w:equalWidth="off">
            <w:col w:w="10554" w:space="565"/>
            <w:col w:w="3681"/>
          </w:cols>
        </w:sectPr>
      </w:pP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Commented</w:t>
      </w:r>
      <w:r>
        <w:rPr>
          <w:rFonts w:cs="Segoe UI" w:hAnsi="Segoe UI" w:eastAsia="Segoe UI" w:ascii="Segoe UI"/>
          <w:b/>
          <w:spacing w:val="2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[UMI6]: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1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Citation</w:t>
      </w:r>
      <w:r>
        <w:rPr>
          <w:rFonts w:cs="Calibri" w:hAnsi="Calibri" w:eastAsia="Calibri" w:ascii="Calibri"/>
          <w:spacing w:val="1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please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  <w:sectPr>
          <w:type w:val="continuous"/>
          <w:pgSz w:w="15840" w:h="12240" w:orient="landscape"/>
          <w:pgMar w:top="1120" w:bottom="280" w:left="1040" w:right="0"/>
        </w:sectPr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9"/>
          <w:szCs w:val="19"/>
        </w:rPr>
        <w:jc w:val="both"/>
        <w:spacing w:before="38" w:lineRule="auto" w:line="367"/>
        <w:ind w:left="119" w:right="-33"/>
      </w:pPr>
      <w:r>
        <w:rPr>
          <w:rFonts w:cs="Arial" w:hAnsi="Arial" w:eastAsia="Arial" w:ascii="Arial"/>
          <w:spacing w:val="0"/>
          <w:w w:val="100"/>
          <w:sz w:val="19"/>
          <w:szCs w:val="19"/>
        </w:rPr>
        <w:t>Mulberry</w:t>
      </w:r>
      <w:r>
        <w:rPr>
          <w:rFonts w:cs="Arial" w:hAnsi="Arial" w:eastAsia="Arial" w:ascii="Arial"/>
          <w:spacing w:val="2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(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Morus</w:t>
      </w:r>
      <w:r>
        <w:rPr>
          <w:rFonts w:cs="Arial" w:hAnsi="Arial" w:eastAsia="Arial" w:ascii="Arial"/>
          <w:i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spp.),</w:t>
      </w:r>
      <w:r>
        <w:rPr>
          <w:rFonts w:cs="Arial" w:hAnsi="Arial" w:eastAsia="Arial" w:ascii="Arial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nutrient-rich</w:t>
      </w:r>
      <w:r>
        <w:rPr>
          <w:rFonts w:cs="Arial" w:hAnsi="Arial" w:eastAsia="Arial" w:ascii="Arial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berry</w:t>
      </w:r>
      <w:r>
        <w:rPr>
          <w:rFonts w:cs="Arial" w:hAnsi="Arial" w:eastAsia="Arial" w:ascii="Arial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known</w:t>
      </w:r>
      <w:r>
        <w:rPr>
          <w:rFonts w:cs="Arial" w:hAnsi="Arial" w:eastAsia="Arial" w:ascii="Arial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for</w:t>
      </w:r>
      <w:r>
        <w:rPr>
          <w:rFonts w:cs="Arial" w:hAnsi="Arial" w:eastAsia="Arial" w:ascii="Arial"/>
          <w:spacing w:val="1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spacing w:val="1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high</w:t>
      </w:r>
      <w:r>
        <w:rPr>
          <w:rFonts w:cs="Arial" w:hAnsi="Arial" w:eastAsia="Arial" w:ascii="Arial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anthocyanin</w:t>
      </w:r>
      <w:r>
        <w:rPr>
          <w:rFonts w:cs="Arial" w:hAnsi="Arial" w:eastAsia="Arial" w:ascii="Arial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polyphenol</w:t>
      </w:r>
      <w:r>
        <w:rPr>
          <w:rFonts w:cs="Arial" w:hAnsi="Arial" w:eastAsia="Arial" w:ascii="Arial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content,</w:t>
      </w:r>
      <w:r>
        <w:rPr>
          <w:rFonts w:cs="Arial" w:hAnsi="Arial" w:eastAsia="Arial" w:ascii="Arial"/>
          <w:spacing w:val="2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is</w:t>
      </w:r>
      <w:r>
        <w:rPr>
          <w:rFonts w:cs="Arial" w:hAnsi="Arial" w:eastAsia="Arial" w:ascii="Arial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increasingly</w:t>
      </w:r>
      <w:r>
        <w:rPr>
          <w:rFonts w:cs="Arial" w:hAnsi="Arial" w:eastAsia="Arial" w:ascii="Arial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being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studied</w:t>
      </w:r>
      <w:r>
        <w:rPr>
          <w:rFonts w:cs="Arial" w:hAnsi="Arial" w:eastAsia="Arial" w:ascii="Arial"/>
          <w:spacing w:val="-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not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only</w:t>
      </w:r>
      <w:r>
        <w:rPr>
          <w:rFonts w:cs="Arial" w:hAnsi="Arial" w:eastAsia="Arial" w:ascii="Arial"/>
          <w:spacing w:val="-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for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its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health-promoting</w:t>
      </w:r>
      <w:r>
        <w:rPr>
          <w:rFonts w:cs="Arial" w:hAnsi="Arial" w:eastAsia="Arial" w:ascii="Arial"/>
          <w:spacing w:val="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phytochemicals</w:t>
      </w:r>
      <w:r>
        <w:rPr>
          <w:rFonts w:cs="Arial" w:hAnsi="Arial" w:eastAsia="Arial" w:ascii="Arial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but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also</w:t>
      </w:r>
      <w:r>
        <w:rPr>
          <w:rFonts w:cs="Arial" w:hAnsi="Arial" w:eastAsia="Arial" w:ascii="Arial"/>
          <w:spacing w:val="-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as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spacing w:val="-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potential</w:t>
      </w:r>
      <w:r>
        <w:rPr>
          <w:rFonts w:cs="Arial" w:hAnsi="Arial" w:eastAsia="Arial" w:ascii="Arial"/>
          <w:spacing w:val="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source</w:t>
      </w:r>
      <w:r>
        <w:rPr>
          <w:rFonts w:cs="Arial" w:hAnsi="Arial" w:eastAsia="Arial" w:ascii="Arial"/>
          <w:spacing w:val="-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of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beneficial</w:t>
      </w:r>
      <w:r>
        <w:rPr>
          <w:rFonts w:cs="Arial" w:hAnsi="Arial" w:eastAsia="Arial" w:ascii="Arial"/>
          <w:spacing w:val="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microorganisms.</w:t>
      </w:r>
      <w:r>
        <w:rPr>
          <w:rFonts w:cs="Arial" w:hAnsi="Arial" w:eastAsia="Arial" w:ascii="Arial"/>
          <w:spacing w:val="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Recent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studies</w:t>
      </w:r>
      <w:r>
        <w:rPr>
          <w:rFonts w:cs="Arial" w:hAnsi="Arial" w:eastAsia="Arial" w:ascii="Arial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suggest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that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mulberry</w:t>
      </w:r>
      <w:r>
        <w:rPr>
          <w:rFonts w:cs="Arial" w:hAnsi="Arial" w:eastAsia="Arial" w:ascii="Arial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fruits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harbor</w:t>
      </w:r>
      <w:r>
        <w:rPr>
          <w:rFonts w:cs="Arial" w:hAnsi="Arial" w:eastAsia="Arial" w:ascii="Arial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diverse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epiphytic</w:t>
      </w:r>
      <w:r>
        <w:rPr>
          <w:rFonts w:cs="Arial" w:hAnsi="Arial" w:eastAsia="Arial" w:ascii="Arial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endophytic</w:t>
      </w:r>
      <w:r>
        <w:rPr>
          <w:rFonts w:cs="Arial" w:hAnsi="Arial" w:eastAsia="Arial" w:ascii="Arial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microbes</w:t>
      </w:r>
      <w:r>
        <w:rPr>
          <w:rFonts w:cs="Arial" w:hAnsi="Arial" w:eastAsia="Arial" w:ascii="Arial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with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functional</w:t>
      </w:r>
      <w:r>
        <w:rPr>
          <w:rFonts w:cs="Arial" w:hAnsi="Arial" w:eastAsia="Arial" w:ascii="Arial"/>
          <w:spacing w:val="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traits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relevant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to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food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biotechnology.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LAB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strains</w:t>
      </w:r>
      <w:r>
        <w:rPr>
          <w:rFonts w:cs="Arial" w:hAnsi="Arial" w:eastAsia="Arial" w:ascii="Arial"/>
          <w:spacing w:val="-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isola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ed</w:t>
      </w:r>
      <w:r>
        <w:rPr>
          <w:rFonts w:cs="Arial" w:hAnsi="Arial" w:eastAsia="Arial" w:ascii="Arial"/>
          <w:spacing w:val="-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from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mulberry</w:t>
      </w:r>
      <w:r>
        <w:rPr>
          <w:rFonts w:cs="Arial" w:hAnsi="Arial" w:eastAsia="Arial" w:ascii="Arial"/>
          <w:spacing w:val="-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have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demonstrated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probiotic</w:t>
      </w:r>
      <w:r>
        <w:rPr>
          <w:rFonts w:cs="Arial" w:hAnsi="Arial" w:eastAsia="Arial" w:ascii="Arial"/>
          <w:spacing w:val="-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properties,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including</w:t>
      </w:r>
      <w:r>
        <w:rPr>
          <w:rFonts w:cs="Arial" w:hAnsi="Arial" w:eastAsia="Arial" w:ascii="Arial"/>
          <w:spacing w:val="-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acid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-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bile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tolerance,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antimicrobial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activity,</w:t>
      </w:r>
      <w:r>
        <w:rPr>
          <w:rFonts w:cs="Arial" w:hAnsi="Arial" w:eastAsia="Arial" w:ascii="Arial"/>
          <w:spacing w:val="-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antioxidant</w:t>
      </w:r>
      <w:r>
        <w:rPr>
          <w:rFonts w:cs="Arial" w:hAnsi="Arial" w:eastAsia="Arial" w:ascii="Arial"/>
          <w:spacing w:val="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po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ential.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Additionally,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yeasts</w:t>
      </w:r>
      <w:r>
        <w:rPr>
          <w:rFonts w:cs="Arial" w:hAnsi="Arial" w:eastAsia="Arial" w:ascii="Arial"/>
          <w:spacing w:val="-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other</w:t>
      </w:r>
      <w:r>
        <w:rPr>
          <w:rFonts w:cs="Arial" w:hAnsi="Arial" w:eastAsia="Arial" w:ascii="Arial"/>
          <w:spacing w:val="-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fermentative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microbes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from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mulberry</w:t>
      </w:r>
      <w:r>
        <w:rPr>
          <w:rFonts w:cs="Arial" w:hAnsi="Arial" w:eastAsia="Arial" w:ascii="Arial"/>
          <w:spacing w:val="-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surfaces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contribu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to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tradi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ional</w:t>
      </w:r>
      <w:r>
        <w:rPr>
          <w:rFonts w:cs="Arial" w:hAnsi="Arial" w:eastAsia="Arial" w:ascii="Arial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fermented</w:t>
      </w:r>
      <w:r>
        <w:rPr>
          <w:rFonts w:cs="Arial" w:hAnsi="Arial" w:eastAsia="Arial" w:ascii="Arial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products</w:t>
      </w:r>
      <w:r>
        <w:rPr>
          <w:rFonts w:cs="Arial" w:hAnsi="Arial" w:eastAsia="Arial" w:ascii="Arial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such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as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mulberry</w:t>
      </w:r>
      <w:r>
        <w:rPr>
          <w:rFonts w:cs="Arial" w:hAnsi="Arial" w:eastAsia="Arial" w:ascii="Arial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wine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probiotic</w:t>
      </w:r>
      <w:r>
        <w:rPr>
          <w:rFonts w:cs="Arial" w:hAnsi="Arial" w:eastAsia="Arial" w:ascii="Arial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beverages.</w:t>
      </w:r>
      <w:r>
        <w:rPr>
          <w:rFonts w:cs="Arial" w:hAnsi="Arial" w:eastAsia="Arial" w:ascii="Arial"/>
          <w:spacing w:val="0"/>
          <w:w w:val="100"/>
          <w:sz w:val="19"/>
          <w:szCs w:val="19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9"/>
          <w:szCs w:val="19"/>
        </w:rPr>
        <w:jc w:val="both"/>
        <w:spacing w:lineRule="atLeast" w:line="320"/>
        <w:ind w:left="119" w:right="-33"/>
      </w:pPr>
      <w:r>
        <w:rPr>
          <w:rFonts w:cs="Arial" w:hAnsi="Arial" w:eastAsia="Arial" w:ascii="Arial"/>
          <w:spacing w:val="0"/>
          <w:w w:val="100"/>
          <w:sz w:val="19"/>
          <w:szCs w:val="19"/>
        </w:rPr>
        <w:t>Understanding</w:t>
      </w:r>
      <w:r>
        <w:rPr>
          <w:rFonts w:cs="Arial" w:hAnsi="Arial" w:eastAsia="Arial" w:ascii="Arial"/>
          <w:spacing w:val="3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the</w:t>
      </w:r>
      <w:r>
        <w:rPr>
          <w:rFonts w:cs="Arial" w:hAnsi="Arial" w:eastAsia="Arial" w:ascii="Arial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microbial</w:t>
      </w:r>
      <w:r>
        <w:rPr>
          <w:rFonts w:cs="Arial" w:hAnsi="Arial" w:eastAsia="Arial" w:ascii="Arial"/>
          <w:spacing w:val="3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ecology</w:t>
      </w:r>
      <w:r>
        <w:rPr>
          <w:rFonts w:cs="Arial" w:hAnsi="Arial" w:eastAsia="Arial" w:ascii="Arial"/>
          <w:spacing w:val="3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of</w:t>
      </w:r>
      <w:r>
        <w:rPr>
          <w:rFonts w:cs="Arial" w:hAnsi="Arial" w:eastAsia="Arial" w:ascii="Arial"/>
          <w:spacing w:val="2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mulberry</w:t>
      </w:r>
      <w:r>
        <w:rPr>
          <w:rFonts w:cs="Arial" w:hAnsi="Arial" w:eastAsia="Arial" w:ascii="Arial"/>
          <w:spacing w:val="3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is</w:t>
      </w:r>
      <w:r>
        <w:rPr>
          <w:rFonts w:cs="Arial" w:hAnsi="Arial" w:eastAsia="Arial" w:ascii="Arial"/>
          <w:spacing w:val="2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essential</w:t>
      </w:r>
      <w:r>
        <w:rPr>
          <w:rFonts w:cs="Arial" w:hAnsi="Arial" w:eastAsia="Arial" w:ascii="Arial"/>
          <w:spacing w:val="3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or</w:t>
      </w:r>
      <w:r>
        <w:rPr>
          <w:rFonts w:cs="Arial" w:hAnsi="Arial" w:eastAsia="Arial" w:ascii="Arial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unlocking</w:t>
      </w:r>
      <w:r>
        <w:rPr>
          <w:rFonts w:cs="Arial" w:hAnsi="Arial" w:eastAsia="Arial" w:ascii="Arial"/>
          <w:spacing w:val="3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its</w:t>
      </w:r>
      <w:r>
        <w:rPr>
          <w:rFonts w:cs="Arial" w:hAnsi="Arial" w:eastAsia="Arial" w:ascii="Arial"/>
          <w:spacing w:val="2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biotechnological</w:t>
      </w:r>
      <w:r>
        <w:rPr>
          <w:rFonts w:cs="Arial" w:hAnsi="Arial" w:eastAsia="Arial" w:ascii="Arial"/>
          <w:spacing w:val="39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potential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.</w:t>
      </w:r>
      <w:r>
        <w:rPr>
          <w:rFonts w:cs="Arial" w:hAnsi="Arial" w:eastAsia="Arial" w:ascii="Arial"/>
          <w:spacing w:val="3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Characterizing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these</w:t>
      </w:r>
      <w:r>
        <w:rPr>
          <w:rFonts w:cs="Arial" w:hAnsi="Arial" w:eastAsia="Arial" w:ascii="Arial"/>
          <w:spacing w:val="1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microbial</w:t>
      </w:r>
      <w:r>
        <w:rPr>
          <w:rFonts w:cs="Arial" w:hAnsi="Arial" w:eastAsia="Arial" w:ascii="Arial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communities</w:t>
      </w:r>
      <w:r>
        <w:rPr>
          <w:rFonts w:cs="Arial" w:hAnsi="Arial" w:eastAsia="Arial" w:ascii="Arial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through</w:t>
      </w:r>
      <w:r>
        <w:rPr>
          <w:rFonts w:cs="Arial" w:hAnsi="Arial" w:eastAsia="Arial" w:ascii="Arial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both</w:t>
      </w:r>
      <w:r>
        <w:rPr>
          <w:rFonts w:cs="Arial" w:hAnsi="Arial" w:eastAsia="Arial" w:ascii="Arial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culture-based</w:t>
      </w:r>
      <w:r>
        <w:rPr>
          <w:rFonts w:cs="Arial" w:hAnsi="Arial" w:eastAsia="Arial" w:ascii="Arial"/>
          <w:spacing w:val="1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next-genera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ion</w:t>
      </w:r>
      <w:r>
        <w:rPr>
          <w:rFonts w:cs="Arial" w:hAnsi="Arial" w:eastAsia="Arial" w:ascii="Arial"/>
          <w:spacing w:val="2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sequencing</w:t>
      </w:r>
      <w:r>
        <w:rPr>
          <w:rFonts w:cs="Arial" w:hAnsi="Arial" w:eastAsia="Arial" w:ascii="Arial"/>
          <w:spacing w:val="1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techniques</w:t>
      </w:r>
      <w:r>
        <w:rPr>
          <w:rFonts w:cs="Arial" w:hAnsi="Arial" w:eastAsia="Arial" w:ascii="Arial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opens</w:t>
      </w:r>
      <w:r>
        <w:rPr>
          <w:rFonts w:cs="Arial" w:hAnsi="Arial" w:eastAsia="Arial" w:ascii="Arial"/>
          <w:spacing w:val="1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new</w:t>
      </w:r>
      <w:r>
        <w:rPr>
          <w:rFonts w:cs="Arial" w:hAnsi="Arial" w:eastAsia="Arial" w:ascii="Arial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avenues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for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functional</w:t>
      </w:r>
      <w:r>
        <w:rPr>
          <w:rFonts w:cs="Arial" w:hAnsi="Arial" w:eastAsia="Arial" w:ascii="Arial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food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development,</w:t>
      </w:r>
      <w:r>
        <w:rPr>
          <w:rFonts w:cs="Arial" w:hAnsi="Arial" w:eastAsia="Arial" w:ascii="Arial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biopreservation,</w:t>
      </w:r>
      <w:r>
        <w:rPr>
          <w:rFonts w:cs="Arial" w:hAnsi="Arial" w:eastAsia="Arial" w:ascii="Arial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sustainable</w:t>
      </w:r>
      <w:r>
        <w:rPr>
          <w:rFonts w:cs="Arial" w:hAnsi="Arial" w:eastAsia="Arial" w:ascii="Arial"/>
          <w:spacing w:val="1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ermentation</w:t>
      </w:r>
      <w:r>
        <w:rPr>
          <w:rFonts w:cs="Arial" w:hAnsi="Arial" w:eastAsia="Arial" w:ascii="Arial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strategies.</w:t>
      </w:r>
      <w:r>
        <w:rPr>
          <w:rFonts w:cs="Arial" w:hAnsi="Arial" w:eastAsia="Arial" w:ascii="Arial"/>
          <w:spacing w:val="0"/>
          <w:w w:val="100"/>
          <w:sz w:val="19"/>
          <w:szCs w:val="19"/>
        </w:rPr>
      </w:r>
    </w:p>
    <w:p>
      <w:pPr>
        <w:rPr>
          <w:sz w:val="15"/>
          <w:szCs w:val="15"/>
        </w:rPr>
        <w:jc w:val="left"/>
        <w:spacing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ectPr>
          <w:type w:val="continuous"/>
          <w:pgSz w:w="15840" w:h="12240" w:orient="landscape"/>
          <w:pgMar w:top="1120" w:bottom="280" w:left="1040" w:right="0"/>
          <w:cols w:num="2" w:equalWidth="off">
            <w:col w:w="10554" w:space="565"/>
            <w:col w:w="3681"/>
          </w:cols>
        </w:sectPr>
      </w:pPr>
      <w:r>
        <w:pict>
          <v:group style="position:absolute;margin-left:57.8843pt;margin-top:59.2472pt;width:734.116pt;height:493.506pt;mso-position-horizontal-relative:page;mso-position-vertical-relative:page;z-index:-971" coordorigin="1158,1185" coordsize="14682,9870">
            <v:shape style="position:absolute;left:11715;top:1193;width:4125;height:9854" coordorigin="11715,1193" coordsize="4125,9854" path="m15840,1193l11715,1193,11715,11047,15840,11047,15840,1193xe" filled="t" fillcolor="#F2F2F2" stroked="f">
              <v:path arrowok="t"/>
              <v:fill/>
            </v:shape>
            <v:shape style="position:absolute;left:11715;top:1193;width:4125;height:9854" coordorigin="11715,1193" coordsize="4125,9854" path="m15840,1193l11715,1193,11715,11047,15840,11047,15840,1193e" filled="f" stroked="t" strokeweight="0.805066pt" strokecolor="#F2F2F2">
              <v:path arrowok="t"/>
            </v:shape>
            <v:shape style="position:absolute;left:12094;top:3566;width:3701;height:244" coordorigin="12094,3566" coordsize="3701,244" path="m12094,3615l12094,3602,12099,3590,12108,3580,12117,3571,12130,3566,15760,3566,15772,3571,15781,3580,15790,3590,15795,3602,15795,3774,15790,3787,15781,3796,15772,3805,15760,3810,12130,3810,12117,3805,12108,3796,12099,3787,12094,3774,12094,3615xe" filled="t" fillcolor="#FCD7E0" stroked="f">
              <v:path arrowok="t"/>
              <v:fill/>
            </v:shape>
            <v:shape style="position:absolute;left:12094;top:3566;width:3701;height:244" coordorigin="12094,3566" coordsize="3701,244" path="m12094,3615l12094,3602,12099,3590,12108,3580,12117,3571,12130,3566,12142,3566,15747,3566,15760,3566,15772,3571,15781,3580,15790,3590,15795,3602,15795,3615,15795,3762,15795,3774,15790,3787,15781,3796,15772,3805,15760,3810,15747,3810,12142,3810,12130,3810,12117,3805,12108,3796,12099,3787,12094,3774,12094,3762,12094,3615xe" filled="f" stroked="t" strokeweight="0.402533pt" strokecolor="#B5082E">
              <v:path arrowok="t"/>
            </v:shape>
            <v:shape style="position:absolute;left:4602;top:3566;width:2285;height:337" coordorigin="4602,3566" coordsize="2285,337" path="m4602,3566l6886,3566,6886,3903,4602,3903,4602,3566xe" filled="t" fillcolor="#FCD7E0" stroked="f">
              <v:path arrowok="t"/>
              <v:fill/>
            </v:shape>
            <v:shape style="position:absolute;left:4602;top:3566;width:2285;height:337" coordorigin="4602,3566" coordsize="2285,337" path="m4602,3566l6886,3566,6886,3903,4602,3903,4602,3566xe" filled="f" stroked="t" strokeweight="0.161013pt" strokecolor="#FCD7E0">
              <v:path arrowok="t"/>
            </v:shape>
            <v:shape style="position:absolute;left:11120;top:3566;width:419;height:337" coordorigin="11120,3566" coordsize="419,337" path="m11120,3566l11539,3566,11539,3903,11120,3903,11120,3566xe" filled="f" stroked="t" strokeweight="0.161013pt" strokecolor="#FCD7E0">
              <v:path arrowok="t"/>
            </v:shape>
            <v:shape style="position:absolute;left:7046;top:3566;width:4601;height:337" coordorigin="7046,3566" coordsize="4601,337" path="m7046,3566l11647,3566,11647,3903,7046,3903,7046,3566xe" filled="t" fillcolor="#FCD7E0" stroked="f">
              <v:path arrowok="t"/>
              <v:fill/>
            </v:shape>
            <v:shape style="position:absolute;left:7046;top:3566;width:4601;height:337" coordorigin="7046,3566" coordsize="4601,337" path="m7046,3566l11647,3566,11647,3903,7046,3903,7046,3566xe" filled="f" stroked="t" strokeweight="0.161013pt" strokecolor="#FCD7E0">
              <v:path arrowok="t"/>
            </v:shape>
            <v:shape style="position:absolute;left:1159;top:3903;width:10487;height:337" coordorigin="1159,3903" coordsize="10487,337" path="m1159,3903l11647,3903,11647,4239,1159,4239,1159,3903xe" filled="t" fillcolor="#FCD7E0" stroked="f">
              <v:path arrowok="t"/>
              <v:fill/>
            </v:shape>
            <v:shape style="position:absolute;left:1159;top:3903;width:10487;height:337" coordorigin="1159,3903" coordsize="10487,337" path="m1159,3903l11647,3903,11647,4239,1159,4239,1159,3903xe" filled="f" stroked="t" strokeweight="0.161013pt" strokecolor="#FCD7E0">
              <v:path arrowok="t"/>
            </v:shape>
            <v:shape style="position:absolute;left:1159;top:4239;width:10487;height:337" coordorigin="1159,4239" coordsize="10487,337" path="m1159,4239l11647,4239,11647,4576,1159,4576,1159,4239xe" filled="t" fillcolor="#FCD7E0" stroked="f">
              <v:path arrowok="t"/>
              <v:fill/>
            </v:shape>
            <v:shape style="position:absolute;left:1159;top:4239;width:10487;height:337" coordorigin="1159,4239" coordsize="10487,337" path="m1159,4239l11647,4239,11647,4576,1159,4576,1159,4239xe" filled="f" stroked="t" strokeweight="0.161013pt" strokecolor="#FCD7E0">
              <v:path arrowok="t"/>
            </v:shape>
            <v:shape style="position:absolute;left:1159;top:4576;width:10487;height:337" coordorigin="1159,4576" coordsize="10487,337" path="m1159,4576l11647,4576,11647,4912,1159,4912,1159,4576xe" filled="t" fillcolor="#FCD7E0" stroked="f">
              <v:path arrowok="t"/>
              <v:fill/>
            </v:shape>
            <v:shape style="position:absolute;left:1159;top:4576;width:10487;height:337" coordorigin="1159,4576" coordsize="10487,337" path="m1159,4576l11647,4576,11647,4912,1159,4912,1159,4576xe" filled="f" stroked="t" strokeweight="0.161013pt" strokecolor="#FCD7E0">
              <v:path arrowok="t"/>
            </v:shape>
            <v:shape style="position:absolute;left:1159;top:4912;width:827;height:337" coordorigin="1159,4912" coordsize="827,337" path="m1159,4912l1986,4912,1986,5249,1159,5249,1159,4912xe" filled="t" fillcolor="#FCD7E0" stroked="f">
              <v:path arrowok="t"/>
              <v:fill/>
            </v:shape>
            <v:shape style="position:absolute;left:1159;top:4912;width:827;height:337" coordorigin="1159,4912" coordsize="827,337" path="m1159,4912l1986,4912,1986,5249,1159,5249,1159,4912xe" filled="f" stroked="t" strokeweight="0.161013pt" strokecolor="#FCD7E0">
              <v:path arrowok="t"/>
            </v:shape>
            <v:shape style="position:absolute;left:4602;top:3566;width:10;height:337" coordorigin="4602,3566" coordsize="10,337" path="m4612,3566l4602,3576,4602,3893,4612,3903e" filled="f" stroked="t" strokeweight="0.161013pt" strokecolor="#B5082E">
              <v:path arrowok="t"/>
            </v:shape>
            <v:shape style="position:absolute;left:6876;top:3566;width:10;height:337" coordorigin="6876,3566" coordsize="10,337" path="m6876,3566l6886,3576,6886,3893,6876,3903e" filled="f" stroked="t" strokeweight="0.161013pt" strokecolor="#B5082E">
              <v:path arrowok="t"/>
            </v:shape>
            <v:shape style="position:absolute;left:6886;top:3615;width:5208;height:288" coordorigin="6886,3615" coordsize="5208,288" path="m6886,3903l11611,3903,12094,3615e" filled="f" stroked="t" strokeweight="0.201267pt" strokecolor="#B5082E">
              <v:path arrowok="t"/>
              <v:stroke dashstyle="dash"/>
            </v:shape>
            <v:shape style="position:absolute;left:12094;top:3829;width:3701;height:420" coordorigin="12094,3829" coordsize="3701,420" path="m12094,3878l12094,3865,12099,3852,12108,3843,12117,3834,12130,3829,15760,3829,15772,3834,15781,3843,15790,3852,15795,3865,15795,4214,15790,4226,15781,4236,15772,4245,15760,4250,12130,4250,12117,4245,12108,4236,12099,4226,12094,4214,12094,3878xe" filled="t" fillcolor="#FCD7E0" stroked="f">
              <v:path arrowok="t"/>
              <v:fill/>
            </v:shape>
            <v:shape style="position:absolute;left:12094;top:3829;width:3701;height:420" coordorigin="12094,3829" coordsize="3701,420" path="m12094,3878l12094,3865,12099,3852,12108,3843,12117,3834,12130,3829,12142,3829,15747,3829,15760,3829,15772,3834,15781,3843,15790,3852,15795,3865,15795,3878,15795,4201,15795,4214,15790,4226,15781,4236,15772,4245,15760,4250,15747,4250,12142,4250,12130,4250,12117,4245,12108,4236,12099,4226,12094,4214,12094,4201,12094,3878xe" filled="f" stroked="t" strokeweight="0.402533pt" strokecolor="#B5082E">
              <v:path arrowok="t"/>
            </v:shape>
            <v:shape style="position:absolute;left:11120;top:3566;width:10;height:337" coordorigin="11120,3566" coordsize="10,337" path="m11131,3566l11120,3576,11120,3893,11131,3903e" filled="f" stroked="t" strokeweight="0.161013pt" strokecolor="#B5082E">
              <v:path arrowok="t"/>
            </v:shape>
            <v:shape style="position:absolute;left:11529;top:3566;width:10;height:337" coordorigin="11529,3566" coordsize="10,337" path="m11529,3566l11539,3576,11539,3893,11529,3903e" filled="f" stroked="t" strokeweight="0.161013pt" strokecolor="#B5082E">
              <v:path arrowok="t"/>
            </v:shape>
            <v:shape style="position:absolute;left:11539;top:3878;width:555;height:25" coordorigin="11539,3878" coordsize="555,25" path="m11539,3903l11611,3903,12094,3878e" filled="f" stroked="t" strokeweight="0.201267pt" strokecolor="#B5082E">
              <v:path arrowok="t"/>
              <v:stroke dashstyle="dash"/>
            </v:shape>
            <v:shape style="position:absolute;left:12094;top:4912;width:3701;height:244" coordorigin="12094,4912" coordsize="3701,244" path="m12094,4961l12094,4948,12099,4936,12108,4927,12117,4917,12130,4912,15760,4912,15772,4917,15781,4927,15790,4936,15795,4948,15795,5120,15790,5133,15781,5142,15772,5151,15760,5156,12130,5156,12117,5151,12108,5142,12099,5133,12094,5120,12094,4961xe" filled="t" fillcolor="#FCD7E0" stroked="f">
              <v:path arrowok="t"/>
              <v:fill/>
            </v:shape>
            <v:shape style="position:absolute;left:12094;top:4912;width:3701;height:244" coordorigin="12094,4912" coordsize="3701,244" path="m12094,4961l12094,4948,12099,4936,12108,4927,12117,4917,12130,4912,12142,4912,15747,4912,15760,4912,15772,4917,15781,4927,15790,4936,15795,4948,15795,4961,15795,5108,15795,5120,15790,5133,15781,5142,15772,5151,15760,5156,15747,5156,12142,5156,12130,5156,12117,5151,12108,5142,12099,5133,12094,5120,12094,5108,12094,4961xe" filled="f" stroked="t" strokeweight="0.402533pt" strokecolor="#B5082E">
              <v:path arrowok="t"/>
            </v:shape>
            <v:shape style="position:absolute;left:7046;top:3566;width:10;height:337" coordorigin="7046,3566" coordsize="10,337" path="m7056,3566l7046,3576,7046,3893,7056,3903e" filled="f" stroked="t" strokeweight="0.161013pt" strokecolor="#B5082E">
              <v:path arrowok="t"/>
            </v:shape>
            <v:shape style="position:absolute;left:1976;top:4912;width:10;height:337" coordorigin="1976,4912" coordsize="10,337" path="m1976,4912l1986,4922,1986,5239,1976,5249e" filled="f" stroked="t" strokeweight="0.161013pt" strokecolor="#B5082E">
              <v:path arrowok="t"/>
            </v:shape>
            <v:shape style="position:absolute;left:1986;top:4961;width:10108;height:288" coordorigin="1986,4961" coordsize="10108,288" path="m1986,5249l11611,5249,12094,4961e" filled="f" stroked="t" strokeweight="0.201267pt" strokecolor="#B5082E">
              <v:path arrowok="t"/>
              <v:stroke dashstyle="dash"/>
            </v:shape>
            <v:shape style="position:absolute;left:12094;top:6820;width:3701;height:244" coordorigin="12094,6820" coordsize="3701,244" path="m12094,6869l12094,6856,12099,6844,12108,6835,12117,6825,12130,6820,15760,6820,15772,6825,15781,6835,15790,6844,15795,6856,15795,7028,15790,7041,15781,7050,15772,7059,15760,7064,12130,7064,12117,7059,12108,7050,12099,7041,12094,7028,12094,6869xe" filled="t" fillcolor="#FCD7E0" stroked="f">
              <v:path arrowok="t"/>
              <v:fill/>
            </v:shape>
            <v:shape style="position:absolute;left:12094;top:6820;width:3701;height:244" coordorigin="12094,6820" coordsize="3701,244" path="m12094,6869l12094,6856,12099,6844,12108,6835,12117,6825,12130,6820,12142,6820,15747,6820,15760,6820,15772,6825,15781,6835,15790,6844,15795,6856,15795,6869,15795,7016,15795,7028,15790,7041,15781,7050,15772,7059,15760,7064,15747,7064,12142,7064,12130,7064,12117,7059,12108,7050,12099,7041,12094,7028,12094,7016,12094,6869xe" filled="f" stroked="t" strokeweight="0.402533pt" strokecolor="#B5082E">
              <v:path arrowok="t"/>
            </v:shape>
            <v:shape style="position:absolute;left:6241;top:6820;width:558;height:337" coordorigin="6241,6820" coordsize="558,337" path="m6241,6820l6800,6820,6800,7157,6241,7157,6241,6820xe" filled="t" fillcolor="#FCD7E0" stroked="f">
              <v:path arrowok="t"/>
              <v:fill/>
            </v:shape>
            <v:shape style="position:absolute;left:6241;top:6820;width:558;height:337" coordorigin="6241,6820" coordsize="558,337" path="m6241,6820l6800,6820,6800,7157,6241,7157,6241,6820xe" filled="f" stroked="t" strokeweight="0.161013pt" strokecolor="#FCD7E0">
              <v:path arrowok="t"/>
            </v:shape>
            <v:shape style="position:absolute;left:6241;top:6820;width:10;height:337" coordorigin="6241,6820" coordsize="10,337" path="m6251,6820l6241,6830,6241,7147,6251,7157e" filled="f" stroked="t" strokeweight="0.161013pt" strokecolor="#B5082E">
              <v:path arrowok="t"/>
            </v:shape>
            <v:shape style="position:absolute;left:6790;top:6820;width:10;height:337" coordorigin="6790,6820" coordsize="10,337" path="m6790,6820l6800,6830,6800,7147,6790,7157e" filled="f" stroked="t" strokeweight="0.161013pt" strokecolor="#B5082E">
              <v:path arrowok="t"/>
            </v:shape>
            <v:shape style="position:absolute;left:6800;top:6869;width:5294;height:288" coordorigin="6800,6869" coordsize="5294,288" path="m6800,7157l11611,7157,12094,6869e" filled="f" stroked="t" strokeweight="0.201267pt" strokecolor="#B5082E">
              <v:path arrowok="t"/>
              <v:stroke dashstyle="dash"/>
            </v:shape>
            <v:shape style="position:absolute;left:12094;top:8954;width:3701;height:420" coordorigin="12094,8954" coordsize="3701,420" path="m12094,9002l12094,8989,12099,8977,12108,8968,12117,8959,12130,8954,15760,8954,15772,8959,15781,8968,15790,8977,15795,8989,15795,9339,15790,9351,15781,9360,15772,9369,15760,9374,12130,9374,12117,9369,12108,9360,12099,9351,12094,9339,12094,9002xe" filled="t" fillcolor="#FCD7E0" stroked="f">
              <v:path arrowok="t"/>
              <v:fill/>
            </v:shape>
            <v:shape style="position:absolute;left:12094;top:8954;width:3701;height:420" coordorigin="12094,8954" coordsize="3701,420" path="m12094,9002l12094,8989,12099,8977,12108,8968,12117,8959,12130,8954,12142,8954,15747,8954,15760,8954,15772,8959,15781,8968,15790,8977,15795,8989,15795,9002,15795,9326,15795,9339,15790,9351,15781,9360,15772,9369,15760,9374,15747,9374,12142,9374,12130,9374,12117,9369,12108,9360,12099,9351,12094,9339,12094,9326,12094,9002xe" filled="f" stroked="t" strokeweight="0.402533pt" strokecolor="#B5082E">
              <v:path arrowok="t"/>
            </v:shape>
            <v:shape style="position:absolute;left:1159;top:8954;width:1933;height:337" coordorigin="1159,8954" coordsize="1933,337" path="m1159,8954l3092,8954,3092,9290,1159,9290,1159,8954xe" filled="t" fillcolor="#FCD7E0" stroked="f">
              <v:path arrowok="t"/>
              <v:fill/>
            </v:shape>
            <v:shape style="position:absolute;left:1159;top:8954;width:1933;height:337" coordorigin="1159,8954" coordsize="1933,337" path="m1159,8954l3092,8954,3092,9290,1159,9290,1159,8954xe" filled="f" stroked="t" strokeweight="0.161013pt" strokecolor="#FCD7E0">
              <v:path arrowok="t"/>
            </v:shape>
            <v:shape style="position:absolute;left:1159;top:8954;width:10;height:337" coordorigin="1159,8954" coordsize="10,337" path="m1169,8954l1159,8964,1159,9280,1169,9290e" filled="f" stroked="t" strokeweight="0.161013pt" strokecolor="#B5082E">
              <v:path arrowok="t"/>
            </v:shape>
            <v:shape style="position:absolute;left:3082;top:8954;width:10;height:337" coordorigin="3082,8954" coordsize="10,337" path="m3082,8954l3092,8964,3092,9280,3082,9290e" filled="f" stroked="t" strokeweight="0.161013pt" strokecolor="#B5082E">
              <v:path arrowok="t"/>
            </v:shape>
            <v:shape style="position:absolute;left:3092;top:9002;width:9002;height:288" coordorigin="3092,9002" coordsize="9002,288" path="m3092,9290l11611,9290,12094,9002e" filled="f" stroked="t" strokeweight="0.201267pt" strokecolor="#B5082E">
              <v:path arrowok="t"/>
              <v:stroke dashstyle="dash"/>
            </v:shape>
            <w10:wrap type="none"/>
          </v:group>
        </w:pic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Commented</w:t>
      </w:r>
      <w:r>
        <w:rPr>
          <w:rFonts w:cs="Segoe UI" w:hAnsi="Segoe UI" w:eastAsia="Segoe UI" w:ascii="Segoe UI"/>
          <w:b/>
          <w:spacing w:val="2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[UMI7]: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1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Some</w:t>
      </w:r>
      <w:r>
        <w:rPr>
          <w:rFonts w:cs="Calibri" w:hAnsi="Calibri" w:eastAsia="Calibri" w:ascii="Calibri"/>
          <w:spacing w:val="1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yeasts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</w:r>
    </w:p>
    <w:p>
      <w:pPr>
        <w:rPr>
          <w:sz w:val="26"/>
          <w:szCs w:val="26"/>
        </w:rPr>
        <w:jc w:val="left"/>
        <w:spacing w:before="13" w:lineRule="exact" w:line="260"/>
        <w:sectPr>
          <w:type w:val="continuous"/>
          <w:pgSz w:w="15840" w:h="12240" w:orient="landscape"/>
          <w:pgMar w:top="1120" w:bottom="280" w:left="1040" w:right="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70"/>
        <w:ind w:left="119" w:right="-53"/>
      </w:pPr>
      <w:r>
        <w:rPr>
          <w:rFonts w:cs="Arial" w:hAnsi="Arial" w:eastAsia="Arial" w:ascii="Arial"/>
          <w:b/>
          <w:spacing w:val="0"/>
          <w:w w:val="93"/>
          <w:sz w:val="19"/>
          <w:szCs w:val="19"/>
        </w:rPr>
        <w:t>Bacterial</w:t>
      </w:r>
      <w:r>
        <w:rPr>
          <w:rFonts w:cs="Arial" w:hAnsi="Arial" w:eastAsia="Arial" w:ascii="Arial"/>
          <w:b/>
          <w:spacing w:val="5"/>
          <w:w w:val="93"/>
          <w:sz w:val="19"/>
          <w:szCs w:val="19"/>
        </w:rPr>
        <w:t> </w:t>
      </w:r>
      <w:r>
        <w:rPr>
          <w:rFonts w:cs="Arial" w:hAnsi="Arial" w:eastAsia="Arial" w:ascii="Arial"/>
          <w:b/>
          <w:spacing w:val="0"/>
          <w:w w:val="101"/>
          <w:sz w:val="19"/>
          <w:szCs w:val="19"/>
        </w:rPr>
        <w:t>C</w:t>
      </w:r>
      <w:r>
        <w:rPr>
          <w:rFonts w:cs="Arial" w:hAnsi="Arial" w:eastAsia="Arial" w:ascii="Arial"/>
          <w:b/>
          <w:spacing w:val="0"/>
          <w:w w:val="92"/>
          <w:sz w:val="19"/>
          <w:szCs w:val="19"/>
        </w:rPr>
        <w:t>ommunities</w:t>
      </w:r>
      <w:r>
        <w:rPr>
          <w:rFonts w:cs="Arial" w:hAnsi="Arial" w:eastAsia="Arial" w:ascii="Arial"/>
          <w:spacing w:val="0"/>
          <w:w w:val="100"/>
          <w:sz w:val="19"/>
          <w:szCs w:val="19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ind w:left="119" w:right="-28"/>
      </w:pPr>
      <w:r>
        <w:rPr>
          <w:rFonts w:cs="Arial" w:hAnsi="Arial" w:eastAsia="Arial" w:ascii="Arial"/>
          <w:b/>
          <w:spacing w:val="0"/>
          <w:w w:val="92"/>
          <w:sz w:val="19"/>
          <w:szCs w:val="19"/>
        </w:rPr>
        <w:t>Metagen</w:t>
      </w:r>
      <w:r>
        <w:rPr>
          <w:rFonts w:cs="Arial" w:hAnsi="Arial" w:eastAsia="Arial" w:ascii="Arial"/>
          <w:b/>
          <w:spacing w:val="0"/>
          <w:w w:val="92"/>
          <w:sz w:val="19"/>
          <w:szCs w:val="19"/>
        </w:rPr>
        <w:t>omic</w:t>
      </w:r>
      <w:r>
        <w:rPr>
          <w:rFonts w:cs="Arial" w:hAnsi="Arial" w:eastAsia="Arial" w:ascii="Arial"/>
          <w:b/>
          <w:spacing w:val="44"/>
          <w:w w:val="92"/>
          <w:sz w:val="19"/>
          <w:szCs w:val="19"/>
        </w:rPr>
        <w:t> </w:t>
      </w:r>
      <w:r>
        <w:rPr>
          <w:rFonts w:cs="Arial" w:hAnsi="Arial" w:eastAsia="Arial" w:ascii="Arial"/>
          <w:b/>
          <w:spacing w:val="0"/>
          <w:w w:val="92"/>
          <w:sz w:val="19"/>
          <w:szCs w:val="19"/>
        </w:rPr>
        <w:t>Profiling</w:t>
      </w:r>
      <w:r>
        <w:rPr>
          <w:rFonts w:cs="Arial" w:hAnsi="Arial" w:eastAsia="Arial" w:ascii="Arial"/>
          <w:spacing w:val="0"/>
          <w:w w:val="100"/>
          <w:sz w:val="19"/>
          <w:szCs w:val="19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before="26" w:lineRule="auto" w:line="247"/>
        <w:ind w:right="86"/>
        <w:sectPr>
          <w:type w:val="continuous"/>
          <w:pgSz w:w="15840" w:h="12240" w:orient="landscape"/>
          <w:pgMar w:top="1120" w:bottom="280" w:left="1040" w:right="0"/>
          <w:cols w:num="2" w:equalWidth="off">
            <w:col w:w="2053" w:space="9066"/>
            <w:col w:w="3681"/>
          </w:cols>
        </w:sectPr>
      </w:pPr>
      <w:r>
        <w:br w:type="column"/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Commented</w:t>
      </w:r>
      <w:r>
        <w:rPr>
          <w:rFonts w:cs="Segoe UI" w:hAnsi="Segoe UI" w:eastAsia="Segoe UI" w:ascii="Segoe UI"/>
          <w:b/>
          <w:spacing w:val="2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[UMI8]: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1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Suppose</w:t>
      </w:r>
      <w:r>
        <w:rPr>
          <w:rFonts w:cs="Calibri" w:hAnsi="Calibri" w:eastAsia="Calibri" w:ascii="Calibri"/>
          <w:spacing w:val="1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to</w:t>
      </w:r>
      <w:r>
        <w:rPr>
          <w:rFonts w:cs="Calibri" w:hAnsi="Calibri" w:eastAsia="Calibri" w:ascii="Calibri"/>
          <w:spacing w:val="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have</w:t>
      </w:r>
      <w:r>
        <w:rPr>
          <w:rFonts w:cs="Calibri" w:hAnsi="Calibri" w:eastAsia="Calibri" w:ascii="Calibri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background</w:t>
      </w:r>
      <w:r>
        <w:rPr>
          <w:rFonts w:cs="Calibri" w:hAnsi="Calibri" w:eastAsia="Calibri" w:ascii="Calibri"/>
          <w:spacing w:val="2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of</w:t>
      </w:r>
      <w:r>
        <w:rPr>
          <w:rFonts w:cs="Calibri" w:hAnsi="Calibri" w:eastAsia="Calibri" w:ascii="Calibri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this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headed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Sz w:w="15840" w:h="12240" w:orient="landscape"/>
          <w:pgMar w:top="1120" w:bottom="280" w:left="1040" w:right="50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both"/>
        <w:spacing w:before="38" w:lineRule="auto" w:line="363"/>
        <w:ind w:left="119" w:right="-34"/>
      </w:pPr>
      <w:r>
        <w:rPr>
          <w:rFonts w:cs="Arial" w:hAnsi="Arial" w:eastAsia="Arial" w:ascii="Arial"/>
          <w:spacing w:val="0"/>
          <w:w w:val="100"/>
          <w:sz w:val="19"/>
          <w:szCs w:val="19"/>
        </w:rPr>
        <w:t>Advanced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metagenomic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techniques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have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revolutionized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our</w:t>
      </w:r>
      <w:r>
        <w:rPr>
          <w:rFonts w:cs="Arial" w:hAnsi="Arial" w:eastAsia="Arial" w:ascii="Arial"/>
          <w:spacing w:val="5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understanding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of</w:t>
      </w:r>
      <w:r>
        <w:rPr>
          <w:rFonts w:cs="Arial" w:hAnsi="Arial" w:eastAsia="Arial" w:ascii="Arial"/>
          <w:spacing w:val="5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the</w:t>
      </w:r>
      <w:r>
        <w:rPr>
          <w:rFonts w:cs="Arial" w:hAnsi="Arial" w:eastAsia="Arial" w:ascii="Arial"/>
          <w:spacing w:val="5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microbial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ecology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associated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with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mulberry</w:t>
      </w:r>
      <w:r>
        <w:rPr>
          <w:rFonts w:cs="Arial" w:hAnsi="Arial" w:eastAsia="Arial" w:ascii="Arial"/>
          <w:spacing w:val="4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ruits.</w:t>
      </w:r>
      <w:r>
        <w:rPr>
          <w:rFonts w:cs="Arial" w:hAnsi="Arial" w:eastAsia="Arial" w:ascii="Arial"/>
          <w:spacing w:val="4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Juliana</w:t>
      </w:r>
      <w:r>
        <w:rPr>
          <w:rFonts w:cs="Arial" w:hAnsi="Arial" w:eastAsia="Arial" w:ascii="Arial"/>
          <w:spacing w:val="4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Lukša</w:t>
      </w:r>
      <w:r>
        <w:rPr>
          <w:rFonts w:cs="Arial" w:hAnsi="Arial" w:eastAsia="Arial" w:ascii="Arial"/>
          <w:spacing w:val="4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39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Servienė</w:t>
      </w:r>
      <w:r>
        <w:rPr>
          <w:rFonts w:cs="Arial" w:hAnsi="Arial" w:eastAsia="Arial" w:ascii="Arial"/>
          <w:spacing w:val="4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(2020)</w:t>
      </w:r>
      <w:r>
        <w:rPr>
          <w:rFonts w:cs="Arial" w:hAnsi="Arial" w:eastAsia="Arial" w:ascii="Arial"/>
          <w:spacing w:val="4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conducted</w:t>
      </w:r>
      <w:r>
        <w:rPr>
          <w:rFonts w:cs="Arial" w:hAnsi="Arial" w:eastAsia="Arial" w:ascii="Arial"/>
          <w:spacing w:val="4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one</w:t>
      </w:r>
      <w:r>
        <w:rPr>
          <w:rFonts w:cs="Arial" w:hAnsi="Arial" w:eastAsia="Arial" w:ascii="Arial"/>
          <w:spacing w:val="39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of</w:t>
      </w:r>
      <w:r>
        <w:rPr>
          <w:rFonts w:cs="Arial" w:hAnsi="Arial" w:eastAsia="Arial" w:ascii="Arial"/>
          <w:spacing w:val="3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the</w:t>
      </w:r>
      <w:r>
        <w:rPr>
          <w:rFonts w:cs="Arial" w:hAnsi="Arial" w:eastAsia="Arial" w:ascii="Arial"/>
          <w:spacing w:val="3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earliest</w:t>
      </w:r>
      <w:r>
        <w:rPr>
          <w:rFonts w:cs="Arial" w:hAnsi="Arial" w:eastAsia="Arial" w:ascii="Arial"/>
          <w:spacing w:val="4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culture-independent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studies</w:t>
      </w:r>
      <w:r>
        <w:rPr>
          <w:rFonts w:cs="Arial" w:hAnsi="Arial" w:eastAsia="Arial" w:ascii="Arial"/>
          <w:spacing w:val="4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on</w:t>
      </w:r>
      <w:r>
        <w:rPr>
          <w:rFonts w:cs="Arial" w:hAnsi="Arial" w:eastAsia="Arial" w:ascii="Arial"/>
          <w:spacing w:val="3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the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carposphere</w:t>
      </w:r>
      <w:r>
        <w:rPr>
          <w:rFonts w:cs="Arial" w:hAnsi="Arial" w:eastAsia="Arial" w:ascii="Arial"/>
          <w:spacing w:val="29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of</w:t>
      </w:r>
      <w:r>
        <w:rPr>
          <w:rFonts w:cs="Arial" w:hAnsi="Arial" w:eastAsia="Arial" w:ascii="Arial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Morus</w:t>
      </w:r>
      <w:r>
        <w:rPr>
          <w:rFonts w:cs="Arial" w:hAnsi="Arial" w:eastAsia="Arial" w:ascii="Arial"/>
          <w:i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alba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(white</w:t>
      </w:r>
      <w:r>
        <w:rPr>
          <w:rFonts w:cs="Arial" w:hAnsi="Arial" w:eastAsia="Arial" w:ascii="Arial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mulberry)</w:t>
      </w:r>
      <w:r>
        <w:rPr>
          <w:rFonts w:cs="Arial" w:hAnsi="Arial" w:eastAsia="Arial" w:ascii="Arial"/>
          <w:spacing w:val="2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using</w:t>
      </w:r>
      <w:r>
        <w:rPr>
          <w:rFonts w:cs="Arial" w:hAnsi="Arial" w:eastAsia="Arial" w:ascii="Arial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16S</w:t>
      </w:r>
      <w:r>
        <w:rPr>
          <w:rFonts w:cs="Arial" w:hAnsi="Arial" w:eastAsia="Arial" w:ascii="Arial"/>
          <w:spacing w:val="2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rRNA</w:t>
      </w:r>
      <w:r>
        <w:rPr>
          <w:rFonts w:cs="Arial" w:hAnsi="Arial" w:eastAsia="Arial" w:ascii="Arial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2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ITS</w:t>
      </w:r>
      <w:r>
        <w:rPr>
          <w:rFonts w:cs="Arial" w:hAnsi="Arial" w:eastAsia="Arial" w:ascii="Arial"/>
          <w:spacing w:val="2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amplicon</w:t>
      </w:r>
      <w:r>
        <w:rPr>
          <w:rFonts w:cs="Arial" w:hAnsi="Arial" w:eastAsia="Arial" w:ascii="Arial"/>
          <w:spacing w:val="2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sequencing.</w:t>
      </w:r>
      <w:r>
        <w:rPr>
          <w:rFonts w:cs="Arial" w:hAnsi="Arial" w:eastAsia="Arial" w:ascii="Arial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Their</w:t>
      </w:r>
      <w:r>
        <w:rPr>
          <w:rFonts w:cs="Arial" w:hAnsi="Arial" w:eastAsia="Arial" w:ascii="Arial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analysis</w:t>
      </w:r>
      <w:r>
        <w:rPr>
          <w:rFonts w:cs="Arial" w:hAnsi="Arial" w:eastAsia="Arial" w:ascii="Arial"/>
          <w:spacing w:val="2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identified</w:t>
      </w:r>
      <w:r>
        <w:rPr>
          <w:rFonts w:cs="Arial" w:hAnsi="Arial" w:eastAsia="Arial" w:ascii="Arial"/>
          <w:spacing w:val="2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62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bacterial</w:t>
      </w:r>
      <w:r>
        <w:rPr>
          <w:rFonts w:cs="Arial" w:hAnsi="Arial" w:eastAsia="Arial" w:ascii="Arial"/>
          <w:spacing w:val="3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families</w:t>
      </w:r>
      <w:r>
        <w:rPr>
          <w:rFonts w:cs="Arial" w:hAnsi="Arial" w:eastAsia="Arial" w:ascii="Arial"/>
          <w:spacing w:val="3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spanning</w:t>
      </w:r>
      <w:r>
        <w:rPr>
          <w:rFonts w:cs="Arial" w:hAnsi="Arial" w:eastAsia="Arial" w:ascii="Arial"/>
          <w:spacing w:val="3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diverse</w:t>
      </w:r>
      <w:r>
        <w:rPr>
          <w:rFonts w:cs="Arial" w:hAnsi="Arial" w:eastAsia="Arial" w:ascii="Arial"/>
          <w:spacing w:val="3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genera</w:t>
      </w:r>
      <w:r>
        <w:rPr>
          <w:rFonts w:cs="Arial" w:hAnsi="Arial" w:eastAsia="Arial" w:ascii="Arial"/>
          <w:spacing w:val="3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such</w:t>
      </w:r>
      <w:r>
        <w:rPr>
          <w:rFonts w:cs="Arial" w:hAnsi="Arial" w:eastAsia="Arial" w:ascii="Arial"/>
          <w:spacing w:val="3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as</w:t>
      </w:r>
      <w:r>
        <w:rPr>
          <w:rFonts w:cs="Arial" w:hAnsi="Arial" w:eastAsia="Arial" w:ascii="Arial"/>
          <w:spacing w:val="29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Tatumella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,</w:t>
      </w:r>
      <w:r>
        <w:rPr>
          <w:rFonts w:cs="Arial" w:hAnsi="Arial" w:eastAsia="Arial" w:ascii="Arial"/>
          <w:spacing w:val="-7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Leuconostoc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,</w:t>
      </w:r>
      <w:r>
        <w:rPr>
          <w:rFonts w:cs="Arial" w:hAnsi="Arial" w:eastAsia="Arial" w:ascii="Arial"/>
          <w:spacing w:val="-18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Frateuria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,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30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spacing w:val="0"/>
          <w:w w:val="96"/>
          <w:sz w:val="20"/>
          <w:szCs w:val="20"/>
        </w:rPr>
        <w:t>Pseudomonas</w:t>
      </w:r>
      <w:r>
        <w:rPr>
          <w:rFonts w:cs="Arial" w:hAnsi="Arial" w:eastAsia="Arial" w:ascii="Arial"/>
          <w:spacing w:val="0"/>
          <w:w w:val="96"/>
          <w:sz w:val="19"/>
          <w:szCs w:val="19"/>
        </w:rPr>
        <w:t>.</w:t>
      </w:r>
      <w:r>
        <w:rPr>
          <w:rFonts w:cs="Arial" w:hAnsi="Arial" w:eastAsia="Arial" w:ascii="Arial"/>
          <w:spacing w:val="32"/>
          <w:w w:val="96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These</w:t>
      </w:r>
      <w:r>
        <w:rPr>
          <w:rFonts w:cs="Arial" w:hAnsi="Arial" w:eastAsia="Arial" w:ascii="Arial"/>
          <w:spacing w:val="3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taxa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included</w:t>
      </w:r>
      <w:r>
        <w:rPr>
          <w:rFonts w:cs="Arial" w:hAnsi="Arial" w:eastAsia="Arial" w:ascii="Arial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beneficial</w:t>
      </w:r>
      <w:r>
        <w:rPr>
          <w:rFonts w:cs="Arial" w:hAnsi="Arial" w:eastAsia="Arial" w:ascii="Arial"/>
          <w:spacing w:val="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microbes</w:t>
      </w:r>
      <w:r>
        <w:rPr>
          <w:rFonts w:cs="Arial" w:hAnsi="Arial" w:eastAsia="Arial" w:ascii="Arial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with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roles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in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nitrogen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metabolism</w:t>
      </w:r>
      <w:r>
        <w:rPr>
          <w:rFonts w:cs="Arial" w:hAnsi="Arial" w:eastAsia="Arial" w:ascii="Arial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phytohormone</w:t>
      </w:r>
      <w:r>
        <w:rPr>
          <w:rFonts w:cs="Arial" w:hAnsi="Arial" w:eastAsia="Arial" w:ascii="Arial"/>
          <w:spacing w:val="1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regulation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,</w:t>
      </w:r>
      <w:r>
        <w:rPr>
          <w:rFonts w:cs="Arial" w:hAnsi="Arial" w:eastAsia="Arial" w:ascii="Arial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as</w:t>
      </w:r>
      <w:r>
        <w:rPr>
          <w:rFonts w:cs="Arial" w:hAnsi="Arial" w:eastAsia="Arial" w:ascii="Arial"/>
          <w:spacing w:val="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well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as</w:t>
      </w:r>
      <w:r>
        <w:rPr>
          <w:rFonts w:cs="Arial" w:hAnsi="Arial" w:eastAsia="Arial" w:ascii="Arial"/>
          <w:spacing w:val="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potential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phytopa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hogens.</w:t>
      </w:r>
      <w:r>
        <w:rPr>
          <w:rFonts w:cs="Arial" w:hAnsi="Arial" w:eastAsia="Arial" w:ascii="Arial"/>
          <w:spacing w:val="1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Functional</w:t>
      </w:r>
      <w:r>
        <w:rPr>
          <w:rFonts w:cs="Arial" w:hAnsi="Arial" w:eastAsia="Arial" w:ascii="Arial"/>
          <w:spacing w:val="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gene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prediction</w:t>
      </w:r>
      <w:r>
        <w:rPr>
          <w:rFonts w:cs="Arial" w:hAnsi="Arial" w:eastAsia="Arial" w:ascii="Arial"/>
          <w:spacing w:val="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further</w:t>
      </w:r>
      <w:r>
        <w:rPr>
          <w:rFonts w:cs="Arial" w:hAnsi="Arial" w:eastAsia="Arial" w:ascii="Arial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suggested</w:t>
      </w:r>
      <w:r>
        <w:rPr>
          <w:rFonts w:cs="Arial" w:hAnsi="Arial" w:eastAsia="Arial" w:ascii="Arial"/>
          <w:spacing w:val="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that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many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of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these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microbes</w:t>
      </w:r>
      <w:r>
        <w:rPr>
          <w:rFonts w:cs="Arial" w:hAnsi="Arial" w:eastAsia="Arial" w:ascii="Arial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contribute</w:t>
      </w:r>
      <w:r>
        <w:rPr>
          <w:rFonts w:cs="Arial" w:hAnsi="Arial" w:eastAsia="Arial" w:ascii="Arial"/>
          <w:spacing w:val="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to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plant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growth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promotion,</w:t>
      </w:r>
      <w:r>
        <w:rPr>
          <w:rFonts w:cs="Arial" w:hAnsi="Arial" w:eastAsia="Arial" w:ascii="Arial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postharvest</w:t>
      </w:r>
      <w:r>
        <w:rPr>
          <w:rFonts w:cs="Arial" w:hAnsi="Arial" w:eastAsia="Arial" w:ascii="Arial"/>
          <w:spacing w:val="1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disease</w:t>
      </w:r>
      <w:r>
        <w:rPr>
          <w:rFonts w:cs="Arial" w:hAnsi="Arial" w:eastAsia="Arial" w:ascii="Arial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resistance,</w:t>
      </w:r>
      <w:r>
        <w:rPr>
          <w:rFonts w:cs="Arial" w:hAnsi="Arial" w:eastAsia="Arial" w:ascii="Arial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improved</w:t>
      </w:r>
      <w:r>
        <w:rPr>
          <w:rFonts w:cs="Arial" w:hAnsi="Arial" w:eastAsia="Arial" w:ascii="Arial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frui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quality</w:t>
      </w:r>
      <w:r>
        <w:rPr>
          <w:rFonts w:cs="Arial" w:hAnsi="Arial" w:eastAsia="Arial" w:ascii="Arial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during</w:t>
      </w:r>
      <w:r>
        <w:rPr>
          <w:rFonts w:cs="Arial" w:hAnsi="Arial" w:eastAsia="Arial" w:ascii="Arial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ripening</w:t>
      </w:r>
      <w:r>
        <w:rPr>
          <w:rFonts w:cs="Arial" w:hAnsi="Arial" w:eastAsia="Arial" w:ascii="Arial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storage.</w:t>
      </w:r>
      <w:r>
        <w:rPr>
          <w:rFonts w:cs="Arial" w:hAnsi="Arial" w:eastAsia="Arial" w:ascii="Arial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9"/>
          <w:szCs w:val="19"/>
        </w:rPr>
        <w:jc w:val="both"/>
        <w:spacing w:lineRule="exact" w:line="200"/>
        <w:ind w:left="119" w:right="8300"/>
      </w:pPr>
      <w:r>
        <w:rPr>
          <w:rFonts w:cs="Arial" w:hAnsi="Arial" w:eastAsia="Arial" w:ascii="Arial"/>
          <w:b/>
          <w:spacing w:val="0"/>
          <w:w w:val="92"/>
          <w:position w:val="-1"/>
          <w:sz w:val="19"/>
          <w:szCs w:val="19"/>
        </w:rPr>
        <w:t>Bacterial</w:t>
      </w:r>
      <w:r>
        <w:rPr>
          <w:rFonts w:cs="Arial" w:hAnsi="Arial" w:eastAsia="Arial" w:ascii="Arial"/>
          <w:b/>
          <w:spacing w:val="13"/>
          <w:w w:val="92"/>
          <w:position w:val="-1"/>
          <w:sz w:val="19"/>
          <w:szCs w:val="19"/>
        </w:rPr>
        <w:t> </w:t>
      </w:r>
      <w:r>
        <w:rPr>
          <w:rFonts w:cs="Arial" w:hAnsi="Arial" w:eastAsia="Arial" w:ascii="Arial"/>
          <w:b/>
          <w:spacing w:val="0"/>
          <w:w w:val="92"/>
          <w:position w:val="-1"/>
          <w:sz w:val="19"/>
          <w:szCs w:val="19"/>
        </w:rPr>
        <w:t>Wi</w:t>
      </w:r>
      <w:r>
        <w:rPr>
          <w:rFonts w:cs="Arial" w:hAnsi="Arial" w:eastAsia="Arial" w:ascii="Arial"/>
          <w:b/>
          <w:spacing w:val="0"/>
          <w:w w:val="92"/>
          <w:position w:val="-1"/>
          <w:sz w:val="19"/>
          <w:szCs w:val="19"/>
        </w:rPr>
        <w:t>lt</w:t>
      </w:r>
      <w:r>
        <w:rPr>
          <w:rFonts w:cs="Arial" w:hAnsi="Arial" w:eastAsia="Arial" w:ascii="Arial"/>
          <w:b/>
          <w:spacing w:val="6"/>
          <w:w w:val="92"/>
          <w:position w:val="-1"/>
          <w:sz w:val="19"/>
          <w:szCs w:val="19"/>
        </w:rPr>
        <w:t> </w:t>
      </w:r>
      <w:r>
        <w:rPr>
          <w:rFonts w:cs="Arial" w:hAnsi="Arial" w:eastAsia="Arial" w:ascii="Arial"/>
          <w:b/>
          <w:spacing w:val="0"/>
          <w:w w:val="95"/>
          <w:position w:val="-1"/>
          <w:sz w:val="19"/>
          <w:szCs w:val="19"/>
        </w:rPr>
        <w:t>Patho</w:t>
      </w:r>
      <w:r>
        <w:rPr>
          <w:rFonts w:cs="Arial" w:hAnsi="Arial" w:eastAsia="Arial" w:ascii="Arial"/>
          <w:b/>
          <w:spacing w:val="0"/>
          <w:w w:val="94"/>
          <w:position w:val="-1"/>
          <w:sz w:val="19"/>
          <w:szCs w:val="19"/>
        </w:rPr>
        <w:t>gens</w:t>
      </w:r>
      <w:r>
        <w:rPr>
          <w:rFonts w:cs="Arial" w:hAnsi="Arial" w:eastAsia="Arial" w:ascii="Arial"/>
          <w:spacing w:val="0"/>
          <w:w w:val="100"/>
          <w:position w:val="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ectPr>
          <w:type w:val="continuous"/>
          <w:pgSz w:w="15840" w:h="12240" w:orient="landscape"/>
          <w:pgMar w:top="1120" w:bottom="280" w:left="1040" w:right="500"/>
          <w:cols w:num="2" w:equalWidth="off">
            <w:col w:w="10553" w:space="565"/>
            <w:col w:w="3182"/>
          </w:cols>
        </w:sectPr>
      </w:pP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Commented</w:t>
      </w:r>
      <w:r>
        <w:rPr>
          <w:rFonts w:cs="Segoe UI" w:hAnsi="Segoe UI" w:eastAsia="Segoe UI" w:ascii="Segoe UI"/>
          <w:b/>
          <w:spacing w:val="2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[UMI9]: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1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Cite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</w:r>
    </w:p>
    <w:p>
      <w:pPr>
        <w:rPr>
          <w:sz w:val="26"/>
          <w:szCs w:val="26"/>
        </w:rPr>
        <w:jc w:val="left"/>
        <w:spacing w:before="17" w:lineRule="exact" w:line="260"/>
        <w:sectPr>
          <w:type w:val="continuous"/>
          <w:pgSz w:w="15840" w:h="12240" w:orient="landscape"/>
          <w:pgMar w:top="1120" w:bottom="280" w:left="1040" w:right="50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9"/>
          <w:szCs w:val="19"/>
        </w:rPr>
        <w:jc w:val="both"/>
        <w:spacing w:before="70" w:lineRule="auto" w:line="362"/>
        <w:ind w:left="119" w:right="-34"/>
      </w:pPr>
      <w:r>
        <w:rPr>
          <w:rFonts w:cs="Arial" w:hAnsi="Arial" w:eastAsia="Arial" w:ascii="Arial"/>
          <w:spacing w:val="0"/>
          <w:w w:val="100"/>
          <w:sz w:val="19"/>
          <w:szCs w:val="19"/>
        </w:rPr>
        <w:t>Yuan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et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al.</w:t>
      </w:r>
      <w:r>
        <w:rPr>
          <w:rFonts w:cs="Arial" w:hAnsi="Arial" w:eastAsia="Arial" w:ascii="Arial"/>
          <w:spacing w:val="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(2023)</w:t>
      </w:r>
      <w:r>
        <w:rPr>
          <w:rFonts w:cs="Arial" w:hAnsi="Arial" w:eastAsia="Arial" w:ascii="Arial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investigated</w:t>
      </w:r>
      <w:r>
        <w:rPr>
          <w:rFonts w:cs="Arial" w:hAnsi="Arial" w:eastAsia="Arial" w:ascii="Arial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bacterial</w:t>
      </w:r>
      <w:r>
        <w:rPr>
          <w:rFonts w:cs="Arial" w:hAnsi="Arial" w:eastAsia="Arial" w:ascii="Arial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wilt</w:t>
      </w:r>
      <w:r>
        <w:rPr>
          <w:rFonts w:cs="Arial" w:hAnsi="Arial" w:eastAsia="Arial" w:ascii="Arial"/>
          <w:spacing w:val="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disease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in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mulberry</w:t>
      </w:r>
      <w:r>
        <w:rPr>
          <w:rFonts w:cs="Arial" w:hAnsi="Arial" w:eastAsia="Arial" w:ascii="Arial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through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comparative</w:t>
      </w:r>
      <w:r>
        <w:rPr>
          <w:rFonts w:cs="Arial" w:hAnsi="Arial" w:eastAsia="Arial" w:ascii="Arial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me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agenomics.</w:t>
      </w:r>
      <w:r>
        <w:rPr>
          <w:rFonts w:cs="Arial" w:hAnsi="Arial" w:eastAsia="Arial" w:ascii="Arial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They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revealed</w:t>
      </w:r>
      <w:r>
        <w:rPr>
          <w:rFonts w:cs="Arial" w:hAnsi="Arial" w:eastAsia="Arial" w:ascii="Arial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a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signi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icant</w:t>
      </w:r>
      <w:r>
        <w:rPr>
          <w:rFonts w:cs="Arial" w:hAnsi="Arial" w:eastAsia="Arial" w:ascii="Arial"/>
          <w:spacing w:val="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shift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in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the</w:t>
      </w:r>
      <w:r>
        <w:rPr>
          <w:rFonts w:cs="Arial" w:hAnsi="Arial" w:eastAsia="Arial" w:ascii="Arial"/>
          <w:spacing w:val="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endophytic</w:t>
      </w:r>
      <w:r>
        <w:rPr>
          <w:rFonts w:cs="Arial" w:hAnsi="Arial" w:eastAsia="Arial" w:ascii="Arial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microbio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of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diseased</w:t>
      </w:r>
      <w:r>
        <w:rPr>
          <w:rFonts w:cs="Arial" w:hAnsi="Arial" w:eastAsia="Arial" w:ascii="Arial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versus</w:t>
      </w:r>
      <w:r>
        <w:rPr>
          <w:rFonts w:cs="Arial" w:hAnsi="Arial" w:eastAsia="Arial" w:ascii="Arial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healthy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plants.</w:t>
      </w:r>
      <w:r>
        <w:rPr>
          <w:rFonts w:cs="Arial" w:hAnsi="Arial" w:eastAsia="Arial" w:ascii="Arial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Diseased</w:t>
      </w:r>
      <w:r>
        <w:rPr>
          <w:rFonts w:cs="Arial" w:hAnsi="Arial" w:eastAsia="Arial" w:ascii="Arial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samples</w:t>
      </w:r>
      <w:r>
        <w:rPr>
          <w:rFonts w:cs="Arial" w:hAnsi="Arial" w:eastAsia="Arial" w:ascii="Arial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showed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increased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dominance</w:t>
      </w:r>
      <w:r>
        <w:rPr>
          <w:rFonts w:cs="Arial" w:hAnsi="Arial" w:eastAsia="Arial" w:ascii="Arial"/>
          <w:spacing w:val="4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of</w:t>
      </w:r>
      <w:r>
        <w:rPr>
          <w:rFonts w:cs="Arial" w:hAnsi="Arial" w:eastAsia="Arial" w:ascii="Arial"/>
          <w:spacing w:val="39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opportunistic</w:t>
      </w:r>
      <w:r>
        <w:rPr>
          <w:rFonts w:cs="Arial" w:hAnsi="Arial" w:eastAsia="Arial" w:ascii="Arial"/>
          <w:spacing w:val="4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pathogens,</w:t>
      </w:r>
      <w:r>
        <w:rPr>
          <w:rFonts w:cs="Arial" w:hAnsi="Arial" w:eastAsia="Arial" w:ascii="Arial"/>
          <w:spacing w:val="4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notably</w:t>
      </w:r>
      <w:r>
        <w:rPr>
          <w:rFonts w:cs="Arial" w:hAnsi="Arial" w:eastAsia="Arial" w:ascii="Arial"/>
          <w:spacing w:val="4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he</w:t>
      </w:r>
      <w:r>
        <w:rPr>
          <w:rFonts w:cs="Arial" w:hAnsi="Arial" w:eastAsia="Arial" w:ascii="Arial"/>
          <w:spacing w:val="41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Ralstonia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solanacearum</w:t>
      </w:r>
      <w:r>
        <w:rPr>
          <w:rFonts w:cs="Arial" w:hAnsi="Arial" w:eastAsia="Arial" w:ascii="Arial"/>
          <w:i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species</w:t>
      </w:r>
      <w:r>
        <w:rPr>
          <w:rFonts w:cs="Arial" w:hAnsi="Arial" w:eastAsia="Arial" w:ascii="Arial"/>
          <w:spacing w:val="4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complex,</w:t>
      </w:r>
      <w:r>
        <w:rPr>
          <w:rFonts w:cs="Arial" w:hAnsi="Arial" w:eastAsia="Arial" w:ascii="Arial"/>
          <w:spacing w:val="45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Klebsiella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pneumoniae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,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spacing w:val="0"/>
          <w:w w:val="96"/>
          <w:sz w:val="20"/>
          <w:szCs w:val="20"/>
        </w:rPr>
        <w:t>Enterobacter</w:t>
      </w:r>
      <w:r>
        <w:rPr>
          <w:rFonts w:cs="Arial" w:hAnsi="Arial" w:eastAsia="Arial" w:ascii="Arial"/>
          <w:i/>
          <w:spacing w:val="8"/>
          <w:w w:val="96"/>
          <w:sz w:val="20"/>
          <w:szCs w:val="20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cloacae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,</w:t>
      </w:r>
      <w:r>
        <w:rPr>
          <w:rFonts w:cs="Arial" w:hAnsi="Arial" w:eastAsia="Arial" w:ascii="Arial"/>
          <w:spacing w:val="-19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11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spacing w:val="0"/>
          <w:w w:val="96"/>
          <w:sz w:val="20"/>
          <w:szCs w:val="20"/>
        </w:rPr>
        <w:t>Pantoea</w:t>
      </w:r>
      <w:r>
        <w:rPr>
          <w:rFonts w:cs="Arial" w:hAnsi="Arial" w:eastAsia="Arial" w:ascii="Arial"/>
          <w:i/>
          <w:spacing w:val="8"/>
          <w:w w:val="96"/>
          <w:sz w:val="20"/>
          <w:szCs w:val="20"/>
        </w:rPr>
        <w:t> </w:t>
      </w:r>
      <w:r>
        <w:rPr>
          <w:rFonts w:cs="Arial" w:hAnsi="Arial" w:eastAsia="Arial" w:ascii="Arial"/>
          <w:i/>
          <w:spacing w:val="0"/>
          <w:w w:val="96"/>
          <w:sz w:val="20"/>
          <w:szCs w:val="20"/>
        </w:rPr>
        <w:t>ananatis</w:t>
      </w:r>
      <w:r>
        <w:rPr>
          <w:rFonts w:cs="Arial" w:hAnsi="Arial" w:eastAsia="Arial" w:ascii="Arial"/>
          <w:spacing w:val="0"/>
          <w:w w:val="96"/>
          <w:sz w:val="19"/>
          <w:szCs w:val="19"/>
        </w:rPr>
        <w:t>.</w:t>
      </w:r>
      <w:r>
        <w:rPr>
          <w:rFonts w:cs="Arial" w:hAnsi="Arial" w:eastAsia="Arial" w:ascii="Arial"/>
          <w:spacing w:val="13"/>
          <w:w w:val="96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In</w:t>
      </w:r>
      <w:r>
        <w:rPr>
          <w:rFonts w:cs="Arial" w:hAnsi="Arial" w:eastAsia="Arial" w:ascii="Arial"/>
          <w:spacing w:val="1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contrast,</w:t>
      </w:r>
      <w:r>
        <w:rPr>
          <w:rFonts w:cs="Arial" w:hAnsi="Arial" w:eastAsia="Arial" w:ascii="Arial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healthy</w:t>
      </w:r>
      <w:r>
        <w:rPr>
          <w:rFonts w:cs="Arial" w:hAnsi="Arial" w:eastAsia="Arial" w:ascii="Arial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plants</w:t>
      </w:r>
      <w:r>
        <w:rPr>
          <w:rFonts w:cs="Arial" w:hAnsi="Arial" w:eastAsia="Arial" w:ascii="Arial"/>
          <w:spacing w:val="1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had</w:t>
      </w:r>
      <w:r>
        <w:rPr>
          <w:rFonts w:cs="Arial" w:hAnsi="Arial" w:eastAsia="Arial" w:ascii="Arial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higher</w:t>
      </w:r>
      <w:r>
        <w:rPr>
          <w:rFonts w:cs="Arial" w:hAnsi="Arial" w:eastAsia="Arial" w:ascii="Arial"/>
          <w:spacing w:val="1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microbial</w:t>
      </w:r>
      <w:r>
        <w:rPr>
          <w:rFonts w:cs="Arial" w:hAnsi="Arial" w:eastAsia="Arial" w:ascii="Arial"/>
          <w:spacing w:val="1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diversity</w:t>
      </w:r>
      <w:r>
        <w:rPr>
          <w:rFonts w:cs="Arial" w:hAnsi="Arial" w:eastAsia="Arial" w:ascii="Arial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1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were</w:t>
      </w:r>
      <w:r>
        <w:rPr>
          <w:rFonts w:cs="Arial" w:hAnsi="Arial" w:eastAsia="Arial" w:ascii="Arial"/>
          <w:spacing w:val="1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enriched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with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non-pathogenic</w:t>
      </w:r>
      <w:r>
        <w:rPr>
          <w:rFonts w:cs="Arial" w:hAnsi="Arial" w:eastAsia="Arial" w:ascii="Arial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potentially</w:t>
      </w:r>
      <w:r>
        <w:rPr>
          <w:rFonts w:cs="Arial" w:hAnsi="Arial" w:eastAsia="Arial" w:ascii="Arial"/>
          <w:spacing w:val="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protective</w:t>
      </w:r>
      <w:r>
        <w:rPr>
          <w:rFonts w:cs="Arial" w:hAnsi="Arial" w:eastAsia="Arial" w:ascii="Arial"/>
          <w:spacing w:val="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taxa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.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These</w:t>
      </w:r>
      <w:r>
        <w:rPr>
          <w:rFonts w:cs="Arial" w:hAnsi="Arial" w:eastAsia="Arial" w:ascii="Arial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findings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underscore</w:t>
      </w:r>
      <w:r>
        <w:rPr>
          <w:rFonts w:cs="Arial" w:hAnsi="Arial" w:eastAsia="Arial" w:ascii="Arial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the</w:t>
      </w:r>
      <w:r>
        <w:rPr>
          <w:rFonts w:cs="Arial" w:hAnsi="Arial" w:eastAsia="Arial" w:ascii="Arial"/>
          <w:spacing w:val="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role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of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microbial</w:t>
      </w:r>
      <w:r>
        <w:rPr>
          <w:rFonts w:cs="Arial" w:hAnsi="Arial" w:eastAsia="Arial" w:ascii="Arial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dysbiosis</w:t>
      </w:r>
      <w:r>
        <w:rPr>
          <w:rFonts w:cs="Arial" w:hAnsi="Arial" w:eastAsia="Arial" w:ascii="Arial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in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disease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susceptibility</w:t>
      </w:r>
      <w:r>
        <w:rPr>
          <w:rFonts w:cs="Arial" w:hAnsi="Arial" w:eastAsia="Arial" w:ascii="Arial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highlight</w:t>
      </w:r>
      <w:r>
        <w:rPr>
          <w:rFonts w:cs="Arial" w:hAnsi="Arial" w:eastAsia="Arial" w:ascii="Arial"/>
          <w:spacing w:val="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the</w:t>
      </w:r>
      <w:r>
        <w:rPr>
          <w:rFonts w:cs="Arial" w:hAnsi="Arial" w:eastAsia="Arial" w:ascii="Arial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importance</w:t>
      </w:r>
      <w:r>
        <w:rPr>
          <w:rFonts w:cs="Arial" w:hAnsi="Arial" w:eastAsia="Arial" w:ascii="Arial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of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maintaining</w:t>
      </w:r>
      <w:r>
        <w:rPr>
          <w:rFonts w:cs="Arial" w:hAnsi="Arial" w:eastAsia="Arial" w:ascii="Arial"/>
          <w:spacing w:val="1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balanced</w:t>
      </w:r>
      <w:r>
        <w:rPr>
          <w:rFonts w:cs="Arial" w:hAnsi="Arial" w:eastAsia="Arial" w:ascii="Arial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endophytic</w:t>
      </w:r>
      <w:r>
        <w:rPr>
          <w:rFonts w:cs="Arial" w:hAnsi="Arial" w:eastAsia="Arial" w:ascii="Arial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microbiome</w:t>
      </w:r>
      <w:r>
        <w:rPr>
          <w:rFonts w:cs="Arial" w:hAnsi="Arial" w:eastAsia="Arial" w:ascii="Arial"/>
          <w:spacing w:val="1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for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plant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heal</w:t>
      </w:r>
      <w:r>
        <w:rPr>
          <w:rFonts w:cs="Arial" w:hAnsi="Arial" w:eastAsia="Arial" w:ascii="Arial"/>
          <w:spacing w:val="0"/>
          <w:w w:val="102"/>
          <w:sz w:val="19"/>
          <w:szCs w:val="19"/>
        </w:rPr>
        <w:t>t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h</w:t>
      </w:r>
      <w:r>
        <w:rPr>
          <w:rFonts w:cs="Arial" w:hAnsi="Arial" w:eastAsia="Arial" w:ascii="Arial"/>
          <w:spacing w:val="0"/>
          <w:w w:val="102"/>
          <w:sz w:val="19"/>
          <w:szCs w:val="19"/>
        </w:rPr>
        <w:t>.</w:t>
      </w:r>
      <w:r>
        <w:rPr>
          <w:rFonts w:cs="Arial" w:hAnsi="Arial" w:eastAsia="Arial" w:ascii="Arial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9"/>
          <w:szCs w:val="19"/>
        </w:rPr>
        <w:jc w:val="both"/>
        <w:spacing w:lineRule="exact" w:line="200"/>
        <w:ind w:left="119" w:right="8386"/>
      </w:pPr>
      <w:r>
        <w:rPr>
          <w:rFonts w:cs="Arial" w:hAnsi="Arial" w:eastAsia="Arial" w:ascii="Arial"/>
          <w:b/>
          <w:spacing w:val="0"/>
          <w:w w:val="93"/>
          <w:position w:val="-1"/>
          <w:sz w:val="19"/>
          <w:szCs w:val="19"/>
        </w:rPr>
        <w:t>Culture</w:t>
      </w:r>
      <w:r>
        <w:rPr>
          <w:rFonts w:cs="Arial" w:hAnsi="Arial" w:eastAsia="Arial" w:ascii="Arial"/>
          <w:b/>
          <w:spacing w:val="0"/>
          <w:w w:val="93"/>
          <w:position w:val="-1"/>
          <w:sz w:val="19"/>
          <w:szCs w:val="19"/>
        </w:rPr>
        <w:t>-Based</w:t>
      </w:r>
      <w:r>
        <w:rPr>
          <w:rFonts w:cs="Arial" w:hAnsi="Arial" w:eastAsia="Arial" w:ascii="Arial"/>
          <w:b/>
          <w:spacing w:val="24"/>
          <w:w w:val="93"/>
          <w:position w:val="-1"/>
          <w:sz w:val="19"/>
          <w:szCs w:val="19"/>
        </w:rPr>
        <w:t> </w:t>
      </w:r>
      <w:r>
        <w:rPr>
          <w:rFonts w:cs="Arial" w:hAnsi="Arial" w:eastAsia="Arial" w:ascii="Arial"/>
          <w:b/>
          <w:spacing w:val="0"/>
          <w:w w:val="93"/>
          <w:position w:val="-1"/>
          <w:sz w:val="19"/>
          <w:szCs w:val="19"/>
        </w:rPr>
        <w:t>Findings</w:t>
      </w:r>
      <w:r>
        <w:rPr>
          <w:rFonts w:cs="Arial" w:hAnsi="Arial" w:eastAsia="Arial" w:ascii="Arial"/>
          <w:spacing w:val="0"/>
          <w:w w:val="100"/>
          <w:position w:val="0"/>
          <w:sz w:val="19"/>
          <w:szCs w:val="19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before="26"/>
      </w:pPr>
      <w:r>
        <w:br w:type="column"/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Commented</w:t>
      </w:r>
      <w:r>
        <w:rPr>
          <w:rFonts w:cs="Segoe UI" w:hAnsi="Segoe UI" w:eastAsia="Segoe UI" w:ascii="Segoe UI"/>
          <w:b/>
          <w:spacing w:val="2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[UMI10]: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Italicize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auto" w:line="338"/>
        <w:ind w:right="1372"/>
        <w:sectPr>
          <w:type w:val="continuous"/>
          <w:pgSz w:w="15840" w:h="12240" w:orient="landscape"/>
          <w:pgMar w:top="1120" w:bottom="280" w:left="1040" w:right="500"/>
          <w:cols w:num="2" w:equalWidth="off">
            <w:col w:w="10553" w:space="565"/>
            <w:col w:w="3182"/>
          </w:cols>
        </w:sectPr>
      </w:pP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Commented</w:t>
      </w:r>
      <w:r>
        <w:rPr>
          <w:rFonts w:cs="Segoe UI" w:hAnsi="Segoe UI" w:eastAsia="Segoe UI" w:ascii="Segoe UI"/>
          <w:b/>
          <w:spacing w:val="2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3"/>
          <w:sz w:val="14"/>
          <w:szCs w:val="14"/>
        </w:rPr>
        <w:t>[UMI11]:</w:t>
      </w:r>
      <w:r>
        <w:rPr>
          <w:rFonts w:cs="Segoe UI" w:hAnsi="Segoe UI" w:eastAsia="Segoe UI" w:ascii="Segoe UI"/>
          <w:b/>
          <w:spacing w:val="0"/>
          <w:w w:val="103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Commented</w:t>
      </w:r>
      <w:r>
        <w:rPr>
          <w:rFonts w:cs="Segoe UI" w:hAnsi="Segoe UI" w:eastAsia="Segoe UI" w:ascii="Segoe UI"/>
          <w:b/>
          <w:spacing w:val="2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[UMI12]: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Cite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5840" w:h="12240" w:orient="landscape"/>
          <w:pgMar w:top="1120" w:bottom="280" w:left="1040" w:right="50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both"/>
        <w:spacing w:before="38" w:lineRule="auto" w:line="355"/>
        <w:ind w:left="119" w:right="-34"/>
      </w:pPr>
      <w:r>
        <w:pict>
          <v:group style="position:absolute;margin-left:57.8843pt;margin-top:59.2472pt;width:734.116pt;height:493.506pt;mso-position-horizontal-relative:page;mso-position-vertical-relative:page;z-index:-970" coordorigin="1158,1185" coordsize="14682,9870">
            <v:shape style="position:absolute;left:11715;top:1193;width:4125;height:9854" coordorigin="11715,1193" coordsize="4125,9854" path="m15840,1193l11715,1193,11715,11047,15840,11047,15840,1193xe" filled="t" fillcolor="#F2F2F2" stroked="f">
              <v:path arrowok="t"/>
              <v:fill/>
            </v:shape>
            <v:shape style="position:absolute;left:11715;top:1193;width:4125;height:9854" coordorigin="11715,1193" coordsize="4125,9854" path="m15840,1193l11715,1193,11715,11047,15840,11047,15840,1193e" filled="f" stroked="t" strokeweight="0.805066pt" strokecolor="#F2F2F2">
              <v:path arrowok="t"/>
            </v:shape>
            <v:shape style="position:absolute;left:12094;top:4687;width:3701;height:244" coordorigin="12094,4687" coordsize="3701,244" path="m12094,4735l12094,4722,12099,4710,12108,4701,12117,4692,12130,4687,15760,4687,15772,4692,15781,4701,15790,4710,15795,4722,15795,4895,15790,4907,15781,4916,15772,4925,15760,4931,12130,4931,12117,4925,12108,4916,12099,4907,12094,4895,12094,4735xe" filled="t" fillcolor="#FCD7E0" stroked="f">
              <v:path arrowok="t"/>
              <v:fill/>
            </v:shape>
            <v:shape style="position:absolute;left:12094;top:4687;width:3701;height:244" coordorigin="12094,4687" coordsize="3701,244" path="m12094,4735l12094,4722,12099,4710,12108,4701,12117,4692,12130,4687,12142,4687,15747,4687,15760,4687,15772,4692,15781,4701,15790,4710,15795,4722,15795,4735,15795,4882,15795,4895,15790,4907,15781,4916,15772,4925,15760,4931,15747,4931,12142,4931,12130,4931,12117,4925,12108,4916,12099,4907,12094,4895,12094,4882,12094,4735xe" filled="f" stroked="t" strokeweight="0.402533pt" strokecolor="#B5082E">
              <v:path arrowok="t"/>
            </v:shape>
            <v:shape style="position:absolute;left:9478;top:4687;width:0;height:337" coordorigin="9478,4687" coordsize="0,337" path="m9478,5023l9478,4687e" filled="f" stroked="t" strokeweight="2.78408pt" strokecolor="#FCD7E0">
              <v:path arrowok="t"/>
            </v:shape>
            <v:shape style="position:absolute;left:9451;top:4687;width:54;height:337" coordorigin="9451,4687" coordsize="54,337" path="m9451,4687l9504,4687,9504,5023,9451,5023,9451,4687xe" filled="f" stroked="t" strokeweight="0.161013pt" strokecolor="#FCD7E0">
              <v:path arrowok="t"/>
            </v:shape>
            <v:shape style="position:absolute;left:9451;top:4687;width:10;height:337" coordorigin="9451,4687" coordsize="10,337" path="m9461,4687l9451,4697,9451,5013,9461,5023e" filled="f" stroked="t" strokeweight="0.161013pt" strokecolor="#B5082E">
              <v:path arrowok="t"/>
            </v:shape>
            <v:shape style="position:absolute;left:9494;top:4687;width:10;height:337" coordorigin="9494,4687" coordsize="10,337" path="m9494,4687l9504,4697,9504,5013,9494,5023e" filled="f" stroked="t" strokeweight="0.161013pt" strokecolor="#B5082E">
              <v:path arrowok="t"/>
            </v:shape>
            <v:shape style="position:absolute;left:9504;top:4735;width:2590;height:288" coordorigin="9504,4735" coordsize="2590,288" path="m9504,5023l11611,5023,12094,4735e" filled="f" stroked="t" strokeweight="0.201267pt" strokecolor="#B5082E">
              <v:path arrowok="t"/>
              <v:stroke dashstyle="dash"/>
            </v:shape>
            <v:shape style="position:absolute;left:12094;top:5811;width:3701;height:244" coordorigin="12094,5811" coordsize="3701,244" path="m12094,5859l12094,5846,12099,5834,12108,5825,12117,5816,12130,5811,15760,5811,15772,5816,15781,5825,15790,5834,15795,5846,15795,6019,15790,6031,15781,6040,15772,6049,15760,6054,12130,6054,12117,6049,12108,6040,12099,6031,12094,6019,12094,5859xe" filled="t" fillcolor="#FCD7E0" stroked="f">
              <v:path arrowok="t"/>
              <v:fill/>
            </v:shape>
            <v:shape style="position:absolute;left:12094;top:5811;width:3701;height:244" coordorigin="12094,5811" coordsize="3701,244" path="m12094,5859l12094,5846,12099,5834,12108,5825,12117,5816,12130,5811,12142,5811,15747,5811,15760,5811,15772,5816,15781,5825,15790,5834,15795,5846,15795,5859,15795,6006,15795,6019,15790,6031,15781,6040,15772,6049,15760,6054,15747,6054,12142,6054,12130,6054,12117,6049,12108,6040,12099,6031,12094,6019,12094,6006,12094,5859xe" filled="f" stroked="t" strokeweight="0.402533pt" strokecolor="#B5082E">
              <v:path arrowok="t"/>
            </v:shape>
            <v:shape style="position:absolute;left:1687;top:5811;width:388;height:337" coordorigin="1687,5811" coordsize="388,337" path="m1687,5811l2076,5811,2076,6147,1687,6147,1687,5811xe" filled="t" fillcolor="#FCD7E0" stroked="f">
              <v:path arrowok="t"/>
              <v:fill/>
            </v:shape>
            <v:shape style="position:absolute;left:1687;top:5811;width:388;height:337" coordorigin="1687,5811" coordsize="388,337" path="m1687,5811l2076,5811,2076,6147,1687,6147,1687,5811xe" filled="f" stroked="t" strokeweight="0.161013pt" strokecolor="#FCD7E0">
              <v:path arrowok="t"/>
            </v:shape>
            <v:shape style="position:absolute;left:1687;top:5811;width:10;height:337" coordorigin="1687,5811" coordsize="10,337" path="m1698,5811l1687,5821,1687,6137,1698,6147e" filled="f" stroked="t" strokeweight="0.161013pt" strokecolor="#B5082E">
              <v:path arrowok="t"/>
            </v:shape>
            <v:shape style="position:absolute;left:2066;top:5811;width:10;height:337" coordorigin="2066,5811" coordsize="10,337" path="m2066,5811l2076,5821,2076,6137,2066,6147e" filled="f" stroked="t" strokeweight="0.161013pt" strokecolor="#B5082E">
              <v:path arrowok="t"/>
            </v:shape>
            <v:shape style="position:absolute;left:2076;top:5859;width:10018;height:288" coordorigin="2076,5859" coordsize="10018,288" path="m2076,6147l11611,6147,12094,5859e" filled="f" stroked="t" strokeweight="0.201267pt" strokecolor="#B5082E">
              <v:path arrowok="t"/>
              <v:stroke dashstyle="dash"/>
            </v:shape>
            <v:shape style="position:absolute;left:12094;top:7493;width:3701;height:244" coordorigin="12094,7493" coordsize="3701,244" path="m12094,7542l12094,7529,12099,7517,12108,7508,12117,7499,12130,7493,15760,7493,15772,7499,15781,7508,15790,7517,15795,7529,15795,7702,15790,7714,15781,7723,15772,7732,15760,7737,12130,7737,12117,7732,12108,7723,12099,7714,12094,7702,12094,7542xe" filled="t" fillcolor="#FCD7E0" stroked="f">
              <v:path arrowok="t"/>
              <v:fill/>
            </v:shape>
            <v:shape style="position:absolute;left:12094;top:7493;width:3701;height:244" coordorigin="12094,7493" coordsize="3701,244" path="m12094,7542l12094,7529,12099,7517,12108,7508,12117,7499,12130,7493,12142,7493,15747,7493,15760,7493,15772,7499,15781,7508,15790,7517,15795,7529,15795,7542,15795,7689,15795,7702,15790,7714,15781,7723,15772,7732,15760,7737,15747,7737,12142,7737,12130,7737,12117,7732,12108,7723,12099,7714,12094,7702,12094,7689,12094,7542xe" filled="f" stroked="t" strokeweight="0.402533pt" strokecolor="#B5082E">
              <v:path arrowok="t"/>
            </v:shape>
            <v:shape style="position:absolute;left:9838;top:7493;width:526;height:337" coordorigin="9838,7493" coordsize="526,337" path="m9838,7493l10364,7493,10364,7830,9838,7830,9838,7493xe" filled="t" fillcolor="#FCD7E0" stroked="f">
              <v:path arrowok="t"/>
              <v:fill/>
            </v:shape>
            <v:shape style="position:absolute;left:9838;top:7493;width:526;height:337" coordorigin="9838,7493" coordsize="526,337" path="m9838,7493l10364,7493,10364,7830,9838,7830,9838,7493xe" filled="f" stroked="t" strokeweight="0.161013pt" strokecolor="#FCD7E0">
              <v:path arrowok="t"/>
            </v:shape>
            <v:shape style="position:absolute;left:10391;top:7493;width:0;height:337" coordorigin="10391,7493" coordsize="0,337" path="m10391,7830l10391,7493e" filled="f" stroked="t" strokeweight="2.78408pt" strokecolor="#FCD7E0">
              <v:path arrowok="t"/>
            </v:shape>
            <v:shape style="position:absolute;left:10364;top:7493;width:54;height:337" coordorigin="10364,7493" coordsize="54,337" path="m10364,7493l10418,7493,10418,7830,10364,7830,10364,7493xe" filled="f" stroked="t" strokeweight="0.161013pt" strokecolor="#FCD7E0">
              <v:path arrowok="t"/>
            </v:shape>
            <v:shape style="position:absolute;left:9838;top:7493;width:10;height:337" coordorigin="9838,7493" coordsize="10,337" path="m9848,7493l9838,7504,9838,7820,9848,7830e" filled="f" stroked="t" strokeweight="0.161013pt" strokecolor="#B5082E">
              <v:path arrowok="t"/>
            </v:shape>
            <v:shape style="position:absolute;left:10354;top:7493;width:10;height:337" coordorigin="10354,7493" coordsize="10,337" path="m10354,7493l10364,7504,10364,7820,10354,7830e" filled="f" stroked="t" strokeweight="0.161013pt" strokecolor="#B5082E">
              <v:path arrowok="t"/>
            </v:shape>
            <v:shape style="position:absolute;left:10364;top:7542;width:1730;height:288" coordorigin="10364,7542" coordsize="1730,288" path="m10364,7830l11611,7830,12094,7542e" filled="f" stroked="t" strokeweight="0.201267pt" strokecolor="#B5082E">
              <v:path arrowok="t"/>
              <v:stroke dashstyle="dash"/>
            </v:shape>
            <v:shape style="position:absolute;left:12094;top:7756;width:3701;height:244" coordorigin="12094,7756" coordsize="3701,244" path="m12094,7805l12094,7792,12099,7780,12108,7770,12117,7761,12130,7756,15760,7756,15772,7761,15781,7770,15790,7780,15795,7792,15795,7964,15790,7977,15781,7986,15772,7995,15760,8000,12130,8000,12117,7995,12108,7986,12099,7977,12094,7964,12094,7805xe" filled="t" fillcolor="#FCD7E0" stroked="f">
              <v:path arrowok="t"/>
              <v:fill/>
            </v:shape>
            <v:shape style="position:absolute;left:12094;top:7756;width:3701;height:244" coordorigin="12094,7756" coordsize="3701,244" path="m12094,7805l12094,7792,12099,7780,12108,7770,12117,7761,12130,7756,12142,7756,15747,7756,15760,7756,15772,7761,15781,7770,15790,7780,15795,7792,15795,7805,15795,7952,15795,7964,15790,7977,15781,7986,15772,7995,15760,8000,15747,8000,12142,8000,12130,8000,12117,7995,12108,7986,12099,7977,12094,7964,12094,7952,12094,7805xe" filled="f" stroked="t" strokeweight="0.402533pt" strokecolor="#B5082E">
              <v:path arrowok="t"/>
            </v:shape>
            <v:shape style="position:absolute;left:10364;top:7493;width:10;height:337" coordorigin="10364,7493" coordsize="10,337" path="m10374,7493l10364,7504,10364,7820,10374,7830e" filled="f" stroked="t" strokeweight="0.161013pt" strokecolor="#B5082E">
              <v:path arrowok="t"/>
            </v:shape>
            <v:shape style="position:absolute;left:10408;top:7493;width:10;height:337" coordorigin="10408,7493" coordsize="10,337" path="m10408,7493l10418,7504,10418,7820,10408,7830e" filled="f" stroked="t" strokeweight="0.161013pt" strokecolor="#B5082E">
              <v:path arrowok="t"/>
            </v:shape>
            <v:shape style="position:absolute;left:10418;top:7805;width:1676;height:25" coordorigin="10418,7805" coordsize="1676,25" path="m10418,7830l11611,7830,12094,7805e" filled="f" stroked="t" strokeweight="0.201267pt" strokecolor="#B5082E">
              <v:path arrowok="t"/>
              <v:stroke dashstyle="dash"/>
            </v:shape>
            <v:shape style="position:absolute;left:12094;top:8954;width:3701;height:420" coordorigin="12094,8954" coordsize="3701,420" path="m12094,9002l12094,8989,12099,8977,12108,8968,12117,8959,12130,8954,15760,8954,15772,8959,15781,8968,15790,8977,15795,8989,15795,9339,15790,9351,15781,9360,15772,9369,15760,9374,12130,9374,12117,9369,12108,9360,12099,9351,12094,9339,12094,9002xe" filled="t" fillcolor="#FCD7E0" stroked="f">
              <v:path arrowok="t"/>
              <v:fill/>
            </v:shape>
            <v:shape style="position:absolute;left:12094;top:8954;width:3701;height:420" coordorigin="12094,8954" coordsize="3701,420" path="m12094,9002l12094,8989,12099,8977,12108,8968,12117,8959,12130,8954,12142,8954,15747,8954,15760,8954,15772,8959,15781,8968,15790,8977,15795,8989,15795,9002,15795,9326,15795,9339,15790,9351,15781,9360,15772,9369,15760,9374,15747,9374,12142,9374,12130,9374,12117,9369,12108,9360,12099,9351,12094,9339,12094,9326,12094,9002xe" filled="f" stroked="t" strokeweight="0.402533pt" strokecolor="#B5082E">
              <v:path arrowok="t"/>
            </v:shape>
            <v:shape style="position:absolute;left:9249;top:8617;width:2397;height:337" coordorigin="9249,8617" coordsize="2397,337" path="m9249,8617l11647,8617,11647,8954,9249,8954,9249,8617xe" filled="t" fillcolor="#FCD7E0" stroked="f">
              <v:path arrowok="t"/>
              <v:fill/>
            </v:shape>
            <v:shape style="position:absolute;left:9249;top:8617;width:2397;height:337" coordorigin="9249,8617" coordsize="2397,337" path="m9249,8617l11647,8617,11647,8954,9249,8954,9249,8617xe" filled="f" stroked="t" strokeweight="0.161013pt" strokecolor="#FCD7E0">
              <v:path arrowok="t"/>
            </v:shape>
            <v:shape style="position:absolute;left:9249;top:8617;width:10;height:337" coordorigin="9249,8617" coordsize="10,337" path="m9260,8617l9249,8627,9249,8944,9260,8954e" filled="f" stroked="t" strokeweight="0.161013pt" strokecolor="#B5082E">
              <v:path arrowok="t"/>
            </v:shape>
            <v:shape style="position:absolute;left:1159;top:8954;width:5759;height:337" coordorigin="1159,8954" coordsize="5759,337" path="m1159,8954l6919,8954,6919,9290,1159,9290,1159,8954xe" filled="t" fillcolor="#FCD7E0" stroked="f">
              <v:path arrowok="t"/>
              <v:fill/>
            </v:shape>
            <v:shape style="position:absolute;left:1159;top:8954;width:5759;height:337" coordorigin="1159,8954" coordsize="5759,337" path="m1159,8954l6919,8954,6919,9290,1159,9290,1159,8954xe" filled="f" stroked="t" strokeweight="0.161013pt" strokecolor="#FCD7E0">
              <v:path arrowok="t"/>
            </v:shape>
            <v:shape style="position:absolute;left:3753;top:9290;width:1762;height:337" coordorigin="3753,9290" coordsize="1762,337" path="m3753,9290l5515,9290,5515,9627,3753,9627,3753,9290xe" filled="t" fillcolor="#FCD7E0" stroked="f">
              <v:path arrowok="t"/>
              <v:fill/>
            </v:shape>
            <v:shape style="position:absolute;left:3753;top:9290;width:1762;height:337" coordorigin="3753,9290" coordsize="1762,337" path="m3753,9290l5515,9290,5515,9627,3753,9627,3753,9290xe" filled="f" stroked="t" strokeweight="0.161013pt" strokecolor="#FCD7E0">
              <v:path arrowok="t"/>
            </v:shape>
            <v:shape style="position:absolute;left:6909;top:8954;width:10;height:337" coordorigin="6909,8954" coordsize="10,337" path="m6909,8954l6919,8964,6919,9280,6909,9290e" filled="f" stroked="t" strokeweight="0.161013pt" strokecolor="#B5082E">
              <v:path arrowok="t"/>
            </v:shape>
            <v:shape style="position:absolute;left:6919;top:9002;width:5175;height:288" coordorigin="6919,9002" coordsize="5175,288" path="m6919,9290l11611,9290,12094,9002e" filled="f" stroked="t" strokeweight="0.201267pt" strokecolor="#B5082E">
              <v:path arrowok="t"/>
              <v:stroke dashstyle="dash"/>
            </v:shape>
            <v:shape style="position:absolute;left:12094;top:9394;width:3701;height:244" coordorigin="12094,9394" coordsize="3701,244" path="m12094,9442l12094,9429,12099,9417,12108,9408,12117,9399,12130,9394,15760,9394,15772,9399,15781,9408,15790,9417,15795,9429,15795,9602,15790,9614,15781,9623,15772,9632,15760,9637,12130,9637,12117,9632,12108,9623,12099,9614,12094,9602,12094,9442xe" filled="t" fillcolor="#FCD7E0" stroked="f">
              <v:path arrowok="t"/>
              <v:fill/>
            </v:shape>
            <v:shape style="position:absolute;left:12094;top:9394;width:3701;height:244" coordorigin="12094,9394" coordsize="3701,244" path="m12094,9442l12094,9429,12099,9417,12108,9408,12117,9399,12130,9394,12142,9394,15747,9394,15760,9394,15772,9399,15781,9408,15790,9417,15795,9429,15795,9442,15795,9589,15795,9602,15790,9614,15781,9623,15772,9632,15760,9637,15747,9637,12142,9637,12130,9637,12117,9632,12108,9623,12099,9614,12094,9602,12094,9589,12094,9442xe" filled="f" stroked="t" strokeweight="0.402533pt" strokecolor="#B5082E">
              <v:path arrowok="t"/>
            </v:shape>
            <v:shape style="position:absolute;left:3753;top:9290;width:10;height:337" coordorigin="3753,9290" coordsize="10,337" path="m3763,9290l3753,9300,3753,9617,3763,9627e" filled="f" stroked="t" strokeweight="0.161013pt" strokecolor="#B5082E">
              <v:path arrowok="t"/>
            </v:shape>
            <v:shape style="position:absolute;left:5505;top:9290;width:10;height:337" coordorigin="5505,9290" coordsize="10,337" path="m5505,9290l5515,9300,5515,9617,5505,9627e" filled="f" stroked="t" strokeweight="0.161013pt" strokecolor="#B5082E">
              <v:path arrowok="t"/>
            </v:shape>
            <v:shape style="position:absolute;left:5515;top:9442;width:6579;height:185" coordorigin="5515,9442" coordsize="6579,185" path="m5515,9627l11611,9627,12094,9442e" filled="f" stroked="t" strokeweight="0.201267pt" strokecolor="#B5082E">
              <v:path arrowok="t"/>
              <v:stroke dashstyle="dash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Traditional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culture-based</w:t>
      </w:r>
      <w:r>
        <w:rPr>
          <w:rFonts w:cs="Arial" w:hAnsi="Arial" w:eastAsia="Arial" w:ascii="Arial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approaches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have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predominantly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focused</w:t>
      </w:r>
      <w:r>
        <w:rPr>
          <w:rFonts w:cs="Arial" w:hAnsi="Arial" w:eastAsia="Arial" w:ascii="Arial"/>
          <w:spacing w:val="-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on</w:t>
      </w:r>
      <w:r>
        <w:rPr>
          <w:rFonts w:cs="Arial" w:hAnsi="Arial" w:eastAsia="Arial" w:ascii="Arial"/>
          <w:spacing w:val="-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mulberry</w:t>
      </w:r>
      <w:r>
        <w:rPr>
          <w:rFonts w:cs="Arial" w:hAnsi="Arial" w:eastAsia="Arial" w:ascii="Arial"/>
          <w:spacing w:val="-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leaves</w:t>
      </w:r>
      <w:r>
        <w:rPr>
          <w:rFonts w:cs="Arial" w:hAnsi="Arial" w:eastAsia="Arial" w:ascii="Arial"/>
          <w:spacing w:val="-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-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sap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.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However,</w:t>
      </w:r>
      <w:r>
        <w:rPr>
          <w:rFonts w:cs="Arial" w:hAnsi="Arial" w:eastAsia="Arial" w:ascii="Arial"/>
          <w:spacing w:val="-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several</w:t>
      </w:r>
      <w:r>
        <w:rPr>
          <w:rFonts w:cs="Arial" w:hAnsi="Arial" w:eastAsia="Arial" w:ascii="Arial"/>
          <w:spacing w:val="-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beneficial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bacteria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have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been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isolated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from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fruit</w:t>
      </w:r>
      <w:r>
        <w:rPr>
          <w:rFonts w:cs="Arial" w:hAnsi="Arial" w:eastAsia="Arial" w:ascii="Arial"/>
          <w:spacing w:val="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associated</w:t>
      </w:r>
      <w:r>
        <w:rPr>
          <w:rFonts w:cs="Arial" w:hAnsi="Arial" w:eastAsia="Arial" w:ascii="Arial"/>
          <w:spacing w:val="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environmen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s,</w:t>
      </w:r>
      <w:r>
        <w:rPr>
          <w:rFonts w:cs="Arial" w:hAnsi="Arial" w:eastAsia="Arial" w:ascii="Arial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including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lactic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acid</w:t>
      </w:r>
      <w:r>
        <w:rPr>
          <w:rFonts w:cs="Arial" w:hAnsi="Arial" w:eastAsia="Arial" w:ascii="Arial"/>
          <w:spacing w:val="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bacteria</w:t>
      </w:r>
      <w:r>
        <w:rPr>
          <w:rFonts w:cs="Arial" w:hAnsi="Arial" w:eastAsia="Arial" w:ascii="Arial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(LAB)</w:t>
      </w:r>
      <w:r>
        <w:rPr>
          <w:rFonts w:cs="Arial" w:hAnsi="Arial" w:eastAsia="Arial" w:ascii="Arial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such</w:t>
      </w:r>
      <w:r>
        <w:rPr>
          <w:rFonts w:cs="Arial" w:hAnsi="Arial" w:eastAsia="Arial" w:ascii="Arial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as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Weissella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spacing w:val="0"/>
          <w:w w:val="96"/>
          <w:sz w:val="20"/>
          <w:szCs w:val="20"/>
        </w:rPr>
        <w:t>Lactobacillus</w:t>
      </w:r>
      <w:r>
        <w:rPr>
          <w:rFonts w:cs="Arial" w:hAnsi="Arial" w:eastAsia="Arial" w:ascii="Arial"/>
          <w:spacing w:val="0"/>
          <w:w w:val="96"/>
          <w:sz w:val="19"/>
          <w:szCs w:val="19"/>
        </w:rPr>
        <w:t>,</w:t>
      </w:r>
      <w:r>
        <w:rPr>
          <w:rFonts w:cs="Arial" w:hAnsi="Arial" w:eastAsia="Arial" w:ascii="Arial"/>
          <w:spacing w:val="24"/>
          <w:w w:val="96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as</w:t>
      </w:r>
      <w:r>
        <w:rPr>
          <w:rFonts w:cs="Arial" w:hAnsi="Arial" w:eastAsia="Arial" w:ascii="Arial"/>
          <w:spacing w:val="2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well</w:t>
      </w:r>
      <w:r>
        <w:rPr>
          <w:rFonts w:cs="Arial" w:hAnsi="Arial" w:eastAsia="Arial" w:ascii="Arial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as</w:t>
      </w:r>
      <w:r>
        <w:rPr>
          <w:rFonts w:cs="Arial" w:hAnsi="Arial" w:eastAsia="Arial" w:ascii="Arial"/>
          <w:spacing w:val="2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acetic</w:t>
      </w:r>
      <w:r>
        <w:rPr>
          <w:rFonts w:cs="Arial" w:hAnsi="Arial" w:eastAsia="Arial" w:ascii="Arial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acid</w:t>
      </w:r>
      <w:r>
        <w:rPr>
          <w:rFonts w:cs="Arial" w:hAnsi="Arial" w:eastAsia="Arial" w:ascii="Arial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bacteria</w:t>
      </w:r>
      <w:r>
        <w:rPr>
          <w:rFonts w:cs="Arial" w:hAnsi="Arial" w:eastAsia="Arial" w:ascii="Arial"/>
          <w:spacing w:val="2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2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rhizobacteria.</w:t>
      </w:r>
      <w:r>
        <w:rPr>
          <w:rFonts w:cs="Arial" w:hAnsi="Arial" w:eastAsia="Arial" w:ascii="Arial"/>
          <w:spacing w:val="3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Notably,</w:t>
      </w:r>
      <w:r>
        <w:rPr>
          <w:rFonts w:cs="Arial" w:hAnsi="Arial" w:eastAsia="Arial" w:ascii="Arial"/>
          <w:spacing w:val="2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studies</w:t>
      </w:r>
      <w:r>
        <w:rPr>
          <w:rFonts w:cs="Arial" w:hAnsi="Arial" w:eastAsia="Arial" w:ascii="Arial"/>
          <w:spacing w:val="2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on</w:t>
      </w:r>
      <w:r>
        <w:rPr>
          <w:rFonts w:cs="Arial" w:hAnsi="Arial" w:eastAsia="Arial" w:ascii="Arial"/>
          <w:spacing w:val="21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Taiwanese</w:t>
      </w:r>
      <w:r>
        <w:rPr>
          <w:rFonts w:cs="Arial" w:hAnsi="Arial" w:eastAsia="Arial" w:ascii="Arial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mulberries</w:t>
      </w:r>
      <w:r>
        <w:rPr>
          <w:rFonts w:cs="Arial" w:hAnsi="Arial" w:eastAsia="Arial" w:ascii="Arial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reported</w:t>
      </w:r>
      <w:r>
        <w:rPr>
          <w:rFonts w:cs="Arial" w:hAnsi="Arial" w:eastAsia="Arial" w:ascii="Arial"/>
          <w:spacing w:val="0"/>
          <w:w w:val="100"/>
          <w:sz w:val="19"/>
          <w:szCs w:val="19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auto" w:line="247"/>
        <w:ind w:right="83"/>
      </w:pP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Commented</w:t>
      </w:r>
      <w:r>
        <w:rPr>
          <w:rFonts w:cs="Segoe UI" w:hAnsi="Segoe UI" w:eastAsia="Segoe UI" w:ascii="Segoe UI"/>
          <w:b/>
          <w:spacing w:val="2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[UMI13]: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Recast</w:t>
      </w:r>
      <w:r>
        <w:rPr>
          <w:rFonts w:cs="Calibri" w:hAnsi="Calibri" w:eastAsia="Calibri" w:ascii="Calibri"/>
          <w:spacing w:val="1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the</w:t>
      </w:r>
      <w:r>
        <w:rPr>
          <w:rFonts w:cs="Calibri" w:hAnsi="Calibri" w:eastAsia="Calibri" w:ascii="Calibri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statement,</w:t>
      </w:r>
      <w:r>
        <w:rPr>
          <w:rFonts w:cs="Calibri" w:hAnsi="Calibri" w:eastAsia="Calibri" w:ascii="Calibri"/>
          <w:spacing w:val="2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the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grammar</w:t>
      </w:r>
      <w:r>
        <w:rPr>
          <w:rFonts w:cs="Calibri" w:hAnsi="Calibri" w:eastAsia="Calibri" w:ascii="Calibri"/>
          <w:spacing w:val="1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is</w:t>
      </w:r>
      <w:r>
        <w:rPr>
          <w:rFonts w:cs="Calibri" w:hAnsi="Calibri" w:eastAsia="Calibri" w:ascii="Calibri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not</w:t>
      </w:r>
      <w:r>
        <w:rPr>
          <w:rFonts w:cs="Calibri" w:hAnsi="Calibri" w:eastAsia="Calibri" w:ascii="Calibri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clear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before="68"/>
        <w:sectPr>
          <w:type w:val="continuous"/>
          <w:pgSz w:w="15840" w:h="12240" w:orient="landscape"/>
          <w:pgMar w:top="1120" w:bottom="280" w:left="1040" w:right="500"/>
          <w:cols w:num="2" w:equalWidth="off">
            <w:col w:w="10553" w:space="565"/>
            <w:col w:w="3182"/>
          </w:cols>
        </w:sectPr>
      </w:pP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Commented</w:t>
      </w:r>
      <w:r>
        <w:rPr>
          <w:rFonts w:cs="Segoe UI" w:hAnsi="Segoe UI" w:eastAsia="Segoe UI" w:ascii="Segoe UI"/>
          <w:b/>
          <w:spacing w:val="2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[UMI14]: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Example</w:t>
      </w:r>
      <w:r>
        <w:rPr>
          <w:rFonts w:cs="Calibri" w:hAnsi="Calibri" w:eastAsia="Calibri" w:ascii="Calibri"/>
          <w:spacing w:val="1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of</w:t>
      </w:r>
      <w:r>
        <w:rPr>
          <w:rFonts w:cs="Calibri" w:hAnsi="Calibri" w:eastAsia="Calibri" w:ascii="Calibri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AAB</w:t>
      </w:r>
      <w:r>
        <w:rPr>
          <w:rFonts w:cs="Calibri" w:hAnsi="Calibri" w:eastAsia="Calibri" w:ascii="Calibri"/>
          <w:spacing w:val="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as</w:t>
      </w:r>
      <w:r>
        <w:rPr>
          <w:rFonts w:cs="Calibri" w:hAnsi="Calibri" w:eastAsia="Calibri" w:ascii="Calibri"/>
          <w:spacing w:val="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in</w:t>
      </w:r>
      <w:r>
        <w:rPr>
          <w:rFonts w:cs="Calibri" w:hAnsi="Calibri" w:eastAsia="Calibri" w:ascii="Calibri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LAB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Sz w:w="15840" w:h="12240" w:orient="landscape"/>
          <w:pgMar w:top="1120" w:bottom="280" w:left="1040" w:right="4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38" w:lineRule="auto" w:line="369"/>
        <w:ind w:left="119" w:right="-33"/>
      </w:pPr>
      <w:r>
        <w:rPr>
          <w:rFonts w:cs="Arial" w:hAnsi="Arial" w:eastAsia="Arial" w:ascii="Arial"/>
          <w:spacing w:val="0"/>
          <w:w w:val="100"/>
          <w:sz w:val="19"/>
          <w:szCs w:val="19"/>
        </w:rPr>
        <w:t>abundant</w:t>
      </w:r>
      <w:r>
        <w:rPr>
          <w:rFonts w:cs="Arial" w:hAnsi="Arial" w:eastAsia="Arial" w:ascii="Arial"/>
          <w:spacing w:val="3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LAB</w:t>
      </w:r>
      <w:r>
        <w:rPr>
          <w:rFonts w:cs="Arial" w:hAnsi="Arial" w:eastAsia="Arial" w:ascii="Arial"/>
          <w:spacing w:val="3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populations,</w:t>
      </w:r>
      <w:r>
        <w:rPr>
          <w:rFonts w:cs="Arial" w:hAnsi="Arial" w:eastAsia="Arial" w:ascii="Arial"/>
          <w:spacing w:val="3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reinforcing</w:t>
      </w:r>
      <w:r>
        <w:rPr>
          <w:rFonts w:cs="Arial" w:hAnsi="Arial" w:eastAsia="Arial" w:ascii="Arial"/>
          <w:spacing w:val="3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their</w:t>
      </w:r>
      <w:r>
        <w:rPr>
          <w:rFonts w:cs="Arial" w:hAnsi="Arial" w:eastAsia="Arial" w:ascii="Arial"/>
          <w:spacing w:val="3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po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ential</w:t>
      </w:r>
      <w:r>
        <w:rPr>
          <w:rFonts w:cs="Arial" w:hAnsi="Arial" w:eastAsia="Arial" w:ascii="Arial"/>
          <w:spacing w:val="3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for</w:t>
      </w:r>
      <w:r>
        <w:rPr>
          <w:rFonts w:cs="Arial" w:hAnsi="Arial" w:eastAsia="Arial" w:ascii="Arial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use</w:t>
      </w:r>
      <w:r>
        <w:rPr>
          <w:rFonts w:cs="Arial" w:hAnsi="Arial" w:eastAsia="Arial" w:ascii="Arial"/>
          <w:spacing w:val="29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in</w:t>
      </w:r>
      <w:r>
        <w:rPr>
          <w:rFonts w:cs="Arial" w:hAnsi="Arial" w:eastAsia="Arial" w:ascii="Arial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probiotic</w:t>
      </w:r>
      <w:r>
        <w:rPr>
          <w:rFonts w:cs="Arial" w:hAnsi="Arial" w:eastAsia="Arial" w:ascii="Arial"/>
          <w:spacing w:val="3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fermentation</w:t>
      </w:r>
      <w:r>
        <w:rPr>
          <w:rFonts w:cs="Arial" w:hAnsi="Arial" w:eastAsia="Arial" w:ascii="Arial"/>
          <w:spacing w:val="3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and</w:t>
      </w:r>
      <w:r>
        <w:rPr>
          <w:rFonts w:cs="Arial" w:hAnsi="Arial" w:eastAsia="Arial" w:ascii="Arial"/>
          <w:spacing w:val="29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biopreservation</w:t>
      </w:r>
      <w:r>
        <w:rPr>
          <w:rFonts w:cs="Arial" w:hAnsi="Arial" w:eastAsia="Arial" w:ascii="Arial"/>
          <w:spacing w:val="39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of</w:t>
      </w:r>
      <w:r>
        <w:rPr>
          <w:rFonts w:cs="Arial" w:hAnsi="Arial" w:eastAsia="Arial" w:ascii="Arial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mulberry-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based</w:t>
      </w:r>
      <w:r>
        <w:rPr>
          <w:rFonts w:cs="Arial" w:hAnsi="Arial" w:eastAsia="Arial" w:ascii="Arial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1"/>
          <w:sz w:val="19"/>
          <w:szCs w:val="19"/>
        </w:rPr>
        <w:t>products.</w:t>
      </w:r>
      <w:r>
        <w:rPr>
          <w:rFonts w:cs="Arial" w:hAnsi="Arial" w:eastAsia="Arial" w:ascii="Arial"/>
          <w:spacing w:val="0"/>
          <w:w w:val="100"/>
          <w:sz w:val="19"/>
          <w:szCs w:val="19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119"/>
      </w:pP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Fungal</w:t>
      </w:r>
      <w:r>
        <w:rPr>
          <w:rFonts w:cs="Times New Roman" w:hAnsi="Times New Roman" w:eastAsia="Times New Roman" w:ascii="Times New Roman"/>
          <w:b/>
          <w:spacing w:val="2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3"/>
          <w:sz w:val="21"/>
          <w:szCs w:val="21"/>
        </w:rPr>
        <w:t>Microflora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119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9"/>
          <w:szCs w:val="19"/>
        </w:rPr>
        <w:t>Surface</w:t>
      </w:r>
      <w:r>
        <w:rPr>
          <w:rFonts w:cs="Times New Roman" w:hAnsi="Times New Roman" w:eastAsia="Times New Roman" w:ascii="Times New Roman"/>
          <w:b/>
          <w:spacing w:val="7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-1"/>
          <w:sz w:val="19"/>
          <w:szCs w:val="19"/>
        </w:rPr>
        <w:t>Mycobiome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9"/>
          <w:szCs w:val="19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ectPr>
          <w:type w:val="continuous"/>
          <w:pgSz w:w="15840" w:h="12240" w:orient="landscape"/>
          <w:pgMar w:top="1120" w:bottom="280" w:left="1040" w:right="40"/>
          <w:cols w:num="2" w:equalWidth="off">
            <w:col w:w="10553" w:space="565"/>
            <w:col w:w="3642"/>
          </w:cols>
        </w:sectPr>
      </w:pP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Commented</w:t>
      </w:r>
      <w:r>
        <w:rPr>
          <w:rFonts w:cs="Segoe UI" w:hAnsi="Segoe UI" w:eastAsia="Segoe UI" w:ascii="Segoe UI"/>
          <w:b/>
          <w:spacing w:val="2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[UMI15]: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Citation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</w:r>
    </w:p>
    <w:p>
      <w:pPr>
        <w:rPr>
          <w:sz w:val="19"/>
          <w:szCs w:val="19"/>
        </w:rPr>
        <w:jc w:val="left"/>
        <w:spacing w:before="4" w:lineRule="exact" w:line="180"/>
        <w:sectPr>
          <w:type w:val="continuous"/>
          <w:pgSz w:w="15840" w:h="12240" w:orient="landscape"/>
          <w:pgMar w:top="1120" w:bottom="280" w:left="1040" w:right="40"/>
        </w:sectPr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8" w:lineRule="auto" w:line="244"/>
        <w:ind w:left="119" w:right="-33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Lukša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Servienė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(2020)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conducted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detailed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analysis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surface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fungal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communities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(mycobiome)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white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mulberry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1"/>
          <w:sz w:val="19"/>
          <w:szCs w:val="19"/>
        </w:rPr>
        <w:t>Morus</w:t>
      </w:r>
      <w:r>
        <w:rPr>
          <w:rFonts w:cs="Times New Roman" w:hAnsi="Times New Roman" w:eastAsia="Times New Roman" w:ascii="Times New Roman"/>
          <w:i/>
          <w:spacing w:val="0"/>
          <w:w w:val="10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alba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),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identifying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37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fungal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families.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Core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genera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included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Hanseniaspora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Cryptococcus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spacing w:val="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Cladospor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um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Phoma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These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genera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have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diverse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ecologica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roles—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Cryptococcus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for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ance,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recognized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for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its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biocontrol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potential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against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fruit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pathogens,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while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Cladosporium</w:t>
      </w:r>
      <w:r>
        <w:rPr>
          <w:rFonts w:cs="Times New Roman" w:hAnsi="Times New Roman" w:eastAsia="Times New Roman" w:ascii="Times New Roman"/>
          <w:i/>
          <w:spacing w:val="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species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are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commonly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associated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with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postharvest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spoilage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foliar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diseases.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dual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nature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these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genera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ill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rates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complex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balance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between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beneficial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pathogenic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fungi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mulberry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surfaces.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119"/>
      </w:pP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Endophytic</w:t>
      </w:r>
      <w:r>
        <w:rPr>
          <w:rFonts w:cs="Times New Roman" w:hAnsi="Times New Roman" w:eastAsia="Times New Roman" w:ascii="Times New Roman"/>
          <w:b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1"/>
          <w:sz w:val="19"/>
          <w:szCs w:val="19"/>
        </w:rPr>
        <w:t>Fungi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auto" w:line="244"/>
        <w:ind w:left="119" w:right="-6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Endophytic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fungal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communities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vary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by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cultivar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season.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Xu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et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al.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(2021)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examined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four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mulberry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cultivars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observed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that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Dothideomycetes</w:t>
      </w:r>
      <w:r>
        <w:rPr>
          <w:rFonts w:cs="Times New Roman" w:hAnsi="Times New Roman" w:eastAsia="Times New Roman" w:ascii="Times New Roman"/>
          <w:i/>
          <w:spacing w:val="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dominated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autumn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samples,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suggesting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seasonal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succession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endophyte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colonization.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Importantly,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plant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pathogen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Scleromitrula</w:t>
      </w:r>
      <w:r>
        <w:rPr>
          <w:rFonts w:cs="Times New Roman" w:hAnsi="Times New Roman" w:eastAsia="Times New Roman" w:ascii="Times New Roman"/>
          <w:i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shiraiana</w:t>
      </w:r>
      <w:r>
        <w:rPr>
          <w:rFonts w:cs="Times New Roman" w:hAnsi="Times New Roman" w:eastAsia="Times New Roman" w:ascii="Times New Roman"/>
          <w:i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was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found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exclusively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susceptible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varieties,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mplying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strong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li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nk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between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endophytic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composition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plant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health.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These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findings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underscore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role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endophytic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fungi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disease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resistance,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possibly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via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competition,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induction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host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defenses,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or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direct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antagonism.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ectPr>
          <w:type w:val="continuous"/>
          <w:pgSz w:w="15840" w:h="12240" w:orient="landscape"/>
          <w:pgMar w:top="1120" w:bottom="280" w:left="1040" w:right="40"/>
          <w:cols w:num="2" w:equalWidth="off">
            <w:col w:w="10384" w:space="734"/>
            <w:col w:w="3642"/>
          </w:cols>
        </w:sectPr>
      </w:pP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Commented</w:t>
      </w:r>
      <w:r>
        <w:rPr>
          <w:rFonts w:cs="Segoe UI" w:hAnsi="Segoe UI" w:eastAsia="Segoe UI" w:ascii="Segoe UI"/>
          <w:b/>
          <w:spacing w:val="2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[UMI16]: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Cite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</w:r>
    </w:p>
    <w:p>
      <w:pPr>
        <w:rPr>
          <w:sz w:val="19"/>
          <w:szCs w:val="19"/>
        </w:rPr>
        <w:jc w:val="left"/>
        <w:spacing w:before="1" w:lineRule="exact" w:line="180"/>
        <w:sectPr>
          <w:type w:val="continuous"/>
          <w:pgSz w:w="15840" w:h="12240" w:orient="landscape"/>
          <w:pgMar w:top="1120" w:bottom="280" w:left="1040" w:right="40"/>
        </w:sectPr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39"/>
        <w:ind w:left="119"/>
      </w:pP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Yeast</w:t>
      </w:r>
      <w:r>
        <w:rPr>
          <w:rFonts w:cs="Times New Roman" w:hAnsi="Times New Roman" w:eastAsia="Times New Roman" w:ascii="Times New Roman"/>
          <w:b/>
          <w:spacing w:val="1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3"/>
          <w:sz w:val="21"/>
          <w:szCs w:val="21"/>
        </w:rPr>
        <w:t>Communities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119" w:right="-49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9"/>
          <w:szCs w:val="19"/>
        </w:rPr>
        <w:t>Diversity</w:t>
      </w:r>
      <w:r>
        <w:rPr>
          <w:rFonts w:cs="Times New Roman" w:hAnsi="Times New Roman" w:eastAsia="Times New Roman" w:ascii="Times New Roman"/>
          <w:b/>
          <w:spacing w:val="8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b/>
          <w:spacing w:val="4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9"/>
          <w:szCs w:val="19"/>
        </w:rPr>
        <w:t>Fermentation</w:t>
      </w:r>
      <w:r>
        <w:rPr>
          <w:rFonts w:cs="Times New Roman" w:hAnsi="Times New Roman" w:eastAsia="Times New Roman" w:ascii="Times New Roman"/>
          <w:b/>
          <w:spacing w:val="12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-1"/>
          <w:sz w:val="19"/>
          <w:szCs w:val="19"/>
        </w:rPr>
        <w:t>Roles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9"/>
          <w:szCs w:val="19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before="61" w:lineRule="auto" w:line="247"/>
        <w:ind w:right="82"/>
        <w:sectPr>
          <w:type w:val="continuous"/>
          <w:pgSz w:w="15840" w:h="12240" w:orient="landscape"/>
          <w:pgMar w:top="1120" w:bottom="280" w:left="1040" w:right="40"/>
          <w:cols w:num="2" w:equalWidth="off">
            <w:col w:w="2905" w:space="8214"/>
            <w:col w:w="3641"/>
          </w:cols>
        </w:sectPr>
      </w:pPr>
      <w:r>
        <w:br w:type="column"/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Commented</w:t>
      </w:r>
      <w:r>
        <w:rPr>
          <w:rFonts w:cs="Segoe UI" w:hAnsi="Segoe UI" w:eastAsia="Segoe UI" w:ascii="Segoe UI"/>
          <w:b/>
          <w:spacing w:val="2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[UMI17]: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Background</w:t>
      </w:r>
      <w:r>
        <w:rPr>
          <w:rFonts w:cs="Calibri" w:hAnsi="Calibri" w:eastAsia="Calibri" w:ascii="Calibri"/>
          <w:spacing w:val="2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of</w:t>
      </w:r>
      <w:r>
        <w:rPr>
          <w:rFonts w:cs="Calibri" w:hAnsi="Calibri" w:eastAsia="Calibri" w:ascii="Calibri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the</w:t>
      </w:r>
      <w:r>
        <w:rPr>
          <w:rFonts w:cs="Calibri" w:hAnsi="Calibri" w:eastAsia="Calibri" w:ascii="Calibri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headed</w:t>
      </w:r>
      <w:r>
        <w:rPr>
          <w:rFonts w:cs="Calibri" w:hAnsi="Calibri" w:eastAsia="Calibri" w:ascii="Calibri"/>
          <w:spacing w:val="1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should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be</w:t>
      </w:r>
      <w:r>
        <w:rPr>
          <w:rFonts w:cs="Calibri" w:hAnsi="Calibri" w:eastAsia="Calibri" w:ascii="Calibri"/>
          <w:spacing w:val="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provided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</w:r>
    </w:p>
    <w:p>
      <w:pPr>
        <w:rPr>
          <w:sz w:val="19"/>
          <w:szCs w:val="19"/>
        </w:rPr>
        <w:jc w:val="left"/>
        <w:spacing w:before="4" w:lineRule="exact" w:line="180"/>
        <w:sectPr>
          <w:type w:val="continuous"/>
          <w:pgSz w:w="15840" w:h="12240" w:orient="landscape"/>
          <w:pgMar w:top="1120" w:bottom="280" w:left="1040" w:right="40"/>
        </w:sectPr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8" w:lineRule="auto" w:line="244"/>
        <w:ind w:left="119" w:right="-33"/>
      </w:pPr>
      <w:r>
        <w:pict>
          <v:group style="position:absolute;margin-left:57.8843pt;margin-top:59.2472pt;width:734.116pt;height:493.506pt;mso-position-horizontal-relative:page;mso-position-vertical-relative:page;z-index:-969" coordorigin="1158,1185" coordsize="14682,9870">
            <v:shape style="position:absolute;left:11715;top:1193;width:4125;height:9854" coordorigin="11715,1193" coordsize="4125,9854" path="m15840,1193l11715,1193,11715,11047,15840,11047,15840,1193xe" filled="t" fillcolor="#F2F2F2" stroked="f">
              <v:path arrowok="t"/>
              <v:fill/>
            </v:shape>
            <v:shape style="position:absolute;left:11715;top:1193;width:4125;height:9854" coordorigin="11715,1193" coordsize="4125,9854" path="m15840,1193l11715,1193,11715,11047,15840,11047,15840,1193e" filled="f" stroked="t" strokeweight="0.805066pt" strokecolor="#F2F2F2">
              <v:path arrowok="t"/>
            </v:shape>
            <v:shape style="position:absolute;left:12094;top:3004;width:3701;height:244" coordorigin="12094,3004" coordsize="3701,244" path="m12094,3053l12094,3040,12099,3028,12108,3019,12117,3009,12130,3004,15760,3004,15772,3009,15781,3019,15790,3028,15795,3040,15795,3212,15790,3225,15781,3234,15772,3243,15760,3248,12130,3248,12117,3243,12108,3234,12099,3225,12094,3212,12094,3053xe" filled="t" fillcolor="#FCD7E0" stroked="f">
              <v:path arrowok="t"/>
              <v:fill/>
            </v:shape>
            <v:shape style="position:absolute;left:12094;top:3004;width:3701;height:244" coordorigin="12094,3004" coordsize="3701,244" path="m12094,3053l12094,3040,12099,3028,12108,3019,12117,3009,12130,3004,12142,3004,15747,3004,15760,3004,15772,3009,15781,3019,15790,3028,15795,3040,15795,3053,15795,3200,15795,3212,15790,3225,15781,3234,15772,3243,15760,3248,15747,3248,12142,3248,12130,3248,12117,3243,12108,3234,12099,3225,12094,3212,12094,3200,12094,3053xe" filled="f" stroked="t" strokeweight="0.402533pt" strokecolor="#B5082E">
              <v:path arrowok="t"/>
            </v:shape>
            <v:shape style="position:absolute;left:2507;top:3004;width:0;height:337" coordorigin="2507,3004" coordsize="0,337" path="m2507,3341l2507,3004e" filled="f" stroked="t" strokeweight="2.78409pt" strokecolor="#FCD7E0">
              <v:path arrowok="t"/>
            </v:shape>
            <v:shape style="position:absolute;left:2480;top:3004;width:54;height:337" coordorigin="2480,3004" coordsize="54,337" path="m2480,3004l2534,3004,2534,3341,2480,3341,2480,3004xe" filled="f" stroked="t" strokeweight="0.161013pt" strokecolor="#FCD7E0">
              <v:path arrowok="t"/>
            </v:shape>
            <v:shape style="position:absolute;left:2480;top:3004;width:10;height:337" coordorigin="2480,3004" coordsize="10,337" path="m2491,3004l2480,3014,2480,3331,2491,3341e" filled="f" stroked="t" strokeweight="0.161013pt" strokecolor="#B5082E">
              <v:path arrowok="t"/>
            </v:shape>
            <v:shape style="position:absolute;left:2524;top:3004;width:10;height:337" coordorigin="2524,3004" coordsize="10,337" path="m2524,3004l2534,3014,2534,3331,2524,3341e" filled="f" stroked="t" strokeweight="0.161013pt" strokecolor="#B5082E">
              <v:path arrowok="t"/>
            </v:shape>
            <v:shape style="position:absolute;left:2534;top:3053;width:9560;height:288" coordorigin="2534,3053" coordsize="9560,288" path="m2534,3341l11611,3341,12094,3053e" filled="f" stroked="t" strokeweight="0.201267pt" strokecolor="#B5082E">
              <v:path arrowok="t"/>
              <v:stroke dashstyle="dash"/>
            </v:shape>
            <v:shape style="position:absolute;left:12094;top:5378;width:3701;height:420" coordorigin="12094,5378" coordsize="3701,420" path="m12094,5426l12094,5414,12099,5401,12108,5392,12117,5383,12130,5378,15760,5378,15772,5383,15781,5392,15790,5401,15795,5414,15795,5763,15790,5775,15781,5784,15772,5793,15760,5798,12130,5798,12117,5793,12108,5784,12099,5775,12094,5763,12094,5426xe" filled="t" fillcolor="#FCD7E0" stroked="f">
              <v:path arrowok="t"/>
              <v:fill/>
            </v:shape>
            <v:shape style="position:absolute;left:12094;top:5378;width:3701;height:420" coordorigin="12094,5378" coordsize="3701,420" path="m12094,5426l12094,5414,12099,5401,12108,5392,12117,5383,12130,5378,12142,5378,15747,5378,15760,5378,15772,5383,15781,5392,15790,5401,15795,5414,15795,5426,15795,5750,15795,5763,15790,5775,15781,5784,15772,5793,15760,5798,15747,5798,12142,5798,12130,5798,12117,5793,12108,5784,12099,5775,12094,5763,12094,5750,12094,5426xe" filled="f" stroked="t" strokeweight="0.402533pt" strokecolor="#B5082E">
              <v:path arrowok="t"/>
            </v:shape>
            <v:shape style="position:absolute;left:8432;top:5378;width:0;height:222" coordorigin="8432,5378" coordsize="0,222" path="m8432,5600l8432,5378e" filled="f" stroked="t" strokeweight="2.5152pt" strokecolor="#FCD7E0">
              <v:path arrowok="t"/>
            </v:shape>
            <v:shape style="position:absolute;left:8407;top:5378;width:48;height:222" coordorigin="8407,5378" coordsize="48,222" path="m8407,5378l8456,5378,8456,5600,8407,5600,8407,5378xe" filled="f" stroked="t" strokeweight="0.161013pt" strokecolor="#FCD7E0">
              <v:path arrowok="t"/>
            </v:shape>
            <v:shape style="position:absolute;left:8407;top:5378;width:7;height:222" coordorigin="8407,5378" coordsize="7,222" path="m8414,5378l8407,5385,8407,5594,8414,5600e" filled="f" stroked="t" strokeweight="0.161013pt" strokecolor="#B5082E">
              <v:path arrowok="t"/>
            </v:shape>
            <v:shape style="position:absolute;left:8449;top:5378;width:7;height:222" coordorigin="8449,5378" coordsize="7,222" path="m8449,5378l8456,5385,8456,5594,8449,5600e" filled="f" stroked="t" strokeweight="0.161013pt" strokecolor="#B5082E">
              <v:path arrowok="t"/>
            </v:shape>
            <v:shape style="position:absolute;left:8456;top:5426;width:3638;height:174" coordorigin="8456,5426" coordsize="3638,174" path="m8456,5600l11611,5600,12094,5426e" filled="f" stroked="t" strokeweight="0.201267pt" strokecolor="#B5082E">
              <v:path arrowok="t"/>
              <v:stroke dashstyle="dash"/>
            </v:shape>
            <v:shape style="position:absolute;left:12094;top:7610;width:3701;height:420" coordorigin="12094,7610" coordsize="3701,420" path="m12094,7658l12094,7645,12099,7633,12108,7624,12117,7615,12130,7610,15760,7610,15772,7615,15781,7624,15790,7633,15795,7645,15795,7995,15790,8007,15781,8016,15772,8025,15760,8030,12130,8030,12117,8025,12108,8016,12099,8007,12094,7995,12094,7658xe" filled="t" fillcolor="#FCD7E0" stroked="f">
              <v:path arrowok="t"/>
              <v:fill/>
            </v:shape>
            <v:shape style="position:absolute;left:12094;top:7610;width:3701;height:420" coordorigin="12094,7610" coordsize="3701,420" path="m12094,7658l12094,7645,12099,7633,12108,7624,12117,7615,12130,7610,12142,7610,15747,7610,15760,7610,15772,7615,15781,7624,15790,7633,15795,7645,15795,7658,15795,7982,15795,7995,15790,8007,15781,8016,15772,8025,15760,8030,15747,8030,12142,8030,12130,8030,12117,8025,12108,8016,12099,8007,12094,7995,12094,7982,12094,7658xe" filled="f" stroked="t" strokeweight="0.402533pt" strokecolor="#B5082E">
              <v:path arrowok="t"/>
            </v:shape>
            <v:shape style="position:absolute;left:1159;top:7610;width:1817;height:250" coordorigin="1159,7610" coordsize="1817,250" path="m1159,7610l2977,7610,2977,7859,1159,7859,1159,7610xe" filled="t" fillcolor="#FCD7E0" stroked="f">
              <v:path arrowok="t"/>
              <v:fill/>
            </v:shape>
            <v:shape style="position:absolute;left:1159;top:7610;width:1817;height:250" coordorigin="1159,7610" coordsize="1817,250" path="m1159,7610l2977,7610,2977,7859,1159,7859,1159,7610xe" filled="f" stroked="t" strokeweight="0.161013pt" strokecolor="#FCD7E0">
              <v:path arrowok="t"/>
            </v:shape>
            <v:shape style="position:absolute;left:1159;top:7610;width:7;height:250" coordorigin="1159,7610" coordsize="7,250" path="m1167,7610l1159,7617,1159,7852,1167,7859e" filled="f" stroked="t" strokeweight="0.161013pt" strokecolor="#B5082E">
              <v:path arrowok="t"/>
            </v:shape>
            <v:shape style="position:absolute;left:2969;top:7610;width:7;height:250" coordorigin="2969,7610" coordsize="7,250" path="m2969,7610l2977,7617,2977,7852,2969,7859e" filled="f" stroked="t" strokeweight="0.161013pt" strokecolor="#B5082E">
              <v:path arrowok="t"/>
            </v:shape>
            <v:shape style="position:absolute;left:2977;top:7658;width:9117;height:202" coordorigin="2977,7658" coordsize="9117,202" path="m2977,7859l11611,7859,12094,7658e" filled="f" stroked="t" strokeweight="0.201267pt" strokecolor="#B5082E">
              <v:path arrowok="t"/>
              <v:stroke dashstyle="dash"/>
            </v:shape>
            <v:shape style="position:absolute;left:12094;top:9381;width:3701;height:244" coordorigin="12094,9381" coordsize="3701,244" path="m12094,9429l12094,9417,12099,9404,12108,9395,12117,9386,12130,9381,15760,9381,15772,9386,15781,9395,15790,9404,15795,9417,15795,9589,15790,9602,15781,9611,15772,9620,15760,9625,12130,9625,12117,9620,12108,9611,12099,9602,12094,9589,12094,9429xe" filled="t" fillcolor="#FCD7E0" stroked="f">
              <v:path arrowok="t"/>
              <v:fill/>
            </v:shape>
            <v:shape style="position:absolute;left:12094;top:9381;width:3701;height:244" coordorigin="12094,9381" coordsize="3701,244" path="m12094,9429l12094,9417,12099,9404,12108,9395,12117,9386,12130,9381,12142,9381,15747,9381,15760,9381,15772,9386,15781,9395,15790,9404,15795,9417,15795,9429,15795,9576,15795,9589,15790,9602,15781,9611,15772,9620,15760,9625,15747,9625,12142,9625,12130,9625,12117,9620,12108,9611,12099,9602,12094,9589,12094,9576,12094,9429xe" filled="f" stroked="t" strokeweight="0.402533pt" strokecolor="#B5082E">
              <v:path arrowok="t"/>
            </v:shape>
            <v:shape style="position:absolute;left:1846;top:9421;width:193;height:222" coordorigin="1846,9421" coordsize="193,222" path="m1846,9421l2039,9421,2039,9643,1846,9643,1846,9421xe" filled="t" fillcolor="#FCD7E0" stroked="f">
              <v:path arrowok="t"/>
              <v:fill/>
            </v:shape>
            <v:shape style="position:absolute;left:1846;top:9421;width:193;height:222" coordorigin="1846,9421" coordsize="193,222" path="m1846,9421l2039,9421,2039,9643,1846,9643,1846,9421xe" filled="f" stroked="t" strokeweight="0.161013pt" strokecolor="#FCD7E0">
              <v:path arrowok="t"/>
            </v:shape>
            <v:shape style="position:absolute;left:1846;top:9421;width:7;height:222" coordorigin="1846,9421" coordsize="7,222" path="m1853,9421l1846,9428,1846,9637,1853,9643e" filled="f" stroked="t" strokeweight="0.161013pt" strokecolor="#B5082E">
              <v:path arrowok="t"/>
            </v:shape>
            <v:shape style="position:absolute;left:2033;top:9421;width:7;height:222" coordorigin="2033,9421" coordsize="7,222" path="m2033,9421l2039,9428,2039,9637,2033,9643e" filled="f" stroked="t" strokeweight="0.161013pt" strokecolor="#B5082E">
              <v:path arrowok="t"/>
            </v:shape>
            <v:shape style="position:absolute;left:5524;top:9421;width:0;height:222" coordorigin="5524,9421" coordsize="0,222" path="m5524,9643l5524,9421e" filled="f" stroked="t" strokeweight="2.5152pt" strokecolor="#FCD7E0">
              <v:path arrowok="t"/>
            </v:shape>
            <v:shape style="position:absolute;left:5500;top:9421;width:48;height:222" coordorigin="5500,9421" coordsize="48,222" path="m5500,9421l5548,9421,5548,9643,5500,9643,5500,9421xe" filled="f" stroked="t" strokeweight="0.161013pt" strokecolor="#FCD7E0">
              <v:path arrowok="t"/>
            </v:shape>
            <v:shape style="position:absolute;left:2039;top:9429;width:10055;height:214" coordorigin="2039,9429" coordsize="10055,214" path="m2039,9643l11611,9643,12094,9429e" filled="f" stroked="t" strokeweight="0.201267pt" strokecolor="#B5082E">
              <v:path arrowok="t"/>
              <v:stroke dashstyle="dash"/>
            </v:shape>
            <v:shape style="position:absolute;left:12094;top:9644;width:3701;height:244" coordorigin="12094,9644" coordsize="3701,244" path="m12094,9692l12094,9680,12099,9667,12108,9658,12117,9649,12130,9644,15760,9644,15772,9649,15781,9658,15790,9667,15795,9680,15795,9852,15790,9865,15781,9874,15772,9883,15760,9888,12130,9888,12117,9883,12108,9874,12099,9865,12094,9852,12094,9692xe" filled="t" fillcolor="#FCD7E0" stroked="f">
              <v:path arrowok="t"/>
              <v:fill/>
            </v:shape>
            <v:shape style="position:absolute;left:12094;top:9644;width:3701;height:244" coordorigin="12094,9644" coordsize="3701,244" path="m12094,9692l12094,9680,12099,9667,12108,9658,12117,9649,12130,9644,12142,9644,15747,9644,15760,9644,15772,9649,15781,9658,15790,9667,15795,9680,15795,9692,15795,9839,15795,9852,15790,9865,15781,9874,15772,9883,15760,9888,15747,9888,12142,9888,12130,9888,12117,9883,12108,9874,12099,9865,12094,9852,12094,9839,12094,9692xe" filled="f" stroked="t" strokeweight="0.402533pt" strokecolor="#B5082E">
              <v:path arrowok="t"/>
            </v:shape>
            <v:shape style="position:absolute;left:5500;top:9421;width:7;height:222" coordorigin="5500,9421" coordsize="7,222" path="m5506,9421l5500,9428,5500,9637,5506,9643e" filled="f" stroked="t" strokeweight="0.161013pt" strokecolor="#B5082E">
              <v:path arrowok="t"/>
            </v:shape>
            <v:shape style="position:absolute;left:5541;top:9421;width:7;height:222" coordorigin="5541,9421" coordsize="7,222" path="m5541,9421l5548,9428,5548,9637,5541,9643e" filled="f" stroked="t" strokeweight="0.161013pt" strokecolor="#B5082E">
              <v:path arrowok="t"/>
            </v:shape>
            <v:shape style="position:absolute;left:5548;top:9643;width:6546;height:49" coordorigin="5548,9643" coordsize="6546,49" path="m5548,9643l11611,9643,12094,9692e" filled="f" stroked="t" strokeweight="0.201267pt" strokecolor="#B5082E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Though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metagenomic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surveys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mulberry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yeasts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remain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scarce,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fermentation-based</w:t>
      </w:r>
      <w:r>
        <w:rPr>
          <w:rFonts w:cs="Times New Roman" w:hAnsi="Times New Roman" w:eastAsia="Times New Roman" w:ascii="Times New Roman"/>
          <w:spacing w:val="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studies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have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identified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key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genera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such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as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Kazachstania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spacing w:val="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Issatchenkia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Wickerhamomyces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spacing w:val="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Saccharomyces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These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yeasts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contribute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significantly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mulberry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ne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juice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fermentation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by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modulating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sugar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metabolism,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flavor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profiles,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antioxidant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levels.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2024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Scientific</w:t>
      </w:r>
      <w:r>
        <w:rPr>
          <w:rFonts w:cs="Times New Roman" w:hAnsi="Times New Roman" w:eastAsia="Times New Roman" w:ascii="Times New Roman"/>
          <w:i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Reports</w:t>
      </w:r>
      <w:r>
        <w:rPr>
          <w:rFonts w:cs="Times New Roman" w:hAnsi="Times New Roman" w:eastAsia="Times New Roman" w:ascii="Times New Roman"/>
          <w:i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udy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demonstrated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that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co-fermentation</w:t>
      </w:r>
      <w:r>
        <w:rPr>
          <w:rFonts w:cs="Times New Roman" w:hAnsi="Times New Roman" w:eastAsia="Times New Roman" w:ascii="Times New Roman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using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yeast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lactic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acid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bacteria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(LAB)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resulted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ncreased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antioxidant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capacity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improved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phenolic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retention—key</w:t>
      </w:r>
      <w:r>
        <w:rPr>
          <w:rFonts w:cs="Times New Roman" w:hAnsi="Times New Roman" w:eastAsia="Times New Roman" w:ascii="Times New Roman"/>
          <w:spacing w:val="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indicators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functional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beverage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quality.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</w:pP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Commented</w:t>
      </w:r>
      <w:r>
        <w:rPr>
          <w:rFonts w:cs="Segoe UI" w:hAnsi="Segoe UI" w:eastAsia="Segoe UI" w:ascii="Segoe UI"/>
          <w:b/>
          <w:spacing w:val="2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[UMI18]: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delete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before="74"/>
        <w:sectPr>
          <w:type w:val="continuous"/>
          <w:pgSz w:w="15840" w:h="12240" w:orient="landscape"/>
          <w:pgMar w:top="1120" w:bottom="280" w:left="1040" w:right="40"/>
          <w:cols w:num="2" w:equalWidth="off">
            <w:col w:w="10459" w:space="659"/>
            <w:col w:w="3642"/>
          </w:cols>
        </w:sectPr>
      </w:pP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Commented</w:t>
      </w:r>
      <w:r>
        <w:rPr>
          <w:rFonts w:cs="Segoe UI" w:hAnsi="Segoe UI" w:eastAsia="Segoe UI" w:ascii="Segoe UI"/>
          <w:b/>
          <w:spacing w:val="2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[UMI19]: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cite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Sz w:w="15840" w:h="12240" w:orient="landscape"/>
          <w:pgMar w:top="1120" w:bottom="280" w:left="1040" w:right="8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8" w:lineRule="exact" w:line="200"/>
        <w:ind w:left="119" w:right="-49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9"/>
          <w:szCs w:val="19"/>
        </w:rPr>
        <w:t>Bio-control</w:t>
      </w:r>
      <w:r>
        <w:rPr>
          <w:rFonts w:cs="Times New Roman" w:hAnsi="Times New Roman" w:eastAsia="Times New Roman" w:ascii="Times New Roman"/>
          <w:b/>
          <w:spacing w:val="10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-1"/>
          <w:sz w:val="19"/>
          <w:szCs w:val="19"/>
        </w:rPr>
        <w:t>Potential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9"/>
          <w:szCs w:val="19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before="64"/>
        <w:sectPr>
          <w:type w:val="continuous"/>
          <w:pgSz w:w="15840" w:h="12240" w:orient="landscape"/>
          <w:pgMar w:top="1120" w:bottom="280" w:left="1040" w:right="80"/>
          <w:cols w:num="2" w:equalWidth="off">
            <w:col w:w="1842" w:space="9276"/>
            <w:col w:w="3602"/>
          </w:cols>
        </w:sectPr>
      </w:pPr>
      <w:r>
        <w:br w:type="column"/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Commented</w:t>
      </w:r>
      <w:r>
        <w:rPr>
          <w:rFonts w:cs="Segoe UI" w:hAnsi="Segoe UI" w:eastAsia="Segoe UI" w:ascii="Segoe UI"/>
          <w:b/>
          <w:spacing w:val="2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[UMI20]: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delete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</w:r>
    </w:p>
    <w:p>
      <w:pPr>
        <w:rPr>
          <w:sz w:val="19"/>
          <w:szCs w:val="19"/>
        </w:rPr>
        <w:jc w:val="left"/>
        <w:spacing w:before="4" w:lineRule="exact" w:line="180"/>
        <w:sectPr>
          <w:type w:val="continuous"/>
          <w:pgSz w:w="15840" w:h="12240" w:orient="landscape"/>
          <w:pgMar w:top="1120" w:bottom="280" w:left="1040" w:right="80"/>
        </w:sectPr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before="38" w:lineRule="auto" w:line="244"/>
        <w:ind w:left="119" w:right="-33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Common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yeas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ike</w:t>
      </w:r>
      <w:r>
        <w:rPr>
          <w:rFonts w:cs="Times New Roman" w:hAnsi="Times New Roman" w:eastAsia="Times New Roman" w:ascii="Times New Roman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Hanseniaspora</w:t>
      </w:r>
      <w:r>
        <w:rPr>
          <w:rFonts w:cs="Times New Roman" w:hAnsi="Times New Roman" w:eastAsia="Times New Roman" w:ascii="Times New Roman"/>
          <w:i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Cryptococcus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which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naturally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present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mulberries,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exhibit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biocontrol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activity.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Their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antifunga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potentia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stems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from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competitive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exclusion,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nutrient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depletion,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production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volatile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non-volatile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antifungal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compounds.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This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positions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them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potential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bioagents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sus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ainable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postharves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disease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management.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exact" w:line="200"/>
        <w:ind w:left="119" w:right="563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9"/>
          <w:szCs w:val="19"/>
        </w:rPr>
        <w:t>Lactic</w:t>
      </w:r>
      <w:r>
        <w:rPr>
          <w:rFonts w:cs="Times New Roman" w:hAnsi="Times New Roman" w:eastAsia="Times New Roman" w:ascii="Times New Roman"/>
          <w:b/>
          <w:spacing w:val="6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9"/>
          <w:szCs w:val="19"/>
        </w:rPr>
        <w:t>Acid</w:t>
      </w:r>
      <w:r>
        <w:rPr>
          <w:rFonts w:cs="Times New Roman" w:hAnsi="Times New Roman" w:eastAsia="Times New Roman" w:ascii="Times New Roman"/>
          <w:b/>
          <w:spacing w:val="5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9"/>
          <w:szCs w:val="19"/>
        </w:rPr>
        <w:t>Bacteria</w:t>
      </w:r>
      <w:r>
        <w:rPr>
          <w:rFonts w:cs="Times New Roman" w:hAnsi="Times New Roman" w:eastAsia="Times New Roman" w:ascii="Times New Roman"/>
          <w:b/>
          <w:spacing w:val="8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9"/>
          <w:szCs w:val="19"/>
        </w:rPr>
        <w:t>(LAB)</w:t>
      </w:r>
      <w:r>
        <w:rPr>
          <w:rFonts w:cs="Times New Roman" w:hAnsi="Times New Roman" w:eastAsia="Times New Roman" w:ascii="Times New Roman"/>
          <w:b/>
          <w:spacing w:val="6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9"/>
          <w:szCs w:val="19"/>
        </w:rPr>
        <w:t>Occurrence</w:t>
      </w:r>
      <w:r>
        <w:rPr>
          <w:rFonts w:cs="Times New Roman" w:hAnsi="Times New Roman" w:eastAsia="Times New Roman" w:ascii="Times New Roman"/>
          <w:b/>
          <w:spacing w:val="10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9"/>
          <w:szCs w:val="19"/>
        </w:rPr>
        <w:t>on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-1"/>
          <w:sz w:val="19"/>
          <w:szCs w:val="19"/>
        </w:rPr>
        <w:t>Mulberries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9"/>
          <w:szCs w:val="19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ectPr>
          <w:type w:val="continuous"/>
          <w:pgSz w:w="15840" w:h="12240" w:orient="landscape"/>
          <w:pgMar w:top="1120" w:bottom="280" w:left="1040" w:right="80"/>
          <w:cols w:num="2" w:equalWidth="off">
            <w:col w:w="10294" w:space="825"/>
            <w:col w:w="3601"/>
          </w:cols>
        </w:sectPr>
      </w:pP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Commented</w:t>
      </w:r>
      <w:r>
        <w:rPr>
          <w:rFonts w:cs="Segoe UI" w:hAnsi="Segoe UI" w:eastAsia="Segoe UI" w:ascii="Segoe UI"/>
          <w:b/>
          <w:spacing w:val="2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[UMI21]: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cite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</w:r>
    </w:p>
    <w:p>
      <w:pPr>
        <w:rPr>
          <w:sz w:val="19"/>
          <w:szCs w:val="19"/>
        </w:rPr>
        <w:jc w:val="left"/>
        <w:spacing w:before="4" w:lineRule="exact" w:line="180"/>
        <w:sectPr>
          <w:type w:val="continuous"/>
          <w:pgSz w:w="15840" w:h="12240" w:orient="landscape"/>
          <w:pgMar w:top="1120" w:bottom="280" w:left="1040" w:right="80"/>
        </w:sectPr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8" w:lineRule="auto" w:line="244"/>
        <w:ind w:left="119" w:right="-33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LAB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are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naturally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found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mulberries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at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densities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around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10^5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CFU/g.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Taiwanese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studies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have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isolated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Weissella</w:t>
      </w:r>
      <w:r>
        <w:rPr>
          <w:rFonts w:cs="Times New Roman" w:hAnsi="Times New Roman" w:eastAsia="Times New Roman" w:ascii="Times New Roman"/>
          <w:i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cibaria</w:t>
      </w:r>
      <w:r>
        <w:rPr>
          <w:rFonts w:cs="Times New Roman" w:hAnsi="Times New Roman" w:eastAsia="Times New Roman" w:ascii="Times New Roman"/>
          <w:i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Lactobacillus</w:t>
      </w:r>
      <w:r>
        <w:rPr>
          <w:rFonts w:cs="Times New Roman" w:hAnsi="Times New Roman" w:eastAsia="Times New Roman" w:ascii="Times New Roman"/>
          <w:i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plantarum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while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other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regions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reported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Pediococcus</w:t>
      </w:r>
      <w:r>
        <w:rPr>
          <w:rFonts w:cs="Times New Roman" w:hAnsi="Times New Roman" w:eastAsia="Times New Roman" w:ascii="Times New Roman"/>
          <w:i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related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Lactobacilli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These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species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form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part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fruit's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native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microbiota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are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pivotal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spontaneous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fermentation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processes.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119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9"/>
          <w:szCs w:val="19"/>
        </w:rPr>
        <w:t>Functional</w:t>
      </w:r>
      <w:r>
        <w:rPr>
          <w:rFonts w:cs="Times New Roman" w:hAnsi="Times New Roman" w:eastAsia="Times New Roman" w:ascii="Times New Roman"/>
          <w:b/>
          <w:spacing w:val="10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9"/>
          <w:szCs w:val="19"/>
        </w:rPr>
        <w:t>Benefits</w:t>
      </w:r>
      <w:r>
        <w:rPr>
          <w:rFonts w:cs="Times New Roman" w:hAnsi="Times New Roman" w:eastAsia="Times New Roman" w:ascii="Times New Roman"/>
          <w:b/>
          <w:spacing w:val="8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-1"/>
          <w:sz w:val="19"/>
          <w:szCs w:val="19"/>
        </w:rPr>
        <w:t>Fermentation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9"/>
          <w:szCs w:val="19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before="64"/>
      </w:pPr>
      <w:r>
        <w:br w:type="column"/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Commented</w:t>
      </w:r>
      <w:r>
        <w:rPr>
          <w:rFonts w:cs="Segoe UI" w:hAnsi="Segoe UI" w:eastAsia="Segoe UI" w:ascii="Segoe UI"/>
          <w:b/>
          <w:spacing w:val="2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[UMI22]: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in</w:t>
      </w:r>
      <w:r>
        <w:rPr>
          <w:rFonts w:cs="Calibri" w:hAnsi="Calibri" w:eastAsia="Calibri" w:ascii="Calibri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full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before="74"/>
        <w:sectPr>
          <w:type w:val="continuous"/>
          <w:pgSz w:w="15840" w:h="12240" w:orient="landscape"/>
          <w:pgMar w:top="1120" w:bottom="280" w:left="1040" w:right="80"/>
          <w:cols w:num="2" w:equalWidth="off">
            <w:col w:w="10135" w:space="984"/>
            <w:col w:w="3601"/>
          </w:cols>
        </w:sectPr>
      </w:pP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Commented</w:t>
      </w:r>
      <w:r>
        <w:rPr>
          <w:rFonts w:cs="Segoe UI" w:hAnsi="Segoe UI" w:eastAsia="Segoe UI" w:ascii="Segoe UI"/>
          <w:b/>
          <w:spacing w:val="2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[UMI23]: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should</w:t>
      </w:r>
      <w:r>
        <w:rPr>
          <w:rFonts w:cs="Calibri" w:hAnsi="Calibri" w:eastAsia="Calibri" w:ascii="Calibri"/>
          <w:spacing w:val="1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be</w:t>
      </w:r>
      <w:r>
        <w:rPr>
          <w:rFonts w:cs="Calibri" w:hAnsi="Calibri" w:eastAsia="Calibri" w:ascii="Calibri"/>
          <w:spacing w:val="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writing</w:t>
      </w:r>
      <w:r>
        <w:rPr>
          <w:rFonts w:cs="Calibri" w:hAnsi="Calibri" w:eastAsia="Calibri" w:ascii="Calibri"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in</w:t>
      </w:r>
      <w:r>
        <w:rPr>
          <w:rFonts w:cs="Calibri" w:hAnsi="Calibri" w:eastAsia="Calibri" w:ascii="Calibri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index</w:t>
      </w:r>
      <w:r>
        <w:rPr>
          <w:rFonts w:cs="Calibri" w:hAnsi="Calibri" w:eastAsia="Calibri" w:ascii="Calibri"/>
          <w:spacing w:val="1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form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</w:r>
    </w:p>
    <w:p>
      <w:pPr>
        <w:rPr>
          <w:sz w:val="19"/>
          <w:szCs w:val="19"/>
        </w:rPr>
        <w:jc w:val="left"/>
        <w:spacing w:before="4" w:lineRule="exact" w:line="180"/>
        <w:sectPr>
          <w:type w:val="continuous"/>
          <w:pgSz w:w="15840" w:h="12240" w:orient="landscape"/>
          <w:pgMar w:top="1120" w:bottom="280" w:left="1040" w:right="80"/>
        </w:sectPr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before="38" w:lineRule="auto" w:line="244"/>
        <w:ind w:left="119" w:right="-33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LAB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contribute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mulberry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uice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safety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through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acidification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enhance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its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functiona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qualities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increasing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phenolic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content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antioxidant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activity.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Co-inoculation</w:t>
      </w:r>
      <w:r>
        <w:rPr>
          <w:rFonts w:cs="Times New Roman" w:hAnsi="Times New Roman" w:eastAsia="Times New Roman" w:ascii="Times New Roman"/>
          <w:spacing w:val="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with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yeast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further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improves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fermentation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dynamics,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supporting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their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role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functional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co-starters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probiotic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beverages.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exact" w:line="200"/>
        <w:ind w:left="119" w:right="8186"/>
      </w:pPr>
      <w:r>
        <w:pict>
          <v:shape type="#_x0000_t202" style="position:absolute;margin-left:57.8843pt;margin-top:22.23pt;width:524.336pt;height:33.4078pt;mso-position-horizontal-relative:page;mso-position-vertical-relative:paragraph;z-index:-96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2" w:hRule="exact"/>
                    </w:trPr>
                    <w:tc>
                      <w:tcPr>
                        <w:tcW w:w="10458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CD7E0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/>
                          <w:ind w:right="-2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Beyond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fruit,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LAB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have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applications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in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7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lage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production.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Inoculating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mulberry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leaves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with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L.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-6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plantarum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1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mproves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ens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ling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outcomes—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222" w:hRule="exact"/>
                    </w:trPr>
                    <w:tc>
                      <w:tcPr>
                        <w:tcW w:w="10458" w:type="dxa"/>
                        <w:gridSpan w:val="2"/>
                        <w:tcBorders>
                          <w:top w:val="nil" w:sz="6" w:space="0" w:color="auto"/>
                          <w:left w:val="single" w:sz="1" w:space="0" w:color="FCD7E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CD7E0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/>
                          <w:ind w:left="-2" w:right="-2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elevating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3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lactic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acid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levels,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lowering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3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pH,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and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suppress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ng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mold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growth—demonstrating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4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LAB’s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multipurpose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6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utility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in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agriculture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4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and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222" w:hRule="exact"/>
                    </w:trPr>
                    <w:tc>
                      <w:tcPr>
                        <w:tcW w:w="4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20" w:space="0" w:color="FCD7E0"/>
                        </w:tcBorders>
                        <w:shd w:val="clear" w:color="auto" w:fill="FCD7E0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/>
                          <w:ind w:right="-2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food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0055" w:type="dxa"/>
                        <w:tcBorders>
                          <w:top w:val="nil" w:sz="6" w:space="0" w:color="auto"/>
                          <w:left w:val="single" w:sz="20" w:space="0" w:color="FCD7E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9"/>
          <w:szCs w:val="19"/>
        </w:rPr>
        <w:t>Leaf-Silage</w:t>
      </w:r>
      <w:r>
        <w:rPr>
          <w:rFonts w:cs="Times New Roman" w:hAnsi="Times New Roman" w:eastAsia="Times New Roman" w:ascii="Times New Roman"/>
          <w:b/>
          <w:spacing w:val="10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-1"/>
          <w:sz w:val="19"/>
          <w:szCs w:val="19"/>
        </w:rPr>
        <w:t>Fermentation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9"/>
          <w:szCs w:val="19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ectPr>
          <w:type w:val="continuous"/>
          <w:pgSz w:w="15840" w:h="12240" w:orient="landscape"/>
          <w:pgMar w:top="1120" w:bottom="280" w:left="1040" w:right="80"/>
          <w:cols w:num="2" w:equalWidth="off">
            <w:col w:w="10443" w:space="675"/>
            <w:col w:w="3602"/>
          </w:cols>
        </w:sectPr>
      </w:pP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Commented</w:t>
      </w:r>
      <w:r>
        <w:rPr>
          <w:rFonts w:cs="Segoe UI" w:hAnsi="Segoe UI" w:eastAsia="Segoe UI" w:ascii="Segoe UI"/>
          <w:b/>
          <w:spacing w:val="2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[UMI24]: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cite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  <w:sectPr>
          <w:type w:val="continuous"/>
          <w:pgSz w:w="15840" w:h="12240" w:orient="landscape"/>
          <w:pgMar w:top="1120" w:bottom="280" w:left="1040" w:right="80"/>
        </w:sectPr>
      </w:pPr>
      <w:r>
        <w:rPr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57.551pt;margin-top:59.2472pt;width:734.449pt;height:493.506pt;mso-position-horizontal-relative:page;mso-position-vertical-relative:page;z-index:-968" coordorigin="1151,1185" coordsize="14689,9870">
            <v:shape style="position:absolute;left:11715;top:1193;width:4125;height:9854" coordorigin="11715,1193" coordsize="4125,9854" path="m15840,1193l11715,1193,11715,11047,15840,11047,15840,1193xe" filled="t" fillcolor="#F2F2F2" stroked="f">
              <v:path arrowok="t"/>
              <v:fill/>
            </v:shape>
            <v:shape style="position:absolute;left:11715;top:1193;width:4125;height:9854" coordorigin="11715,1193" coordsize="4125,9854" path="m15840,1193l11715,1193,11715,11047,15840,11047,15840,1193e" filled="f" stroked="t" strokeweight="0.805066pt" strokecolor="#F2F2F2">
              <v:path arrowok="t"/>
            </v:shape>
            <v:shape style="position:absolute;left:12094;top:2668;width:3701;height:244" coordorigin="12094,2668" coordsize="3701,244" path="m12094,2716l12094,2703,12099,2691,12108,2682,12117,2673,12130,2668,15760,2668,15772,2673,15781,2682,15790,2691,15795,2703,15795,2876,15790,2888,15781,2897,15772,2906,15760,2911,12130,2911,12117,2906,12108,2897,12099,2888,12094,2876,12094,2716xe" filled="t" fillcolor="#FCD7E0" stroked="f">
              <v:path arrowok="t"/>
              <v:fill/>
            </v:shape>
            <v:shape style="position:absolute;left:12094;top:2668;width:3701;height:244" coordorigin="12094,2668" coordsize="3701,244" path="m12094,2716l12094,2703,12099,2691,12108,2682,12117,2673,12130,2668,12142,2668,15747,2668,15760,2668,15772,2673,15781,2682,15790,2691,15795,2703,15795,2716,15795,2863,15795,2876,15790,2888,15781,2897,15772,2906,15760,2911,15747,2911,12142,2911,12130,2911,12117,2906,12108,2897,12099,2888,12094,2876,12094,2863,12094,2716xe" filled="f" stroked="t" strokeweight="0.402533pt" strokecolor="#B5082E">
              <v:path arrowok="t"/>
            </v:shape>
            <v:shape style="position:absolute;left:1471;top:2668;width:0;height:222" coordorigin="1471,2668" coordsize="0,222" path="m1471,2890l1471,2668e" filled="f" stroked="t" strokeweight="3.31704pt" strokecolor="#FCD7E0">
              <v:path arrowok="t"/>
            </v:shape>
            <v:shape style="position:absolute;left:1438;top:2668;width:64;height:222" coordorigin="1438,2668" coordsize="64,222" path="m1438,2668l1503,2668,1503,2890,1438,2890,1438,2668xe" filled="f" stroked="t" strokeweight="0.161013pt" strokecolor="#FCD7E0">
              <v:path arrowok="t"/>
            </v:shape>
            <v:shape style="position:absolute;left:1438;top:2668;width:7;height:222" coordorigin="1438,2668" coordsize="7,222" path="m1445,2668l1438,2675,1438,2883,1445,2890e" filled="f" stroked="t" strokeweight="0.161013pt" strokecolor="#B5082E">
              <v:path arrowok="t"/>
            </v:shape>
            <v:shape style="position:absolute;left:1496;top:2668;width:7;height:222" coordorigin="1496,2668" coordsize="7,222" path="m1496,2668l1503,2675,1503,2883,1496,2890e" filled="f" stroked="t" strokeweight="0.161013pt" strokecolor="#B5082E">
              <v:path arrowok="t"/>
            </v:shape>
            <v:shape style="position:absolute;left:1503;top:2716;width:10591;height:174" coordorigin="1503,2716" coordsize="10591,174" path="m1503,2890l11611,2890,12094,2716e" filled="f" stroked="t" strokeweight="0.201267pt" strokecolor="#B5082E">
              <v:path arrowok="t"/>
              <v:stroke dashstyle="dash"/>
            </v:shape>
            <v:shape style="position:absolute;left:12094;top:3560;width:3701;height:244" coordorigin="12094,3560" coordsize="3701,244" path="m12094,3608l12094,3595,12099,3583,12108,3574,12117,3565,12130,3560,15760,3560,15772,3565,15781,3574,15790,3583,15795,3595,15795,3768,15790,3780,15781,3789,15772,3798,15760,3803,12130,3803,12117,3798,12108,3789,12099,3780,12094,3768,12094,3608xe" filled="t" fillcolor="#FCD7E0" stroked="f">
              <v:path arrowok="t"/>
              <v:fill/>
            </v:shape>
            <v:shape style="position:absolute;left:12094;top:3560;width:3701;height:244" coordorigin="12094,3560" coordsize="3701,244" path="m12094,3608l12094,3595,12099,3583,12108,3574,12117,3565,12130,3560,12142,3560,15747,3560,15760,3560,15772,3565,15781,3574,15790,3583,15795,3595,15795,3608,15795,3755,15795,3768,15790,3780,15781,3789,15772,3798,15760,3803,15747,3803,12142,3803,12130,3803,12117,3798,12108,3789,12099,3780,12094,3768,12094,3755,12094,3608xe" filled="f" stroked="t" strokeweight="0.402533pt" strokecolor="#B5082E">
              <v:path arrowok="t"/>
            </v:shape>
            <v:shape style="position:absolute;left:9093;top:3560;width:0;height:222" coordorigin="9093,3560" coordsize="0,222" path="m9093,3782l9093,3560e" filled="f" stroked="t" strokeweight="2.5152pt" strokecolor="#FCD7E0">
              <v:path arrowok="t"/>
            </v:shape>
            <v:shape style="position:absolute;left:9069;top:3560;width:48;height:222" coordorigin="9069,3560" coordsize="48,222" path="m9069,3560l9117,3560,9117,3782,9069,3782,9069,3560xe" filled="f" stroked="t" strokeweight="0.161013pt" strokecolor="#FCD7E0">
              <v:path arrowok="t"/>
            </v:shape>
            <v:shape style="position:absolute;left:9069;top:3560;width:7;height:222" coordorigin="9069,3560" coordsize="7,222" path="m9076,3560l9069,3566,9069,3775,9076,3782e" filled="f" stroked="t" strokeweight="0.161013pt" strokecolor="#B5082E">
              <v:path arrowok="t"/>
            </v:shape>
            <v:shape style="position:absolute;left:9111;top:3560;width:7;height:222" coordorigin="9111,3560" coordsize="7,222" path="m9111,3560l9117,3566,9117,3775,9111,3782e" filled="f" stroked="t" strokeweight="0.161013pt" strokecolor="#B5082E">
              <v:path arrowok="t"/>
            </v:shape>
            <v:shape style="position:absolute;left:9117;top:3608;width:2977;height:174" coordorigin="9117,3608" coordsize="2977,174" path="m9117,3782l11611,3782,12094,3608e" filled="f" stroked="t" strokeweight="0.201267pt" strokecolor="#B5082E">
              <v:path arrowok="t"/>
              <v:stroke dashstyle="dash"/>
            </v:shape>
            <v:shape style="position:absolute;left:12094;top:4455;width:3701;height:244" coordorigin="12094,4455" coordsize="3701,244" path="m12094,4503l12094,4491,12099,4478,12108,4469,12117,4460,12130,4455,15760,4455,15772,4460,15781,4469,15790,4478,15795,4491,15795,4663,15790,4675,15781,4684,15772,4694,15760,4699,12130,4699,12117,4694,12108,4684,12099,4675,12094,4663,12094,4503xe" filled="t" fillcolor="#FCD7E0" stroked="f">
              <v:path arrowok="t"/>
              <v:fill/>
            </v:shape>
            <v:shape style="position:absolute;left:12094;top:4455;width:3701;height:244" coordorigin="12094,4455" coordsize="3701,244" path="m12094,4503l12094,4491,12099,4478,12108,4469,12117,4460,12130,4455,12142,4455,15747,4455,15760,4455,15772,4460,15781,4469,15790,4478,15795,4491,15795,4503,15795,4650,15795,4663,15790,4675,15781,4684,15772,4694,15760,4699,15747,4699,12142,4699,12130,4699,12117,4694,12108,4684,12099,4675,12094,4663,12094,4650,12094,4503xe" filled="f" stroked="t" strokeweight="0.402533pt" strokecolor="#B5082E">
              <v:path arrowok="t"/>
            </v:shape>
            <v:shape style="position:absolute;left:1159;top:4455;width:386;height:222" coordorigin="1159,4455" coordsize="386,222" path="m1159,4455l1546,4455,1546,4677,1159,4677,1159,4455xe" filled="t" fillcolor="#FCD7E0" stroked="f">
              <v:path arrowok="t"/>
              <v:fill/>
            </v:shape>
            <v:shape style="position:absolute;left:1159;top:4455;width:386;height:222" coordorigin="1159,4455" coordsize="386,222" path="m1159,4455l1546,4455,1546,4677,1159,4677,1159,4455xe" filled="f" stroked="t" strokeweight="0.161013pt" strokecolor="#FCD7E0">
              <v:path arrowok="t"/>
            </v:shape>
            <v:shape style="position:absolute;left:1159;top:4455;width:7;height:222" coordorigin="1159,4455" coordsize="7,222" path="m1166,4455l1159,4462,1159,4671,1166,4677e" filled="f" stroked="t" strokeweight="0.161013pt" strokecolor="#B5082E">
              <v:path arrowok="t"/>
            </v:shape>
            <v:shape style="position:absolute;left:1539;top:4455;width:7;height:222" coordorigin="1539,4455" coordsize="7,222" path="m1539,4455l1546,4462,1546,4671,1539,4677e" filled="f" stroked="t" strokeweight="0.161013pt" strokecolor="#B5082E">
              <v:path arrowok="t"/>
            </v:shape>
            <v:shape style="position:absolute;left:5725;top:4455;width:429;height:222" coordorigin="5725,4455" coordsize="429,222" path="m5725,4455l6154,4455,6154,4677,5725,4677,5725,4455xe" filled="t" fillcolor="#FCD7E0" stroked="f">
              <v:path arrowok="t"/>
              <v:fill/>
            </v:shape>
            <v:shape style="position:absolute;left:5725;top:4455;width:429;height:222" coordorigin="5725,4455" coordsize="429,222" path="m5725,4455l6154,4455,6154,4677,5725,4677,5725,4455xe" filled="f" stroked="t" strokeweight="0.161013pt" strokecolor="#FCD7E0">
              <v:path arrowok="t"/>
            </v:shape>
            <v:shape style="position:absolute;left:1546;top:4503;width:10548;height:174" coordorigin="1546,4503" coordsize="10548,174" path="m1546,4677l11611,4677,12094,4503e" filled="f" stroked="t" strokeweight="0.201267pt" strokecolor="#B5082E">
              <v:path arrowok="t"/>
              <v:stroke dashstyle="dash"/>
            </v:shape>
            <v:shape style="position:absolute;left:12094;top:4718;width:3701;height:244" coordorigin="12094,4718" coordsize="3701,244" path="m12094,4766l12094,4753,12099,4741,12108,4732,12117,4723,12130,4718,15760,4718,15772,4723,15781,4732,15790,4741,15795,4753,15795,4926,15790,4938,15781,4947,15772,4956,15760,4962,12130,4962,12117,4956,12108,4947,12099,4938,12094,4926,12094,4766xe" filled="t" fillcolor="#FCD7E0" stroked="f">
              <v:path arrowok="t"/>
              <v:fill/>
            </v:shape>
            <v:shape style="position:absolute;left:12094;top:4718;width:3701;height:244" coordorigin="12094,4718" coordsize="3701,244" path="m12094,4766l12094,4753,12099,4741,12108,4732,12117,4723,12130,4718,12142,4718,15747,4718,15760,4718,15772,4723,15781,4732,15790,4741,15795,4753,15795,4766,15795,4913,15795,4926,15790,4938,15781,4947,15772,4956,15760,4962,15747,4962,12142,4962,12130,4962,12117,4956,12108,4947,12099,4938,12094,4926,12094,4913,12094,4766xe" filled="f" stroked="t" strokeweight="0.402533pt" strokecolor="#B5082E">
              <v:path arrowok="t"/>
            </v:shape>
            <v:shape style="position:absolute;left:5725;top:4455;width:7;height:222" coordorigin="5725,4455" coordsize="7,222" path="m5732,4455l5725,4462,5725,4671,5732,4677e" filled="f" stroked="t" strokeweight="0.161013pt" strokecolor="#B5082E">
              <v:path arrowok="t"/>
            </v:shape>
            <v:shape style="position:absolute;left:6148;top:4455;width:7;height:222" coordorigin="6148,4455" coordsize="7,222" path="m6148,4455l6154,4462,6154,4671,6148,4677e" filled="f" stroked="t" strokeweight="0.161013pt" strokecolor="#B5082E">
              <v:path arrowok="t"/>
            </v:shape>
            <v:shape style="position:absolute;left:6154;top:4677;width:5940;height:89" coordorigin="6154,4677" coordsize="5940,89" path="m6154,4677l11611,4677,12094,4766e" filled="f" stroked="t" strokeweight="0.201267pt" strokecolor="#B5082E">
              <v:path arrowok="t"/>
              <v:stroke dashstyle="dash"/>
            </v:shape>
            <v:shape style="position:absolute;left:12094;top:6239;width:3701;height:244" coordorigin="12094,6239" coordsize="3701,244" path="m12094,6287l12094,6274,12099,6262,12108,6253,12117,6244,12130,6239,15760,6239,15772,6244,15781,6253,15790,6262,15795,6274,15795,6447,15790,6459,15781,6468,15772,6477,15760,6483,12130,6483,12117,6477,12108,6468,12099,6459,12094,6447,12094,6287xe" filled="t" fillcolor="#FCD7E0" stroked="f">
              <v:path arrowok="t"/>
              <v:fill/>
            </v:shape>
            <v:shape style="position:absolute;left:12094;top:6239;width:3701;height:244" coordorigin="12094,6239" coordsize="3701,244" path="m12094,6287l12094,6274,12099,6262,12108,6253,12117,6244,12130,6239,12142,6239,15747,6239,15760,6239,15772,6244,15781,6253,15790,6262,15795,6274,15795,6287,15795,6434,15795,6447,15790,6459,15781,6468,15772,6477,15760,6483,15747,6483,12142,6483,12130,6483,12117,6477,12108,6468,12099,6459,12094,6447,12094,6434,12094,6287xe" filled="f" stroked="t" strokeweight="0.402533pt" strokecolor="#B5082E">
              <v:path arrowok="t"/>
            </v:shape>
            <v:shape style="position:absolute;left:2900;top:6239;width:0;height:222" coordorigin="2900,6239" coordsize="0,222" path="m2900,6461l2900,6239e" filled="f" stroked="t" strokeweight="2.5152pt" strokecolor="#FCD7E0">
              <v:path arrowok="t"/>
            </v:shape>
            <v:shape style="position:absolute;left:2876;top:6239;width:48;height:222" coordorigin="2876,6239" coordsize="48,222" path="m2876,6239l2924,6239,2924,6461,2876,6461,2876,6239xe" filled="f" stroked="t" strokeweight="0.161013pt" strokecolor="#FCD7E0">
              <v:path arrowok="t"/>
            </v:shape>
            <v:shape style="position:absolute;left:2876;top:6239;width:7;height:222" coordorigin="2876,6239" coordsize="7,222" path="m2883,6239l2876,6246,2876,6454,2883,6461e" filled="f" stroked="t" strokeweight="0.161013pt" strokecolor="#B5082E">
              <v:path arrowok="t"/>
            </v:shape>
            <v:shape style="position:absolute;left:2918;top:6239;width:7;height:222" coordorigin="2918,6239" coordsize="7,222" path="m2918,6239l2924,6246,2924,6454,2918,6461e" filled="f" stroked="t" strokeweight="0.161013pt" strokecolor="#B5082E">
              <v:path arrowok="t"/>
            </v:shape>
            <v:shape style="position:absolute;left:2924;top:6287;width:9170;height:174" coordorigin="2924,6287" coordsize="9170,174" path="m2924,6461l11611,6461,12094,6287e" filled="f" stroked="t" strokeweight="0.201267pt" strokecolor="#B5082E">
              <v:path arrowok="t"/>
              <v:stroke dashstyle="dash"/>
            </v:shape>
            <v:shape style="position:absolute;left:12094;top:7356;width:3701;height:244" coordorigin="12094,7356" coordsize="3701,244" path="m12094,7405l12094,7392,12099,7380,12108,7370,12117,7361,12130,7356,15760,7356,15772,7361,15781,7370,15790,7380,15795,7392,15795,7564,15790,7577,15781,7586,15772,7595,15760,7600,12130,7600,12117,7595,12108,7586,12099,7577,12094,7564,12094,7405xe" filled="t" fillcolor="#FCD7E0" stroked="f">
              <v:path arrowok="t"/>
              <v:fill/>
            </v:shape>
            <v:shape style="position:absolute;left:12094;top:7356;width:3701;height:244" coordorigin="12094,7356" coordsize="3701,244" path="m12094,7405l12094,7392,12099,7380,12108,7370,12117,7361,12130,7356,12142,7356,15747,7356,15760,7356,15772,7361,15781,7370,15790,7380,15795,7392,15795,7405,15795,7552,15795,7564,15790,7577,15781,7586,15772,7595,15760,7600,15747,7600,12142,7600,12130,7600,12117,7595,12108,7586,12099,7577,12094,7564,12094,7552,12094,7405xe" filled="f" stroked="t" strokeweight="0.402533pt" strokecolor="#B5082E">
              <v:path arrowok="t"/>
            </v:shape>
            <v:shape style="position:absolute;left:11400;top:7134;width:193;height:222" coordorigin="11400,7134" coordsize="193,222" path="m11400,7134l11593,7134,11593,7356,11400,7356,11400,7134xe" filled="f" stroked="t" strokeweight="0.161013pt" strokecolor="#FCD7E0">
              <v:path arrowok="t"/>
            </v:shape>
            <v:shape style="position:absolute;left:1159;top:7356;width:0;height:222" coordorigin="1159,7356" coordsize="0,222" path="m1159,7356l1159,7579,1159,7356xe" filled="t" fillcolor="#FCD7E0" stroked="f">
              <v:path arrowok="t"/>
              <v:fill/>
            </v:shape>
            <v:shape style="position:absolute;left:6698;top:7356;width:193;height:222" coordorigin="6698,7356" coordsize="193,222" path="m6698,7356l6891,7356,6891,7579,6698,7579,6698,7356xe" filled="f" stroked="t" strokeweight="0.161013pt" strokecolor="#FCD7E0">
              <v:path arrowok="t"/>
            </v:shape>
            <v:shape style="position:absolute;left:1159;top:7134;width:10434;height:222" coordorigin="1159,7134" coordsize="10434,222" path="m1159,7134l11593,7134,11593,7356,1159,7356,1159,7134xe" filled="f" stroked="t" strokeweight="0.161013pt" strokecolor="#FCD7E0">
              <v:path arrowok="t"/>
            </v:shape>
            <v:shape style="position:absolute;left:1513;top:7579;width:48;height:222" coordorigin="1513,7579" coordsize="48,222" path="m1513,7579l1562,7579,1562,7801,1513,7801,1513,7579xe" filled="f" stroked="t" strokeweight="0.161013pt" strokecolor="#FCD7E0">
              <v:path arrowok="t"/>
            </v:shape>
            <v:shape style="position:absolute;left:1159;top:7356;width:10482;height:222" coordorigin="1159,7356" coordsize="10482,222" path="m1159,7356l11641,7356,11641,7579,1159,7579,1159,7356xe" filled="f" stroked="t" strokeweight="0.161013pt" strokecolor="#FCD7E0">
              <v:path arrowok="t"/>
            </v:shape>
            <v:shape style="position:absolute;left:1159;top:7579;width:402;height:222" coordorigin="1159,7579" coordsize="402,222" path="m1159,7579l1562,7579,1562,7801,1159,7801,1159,7579xe" filled="f" stroked="t" strokeweight="0.161013pt" strokecolor="#FCD7E0">
              <v:path arrowok="t"/>
            </v:shape>
            <v:shape style="position:absolute;left:11400;top:7134;width:7;height:222" coordorigin="11400,7134" coordsize="7,222" path="m11407,7134l11400,7141,11400,7350,11407,7356e" filled="f" stroked="t" strokeweight="0.161013pt" strokecolor="#B5082E">
              <v:path arrowok="t"/>
            </v:shape>
            <v:shape style="position:absolute;left:1153;top:7356;width:7;height:222" coordorigin="1153,7356" coordsize="7,222" path="m1153,7356l1159,7363,1159,7572,1153,7579e" filled="f" stroked="t" strokeweight="0.161013pt" strokecolor="#B5082E">
              <v:path arrowok="t"/>
            </v:shape>
            <v:shape style="position:absolute;left:1159;top:7405;width:10935;height:174" coordorigin="1159,7405" coordsize="10935,174" path="m1159,7579l11611,7579,12094,7405e" filled="f" stroked="t" strokeweight="0.201267pt" strokecolor="#B5082E">
              <v:path arrowok="t"/>
              <v:stroke dashstyle="dash"/>
            </v:shape>
            <v:shape style="position:absolute;left:12094;top:7619;width:3701;height:244" coordorigin="12094,7619" coordsize="3701,244" path="m12094,7668l12094,7655,12099,7642,12108,7633,12117,7624,12130,7619,15760,7619,15772,7624,15781,7633,15790,7642,15795,7655,15795,7827,15790,7840,15781,7849,15772,7858,15760,7863,12130,7863,12117,7858,12108,7849,12099,7840,12094,7827,12094,7668xe" filled="t" fillcolor="#FCD7E0" stroked="f">
              <v:path arrowok="t"/>
              <v:fill/>
            </v:shape>
            <v:shape style="position:absolute;left:12094;top:7619;width:3701;height:244" coordorigin="12094,7619" coordsize="3701,244" path="m12094,7668l12094,7655,12099,7642,12108,7633,12117,7624,12130,7619,12142,7619,15747,7619,15760,7619,15772,7624,15781,7633,15790,7642,15795,7655,15795,7668,15795,7815,15795,7827,15790,7840,15781,7849,15772,7858,15760,7863,15747,7863,12142,7863,12130,7863,12117,7858,12108,7849,12099,7840,12094,7827,12094,7815,12094,7668xe" filled="f" stroked="t" strokeweight="0.402533pt" strokecolor="#B5082E">
              <v:path arrowok="t"/>
            </v:shape>
            <v:shape style="position:absolute;left:6698;top:7356;width:7;height:222" coordorigin="6698,7356" coordsize="7,222" path="m6705,7356l6698,7363,6698,7572,6705,7579e" filled="f" stroked="t" strokeweight="0.161013pt" strokecolor="#B5082E">
              <v:path arrowok="t"/>
            </v:shape>
            <v:shape style="position:absolute;left:6885;top:7356;width:7;height:222" coordorigin="6885,7356" coordsize="7,222" path="m6885,7356l6891,7363,6891,7572,6885,7579e" filled="f" stroked="t" strokeweight="0.161013pt" strokecolor="#B5082E">
              <v:path arrowok="t"/>
            </v:shape>
            <v:shape style="position:absolute;left:6891;top:7579;width:5203;height:89" coordorigin="6891,7579" coordsize="5203,89" path="m6891,7579l11611,7579,12094,7668e" filled="f" stroked="t" strokeweight="0.201267pt" strokecolor="#B5082E">
              <v:path arrowok="t"/>
              <v:stroke dashstyle="dash"/>
            </v:shape>
            <v:shape style="position:absolute;left:12094;top:7882;width:3701;height:244" coordorigin="12094,7882" coordsize="3701,244" path="m12094,7930l12094,7918,12099,7905,12108,7896,12117,7887,12130,7882,15760,7882,15772,7887,15781,7896,15790,7905,15795,7918,15795,8090,15790,8103,15781,8112,15772,8121,15760,8126,12130,8126,12117,8121,12108,8112,12099,8103,12094,8090,12094,7930xe" filled="t" fillcolor="#FCD7E0" stroked="f">
              <v:path arrowok="t"/>
              <v:fill/>
            </v:shape>
            <v:shape style="position:absolute;left:12094;top:7882;width:3701;height:244" coordorigin="12094,7882" coordsize="3701,244" path="m12094,7930l12094,7918,12099,7905,12108,7896,12117,7887,12130,7882,12142,7882,15747,7882,15760,7882,15772,7887,15781,7896,15790,7905,15795,7918,15795,7930,15795,8077,15795,8090,15790,8103,15781,8112,15772,8121,15760,8126,15747,8126,12142,8126,12130,8126,12117,8121,12108,8112,12099,8103,12094,8090,12094,8077,12094,7930xe" filled="f" stroked="t" strokeweight="0.402533pt" strokecolor="#B5082E">
              <v:path arrowok="t"/>
            </v:shape>
            <v:shape style="position:absolute;left:1513;top:7579;width:7;height:222" coordorigin="1513,7579" coordsize="7,222" path="m1520,7579l1513,7585,1513,7794,1520,7801e" filled="f" stroked="t" strokeweight="0.161013pt" strokecolor="#B5082E">
              <v:path arrowok="t"/>
            </v:shape>
            <v:shape style="position:absolute;left:1555;top:7579;width:7;height:222" coordorigin="1555,7579" coordsize="7,222" path="m1555,7579l1562,7585,1562,7794,1555,7801e" filled="f" stroked="t" strokeweight="0.161013pt" strokecolor="#B5082E">
              <v:path arrowok="t"/>
            </v:shape>
            <v:shape style="position:absolute;left:1562;top:7801;width:10532;height:130" coordorigin="1562,7801" coordsize="10532,130" path="m1562,7801l11611,7801,12094,7930e" filled="f" stroked="t" strokeweight="0.201267pt" strokecolor="#B5082E">
              <v:path arrowok="t"/>
              <v:stroke dashstyle="dash"/>
            </v:shape>
            <v:shape style="position:absolute;left:12094;top:8145;width:3701;height:244" coordorigin="12094,8145" coordsize="3701,244" path="m12094,8193l12094,8181,12099,8168,12108,8159,12117,8150,12130,8145,15760,8145,15772,8150,15781,8159,15790,8168,15795,8181,15795,8353,15790,8365,15781,8375,15772,8384,15760,8389,12130,8389,12117,8384,12108,8375,12099,8365,12094,8353,12094,8193xe" filled="t" fillcolor="#FCD7E0" stroked="f">
              <v:path arrowok="t"/>
              <v:fill/>
            </v:shape>
            <v:shape style="position:absolute;left:12094;top:8145;width:3701;height:244" coordorigin="12094,8145" coordsize="3701,244" path="m12094,8193l12094,8181,12099,8168,12108,8159,12117,8150,12130,8145,12142,8145,15747,8145,15760,8145,15772,8150,15781,8159,15790,8168,15795,8181,15795,8193,15795,8340,15795,8353,15790,8365,15781,8375,15772,8384,15760,8389,15747,8389,12142,8389,12130,8389,12117,8384,12108,8375,12099,8365,12094,8353,12094,8340,12094,8193xe" filled="f" stroked="t" strokeweight="0.402533pt" strokecolor="#B5082E">
              <v:path arrowok="t"/>
            </v:shape>
            <v:shape style="position:absolute;left:1159;top:7134;width:7;height:222" coordorigin="1159,7134" coordsize="7,222" path="m1166,7134l1159,7141,1159,7350,1166,7356e" filled="f" stroked="t" strokeweight="0.161013pt" strokecolor="#B5082E">
              <v:path arrowok="t"/>
            </v:shape>
            <v:shape style="position:absolute;left:1555;top:7579;width:7;height:222" coordorigin="1555,7579" coordsize="7,222" path="m1555,7579l1562,7585,1562,7794,1555,7801e" filled="f" stroked="t" strokeweight="0.161013pt" strokecolor="#B5082E">
              <v:path arrowok="t"/>
            </v:shape>
            <v:shape style="position:absolute;left:1159;top:8026;width:4295;height:222" coordorigin="1159,8026" coordsize="4295,222" path="m1159,8026l5454,8026,5454,8248,1159,8248,1159,8026xe" filled="t" fillcolor="#FCD7E0" stroked="f">
              <v:path arrowok="t"/>
              <v:fill/>
            </v:shape>
            <v:shape style="position:absolute;left:1159;top:8026;width:4295;height:222" coordorigin="1159,8026" coordsize="4295,222" path="m1159,8026l5454,8026,5454,8248,1159,8248,1159,8026xe" filled="f" stroked="t" strokeweight="0.161013pt" strokecolor="#FCD7E0">
              <v:path arrowok="t"/>
            </v:shape>
            <v:shape style="position:absolute;left:1562;top:7801;width:10532;height:393" coordorigin="1562,7801" coordsize="10532,393" path="m1562,7801l11611,7801,12094,8193e" filled="f" stroked="t" strokeweight="0.201267pt" strokecolor="#B5082E">
              <v:path arrowok="t"/>
              <v:stroke dashstyle="dash"/>
            </v:shape>
            <v:shape style="position:absolute;left:12094;top:8408;width:3701;height:597" coordorigin="12094,8408" coordsize="3701,597" path="m12094,8456l12094,8443,12099,8431,12108,8422,12117,8413,12130,8408,15760,8408,15772,8413,15781,8422,15790,8431,15795,8443,15795,8970,15790,8982,15781,8991,15772,9000,15760,9005,12130,9005,12117,9000,12108,8991,12099,8982,12094,8970,12094,8456xe" filled="t" fillcolor="#FCD7E0" stroked="f">
              <v:path arrowok="t"/>
              <v:fill/>
            </v:shape>
            <v:shape style="position:absolute;left:12094;top:8408;width:3701;height:597" coordorigin="12094,8408" coordsize="3701,597" path="m12094,8456l12094,8443,12099,8431,12108,8422,12117,8413,12130,8408,12142,8408,15747,8408,15760,8408,15772,8413,15781,8422,15790,8431,15795,8443,15795,8456,15795,8957,15795,8970,15790,8982,15781,8991,15772,9000,15760,9005,15747,9005,12142,9005,12130,9005,12117,9000,12108,8991,12099,8982,12094,8970,12094,8957,12094,8456xe" filled="f" stroked="t" strokeweight="0.402533pt" strokecolor="#B5082E">
              <v:path arrowok="t"/>
            </v:shape>
            <v:shape style="position:absolute;left:1159;top:8026;width:7;height:222" coordorigin="1159,8026" coordsize="7,222" path="m1166,8026l1159,8033,1159,8242,1166,8248e" filled="f" stroked="t" strokeweight="0.161013pt" strokecolor="#B5082E">
              <v:path arrowok="t"/>
            </v:shape>
            <v:shape style="position:absolute;left:5447;top:8026;width:7;height:222" coordorigin="5447,8026" coordsize="7,222" path="m5447,8026l5454,8033,5454,8242,5447,8248e" filled="f" stroked="t" strokeweight="0.161013pt" strokecolor="#B5082E">
              <v:path arrowok="t"/>
            </v:shape>
            <v:shape style="position:absolute;left:5454;top:8248;width:6640;height:208" coordorigin="5454,8248" coordsize="6640,208" path="m5454,8248l11611,8248,12094,8456e" filled="f" stroked="t" strokeweight="0.201267pt" strokecolor="#B5082E">
              <v:path arrowok="t"/>
              <v:stroke dashstyle="dash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119"/>
      </w:pP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Functional</w:t>
      </w:r>
      <w:r>
        <w:rPr>
          <w:rFonts w:cs="Times New Roman" w:hAnsi="Times New Roman" w:eastAsia="Times New Roman" w:ascii="Times New Roman"/>
          <w:b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Implications</w:t>
      </w:r>
      <w:r>
        <w:rPr>
          <w:rFonts w:cs="Times New Roman" w:hAnsi="Times New Roman" w:eastAsia="Times New Roman" w:ascii="Times New Roman"/>
          <w:b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b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Industrial</w:t>
      </w:r>
      <w:r>
        <w:rPr>
          <w:rFonts w:cs="Times New Roman" w:hAnsi="Times New Roman" w:eastAsia="Times New Roman" w:ascii="Times New Roman"/>
          <w:b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1"/>
          <w:sz w:val="19"/>
          <w:szCs w:val="19"/>
        </w:rPr>
        <w:t>Applications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auto" w:line="244"/>
        <w:ind w:left="119" w:right="-33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The</w:t>
      </w:r>
      <w:r>
        <w:rPr>
          <w:rFonts w:cs="Times New Roman" w:hAnsi="Times New Roman" w:eastAsia="Times New Roman" w:ascii="Times New Roman"/>
          <w:spacing w:val="2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diverse</w:t>
      </w:r>
      <w:r>
        <w:rPr>
          <w:rFonts w:cs="Times New Roman" w:hAnsi="Times New Roman" w:eastAsia="Times New Roman" w:ascii="Times New Roman"/>
          <w:spacing w:val="2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microbiome</w:t>
      </w:r>
      <w:r>
        <w:rPr>
          <w:rFonts w:cs="Times New Roman" w:hAnsi="Times New Roman" w:eastAsia="Times New Roman" w:ascii="Times New Roman"/>
          <w:spacing w:val="3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2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mulberry</w:t>
      </w:r>
      <w:r>
        <w:rPr>
          <w:rFonts w:cs="Times New Roman" w:hAnsi="Times New Roman" w:eastAsia="Times New Roman" w:ascii="Times New Roman"/>
          <w:spacing w:val="2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fruit</w:t>
      </w:r>
      <w:r>
        <w:rPr>
          <w:rFonts w:cs="Times New Roman" w:hAnsi="Times New Roman" w:eastAsia="Times New Roman" w:ascii="Times New Roman"/>
          <w:spacing w:val="2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holds</w:t>
      </w:r>
      <w:r>
        <w:rPr>
          <w:rFonts w:cs="Times New Roman" w:hAnsi="Times New Roman" w:eastAsia="Times New Roman" w:ascii="Times New Roman"/>
          <w:spacing w:val="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significant</w:t>
      </w:r>
      <w:r>
        <w:rPr>
          <w:rFonts w:cs="Times New Roman" w:hAnsi="Times New Roman" w:eastAsia="Times New Roman" w:ascii="Times New Roman"/>
          <w:spacing w:val="3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potential</w:t>
      </w:r>
      <w:r>
        <w:rPr>
          <w:rFonts w:cs="Times New Roman" w:hAnsi="Times New Roman" w:eastAsia="Times New Roman" w:ascii="Times New Roman"/>
          <w:spacing w:val="2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across</w:t>
      </w:r>
      <w:r>
        <w:rPr>
          <w:rFonts w:cs="Times New Roman" w:hAnsi="Times New Roman" w:eastAsia="Times New Roman" w:ascii="Times New Roman"/>
          <w:spacing w:val="2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various</w:t>
      </w:r>
      <w:r>
        <w:rPr>
          <w:rFonts w:cs="Times New Roman" w:hAnsi="Times New Roman" w:eastAsia="Times New Roman" w:ascii="Times New Roman"/>
          <w:spacing w:val="2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agricultural</w:t>
      </w:r>
      <w:r>
        <w:rPr>
          <w:rFonts w:cs="Times New Roman" w:hAnsi="Times New Roman" w:eastAsia="Times New Roman" w:ascii="Times New Roman"/>
          <w:spacing w:val="3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2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food</w:t>
      </w:r>
      <w:r>
        <w:rPr>
          <w:rFonts w:cs="Times New Roman" w:hAnsi="Times New Roman" w:eastAsia="Times New Roman" w:ascii="Times New Roman"/>
          <w:spacing w:val="2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sectors.</w:t>
      </w:r>
      <w:r>
        <w:rPr>
          <w:rFonts w:cs="Times New Roman" w:hAnsi="Times New Roman" w:eastAsia="Times New Roman" w:ascii="Times New Roman"/>
          <w:spacing w:val="2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Key</w:t>
      </w:r>
      <w:r>
        <w:rPr>
          <w:rFonts w:cs="Times New Roman" w:hAnsi="Times New Roman" w:eastAsia="Times New Roman" w:ascii="Times New Roman"/>
          <w:spacing w:val="2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applications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include</w:t>
      </w:r>
      <w:r>
        <w:rPr>
          <w:rFonts w:cs="Times New Roman" w:hAnsi="Times New Roman" w:eastAsia="Times New Roman" w:ascii="Times New Roman"/>
          <w:spacing w:val="0"/>
          <w:w w:val="10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tabs>
          <w:tab w:pos="680" w:val="left"/>
        </w:tabs>
        <w:jc w:val="both"/>
        <w:spacing w:lineRule="auto" w:line="244"/>
        <w:ind w:left="699" w:right="-33" w:hanging="290"/>
      </w:pPr>
      <w:r>
        <w:rPr>
          <w:rFonts w:cs="Times New Roman" w:hAnsi="Times New Roman" w:eastAsia="Times New Roman" w:ascii="Times New Roman"/>
          <w:spacing w:val="0"/>
          <w:w w:val="132"/>
          <w:sz w:val="16"/>
          <w:szCs w:val="16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Disease</w:t>
      </w:r>
      <w:r>
        <w:rPr>
          <w:rFonts w:cs="Times New Roman" w:hAnsi="Times New Roman" w:eastAsia="Times New Roman" w:ascii="Times New Roman"/>
          <w:b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Management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Insights</w:t>
      </w:r>
      <w:r>
        <w:rPr>
          <w:rFonts w:cs="Times New Roman" w:hAnsi="Times New Roman" w:eastAsia="Times New Roman" w:ascii="Times New Roman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into</w:t>
      </w:r>
      <w:r>
        <w:rPr>
          <w:rFonts w:cs="Times New Roman" w:hAnsi="Times New Roman" w:eastAsia="Times New Roman" w:ascii="Times New Roman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pathogenic</w:t>
      </w:r>
      <w:r>
        <w:rPr>
          <w:rFonts w:cs="Times New Roman" w:hAnsi="Times New Roman" w:eastAsia="Times New Roman" w:ascii="Times New Roman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communities,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particularly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Ralstonia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solanacearum</w:t>
      </w:r>
      <w:r>
        <w:rPr>
          <w:rFonts w:cs="Times New Roman" w:hAnsi="Times New Roman" w:eastAsia="Times New Roman" w:ascii="Times New Roman"/>
          <w:i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species</w:t>
      </w:r>
      <w:r>
        <w:rPr>
          <w:rFonts w:cs="Times New Roman" w:hAnsi="Times New Roman" w:eastAsia="Times New Roman" w:ascii="Times New Roman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complex,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support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integrated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disease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management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strategies.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Modulating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microbial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communities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could</w:t>
      </w:r>
      <w:r>
        <w:rPr>
          <w:rFonts w:cs="Times New Roman" w:hAnsi="Times New Roman" w:eastAsia="Times New Roman" w:ascii="Times New Roman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enhance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host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resistance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suppress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soil-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borne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pathogens.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before="26" w:lineRule="auto" w:line="334"/>
        <w:ind w:right="1546"/>
      </w:pPr>
      <w:r>
        <w:br w:type="column"/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Commented</w:t>
      </w:r>
      <w:r>
        <w:rPr>
          <w:rFonts w:cs="Segoe UI" w:hAnsi="Segoe UI" w:eastAsia="Segoe UI" w:ascii="Segoe UI"/>
          <w:b/>
          <w:spacing w:val="2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[UMI25]: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delete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Commented</w:t>
      </w:r>
      <w:r>
        <w:rPr>
          <w:rFonts w:cs="Segoe UI" w:hAnsi="Segoe UI" w:eastAsia="Segoe UI" w:ascii="Segoe UI"/>
          <w:b/>
          <w:spacing w:val="2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[UMI26]: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delete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Commented</w:t>
      </w:r>
      <w:r>
        <w:rPr>
          <w:rFonts w:cs="Segoe UI" w:hAnsi="Segoe UI" w:eastAsia="Segoe UI" w:ascii="Segoe UI"/>
          <w:b/>
          <w:spacing w:val="2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[UMI27]: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full</w:t>
      </w:r>
      <w:r>
        <w:rPr>
          <w:rFonts w:cs="Calibri" w:hAnsi="Calibri" w:eastAsia="Calibri" w:ascii="Calibri"/>
          <w:spacing w:val="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stop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Commented</w:t>
      </w:r>
      <w:r>
        <w:rPr>
          <w:rFonts w:cs="Segoe UI" w:hAnsi="Segoe UI" w:eastAsia="Segoe UI" w:ascii="Segoe UI"/>
          <w:b/>
          <w:spacing w:val="2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[UMI28]: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cite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auto" w:line="247"/>
        <w:ind w:right="81"/>
        <w:sectPr>
          <w:type w:val="continuous"/>
          <w:pgSz w:w="15840" w:h="12240" w:orient="landscape"/>
          <w:pgMar w:top="1120" w:bottom="280" w:left="1040" w:right="80"/>
          <w:cols w:num="2" w:equalWidth="off">
            <w:col w:w="10554" w:space="565"/>
            <w:col w:w="3601"/>
          </w:cols>
        </w:sectPr>
      </w:pP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Commented</w:t>
      </w:r>
      <w:r>
        <w:rPr>
          <w:rFonts w:cs="Segoe UI" w:hAnsi="Segoe UI" w:eastAsia="Segoe UI" w:ascii="Segoe UI"/>
          <w:b/>
          <w:spacing w:val="2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[UMI29]: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the</w:t>
      </w:r>
      <w:r>
        <w:rPr>
          <w:rFonts w:cs="Calibri" w:hAnsi="Calibri" w:eastAsia="Calibri" w:ascii="Calibri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two</w:t>
      </w:r>
      <w:r>
        <w:rPr>
          <w:rFonts w:cs="Calibri" w:hAnsi="Calibri" w:eastAsia="Calibri" w:ascii="Calibri"/>
          <w:spacing w:val="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should</w:t>
      </w:r>
      <w:r>
        <w:rPr>
          <w:rFonts w:cs="Calibri" w:hAnsi="Calibri" w:eastAsia="Calibri" w:ascii="Calibri"/>
          <w:spacing w:val="1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be</w:t>
      </w:r>
      <w:r>
        <w:rPr>
          <w:rFonts w:cs="Calibri" w:hAnsi="Calibri" w:eastAsia="Calibri" w:ascii="Calibri"/>
          <w:spacing w:val="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separated</w:t>
      </w:r>
      <w:r>
        <w:rPr>
          <w:rFonts w:cs="Calibri" w:hAnsi="Calibri" w:eastAsia="Calibri" w:ascii="Calibri"/>
          <w:spacing w:val="1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and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be</w:t>
      </w:r>
      <w:r>
        <w:rPr>
          <w:rFonts w:cs="Calibri" w:hAnsi="Calibri" w:eastAsia="Calibri" w:ascii="Calibri"/>
          <w:spacing w:val="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written</w:t>
      </w:r>
      <w:r>
        <w:rPr>
          <w:rFonts w:cs="Calibri" w:hAnsi="Calibri" w:eastAsia="Calibri" w:ascii="Calibri"/>
          <w:spacing w:val="1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in</w:t>
      </w:r>
      <w:r>
        <w:rPr>
          <w:rFonts w:cs="Calibri" w:hAnsi="Calibri" w:eastAsia="Calibri" w:ascii="Calibri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details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tabs>
          <w:tab w:pos="680" w:val="left"/>
        </w:tabs>
        <w:jc w:val="both"/>
        <w:spacing w:before="38" w:lineRule="auto" w:line="244"/>
        <w:ind w:left="699" w:right="2694" w:hanging="290"/>
      </w:pPr>
      <w:r>
        <w:rPr>
          <w:rFonts w:cs="Times New Roman" w:hAnsi="Times New Roman" w:eastAsia="Times New Roman" w:ascii="Times New Roman"/>
          <w:spacing w:val="0"/>
          <w:w w:val="132"/>
          <w:sz w:val="16"/>
          <w:szCs w:val="16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Biocontrol</w:t>
      </w:r>
      <w:r>
        <w:rPr>
          <w:rFonts w:cs="Times New Roman" w:hAnsi="Times New Roman" w:eastAsia="Times New Roman" w:ascii="Times New Roman"/>
          <w:b/>
          <w:spacing w:val="2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Agents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spacing w:val="2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Naturally</w:t>
      </w:r>
      <w:r>
        <w:rPr>
          <w:rFonts w:cs="Times New Roman" w:hAnsi="Times New Roman" w:eastAsia="Times New Roman" w:ascii="Times New Roman"/>
          <w:spacing w:val="2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occurring</w:t>
      </w:r>
      <w:r>
        <w:rPr>
          <w:rFonts w:cs="Times New Roman" w:hAnsi="Times New Roman" w:eastAsia="Times New Roman" w:ascii="Times New Roman"/>
          <w:spacing w:val="2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yeasts</w:t>
      </w:r>
      <w:r>
        <w:rPr>
          <w:rFonts w:cs="Times New Roman" w:hAnsi="Times New Roman" w:eastAsia="Times New Roman" w:ascii="Times New Roman"/>
          <w:spacing w:val="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fungi</w:t>
      </w:r>
      <w:r>
        <w:rPr>
          <w:rFonts w:cs="Times New Roman" w:hAnsi="Times New Roman" w:eastAsia="Times New Roman" w:ascii="Times New Roman"/>
          <w:spacing w:val="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such</w:t>
      </w:r>
      <w:r>
        <w:rPr>
          <w:rFonts w:cs="Times New Roman" w:hAnsi="Times New Roman" w:eastAsia="Times New Roman" w:ascii="Times New Roman"/>
          <w:spacing w:val="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as</w:t>
      </w:r>
      <w:r>
        <w:rPr>
          <w:rFonts w:cs="Times New Roman" w:hAnsi="Times New Roman" w:eastAsia="Times New Roman" w:ascii="Times New Roman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Cryptococcus</w:t>
      </w:r>
      <w:r>
        <w:rPr>
          <w:rFonts w:cs="Times New Roman" w:hAnsi="Times New Roman" w:eastAsia="Times New Roman" w:ascii="Times New Roman"/>
          <w:i/>
          <w:spacing w:val="2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Hanseniaspora</w:t>
      </w:r>
      <w:r>
        <w:rPr>
          <w:rFonts w:cs="Times New Roman" w:hAnsi="Times New Roman" w:eastAsia="Times New Roman" w:ascii="Times New Roman"/>
          <w:i/>
          <w:spacing w:val="2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demonstrate</w:t>
      </w:r>
      <w:r>
        <w:rPr>
          <w:rFonts w:cs="Times New Roman" w:hAnsi="Times New Roman" w:eastAsia="Times New Roman" w:ascii="Times New Roman"/>
          <w:spacing w:val="2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antagonistic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activity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agains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common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postharvest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pathogens.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Their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application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as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biocontrol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agents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presents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sus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ainable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alternative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to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synthetic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fungicides.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tabs>
          <w:tab w:pos="680" w:val="left"/>
        </w:tabs>
        <w:jc w:val="both"/>
        <w:spacing w:lineRule="auto" w:line="244"/>
        <w:ind w:left="699" w:right="2694" w:hanging="290"/>
      </w:pPr>
      <w:r>
        <w:rPr>
          <w:rFonts w:cs="Times New Roman" w:hAnsi="Times New Roman" w:eastAsia="Times New Roman" w:ascii="Times New Roman"/>
          <w:spacing w:val="0"/>
          <w:w w:val="132"/>
          <w:sz w:val="16"/>
          <w:szCs w:val="16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Fermentation</w:t>
      </w:r>
      <w:r>
        <w:rPr>
          <w:rFonts w:cs="Times New Roman" w:hAnsi="Times New Roman" w:eastAsia="Times New Roman" w:ascii="Times New Roman"/>
          <w:b/>
          <w:spacing w:val="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b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Functional</w:t>
      </w:r>
      <w:r>
        <w:rPr>
          <w:rFonts w:cs="Times New Roman" w:hAnsi="Times New Roman" w:eastAsia="Times New Roman" w:ascii="Times New Roman"/>
          <w:b/>
          <w:spacing w:val="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Foods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Mulberry-associated</w:t>
      </w:r>
      <w:r>
        <w:rPr>
          <w:rFonts w:cs="Times New Roman" w:hAnsi="Times New Roman" w:eastAsia="Times New Roman" w:ascii="Times New Roman"/>
          <w:spacing w:val="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LAB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yeast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strains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contribute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development</w:t>
      </w:r>
      <w:r>
        <w:rPr>
          <w:rFonts w:cs="Times New Roman" w:hAnsi="Times New Roman" w:eastAsia="Times New Roman" w:ascii="Times New Roman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fermented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beverages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improved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bioactive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retention,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antioxidant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activity,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extended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shelf</w:t>
      </w:r>
      <w:r>
        <w:rPr>
          <w:rFonts w:cs="Times New Roman" w:hAnsi="Times New Roman" w:eastAsia="Times New Roman" w:ascii="Times New Roman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ife.</w:t>
      </w:r>
      <w:r>
        <w:rPr>
          <w:rFonts w:cs="Times New Roman" w:hAnsi="Times New Roman" w:eastAsia="Times New Roman" w:ascii="Times New Roman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These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strains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enhance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flavor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complexity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while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maintaining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food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safety.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tabs>
          <w:tab w:pos="680" w:val="left"/>
        </w:tabs>
        <w:jc w:val="both"/>
        <w:spacing w:lineRule="auto" w:line="244"/>
        <w:ind w:left="699" w:right="2694" w:hanging="290"/>
      </w:pPr>
      <w:r>
        <w:rPr>
          <w:rFonts w:cs="Times New Roman" w:hAnsi="Times New Roman" w:eastAsia="Times New Roman" w:ascii="Times New Roman"/>
          <w:spacing w:val="0"/>
          <w:w w:val="132"/>
          <w:sz w:val="16"/>
          <w:szCs w:val="16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Prob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otic</w:t>
      </w:r>
      <w:r>
        <w:rPr>
          <w:rFonts w:cs="Times New Roman" w:hAnsi="Times New Roman" w:eastAsia="Times New Roman" w:ascii="Times New Roman"/>
          <w:b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Development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native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microflora</w:t>
      </w:r>
      <w:r>
        <w:rPr>
          <w:rFonts w:cs="Times New Roman" w:hAnsi="Times New Roman" w:eastAsia="Times New Roman" w:ascii="Times New Roman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mulberry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represents</w:t>
      </w:r>
      <w:r>
        <w:rPr>
          <w:rFonts w:cs="Times New Roman" w:hAnsi="Times New Roman" w:eastAsia="Times New Roman" w:ascii="Times New Roman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valuable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source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novel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probiotic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candidates.</w:t>
      </w:r>
      <w:r>
        <w:rPr>
          <w:rFonts w:cs="Times New Roman" w:hAnsi="Times New Roman" w:eastAsia="Times New Roman" w:ascii="Times New Roman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Strains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such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Lactobacillus</w:t>
      </w:r>
      <w:r>
        <w:rPr>
          <w:rFonts w:cs="Times New Roman" w:hAnsi="Times New Roman" w:eastAsia="Times New Roman" w:ascii="Times New Roman"/>
          <w:i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plantarum</w:t>
      </w:r>
      <w:r>
        <w:rPr>
          <w:rFonts w:cs="Times New Roman" w:hAnsi="Times New Roman" w:eastAsia="Times New Roman" w:ascii="Times New Roman"/>
          <w:i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Weissella</w:t>
      </w:r>
      <w:r>
        <w:rPr>
          <w:rFonts w:cs="Times New Roman" w:hAnsi="Times New Roman" w:eastAsia="Times New Roman" w:ascii="Times New Roman"/>
          <w:i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cibar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isolated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from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mulberries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show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promise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but</w:t>
      </w:r>
      <w:r>
        <w:rPr>
          <w:rFonts w:cs="Times New Roman" w:hAnsi="Times New Roman" w:eastAsia="Times New Roman" w:ascii="Times New Roman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require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further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validation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through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genomic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functiona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assays.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both"/>
        <w:ind w:left="119" w:right="9982"/>
      </w:pP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Conclusion</w:t>
      </w:r>
      <w:r>
        <w:rPr>
          <w:rFonts w:cs="Times New Roman" w:hAnsi="Times New Roman" w:eastAsia="Times New Roman" w:ascii="Times New Roman"/>
          <w:b/>
          <w:spacing w:val="3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and</w:t>
      </w:r>
      <w:r>
        <w:rPr>
          <w:rFonts w:cs="Times New Roman" w:hAnsi="Times New Roman" w:eastAsia="Times New Roman" w:ascii="Times New Roman"/>
          <w:b/>
          <w:spacing w:val="1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Future</w:t>
      </w:r>
      <w:r>
        <w:rPr>
          <w:rFonts w:cs="Times New Roman" w:hAnsi="Times New Roman" w:eastAsia="Times New Roman" w:ascii="Times New Roman"/>
          <w:b/>
          <w:spacing w:val="2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3"/>
          <w:sz w:val="21"/>
          <w:szCs w:val="21"/>
        </w:rPr>
        <w:t>Directions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auto" w:line="244"/>
        <w:ind w:left="119" w:right="2694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Mulberry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Morus</w:t>
      </w:r>
      <w:r>
        <w:rPr>
          <w:rFonts w:cs="Times New Roman" w:hAnsi="Times New Roman" w:eastAsia="Times New Roman" w:ascii="Times New Roman"/>
          <w:i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spp.)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fruit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harbors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spacing w:val="4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complex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dynamic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microbial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ecosystem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plays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pivotal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roles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fruit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physiology,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fermentation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potential,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postharvest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stability.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While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recent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metagenomic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culture-based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udies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have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begun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unravel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this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diversity,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many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functional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roles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remain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unexplored.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exact" w:line="200"/>
        <w:ind w:left="119" w:right="10562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19"/>
          <w:szCs w:val="19"/>
        </w:rPr>
        <w:t>Future</w:t>
      </w:r>
      <w:r>
        <w:rPr>
          <w:rFonts w:cs="Times New Roman" w:hAnsi="Times New Roman" w:eastAsia="Times New Roman" w:ascii="Times New Roman"/>
          <w:spacing w:val="6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9"/>
          <w:szCs w:val="19"/>
        </w:rPr>
        <w:t>research</w:t>
      </w:r>
      <w:r>
        <w:rPr>
          <w:rFonts w:cs="Times New Roman" w:hAnsi="Times New Roman" w:eastAsia="Times New Roman" w:ascii="Times New Roman"/>
          <w:spacing w:val="7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9"/>
          <w:szCs w:val="19"/>
        </w:rPr>
        <w:t>should</w:t>
      </w:r>
      <w:r>
        <w:rPr>
          <w:rFonts w:cs="Times New Roman" w:hAnsi="Times New Roman" w:eastAsia="Times New Roman" w:ascii="Times New Roman"/>
          <w:spacing w:val="6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position w:val="-1"/>
          <w:sz w:val="19"/>
          <w:szCs w:val="19"/>
        </w:rPr>
        <w:t>prioritize</w:t>
      </w:r>
      <w:r>
        <w:rPr>
          <w:rFonts w:cs="Times New Roman" w:hAnsi="Times New Roman" w:eastAsia="Times New Roman" w:ascii="Times New Roman"/>
          <w:spacing w:val="0"/>
          <w:w w:val="102"/>
          <w:position w:val="-1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9"/>
          <w:szCs w:val="19"/>
        </w:rPr>
      </w:r>
    </w:p>
    <w:p>
      <w:pPr>
        <w:rPr>
          <w:sz w:val="19"/>
          <w:szCs w:val="19"/>
        </w:rPr>
        <w:jc w:val="left"/>
        <w:spacing w:before="4" w:lineRule="exact" w:line="180"/>
        <w:sectPr>
          <w:pgSz w:w="15840" w:h="12240" w:orient="landscape"/>
          <w:pgMar w:top="1120" w:bottom="280" w:left="1040" w:right="1520"/>
        </w:sectPr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8"/>
        <w:ind w:left="409"/>
      </w:pPr>
      <w:r>
        <w:pict>
          <v:group style="position:absolute;margin-left:427.622pt;margin-top:59.2472pt;width:364.378pt;height:493.506pt;mso-position-horizontal-relative:page;mso-position-vertical-relative:page;z-index:-966" coordorigin="8552,1185" coordsize="7288,9870">
            <v:shape style="position:absolute;left:11715;top:1193;width:4125;height:9854" coordorigin="11715,1193" coordsize="4125,9854" path="m15840,1193l11715,1193,11715,11047,15840,11047,15840,1193xe" filled="t" fillcolor="#F2F2F2" stroked="f">
              <v:path arrowok="t"/>
              <v:fill/>
            </v:shape>
            <v:shape style="position:absolute;left:11715;top:1193;width:4125;height:9854" coordorigin="11715,1193" coordsize="4125,9854" path="m15840,1193l11715,1193,11715,11047,15840,11047,15840,1193e" filled="f" stroked="t" strokeweight="0.805066pt" strokecolor="#F2F2F2">
              <v:path arrowok="t"/>
            </v:shape>
            <v:shape style="position:absolute;left:12094;top:6708;width:3701;height:244" coordorigin="12094,6708" coordsize="3701,244" path="m12094,6756l12094,6743,12099,6731,12108,6722,12117,6713,12130,6708,15760,6708,15772,6713,15781,6722,15790,6731,15795,6743,15795,6916,15790,6928,15781,6937,15772,6946,15760,6951,12130,6951,12117,6946,12108,6937,12099,6928,12094,6916,12094,6756xe" filled="t" fillcolor="#FCD7E0" stroked="f">
              <v:path arrowok="t"/>
              <v:fill/>
            </v:shape>
            <v:shape style="position:absolute;left:12094;top:6708;width:3701;height:244" coordorigin="12094,6708" coordsize="3701,244" path="m12094,6756l12094,6743,12099,6731,12108,6722,12117,6713,12130,6708,12142,6708,15747,6708,15760,6708,15772,6713,15781,6722,15790,6731,15795,6743,15795,6756,15795,6903,15795,6916,15790,6928,15781,6937,15772,6946,15760,6951,15747,6951,12142,6951,12130,6951,12117,6946,12108,6937,12099,6928,12094,6916,12094,6903,12094,6756xe" filled="f" stroked="t" strokeweight="0.402533pt" strokecolor="#B5082E">
              <v:path arrowok="t"/>
            </v:shape>
            <v:shape style="position:absolute;left:8900;top:6708;width:0;height:222" coordorigin="8900,6708" coordsize="0,222" path="m8900,6930l8900,6708e" filled="f" stroked="t" strokeweight="2.5152pt" strokecolor="#FCD7E0">
              <v:path arrowok="t"/>
            </v:shape>
            <v:shape style="position:absolute;left:8876;top:6708;width:48;height:222" coordorigin="8876,6708" coordsize="48,222" path="m8876,6708l8924,6708,8924,6930,8876,6930,8876,6708xe" filled="f" stroked="t" strokeweight="0.161013pt" strokecolor="#FCD7E0">
              <v:path arrowok="t"/>
            </v:shape>
            <v:shape style="position:absolute;left:8876;top:6708;width:7;height:222" coordorigin="8876,6708" coordsize="7,222" path="m8883,6708l8876,6715,8876,6923,8883,6930e" filled="f" stroked="t" strokeweight="0.161013pt" strokecolor="#B5082E">
              <v:path arrowok="t"/>
            </v:shape>
            <v:shape style="position:absolute;left:8918;top:6708;width:7;height:222" coordorigin="8918,6708" coordsize="7,222" path="m8918,6708l8924,6715,8924,6923,8918,6930e" filled="f" stroked="t" strokeweight="0.161013pt" strokecolor="#B5082E">
              <v:path arrowok="t"/>
            </v:shape>
            <v:shape style="position:absolute;left:9495;top:6930;width:0;height:222" coordorigin="9495,6930" coordsize="0,222" path="m9495,7152l9495,6930e" filled="f" stroked="t" strokeweight="2.5152pt" strokecolor="#FCD7E0">
              <v:path arrowok="t"/>
            </v:shape>
            <v:shape style="position:absolute;left:9471;top:6930;width:48;height:222" coordorigin="9471,6930" coordsize="48,222" path="m9471,6930l9519,6930,9519,7152,9471,7152,9471,6930xe" filled="f" stroked="t" strokeweight="0.161013pt" strokecolor="#FCD7E0">
              <v:path arrowok="t"/>
            </v:shape>
            <v:shape style="position:absolute;left:8924;top:6756;width:3170;height:174" coordorigin="8924,6756" coordsize="3170,174" path="m8924,6930l11611,6930,12094,6756e" filled="f" stroked="t" strokeweight="0.201267pt" strokecolor="#B5082E">
              <v:path arrowok="t"/>
              <v:stroke dashstyle="dash"/>
            </v:shape>
            <v:shape style="position:absolute;left:12094;top:6971;width:3701;height:244" coordorigin="12094,6971" coordsize="3701,244" path="m12094,7019l12094,7006,12099,6994,12108,6985,12117,6976,12130,6971,15760,6971,15772,6976,15781,6985,15790,6994,15795,7006,15795,7179,15790,7191,15781,7200,15772,7209,15760,7214,12130,7214,12117,7209,12108,7200,12099,7191,12094,7179,12094,7019xe" filled="t" fillcolor="#FCD7E0" stroked="f">
              <v:path arrowok="t"/>
              <v:fill/>
            </v:shape>
            <v:shape style="position:absolute;left:12094;top:6971;width:3701;height:244" coordorigin="12094,6971" coordsize="3701,244" path="m12094,7019l12094,7006,12099,6994,12108,6985,12117,6976,12130,6971,12142,6971,15747,6971,15760,6971,15772,6976,15781,6985,15790,6994,15795,7006,15795,7019,15795,7166,15795,7179,15790,7191,15781,7200,15772,7209,15760,7214,15747,7214,12142,7214,12130,7214,12117,7209,12108,7200,12099,7191,12094,7179,12094,7166,12094,7019xe" filled="f" stroked="t" strokeweight="0.402533pt" strokecolor="#B5082E">
              <v:path arrowok="t"/>
            </v:shape>
            <v:shape style="position:absolute;left:9471;top:6930;width:7;height:222" coordorigin="9471,6930" coordsize="7,222" path="m9478,6930l9471,6937,9471,7146,9478,7152e" filled="f" stroked="t" strokeweight="0.161013pt" strokecolor="#B5082E">
              <v:path arrowok="t"/>
            </v:shape>
            <v:shape style="position:absolute;left:9513;top:6930;width:7;height:222" coordorigin="9513,6930" coordsize="7,222" path="m9513,6930l9519,6937,9519,7146,9513,7152e" filled="f" stroked="t" strokeweight="0.161013pt" strokecolor="#B5082E">
              <v:path arrowok="t"/>
            </v:shape>
            <v:shape style="position:absolute;left:9519;top:7019;width:2575;height:133" coordorigin="9519,7019" coordsize="2575,133" path="m9519,7152l11611,7152,12094,7019e" filled="f" stroked="t" strokeweight="0.201267pt" strokecolor="#B5082E">
              <v:path arrowok="t"/>
              <v:stroke dashstyle="dash"/>
            </v:shape>
            <v:shape style="position:absolute;left:12094;top:7234;width:3701;height:244" coordorigin="12094,7234" coordsize="3701,244" path="m12094,7282l12094,7269,12099,7257,12108,7248,12117,7239,12130,7234,15760,7234,15772,7239,15781,7248,15790,7257,15795,7269,15795,7442,15790,7454,15781,7463,15772,7472,15760,7477,12130,7477,12117,7472,12108,7463,12099,7454,12094,7442,12094,7282xe" filled="t" fillcolor="#FCD7E0" stroked="f">
              <v:path arrowok="t"/>
              <v:fill/>
            </v:shape>
            <v:shape style="position:absolute;left:12094;top:7234;width:3701;height:244" coordorigin="12094,7234" coordsize="3701,244" path="m12094,7282l12094,7269,12099,7257,12108,7248,12117,7239,12130,7234,12142,7234,15747,7234,15760,7234,15772,7239,15781,7248,15790,7257,15795,7269,15795,7282,15795,7429,15795,7442,15790,7454,15781,7463,15772,7472,15760,7477,15747,7477,12142,7477,12130,7477,12117,7472,12108,7463,12099,7454,12094,7442,12094,7429,12094,7282xe" filled="f" stroked="t" strokeweight="0.402533pt" strokecolor="#B5082E">
              <v:path arrowok="t"/>
            </v:shape>
            <v:shape style="position:absolute;left:8578;top:7152;width:0;height:222" coordorigin="8578,7152" coordsize="0,222" path="m8578,7374l8578,7152e" filled="f" stroked="t" strokeweight="2.5152pt" strokecolor="#FCD7E0">
              <v:path arrowok="t"/>
            </v:shape>
            <v:shape style="position:absolute;left:8554;top:7152;width:48;height:222" coordorigin="8554,7152" coordsize="48,222" path="m8554,7152l8602,7152,8602,7374,8554,7374,8554,7152xe" filled="f" stroked="t" strokeweight="0.161013pt" strokecolor="#FCD7E0">
              <v:path arrowok="t"/>
            </v:shape>
            <v:shape style="position:absolute;left:8554;top:7152;width:7;height:222" coordorigin="8554,7152" coordsize="7,222" path="m8561,7152l8554,7159,8554,7368,8561,7374e" filled="f" stroked="t" strokeweight="0.161013pt" strokecolor="#B5082E">
              <v:path arrowok="t"/>
            </v:shape>
            <v:shape style="position:absolute;left:8596;top:7152;width:7;height:222" coordorigin="8596,7152" coordsize="7,222" path="m8596,7152l8602,7159,8602,7368,8596,7374e" filled="f" stroked="t" strokeweight="0.161013pt" strokecolor="#B5082E">
              <v:path arrowok="t"/>
            </v:shape>
            <v:shape style="position:absolute;left:8602;top:7282;width:3492;height:92" coordorigin="8602,7282" coordsize="3492,92" path="m8602,7374l11611,7374,12094,7282e" filled="f" stroked="t" strokeweight="0.201267pt" strokecolor="#B5082E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32"/>
          <w:sz w:val="16"/>
          <w:szCs w:val="16"/>
        </w:rPr>
        <w:t>•</w:t>
      </w:r>
      <w:r>
        <w:rPr>
          <w:rFonts w:cs="Times New Roman" w:hAnsi="Times New Roman" w:eastAsia="Times New Roman" w:ascii="Times New Roman"/>
          <w:spacing w:val="0"/>
          <w:w w:val="132"/>
          <w:sz w:val="16"/>
          <w:szCs w:val="16"/>
        </w:rPr>
        <w:t>   </w:t>
      </w:r>
      <w:r>
        <w:rPr>
          <w:rFonts w:cs="Times New Roman" w:hAnsi="Times New Roman" w:eastAsia="Times New Roman" w:ascii="Times New Roman"/>
          <w:spacing w:val="5"/>
          <w:w w:val="13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Isolation</w:t>
      </w:r>
      <w:r>
        <w:rPr>
          <w:rFonts w:cs="Times New Roman" w:hAnsi="Times New Roman" w:eastAsia="Times New Roman" w:ascii="Times New Roman"/>
          <w:b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b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functional</w:t>
      </w:r>
      <w:r>
        <w:rPr>
          <w:rFonts w:cs="Times New Roman" w:hAnsi="Times New Roman" w:eastAsia="Times New Roman" w:ascii="Times New Roman"/>
          <w:b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characterization</w:t>
      </w:r>
      <w:r>
        <w:rPr>
          <w:rFonts w:cs="Times New Roman" w:hAnsi="Times New Roman" w:eastAsia="Times New Roman" w:ascii="Times New Roman"/>
          <w:b/>
          <w:spacing w:val="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specific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microbial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strains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desirable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raits,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"/>
        <w:ind w:left="409"/>
      </w:pPr>
      <w:r>
        <w:rPr>
          <w:rFonts w:cs="Times New Roman" w:hAnsi="Times New Roman" w:eastAsia="Times New Roman" w:ascii="Times New Roman"/>
          <w:spacing w:val="0"/>
          <w:w w:val="132"/>
          <w:sz w:val="16"/>
          <w:szCs w:val="16"/>
        </w:rPr>
        <w:t>•</w:t>
      </w:r>
      <w:r>
        <w:rPr>
          <w:rFonts w:cs="Times New Roman" w:hAnsi="Times New Roman" w:eastAsia="Times New Roman" w:ascii="Times New Roman"/>
          <w:spacing w:val="0"/>
          <w:w w:val="132"/>
          <w:sz w:val="16"/>
          <w:szCs w:val="16"/>
        </w:rPr>
        <w:t>   </w:t>
      </w:r>
      <w:r>
        <w:rPr>
          <w:rFonts w:cs="Times New Roman" w:hAnsi="Times New Roman" w:eastAsia="Times New Roman" w:ascii="Times New Roman"/>
          <w:spacing w:val="5"/>
          <w:w w:val="13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Metabolomic</w:t>
      </w:r>
      <w:r>
        <w:rPr>
          <w:rFonts w:cs="Times New Roman" w:hAnsi="Times New Roman" w:eastAsia="Times New Roman" w:ascii="Times New Roman"/>
          <w:b/>
          <w:spacing w:val="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profiling</w:t>
      </w:r>
      <w:r>
        <w:rPr>
          <w:rFonts w:cs="Times New Roman" w:hAnsi="Times New Roman" w:eastAsia="Times New Roman" w:ascii="Times New Roman"/>
          <w:b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fermented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mulberry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products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link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microbiota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with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bioactive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outcomes,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"/>
        <w:ind w:left="409"/>
      </w:pPr>
      <w:r>
        <w:rPr>
          <w:rFonts w:cs="Times New Roman" w:hAnsi="Times New Roman" w:eastAsia="Times New Roman" w:ascii="Times New Roman"/>
          <w:spacing w:val="0"/>
          <w:w w:val="132"/>
          <w:sz w:val="16"/>
          <w:szCs w:val="16"/>
        </w:rPr>
        <w:t>•</w:t>
      </w:r>
      <w:r>
        <w:rPr>
          <w:rFonts w:cs="Times New Roman" w:hAnsi="Times New Roman" w:eastAsia="Times New Roman" w:ascii="Times New Roman"/>
          <w:spacing w:val="0"/>
          <w:w w:val="132"/>
          <w:sz w:val="16"/>
          <w:szCs w:val="16"/>
        </w:rPr>
        <w:t>   </w:t>
      </w:r>
      <w:r>
        <w:rPr>
          <w:rFonts w:cs="Times New Roman" w:hAnsi="Times New Roman" w:eastAsia="Times New Roman" w:ascii="Times New Roman"/>
          <w:spacing w:val="5"/>
          <w:w w:val="13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b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vivo</w:t>
      </w:r>
      <w:r>
        <w:rPr>
          <w:rFonts w:cs="Times New Roman" w:hAnsi="Times New Roman" w:eastAsia="Times New Roman" w:ascii="Times New Roman"/>
          <w:b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validation</w:t>
      </w:r>
      <w:r>
        <w:rPr>
          <w:rFonts w:cs="Times New Roman" w:hAnsi="Times New Roman" w:eastAsia="Times New Roman" w:ascii="Times New Roman"/>
          <w:b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probiotic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effects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using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appropriate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model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sys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ems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or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clinica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trials,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"/>
        <w:ind w:left="409"/>
      </w:pPr>
      <w:r>
        <w:rPr>
          <w:rFonts w:cs="Times New Roman" w:hAnsi="Times New Roman" w:eastAsia="Times New Roman" w:ascii="Times New Roman"/>
          <w:spacing w:val="0"/>
          <w:w w:val="132"/>
          <w:sz w:val="16"/>
          <w:szCs w:val="16"/>
        </w:rPr>
        <w:t>•</w:t>
      </w:r>
      <w:r>
        <w:rPr>
          <w:rFonts w:cs="Times New Roman" w:hAnsi="Times New Roman" w:eastAsia="Times New Roman" w:ascii="Times New Roman"/>
          <w:spacing w:val="0"/>
          <w:w w:val="132"/>
          <w:sz w:val="16"/>
          <w:szCs w:val="16"/>
        </w:rPr>
        <w:t>   </w:t>
      </w:r>
      <w:r>
        <w:rPr>
          <w:rFonts w:cs="Times New Roman" w:hAnsi="Times New Roman" w:eastAsia="Times New Roman" w:ascii="Times New Roman"/>
          <w:spacing w:val="5"/>
          <w:w w:val="13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Targeted</w:t>
      </w:r>
      <w:r>
        <w:rPr>
          <w:rFonts w:cs="Times New Roman" w:hAnsi="Times New Roman" w:eastAsia="Times New Roman" w:ascii="Times New Roman"/>
          <w:b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microbiome</w:t>
      </w:r>
      <w:r>
        <w:rPr>
          <w:rFonts w:cs="Times New Roman" w:hAnsi="Times New Roman" w:eastAsia="Times New Roman" w:ascii="Times New Roman"/>
          <w:b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manipulation</w:t>
      </w:r>
      <w:r>
        <w:rPr>
          <w:rFonts w:cs="Times New Roman" w:hAnsi="Times New Roman" w:eastAsia="Times New Roman" w:ascii="Times New Roman"/>
          <w:b/>
          <w:spacing w:val="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enhance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disease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resistance,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fruit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quality,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storage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stability.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auto" w:line="244"/>
        <w:ind w:left="119" w:right="-33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Advancing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our</w:t>
      </w:r>
      <w:r>
        <w:rPr>
          <w:rFonts w:cs="Times New Roman" w:hAnsi="Times New Roman" w:eastAsia="Times New Roman" w:ascii="Times New Roman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understanding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mulberry</w:t>
      </w:r>
      <w:r>
        <w:rPr>
          <w:rFonts w:cs="Times New Roman" w:hAnsi="Times New Roman" w:eastAsia="Times New Roman" w:ascii="Times New Roman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microbiota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will</w:t>
      </w:r>
      <w:r>
        <w:rPr>
          <w:rFonts w:cs="Times New Roman" w:hAnsi="Times New Roman" w:eastAsia="Times New Roman" w:ascii="Times New Roman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facilitate</w:t>
      </w:r>
      <w:r>
        <w:rPr>
          <w:rFonts w:cs="Times New Roman" w:hAnsi="Times New Roman" w:eastAsia="Times New Roman" w:ascii="Times New Roman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nove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applications</w:t>
      </w:r>
      <w:r>
        <w:rPr>
          <w:rFonts w:cs="Times New Roman" w:hAnsi="Times New Roman" w:eastAsia="Times New Roman" w:ascii="Times New Roman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functional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food</w:t>
      </w:r>
      <w:r>
        <w:rPr>
          <w:rFonts w:cs="Times New Roman" w:hAnsi="Times New Roman" w:eastAsia="Times New Roman" w:ascii="Times New Roman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production,</w:t>
      </w:r>
      <w:r>
        <w:rPr>
          <w:rFonts w:cs="Times New Roman" w:hAnsi="Times New Roman" w:eastAsia="Times New Roman" w:ascii="Times New Roman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sus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ainable</w:t>
      </w:r>
      <w:r>
        <w:rPr>
          <w:rFonts w:cs="Times New Roman" w:hAnsi="Times New Roman" w:eastAsia="Times New Roman" w:ascii="Times New Roman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disease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control,</w:t>
      </w:r>
      <w:r>
        <w:rPr>
          <w:rFonts w:cs="Times New Roman" w:hAnsi="Times New Roman" w:eastAsia="Times New Roman" w:ascii="Times New Roman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value-added</w:t>
      </w:r>
      <w:r>
        <w:rPr>
          <w:rFonts w:cs="Times New Roman" w:hAnsi="Times New Roman" w:eastAsia="Times New Roman" w:ascii="Times New Roman"/>
          <w:spacing w:val="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processing.</w:t>
      </w:r>
      <w:r>
        <w:rPr>
          <w:rFonts w:cs="Times New Roman" w:hAnsi="Times New Roman" w:eastAsia="Times New Roman" w:ascii="Times New Roman"/>
          <w:spacing w:val="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These</w:t>
      </w:r>
      <w:r>
        <w:rPr>
          <w:rFonts w:cs="Times New Roman" w:hAnsi="Times New Roman" w:eastAsia="Times New Roman" w:ascii="Times New Roman"/>
          <w:spacing w:val="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efforts</w:t>
      </w:r>
      <w:r>
        <w:rPr>
          <w:rFonts w:cs="Times New Roman" w:hAnsi="Times New Roman" w:eastAsia="Times New Roman" w:ascii="Times New Roman"/>
          <w:spacing w:val="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ill</w:t>
      </w:r>
      <w:r>
        <w:rPr>
          <w:rFonts w:cs="Times New Roman" w:hAnsi="Times New Roman" w:eastAsia="Times New Roman" w:ascii="Times New Roman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not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only</w:t>
      </w:r>
      <w:r>
        <w:rPr>
          <w:rFonts w:cs="Times New Roman" w:hAnsi="Times New Roman" w:eastAsia="Times New Roman" w:ascii="Times New Roman"/>
          <w:spacing w:val="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support</w:t>
      </w:r>
      <w:r>
        <w:rPr>
          <w:rFonts w:cs="Times New Roman" w:hAnsi="Times New Roman" w:eastAsia="Times New Roman" w:ascii="Times New Roman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commercial</w:t>
      </w:r>
      <w:r>
        <w:rPr>
          <w:rFonts w:cs="Times New Roman" w:hAnsi="Times New Roman" w:eastAsia="Times New Roman" w:ascii="Times New Roman"/>
          <w:spacing w:val="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ut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ilizati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on</w:t>
      </w:r>
      <w:r>
        <w:rPr>
          <w:rFonts w:cs="Times New Roman" w:hAnsi="Times New Roman" w:eastAsia="Times New Roman" w:ascii="Times New Roman"/>
          <w:spacing w:val="2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mulberry</w:t>
      </w:r>
      <w:r>
        <w:rPr>
          <w:rFonts w:cs="Times New Roman" w:hAnsi="Times New Roman" w:eastAsia="Times New Roman" w:ascii="Times New Roman"/>
          <w:spacing w:val="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but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also</w:t>
      </w:r>
      <w:r>
        <w:rPr>
          <w:rFonts w:cs="Times New Roman" w:hAnsi="Times New Roman" w:eastAsia="Times New Roman" w:ascii="Times New Roman"/>
          <w:spacing w:val="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contribute</w:t>
      </w:r>
      <w:r>
        <w:rPr>
          <w:rFonts w:cs="Times New Roman" w:hAnsi="Times New Roman" w:eastAsia="Times New Roman" w:ascii="Times New Roman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to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broader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fields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food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microbiology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microbial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ecology.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2680"/>
      </w:pP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Table</w:t>
      </w:r>
      <w:r>
        <w:rPr>
          <w:rFonts w:cs="Times New Roman" w:hAnsi="Times New Roman" w:eastAsia="Times New Roman" w:ascii="Times New Roman"/>
          <w:b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1.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Microflora</w:t>
      </w:r>
      <w:r>
        <w:rPr>
          <w:rFonts w:cs="Times New Roman" w:hAnsi="Times New Roman" w:eastAsia="Times New Roman" w:ascii="Times New Roman"/>
          <w:b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Associated</w:t>
      </w:r>
      <w:r>
        <w:rPr>
          <w:rFonts w:cs="Times New Roman" w:hAnsi="Times New Roman" w:eastAsia="Times New Roman" w:ascii="Times New Roman"/>
          <w:b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with</w:t>
      </w:r>
      <w:r>
        <w:rPr>
          <w:rFonts w:cs="Times New Roman" w:hAnsi="Times New Roman" w:eastAsia="Times New Roman" w:ascii="Times New Roman"/>
          <w:b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Mulberry</w:t>
      </w:r>
      <w:r>
        <w:rPr>
          <w:rFonts w:cs="Times New Roman" w:hAnsi="Times New Roman" w:eastAsia="Times New Roman" w:ascii="Times New Roman"/>
          <w:b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b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9"/>
          <w:szCs w:val="19"/>
        </w:rPr>
        <w:t>Other</w:t>
      </w:r>
      <w:r>
        <w:rPr>
          <w:rFonts w:cs="Times New Roman" w:hAnsi="Times New Roman" w:eastAsia="Times New Roman" w:ascii="Times New Roman"/>
          <w:b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1"/>
          <w:sz w:val="19"/>
          <w:szCs w:val="19"/>
        </w:rPr>
        <w:t>Fru</w:t>
      </w:r>
      <w:r>
        <w:rPr>
          <w:rFonts w:cs="Times New Roman" w:hAnsi="Times New Roman" w:eastAsia="Times New Roman" w:ascii="Times New Roman"/>
          <w:b/>
          <w:spacing w:val="0"/>
          <w:w w:val="1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1"/>
          <w:sz w:val="19"/>
          <w:szCs w:val="19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Calibri" w:hAnsi="Calibri" w:eastAsia="Calibri" w:ascii="Calibri"/>
          <w:sz w:val="14"/>
          <w:szCs w:val="14"/>
        </w:rPr>
        <w:jc w:val="both"/>
        <w:spacing w:before="64" w:lineRule="auto" w:line="334"/>
        <w:ind w:right="83"/>
        <w:sectPr>
          <w:type w:val="continuous"/>
          <w:pgSz w:w="15840" w:h="12240" w:orient="landscape"/>
          <w:pgMar w:top="1120" w:bottom="280" w:left="1040" w:right="1520"/>
          <w:cols w:num="2" w:equalWidth="off">
            <w:col w:w="10554" w:space="565"/>
            <w:col w:w="2161"/>
          </w:cols>
        </w:sectPr>
      </w:pPr>
      <w:r>
        <w:br w:type="column"/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Commented</w:t>
      </w:r>
      <w:r>
        <w:rPr>
          <w:rFonts w:cs="Segoe UI" w:hAnsi="Segoe UI" w:eastAsia="Segoe UI" w:ascii="Segoe UI"/>
          <w:b/>
          <w:spacing w:val="19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[UMI30]: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full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stop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Commented</w:t>
      </w:r>
      <w:r>
        <w:rPr>
          <w:rFonts w:cs="Segoe UI" w:hAnsi="Segoe UI" w:eastAsia="Segoe UI" w:ascii="Segoe UI"/>
          <w:b/>
          <w:spacing w:val="18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[UMI31]: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Full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stop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Commented</w:t>
      </w:r>
      <w:r>
        <w:rPr>
          <w:rFonts w:cs="Segoe UI" w:hAnsi="Segoe UI" w:eastAsia="Segoe UI" w:ascii="Segoe UI"/>
          <w:b/>
          <w:spacing w:val="2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[UMI32]: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Full</w:t>
      </w:r>
      <w:r>
        <w:rPr>
          <w:rFonts w:cs="Calibri" w:hAnsi="Calibri" w:eastAsia="Calibri" w:ascii="Calibri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stop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pict>
          <v:group style="position:absolute;margin-left:374.528pt;margin-top:59.2472pt;width:417.472pt;height:493.506pt;mso-position-horizontal-relative:page;mso-position-vertical-relative:page;z-index:-965" coordorigin="7491,1185" coordsize="8349,9870">
            <v:shape style="position:absolute;left:11715;top:1193;width:4125;height:9854" coordorigin="11715,1193" coordsize="4125,9854" path="m15840,1193l11715,1193,11715,11047,15840,11047,15840,1193xe" filled="t" fillcolor="#F2F2F2" stroked="f">
              <v:path arrowok="t"/>
              <v:fill/>
            </v:shape>
            <v:shape style="position:absolute;left:11715;top:1193;width:4125;height:9854" coordorigin="11715,1193" coordsize="4125,9854" path="m15840,1193l11715,1193,11715,11047,15840,11047,15840,1193e" filled="f" stroked="t" strokeweight="0.805066pt" strokecolor="#F2F2F2">
              <v:path arrowok="t"/>
            </v:shape>
            <v:shape style="position:absolute;left:12094;top:3128;width:3701;height:244" coordorigin="12094,3128" coordsize="3701,244" path="m12094,3177l12094,3164,12099,3152,12108,3142,12117,3133,12130,3128,15760,3128,15772,3133,15781,3142,15790,3152,15795,3164,15795,3336,15790,3349,15781,3358,15772,3367,15760,3372,12130,3372,12117,3367,12108,3358,12099,3349,12094,3336,12094,3177xe" filled="t" fillcolor="#FCD7E0" stroked="f">
              <v:path arrowok="t"/>
              <v:fill/>
            </v:shape>
            <v:shape style="position:absolute;left:12094;top:3128;width:3701;height:244" coordorigin="12094,3128" coordsize="3701,244" path="m12094,3177l12094,3164,12099,3152,12108,3142,12117,3133,12130,3128,12142,3128,15747,3128,15760,3128,15772,3133,15781,3142,15790,3152,15795,3164,15795,3177,15795,3324,15795,3336,15790,3349,15781,3358,15772,3367,15760,3372,15747,3372,12142,3372,12130,3372,12117,3367,12108,3358,12099,3349,12094,3336,12094,3324,12094,3177xe" filled="f" stroked="t" strokeweight="0.402533pt" strokecolor="#B5082E">
              <v:path arrowok="t"/>
            </v:shape>
            <v:shape style="position:absolute;left:7492;top:3128;width:327;height:222" coordorigin="7492,3128" coordsize="327,222" path="m7492,3128l7819,3128,7819,3350,7492,3350,7492,3128xe" filled="f" stroked="t" strokeweight="0.161013pt" strokecolor="#FCD7E0">
              <v:path arrowok="t"/>
            </v:shape>
            <v:shape style="position:absolute;left:7492;top:3128;width:7;height:222" coordorigin="7492,3128" coordsize="7,222" path="m7499,3128l7492,3135,7492,3344,7499,3350e" filled="f" stroked="t" strokeweight="0.161013pt" strokecolor="#B5082E">
              <v:path arrowok="t"/>
            </v:shape>
            <v:shape style="position:absolute;left:7813;top:3128;width:7;height:222" coordorigin="7813,3128" coordsize="7,222" path="m7813,3128l7819,3135,7819,3344,7813,3350e" filled="f" stroked="t" strokeweight="0.161013pt" strokecolor="#B5082E">
              <v:path arrowok="t"/>
            </v:shape>
            <v:shape style="position:absolute;left:7819;top:3177;width:4275;height:174" coordorigin="7819,3177" coordsize="4275,174" path="m7819,3350l11611,3350,12094,3177e" filled="f" stroked="t" strokeweight="0.201267pt" strokecolor="#B5082E">
              <v:path arrowok="t"/>
              <v:stroke dashstyle="dash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4"/>
          <w:szCs w:val="14"/>
        </w:rPr>
        <w:jc w:val="right"/>
        <w:spacing w:before="64"/>
        <w:ind w:right="120"/>
        <w:sectPr>
          <w:pgSz w:w="15840" w:h="12240" w:orient="landscape"/>
          <w:pgMar w:top="1120" w:bottom="280" w:left="1040" w:right="880"/>
        </w:sectPr>
      </w:pPr>
      <w:r>
        <w:pict>
          <v:shape type="#_x0000_t202" style="position:absolute;margin-left:57.7635pt;margin-top:133.392pt;width:393.355pt;height:348.005pt;mso-position-horizontal-relative:page;mso-position-vertical-relative:page;z-index:-96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52" w:hRule="exact"/>
                    </w:trPr>
                    <w:tc>
                      <w:tcPr>
                        <w:tcW w:w="93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/>
                          <w:ind w:left="8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1"/>
                            <w:sz w:val="19"/>
                            <w:szCs w:val="19"/>
                          </w:rPr>
                          <w:t>Category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20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/>
                          <w:ind w:left="8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1"/>
                            <w:sz w:val="19"/>
                            <w:szCs w:val="19"/>
                          </w:rPr>
                          <w:t>Microorganisms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/>
                          <w:ind w:left="8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1"/>
                            <w:sz w:val="19"/>
                            <w:szCs w:val="19"/>
                          </w:rPr>
                          <w:t>Identified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/>
                          <w:ind w:left="8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1"/>
                            <w:sz w:val="19"/>
                            <w:szCs w:val="19"/>
                          </w:rPr>
                          <w:t>Host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/>
                          <w:ind w:left="8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1"/>
                            <w:sz w:val="19"/>
                            <w:szCs w:val="19"/>
                          </w:rPr>
                          <w:t>Fruit/Origin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/>
                          <w:ind w:left="8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1"/>
                            <w:sz w:val="19"/>
                            <w:szCs w:val="19"/>
                          </w:rPr>
                          <w:t>Functional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/>
                          <w:ind w:left="8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1"/>
                            <w:sz w:val="19"/>
                            <w:szCs w:val="19"/>
                          </w:rPr>
                          <w:t>Relevance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922" w:type="dxa"/>
                        <w:gridSpan w:val="3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/>
                          <w:ind w:left="8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1"/>
                            <w:sz w:val="19"/>
                            <w:szCs w:val="19"/>
                          </w:rPr>
                          <w:t>References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936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/>
                          <w:ind w:left="8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Bacteria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207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 w:lineRule="auto" w:line="244"/>
                          <w:ind w:left="83" w:right="199"/>
                        </w:pP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Staphylococcus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13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aureus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Klebsiella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9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spp.,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Salmonella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1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spp.,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E.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3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coli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Bacillus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7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subtilis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91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 w:lineRule="auto" w:line="244"/>
                          <w:ind w:left="83" w:right="16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Mulberry,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tomato,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apple,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carrot,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banana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91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 w:lineRule="auto" w:line="244"/>
                          <w:ind w:left="83" w:right="5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Pathogenic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bacteria,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spoilage,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health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hazard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404" w:type="dxa"/>
                        <w:tcBorders>
                          <w:top w:val="single" w:sz="3" w:space="0" w:color="000000"/>
                          <w:left w:val="single" w:sz="3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/>
                          <w:ind w:left="8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Eni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327" w:type="dxa"/>
                        <w:tcBorders>
                          <w:top w:val="single" w:sz="3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CD7E0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/>
                          <w:ind w:right="-9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et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al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single" w:sz="3" w:space="0" w:color="000000"/>
                          <w:left w:val="nil" w:sz="6" w:space="0" w:color="auto"/>
                          <w:bottom w:val="nil" w:sz="6" w:space="0" w:color="auto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.,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2010;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671" w:hRule="exact"/>
                    </w:trPr>
                    <w:tc>
                      <w:tcPr>
                        <w:tcW w:w="936" w:type="dxa"/>
                        <w:vMerge w:val=""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/>
                    </w:tc>
                    <w:tc>
                      <w:tcPr>
                        <w:tcW w:w="2207" w:type="dxa"/>
                        <w:vMerge w:val=""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/>
                    </w:tc>
                    <w:tc>
                      <w:tcPr>
                        <w:tcW w:w="1391" w:type="dxa"/>
                        <w:vMerge w:val=""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/>
                    </w:tc>
                    <w:tc>
                      <w:tcPr>
                        <w:tcW w:w="1391" w:type="dxa"/>
                        <w:vMerge w:val=""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/>
                    </w:tc>
                    <w:tc>
                      <w:tcPr>
                        <w:tcW w:w="1922" w:type="dxa"/>
                        <w:gridSpan w:val="3"/>
                        <w:tcBorders>
                          <w:top w:val="nil" w:sz="6" w:space="0" w:color="auto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 w:lineRule="auto" w:line="244"/>
                          <w:ind w:left="83" w:right="32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Obetta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et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al.,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2011;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Wogu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&amp;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Ofuase,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ind w:left="8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2014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897" w:hRule="exact"/>
                    </w:trPr>
                    <w:tc>
                      <w:tcPr>
                        <w:tcW w:w="93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/>
                          <w:ind w:left="8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Bacteria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20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 w:lineRule="auto" w:line="244"/>
                          <w:ind w:left="83" w:right="184"/>
                        </w:pP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Proteus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7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vulgaris,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Alcaligenes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1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faecalis,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Streptococcus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12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pyogenes,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Micrococcus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11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spp.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/>
                          <w:ind w:left="8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Banana,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apple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 w:lineRule="auto" w:line="244"/>
                          <w:ind w:left="83" w:right="20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Pathogenicity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and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spoilage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potential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922" w:type="dxa"/>
                        <w:gridSpan w:val="3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/>
                          <w:ind w:left="8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Oyewole,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2012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897" w:hRule="exact"/>
                    </w:trPr>
                    <w:tc>
                      <w:tcPr>
                        <w:tcW w:w="93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/>
                          <w:ind w:left="8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Bacteria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20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 w:lineRule="auto" w:line="244"/>
                          <w:ind w:left="83" w:right="183"/>
                        </w:pP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Enterobacteriaceae,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Pseudomonas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aeruginosa,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1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Acetobacter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ghanensis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 w:lineRule="auto" w:line="244"/>
                          <w:ind w:left="83" w:right="15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Various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fruits,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palmyra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pulp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 w:lineRule="auto" w:line="244"/>
                          <w:ind w:left="83" w:right="13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Food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spoilage,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fermentation,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vinegar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production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922" w:type="dxa"/>
                        <w:gridSpan w:val="3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 w:lineRule="auto" w:line="244"/>
                          <w:ind w:left="83" w:right="9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Jonathan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et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al.,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2013;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Artnarong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et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al.,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2016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897" w:hRule="exact"/>
                    </w:trPr>
                    <w:tc>
                      <w:tcPr>
                        <w:tcW w:w="93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/>
                          <w:ind w:left="8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Fungi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20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 w:lineRule="auto" w:line="244"/>
                          <w:ind w:left="83" w:right="387"/>
                        </w:pP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Aspergillus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1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niger,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Rhizopus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8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stolonifer,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Fusarium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8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oxysporum,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Penicillium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1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spp.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 w:lineRule="auto" w:line="244"/>
                          <w:ind w:left="83" w:right="19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Mango,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tomato,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swee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2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2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orange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 w:lineRule="auto" w:line="244"/>
                          <w:ind w:left="83" w:right="18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Spoilage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organisms,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some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produce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mycotoxins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922" w:type="dxa"/>
                        <w:gridSpan w:val="3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 w:lineRule="auto" w:line="244"/>
                          <w:ind w:left="83" w:right="26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Jaiswal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et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al.,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2013;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Mohammed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al.,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ind w:left="8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2013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897" w:hRule="exact"/>
                    </w:trPr>
                    <w:tc>
                      <w:tcPr>
                        <w:tcW w:w="93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/>
                          <w:ind w:left="8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Fungi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20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 w:lineRule="auto" w:line="244"/>
                          <w:ind w:left="83" w:right="301"/>
                        </w:pP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Candida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8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tropicalis,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Alternaria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9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alternata,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Geotrichum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1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candidum,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Phytophthora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11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sp.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 w:lineRule="auto" w:line="244"/>
                          <w:ind w:left="83" w:right="46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Pawpaw,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pineapple,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orange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 w:lineRule="auto" w:line="244"/>
                          <w:ind w:left="83" w:right="37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Postharvest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decay,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allergens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922" w:type="dxa"/>
                        <w:gridSpan w:val="3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 w:lineRule="auto" w:line="244"/>
                          <w:ind w:left="83" w:right="12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Samuel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&amp;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Orji,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2015;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Akinro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et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al.,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2015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675" w:hRule="exact"/>
                    </w:trPr>
                    <w:tc>
                      <w:tcPr>
                        <w:tcW w:w="93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/>
                          <w:ind w:left="8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Fungi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20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/>
                          <w:ind w:left="83"/>
                        </w:pP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Mucor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6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spp.,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/>
                          <w:ind w:left="83"/>
                        </w:pP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Paecilomyces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11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variotii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/>
                          <w:ind w:left="8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Orange,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tomato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 w:lineRule="auto" w:line="244"/>
                          <w:ind w:left="83" w:right="24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Spoilage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&amp;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opportunistic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infections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922" w:type="dxa"/>
                        <w:gridSpan w:val="3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/>
                          <w:ind w:left="8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Oviasogie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et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al.,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2015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1341" w:hRule="exact"/>
                    </w:trPr>
                    <w:tc>
                      <w:tcPr>
                        <w:tcW w:w="93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/>
                          <w:ind w:left="8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Yeasts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20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 w:lineRule="auto" w:line="244"/>
                          <w:ind w:left="83" w:right="516"/>
                        </w:pP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Candida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8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krusei,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Saccharomyces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cerevis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ae,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1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Pichia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fabianii,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Zygosaccharomyces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spacing w:val="0"/>
                            <w:w w:val="101"/>
                            <w:sz w:val="19"/>
                            <w:szCs w:val="19"/>
                          </w:rPr>
                          <w:t>rouxii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both"/>
                          <w:spacing w:before="3" w:lineRule="auto" w:line="244"/>
                          <w:ind w:left="83" w:right="31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Strawberry,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apple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juice,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orange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2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uice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 w:lineRule="auto" w:line="244"/>
                          <w:ind w:left="83" w:right="18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Fermentation,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spoilage,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probiotic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potential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922" w:type="dxa"/>
                        <w:gridSpan w:val="3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/>
                          <w:ind w:left="8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Bhhagiar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&amp;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Barnett,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/>
                          <w:ind w:left="8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1971;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Obasi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  <w:t>et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al.,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9"/>
                            <w:szCs w:val="19"/>
                          </w:rPr>
                          <w:jc w:val="left"/>
                          <w:spacing w:before="3"/>
                          <w:ind w:left="8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9"/>
                            <w:szCs w:val="19"/>
                          </w:rPr>
                          <w:t>2014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Commented</w:t>
      </w:r>
      <w:r>
        <w:rPr>
          <w:rFonts w:cs="Segoe UI" w:hAnsi="Segoe UI" w:eastAsia="Segoe UI" w:ascii="Segoe UI"/>
          <w:b/>
          <w:spacing w:val="2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[UMI33]: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Italicize</w:t>
      </w:r>
      <w:r>
        <w:rPr>
          <w:rFonts w:cs="Calibri" w:hAnsi="Calibri" w:eastAsia="Calibri" w:ascii="Calibri"/>
          <w:spacing w:val="1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all</w:t>
      </w:r>
      <w:r>
        <w:rPr>
          <w:rFonts w:cs="Calibri" w:hAnsi="Calibri" w:eastAsia="Calibri" w:ascii="Calibri"/>
          <w:spacing w:val="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the</w:t>
      </w:r>
      <w:r>
        <w:rPr>
          <w:rFonts w:cs="Calibri" w:hAnsi="Calibri" w:eastAsia="Calibri" w:ascii="Calibri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et</w:t>
      </w:r>
      <w:r>
        <w:rPr>
          <w:rFonts w:cs="Calibri" w:hAnsi="Calibri" w:eastAsia="Calibri" w:ascii="Calibri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al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97" w:hRule="exact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spacing w:before="3"/>
              <w:ind w:left="83"/>
            </w:pP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Yeasts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spacing w:before="3" w:lineRule="auto" w:line="244"/>
              <w:ind w:left="83" w:right="151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9"/>
                <w:szCs w:val="19"/>
              </w:rPr>
              <w:t>Torulaspora</w:t>
            </w:r>
            <w:r>
              <w:rPr>
                <w:rFonts w:cs="Times New Roman" w:hAnsi="Times New Roman" w:eastAsia="Times New Roman" w:ascii="Times New Roman"/>
                <w:i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1"/>
                <w:sz w:val="19"/>
                <w:szCs w:val="19"/>
              </w:rPr>
              <w:t>delbrueckii,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1"/>
                <w:sz w:val="19"/>
                <w:szCs w:val="19"/>
              </w:rPr>
              <w:t>Rhodotorula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1"/>
                <w:sz w:val="19"/>
                <w:szCs w:val="19"/>
              </w:rPr>
              <w:t>mucilaginosa,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9"/>
                <w:szCs w:val="19"/>
              </w:rPr>
              <w:t>Cryptococcus</w:t>
            </w:r>
            <w:r>
              <w:rPr>
                <w:rFonts w:cs="Times New Roman" w:hAnsi="Times New Roman" w:eastAsia="Times New Roman" w:ascii="Times New Roman"/>
                <w:i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2"/>
                <w:sz w:val="19"/>
                <w:szCs w:val="19"/>
              </w:rPr>
              <w:t>l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1"/>
                <w:sz w:val="19"/>
                <w:szCs w:val="19"/>
              </w:rPr>
              <w:t>aurentii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spacing w:before="3" w:lineRule="auto" w:line="244"/>
              <w:ind w:left="83" w:right="3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  <w:t>Frozen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fruit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juices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spacing w:before="3" w:lineRule="auto" w:line="244"/>
              <w:ind w:left="83" w:right="274"/>
            </w:pP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Spoilage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  <w:t>organisms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juice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concentrates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spacing w:before="3"/>
              <w:ind w:left="8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  <w:t>Deak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  <w:t>&amp;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Beuchat,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spacing w:before="3"/>
              <w:ind w:left="83"/>
            </w:pP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1993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675" w:hRule="exact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spacing w:before="3"/>
              <w:ind w:left="83"/>
            </w:pP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Yeasts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spacing w:before="3" w:lineRule="auto" w:line="244"/>
              <w:ind w:left="83" w:right="280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9"/>
                <w:szCs w:val="19"/>
              </w:rPr>
              <w:t>Issatchenkia</w:t>
            </w:r>
            <w:r>
              <w:rPr>
                <w:rFonts w:cs="Times New Roman" w:hAnsi="Times New Roman" w:eastAsia="Times New Roman" w:ascii="Times New Roman"/>
                <w:i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1"/>
                <w:sz w:val="19"/>
                <w:szCs w:val="19"/>
              </w:rPr>
              <w:t>or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2"/>
                <w:sz w:val="19"/>
                <w:szCs w:val="19"/>
              </w:rPr>
              <w:t>i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1"/>
                <w:sz w:val="19"/>
                <w:szCs w:val="19"/>
              </w:rPr>
              <w:t>entalis,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1"/>
                <w:sz w:val="19"/>
                <w:szCs w:val="19"/>
              </w:rPr>
              <w:t>Lodderomyces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1"/>
                <w:sz w:val="19"/>
                <w:szCs w:val="19"/>
              </w:rPr>
              <w:t>elongisporus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spacing w:before="3" w:lineRule="auto" w:line="244"/>
              <w:ind w:left="83" w:right="441"/>
            </w:pP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Fermented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fruits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both"/>
              <w:spacing w:before="3" w:lineRule="auto" w:line="244"/>
              <w:ind w:left="83" w:right="26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  <w:t>Spoilage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and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fermentation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roles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spacing w:before="3"/>
              <w:ind w:left="8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  <w:t>Loveness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  <w:t>et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  <w:t>al.,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2007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675" w:hRule="exact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spacing w:before="3" w:lineRule="auto" w:line="244"/>
              <w:ind w:left="83" w:right="169"/>
            </w:pP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Lactic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Acid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Bacteria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spacing w:before="3" w:lineRule="auto" w:line="244"/>
              <w:ind w:left="83" w:right="129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9"/>
                <w:szCs w:val="19"/>
              </w:rPr>
              <w:t>Lactobacillus</w:t>
            </w:r>
            <w:r>
              <w:rPr>
                <w:rFonts w:cs="Times New Roman" w:hAnsi="Times New Roman" w:eastAsia="Times New Roman" w:ascii="Times New Roman"/>
                <w:i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1"/>
                <w:sz w:val="19"/>
                <w:szCs w:val="19"/>
              </w:rPr>
              <w:t>plantarum,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9"/>
                <w:szCs w:val="19"/>
              </w:rPr>
              <w:t>Weissella</w:t>
            </w:r>
            <w:r>
              <w:rPr>
                <w:rFonts w:cs="Times New Roman" w:hAnsi="Times New Roman" w:eastAsia="Times New Roman" w:ascii="Times New Roman"/>
                <w:i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1"/>
                <w:sz w:val="19"/>
                <w:szCs w:val="19"/>
              </w:rPr>
              <w:t>cibaria,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9"/>
                <w:szCs w:val="19"/>
              </w:rPr>
              <w:t>Pediococcus</w:t>
            </w:r>
            <w:r>
              <w:rPr>
                <w:rFonts w:cs="Times New Roman" w:hAnsi="Times New Roman" w:eastAsia="Times New Roman" w:ascii="Times New Roman"/>
                <w:i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1"/>
                <w:sz w:val="19"/>
                <w:szCs w:val="19"/>
              </w:rPr>
              <w:t>acidilac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2"/>
                <w:sz w:val="19"/>
                <w:szCs w:val="19"/>
              </w:rPr>
              <w:t>tici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spacing w:before="3" w:lineRule="auto" w:line="244"/>
              <w:ind w:left="83" w:right="130"/>
            </w:pP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Mulberry,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  <w:t>banana,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masau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fruits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spacing w:before="3" w:lineRule="auto" w:line="244"/>
              <w:ind w:left="83" w:right="66"/>
            </w:pP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Probiotics,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fermentation,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biopreservation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spacing w:before="3" w:lineRule="auto" w:line="244"/>
              <w:ind w:left="83" w:right="37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  <w:t>Chen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  <w:t>et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  <w:t>al.,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2010;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  <w:t>Askari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  <w:t>et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  <w:t>al.,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2012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675" w:hRule="exact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spacing w:before="3" w:lineRule="auto" w:line="244"/>
              <w:ind w:left="83" w:right="169"/>
            </w:pP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Lactic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Acid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Bacteria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spacing w:before="3" w:lineRule="auto" w:line="244"/>
              <w:ind w:left="83" w:right="108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9"/>
                <w:szCs w:val="19"/>
              </w:rPr>
              <w:t>Lactobacillus</w:t>
            </w:r>
            <w:r>
              <w:rPr>
                <w:rFonts w:cs="Times New Roman" w:hAnsi="Times New Roman" w:eastAsia="Times New Roman" w:ascii="Times New Roman"/>
                <w:i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1"/>
                <w:sz w:val="19"/>
                <w:szCs w:val="19"/>
              </w:rPr>
              <w:t>fermentum,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9"/>
                <w:szCs w:val="19"/>
              </w:rPr>
              <w:t>Leuconostoc</w:t>
            </w:r>
            <w:r>
              <w:rPr>
                <w:rFonts w:cs="Times New Roman" w:hAnsi="Times New Roman" w:eastAsia="Times New Roman" w:ascii="Times New Roman"/>
                <w:i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1"/>
                <w:sz w:val="19"/>
                <w:szCs w:val="19"/>
              </w:rPr>
              <w:t>spp.,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9"/>
                <w:szCs w:val="19"/>
              </w:rPr>
              <w:t>Lactococcus</w:t>
            </w:r>
            <w:r>
              <w:rPr>
                <w:rFonts w:cs="Times New Roman" w:hAnsi="Times New Roman" w:eastAsia="Times New Roman" w:ascii="Times New Roman"/>
                <w:i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1"/>
                <w:sz w:val="19"/>
                <w:szCs w:val="19"/>
              </w:rPr>
              <w:t>lactis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spacing w:before="3" w:lineRule="auto" w:line="244"/>
              <w:ind w:left="83" w:right="45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  <w:t>Fruits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&amp;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vegetables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(general)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spacing w:before="3" w:lineRule="auto" w:line="244"/>
              <w:ind w:left="83" w:right="130"/>
            </w:pP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Antibacterial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  <w:t>activity,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flavor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development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spacing w:before="3"/>
              <w:ind w:left="8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  <w:t>Emerenini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  <w:t>et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  <w:t>al.,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9"/>
                <w:szCs w:val="19"/>
              </w:rPr>
              <w:t>2013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9"/>
                <w:szCs w:val="19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8" w:lineRule="exact" w:line="200"/>
        <w:ind w:left="119"/>
      </w:pPr>
      <w:r>
        <w:pict>
          <v:group style="position:absolute;margin-left:56.7974pt;margin-top:29.3629pt;width:524.018pt;height:0pt;mso-position-horizontal-relative:page;mso-position-vertical-relative:paragraph;z-index:-962" coordorigin="1136,587" coordsize="10480,0">
            <v:shape style="position:absolute;left:1136;top:587;width:10480;height:0" coordorigin="1136,587" coordsize="10480,0" path="m1136,587l11616,587e" filled="f" stroked="t" strokeweight="0.805066pt" strokecolor="#5B9BD5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4"/>
          <w:w w:val="101"/>
          <w:position w:val="-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b/>
          <w:spacing w:val="4"/>
          <w:w w:val="101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b/>
          <w:spacing w:val="4"/>
          <w:w w:val="101"/>
          <w:position w:val="-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b/>
          <w:spacing w:val="4"/>
          <w:w w:val="101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b/>
          <w:spacing w:val="4"/>
          <w:w w:val="101"/>
          <w:position w:val="-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b/>
          <w:spacing w:val="4"/>
          <w:w w:val="101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b/>
          <w:spacing w:val="4"/>
          <w:w w:val="101"/>
          <w:position w:val="-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b/>
          <w:spacing w:val="4"/>
          <w:w w:val="101"/>
          <w:position w:val="-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b/>
          <w:spacing w:val="4"/>
          <w:w w:val="101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9"/>
          <w:szCs w:val="19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Sz w:w="15840" w:h="12240" w:orient="landscape"/>
          <w:pgMar w:top="1120" w:bottom="280" w:left="1040" w:right="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8"/>
        <w:ind w:left="409"/>
      </w:pPr>
      <w:r>
        <w:pict>
          <v:group style="position:absolute;margin-left:140.265pt;margin-top:59.2472pt;width:651.735pt;height:493.506pt;mso-position-horizontal-relative:page;mso-position-vertical-relative:page;z-index:-963" coordorigin="2805,1185" coordsize="13035,9870">
            <v:shape style="position:absolute;left:11715;top:1193;width:4125;height:9854" coordorigin="11715,1193" coordsize="4125,9854" path="m15840,1193l11715,1193,11715,11047,15840,11047,15840,1193xe" filled="t" fillcolor="#F2F2F2" stroked="f">
              <v:path arrowok="t"/>
              <v:fill/>
            </v:shape>
            <v:shape style="position:absolute;left:11715;top:1193;width:4125;height:9854" coordorigin="11715,1193" coordsize="4125,9854" path="m15840,1193l11715,1193,11715,11047,15840,11047,15840,1193e" filled="f" stroked="t" strokeweight="0.805066pt" strokecolor="#F2F2F2">
              <v:path arrowok="t"/>
            </v:shape>
            <v:shape style="position:absolute;left:12094;top:6843;width:3701;height:420" coordorigin="12094,6843" coordsize="3701,420" path="m12094,6891l12094,6878,12099,6866,12108,6857,12117,6848,12130,6843,15760,6843,15772,6848,15781,6857,15790,6866,15795,6878,15795,7228,15790,7240,15781,7249,15772,7258,15760,7263,12130,7263,12117,7258,12108,7249,12099,7240,12094,7228,12094,6891xe" filled="t" fillcolor="#FCD7E0" stroked="f">
              <v:path arrowok="t"/>
              <v:fill/>
            </v:shape>
            <v:shape style="position:absolute;left:12094;top:6843;width:3701;height:420" coordorigin="12094,6843" coordsize="3701,420" path="m12094,6891l12094,6878,12099,6866,12108,6857,12117,6848,12130,6843,12142,6843,15747,6843,15760,6843,15772,6848,15781,6857,15790,6866,15795,6878,15795,6891,15795,7215,15795,7228,15790,7240,15781,7249,15772,7258,15760,7263,15747,7263,12142,7263,12130,7263,12117,7258,12108,7249,12099,7240,12094,7228,12094,7215,12094,6891xe" filled="f" stroked="t" strokeweight="0.402533pt" strokecolor="#B5082E">
              <v:path arrowok="t"/>
            </v:shape>
            <v:shape style="position:absolute;left:2807;top:6843;width:424;height:222" coordorigin="2807,6843" coordsize="424,222" path="m2807,6843l3231,6843,3231,7065,2807,7065,2807,6843xe" filled="t" fillcolor="#FCD7E0" stroked="f">
              <v:path arrowok="t"/>
              <v:fill/>
            </v:shape>
            <v:shape style="position:absolute;left:2807;top:6843;width:424;height:222" coordorigin="2807,6843" coordsize="424,222" path="m2807,6843l3231,6843,3231,7065,2807,7065,2807,6843xe" filled="f" stroked="t" strokeweight="0.161013pt" strokecolor="#FCD7E0">
              <v:path arrowok="t"/>
            </v:shape>
            <v:shape style="position:absolute;left:2807;top:6843;width:7;height:222" coordorigin="2807,6843" coordsize="7,222" path="m2814,6843l2807,6849,2807,7058,2814,7065e" filled="f" stroked="t" strokeweight="0.161013pt" strokecolor="#B5082E">
              <v:path arrowok="t"/>
            </v:shape>
            <v:shape style="position:absolute;left:3224;top:6843;width:7;height:222" coordorigin="3224,6843" coordsize="7,222" path="m3224,6843l3231,6849,3231,7058,3224,7065e" filled="f" stroked="t" strokeweight="0.161013pt" strokecolor="#B5082E">
              <v:path arrowok="t"/>
            </v:shape>
            <v:shape style="position:absolute;left:3231;top:6891;width:8863;height:174" coordorigin="3231,6891" coordsize="8863,174" path="m3231,7065l11611,7065,12094,6891e" filled="f" stroked="t" strokeweight="0.201267pt" strokecolor="#B5082E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Akinro,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A.O.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et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al.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(2015).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Fungal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microflora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selected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tropica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fruits.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International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Journal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Current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crobiology</w:t>
      </w:r>
      <w:r>
        <w:rPr>
          <w:rFonts w:cs="Times New Roman" w:hAnsi="Times New Roman" w:eastAsia="Times New Roman" w:ascii="Times New Roman"/>
          <w:spacing w:val="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699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Applied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Sciences,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4(12),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478–484.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409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Arotupin,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D.J.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et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al.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(2015).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Bacteria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associated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with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African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ar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apple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(Chrysophyllum</w:t>
      </w:r>
      <w:r>
        <w:rPr>
          <w:rFonts w:cs="Times New Roman" w:hAnsi="Times New Roman" w:eastAsia="Times New Roman" w:ascii="Times New Roman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albidum).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International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Journal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699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Current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Microbiology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Applied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Sciences,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4(1),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123–130.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409" w:right="-42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Artnarong,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N.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et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al.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(2016).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Isolation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dentification</w:t>
      </w:r>
      <w:r>
        <w:rPr>
          <w:rFonts w:cs="Times New Roman" w:hAnsi="Times New Roman" w:eastAsia="Times New Roman" w:ascii="Times New Roman"/>
          <w:spacing w:val="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acetic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acid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bacteria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from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palmyra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palm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frui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pulp.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Journal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Food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699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Science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Technology,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53(2),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1024–1029.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409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Askari,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G.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et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al.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(2012).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LAB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dried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fruits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heir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antibacterial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activity.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Iranian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Journal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Microbiology,</w:t>
      </w:r>
      <w:r>
        <w:rPr>
          <w:rFonts w:cs="Times New Roman" w:hAnsi="Times New Roman" w:eastAsia="Times New Roman" w:ascii="Times New Roman"/>
          <w:spacing w:val="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4(2),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84–89.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409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Baghchi,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D.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et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al.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(2003).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Antioxidant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properties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various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berries.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Nutrition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Research,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23(7),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895–905.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409" w:right="-53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6.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Beuchat,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L.R.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(1998).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Surface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decontamination</w:t>
      </w:r>
      <w:r>
        <w:rPr>
          <w:rFonts w:cs="Times New Roman" w:hAnsi="Times New Roman" w:eastAsia="Times New Roman" w:ascii="Times New Roman"/>
          <w:spacing w:val="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fruits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vegetables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eaten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raw: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review.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FAO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Food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Nutrition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Paper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699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No.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70.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409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7.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Bhagiar,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M.D.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&amp;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Barnett,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J.A.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(1971).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Yeasts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associated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with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rawberries.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Journal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General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Microbiology,</w:t>
      </w:r>
      <w:r>
        <w:rPr>
          <w:rFonts w:cs="Times New Roman" w:hAnsi="Times New Roman" w:eastAsia="Times New Roman" w:ascii="Times New Roman"/>
          <w:spacing w:val="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68(1),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49–56.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409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8.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Chen,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Y.S.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et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al.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(2010).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Lactic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acid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bacteria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from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mulberries.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Journal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Food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Drug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Analysis,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18(3),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221–229.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before="64" w:lineRule="auto" w:line="247"/>
        <w:ind w:right="77"/>
        <w:sectPr>
          <w:type w:val="continuous"/>
          <w:pgSz w:w="15840" w:h="12240" w:orient="landscape"/>
          <w:pgMar w:top="1120" w:bottom="280" w:left="1040" w:right="20"/>
          <w:cols w:num="2" w:equalWidth="off">
            <w:col w:w="10325" w:space="793"/>
            <w:col w:w="3662"/>
          </w:cols>
        </w:sectPr>
      </w:pPr>
      <w:r>
        <w:br w:type="column"/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Commented</w:t>
      </w:r>
      <w:r>
        <w:rPr>
          <w:rFonts w:cs="Segoe UI" w:hAnsi="Segoe UI" w:eastAsia="Segoe UI" w:ascii="Segoe UI"/>
          <w:b/>
          <w:spacing w:val="2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[UMI34]: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Give</w:t>
      </w:r>
      <w:r>
        <w:rPr>
          <w:rFonts w:cs="Calibri" w:hAnsi="Calibri" w:eastAsia="Calibri" w:ascii="Calibri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the</w:t>
      </w:r>
      <w:r>
        <w:rPr>
          <w:rFonts w:cs="Calibri" w:hAnsi="Calibri" w:eastAsia="Calibri" w:ascii="Calibri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remaining</w:t>
      </w:r>
      <w:r>
        <w:rPr>
          <w:rFonts w:cs="Calibri" w:hAnsi="Calibri" w:eastAsia="Calibri" w:ascii="Calibri"/>
          <w:spacing w:val="1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authors</w:t>
      </w:r>
      <w:r>
        <w:rPr>
          <w:rFonts w:cs="Calibri" w:hAnsi="Calibri" w:eastAsia="Calibri" w:ascii="Calibri"/>
          <w:spacing w:val="1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name.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follows</w:t>
      </w:r>
      <w:r>
        <w:rPr>
          <w:rFonts w:cs="Calibri" w:hAnsi="Calibri" w:eastAsia="Calibri" w:ascii="Calibri"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the</w:t>
      </w:r>
      <w:r>
        <w:rPr>
          <w:rFonts w:cs="Calibri" w:hAnsi="Calibri" w:eastAsia="Calibri" w:ascii="Calibri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remaining</w:t>
      </w:r>
      <w:r>
        <w:rPr>
          <w:rFonts w:cs="Calibri" w:hAnsi="Calibri" w:eastAsia="Calibri" w:ascii="Calibri"/>
          <w:spacing w:val="1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references.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pict>
          <v:group style="position:absolute;margin-left:585.364pt;margin-top:59.2472pt;width:206.636pt;height:493.506pt;mso-position-horizontal-relative:page;mso-position-vertical-relative:page;z-index:-961" coordorigin="11707,1185" coordsize="4133,9870">
            <v:shape style="position:absolute;left:11715;top:1193;width:4125;height:9854" coordorigin="11715,1193" coordsize="4125,9854" path="m15840,1193l11715,1193,11715,11047,15840,11047,15840,1193xe" filled="t" fillcolor="#F2F2F2" stroked="f">
              <v:path arrowok="t"/>
              <v:fill/>
            </v:shape>
            <v:shape style="position:absolute;left:11715;top:1193;width:4125;height:9854" coordorigin="11715,1193" coordsize="4125,9854" path="m15840,1193l11715,1193,11715,11047,15840,11047,15840,1193e" filled="f" stroked="t" strokeweight="0.805066pt" strokecolor="#F2F2F2">
              <v:path arrowok="t"/>
            </v:shape>
            <w10:wrap type="none"/>
          </v:group>
        </w:pict>
      </w: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8"/>
        <w:ind w:left="109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9.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Chen,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Y.S.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et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al.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(2017).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Microflora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banana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fruits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Taiwan.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Journal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Microbiology,</w:t>
      </w:r>
      <w:r>
        <w:rPr>
          <w:rFonts w:cs="Times New Roman" w:hAnsi="Times New Roman" w:eastAsia="Times New Roman" w:ascii="Times New Roman"/>
          <w:spacing w:val="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Immunology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Infection,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50(1),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399"/>
      </w:pP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43–50.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109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10.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Deak,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&amp;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Beuchat,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L.R.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(1993).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Yeasts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associated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with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juice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concentrates.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International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Journal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Food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Microbiology,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399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19(1),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11–20.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109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11.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Cagno,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R.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et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al.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(2010).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Lactic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acid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bacteria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fruits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vegetables.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Trends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Food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Science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&amp;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Technology,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21(6),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263–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399"/>
      </w:pP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271.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109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12.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Du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Toit,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et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al.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(2011).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Occurrence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actic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acid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bacteria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grape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ne.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South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African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Journal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Enology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399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Viticulture,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32(1),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1–7.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109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13.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Emerenini,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E.I.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et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al.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(2013).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Molecular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identification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LAB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from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fruits.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International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Journal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Applied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Microbiology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399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Biotechnology</w:t>
      </w:r>
      <w:r>
        <w:rPr>
          <w:rFonts w:cs="Times New Roman" w:hAnsi="Times New Roman" w:eastAsia="Times New Roman" w:ascii="Times New Roman"/>
          <w:spacing w:val="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Research,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1,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1–10.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 w:lineRule="auto" w:line="280"/>
        <w:ind w:left="399" w:right="2589" w:hanging="290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14.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Eni,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A.O.,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Oluwawemitan,</w:t>
      </w:r>
      <w:r>
        <w:rPr>
          <w:rFonts w:cs="Times New Roman" w:hAnsi="Times New Roman" w:eastAsia="Times New Roman" w:ascii="Times New Roman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I.A.,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&amp;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Solomon,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O.U.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(2010).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crobial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quality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fruits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vegetables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sold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Sango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Ota,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Nigeria.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African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Journal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Food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Science,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4(5),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291–296.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1"/>
        <w:ind w:left="109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15.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Jaiswal,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R.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et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al.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(2013).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Diversity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pectinolytic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fungi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mango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cultivars.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Journa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Food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Science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Technology,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50(2),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399"/>
      </w:pP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408–412.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109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16.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Jonathan,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A.A.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et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al.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(2013).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versity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composition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fruit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vegetable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microbiome.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PNAS,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110(36),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14003–14008.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109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17.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Loveness,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N.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et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al.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(2007).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Yeasts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masau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fruits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from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Zimbabwe.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African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Journal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Biotechnology,</w:t>
      </w:r>
      <w:r>
        <w:rPr>
          <w:rFonts w:cs="Times New Roman" w:hAnsi="Times New Roman" w:eastAsia="Times New Roman" w:ascii="Times New Roman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6(7),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944–952.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109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18.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Lund,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B.M.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(1993).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Microbiological</w:t>
      </w:r>
      <w:r>
        <w:rPr>
          <w:rFonts w:cs="Times New Roman" w:hAnsi="Times New Roman" w:eastAsia="Times New Roman" w:ascii="Times New Roman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safety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shelf-s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able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canned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foods.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Food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Microbiology,</w:t>
      </w:r>
      <w:r>
        <w:rPr>
          <w:rFonts w:cs="Times New Roman" w:hAnsi="Times New Roman" w:eastAsia="Times New Roman" w:ascii="Times New Roman"/>
          <w:spacing w:val="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10(2),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123–133.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109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19.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Mohammed,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et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al.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(2013).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Fungal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spoilage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swee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oranges.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International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Journal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Microbiology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Mycology,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1(2),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399"/>
      </w:pP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13–17.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109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20.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Obasi,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et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al.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(2014).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Yeas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species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orange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juice.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Journal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Environmental</w:t>
      </w:r>
      <w:r>
        <w:rPr>
          <w:rFonts w:cs="Times New Roman" w:hAnsi="Times New Roman" w:eastAsia="Times New Roman" w:ascii="Times New Roman"/>
          <w:spacing w:val="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Science,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Toxicology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Food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Technology,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399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8(10),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38–43.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109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21.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Obetta,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S.E.,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&amp;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Igbokwe,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E.M.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(2011).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Pos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harvest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handling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microbial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load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selected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fruits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vegetables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Nigeria.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399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International</w:t>
      </w:r>
      <w:r>
        <w:rPr>
          <w:rFonts w:cs="Times New Roman" w:hAnsi="Times New Roman" w:eastAsia="Times New Roman" w:ascii="Times New Roman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Journal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Agriculture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Rural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Development,</w:t>
      </w:r>
      <w:r>
        <w:rPr>
          <w:rFonts w:cs="Times New Roman" w:hAnsi="Times New Roman" w:eastAsia="Times New Roman" w:ascii="Times New Roman"/>
          <w:spacing w:val="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14(1),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654–658.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109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22.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Oviasogie,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F.E.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et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al.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(2015).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Assessment</w:t>
      </w:r>
      <w:r>
        <w:rPr>
          <w:rFonts w:cs="Times New Roman" w:hAnsi="Times New Roman" w:eastAsia="Times New Roman" w:ascii="Times New Roman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fungal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flora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citrus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fruit.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Journal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Biological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Chemical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Research,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32(2),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399"/>
      </w:pP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1018–1023.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109"/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23.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Oyewole,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O.B.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(2012).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Microbial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diversity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associated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with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banana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varieties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Nigeria.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Journal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Biological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Sciences,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12(4),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399"/>
      </w:pP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220–225.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109"/>
        <w:sectPr>
          <w:pgSz w:w="15840" w:h="12240" w:orient="landscape"/>
          <w:pgMar w:top="1120" w:bottom="280" w:left="1340" w:right="2260"/>
        </w:sectPr>
      </w:pP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24.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Samuel,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E.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&amp;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Orji,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(2015).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Fungi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associated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with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tomato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spoilage.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Journal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Natural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Sciences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Research,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5(2),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84–88.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Sz w:w="15840" w:h="12240" w:orient="landscape"/>
          <w:pgMar w:top="1120" w:bottom="280" w:left="1340" w:right="2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8" w:lineRule="auto" w:line="280"/>
        <w:ind w:left="399" w:right="-33" w:hanging="290"/>
      </w:pPr>
      <w:r>
        <w:pict>
          <v:group style="position:absolute;margin-left:219.938pt;margin-top:59.2472pt;width:572.062pt;height:493.506pt;mso-position-horizontal-relative:page;mso-position-vertical-relative:page;z-index:-960" coordorigin="4399,1185" coordsize="11441,9870">
            <v:shape style="position:absolute;left:11715;top:1193;width:4125;height:9854" coordorigin="11715,1193" coordsize="4125,9854" path="m15840,1193l11715,1193,11715,11047,15840,11047,15840,1193xe" filled="t" fillcolor="#F2F2F2" stroked="f">
              <v:path arrowok="t"/>
              <v:fill/>
            </v:shape>
            <v:shape style="position:absolute;left:11715;top:1193;width:4125;height:9854" coordorigin="11715,1193" coordsize="4125,9854" path="m15840,1193l11715,1193,11715,11047,15840,11047,15840,1193e" filled="f" stroked="t" strokeweight="0.805066pt" strokecolor="#F2F2F2">
              <v:path arrowok="t"/>
            </v:shape>
            <v:shape style="position:absolute;left:12094;top:2923;width:3701;height:420" coordorigin="12094,2923" coordsize="3701,420" path="m12094,2972l12094,2959,12099,2947,12108,2937,12117,2928,12130,2923,15760,2923,15772,2928,15781,2937,15790,2947,15795,2959,15795,3308,15790,3321,15781,3330,15772,3339,15760,3344,12130,3344,12117,3339,12108,3330,12099,3321,12094,3308,12094,2972xe" filled="t" fillcolor="#FCD7E0" stroked="f">
              <v:path arrowok="t"/>
              <v:fill/>
            </v:shape>
            <v:shape style="position:absolute;left:12094;top:2923;width:3701;height:420" coordorigin="12094,2923" coordsize="3701,420" path="m12094,2972l12094,2959,12099,2947,12108,2937,12117,2928,12130,2923,12142,2923,15747,2923,15760,2923,15772,2928,15781,2937,15790,2947,15795,2959,15795,2972,15795,3296,15795,3308,15790,3321,15781,3330,15772,3339,15760,3344,15747,3344,12142,3344,12130,3344,12117,3339,12108,3330,12099,3321,12094,3308,12094,3296,12094,2972xe" filled="f" stroked="t" strokeweight="0.402533pt" strokecolor="#B5082E">
              <v:path arrowok="t"/>
            </v:shape>
            <v:shape style="position:absolute;left:4400;top:2923;width:193;height:222" coordorigin="4400,2923" coordsize="193,222" path="m4400,2923l4594,2923,4594,3146,4400,3146,4400,2923xe" filled="t" fillcolor="#FCD7E0" stroked="f">
              <v:path arrowok="t"/>
              <v:fill/>
            </v:shape>
            <v:shape style="position:absolute;left:4400;top:2923;width:193;height:222" coordorigin="4400,2923" coordsize="193,222" path="m4400,2923l4594,2923,4594,3146,4400,3146,4400,2923xe" filled="f" stroked="t" strokeweight="0.161013pt" strokecolor="#FCD7E0">
              <v:path arrowok="t"/>
            </v:shape>
            <v:shape style="position:absolute;left:4400;top:2923;width:7;height:222" coordorigin="4400,2923" coordsize="7,222" path="m4407,2923l4400,2930,4400,3139,4407,3146e" filled="f" stroked="t" strokeweight="0.161013pt" strokecolor="#B5082E">
              <v:path arrowok="t"/>
            </v:shape>
            <v:shape style="position:absolute;left:4587;top:2923;width:7;height:222" coordorigin="4587,2923" coordsize="7,222" path="m4587,2923l4594,2930,4594,3139,4587,3146e" filled="f" stroked="t" strokeweight="0.161013pt" strokecolor="#B5082E">
              <v:path arrowok="t"/>
            </v:shape>
            <v:shape style="position:absolute;left:4594;top:2972;width:7500;height:174" coordorigin="4594,2972" coordsize="7500,174" path="m4594,3146l11611,3146,12094,2972e" filled="f" stroked="t" strokeweight="0.201267pt" strokecolor="#B5082E">
              <v:path arrowok="t"/>
              <v:stroke dashstyle="dash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25.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Wogu,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M.D.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&amp;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Ofuase,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O.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(2014).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Microorganisms</w:t>
      </w:r>
      <w:r>
        <w:rPr>
          <w:rFonts w:cs="Times New Roman" w:hAnsi="Times New Roman" w:eastAsia="Times New Roman" w:ascii="Times New Roman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associated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with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tomato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fruits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Benin</w:t>
      </w:r>
      <w:r>
        <w:rPr>
          <w:rFonts w:cs="Times New Roman" w:hAnsi="Times New Roman" w:eastAsia="Times New Roman" w:ascii="Times New Roman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City.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IOSR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Journal</w:t>
      </w:r>
      <w:r>
        <w:rPr>
          <w:rFonts w:cs="Times New Roman" w:hAnsi="Times New Roman" w:eastAsia="Times New Roman" w:ascii="Times New Roman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Pharmacy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Biological</w:t>
      </w:r>
      <w:r>
        <w:rPr>
          <w:rFonts w:cs="Times New Roman" w:hAnsi="Times New Roman" w:eastAsia="Times New Roman" w:ascii="Times New Roman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Sciences,</w:t>
      </w:r>
      <w:r>
        <w:rPr>
          <w:rFonts w:cs="Times New Roman" w:hAnsi="Times New Roman" w:eastAsia="Times New Roman" w:ascii="Times New Roman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  <w:t>9(6),</w:t>
      </w:r>
      <w:r>
        <w:rPr>
          <w:rFonts w:cs="Times New Roman" w:hAnsi="Times New Roman" w:eastAsia="Times New Roman" w:ascii="Times New Roman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23–26.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1"/>
        <w:ind w:left="109"/>
      </w:pPr>
      <w:r>
        <w:rPr>
          <w:rFonts w:cs="Times New Roman" w:hAnsi="Times New Roman" w:eastAsia="Times New Roman" w:ascii="Times New Roman"/>
          <w:spacing w:val="0"/>
          <w:w w:val="101"/>
          <w:sz w:val="19"/>
          <w:szCs w:val="19"/>
        </w:rPr>
        <w:t>26.</w:t>
      </w:r>
      <w:r>
        <w:rPr>
          <w:rFonts w:cs="Times New Roman" w:hAnsi="Times New Roman" w:eastAsia="Times New Roman" w:ascii="Times New Roman"/>
          <w:spacing w:val="0"/>
          <w:w w:val="100"/>
          <w:sz w:val="19"/>
          <w:szCs w:val="19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auto" w:line="247"/>
        <w:ind w:right="93"/>
      </w:pP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Commented</w:t>
      </w:r>
      <w:r>
        <w:rPr>
          <w:rFonts w:cs="Segoe UI" w:hAnsi="Segoe UI" w:eastAsia="Segoe UI" w:ascii="Segoe UI"/>
          <w:b/>
          <w:spacing w:val="25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[UMI35]:</w:t>
      </w:r>
      <w:r>
        <w:rPr>
          <w:rFonts w:cs="Segoe UI" w:hAnsi="Segoe UI" w:eastAsia="Segoe UI" w:ascii="Segoe UI"/>
          <w:b/>
          <w:spacing w:val="0"/>
          <w:w w:val="100"/>
          <w:sz w:val="14"/>
          <w:szCs w:val="14"/>
        </w:rPr>
        <w:t> </w:t>
      </w:r>
      <w:r>
        <w:rPr>
          <w:rFonts w:cs="Segoe UI" w:hAnsi="Segoe UI" w:eastAsia="Segoe UI" w:ascii="Segoe UI"/>
          <w:b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Most</w:t>
      </w:r>
      <w:r>
        <w:rPr>
          <w:rFonts w:cs="Calibri" w:hAnsi="Calibri" w:eastAsia="Calibri" w:ascii="Calibri"/>
          <w:spacing w:val="1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of</w:t>
      </w:r>
      <w:r>
        <w:rPr>
          <w:rFonts w:cs="Calibri" w:hAnsi="Calibri" w:eastAsia="Calibri" w:ascii="Calibri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the</w:t>
      </w:r>
      <w:r>
        <w:rPr>
          <w:rFonts w:cs="Calibri" w:hAnsi="Calibri" w:eastAsia="Calibri" w:ascii="Calibri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references</w:t>
      </w:r>
      <w:r>
        <w:rPr>
          <w:rFonts w:cs="Calibri" w:hAnsi="Calibri" w:eastAsia="Calibri" w:ascii="Calibri"/>
          <w:spacing w:val="1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are</w:t>
      </w:r>
      <w:r>
        <w:rPr>
          <w:rFonts w:cs="Calibri" w:hAnsi="Calibri" w:eastAsia="Calibri" w:ascii="Calibri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old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and</w:t>
      </w:r>
      <w:r>
        <w:rPr>
          <w:rFonts w:cs="Calibri" w:hAnsi="Calibri" w:eastAsia="Calibri" w:ascii="Calibri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the</w:t>
      </w:r>
      <w:r>
        <w:rPr>
          <w:rFonts w:cs="Calibri" w:hAnsi="Calibri" w:eastAsia="Calibri" w:ascii="Calibri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source</w:t>
      </w:r>
      <w:r>
        <w:rPr>
          <w:rFonts w:cs="Calibri" w:hAnsi="Calibri" w:eastAsia="Calibri" w:ascii="Calibri"/>
          <w:spacing w:val="1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cannot</w:t>
      </w:r>
      <w:r>
        <w:rPr>
          <w:rFonts w:cs="Calibri" w:hAnsi="Calibri" w:eastAsia="Calibri" w:ascii="Calibri"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  <w:t>be</w:t>
      </w:r>
      <w:r>
        <w:rPr>
          <w:rFonts w:cs="Calibri" w:hAnsi="Calibri" w:eastAsia="Calibri" w:ascii="Calibri"/>
          <w:spacing w:val="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spacing w:val="0"/>
          <w:w w:val="103"/>
          <w:sz w:val="14"/>
          <w:szCs w:val="14"/>
        </w:rPr>
        <w:t>found.</w:t>
      </w:r>
      <w:r>
        <w:rPr>
          <w:rFonts w:cs="Calibri" w:hAnsi="Calibri" w:eastAsia="Calibri" w:ascii="Calibri"/>
          <w:spacing w:val="0"/>
          <w:w w:val="100"/>
          <w:sz w:val="14"/>
          <w:szCs w:val="14"/>
        </w:rPr>
      </w:r>
    </w:p>
    <w:sectPr>
      <w:type w:val="continuous"/>
      <w:pgSz w:w="15840" w:h="12240" w:orient="landscape"/>
      <w:pgMar w:top="1120" w:bottom="280" w:left="1340" w:right="220"/>
      <w:cols w:num="2" w:equalWidth="off">
        <w:col w:w="9930" w:space="888"/>
        <w:col w:w="3462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