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506" w:rsidRPr="001B3C58" w:rsidRDefault="000A5506">
      <w:pPr>
        <w:spacing w:line="200" w:lineRule="exact"/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p w:rsidR="000A5506" w:rsidRPr="001B3C58" w:rsidRDefault="000A5506">
      <w:pPr>
        <w:spacing w:before="20" w:line="260" w:lineRule="exact"/>
        <w:rPr>
          <w:rFonts w:ascii="Arial" w:hAnsi="Arial" w:cs="Arial"/>
        </w:rPr>
      </w:pPr>
    </w:p>
    <w:p w:rsidR="000A5506" w:rsidRPr="001B3C58" w:rsidRDefault="0082005E">
      <w:pPr>
        <w:spacing w:before="30"/>
        <w:ind w:left="191"/>
        <w:rPr>
          <w:rFonts w:ascii="Arial" w:eastAsia="Cambria" w:hAnsi="Arial" w:cs="Arial"/>
        </w:rPr>
      </w:pPr>
      <w:r w:rsidRPr="001B3C58">
        <w:rPr>
          <w:rFonts w:ascii="Arial" w:eastAsia="Cambria" w:hAnsi="Arial" w:cs="Arial"/>
          <w:spacing w:val="-1"/>
          <w:position w:val="3"/>
        </w:rPr>
        <w:t>J</w:t>
      </w:r>
      <w:r w:rsidRPr="001B3C58">
        <w:rPr>
          <w:rFonts w:ascii="Arial" w:eastAsia="Cambria" w:hAnsi="Arial" w:cs="Arial"/>
          <w:position w:val="3"/>
        </w:rPr>
        <w:t>ou</w:t>
      </w:r>
      <w:r w:rsidRPr="001B3C58">
        <w:rPr>
          <w:rFonts w:ascii="Arial" w:eastAsia="Cambria" w:hAnsi="Arial" w:cs="Arial"/>
          <w:spacing w:val="2"/>
          <w:position w:val="3"/>
        </w:rPr>
        <w:t>r</w:t>
      </w:r>
      <w:r w:rsidRPr="001B3C58">
        <w:rPr>
          <w:rFonts w:ascii="Arial" w:eastAsia="Cambria" w:hAnsi="Arial" w:cs="Arial"/>
          <w:spacing w:val="-1"/>
          <w:position w:val="3"/>
        </w:rPr>
        <w:t>n</w:t>
      </w:r>
      <w:r w:rsidRPr="001B3C58">
        <w:rPr>
          <w:rFonts w:ascii="Arial" w:eastAsia="Cambria" w:hAnsi="Arial" w:cs="Arial"/>
          <w:spacing w:val="1"/>
          <w:position w:val="3"/>
        </w:rPr>
        <w:t>a</w:t>
      </w:r>
      <w:r w:rsidRPr="001B3C58">
        <w:rPr>
          <w:rFonts w:ascii="Arial" w:eastAsia="Cambria" w:hAnsi="Arial" w:cs="Arial"/>
          <w:position w:val="3"/>
        </w:rPr>
        <w:t>l</w:t>
      </w:r>
      <w:r w:rsidRPr="001B3C58">
        <w:rPr>
          <w:rFonts w:ascii="Arial" w:eastAsia="Cambria" w:hAnsi="Arial" w:cs="Arial"/>
          <w:spacing w:val="-6"/>
          <w:position w:val="3"/>
        </w:rPr>
        <w:t xml:space="preserve"> </w:t>
      </w:r>
      <w:r w:rsidRPr="001B3C58">
        <w:rPr>
          <w:rFonts w:ascii="Arial" w:eastAsia="Cambria" w:hAnsi="Arial" w:cs="Arial"/>
          <w:spacing w:val="1"/>
          <w:position w:val="3"/>
        </w:rPr>
        <w:t>Na</w:t>
      </w:r>
      <w:r w:rsidRPr="001B3C58">
        <w:rPr>
          <w:rFonts w:ascii="Arial" w:eastAsia="Cambria" w:hAnsi="Arial" w:cs="Arial"/>
          <w:position w:val="3"/>
        </w:rPr>
        <w:t>m</w:t>
      </w:r>
      <w:r w:rsidRPr="001B3C58">
        <w:rPr>
          <w:rFonts w:ascii="Arial" w:eastAsia="Cambria" w:hAnsi="Arial" w:cs="Arial"/>
          <w:spacing w:val="-1"/>
          <w:position w:val="3"/>
        </w:rPr>
        <w:t>e</w:t>
      </w:r>
      <w:r w:rsidRPr="001B3C58">
        <w:rPr>
          <w:rFonts w:ascii="Arial" w:eastAsia="Cambria" w:hAnsi="Arial" w:cs="Arial"/>
          <w:position w:val="3"/>
        </w:rPr>
        <w:t xml:space="preserve">:                    </w:t>
      </w:r>
      <w:r w:rsidRPr="001B3C58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Pr="001B3C58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Pr="001B3C58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Pr="001B3C58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Pr="001B3C58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1B3C58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1B3C58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Pr="001B3C58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Pr="001B3C58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Pr="001B3C58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Pr="001B3C58">
          <w:rPr>
            <w:rFonts w:ascii="Arial" w:eastAsia="Cambria" w:hAnsi="Arial" w:cs="Arial"/>
            <w:b/>
            <w:color w:val="0000FF"/>
            <w:u w:val="single" w:color="0000FF"/>
          </w:rPr>
          <w:t>B</w:t>
        </w:r>
        <w:r w:rsidRPr="001B3C58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Pr="001B3C58">
          <w:rPr>
            <w:rFonts w:ascii="Arial" w:eastAsia="Cambria" w:hAnsi="Arial" w:cs="Arial"/>
            <w:b/>
            <w:color w:val="0000FF"/>
            <w:u w:val="single" w:color="0000FF"/>
          </w:rPr>
          <w:t>olo</w:t>
        </w:r>
        <w:r w:rsidRPr="001B3C58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g</w:t>
        </w:r>
        <w:r w:rsidRPr="001B3C58">
          <w:rPr>
            <w:rFonts w:ascii="Arial" w:eastAsia="Cambria" w:hAnsi="Arial" w:cs="Arial"/>
            <w:b/>
            <w:color w:val="0000FF"/>
            <w:u w:val="single" w:color="0000FF"/>
          </w:rPr>
          <w:t>y</w:t>
        </w:r>
        <w:r w:rsidRPr="001B3C58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Pr="001B3C58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1B3C58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Pr="001B3C58">
          <w:rPr>
            <w:rFonts w:ascii="Arial" w:eastAsia="Cambria" w:hAnsi="Arial" w:cs="Arial"/>
            <w:b/>
            <w:color w:val="0000FF"/>
            <w:spacing w:val="-2"/>
            <w:u w:val="single" w:color="0000FF"/>
          </w:rPr>
          <w:t xml:space="preserve"> </w:t>
        </w:r>
        <w:r w:rsidRPr="001B3C58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N</w:t>
        </w:r>
        <w:r w:rsidRPr="001B3C58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atu</w:t>
        </w:r>
        <w:r w:rsidRPr="001B3C58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Pr="001B3C58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</w:hyperlink>
    </w:p>
    <w:p w:rsidR="000A5506" w:rsidRPr="001B3C58" w:rsidRDefault="0082005E">
      <w:pPr>
        <w:spacing w:before="27"/>
        <w:ind w:left="191"/>
        <w:rPr>
          <w:rFonts w:ascii="Arial" w:eastAsia="Cambria" w:hAnsi="Arial" w:cs="Arial"/>
        </w:rPr>
      </w:pPr>
      <w:r w:rsidRPr="001B3C58">
        <w:rPr>
          <w:rFonts w:ascii="Arial" w:eastAsia="Cambria" w:hAnsi="Arial" w:cs="Arial"/>
          <w:spacing w:val="1"/>
        </w:rPr>
        <w:t>Ma</w:t>
      </w:r>
      <w:r w:rsidRPr="001B3C58">
        <w:rPr>
          <w:rFonts w:ascii="Arial" w:eastAsia="Cambria" w:hAnsi="Arial" w:cs="Arial"/>
          <w:spacing w:val="-1"/>
        </w:rPr>
        <w:t>n</w:t>
      </w:r>
      <w:r w:rsidRPr="001B3C58">
        <w:rPr>
          <w:rFonts w:ascii="Arial" w:eastAsia="Cambria" w:hAnsi="Arial" w:cs="Arial"/>
        </w:rPr>
        <w:t>u</w:t>
      </w:r>
      <w:r w:rsidRPr="001B3C58">
        <w:rPr>
          <w:rFonts w:ascii="Arial" w:eastAsia="Cambria" w:hAnsi="Arial" w:cs="Arial"/>
          <w:spacing w:val="1"/>
        </w:rPr>
        <w:t>sc</w:t>
      </w:r>
      <w:r w:rsidRPr="001B3C58">
        <w:rPr>
          <w:rFonts w:ascii="Arial" w:eastAsia="Cambria" w:hAnsi="Arial" w:cs="Arial"/>
          <w:spacing w:val="-1"/>
        </w:rPr>
        <w:t>r</w:t>
      </w:r>
      <w:r w:rsidRPr="001B3C58">
        <w:rPr>
          <w:rFonts w:ascii="Arial" w:eastAsia="Cambria" w:hAnsi="Arial" w:cs="Arial"/>
        </w:rPr>
        <w:t>ipt</w:t>
      </w:r>
      <w:r w:rsidRPr="001B3C58">
        <w:rPr>
          <w:rFonts w:ascii="Arial" w:eastAsia="Cambria" w:hAnsi="Arial" w:cs="Arial"/>
          <w:spacing w:val="-11"/>
        </w:rPr>
        <w:t xml:space="preserve"> </w:t>
      </w:r>
      <w:r w:rsidRPr="001B3C58">
        <w:rPr>
          <w:rFonts w:ascii="Arial" w:eastAsia="Cambria" w:hAnsi="Arial" w:cs="Arial"/>
          <w:spacing w:val="1"/>
        </w:rPr>
        <w:t>N</w:t>
      </w:r>
      <w:r w:rsidRPr="001B3C58">
        <w:rPr>
          <w:rFonts w:ascii="Arial" w:eastAsia="Cambria" w:hAnsi="Arial" w:cs="Arial"/>
        </w:rPr>
        <w:t>u</w:t>
      </w:r>
      <w:r w:rsidRPr="001B3C58">
        <w:rPr>
          <w:rFonts w:ascii="Arial" w:eastAsia="Cambria" w:hAnsi="Arial" w:cs="Arial"/>
          <w:spacing w:val="3"/>
        </w:rPr>
        <w:t>m</w:t>
      </w:r>
      <w:r w:rsidRPr="001B3C58">
        <w:rPr>
          <w:rFonts w:ascii="Arial" w:eastAsia="Cambria" w:hAnsi="Arial" w:cs="Arial"/>
          <w:spacing w:val="1"/>
        </w:rPr>
        <w:t>b</w:t>
      </w:r>
      <w:r w:rsidRPr="001B3C58">
        <w:rPr>
          <w:rFonts w:ascii="Arial" w:eastAsia="Cambria" w:hAnsi="Arial" w:cs="Arial"/>
          <w:spacing w:val="-1"/>
        </w:rPr>
        <w:t>er</w:t>
      </w:r>
      <w:r w:rsidRPr="001B3C58">
        <w:rPr>
          <w:rFonts w:ascii="Arial" w:eastAsia="Cambria" w:hAnsi="Arial" w:cs="Arial"/>
        </w:rPr>
        <w:t xml:space="preserve">:        </w:t>
      </w:r>
      <w:r w:rsidRPr="001B3C58">
        <w:rPr>
          <w:rFonts w:ascii="Arial" w:eastAsia="Cambria" w:hAnsi="Arial" w:cs="Arial"/>
          <w:spacing w:val="3"/>
        </w:rPr>
        <w:t xml:space="preserve"> </w:t>
      </w:r>
      <w:r w:rsidRPr="001B3C58">
        <w:rPr>
          <w:rFonts w:ascii="Arial" w:eastAsia="Cambria" w:hAnsi="Arial" w:cs="Arial"/>
          <w:b/>
          <w:position w:val="-3"/>
        </w:rPr>
        <w:t>M</w:t>
      </w:r>
      <w:r w:rsidRPr="001B3C58">
        <w:rPr>
          <w:rFonts w:ascii="Arial" w:eastAsia="Cambria" w:hAnsi="Arial" w:cs="Arial"/>
          <w:b/>
          <w:spacing w:val="-1"/>
          <w:position w:val="-3"/>
        </w:rPr>
        <w:t>s</w:t>
      </w:r>
      <w:r w:rsidRPr="001B3C58">
        <w:rPr>
          <w:rFonts w:ascii="Arial" w:eastAsia="Cambria" w:hAnsi="Arial" w:cs="Arial"/>
          <w:b/>
          <w:position w:val="-3"/>
        </w:rPr>
        <w:t>_JO</w:t>
      </w:r>
      <w:r w:rsidRPr="001B3C58">
        <w:rPr>
          <w:rFonts w:ascii="Arial" w:eastAsia="Cambria" w:hAnsi="Arial" w:cs="Arial"/>
          <w:b/>
          <w:spacing w:val="3"/>
          <w:position w:val="-3"/>
        </w:rPr>
        <w:t>B</w:t>
      </w:r>
      <w:r w:rsidRPr="001B3C58">
        <w:rPr>
          <w:rFonts w:ascii="Arial" w:eastAsia="Cambria" w:hAnsi="Arial" w:cs="Arial"/>
          <w:b/>
          <w:position w:val="-3"/>
        </w:rPr>
        <w:t>A</w:t>
      </w:r>
      <w:r w:rsidRPr="001B3C58">
        <w:rPr>
          <w:rFonts w:ascii="Arial" w:eastAsia="Cambria" w:hAnsi="Arial" w:cs="Arial"/>
          <w:b/>
          <w:spacing w:val="-1"/>
          <w:position w:val="-3"/>
        </w:rPr>
        <w:t>N</w:t>
      </w:r>
      <w:r w:rsidRPr="001B3C58">
        <w:rPr>
          <w:rFonts w:ascii="Arial" w:eastAsia="Cambria" w:hAnsi="Arial" w:cs="Arial"/>
          <w:b/>
          <w:position w:val="-3"/>
        </w:rPr>
        <w:t>_</w:t>
      </w:r>
      <w:r w:rsidRPr="001B3C58">
        <w:rPr>
          <w:rFonts w:ascii="Arial" w:eastAsia="Cambria" w:hAnsi="Arial" w:cs="Arial"/>
          <w:b/>
          <w:spacing w:val="2"/>
          <w:position w:val="-3"/>
        </w:rPr>
        <w:t>1</w:t>
      </w:r>
      <w:r w:rsidRPr="001B3C58">
        <w:rPr>
          <w:rFonts w:ascii="Arial" w:eastAsia="Cambria" w:hAnsi="Arial" w:cs="Arial"/>
          <w:b/>
          <w:position w:val="-3"/>
        </w:rPr>
        <w:t>3</w:t>
      </w:r>
      <w:r w:rsidRPr="001B3C58">
        <w:rPr>
          <w:rFonts w:ascii="Arial" w:eastAsia="Cambria" w:hAnsi="Arial" w:cs="Arial"/>
          <w:b/>
          <w:spacing w:val="1"/>
          <w:position w:val="-3"/>
        </w:rPr>
        <w:t>5</w:t>
      </w:r>
      <w:r w:rsidRPr="001B3C58">
        <w:rPr>
          <w:rFonts w:ascii="Arial" w:eastAsia="Cambria" w:hAnsi="Arial" w:cs="Arial"/>
          <w:b/>
          <w:position w:val="-3"/>
        </w:rPr>
        <w:t>10</w:t>
      </w:r>
    </w:p>
    <w:p w:rsidR="000A5506" w:rsidRPr="001B3C58" w:rsidRDefault="001B3C58">
      <w:pPr>
        <w:spacing w:before="27"/>
        <w:ind w:left="191"/>
        <w:rPr>
          <w:rFonts w:ascii="Arial" w:eastAsia="Cambria" w:hAnsi="Arial" w:cs="Arial"/>
        </w:rPr>
      </w:pPr>
      <w:r w:rsidRPr="001B3C58">
        <w:rPr>
          <w:rFonts w:ascii="Arial" w:hAnsi="Arial" w:cs="Arial"/>
        </w:rPr>
        <w:pict>
          <v:group id="_x0000_s1046" style="position:absolute;left:0;text-align:left;margin-left:179.75pt;margin-top:-28pt;width:.6pt;height:78.7pt;z-index:-251658240;mso-position-horizontal-relative:page" coordorigin="3595,-560" coordsize="12,1574">
            <v:shape id="_x0000_s1050" style="position:absolute;left:3600;top:-555;width:0;height:290" coordorigin="3600,-555" coordsize="0,290" path="m3600,-555r,291e" filled="f" strokeweight=".58pt">
              <v:path arrowok="t"/>
            </v:shape>
            <v:shape id="_x0000_s1049" style="position:absolute;left:3600;top:-264;width:0;height:290" coordorigin="3600,-264" coordsize="0,290" path="m3600,-264r,290e" filled="f" strokeweight=".58pt">
              <v:path arrowok="t"/>
            </v:shape>
            <v:shape id="_x0000_s1048" style="position:absolute;left:3600;top:26;width:0;height:650" coordorigin="3600,26" coordsize="0,650" path="m3600,26r,651e" filled="f" strokeweight=".58pt">
              <v:path arrowok="t"/>
            </v:shape>
            <v:shape id="_x0000_s1047" style="position:absolute;left:3600;top:677;width:0;height:331" coordorigin="3600,677" coordsize="0,331" path="m3600,677r,331e" filled="f" strokeweight=".58pt">
              <v:path arrowok="t"/>
            </v:shape>
            <w10:wrap anchorx="page"/>
          </v:group>
        </w:pict>
      </w:r>
      <w:r w:rsidR="0082005E" w:rsidRPr="001B3C58">
        <w:rPr>
          <w:rFonts w:ascii="Arial" w:eastAsia="Cambria" w:hAnsi="Arial" w:cs="Arial"/>
          <w:position w:val="9"/>
        </w:rPr>
        <w:t>T</w:t>
      </w:r>
      <w:r w:rsidR="0082005E" w:rsidRPr="001B3C58">
        <w:rPr>
          <w:rFonts w:ascii="Arial" w:eastAsia="Cambria" w:hAnsi="Arial" w:cs="Arial"/>
          <w:spacing w:val="-1"/>
          <w:position w:val="9"/>
        </w:rPr>
        <w:t>i</w:t>
      </w:r>
      <w:r w:rsidR="0082005E" w:rsidRPr="001B3C58">
        <w:rPr>
          <w:rFonts w:ascii="Arial" w:eastAsia="Cambria" w:hAnsi="Arial" w:cs="Arial"/>
          <w:position w:val="9"/>
        </w:rPr>
        <w:t>t</w:t>
      </w:r>
      <w:r w:rsidR="0082005E" w:rsidRPr="001B3C58">
        <w:rPr>
          <w:rFonts w:ascii="Arial" w:eastAsia="Cambria" w:hAnsi="Arial" w:cs="Arial"/>
          <w:spacing w:val="1"/>
          <w:position w:val="9"/>
        </w:rPr>
        <w:t>l</w:t>
      </w:r>
      <w:r w:rsidR="0082005E" w:rsidRPr="001B3C58">
        <w:rPr>
          <w:rFonts w:ascii="Arial" w:eastAsia="Cambria" w:hAnsi="Arial" w:cs="Arial"/>
          <w:position w:val="9"/>
        </w:rPr>
        <w:t>e</w:t>
      </w:r>
      <w:r w:rsidR="0082005E" w:rsidRPr="001B3C58">
        <w:rPr>
          <w:rFonts w:ascii="Arial" w:eastAsia="Cambria" w:hAnsi="Arial" w:cs="Arial"/>
          <w:spacing w:val="-4"/>
          <w:position w:val="9"/>
        </w:rPr>
        <w:t xml:space="preserve"> </w:t>
      </w:r>
      <w:r w:rsidR="0082005E" w:rsidRPr="001B3C58">
        <w:rPr>
          <w:rFonts w:ascii="Arial" w:eastAsia="Cambria" w:hAnsi="Arial" w:cs="Arial"/>
          <w:position w:val="9"/>
        </w:rPr>
        <w:t>of</w:t>
      </w:r>
      <w:r w:rsidR="0082005E" w:rsidRPr="001B3C58">
        <w:rPr>
          <w:rFonts w:ascii="Arial" w:eastAsia="Cambria" w:hAnsi="Arial" w:cs="Arial"/>
          <w:spacing w:val="-3"/>
          <w:position w:val="9"/>
        </w:rPr>
        <w:t xml:space="preserve"> </w:t>
      </w:r>
      <w:r w:rsidR="0082005E" w:rsidRPr="001B3C58">
        <w:rPr>
          <w:rFonts w:ascii="Arial" w:eastAsia="Cambria" w:hAnsi="Arial" w:cs="Arial"/>
          <w:position w:val="9"/>
        </w:rPr>
        <w:t>t</w:t>
      </w:r>
      <w:r w:rsidR="0082005E" w:rsidRPr="001B3C58">
        <w:rPr>
          <w:rFonts w:ascii="Arial" w:eastAsia="Cambria" w:hAnsi="Arial" w:cs="Arial"/>
          <w:spacing w:val="3"/>
          <w:position w:val="9"/>
        </w:rPr>
        <w:t>h</w:t>
      </w:r>
      <w:r w:rsidR="0082005E" w:rsidRPr="001B3C58">
        <w:rPr>
          <w:rFonts w:ascii="Arial" w:eastAsia="Cambria" w:hAnsi="Arial" w:cs="Arial"/>
          <w:position w:val="9"/>
        </w:rPr>
        <w:t>e</w:t>
      </w:r>
      <w:r w:rsidR="0082005E" w:rsidRPr="001B3C58">
        <w:rPr>
          <w:rFonts w:ascii="Arial" w:eastAsia="Cambria" w:hAnsi="Arial" w:cs="Arial"/>
          <w:spacing w:val="-5"/>
          <w:position w:val="9"/>
        </w:rPr>
        <w:t xml:space="preserve"> </w:t>
      </w:r>
      <w:r w:rsidR="0082005E" w:rsidRPr="001B3C58">
        <w:rPr>
          <w:rFonts w:ascii="Arial" w:eastAsia="Cambria" w:hAnsi="Arial" w:cs="Arial"/>
          <w:spacing w:val="1"/>
          <w:position w:val="9"/>
        </w:rPr>
        <w:t>M</w:t>
      </w:r>
      <w:r w:rsidR="0082005E" w:rsidRPr="001B3C58">
        <w:rPr>
          <w:rFonts w:ascii="Arial" w:eastAsia="Cambria" w:hAnsi="Arial" w:cs="Arial"/>
          <w:spacing w:val="3"/>
          <w:position w:val="9"/>
        </w:rPr>
        <w:t>a</w:t>
      </w:r>
      <w:r w:rsidR="0082005E" w:rsidRPr="001B3C58">
        <w:rPr>
          <w:rFonts w:ascii="Arial" w:eastAsia="Cambria" w:hAnsi="Arial" w:cs="Arial"/>
          <w:spacing w:val="-1"/>
          <w:position w:val="9"/>
        </w:rPr>
        <w:t>n</w:t>
      </w:r>
      <w:r w:rsidR="0082005E" w:rsidRPr="001B3C58">
        <w:rPr>
          <w:rFonts w:ascii="Arial" w:eastAsia="Cambria" w:hAnsi="Arial" w:cs="Arial"/>
          <w:position w:val="9"/>
        </w:rPr>
        <w:t>u</w:t>
      </w:r>
      <w:r w:rsidR="0082005E" w:rsidRPr="001B3C58">
        <w:rPr>
          <w:rFonts w:ascii="Arial" w:eastAsia="Cambria" w:hAnsi="Arial" w:cs="Arial"/>
          <w:spacing w:val="1"/>
          <w:position w:val="9"/>
        </w:rPr>
        <w:t>sc</w:t>
      </w:r>
      <w:r w:rsidR="0082005E" w:rsidRPr="001B3C58">
        <w:rPr>
          <w:rFonts w:ascii="Arial" w:eastAsia="Cambria" w:hAnsi="Arial" w:cs="Arial"/>
          <w:spacing w:val="-1"/>
          <w:position w:val="9"/>
        </w:rPr>
        <w:t>r</w:t>
      </w:r>
      <w:r w:rsidR="0082005E" w:rsidRPr="001B3C58">
        <w:rPr>
          <w:rFonts w:ascii="Arial" w:eastAsia="Cambria" w:hAnsi="Arial" w:cs="Arial"/>
          <w:position w:val="9"/>
        </w:rPr>
        <w:t>ip</w:t>
      </w:r>
      <w:r w:rsidR="0082005E" w:rsidRPr="001B3C58">
        <w:rPr>
          <w:rFonts w:ascii="Arial" w:eastAsia="Cambria" w:hAnsi="Arial" w:cs="Arial"/>
          <w:spacing w:val="-1"/>
          <w:position w:val="9"/>
        </w:rPr>
        <w:t>t</w:t>
      </w:r>
      <w:r w:rsidR="0082005E" w:rsidRPr="001B3C58">
        <w:rPr>
          <w:rFonts w:ascii="Arial" w:eastAsia="Cambria" w:hAnsi="Arial" w:cs="Arial"/>
          <w:position w:val="9"/>
        </w:rPr>
        <w:t xml:space="preserve">:   </w:t>
      </w:r>
      <w:r w:rsidR="0082005E" w:rsidRPr="001B3C58">
        <w:rPr>
          <w:rFonts w:ascii="Arial" w:eastAsia="Cambria" w:hAnsi="Arial" w:cs="Arial"/>
          <w:spacing w:val="1"/>
          <w:position w:val="9"/>
        </w:rPr>
        <w:t xml:space="preserve"> </w:t>
      </w:r>
      <w:r w:rsidR="0082005E" w:rsidRPr="001B3C58">
        <w:rPr>
          <w:rFonts w:ascii="Arial" w:eastAsia="Cambria" w:hAnsi="Arial" w:cs="Arial"/>
          <w:b/>
          <w:spacing w:val="1"/>
        </w:rPr>
        <w:t>S</w:t>
      </w:r>
      <w:r w:rsidR="0082005E" w:rsidRPr="001B3C58">
        <w:rPr>
          <w:rFonts w:ascii="Arial" w:eastAsia="Cambria" w:hAnsi="Arial" w:cs="Arial"/>
          <w:b/>
        </w:rPr>
        <w:t>eed</w:t>
      </w:r>
      <w:r w:rsidR="0082005E" w:rsidRPr="001B3C58">
        <w:rPr>
          <w:rFonts w:ascii="Arial" w:eastAsia="Cambria" w:hAnsi="Arial" w:cs="Arial"/>
          <w:b/>
          <w:spacing w:val="-4"/>
        </w:rPr>
        <w:t xml:space="preserve"> </w:t>
      </w:r>
      <w:r w:rsidR="0082005E" w:rsidRPr="001B3C58">
        <w:rPr>
          <w:rFonts w:ascii="Arial" w:eastAsia="Cambria" w:hAnsi="Arial" w:cs="Arial"/>
          <w:b/>
          <w:spacing w:val="1"/>
        </w:rPr>
        <w:t>V</w:t>
      </w:r>
      <w:r w:rsidR="0082005E" w:rsidRPr="001B3C58">
        <w:rPr>
          <w:rFonts w:ascii="Arial" w:eastAsia="Cambria" w:hAnsi="Arial" w:cs="Arial"/>
          <w:b/>
        </w:rPr>
        <w:t>i</w:t>
      </w:r>
      <w:r w:rsidR="0082005E" w:rsidRPr="001B3C58">
        <w:rPr>
          <w:rFonts w:ascii="Arial" w:eastAsia="Cambria" w:hAnsi="Arial" w:cs="Arial"/>
          <w:b/>
          <w:spacing w:val="-1"/>
        </w:rPr>
        <w:t>a</w:t>
      </w:r>
      <w:r w:rsidR="0082005E" w:rsidRPr="001B3C58">
        <w:rPr>
          <w:rFonts w:ascii="Arial" w:eastAsia="Cambria" w:hAnsi="Arial" w:cs="Arial"/>
          <w:b/>
          <w:spacing w:val="2"/>
        </w:rPr>
        <w:t>b</w:t>
      </w:r>
      <w:r w:rsidR="0082005E" w:rsidRPr="001B3C58">
        <w:rPr>
          <w:rFonts w:ascii="Arial" w:eastAsia="Cambria" w:hAnsi="Arial" w:cs="Arial"/>
          <w:b/>
        </w:rPr>
        <w:t>i</w:t>
      </w:r>
      <w:r w:rsidR="0082005E" w:rsidRPr="001B3C58">
        <w:rPr>
          <w:rFonts w:ascii="Arial" w:eastAsia="Cambria" w:hAnsi="Arial" w:cs="Arial"/>
          <w:b/>
          <w:spacing w:val="1"/>
        </w:rPr>
        <w:t>l</w:t>
      </w:r>
      <w:r w:rsidR="0082005E" w:rsidRPr="001B3C58">
        <w:rPr>
          <w:rFonts w:ascii="Arial" w:eastAsia="Cambria" w:hAnsi="Arial" w:cs="Arial"/>
          <w:b/>
        </w:rPr>
        <w:t>i</w:t>
      </w:r>
      <w:r w:rsidR="0082005E" w:rsidRPr="001B3C58">
        <w:rPr>
          <w:rFonts w:ascii="Arial" w:eastAsia="Cambria" w:hAnsi="Arial" w:cs="Arial"/>
          <w:b/>
          <w:spacing w:val="-1"/>
        </w:rPr>
        <w:t>t</w:t>
      </w:r>
      <w:r w:rsidR="0082005E" w:rsidRPr="001B3C58">
        <w:rPr>
          <w:rFonts w:ascii="Arial" w:eastAsia="Cambria" w:hAnsi="Arial" w:cs="Arial"/>
          <w:b/>
        </w:rPr>
        <w:t>y</w:t>
      </w:r>
      <w:r w:rsidR="0082005E" w:rsidRPr="001B3C58">
        <w:rPr>
          <w:rFonts w:ascii="Arial" w:eastAsia="Cambria" w:hAnsi="Arial" w:cs="Arial"/>
          <w:b/>
          <w:spacing w:val="-7"/>
        </w:rPr>
        <w:t xml:space="preserve"> </w:t>
      </w:r>
      <w:r w:rsidR="0082005E" w:rsidRPr="001B3C58">
        <w:rPr>
          <w:rFonts w:ascii="Arial" w:eastAsia="Cambria" w:hAnsi="Arial" w:cs="Arial"/>
          <w:b/>
          <w:spacing w:val="-1"/>
        </w:rPr>
        <w:t>a</w:t>
      </w:r>
      <w:r w:rsidR="0082005E" w:rsidRPr="001B3C58">
        <w:rPr>
          <w:rFonts w:ascii="Arial" w:eastAsia="Cambria" w:hAnsi="Arial" w:cs="Arial"/>
          <w:b/>
        </w:rPr>
        <w:t>nd</w:t>
      </w:r>
      <w:r w:rsidR="0082005E" w:rsidRPr="001B3C58">
        <w:rPr>
          <w:rFonts w:ascii="Arial" w:eastAsia="Cambria" w:hAnsi="Arial" w:cs="Arial"/>
          <w:b/>
          <w:spacing w:val="-3"/>
        </w:rPr>
        <w:t xml:space="preserve"> </w:t>
      </w:r>
      <w:proofErr w:type="spellStart"/>
      <w:r w:rsidR="0082005E" w:rsidRPr="001B3C58">
        <w:rPr>
          <w:rFonts w:ascii="Arial" w:eastAsia="Cambria" w:hAnsi="Arial" w:cs="Arial"/>
          <w:b/>
          <w:spacing w:val="3"/>
        </w:rPr>
        <w:t>V</w:t>
      </w:r>
      <w:r w:rsidR="0082005E" w:rsidRPr="001B3C58">
        <w:rPr>
          <w:rFonts w:ascii="Arial" w:eastAsia="Cambria" w:hAnsi="Arial" w:cs="Arial"/>
          <w:b/>
        </w:rPr>
        <w:t>ig</w:t>
      </w:r>
      <w:r w:rsidR="0082005E" w:rsidRPr="001B3C58">
        <w:rPr>
          <w:rFonts w:ascii="Arial" w:eastAsia="Cambria" w:hAnsi="Arial" w:cs="Arial"/>
          <w:b/>
          <w:spacing w:val="-1"/>
        </w:rPr>
        <w:t>o</w:t>
      </w:r>
      <w:r w:rsidR="0082005E" w:rsidRPr="001B3C58">
        <w:rPr>
          <w:rFonts w:ascii="Arial" w:eastAsia="Cambria" w:hAnsi="Arial" w:cs="Arial"/>
          <w:b/>
          <w:spacing w:val="3"/>
        </w:rPr>
        <w:t>u</w:t>
      </w:r>
      <w:r w:rsidR="0082005E" w:rsidRPr="001B3C58">
        <w:rPr>
          <w:rFonts w:ascii="Arial" w:eastAsia="Cambria" w:hAnsi="Arial" w:cs="Arial"/>
          <w:b/>
        </w:rPr>
        <w:t>r</w:t>
      </w:r>
      <w:proofErr w:type="spellEnd"/>
      <w:r w:rsidR="0082005E" w:rsidRPr="001B3C58">
        <w:rPr>
          <w:rFonts w:ascii="Arial" w:eastAsia="Cambria" w:hAnsi="Arial" w:cs="Arial"/>
          <w:b/>
          <w:spacing w:val="-5"/>
        </w:rPr>
        <w:t xml:space="preserve"> </w:t>
      </w:r>
      <w:r w:rsidR="0082005E" w:rsidRPr="001B3C58">
        <w:rPr>
          <w:rFonts w:ascii="Arial" w:eastAsia="Cambria" w:hAnsi="Arial" w:cs="Arial"/>
          <w:b/>
        </w:rPr>
        <w:t>Res</w:t>
      </w:r>
      <w:r w:rsidR="0082005E" w:rsidRPr="001B3C58">
        <w:rPr>
          <w:rFonts w:ascii="Arial" w:eastAsia="Cambria" w:hAnsi="Arial" w:cs="Arial"/>
          <w:b/>
          <w:spacing w:val="1"/>
        </w:rPr>
        <w:t>p</w:t>
      </w:r>
      <w:r w:rsidR="0082005E" w:rsidRPr="001B3C58">
        <w:rPr>
          <w:rFonts w:ascii="Arial" w:eastAsia="Cambria" w:hAnsi="Arial" w:cs="Arial"/>
          <w:b/>
        </w:rPr>
        <w:t>o</w:t>
      </w:r>
      <w:r w:rsidR="0082005E" w:rsidRPr="001B3C58">
        <w:rPr>
          <w:rFonts w:ascii="Arial" w:eastAsia="Cambria" w:hAnsi="Arial" w:cs="Arial"/>
          <w:b/>
          <w:spacing w:val="-1"/>
        </w:rPr>
        <w:t>n</w:t>
      </w:r>
      <w:r w:rsidR="0082005E" w:rsidRPr="001B3C58">
        <w:rPr>
          <w:rFonts w:ascii="Arial" w:eastAsia="Cambria" w:hAnsi="Arial" w:cs="Arial"/>
          <w:b/>
          <w:spacing w:val="2"/>
        </w:rPr>
        <w:t>s</w:t>
      </w:r>
      <w:r w:rsidR="0082005E" w:rsidRPr="001B3C58">
        <w:rPr>
          <w:rFonts w:ascii="Arial" w:eastAsia="Cambria" w:hAnsi="Arial" w:cs="Arial"/>
          <w:b/>
        </w:rPr>
        <w:t>es</w:t>
      </w:r>
      <w:r w:rsidR="0082005E" w:rsidRPr="001B3C58">
        <w:rPr>
          <w:rFonts w:ascii="Arial" w:eastAsia="Cambria" w:hAnsi="Arial" w:cs="Arial"/>
          <w:b/>
          <w:spacing w:val="-9"/>
        </w:rPr>
        <w:t xml:space="preserve"> </w:t>
      </w:r>
      <w:r w:rsidR="0082005E" w:rsidRPr="001B3C58">
        <w:rPr>
          <w:rFonts w:ascii="Arial" w:eastAsia="Cambria" w:hAnsi="Arial" w:cs="Arial"/>
          <w:b/>
        </w:rPr>
        <w:t>of</w:t>
      </w:r>
      <w:r w:rsidR="0082005E" w:rsidRPr="001B3C58">
        <w:rPr>
          <w:rFonts w:ascii="Arial" w:eastAsia="Cambria" w:hAnsi="Arial" w:cs="Arial"/>
          <w:b/>
          <w:spacing w:val="-3"/>
        </w:rPr>
        <w:t xml:space="preserve"> </w:t>
      </w:r>
      <w:r w:rsidR="0082005E" w:rsidRPr="001B3C58">
        <w:rPr>
          <w:rFonts w:ascii="Arial" w:eastAsia="Cambria" w:hAnsi="Arial" w:cs="Arial"/>
          <w:b/>
          <w:spacing w:val="1"/>
        </w:rPr>
        <w:t>Sp</w:t>
      </w:r>
      <w:r w:rsidR="0082005E" w:rsidRPr="001B3C58">
        <w:rPr>
          <w:rFonts w:ascii="Arial" w:eastAsia="Cambria" w:hAnsi="Arial" w:cs="Arial"/>
          <w:b/>
        </w:rPr>
        <w:t>o</w:t>
      </w:r>
      <w:r w:rsidR="0082005E" w:rsidRPr="001B3C58">
        <w:rPr>
          <w:rFonts w:ascii="Arial" w:eastAsia="Cambria" w:hAnsi="Arial" w:cs="Arial"/>
          <w:b/>
          <w:spacing w:val="1"/>
        </w:rPr>
        <w:t>n</w:t>
      </w:r>
      <w:r w:rsidR="0082005E" w:rsidRPr="001B3C58">
        <w:rPr>
          <w:rFonts w:ascii="Arial" w:eastAsia="Cambria" w:hAnsi="Arial" w:cs="Arial"/>
          <w:b/>
        </w:rPr>
        <w:t>ge</w:t>
      </w:r>
      <w:r w:rsidR="0082005E" w:rsidRPr="001B3C58">
        <w:rPr>
          <w:rFonts w:ascii="Arial" w:eastAsia="Cambria" w:hAnsi="Arial" w:cs="Arial"/>
          <w:b/>
          <w:spacing w:val="-8"/>
        </w:rPr>
        <w:t xml:space="preserve"> </w:t>
      </w:r>
      <w:r w:rsidR="0082005E" w:rsidRPr="001B3C58">
        <w:rPr>
          <w:rFonts w:ascii="Arial" w:eastAsia="Cambria" w:hAnsi="Arial" w:cs="Arial"/>
          <w:b/>
          <w:spacing w:val="3"/>
        </w:rPr>
        <w:t>G</w:t>
      </w:r>
      <w:r w:rsidR="0082005E" w:rsidRPr="001B3C58">
        <w:rPr>
          <w:rFonts w:ascii="Arial" w:eastAsia="Cambria" w:hAnsi="Arial" w:cs="Arial"/>
          <w:b/>
        </w:rPr>
        <w:t>ou</w:t>
      </w:r>
      <w:r w:rsidR="0082005E" w:rsidRPr="001B3C58">
        <w:rPr>
          <w:rFonts w:ascii="Arial" w:eastAsia="Cambria" w:hAnsi="Arial" w:cs="Arial"/>
          <w:b/>
          <w:spacing w:val="2"/>
        </w:rPr>
        <w:t>r</w:t>
      </w:r>
      <w:r w:rsidR="0082005E" w:rsidRPr="001B3C58">
        <w:rPr>
          <w:rFonts w:ascii="Arial" w:eastAsia="Cambria" w:hAnsi="Arial" w:cs="Arial"/>
          <w:b/>
        </w:rPr>
        <w:t>d</w:t>
      </w:r>
      <w:r w:rsidR="0082005E" w:rsidRPr="001B3C58">
        <w:rPr>
          <w:rFonts w:ascii="Arial" w:eastAsia="Cambria" w:hAnsi="Arial" w:cs="Arial"/>
          <w:b/>
          <w:spacing w:val="-6"/>
        </w:rPr>
        <w:t xml:space="preserve"> </w:t>
      </w:r>
      <w:r w:rsidR="0082005E" w:rsidRPr="001B3C58">
        <w:rPr>
          <w:rFonts w:ascii="Arial" w:eastAsia="Cambria" w:hAnsi="Arial" w:cs="Arial"/>
          <w:b/>
        </w:rPr>
        <w:t>(</w:t>
      </w:r>
      <w:r w:rsidR="0082005E" w:rsidRPr="001B3C58">
        <w:rPr>
          <w:rFonts w:ascii="Arial" w:eastAsia="Cambria" w:hAnsi="Arial" w:cs="Arial"/>
          <w:b/>
          <w:spacing w:val="1"/>
        </w:rPr>
        <w:t>Lu</w:t>
      </w:r>
      <w:r w:rsidR="0082005E" w:rsidRPr="001B3C58">
        <w:rPr>
          <w:rFonts w:ascii="Arial" w:eastAsia="Cambria" w:hAnsi="Arial" w:cs="Arial"/>
          <w:b/>
        </w:rPr>
        <w:t>ffa</w:t>
      </w:r>
      <w:r w:rsidR="0082005E" w:rsidRPr="001B3C58">
        <w:rPr>
          <w:rFonts w:ascii="Arial" w:eastAsia="Cambria" w:hAnsi="Arial" w:cs="Arial"/>
          <w:b/>
          <w:spacing w:val="-7"/>
        </w:rPr>
        <w:t xml:space="preserve"> </w:t>
      </w:r>
      <w:proofErr w:type="spellStart"/>
      <w:r w:rsidR="0082005E" w:rsidRPr="001B3C58">
        <w:rPr>
          <w:rFonts w:ascii="Arial" w:eastAsia="Cambria" w:hAnsi="Arial" w:cs="Arial"/>
          <w:b/>
        </w:rPr>
        <w:t>cy</w:t>
      </w:r>
      <w:r w:rsidR="0082005E" w:rsidRPr="001B3C58">
        <w:rPr>
          <w:rFonts w:ascii="Arial" w:eastAsia="Cambria" w:hAnsi="Arial" w:cs="Arial"/>
          <w:b/>
          <w:spacing w:val="1"/>
        </w:rPr>
        <w:t>l</w:t>
      </w:r>
      <w:r w:rsidR="0082005E" w:rsidRPr="001B3C58">
        <w:rPr>
          <w:rFonts w:ascii="Arial" w:eastAsia="Cambria" w:hAnsi="Arial" w:cs="Arial"/>
          <w:b/>
          <w:spacing w:val="2"/>
        </w:rPr>
        <w:t>i</w:t>
      </w:r>
      <w:r w:rsidR="0082005E" w:rsidRPr="001B3C58">
        <w:rPr>
          <w:rFonts w:ascii="Arial" w:eastAsia="Cambria" w:hAnsi="Arial" w:cs="Arial"/>
          <w:b/>
        </w:rPr>
        <w:t>n</w:t>
      </w:r>
      <w:r w:rsidR="0082005E" w:rsidRPr="001B3C58">
        <w:rPr>
          <w:rFonts w:ascii="Arial" w:eastAsia="Cambria" w:hAnsi="Arial" w:cs="Arial"/>
          <w:b/>
          <w:spacing w:val="1"/>
        </w:rPr>
        <w:t>d</w:t>
      </w:r>
      <w:r w:rsidR="0082005E" w:rsidRPr="001B3C58">
        <w:rPr>
          <w:rFonts w:ascii="Arial" w:eastAsia="Cambria" w:hAnsi="Arial" w:cs="Arial"/>
          <w:b/>
          <w:spacing w:val="-1"/>
        </w:rPr>
        <w:t>r</w:t>
      </w:r>
      <w:r w:rsidR="0082005E" w:rsidRPr="001B3C58">
        <w:rPr>
          <w:rFonts w:ascii="Arial" w:eastAsia="Cambria" w:hAnsi="Arial" w:cs="Arial"/>
          <w:b/>
        </w:rPr>
        <w:t>i</w:t>
      </w:r>
      <w:r w:rsidR="0082005E" w:rsidRPr="001B3C58">
        <w:rPr>
          <w:rFonts w:ascii="Arial" w:eastAsia="Cambria" w:hAnsi="Arial" w:cs="Arial"/>
          <w:b/>
          <w:spacing w:val="2"/>
        </w:rPr>
        <w:t>c</w:t>
      </w:r>
      <w:r w:rsidR="0082005E" w:rsidRPr="001B3C58">
        <w:rPr>
          <w:rFonts w:ascii="Arial" w:eastAsia="Cambria" w:hAnsi="Arial" w:cs="Arial"/>
          <w:b/>
          <w:spacing w:val="-1"/>
        </w:rPr>
        <w:t>a</w:t>
      </w:r>
      <w:proofErr w:type="spellEnd"/>
      <w:r w:rsidR="0082005E" w:rsidRPr="001B3C58">
        <w:rPr>
          <w:rFonts w:ascii="Arial" w:eastAsia="Cambria" w:hAnsi="Arial" w:cs="Arial"/>
          <w:b/>
        </w:rPr>
        <w:t>)</w:t>
      </w:r>
      <w:r w:rsidR="0082005E" w:rsidRPr="001B3C58">
        <w:rPr>
          <w:rFonts w:ascii="Arial" w:eastAsia="Cambria" w:hAnsi="Arial" w:cs="Arial"/>
          <w:b/>
          <w:spacing w:val="-8"/>
        </w:rPr>
        <w:t xml:space="preserve"> </w:t>
      </w:r>
      <w:r w:rsidR="0082005E" w:rsidRPr="001B3C58">
        <w:rPr>
          <w:rFonts w:ascii="Arial" w:eastAsia="Cambria" w:hAnsi="Arial" w:cs="Arial"/>
          <w:b/>
          <w:spacing w:val="-1"/>
        </w:rPr>
        <w:t>t</w:t>
      </w:r>
      <w:r w:rsidR="0082005E" w:rsidRPr="001B3C58">
        <w:rPr>
          <w:rFonts w:ascii="Arial" w:eastAsia="Cambria" w:hAnsi="Arial" w:cs="Arial"/>
          <w:b/>
        </w:rPr>
        <w:t>o</w:t>
      </w:r>
      <w:r w:rsidR="0082005E" w:rsidRPr="001B3C58">
        <w:rPr>
          <w:rFonts w:ascii="Arial" w:eastAsia="Cambria" w:hAnsi="Arial" w:cs="Arial"/>
          <w:b/>
          <w:spacing w:val="-1"/>
        </w:rPr>
        <w:t xml:space="preserve"> D</w:t>
      </w:r>
      <w:r w:rsidR="0082005E" w:rsidRPr="001B3C58">
        <w:rPr>
          <w:rFonts w:ascii="Arial" w:eastAsia="Cambria" w:hAnsi="Arial" w:cs="Arial"/>
          <w:b/>
        </w:rPr>
        <w:t>i</w:t>
      </w:r>
      <w:r w:rsidR="0082005E" w:rsidRPr="001B3C58">
        <w:rPr>
          <w:rFonts w:ascii="Arial" w:eastAsia="Cambria" w:hAnsi="Arial" w:cs="Arial"/>
          <w:b/>
          <w:spacing w:val="2"/>
        </w:rPr>
        <w:t>ff</w:t>
      </w:r>
      <w:r w:rsidR="0082005E" w:rsidRPr="001B3C58">
        <w:rPr>
          <w:rFonts w:ascii="Arial" w:eastAsia="Cambria" w:hAnsi="Arial" w:cs="Arial"/>
          <w:b/>
        </w:rPr>
        <w:t>e</w:t>
      </w:r>
      <w:r w:rsidR="0082005E" w:rsidRPr="001B3C58">
        <w:rPr>
          <w:rFonts w:ascii="Arial" w:eastAsia="Cambria" w:hAnsi="Arial" w:cs="Arial"/>
          <w:b/>
          <w:spacing w:val="-1"/>
        </w:rPr>
        <w:t>r</w:t>
      </w:r>
      <w:r w:rsidR="0082005E" w:rsidRPr="001B3C58">
        <w:rPr>
          <w:rFonts w:ascii="Arial" w:eastAsia="Cambria" w:hAnsi="Arial" w:cs="Arial"/>
          <w:b/>
        </w:rPr>
        <w:t>e</w:t>
      </w:r>
      <w:r w:rsidR="0082005E" w:rsidRPr="001B3C58">
        <w:rPr>
          <w:rFonts w:ascii="Arial" w:eastAsia="Cambria" w:hAnsi="Arial" w:cs="Arial"/>
          <w:b/>
          <w:spacing w:val="2"/>
        </w:rPr>
        <w:t>n</w:t>
      </w:r>
      <w:r w:rsidR="0082005E" w:rsidRPr="001B3C58">
        <w:rPr>
          <w:rFonts w:ascii="Arial" w:eastAsia="Cambria" w:hAnsi="Arial" w:cs="Arial"/>
          <w:b/>
        </w:rPr>
        <w:t>t</w:t>
      </w:r>
      <w:r w:rsidR="0082005E" w:rsidRPr="001B3C58">
        <w:rPr>
          <w:rFonts w:ascii="Arial" w:eastAsia="Cambria" w:hAnsi="Arial" w:cs="Arial"/>
          <w:b/>
          <w:spacing w:val="-10"/>
        </w:rPr>
        <w:t xml:space="preserve"> </w:t>
      </w:r>
      <w:r w:rsidR="0082005E" w:rsidRPr="001B3C58">
        <w:rPr>
          <w:rFonts w:ascii="Arial" w:eastAsia="Cambria" w:hAnsi="Arial" w:cs="Arial"/>
          <w:b/>
          <w:spacing w:val="1"/>
        </w:rPr>
        <w:t>C</w:t>
      </w:r>
      <w:r w:rsidR="0082005E" w:rsidRPr="001B3C58">
        <w:rPr>
          <w:rFonts w:ascii="Arial" w:eastAsia="Cambria" w:hAnsi="Arial" w:cs="Arial"/>
          <w:b/>
          <w:spacing w:val="2"/>
        </w:rPr>
        <w:t>o</w:t>
      </w:r>
      <w:r w:rsidR="0082005E" w:rsidRPr="001B3C58">
        <w:rPr>
          <w:rFonts w:ascii="Arial" w:eastAsia="Cambria" w:hAnsi="Arial" w:cs="Arial"/>
          <w:b/>
        </w:rPr>
        <w:t>nce</w:t>
      </w:r>
      <w:r w:rsidR="0082005E" w:rsidRPr="001B3C58">
        <w:rPr>
          <w:rFonts w:ascii="Arial" w:eastAsia="Cambria" w:hAnsi="Arial" w:cs="Arial"/>
          <w:b/>
          <w:spacing w:val="2"/>
        </w:rPr>
        <w:t>n</w:t>
      </w:r>
      <w:r w:rsidR="0082005E" w:rsidRPr="001B3C58">
        <w:rPr>
          <w:rFonts w:ascii="Arial" w:eastAsia="Cambria" w:hAnsi="Arial" w:cs="Arial"/>
          <w:b/>
          <w:spacing w:val="-1"/>
        </w:rPr>
        <w:t>t</w:t>
      </w:r>
      <w:r w:rsidR="0082005E" w:rsidRPr="001B3C58">
        <w:rPr>
          <w:rFonts w:ascii="Arial" w:eastAsia="Cambria" w:hAnsi="Arial" w:cs="Arial"/>
          <w:b/>
          <w:spacing w:val="2"/>
        </w:rPr>
        <w:t>r</w:t>
      </w:r>
      <w:r w:rsidR="0082005E" w:rsidRPr="001B3C58">
        <w:rPr>
          <w:rFonts w:ascii="Arial" w:eastAsia="Cambria" w:hAnsi="Arial" w:cs="Arial"/>
          <w:b/>
          <w:spacing w:val="-1"/>
        </w:rPr>
        <w:t>a</w:t>
      </w:r>
      <w:r w:rsidR="0082005E" w:rsidRPr="001B3C58">
        <w:rPr>
          <w:rFonts w:ascii="Arial" w:eastAsia="Cambria" w:hAnsi="Arial" w:cs="Arial"/>
          <w:b/>
          <w:spacing w:val="7"/>
        </w:rPr>
        <w:t>t</w:t>
      </w:r>
      <w:r w:rsidR="0082005E" w:rsidRPr="001B3C58">
        <w:rPr>
          <w:rFonts w:ascii="Arial" w:eastAsia="Cambria" w:hAnsi="Arial" w:cs="Arial"/>
          <w:b/>
          <w:spacing w:val="2"/>
        </w:rPr>
        <w:t>i</w:t>
      </w:r>
      <w:r w:rsidR="0082005E" w:rsidRPr="001B3C58">
        <w:rPr>
          <w:rFonts w:ascii="Arial" w:eastAsia="Cambria" w:hAnsi="Arial" w:cs="Arial"/>
          <w:b/>
        </w:rPr>
        <w:t>o</w:t>
      </w:r>
      <w:r w:rsidR="0082005E" w:rsidRPr="001B3C58">
        <w:rPr>
          <w:rFonts w:ascii="Arial" w:eastAsia="Cambria" w:hAnsi="Arial" w:cs="Arial"/>
          <w:b/>
          <w:spacing w:val="-1"/>
        </w:rPr>
        <w:t>n</w:t>
      </w:r>
      <w:r w:rsidR="0082005E" w:rsidRPr="001B3C58">
        <w:rPr>
          <w:rFonts w:ascii="Arial" w:eastAsia="Cambria" w:hAnsi="Arial" w:cs="Arial"/>
          <w:b/>
        </w:rPr>
        <w:t>s</w:t>
      </w:r>
      <w:r w:rsidR="0082005E" w:rsidRPr="001B3C58">
        <w:rPr>
          <w:rFonts w:ascii="Arial" w:eastAsia="Cambria" w:hAnsi="Arial" w:cs="Arial"/>
          <w:b/>
          <w:spacing w:val="-13"/>
        </w:rPr>
        <w:t xml:space="preserve"> </w:t>
      </w:r>
      <w:r w:rsidR="0082005E" w:rsidRPr="001B3C58">
        <w:rPr>
          <w:rFonts w:ascii="Arial" w:eastAsia="Cambria" w:hAnsi="Arial" w:cs="Arial"/>
          <w:b/>
        </w:rPr>
        <w:t>of</w:t>
      </w:r>
      <w:r w:rsidR="0082005E" w:rsidRPr="001B3C58">
        <w:rPr>
          <w:rFonts w:ascii="Arial" w:eastAsia="Cambria" w:hAnsi="Arial" w:cs="Arial"/>
          <w:b/>
          <w:spacing w:val="-1"/>
        </w:rPr>
        <w:t xml:space="preserve"> </w:t>
      </w:r>
      <w:r w:rsidR="0082005E" w:rsidRPr="001B3C58">
        <w:rPr>
          <w:rFonts w:ascii="Arial" w:eastAsia="Cambria" w:hAnsi="Arial" w:cs="Arial"/>
          <w:b/>
          <w:spacing w:val="1"/>
        </w:rPr>
        <w:t>S</w:t>
      </w:r>
      <w:r w:rsidR="0082005E" w:rsidRPr="001B3C58">
        <w:rPr>
          <w:rFonts w:ascii="Arial" w:eastAsia="Cambria" w:hAnsi="Arial" w:cs="Arial"/>
          <w:b/>
        </w:rPr>
        <w:t>i</w:t>
      </w:r>
      <w:r w:rsidR="0082005E" w:rsidRPr="001B3C58">
        <w:rPr>
          <w:rFonts w:ascii="Arial" w:eastAsia="Cambria" w:hAnsi="Arial" w:cs="Arial"/>
          <w:b/>
          <w:spacing w:val="1"/>
        </w:rPr>
        <w:t>l</w:t>
      </w:r>
      <w:r w:rsidR="0082005E" w:rsidRPr="001B3C58">
        <w:rPr>
          <w:rFonts w:ascii="Arial" w:eastAsia="Cambria" w:hAnsi="Arial" w:cs="Arial"/>
          <w:b/>
        </w:rPr>
        <w:t>ver</w:t>
      </w:r>
    </w:p>
    <w:p w:rsidR="000A5506" w:rsidRPr="001B3C58" w:rsidRDefault="0082005E">
      <w:pPr>
        <w:spacing w:line="220" w:lineRule="exact"/>
        <w:ind w:left="2368"/>
        <w:rPr>
          <w:rFonts w:ascii="Arial" w:eastAsia="Cambria" w:hAnsi="Arial" w:cs="Arial"/>
        </w:rPr>
      </w:pPr>
      <w:r w:rsidRPr="001B3C58">
        <w:rPr>
          <w:rFonts w:ascii="Arial" w:eastAsia="Cambria" w:hAnsi="Arial" w:cs="Arial"/>
          <w:b/>
          <w:spacing w:val="-1"/>
          <w:position w:val="-1"/>
        </w:rPr>
        <w:t>N</w:t>
      </w:r>
      <w:r w:rsidRPr="001B3C58">
        <w:rPr>
          <w:rFonts w:ascii="Arial" w:eastAsia="Cambria" w:hAnsi="Arial" w:cs="Arial"/>
          <w:b/>
          <w:spacing w:val="1"/>
          <w:position w:val="-1"/>
        </w:rPr>
        <w:t>a</w:t>
      </w:r>
      <w:r w:rsidRPr="001B3C58">
        <w:rPr>
          <w:rFonts w:ascii="Arial" w:eastAsia="Cambria" w:hAnsi="Arial" w:cs="Arial"/>
          <w:b/>
          <w:position w:val="-1"/>
        </w:rPr>
        <w:t>n</w:t>
      </w:r>
      <w:r w:rsidRPr="001B3C58">
        <w:rPr>
          <w:rFonts w:ascii="Arial" w:eastAsia="Cambria" w:hAnsi="Arial" w:cs="Arial"/>
          <w:b/>
          <w:spacing w:val="-1"/>
          <w:position w:val="-1"/>
        </w:rPr>
        <w:t>o</w:t>
      </w:r>
      <w:r w:rsidRPr="001B3C58">
        <w:rPr>
          <w:rFonts w:ascii="Arial" w:eastAsia="Cambria" w:hAnsi="Arial" w:cs="Arial"/>
          <w:b/>
          <w:spacing w:val="1"/>
          <w:position w:val="-1"/>
        </w:rPr>
        <w:t>pa</w:t>
      </w:r>
      <w:r w:rsidRPr="001B3C58">
        <w:rPr>
          <w:rFonts w:ascii="Arial" w:eastAsia="Cambria" w:hAnsi="Arial" w:cs="Arial"/>
          <w:b/>
          <w:spacing w:val="-1"/>
          <w:position w:val="-1"/>
        </w:rPr>
        <w:t>rt</w:t>
      </w:r>
      <w:r w:rsidRPr="001B3C58">
        <w:rPr>
          <w:rFonts w:ascii="Arial" w:eastAsia="Cambria" w:hAnsi="Arial" w:cs="Arial"/>
          <w:b/>
          <w:position w:val="-1"/>
        </w:rPr>
        <w:t>ic</w:t>
      </w:r>
      <w:r w:rsidRPr="001B3C58">
        <w:rPr>
          <w:rFonts w:ascii="Arial" w:eastAsia="Cambria" w:hAnsi="Arial" w:cs="Arial"/>
          <w:b/>
          <w:spacing w:val="1"/>
          <w:position w:val="-1"/>
        </w:rPr>
        <w:t>l</w:t>
      </w:r>
      <w:r w:rsidRPr="001B3C58">
        <w:rPr>
          <w:rFonts w:ascii="Arial" w:eastAsia="Cambria" w:hAnsi="Arial" w:cs="Arial"/>
          <w:b/>
          <w:spacing w:val="2"/>
          <w:position w:val="-1"/>
        </w:rPr>
        <w:t>e</w:t>
      </w:r>
      <w:r w:rsidRPr="001B3C58">
        <w:rPr>
          <w:rFonts w:ascii="Arial" w:eastAsia="Cambria" w:hAnsi="Arial" w:cs="Arial"/>
          <w:b/>
          <w:position w:val="-1"/>
        </w:rPr>
        <w:t>s</w:t>
      </w:r>
    </w:p>
    <w:p w:rsidR="000A5506" w:rsidRPr="001B3C58" w:rsidRDefault="0082005E">
      <w:pPr>
        <w:spacing w:before="98" w:line="220" w:lineRule="exact"/>
        <w:ind w:left="191"/>
        <w:rPr>
          <w:rFonts w:ascii="Arial" w:eastAsia="Cambria" w:hAnsi="Arial" w:cs="Arial"/>
        </w:rPr>
      </w:pPr>
      <w:r w:rsidRPr="001B3C58">
        <w:rPr>
          <w:rFonts w:ascii="Arial" w:eastAsia="Cambria" w:hAnsi="Arial" w:cs="Arial"/>
          <w:position w:val="-1"/>
        </w:rPr>
        <w:t>Type</w:t>
      </w:r>
      <w:r w:rsidRPr="001B3C58">
        <w:rPr>
          <w:rFonts w:ascii="Arial" w:eastAsia="Cambria" w:hAnsi="Arial" w:cs="Arial"/>
          <w:spacing w:val="-4"/>
          <w:position w:val="-1"/>
        </w:rPr>
        <w:t xml:space="preserve"> </w:t>
      </w:r>
      <w:r w:rsidRPr="001B3C58">
        <w:rPr>
          <w:rFonts w:ascii="Arial" w:eastAsia="Cambria" w:hAnsi="Arial" w:cs="Arial"/>
          <w:position w:val="-1"/>
        </w:rPr>
        <w:t>of</w:t>
      </w:r>
      <w:r w:rsidRPr="001B3C58">
        <w:rPr>
          <w:rFonts w:ascii="Arial" w:eastAsia="Cambria" w:hAnsi="Arial" w:cs="Arial"/>
          <w:spacing w:val="-1"/>
          <w:position w:val="-1"/>
        </w:rPr>
        <w:t xml:space="preserve"> </w:t>
      </w:r>
      <w:r w:rsidRPr="001B3C58">
        <w:rPr>
          <w:rFonts w:ascii="Arial" w:eastAsia="Cambria" w:hAnsi="Arial" w:cs="Arial"/>
          <w:position w:val="-1"/>
        </w:rPr>
        <w:t>the</w:t>
      </w:r>
      <w:r w:rsidRPr="001B3C58">
        <w:rPr>
          <w:rFonts w:ascii="Arial" w:eastAsia="Cambria" w:hAnsi="Arial" w:cs="Arial"/>
          <w:spacing w:val="-2"/>
          <w:position w:val="-1"/>
        </w:rPr>
        <w:t xml:space="preserve"> </w:t>
      </w:r>
      <w:r w:rsidRPr="001B3C58">
        <w:rPr>
          <w:rFonts w:ascii="Arial" w:eastAsia="Cambria" w:hAnsi="Arial" w:cs="Arial"/>
          <w:spacing w:val="1"/>
          <w:position w:val="-1"/>
        </w:rPr>
        <w:t>A</w:t>
      </w:r>
      <w:r w:rsidRPr="001B3C58">
        <w:rPr>
          <w:rFonts w:ascii="Arial" w:eastAsia="Cambria" w:hAnsi="Arial" w:cs="Arial"/>
          <w:spacing w:val="-1"/>
          <w:position w:val="-1"/>
        </w:rPr>
        <w:t>r</w:t>
      </w:r>
      <w:r w:rsidRPr="001B3C58">
        <w:rPr>
          <w:rFonts w:ascii="Arial" w:eastAsia="Cambria" w:hAnsi="Arial" w:cs="Arial"/>
          <w:spacing w:val="2"/>
          <w:position w:val="-1"/>
        </w:rPr>
        <w:t>t</w:t>
      </w:r>
      <w:r w:rsidRPr="001B3C58">
        <w:rPr>
          <w:rFonts w:ascii="Arial" w:eastAsia="Cambria" w:hAnsi="Arial" w:cs="Arial"/>
          <w:position w:val="-1"/>
        </w:rPr>
        <w:t>i</w:t>
      </w:r>
      <w:r w:rsidRPr="001B3C58">
        <w:rPr>
          <w:rFonts w:ascii="Arial" w:eastAsia="Cambria" w:hAnsi="Arial" w:cs="Arial"/>
          <w:spacing w:val="1"/>
          <w:position w:val="-1"/>
        </w:rPr>
        <w:t>cl</w:t>
      </w:r>
      <w:r w:rsidRPr="001B3C58">
        <w:rPr>
          <w:rFonts w:ascii="Arial" w:eastAsia="Cambria" w:hAnsi="Arial" w:cs="Arial"/>
          <w:position w:val="-1"/>
        </w:rPr>
        <w:t>e</w:t>
      </w:r>
    </w:p>
    <w:p w:rsidR="000A5506" w:rsidRPr="001B3C58" w:rsidRDefault="000A5506">
      <w:pPr>
        <w:spacing w:before="9" w:line="120" w:lineRule="exact"/>
        <w:rPr>
          <w:rFonts w:ascii="Arial" w:hAnsi="Arial" w:cs="Arial"/>
        </w:rPr>
      </w:pPr>
    </w:p>
    <w:p w:rsidR="000A5506" w:rsidRPr="001B3C58" w:rsidRDefault="000A5506">
      <w:pPr>
        <w:spacing w:before="7" w:line="100" w:lineRule="exact"/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p w:rsidR="000A5506" w:rsidRPr="001B3C58" w:rsidRDefault="0082005E">
      <w:pPr>
        <w:spacing w:before="33"/>
        <w:ind w:left="220"/>
        <w:rPr>
          <w:rFonts w:ascii="Arial" w:hAnsi="Arial" w:cs="Arial"/>
        </w:rPr>
      </w:pPr>
      <w:r w:rsidRPr="001B3C58">
        <w:rPr>
          <w:rFonts w:ascii="Arial" w:hAnsi="Arial" w:cs="Arial"/>
          <w:b/>
          <w:highlight w:val="yellow"/>
        </w:rPr>
        <w:t>PART</w:t>
      </w:r>
      <w:r w:rsidRPr="001B3C58">
        <w:rPr>
          <w:rFonts w:ascii="Arial" w:hAnsi="Arial" w:cs="Arial"/>
          <w:b/>
          <w:spacing w:val="44"/>
          <w:highlight w:val="yellow"/>
        </w:rPr>
        <w:t xml:space="preserve"> </w:t>
      </w:r>
      <w:r w:rsidRPr="001B3C58">
        <w:rPr>
          <w:rFonts w:ascii="Arial" w:hAnsi="Arial" w:cs="Arial"/>
          <w:b/>
          <w:spacing w:val="1"/>
          <w:highlight w:val="yellow"/>
        </w:rPr>
        <w:t>1</w:t>
      </w:r>
      <w:r w:rsidRPr="001B3C58">
        <w:rPr>
          <w:rFonts w:ascii="Arial" w:hAnsi="Arial" w:cs="Arial"/>
          <w:b/>
          <w:highlight w:val="yellow"/>
        </w:rPr>
        <w:t>:</w:t>
      </w:r>
      <w:r w:rsidRPr="001B3C58">
        <w:rPr>
          <w:rFonts w:ascii="Arial" w:hAnsi="Arial" w:cs="Arial"/>
          <w:b/>
        </w:rPr>
        <w:t xml:space="preserve"> C</w:t>
      </w:r>
      <w:r w:rsidRPr="001B3C58">
        <w:rPr>
          <w:rFonts w:ascii="Arial" w:hAnsi="Arial" w:cs="Arial"/>
          <w:b/>
          <w:spacing w:val="4"/>
        </w:rPr>
        <w:t>o</w:t>
      </w:r>
      <w:r w:rsidRPr="001B3C58">
        <w:rPr>
          <w:rFonts w:ascii="Arial" w:hAnsi="Arial" w:cs="Arial"/>
          <w:b/>
          <w:spacing w:val="-3"/>
        </w:rPr>
        <w:t>mm</w:t>
      </w:r>
      <w:r w:rsidRPr="001B3C58">
        <w:rPr>
          <w:rFonts w:ascii="Arial" w:hAnsi="Arial" w:cs="Arial"/>
          <w:b/>
          <w:spacing w:val="3"/>
        </w:rPr>
        <w:t>e</w:t>
      </w:r>
      <w:r w:rsidRPr="001B3C58">
        <w:rPr>
          <w:rFonts w:ascii="Arial" w:hAnsi="Arial" w:cs="Arial"/>
          <w:b/>
        </w:rPr>
        <w:t>nts</w:t>
      </w:r>
    </w:p>
    <w:p w:rsidR="000A5506" w:rsidRPr="001B3C58" w:rsidRDefault="000A5506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2"/>
        <w:gridCol w:w="132"/>
        <w:gridCol w:w="4013"/>
      </w:tblGrid>
      <w:tr w:rsidR="000A5506" w:rsidRPr="001B3C58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Re</w:t>
            </w:r>
            <w:r w:rsidRPr="001B3C58">
              <w:rPr>
                <w:rFonts w:ascii="Arial" w:hAnsi="Arial" w:cs="Arial"/>
                <w:b/>
                <w:spacing w:val="2"/>
              </w:rPr>
              <w:t>v</w:t>
            </w:r>
            <w:r w:rsidRPr="001B3C58">
              <w:rPr>
                <w:rFonts w:ascii="Arial" w:hAnsi="Arial" w:cs="Arial"/>
                <w:b/>
              </w:rPr>
              <w:t>ie</w:t>
            </w:r>
            <w:r w:rsidRPr="001B3C58">
              <w:rPr>
                <w:rFonts w:ascii="Arial" w:hAnsi="Arial" w:cs="Arial"/>
                <w:b/>
                <w:spacing w:val="3"/>
              </w:rPr>
              <w:t>w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r’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m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Auth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’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Fe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d</w:t>
            </w:r>
            <w:r w:rsidRPr="001B3C58">
              <w:rPr>
                <w:rFonts w:ascii="Arial" w:hAnsi="Arial" w:cs="Arial"/>
                <w:b/>
                <w:spacing w:val="-1"/>
              </w:rPr>
              <w:t>b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  <w:spacing w:val="3"/>
              </w:rPr>
              <w:t>c</w:t>
            </w:r>
            <w:r w:rsidRPr="001B3C58">
              <w:rPr>
                <w:rFonts w:ascii="Arial" w:hAnsi="Arial" w:cs="Arial"/>
                <w:b/>
              </w:rPr>
              <w:t>k</w:t>
            </w:r>
            <w:r w:rsidRPr="001B3C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(I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</w:rPr>
              <w:t>is</w:t>
            </w:r>
            <w:r w:rsidRPr="001B3C58">
              <w:rPr>
                <w:rFonts w:ascii="Arial" w:hAnsi="Arial" w:cs="Arial"/>
                <w:spacing w:val="1"/>
              </w:rPr>
              <w:t xml:space="preserve"> </w:t>
            </w:r>
            <w:r w:rsidRPr="001B3C58">
              <w:rPr>
                <w:rFonts w:ascii="Arial" w:hAnsi="Arial" w:cs="Arial"/>
                <w:spacing w:val="-4"/>
              </w:rPr>
              <w:t>m</w:t>
            </w:r>
            <w:r w:rsidRPr="001B3C58">
              <w:rPr>
                <w:rFonts w:ascii="Arial" w:hAnsi="Arial" w:cs="Arial"/>
                <w:spacing w:val="3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nd</w:t>
            </w:r>
            <w:r w:rsidRPr="001B3C58">
              <w:rPr>
                <w:rFonts w:ascii="Arial" w:hAnsi="Arial" w:cs="Arial"/>
              </w:rPr>
              <w:t>at</w:t>
            </w:r>
            <w:r w:rsidRPr="001B3C58">
              <w:rPr>
                <w:rFonts w:ascii="Arial" w:hAnsi="Arial" w:cs="Arial"/>
                <w:spacing w:val="1"/>
              </w:rPr>
              <w:t>or</w:t>
            </w:r>
            <w:r w:rsidRPr="001B3C58">
              <w:rPr>
                <w:rFonts w:ascii="Arial" w:hAnsi="Arial" w:cs="Arial"/>
              </w:rPr>
              <w:t>y</w:t>
            </w:r>
            <w:r w:rsidRPr="001B3C58">
              <w:rPr>
                <w:rFonts w:ascii="Arial" w:hAnsi="Arial" w:cs="Arial"/>
                <w:spacing w:val="-12"/>
              </w:rPr>
              <w:t xml:space="preserve"> </w:t>
            </w:r>
            <w:r w:rsidRPr="001B3C58">
              <w:rPr>
                <w:rFonts w:ascii="Arial" w:hAnsi="Arial" w:cs="Arial"/>
                <w:spacing w:val="2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at</w:t>
            </w:r>
          </w:p>
          <w:p w:rsidR="000A5506" w:rsidRPr="001B3C58" w:rsidRDefault="0082005E">
            <w:pPr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  <w:spacing w:val="1"/>
              </w:rPr>
              <w:t>or</w:t>
            </w:r>
            <w:r w:rsidRPr="001B3C58">
              <w:rPr>
                <w:rFonts w:ascii="Arial" w:hAnsi="Arial" w:cs="Arial"/>
              </w:rPr>
              <w:t>s</w:t>
            </w:r>
            <w:r w:rsidRPr="001B3C58">
              <w:rPr>
                <w:rFonts w:ascii="Arial" w:hAnsi="Arial" w:cs="Arial"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sh</w:t>
            </w:r>
            <w:r w:rsidRPr="001B3C58">
              <w:rPr>
                <w:rFonts w:ascii="Arial" w:hAnsi="Arial" w:cs="Arial"/>
                <w:spacing w:val="3"/>
              </w:rPr>
              <w:t>o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ld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spacing w:val="-5"/>
              </w:rPr>
              <w:t>w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</w:rPr>
              <w:t>te</w:t>
            </w:r>
            <w:r w:rsidRPr="001B3C58">
              <w:rPr>
                <w:rFonts w:ascii="Arial" w:hAnsi="Arial" w:cs="Arial"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/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er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spacing w:val="-2"/>
              </w:rPr>
              <w:t>f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db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c</w:t>
            </w:r>
            <w:r w:rsidRPr="001B3C58">
              <w:rPr>
                <w:rFonts w:ascii="Arial" w:hAnsi="Arial" w:cs="Arial"/>
              </w:rPr>
              <w:t>k</w:t>
            </w:r>
            <w:r w:rsidRPr="001B3C58">
              <w:rPr>
                <w:rFonts w:ascii="Arial" w:hAnsi="Arial" w:cs="Arial"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e)</w:t>
            </w:r>
          </w:p>
        </w:tc>
      </w:tr>
      <w:tr w:rsidR="000A5506" w:rsidRPr="001B3C58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A5506" w:rsidRPr="001B3C58" w:rsidRDefault="0082005E">
            <w:pPr>
              <w:spacing w:line="220" w:lineRule="exact"/>
              <w:ind w:right="-46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Ar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ifici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l</w:t>
            </w:r>
            <w:r w:rsidRPr="001B3C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-1"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elli</w:t>
            </w:r>
            <w:r w:rsidRPr="001B3C58">
              <w:rPr>
                <w:rFonts w:ascii="Arial" w:hAnsi="Arial" w:cs="Arial"/>
                <w:b/>
                <w:spacing w:val="1"/>
              </w:rPr>
              <w:t>g</w:t>
            </w:r>
            <w:r w:rsidRPr="001B3C58">
              <w:rPr>
                <w:rFonts w:ascii="Arial" w:hAnsi="Arial" w:cs="Arial"/>
                <w:b/>
              </w:rPr>
              <w:t>ence</w:t>
            </w:r>
            <w:r w:rsidRPr="001B3C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(</w:t>
            </w:r>
            <w:r w:rsidRPr="001B3C58">
              <w:rPr>
                <w:rFonts w:ascii="Arial" w:hAnsi="Arial" w:cs="Arial"/>
                <w:b/>
              </w:rPr>
              <w:t>AI)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g</w:t>
            </w:r>
            <w:r w:rsidRPr="001B3C58">
              <w:rPr>
                <w:rFonts w:ascii="Arial" w:hAnsi="Arial" w:cs="Arial"/>
                <w:b/>
              </w:rPr>
              <w:t>ene</w:t>
            </w:r>
            <w:r w:rsidRPr="001B3C58">
              <w:rPr>
                <w:rFonts w:ascii="Arial" w:hAnsi="Arial" w:cs="Arial"/>
                <w:b/>
                <w:spacing w:val="1"/>
              </w:rPr>
              <w:t>rat</w:t>
            </w:r>
            <w:r w:rsidRPr="001B3C58">
              <w:rPr>
                <w:rFonts w:ascii="Arial" w:hAnsi="Arial" w:cs="Arial"/>
                <w:b/>
              </w:rPr>
              <w:t>ed</w:t>
            </w:r>
            <w:r w:rsidRPr="001B3C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  <w:spacing w:val="-1"/>
              </w:rPr>
              <w:t>ss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ed</w:t>
            </w:r>
            <w:r w:rsidRPr="001B3C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ev</w:t>
            </w:r>
            <w:r w:rsidRPr="001B3C58">
              <w:rPr>
                <w:rFonts w:ascii="Arial" w:hAnsi="Arial" w:cs="Arial"/>
                <w:b/>
              </w:rPr>
              <w:t>iew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2"/>
              </w:rPr>
              <w:t>c</w:t>
            </w:r>
            <w:r w:rsidRPr="001B3C58">
              <w:rPr>
                <w:rFonts w:ascii="Arial" w:hAnsi="Arial" w:cs="Arial"/>
                <w:b/>
                <w:spacing w:val="3"/>
              </w:rPr>
              <w:t>o</w:t>
            </w:r>
            <w:r w:rsidRPr="001B3C58">
              <w:rPr>
                <w:rFonts w:ascii="Arial" w:hAnsi="Arial" w:cs="Arial"/>
                <w:b/>
              </w:rPr>
              <w:t>m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</w:rPr>
              <w:t>en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</w:tr>
      <w:tr w:rsidR="000A5506" w:rsidRPr="001B3C58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0A5506" w:rsidRPr="001B3C58" w:rsidRDefault="0082005E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re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ric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ly</w:t>
            </w:r>
            <w:r w:rsidRPr="001B3C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pr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hi</w:t>
            </w:r>
            <w:r w:rsidRPr="001B3C58">
              <w:rPr>
                <w:rFonts w:ascii="Arial" w:hAnsi="Arial" w:cs="Arial"/>
                <w:b/>
                <w:spacing w:val="-1"/>
              </w:rPr>
              <w:t>b</w:t>
            </w:r>
            <w:r w:rsidRPr="001B3C58">
              <w:rPr>
                <w:rFonts w:ascii="Arial" w:hAnsi="Arial" w:cs="Arial"/>
                <w:b/>
              </w:rPr>
              <w:t>ited</w:t>
            </w:r>
            <w:r w:rsidRPr="001B3C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d</w:t>
            </w:r>
            <w:r w:rsidRPr="001B3C58">
              <w:rPr>
                <w:rFonts w:ascii="Arial" w:hAnsi="Arial" w:cs="Arial"/>
                <w:b/>
                <w:spacing w:val="-1"/>
              </w:rPr>
              <w:t>u</w:t>
            </w:r>
            <w:r w:rsidRPr="001B3C58">
              <w:rPr>
                <w:rFonts w:ascii="Arial" w:hAnsi="Arial" w:cs="Arial"/>
                <w:b/>
              </w:rPr>
              <w:t>ri</w:t>
            </w:r>
            <w:r w:rsidRPr="001B3C58">
              <w:rPr>
                <w:rFonts w:ascii="Arial" w:hAnsi="Arial" w:cs="Arial"/>
                <w:b/>
                <w:spacing w:val="2"/>
              </w:rPr>
              <w:t>n</w:t>
            </w:r>
            <w:r w:rsidRPr="001B3C58">
              <w:rPr>
                <w:rFonts w:ascii="Arial" w:hAnsi="Arial" w:cs="Arial"/>
                <w:b/>
              </w:rPr>
              <w:t>g</w:t>
            </w:r>
            <w:r w:rsidRPr="001B3C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peer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ev</w:t>
            </w:r>
            <w:r w:rsidRPr="001B3C58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</w:tr>
      <w:tr w:rsidR="000A5506" w:rsidRPr="001B3C58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ind w:left="461" w:right="421"/>
              <w:jc w:val="both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Ple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2"/>
              </w:rPr>
              <w:t>w</w:t>
            </w:r>
            <w:r w:rsidRPr="001B3C58">
              <w:rPr>
                <w:rFonts w:ascii="Arial" w:hAnsi="Arial" w:cs="Arial"/>
                <w:b/>
              </w:rPr>
              <w:t>ri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a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f</w:t>
            </w:r>
            <w:r w:rsidRPr="001B3C58">
              <w:rPr>
                <w:rFonts w:ascii="Arial" w:hAnsi="Arial" w:cs="Arial"/>
                <w:b/>
                <w:spacing w:val="-2"/>
              </w:rPr>
              <w:t>e</w:t>
            </w:r>
            <w:r w:rsidRPr="001B3C58">
              <w:rPr>
                <w:rFonts w:ascii="Arial" w:hAnsi="Arial" w:cs="Arial"/>
                <w:b/>
              </w:rPr>
              <w:t xml:space="preserve">w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en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enc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s r</w:t>
            </w:r>
            <w:r w:rsidRPr="001B3C58">
              <w:rPr>
                <w:rFonts w:ascii="Arial" w:hAnsi="Arial" w:cs="Arial"/>
                <w:b/>
                <w:spacing w:val="1"/>
              </w:rPr>
              <w:t>ega</w:t>
            </w:r>
            <w:r w:rsidRPr="001B3C58">
              <w:rPr>
                <w:rFonts w:ascii="Arial" w:hAnsi="Arial" w:cs="Arial"/>
                <w:b/>
              </w:rPr>
              <w:t>rding</w:t>
            </w:r>
            <w:r w:rsidRPr="001B3C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2"/>
              </w:rPr>
              <w:t>i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</w:rPr>
              <w:t>p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ta</w:t>
            </w:r>
            <w:r w:rsidRPr="001B3C58">
              <w:rPr>
                <w:rFonts w:ascii="Arial" w:hAnsi="Arial" w:cs="Arial"/>
                <w:b/>
              </w:rPr>
              <w:t>nce</w:t>
            </w:r>
            <w:r w:rsidRPr="001B3C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 xml:space="preserve">f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his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u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1"/>
              </w:rPr>
              <w:t>r</w:t>
            </w:r>
            <w:r w:rsidRPr="001B3C58">
              <w:rPr>
                <w:rFonts w:ascii="Arial" w:hAnsi="Arial" w:cs="Arial"/>
                <w:b/>
              </w:rPr>
              <w:t>ipt</w:t>
            </w:r>
            <w:r w:rsidRPr="001B3C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fo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</w:p>
          <w:p w:rsidR="000A5506" w:rsidRPr="001B3C58" w:rsidRDefault="0082005E">
            <w:pPr>
              <w:ind w:left="461" w:right="19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cien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ific</w:t>
            </w:r>
            <w:r w:rsidRPr="001B3C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4"/>
              </w:rPr>
              <w:t>o</w:t>
            </w:r>
            <w:r w:rsidRPr="001B3C58">
              <w:rPr>
                <w:rFonts w:ascii="Arial" w:hAnsi="Arial" w:cs="Arial"/>
                <w:b/>
              </w:rPr>
              <w:t>m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  <w:spacing w:val="2"/>
              </w:rPr>
              <w:t>u</w:t>
            </w:r>
            <w:r w:rsidRPr="001B3C58">
              <w:rPr>
                <w:rFonts w:ascii="Arial" w:hAnsi="Arial" w:cs="Arial"/>
                <w:b/>
              </w:rPr>
              <w:t>nit</w:t>
            </w:r>
            <w:r w:rsidRPr="001B3C58">
              <w:rPr>
                <w:rFonts w:ascii="Arial" w:hAnsi="Arial" w:cs="Arial"/>
                <w:b/>
                <w:spacing w:val="1"/>
              </w:rPr>
              <w:t>y</w:t>
            </w:r>
            <w:r w:rsidRPr="001B3C58">
              <w:rPr>
                <w:rFonts w:ascii="Arial" w:hAnsi="Arial" w:cs="Arial"/>
                <w:b/>
              </w:rPr>
              <w:t>.</w:t>
            </w:r>
            <w:r w:rsidRPr="001B3C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 xml:space="preserve">A 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  <w:spacing w:val="2"/>
              </w:rPr>
              <w:t>i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4"/>
              </w:rPr>
              <w:t>i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  <w:spacing w:val="2"/>
              </w:rPr>
              <w:t>u</w:t>
            </w:r>
            <w:r w:rsidRPr="001B3C58">
              <w:rPr>
                <w:rFonts w:ascii="Arial" w:hAnsi="Arial" w:cs="Arial"/>
                <w:b/>
              </w:rPr>
              <w:t>m</w:t>
            </w:r>
            <w:r w:rsidRPr="001B3C5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f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3"/>
              </w:rPr>
              <w:t>3</w:t>
            </w:r>
            <w:r w:rsidRPr="001B3C58">
              <w:rPr>
                <w:rFonts w:ascii="Arial" w:hAnsi="Arial" w:cs="Arial"/>
                <w:b/>
                <w:spacing w:val="1"/>
              </w:rPr>
              <w:t>-</w:t>
            </w:r>
            <w:r w:rsidRPr="001B3C58">
              <w:rPr>
                <w:rFonts w:ascii="Arial" w:hAnsi="Arial" w:cs="Arial"/>
                <w:b/>
              </w:rPr>
              <w:t>4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en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enc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m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y be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q</w:t>
            </w:r>
            <w:r w:rsidRPr="001B3C58">
              <w:rPr>
                <w:rFonts w:ascii="Arial" w:hAnsi="Arial" w:cs="Arial"/>
                <w:b/>
                <w:spacing w:val="-1"/>
              </w:rPr>
              <w:t>u</w:t>
            </w:r>
            <w:r w:rsidRPr="001B3C58">
              <w:rPr>
                <w:rFonts w:ascii="Arial" w:hAnsi="Arial" w:cs="Arial"/>
                <w:b/>
              </w:rPr>
              <w:t>ired</w:t>
            </w:r>
            <w:r w:rsidRPr="001B3C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fo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his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p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ind w:left="102" w:right="12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Pr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ent</w:t>
            </w:r>
            <w:r w:rsidRPr="001B3C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investi</w:t>
            </w:r>
            <w:r w:rsidRPr="001B3C58">
              <w:rPr>
                <w:rFonts w:ascii="Arial" w:hAnsi="Arial" w:cs="Arial"/>
                <w:b/>
                <w:spacing w:val="1"/>
              </w:rPr>
              <w:t>gat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3"/>
              </w:rPr>
              <w:t>w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o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pr</w:t>
            </w:r>
            <w:r w:rsidRPr="001B3C58">
              <w:rPr>
                <w:rFonts w:ascii="Arial" w:hAnsi="Arial" w:cs="Arial"/>
                <w:b/>
                <w:spacing w:val="3"/>
              </w:rPr>
              <w:t>o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  <w:spacing w:val="2"/>
              </w:rPr>
              <w:t>i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g</w:t>
            </w:r>
            <w:r w:rsidRPr="001B3C58">
              <w:rPr>
                <w:rFonts w:ascii="Arial" w:hAnsi="Arial" w:cs="Arial"/>
                <w:b/>
              </w:rPr>
              <w:t>,</w:t>
            </w:r>
            <w:r w:rsidRPr="001B3C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bec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u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u</w:t>
            </w:r>
            <w:r w:rsidRPr="001B3C58">
              <w:rPr>
                <w:rFonts w:ascii="Arial" w:hAnsi="Arial" w:cs="Arial"/>
                <w:b/>
                <w:spacing w:val="-1"/>
              </w:rPr>
              <w:t>d</w:t>
            </w:r>
            <w:r w:rsidRPr="001B3C58">
              <w:rPr>
                <w:rFonts w:ascii="Arial" w:hAnsi="Arial" w:cs="Arial"/>
                <w:b/>
                <w:spacing w:val="2"/>
              </w:rPr>
              <w:t>i</w:t>
            </w:r>
            <w:r w:rsidRPr="001B3C58">
              <w:rPr>
                <w:rFonts w:ascii="Arial" w:hAnsi="Arial" w:cs="Arial"/>
                <w:b/>
              </w:rPr>
              <w:t>es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rel</w:t>
            </w:r>
            <w:r w:rsidRPr="001B3C58">
              <w:rPr>
                <w:rFonts w:ascii="Arial" w:hAnsi="Arial" w:cs="Arial"/>
                <w:b/>
                <w:spacing w:val="1"/>
              </w:rPr>
              <w:t>at</w:t>
            </w:r>
            <w:r w:rsidRPr="001B3C58">
              <w:rPr>
                <w:rFonts w:ascii="Arial" w:hAnsi="Arial" w:cs="Arial"/>
                <w:b/>
              </w:rPr>
              <w:t xml:space="preserve">e </w:t>
            </w:r>
            <w:r w:rsidRPr="001B3C58">
              <w:rPr>
                <w:rFonts w:ascii="Arial" w:hAnsi="Arial" w:cs="Arial"/>
                <w:b/>
                <w:spacing w:val="2"/>
              </w:rPr>
              <w:t>w</w:t>
            </w:r>
            <w:r w:rsidRPr="001B3C58">
              <w:rPr>
                <w:rFonts w:ascii="Arial" w:hAnsi="Arial" w:cs="Arial"/>
                <w:b/>
              </w:rPr>
              <w:t>ith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ff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2"/>
              </w:rPr>
              <w:t>c</w:t>
            </w:r>
            <w:r w:rsidRPr="001B3C58">
              <w:rPr>
                <w:rFonts w:ascii="Arial" w:hAnsi="Arial" w:cs="Arial"/>
                <w:b/>
              </w:rPr>
              <w:t>t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f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p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  <w:spacing w:val="-2"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-2"/>
              </w:rPr>
              <w:t>c</w:t>
            </w:r>
            <w:r w:rsidRPr="001B3C58">
              <w:rPr>
                <w:rFonts w:ascii="Arial" w:hAnsi="Arial" w:cs="Arial"/>
                <w:b/>
              </w:rPr>
              <w:t>le</w:t>
            </w:r>
            <w:r w:rsidRPr="001B3C5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seed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2"/>
              </w:rPr>
              <w:t>v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bi</w:t>
            </w:r>
            <w:r w:rsidRPr="001B3C58">
              <w:rPr>
                <w:rFonts w:ascii="Arial" w:hAnsi="Arial" w:cs="Arial"/>
                <w:b/>
                <w:spacing w:val="-1"/>
              </w:rPr>
              <w:t>l</w:t>
            </w:r>
            <w:r w:rsidRPr="001B3C58">
              <w:rPr>
                <w:rFonts w:ascii="Arial" w:hAnsi="Arial" w:cs="Arial"/>
                <w:b/>
              </w:rPr>
              <w:t>ity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2"/>
              </w:rPr>
              <w:t>w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1"/>
              </w:rPr>
              <w:t xml:space="preserve"> v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2"/>
              </w:rPr>
              <w:t>r</w:t>
            </w:r>
            <w:r w:rsidRPr="001B3C58">
              <w:rPr>
                <w:rFonts w:ascii="Arial" w:hAnsi="Arial" w:cs="Arial"/>
                <w:b/>
              </w:rPr>
              <w:t>y</w:t>
            </w:r>
            <w:r w:rsidRPr="001B3C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 xml:space="preserve">helpful </w:t>
            </w:r>
            <w:r w:rsidRPr="001B3C58">
              <w:rPr>
                <w:rFonts w:ascii="Arial" w:hAnsi="Arial" w:cs="Arial"/>
                <w:b/>
                <w:spacing w:val="1"/>
              </w:rPr>
              <w:t>fo</w:t>
            </w:r>
            <w:r w:rsidRPr="001B3C58">
              <w:rPr>
                <w:rFonts w:ascii="Arial" w:hAnsi="Arial" w:cs="Arial"/>
                <w:b/>
              </w:rPr>
              <w:t xml:space="preserve">r </w:t>
            </w:r>
            <w:r w:rsidRPr="001B3C58">
              <w:rPr>
                <w:rFonts w:ascii="Arial" w:hAnsi="Arial" w:cs="Arial"/>
                <w:b/>
                <w:spacing w:val="-5"/>
              </w:rPr>
              <w:t>m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ny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4"/>
              </w:rPr>
              <w:t>o</w:t>
            </w:r>
            <w:r w:rsidRPr="001B3C58">
              <w:rPr>
                <w:rFonts w:ascii="Arial" w:hAnsi="Arial" w:cs="Arial"/>
                <w:b/>
              </w:rPr>
              <w:t>m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r</w:t>
            </w:r>
            <w:r w:rsidRPr="001B3C58">
              <w:rPr>
                <w:rFonts w:ascii="Arial" w:hAnsi="Arial" w:cs="Arial"/>
                <w:b/>
              </w:rPr>
              <w:t>ci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lly</w:t>
            </w:r>
            <w:r w:rsidRPr="001B3C5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2"/>
              </w:rPr>
              <w:t>i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  <w:spacing w:val="2"/>
              </w:rPr>
              <w:t>p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ta</w:t>
            </w:r>
            <w:r w:rsidRPr="001B3C58">
              <w:rPr>
                <w:rFonts w:ascii="Arial" w:hAnsi="Arial" w:cs="Arial"/>
                <w:b/>
              </w:rPr>
              <w:t>nt</w:t>
            </w:r>
            <w:r w:rsidRPr="001B3C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1"/>
              </w:rPr>
              <w:t>ro</w:t>
            </w:r>
            <w:r w:rsidRPr="001B3C58">
              <w:rPr>
                <w:rFonts w:ascii="Arial" w:hAnsi="Arial" w:cs="Arial"/>
                <w:b/>
              </w:rPr>
              <w:t>ps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by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djusting</w:t>
            </w:r>
            <w:r w:rsidRPr="001B3C58">
              <w:rPr>
                <w:rFonts w:ascii="Arial" w:hAnsi="Arial" w:cs="Arial"/>
                <w:b/>
                <w:spacing w:val="-7"/>
              </w:rPr>
              <w:t xml:space="preserve"> </w:t>
            </w:r>
            <w:proofErr w:type="gramStart"/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heir</w:t>
            </w:r>
            <w:proofErr w:type="gramEnd"/>
          </w:p>
          <w:p w:rsidR="000A5506" w:rsidRPr="001B3C58" w:rsidRDefault="0082005E">
            <w:pPr>
              <w:ind w:left="102" w:right="42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1"/>
              </w:rPr>
              <w:t>v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bi</w:t>
            </w:r>
            <w:r w:rsidRPr="001B3C58">
              <w:rPr>
                <w:rFonts w:ascii="Arial" w:hAnsi="Arial" w:cs="Arial"/>
                <w:b/>
                <w:spacing w:val="-1"/>
              </w:rPr>
              <w:t>l</w:t>
            </w:r>
            <w:r w:rsidRPr="001B3C58">
              <w:rPr>
                <w:rFonts w:ascii="Arial" w:hAnsi="Arial" w:cs="Arial"/>
                <w:b/>
              </w:rPr>
              <w:t>ity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l</w:t>
            </w:r>
            <w:r w:rsidRPr="001B3C58">
              <w:rPr>
                <w:rFonts w:ascii="Arial" w:hAnsi="Arial" w:cs="Arial"/>
                <w:b/>
                <w:spacing w:val="1"/>
              </w:rPr>
              <w:t>at</w:t>
            </w:r>
            <w:r w:rsidRPr="001B3C58">
              <w:rPr>
                <w:rFonts w:ascii="Arial" w:hAnsi="Arial" w:cs="Arial"/>
                <w:b/>
              </w:rPr>
              <w:t>ed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-1"/>
              </w:rPr>
              <w:t>ss</w:t>
            </w:r>
            <w:r w:rsidRPr="001B3C58">
              <w:rPr>
                <w:rFonts w:ascii="Arial" w:hAnsi="Arial" w:cs="Arial"/>
                <w:b/>
              </w:rPr>
              <w:t>ue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.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2"/>
              </w:rPr>
              <w:t>T</w:t>
            </w:r>
            <w:r w:rsidRPr="001B3C58">
              <w:rPr>
                <w:rFonts w:ascii="Arial" w:hAnsi="Arial" w:cs="Arial"/>
                <w:b/>
              </w:rPr>
              <w:t xml:space="preserve">he 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3"/>
              </w:rPr>
              <w:t>c</w:t>
            </w:r>
            <w:r w:rsidRPr="001B3C58">
              <w:rPr>
                <w:rFonts w:ascii="Arial" w:hAnsi="Arial" w:cs="Arial"/>
                <w:b/>
              </w:rPr>
              <w:t>h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ni</w:t>
            </w:r>
            <w:r w:rsidRPr="001B3C58">
              <w:rPr>
                <w:rFonts w:ascii="Arial" w:hAnsi="Arial" w:cs="Arial"/>
                <w:b/>
                <w:spacing w:val="3"/>
              </w:rPr>
              <w:t>s</w:t>
            </w:r>
            <w:r w:rsidRPr="001B3C58">
              <w:rPr>
                <w:rFonts w:ascii="Arial" w:hAnsi="Arial" w:cs="Arial"/>
                <w:b/>
              </w:rPr>
              <w:t>m</w:t>
            </w:r>
            <w:r w:rsidRPr="001B3C5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f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p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icle</w:t>
            </w:r>
            <w:r w:rsidRPr="001B3C5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4"/>
              </w:rPr>
              <w:t>t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 xml:space="preserve">n </w:t>
            </w:r>
            <w:r w:rsidRPr="001B3C58">
              <w:rPr>
                <w:rFonts w:ascii="Arial" w:hAnsi="Arial" w:cs="Arial"/>
                <w:b/>
                <w:spacing w:val="2"/>
              </w:rPr>
              <w:t>w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5"/>
              </w:rPr>
              <w:t>m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re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peci</w:t>
            </w:r>
            <w:r w:rsidRPr="001B3C58">
              <w:rPr>
                <w:rFonts w:ascii="Arial" w:hAnsi="Arial" w:cs="Arial"/>
                <w:b/>
                <w:spacing w:val="1"/>
              </w:rPr>
              <w:t>f</w:t>
            </w:r>
            <w:r w:rsidRPr="001B3C58">
              <w:rPr>
                <w:rFonts w:ascii="Arial" w:hAnsi="Arial" w:cs="Arial"/>
                <w:b/>
              </w:rPr>
              <w:t>ic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4"/>
              </w:rPr>
              <w:t>o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</w:rPr>
              <w:t>p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d</w:t>
            </w:r>
            <w:r w:rsidRPr="001B3C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o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ot</w:t>
            </w:r>
            <w:r w:rsidRPr="001B3C58">
              <w:rPr>
                <w:rFonts w:ascii="Arial" w:hAnsi="Arial" w:cs="Arial"/>
                <w:b/>
              </w:rPr>
              <w:t>her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v</w:t>
            </w:r>
            <w:r w:rsidRPr="001B3C58">
              <w:rPr>
                <w:rFonts w:ascii="Arial" w:hAnsi="Arial" w:cs="Arial"/>
                <w:b/>
              </w:rPr>
              <w:t>en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  <w:spacing w:val="-3"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l</w:t>
            </w:r>
            <w:r w:rsidRPr="001B3C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5"/>
              </w:rPr>
              <w:t>m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</w:t>
            </w:r>
            <w:r w:rsidRPr="001B3C58">
              <w:rPr>
                <w:rFonts w:ascii="Arial" w:hAnsi="Arial" w:cs="Arial"/>
                <w:b/>
                <w:spacing w:val="3"/>
              </w:rPr>
              <w:t>o</w:t>
            </w:r>
            <w:r w:rsidRPr="001B3C58">
              <w:rPr>
                <w:rFonts w:ascii="Arial" w:hAnsi="Arial" w:cs="Arial"/>
                <w:b/>
              </w:rPr>
              <w:t>d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 xml:space="preserve">. </w:t>
            </w:r>
            <w:r w:rsidRPr="001B3C58">
              <w:rPr>
                <w:rFonts w:ascii="Arial" w:hAnsi="Arial" w:cs="Arial"/>
                <w:b/>
                <w:spacing w:val="1"/>
              </w:rPr>
              <w:t>H</w:t>
            </w:r>
            <w:r w:rsidRPr="001B3C58">
              <w:rPr>
                <w:rFonts w:ascii="Arial" w:hAnsi="Arial" w:cs="Arial"/>
                <w:b/>
              </w:rPr>
              <w:t>ence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his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u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1"/>
              </w:rPr>
              <w:t>r</w:t>
            </w:r>
            <w:r w:rsidRPr="001B3C58">
              <w:rPr>
                <w:rFonts w:ascii="Arial" w:hAnsi="Arial" w:cs="Arial"/>
                <w:b/>
              </w:rPr>
              <w:t>ipt</w:t>
            </w:r>
            <w:r w:rsidRPr="001B3C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is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4"/>
              </w:rPr>
              <w:t>i</w:t>
            </w:r>
            <w:r w:rsidRPr="001B3C58">
              <w:rPr>
                <w:rFonts w:ascii="Arial" w:hAnsi="Arial" w:cs="Arial"/>
                <w:b/>
              </w:rPr>
              <w:t>m</w:t>
            </w:r>
            <w:r w:rsidRPr="001B3C58">
              <w:rPr>
                <w:rFonts w:ascii="Arial" w:hAnsi="Arial" w:cs="Arial"/>
                <w:b/>
                <w:spacing w:val="-1"/>
              </w:rPr>
              <w:t>p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  <w:spacing w:val="-1"/>
              </w:rPr>
              <w:t>ss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v</w:t>
            </w:r>
            <w:r w:rsidRPr="001B3C58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</w:tr>
      <w:tr w:rsidR="000A5506" w:rsidRPr="001B3C58">
        <w:trPr>
          <w:trHeight w:hRule="exact" w:val="127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before="3" w:line="220" w:lineRule="exact"/>
              <w:ind w:left="461" w:right="844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-1"/>
              </w:rPr>
              <w:t>I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itle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f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 xml:space="preserve">icle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uit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ble?</w:t>
            </w:r>
          </w:p>
          <w:p w:rsidR="000A5506" w:rsidRPr="001B3C58" w:rsidRDefault="0082005E">
            <w:pPr>
              <w:spacing w:before="1" w:line="220" w:lineRule="exact"/>
              <w:ind w:left="461" w:right="78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1"/>
              </w:rPr>
              <w:t>(</w:t>
            </w:r>
            <w:r w:rsidRPr="001B3C58">
              <w:rPr>
                <w:rFonts w:ascii="Arial" w:hAnsi="Arial" w:cs="Arial"/>
                <w:b/>
                <w:spacing w:val="-1"/>
              </w:rPr>
              <w:t>I</w:t>
            </w:r>
            <w:r w:rsidRPr="001B3C58">
              <w:rPr>
                <w:rFonts w:ascii="Arial" w:hAnsi="Arial" w:cs="Arial"/>
                <w:b/>
              </w:rPr>
              <w:t>f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t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ple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u</w:t>
            </w:r>
            <w:r w:rsidRPr="001B3C58">
              <w:rPr>
                <w:rFonts w:ascii="Arial" w:hAnsi="Arial" w:cs="Arial"/>
                <w:b/>
                <w:spacing w:val="1"/>
              </w:rPr>
              <w:t>gg</w:t>
            </w:r>
            <w:r w:rsidRPr="001B3C58">
              <w:rPr>
                <w:rFonts w:ascii="Arial" w:hAnsi="Arial" w:cs="Arial"/>
                <w:b/>
              </w:rPr>
              <w:t>est</w:t>
            </w:r>
            <w:r w:rsidRPr="001B3C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 xml:space="preserve">n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lte</w:t>
            </w:r>
            <w:r w:rsidRPr="001B3C58">
              <w:rPr>
                <w:rFonts w:ascii="Arial" w:hAnsi="Arial" w:cs="Arial"/>
                <w:b/>
                <w:spacing w:val="1"/>
              </w:rPr>
              <w:t>r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at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v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1"/>
              </w:rPr>
              <w:t>B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tt</w:t>
            </w:r>
            <w:r w:rsidRPr="001B3C58">
              <w:rPr>
                <w:rFonts w:ascii="Arial" w:hAnsi="Arial" w:cs="Arial"/>
                <w:b/>
              </w:rPr>
              <w:t>er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2"/>
              </w:rPr>
              <w:t>t</w:t>
            </w:r>
            <w:r w:rsidRPr="001B3C58">
              <w:rPr>
                <w:rFonts w:ascii="Arial" w:hAnsi="Arial" w:cs="Arial"/>
                <w:b/>
              </w:rPr>
              <w:t>o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lter</w:t>
            </w:r>
            <w:r w:rsidRPr="001B3C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icle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it</w:t>
            </w:r>
            <w:r w:rsidRPr="001B3C58">
              <w:rPr>
                <w:rFonts w:ascii="Arial" w:hAnsi="Arial" w:cs="Arial"/>
                <w:b/>
                <w:spacing w:val="-3"/>
              </w:rPr>
              <w:t>l</w:t>
            </w:r>
            <w:r w:rsidRPr="001B3C58">
              <w:rPr>
                <w:rFonts w:ascii="Arial" w:hAnsi="Arial" w:cs="Arial"/>
                <w:b/>
              </w:rPr>
              <w:t>e</w:t>
            </w:r>
          </w:p>
          <w:p w:rsidR="000A5506" w:rsidRPr="001B3C58" w:rsidRDefault="000A5506">
            <w:pPr>
              <w:spacing w:before="8" w:line="220" w:lineRule="exact"/>
              <w:rPr>
                <w:rFonts w:ascii="Arial" w:hAnsi="Arial" w:cs="Arial"/>
              </w:rPr>
            </w:pP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proofErr w:type="spellStart"/>
            <w:r w:rsidRPr="001B3C58">
              <w:rPr>
                <w:rFonts w:ascii="Arial" w:hAnsi="Arial" w:cs="Arial"/>
                <w:b/>
                <w:spacing w:val="-1"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g</w:t>
            </w:r>
            <w:proofErr w:type="spellEnd"/>
            <w:r w:rsidRPr="001B3C58">
              <w:rPr>
                <w:rFonts w:ascii="Arial" w:hAnsi="Arial" w:cs="Arial"/>
                <w:b/>
              </w:rPr>
              <w:t>: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ff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c</w:t>
            </w:r>
            <w:r w:rsidRPr="001B3C58">
              <w:rPr>
                <w:rFonts w:ascii="Arial" w:hAnsi="Arial" w:cs="Arial"/>
                <w:b/>
              </w:rPr>
              <w:t>t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f</w:t>
            </w:r>
            <w:r w:rsidRPr="001B3C5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Si</w:t>
            </w:r>
            <w:r w:rsidRPr="001B3C58">
              <w:rPr>
                <w:rFonts w:ascii="Arial" w:hAnsi="Arial" w:cs="Arial"/>
                <w:b/>
                <w:spacing w:val="-1"/>
              </w:rPr>
              <w:t>l</w:t>
            </w:r>
            <w:r w:rsidRPr="001B3C58">
              <w:rPr>
                <w:rFonts w:ascii="Arial" w:hAnsi="Arial" w:cs="Arial"/>
                <w:b/>
                <w:spacing w:val="1"/>
              </w:rPr>
              <w:t>v</w:t>
            </w:r>
            <w:r w:rsidRPr="001B3C58">
              <w:rPr>
                <w:rFonts w:ascii="Arial" w:hAnsi="Arial" w:cs="Arial"/>
                <w:b/>
              </w:rPr>
              <w:t>er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-2"/>
              </w:rPr>
              <w:t>o</w:t>
            </w:r>
            <w:r w:rsidRPr="001B3C58">
              <w:rPr>
                <w:rFonts w:ascii="Arial" w:hAnsi="Arial" w:cs="Arial"/>
                <w:b/>
              </w:rPr>
              <w:t>p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icle</w:t>
            </w:r>
            <w:r w:rsidRPr="001B3C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seed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d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  <w:spacing w:val="3"/>
              </w:rPr>
              <w:t>r</w:t>
            </w:r>
            <w:r w:rsidRPr="001B3C58">
              <w:rPr>
                <w:rFonts w:ascii="Arial" w:hAnsi="Arial" w:cs="Arial"/>
                <w:b/>
                <w:spacing w:val="-5"/>
              </w:rPr>
              <w:t>m</w:t>
            </w:r>
            <w:r w:rsidRPr="001B3C58">
              <w:rPr>
                <w:rFonts w:ascii="Arial" w:hAnsi="Arial" w:cs="Arial"/>
                <w:b/>
                <w:spacing w:val="3"/>
              </w:rPr>
              <w:t>a</w:t>
            </w:r>
            <w:r w:rsidRPr="001B3C58">
              <w:rPr>
                <w:rFonts w:ascii="Arial" w:hAnsi="Arial" w:cs="Arial"/>
                <w:b/>
              </w:rPr>
              <w:t>ncy</w:t>
            </w:r>
            <w:r w:rsidRPr="001B3C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in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1"/>
              </w:rPr>
              <w:t>p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g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G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urd</w:t>
            </w:r>
            <w:r w:rsidRPr="001B3C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3"/>
              </w:rPr>
              <w:t>(</w:t>
            </w:r>
            <w:r w:rsidRPr="001B3C58">
              <w:rPr>
                <w:rFonts w:ascii="Arial" w:hAnsi="Arial" w:cs="Arial"/>
                <w:b/>
                <w:spacing w:val="-1"/>
              </w:rPr>
              <w:t>L</w:t>
            </w:r>
            <w:r w:rsidRPr="001B3C58">
              <w:rPr>
                <w:rFonts w:ascii="Arial" w:hAnsi="Arial" w:cs="Arial"/>
                <w:b/>
              </w:rPr>
              <w:t>uf</w:t>
            </w:r>
            <w:r w:rsidRPr="001B3C58">
              <w:rPr>
                <w:rFonts w:ascii="Arial" w:hAnsi="Arial" w:cs="Arial"/>
                <w:b/>
                <w:spacing w:val="1"/>
              </w:rPr>
              <w:t>f</w:t>
            </w:r>
            <w:r w:rsidRPr="001B3C58">
              <w:rPr>
                <w:rFonts w:ascii="Arial" w:hAnsi="Arial" w:cs="Arial"/>
                <w:b/>
              </w:rPr>
              <w:t>a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spellStart"/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1"/>
              </w:rPr>
              <w:t>y</w:t>
            </w:r>
            <w:r w:rsidRPr="001B3C58">
              <w:rPr>
                <w:rFonts w:ascii="Arial" w:hAnsi="Arial" w:cs="Arial"/>
                <w:b/>
              </w:rPr>
              <w:t>li</w:t>
            </w:r>
            <w:r w:rsidRPr="001B3C58">
              <w:rPr>
                <w:rFonts w:ascii="Arial" w:hAnsi="Arial" w:cs="Arial"/>
                <w:b/>
                <w:spacing w:val="-1"/>
              </w:rPr>
              <w:t>n</w:t>
            </w:r>
            <w:r w:rsidRPr="001B3C58">
              <w:rPr>
                <w:rFonts w:ascii="Arial" w:hAnsi="Arial" w:cs="Arial"/>
                <w:b/>
                <w:spacing w:val="2"/>
              </w:rPr>
              <w:t>d</w:t>
            </w:r>
            <w:r w:rsidRPr="001B3C58">
              <w:rPr>
                <w:rFonts w:ascii="Arial" w:hAnsi="Arial" w:cs="Arial"/>
                <w:b/>
              </w:rPr>
              <w:t>rica</w:t>
            </w:r>
            <w:proofErr w:type="spellEnd"/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L</w:t>
            </w:r>
            <w:r w:rsidRPr="001B3C58">
              <w:rPr>
                <w:rFonts w:ascii="Arial" w:hAnsi="Arial" w:cs="Arial"/>
                <w:b/>
                <w:spacing w:val="1"/>
              </w:rPr>
              <w:t>.</w:t>
            </w:r>
            <w:r w:rsidRPr="001B3C5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</w:tr>
    </w:tbl>
    <w:p w:rsidR="000A5506" w:rsidRPr="001B3C58" w:rsidRDefault="000A5506">
      <w:pPr>
        <w:rPr>
          <w:rFonts w:ascii="Arial" w:hAnsi="Arial" w:cs="Arial"/>
        </w:rPr>
        <w:sectPr w:rsidR="000A5506" w:rsidRPr="001B3C58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0A5506" w:rsidRPr="001B3C58" w:rsidRDefault="000A5506">
      <w:pPr>
        <w:spacing w:before="6" w:line="100" w:lineRule="exact"/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0A5506" w:rsidRPr="001B3C58">
        <w:trPr>
          <w:trHeight w:hRule="exact" w:val="162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-1"/>
              </w:rPr>
              <w:t>I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b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ct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f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icle</w:t>
            </w:r>
          </w:p>
          <w:p w:rsidR="000A5506" w:rsidRPr="001B3C58" w:rsidRDefault="0082005E">
            <w:pPr>
              <w:ind w:left="463" w:right="120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4"/>
              </w:rPr>
              <w:t>o</w:t>
            </w:r>
            <w:r w:rsidRPr="001B3C58">
              <w:rPr>
                <w:rFonts w:ascii="Arial" w:hAnsi="Arial" w:cs="Arial"/>
                <w:b/>
                <w:spacing w:val="-5"/>
              </w:rPr>
              <w:t>m</w:t>
            </w:r>
            <w:r w:rsidRPr="001B3C58">
              <w:rPr>
                <w:rFonts w:ascii="Arial" w:hAnsi="Arial" w:cs="Arial"/>
                <w:b/>
              </w:rPr>
              <w:t>pr</w:t>
            </w:r>
            <w:r w:rsidRPr="001B3C58">
              <w:rPr>
                <w:rFonts w:ascii="Arial" w:hAnsi="Arial" w:cs="Arial"/>
                <w:b/>
                <w:spacing w:val="3"/>
              </w:rPr>
              <w:t>e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2"/>
              </w:rPr>
              <w:t>n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v</w:t>
            </w:r>
            <w:r w:rsidRPr="001B3C58">
              <w:rPr>
                <w:rFonts w:ascii="Arial" w:hAnsi="Arial" w:cs="Arial"/>
                <w:b/>
              </w:rPr>
              <w:t>e?</w:t>
            </w:r>
            <w:r w:rsidRPr="001B3C5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Do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yo</w:t>
            </w:r>
            <w:r w:rsidRPr="001B3C58">
              <w:rPr>
                <w:rFonts w:ascii="Arial" w:hAnsi="Arial" w:cs="Arial"/>
                <w:b/>
              </w:rPr>
              <w:t>u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1"/>
              </w:rPr>
              <w:t>u</w:t>
            </w:r>
            <w:r w:rsidRPr="001B3C58">
              <w:rPr>
                <w:rFonts w:ascii="Arial" w:hAnsi="Arial" w:cs="Arial"/>
                <w:b/>
                <w:spacing w:val="1"/>
              </w:rPr>
              <w:t>gg</w:t>
            </w:r>
            <w:r w:rsidRPr="001B3C58">
              <w:rPr>
                <w:rFonts w:ascii="Arial" w:hAnsi="Arial" w:cs="Arial"/>
                <w:b/>
              </w:rPr>
              <w:t xml:space="preserve">est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d</w:t>
            </w:r>
            <w:r w:rsidRPr="001B3C58">
              <w:rPr>
                <w:rFonts w:ascii="Arial" w:hAnsi="Arial" w:cs="Arial"/>
                <w:b/>
                <w:spacing w:val="-1"/>
              </w:rPr>
              <w:t>d</w:t>
            </w:r>
            <w:r w:rsidRPr="001B3C58">
              <w:rPr>
                <w:rFonts w:ascii="Arial" w:hAnsi="Arial" w:cs="Arial"/>
                <w:b/>
              </w:rPr>
              <w:t>iti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(o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dele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n)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 xml:space="preserve">f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  <w:spacing w:val="3"/>
              </w:rPr>
              <w:t>o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p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ints</w:t>
            </w:r>
            <w:r w:rsidRPr="001B3C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in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</w:t>
            </w:r>
            <w:r w:rsidRPr="001B3C58">
              <w:rPr>
                <w:rFonts w:ascii="Arial" w:hAnsi="Arial" w:cs="Arial"/>
                <w:b/>
                <w:spacing w:val="2"/>
              </w:rPr>
              <w:t>i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ct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n? Ple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2"/>
              </w:rPr>
              <w:t>w</w:t>
            </w:r>
            <w:r w:rsidRPr="001B3C58">
              <w:rPr>
                <w:rFonts w:ascii="Arial" w:hAnsi="Arial" w:cs="Arial"/>
                <w:b/>
              </w:rPr>
              <w:t>ri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y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ur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u</w:t>
            </w:r>
            <w:r w:rsidRPr="001B3C58">
              <w:rPr>
                <w:rFonts w:ascii="Arial" w:hAnsi="Arial" w:cs="Arial"/>
                <w:b/>
                <w:spacing w:val="1"/>
              </w:rPr>
              <w:t>gg</w:t>
            </w:r>
            <w:r w:rsidRPr="001B3C58">
              <w:rPr>
                <w:rFonts w:ascii="Arial" w:hAnsi="Arial" w:cs="Arial"/>
                <w:b/>
              </w:rPr>
              <w:t>esti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ns her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Ab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ct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es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2"/>
              </w:rPr>
              <w:t>i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4"/>
              </w:rPr>
              <w:t>o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</w:rPr>
              <w:t>pre</w:t>
            </w:r>
            <w:r w:rsidRPr="001B3C58">
              <w:rPr>
                <w:rFonts w:ascii="Arial" w:hAnsi="Arial" w:cs="Arial"/>
                <w:b/>
                <w:spacing w:val="2"/>
              </w:rPr>
              <w:t>h</w:t>
            </w:r>
            <w:r w:rsidRPr="001B3C58">
              <w:rPr>
                <w:rFonts w:ascii="Arial" w:hAnsi="Arial" w:cs="Arial"/>
                <w:b/>
              </w:rPr>
              <w:t>en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v</w:t>
            </w:r>
            <w:r w:rsidRPr="001B3C58">
              <w:rPr>
                <w:rFonts w:ascii="Arial" w:hAnsi="Arial" w:cs="Arial"/>
                <w:b/>
              </w:rPr>
              <w:t>e,</w:t>
            </w:r>
            <w:r w:rsidRPr="001B3C5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u</w:t>
            </w:r>
            <w:r w:rsidRPr="001B3C58">
              <w:rPr>
                <w:rFonts w:ascii="Arial" w:hAnsi="Arial" w:cs="Arial"/>
                <w:b/>
                <w:spacing w:val="1"/>
              </w:rPr>
              <w:t>g</w:t>
            </w:r>
            <w:r w:rsidRPr="001B3C58">
              <w:rPr>
                <w:rFonts w:ascii="Arial" w:hAnsi="Arial" w:cs="Arial"/>
                <w:b/>
              </w:rPr>
              <w:t>h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need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3"/>
              </w:rPr>
              <w:t>o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</w:rPr>
              <w:t>e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cl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ri</w:t>
            </w:r>
            <w:r w:rsidRPr="001B3C58">
              <w:rPr>
                <w:rFonts w:ascii="Arial" w:hAnsi="Arial" w:cs="Arial"/>
                <w:b/>
                <w:spacing w:val="1"/>
              </w:rPr>
              <w:t>f</w:t>
            </w:r>
            <w:r w:rsidRPr="001B3C58">
              <w:rPr>
                <w:rFonts w:ascii="Arial" w:hAnsi="Arial" w:cs="Arial"/>
                <w:b/>
              </w:rPr>
              <w:t>ic</w:t>
            </w:r>
            <w:r w:rsidRPr="001B3C58">
              <w:rPr>
                <w:rFonts w:ascii="Arial" w:hAnsi="Arial" w:cs="Arial"/>
                <w:b/>
                <w:spacing w:val="1"/>
              </w:rPr>
              <w:t>at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ns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1"/>
              </w:rPr>
              <w:t>P</w:t>
            </w:r>
            <w:r w:rsidRPr="001B3C58">
              <w:rPr>
                <w:rFonts w:ascii="Arial" w:hAnsi="Arial" w:cs="Arial"/>
                <w:b/>
              </w:rPr>
              <w:t>le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5"/>
              </w:rPr>
              <w:t>m</w:t>
            </w:r>
            <w:r w:rsidRPr="001B3C58">
              <w:rPr>
                <w:rFonts w:ascii="Arial" w:hAnsi="Arial" w:cs="Arial"/>
                <w:b/>
                <w:spacing w:val="3"/>
              </w:rPr>
              <w:t>e</w:t>
            </w:r>
            <w:r w:rsidRPr="001B3C58">
              <w:rPr>
                <w:rFonts w:ascii="Arial" w:hAnsi="Arial" w:cs="Arial"/>
                <w:b/>
              </w:rPr>
              <w:t>nti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d</w:t>
            </w:r>
            <w:r w:rsidRPr="001B3C58">
              <w:rPr>
                <w:rFonts w:ascii="Arial" w:hAnsi="Arial" w:cs="Arial"/>
                <w:b/>
                <w:spacing w:val="1"/>
              </w:rPr>
              <w:t>ay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aft</w:t>
            </w:r>
            <w:r w:rsidRPr="001B3C58">
              <w:rPr>
                <w:rFonts w:ascii="Arial" w:hAnsi="Arial" w:cs="Arial"/>
                <w:b/>
              </w:rPr>
              <w:t>er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  <w:spacing w:val="2"/>
              </w:rPr>
              <w:t>w</w:t>
            </w:r>
            <w:r w:rsidRPr="001B3C58">
              <w:rPr>
                <w:rFonts w:ascii="Arial" w:hAnsi="Arial" w:cs="Arial"/>
                <w:b/>
              </w:rPr>
              <w:t>ing</w:t>
            </w:r>
            <w:r w:rsidRPr="001B3C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fo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dl</w:t>
            </w:r>
            <w:r w:rsidRPr="001B3C58">
              <w:rPr>
                <w:rFonts w:ascii="Arial" w:hAnsi="Arial" w:cs="Arial"/>
                <w:b/>
                <w:spacing w:val="-1"/>
              </w:rPr>
              <w:t>i</w:t>
            </w:r>
            <w:r w:rsidRPr="001B3C58">
              <w:rPr>
                <w:rFonts w:ascii="Arial" w:hAnsi="Arial" w:cs="Arial"/>
                <w:b/>
              </w:rPr>
              <w:t>ng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d</w:t>
            </w:r>
            <w:r w:rsidRPr="001B3C58">
              <w:rPr>
                <w:rFonts w:ascii="Arial" w:hAnsi="Arial" w:cs="Arial"/>
                <w:b/>
                <w:spacing w:val="1"/>
              </w:rPr>
              <w:t>at</w:t>
            </w:r>
            <w:r w:rsidRPr="001B3C5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</w:tr>
      <w:tr w:rsidR="000A5506" w:rsidRPr="001B3C58">
        <w:trPr>
          <w:trHeight w:hRule="exact" w:val="6453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463" w:right="16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-1"/>
              </w:rPr>
              <w:t>I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 xml:space="preserve">he 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u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1"/>
              </w:rPr>
              <w:t>r</w:t>
            </w:r>
            <w:r w:rsidRPr="001B3C58">
              <w:rPr>
                <w:rFonts w:ascii="Arial" w:hAnsi="Arial" w:cs="Arial"/>
                <w:b/>
              </w:rPr>
              <w:t>ipt</w:t>
            </w:r>
            <w:r w:rsidRPr="001B3C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  <w:spacing w:val="3"/>
              </w:rPr>
              <w:t>c</w:t>
            </w:r>
            <w:r w:rsidRPr="001B3C58">
              <w:rPr>
                <w:rFonts w:ascii="Arial" w:hAnsi="Arial" w:cs="Arial"/>
                <w:b/>
              </w:rPr>
              <w:t>ientific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ll</w:t>
            </w:r>
            <w:r w:rsidRPr="001B3C58">
              <w:rPr>
                <w:rFonts w:ascii="Arial" w:hAnsi="Arial" w:cs="Arial"/>
                <w:b/>
                <w:spacing w:val="1"/>
              </w:rPr>
              <w:t>y</w:t>
            </w:r>
            <w:r w:rsidRPr="001B3C58">
              <w:rPr>
                <w:rFonts w:ascii="Arial" w:hAnsi="Arial" w:cs="Arial"/>
                <w:b/>
              </w:rPr>
              <w:t>, c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r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ct</w:t>
            </w:r>
            <w:r w:rsidRPr="001B3C58">
              <w:rPr>
                <w:rFonts w:ascii="Arial" w:hAnsi="Arial" w:cs="Arial"/>
                <w:b/>
              </w:rPr>
              <w:t>?</w:t>
            </w:r>
            <w:r w:rsidRPr="001B3C5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Ple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2"/>
              </w:rPr>
              <w:t>w</w:t>
            </w:r>
            <w:r w:rsidRPr="001B3C58">
              <w:rPr>
                <w:rFonts w:ascii="Arial" w:hAnsi="Arial" w:cs="Arial"/>
                <w:b/>
              </w:rPr>
              <w:t>ri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her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</w:rPr>
              <w:t>Yes,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ci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  <w:spacing w:val="-2"/>
              </w:rPr>
              <w:t>f</w:t>
            </w:r>
            <w:r w:rsidRPr="001B3C58">
              <w:rPr>
                <w:rFonts w:ascii="Arial" w:hAnsi="Arial" w:cs="Arial"/>
              </w:rPr>
              <w:t>ical</w:t>
            </w:r>
            <w:r w:rsidRPr="001B3C58">
              <w:rPr>
                <w:rFonts w:ascii="Arial" w:hAnsi="Arial" w:cs="Arial"/>
                <w:spacing w:val="2"/>
              </w:rPr>
              <w:t>l</w:t>
            </w:r>
            <w:r w:rsidRPr="001B3C58">
              <w:rPr>
                <w:rFonts w:ascii="Arial" w:hAnsi="Arial" w:cs="Arial"/>
              </w:rPr>
              <w:t>y</w:t>
            </w:r>
            <w:r w:rsidRPr="001B3C58">
              <w:rPr>
                <w:rFonts w:ascii="Arial" w:hAnsi="Arial" w:cs="Arial"/>
                <w:spacing w:val="-11"/>
              </w:rPr>
              <w:t xml:space="preserve"> 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1"/>
              </w:rPr>
              <w:t>orr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c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b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e</w:t>
            </w:r>
            <w:r w:rsidRPr="001B3C58">
              <w:rPr>
                <w:rFonts w:ascii="Arial" w:hAnsi="Arial" w:cs="Arial"/>
              </w:rPr>
              <w:t>d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  <w:spacing w:val="3"/>
              </w:rPr>
              <w:t>o</w:t>
            </w:r>
            <w:r w:rsidRPr="001B3C58">
              <w:rPr>
                <w:rFonts w:ascii="Arial" w:hAnsi="Arial" w:cs="Arial"/>
                <w:spacing w:val="-4"/>
              </w:rPr>
              <w:t>m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</w:rPr>
              <w:t>cla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  <w:spacing w:val="-2"/>
              </w:rPr>
              <w:t>f</w:t>
            </w:r>
            <w:r w:rsidRPr="001B3C58">
              <w:rPr>
                <w:rFonts w:ascii="Arial" w:hAnsi="Arial" w:cs="Arial"/>
              </w:rPr>
              <w:t>icati</w:t>
            </w:r>
            <w:r w:rsidRPr="001B3C58">
              <w:rPr>
                <w:rFonts w:ascii="Arial" w:hAnsi="Arial" w:cs="Arial"/>
                <w:spacing w:val="1"/>
              </w:rPr>
              <w:t>on</w:t>
            </w:r>
            <w:r w:rsidRPr="001B3C58">
              <w:rPr>
                <w:rFonts w:ascii="Arial" w:hAnsi="Arial" w:cs="Arial"/>
              </w:rPr>
              <w:t>s</w:t>
            </w:r>
          </w:p>
          <w:p w:rsidR="000A5506" w:rsidRPr="001B3C58" w:rsidRDefault="000A5506">
            <w:pPr>
              <w:spacing w:before="11" w:line="220" w:lineRule="exact"/>
              <w:rPr>
                <w:rFonts w:ascii="Arial" w:hAnsi="Arial" w:cs="Arial"/>
              </w:rPr>
            </w:pPr>
          </w:p>
          <w:p w:rsidR="000A5506" w:rsidRPr="001B3C58" w:rsidRDefault="0082005E">
            <w:pPr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-2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b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tra</w:t>
            </w:r>
            <w:r w:rsidRPr="001B3C58">
              <w:rPr>
                <w:rFonts w:ascii="Arial" w:hAnsi="Arial" w:cs="Arial"/>
                <w:spacing w:val="1"/>
              </w:rPr>
              <w:t>c</w:t>
            </w:r>
            <w:r w:rsidRPr="001B3C58">
              <w:rPr>
                <w:rFonts w:ascii="Arial" w:hAnsi="Arial" w:cs="Arial"/>
              </w:rPr>
              <w:t>t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1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C</w:t>
            </w:r>
            <w:r w:rsidRPr="001B3C58">
              <w:rPr>
                <w:rFonts w:ascii="Arial" w:hAnsi="Arial" w:cs="Arial"/>
              </w:rPr>
              <w:t>la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ificati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11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g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rd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g</w:t>
            </w:r>
            <w:r w:rsidRPr="001B3C58">
              <w:rPr>
                <w:rFonts w:ascii="Arial" w:hAnsi="Arial" w:cs="Arial"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spacing w:val="2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 xml:space="preserve"> g</w:t>
            </w:r>
            <w:r w:rsidRPr="001B3C58">
              <w:rPr>
                <w:rFonts w:ascii="Arial" w:hAnsi="Arial" w:cs="Arial"/>
                <w:spacing w:val="3"/>
              </w:rPr>
              <w:t>a</w:t>
            </w:r>
            <w:r w:rsidRPr="001B3C58">
              <w:rPr>
                <w:rFonts w:ascii="Arial" w:hAnsi="Arial" w:cs="Arial"/>
                <w:spacing w:val="2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1"/>
              </w:rPr>
              <w:t>n</w:t>
            </w:r>
            <w:r w:rsidRPr="001B3C58">
              <w:rPr>
                <w:rFonts w:ascii="Arial" w:hAnsi="Arial" w:cs="Arial"/>
              </w:rPr>
              <w:t>g</w:t>
            </w:r>
            <w:r w:rsidRPr="001B3C58">
              <w:rPr>
                <w:rFonts w:ascii="Arial" w:hAnsi="Arial" w:cs="Arial"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f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ed</w:t>
            </w:r>
            <w:r w:rsidRPr="001B3C58">
              <w:rPr>
                <w:rFonts w:ascii="Arial" w:hAnsi="Arial" w:cs="Arial"/>
              </w:rPr>
              <w:t>l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  <w:spacing w:val="1"/>
              </w:rPr>
              <w:t>n</w:t>
            </w:r>
            <w:r w:rsidRPr="001B3C58">
              <w:rPr>
                <w:rFonts w:ascii="Arial" w:hAnsi="Arial" w:cs="Arial"/>
              </w:rPr>
              <w:t>g</w:t>
            </w:r>
            <w:r w:rsidRPr="001B3C58">
              <w:rPr>
                <w:rFonts w:ascii="Arial" w:hAnsi="Arial" w:cs="Arial"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ata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2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  <w:spacing w:val="2"/>
              </w:rPr>
              <w:t>P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  <w:spacing w:val="-1"/>
              </w:rPr>
              <w:t>ss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1"/>
              </w:rPr>
              <w:t>b</w:t>
            </w:r>
            <w:r w:rsidRPr="001B3C58">
              <w:rPr>
                <w:rFonts w:ascii="Arial" w:hAnsi="Arial" w:cs="Arial"/>
              </w:rPr>
              <w:t>le</w:t>
            </w:r>
            <w:r w:rsidRPr="001B3C58">
              <w:rPr>
                <w:rFonts w:ascii="Arial" w:hAnsi="Arial" w:cs="Arial"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x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la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ati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10"/>
              </w:rPr>
              <w:t xml:space="preserve"> </w:t>
            </w:r>
            <w:r w:rsidRPr="001B3C58">
              <w:rPr>
                <w:rFonts w:ascii="Arial" w:hAnsi="Arial" w:cs="Arial"/>
                <w:spacing w:val="3"/>
              </w:rPr>
              <w:t>o</w:t>
            </w:r>
            <w:r w:rsidRPr="001B3C58">
              <w:rPr>
                <w:rFonts w:ascii="Arial" w:hAnsi="Arial" w:cs="Arial"/>
              </w:rPr>
              <w:t>f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  <w:spacing w:val="3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  <w:spacing w:val="1"/>
              </w:rPr>
              <w:t>op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ticle</w:t>
            </w:r>
            <w:r w:rsidRPr="001B3C58">
              <w:rPr>
                <w:rFonts w:ascii="Arial" w:hAnsi="Arial" w:cs="Arial"/>
                <w:spacing w:val="-10"/>
              </w:rPr>
              <w:t xml:space="preserve"> 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f</w:t>
            </w:r>
            <w:r w:rsidRPr="001B3C58">
              <w:rPr>
                <w:rFonts w:ascii="Arial" w:hAnsi="Arial" w:cs="Arial"/>
                <w:spacing w:val="-2"/>
              </w:rPr>
              <w:t>f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c</w:t>
            </w:r>
            <w:r w:rsidRPr="001B3C58">
              <w:rPr>
                <w:rFonts w:ascii="Arial" w:hAnsi="Arial" w:cs="Arial"/>
              </w:rPr>
              <w:t>ti</w:t>
            </w:r>
            <w:r w:rsidRPr="001B3C58">
              <w:rPr>
                <w:rFonts w:ascii="Arial" w:hAnsi="Arial" w:cs="Arial"/>
                <w:spacing w:val="-2"/>
              </w:rPr>
              <w:t>v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s</w:t>
            </w:r>
          </w:p>
          <w:p w:rsidR="000A5506" w:rsidRPr="001B3C58" w:rsidRDefault="0082005E">
            <w:pPr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I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tr</w:t>
            </w:r>
            <w:r w:rsidRPr="001B3C58">
              <w:rPr>
                <w:rFonts w:ascii="Arial" w:hAnsi="Arial" w:cs="Arial"/>
                <w:spacing w:val="1"/>
              </w:rPr>
              <w:t>od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cti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</w:p>
          <w:p w:rsidR="000A5506" w:rsidRPr="001B3C58" w:rsidRDefault="0082005E">
            <w:pPr>
              <w:tabs>
                <w:tab w:val="left" w:pos="820"/>
              </w:tabs>
              <w:spacing w:line="220" w:lineRule="exact"/>
              <w:ind w:left="823" w:right="296" w:hanging="360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1</w:t>
            </w:r>
            <w:r w:rsidRPr="001B3C58">
              <w:rPr>
                <w:rFonts w:ascii="Arial" w:hAnsi="Arial" w:cs="Arial"/>
              </w:rPr>
              <w:t>.</w:t>
            </w:r>
            <w:r w:rsidRPr="001B3C58">
              <w:rPr>
                <w:rFonts w:ascii="Arial" w:hAnsi="Arial" w:cs="Arial"/>
              </w:rPr>
              <w:tab/>
            </w:r>
            <w:r w:rsidRPr="001B3C58">
              <w:rPr>
                <w:rFonts w:ascii="Arial" w:hAnsi="Arial" w:cs="Arial"/>
                <w:spacing w:val="1"/>
              </w:rPr>
              <w:t>B</w:t>
            </w:r>
            <w:r w:rsidRPr="001B3C58">
              <w:rPr>
                <w:rFonts w:ascii="Arial" w:hAnsi="Arial" w:cs="Arial"/>
              </w:rPr>
              <w:t>etter</w:t>
            </w:r>
            <w:r w:rsidRPr="001B3C58">
              <w:rPr>
                <w:rFonts w:ascii="Arial" w:hAnsi="Arial" w:cs="Arial"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</w:rPr>
              <w:t>to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v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id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 xml:space="preserve"> s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co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3"/>
              </w:rPr>
              <w:t>r</w:t>
            </w:r>
            <w:r w:rsidRPr="001B3C58">
              <w:rPr>
                <w:rFonts w:ascii="Arial" w:hAnsi="Arial" w:cs="Arial"/>
              </w:rPr>
              <w:t>y</w:t>
            </w:r>
            <w:r w:rsidRPr="001B3C58">
              <w:rPr>
                <w:rFonts w:ascii="Arial" w:hAnsi="Arial" w:cs="Arial"/>
                <w:spacing w:val="-11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ata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f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la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esc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ti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10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 xml:space="preserve">d 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prod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cti</w:t>
            </w:r>
            <w:r w:rsidRPr="001B3C58">
              <w:rPr>
                <w:rFonts w:ascii="Arial" w:hAnsi="Arial" w:cs="Arial"/>
                <w:spacing w:val="-1"/>
              </w:rPr>
              <w:t>v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b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l</w:t>
            </w:r>
            <w:r w:rsidRPr="001B3C58">
              <w:rPr>
                <w:rFonts w:ascii="Arial" w:hAnsi="Arial" w:cs="Arial"/>
                <w:spacing w:val="1"/>
              </w:rPr>
              <w:t>og</w:t>
            </w:r>
            <w:r w:rsidRPr="001B3C58">
              <w:rPr>
                <w:rFonts w:ascii="Arial" w:hAnsi="Arial" w:cs="Arial"/>
              </w:rPr>
              <w:t>y</w:t>
            </w:r>
            <w:r w:rsidRPr="001B3C58">
              <w:rPr>
                <w:rFonts w:ascii="Arial" w:hAnsi="Arial" w:cs="Arial"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f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c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2"/>
              </w:rPr>
              <w:t>e</w:t>
            </w:r>
            <w:r w:rsidRPr="001B3C58">
              <w:rPr>
                <w:rFonts w:ascii="Arial" w:hAnsi="Arial" w:cs="Arial"/>
              </w:rPr>
              <w:t>s</w:t>
            </w:r>
          </w:p>
          <w:p w:rsidR="000A5506" w:rsidRPr="001B3C58" w:rsidRDefault="0082005E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2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  <w:spacing w:val="3"/>
              </w:rPr>
              <w:t>T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y</w:t>
            </w:r>
            <w:r w:rsidRPr="001B3C58">
              <w:rPr>
                <w:rFonts w:ascii="Arial" w:hAnsi="Arial" w:cs="Arial"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</w:rPr>
              <w:t>to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spacing w:val="-2"/>
              </w:rPr>
              <w:t>f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s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m</w:t>
            </w:r>
            <w:r w:rsidRPr="001B3C58">
              <w:rPr>
                <w:rFonts w:ascii="Arial" w:hAnsi="Arial" w:cs="Arial"/>
                <w:spacing w:val="1"/>
              </w:rPr>
              <w:t>or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e</w:t>
            </w:r>
            <w:r w:rsidRPr="001B3C58">
              <w:rPr>
                <w:rFonts w:ascii="Arial" w:hAnsi="Arial" w:cs="Arial"/>
              </w:rPr>
              <w:t>d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</w:rPr>
              <w:t>as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c</w:t>
            </w:r>
            <w:r w:rsidRPr="001B3C58">
              <w:rPr>
                <w:rFonts w:ascii="Arial" w:hAnsi="Arial" w:cs="Arial"/>
              </w:rPr>
              <w:t>ts</w:t>
            </w:r>
          </w:p>
          <w:p w:rsidR="000A5506" w:rsidRPr="001B3C58" w:rsidRDefault="0082005E">
            <w:pPr>
              <w:tabs>
                <w:tab w:val="left" w:pos="820"/>
              </w:tabs>
              <w:ind w:left="823" w:right="368" w:hanging="360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3</w:t>
            </w:r>
            <w:r w:rsidRPr="001B3C58">
              <w:rPr>
                <w:rFonts w:ascii="Arial" w:hAnsi="Arial" w:cs="Arial"/>
              </w:rPr>
              <w:t>.</w:t>
            </w:r>
            <w:r w:rsidRPr="001B3C58">
              <w:rPr>
                <w:rFonts w:ascii="Arial" w:hAnsi="Arial" w:cs="Arial"/>
              </w:rPr>
              <w:tab/>
            </w:r>
            <w:r w:rsidRPr="001B3C58">
              <w:rPr>
                <w:rFonts w:ascii="Arial" w:hAnsi="Arial" w:cs="Arial"/>
                <w:spacing w:val="-2"/>
              </w:rPr>
              <w:t>L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3"/>
              </w:rPr>
              <w:t>c</w:t>
            </w:r>
            <w:r w:rsidRPr="001B3C58">
              <w:rPr>
                <w:rFonts w:ascii="Arial" w:hAnsi="Arial" w:cs="Arial"/>
              </w:rPr>
              <w:t>k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f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2"/>
              </w:rPr>
              <w:t>s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  <w:spacing w:val="1"/>
              </w:rPr>
              <w:t>ppor</w:t>
            </w:r>
            <w:r w:rsidRPr="001B3C58">
              <w:rPr>
                <w:rFonts w:ascii="Arial" w:hAnsi="Arial" w:cs="Arial"/>
              </w:rPr>
              <w:t>ti</w:t>
            </w:r>
            <w:r w:rsidRPr="001B3C58">
              <w:rPr>
                <w:rFonts w:ascii="Arial" w:hAnsi="Arial" w:cs="Arial"/>
                <w:spacing w:val="-2"/>
              </w:rPr>
              <w:t>n</w:t>
            </w:r>
            <w:r w:rsidRPr="001B3C58">
              <w:rPr>
                <w:rFonts w:ascii="Arial" w:hAnsi="Arial" w:cs="Arial"/>
              </w:rPr>
              <w:t>g</w:t>
            </w:r>
            <w:r w:rsidRPr="001B3C58">
              <w:rPr>
                <w:rFonts w:ascii="Arial" w:hAnsi="Arial" w:cs="Arial"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f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ce</w:t>
            </w:r>
            <w:r w:rsidRPr="001B3C58">
              <w:rPr>
                <w:rFonts w:ascii="Arial" w:hAnsi="Arial" w:cs="Arial"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e</w:t>
            </w:r>
            <w:r w:rsidRPr="001B3C58">
              <w:rPr>
                <w:rFonts w:ascii="Arial" w:hAnsi="Arial" w:cs="Arial"/>
              </w:rPr>
              <w:t>d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dor</w:t>
            </w:r>
            <w:r w:rsidRPr="001B3C58">
              <w:rPr>
                <w:rFonts w:ascii="Arial" w:hAnsi="Arial" w:cs="Arial"/>
                <w:spacing w:val="-4"/>
              </w:rPr>
              <w:t>m</w:t>
            </w:r>
            <w:r w:rsidRPr="001B3C58">
              <w:rPr>
                <w:rFonts w:ascii="Arial" w:hAnsi="Arial" w:cs="Arial"/>
                <w:spacing w:val="3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  <w:spacing w:val="3"/>
              </w:rPr>
              <w:t>c</w:t>
            </w:r>
            <w:r w:rsidRPr="001B3C58">
              <w:rPr>
                <w:rFonts w:ascii="Arial" w:hAnsi="Arial" w:cs="Arial"/>
              </w:rPr>
              <w:t>y</w:t>
            </w:r>
            <w:r w:rsidRPr="001B3C58">
              <w:rPr>
                <w:rFonts w:ascii="Arial" w:hAnsi="Arial" w:cs="Arial"/>
                <w:spacing w:val="-11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2"/>
              </w:rPr>
              <w:t>s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l</w:t>
            </w:r>
            <w:r w:rsidRPr="001B3C58">
              <w:rPr>
                <w:rFonts w:ascii="Arial" w:hAnsi="Arial" w:cs="Arial"/>
                <w:spacing w:val="2"/>
              </w:rPr>
              <w:t>t</w:t>
            </w:r>
            <w:r w:rsidRPr="001B3C58">
              <w:rPr>
                <w:rFonts w:ascii="Arial" w:hAnsi="Arial" w:cs="Arial"/>
              </w:rPr>
              <w:t>s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</w:rPr>
              <w:t xml:space="preserve">in 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c</w:t>
            </w:r>
            <w:r w:rsidRPr="001B3C58">
              <w:rPr>
                <w:rFonts w:ascii="Arial" w:hAnsi="Arial" w:cs="Arial"/>
              </w:rPr>
              <w:t>ies</w:t>
            </w:r>
          </w:p>
          <w:p w:rsidR="000A5506" w:rsidRPr="001B3C58" w:rsidRDefault="0082005E">
            <w:pPr>
              <w:tabs>
                <w:tab w:val="left" w:pos="820"/>
              </w:tabs>
              <w:spacing w:before="4" w:line="220" w:lineRule="exact"/>
              <w:ind w:left="823" w:right="456" w:hanging="360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4</w:t>
            </w:r>
            <w:r w:rsidRPr="001B3C58">
              <w:rPr>
                <w:rFonts w:ascii="Arial" w:hAnsi="Arial" w:cs="Arial"/>
              </w:rPr>
              <w:t>.</w:t>
            </w:r>
            <w:r w:rsidRPr="001B3C58">
              <w:rPr>
                <w:rFonts w:ascii="Arial" w:hAnsi="Arial" w:cs="Arial"/>
              </w:rPr>
              <w:tab/>
              <w:t>S</w:t>
            </w:r>
            <w:r w:rsidRPr="001B3C58">
              <w:rPr>
                <w:rFonts w:ascii="Arial" w:hAnsi="Arial" w:cs="Arial"/>
                <w:spacing w:val="3"/>
              </w:rPr>
              <w:t>o</w:t>
            </w:r>
            <w:r w:rsidRPr="001B3C58">
              <w:rPr>
                <w:rFonts w:ascii="Arial" w:hAnsi="Arial" w:cs="Arial"/>
                <w:spacing w:val="-4"/>
              </w:rPr>
              <w:t>m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por</w:t>
            </w:r>
            <w:r w:rsidRPr="001B3C58">
              <w:rPr>
                <w:rFonts w:ascii="Arial" w:hAnsi="Arial" w:cs="Arial"/>
              </w:rPr>
              <w:t>ti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s</w:t>
            </w:r>
            <w:r w:rsidRPr="001B3C58">
              <w:rPr>
                <w:rFonts w:ascii="Arial" w:hAnsi="Arial" w:cs="Arial"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tr</w:t>
            </w:r>
            <w:r w:rsidRPr="001B3C58">
              <w:rPr>
                <w:rFonts w:ascii="Arial" w:hAnsi="Arial" w:cs="Arial"/>
                <w:spacing w:val="1"/>
              </w:rPr>
              <w:t>od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cti</w:t>
            </w:r>
            <w:r w:rsidRPr="001B3C58">
              <w:rPr>
                <w:rFonts w:ascii="Arial" w:hAnsi="Arial" w:cs="Arial"/>
                <w:spacing w:val="3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spacing w:val="-4"/>
              </w:rPr>
              <w:t>m</w:t>
            </w:r>
            <w:r w:rsidRPr="001B3C58">
              <w:rPr>
                <w:rFonts w:ascii="Arial" w:hAnsi="Arial" w:cs="Arial"/>
                <w:spacing w:val="1"/>
              </w:rPr>
              <w:t>or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f</w:t>
            </w:r>
            <w:r w:rsidRPr="001B3C58">
              <w:rPr>
                <w:rFonts w:ascii="Arial" w:hAnsi="Arial" w:cs="Arial"/>
              </w:rPr>
              <w:t>it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  <w:spacing w:val="3"/>
              </w:rPr>
              <w:t>c</w:t>
            </w:r>
            <w:r w:rsidRPr="001B3C58">
              <w:rPr>
                <w:rFonts w:ascii="Arial" w:hAnsi="Arial" w:cs="Arial"/>
                <w:spacing w:val="-1"/>
              </w:rPr>
              <w:t>us</w:t>
            </w:r>
            <w:r w:rsidRPr="001B3C58">
              <w:rPr>
                <w:rFonts w:ascii="Arial" w:hAnsi="Arial" w:cs="Arial"/>
                <w:spacing w:val="2"/>
              </w:rPr>
              <w:t>s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 xml:space="preserve">n 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t,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lease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</w:rPr>
              <w:t>try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</w:rPr>
              <w:t>to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arr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ng</w:t>
            </w:r>
            <w:r w:rsidRPr="001B3C58">
              <w:rPr>
                <w:rFonts w:ascii="Arial" w:hAnsi="Arial" w:cs="Arial"/>
              </w:rPr>
              <w:t>e</w:t>
            </w:r>
          </w:p>
          <w:p w:rsidR="000A5506" w:rsidRPr="001B3C58" w:rsidRDefault="0082005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</w:rPr>
              <w:t>M</w:t>
            </w:r>
            <w:r w:rsidRPr="001B3C58">
              <w:rPr>
                <w:rFonts w:ascii="Arial" w:hAnsi="Arial" w:cs="Arial"/>
                <w:spacing w:val="1"/>
              </w:rPr>
              <w:t>a</w:t>
            </w:r>
            <w:r w:rsidRPr="001B3C58">
              <w:rPr>
                <w:rFonts w:ascii="Arial" w:hAnsi="Arial" w:cs="Arial"/>
              </w:rPr>
              <w:t>te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ials</w:t>
            </w:r>
            <w:r w:rsidRPr="001B3C58">
              <w:rPr>
                <w:rFonts w:ascii="Arial" w:hAnsi="Arial" w:cs="Arial"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d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</w:rPr>
              <w:t>M</w:t>
            </w:r>
            <w:r w:rsidRPr="001B3C58">
              <w:rPr>
                <w:rFonts w:ascii="Arial" w:hAnsi="Arial" w:cs="Arial"/>
                <w:spacing w:val="1"/>
              </w:rPr>
              <w:t>e</w:t>
            </w:r>
            <w:r w:rsidRPr="001B3C58">
              <w:rPr>
                <w:rFonts w:ascii="Arial" w:hAnsi="Arial" w:cs="Arial"/>
                <w:spacing w:val="2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  <w:spacing w:val="1"/>
              </w:rPr>
              <w:t>od</w:t>
            </w:r>
            <w:r w:rsidRPr="001B3C58">
              <w:rPr>
                <w:rFonts w:ascii="Arial" w:hAnsi="Arial" w:cs="Arial"/>
              </w:rPr>
              <w:t>s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1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  <w:spacing w:val="2"/>
              </w:rPr>
              <w:t>P</w:t>
            </w:r>
            <w:r w:rsidRPr="001B3C58">
              <w:rPr>
                <w:rFonts w:ascii="Arial" w:hAnsi="Arial" w:cs="Arial"/>
              </w:rPr>
              <w:t>lease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rr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ng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m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2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  <w:spacing w:val="1"/>
              </w:rPr>
              <w:t>od</w:t>
            </w:r>
            <w:r w:rsidRPr="001B3C58">
              <w:rPr>
                <w:rFonts w:ascii="Arial" w:hAnsi="Arial" w:cs="Arial"/>
              </w:rPr>
              <w:t>s</w:t>
            </w:r>
            <w:r w:rsidRPr="001B3C58">
              <w:rPr>
                <w:rFonts w:ascii="Arial" w:hAnsi="Arial" w:cs="Arial"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</w:rPr>
              <w:t xml:space="preserve">as 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er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spacing w:val="-4"/>
              </w:rPr>
              <w:t>y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r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spacing w:val="-2"/>
              </w:rPr>
              <w:t>w</w:t>
            </w:r>
            <w:r w:rsidRPr="001B3C58">
              <w:rPr>
                <w:rFonts w:ascii="Arial" w:hAnsi="Arial" w:cs="Arial"/>
                <w:spacing w:val="1"/>
              </w:rPr>
              <w:t>or</w:t>
            </w:r>
            <w:r w:rsidRPr="001B3C58">
              <w:rPr>
                <w:rFonts w:ascii="Arial" w:hAnsi="Arial" w:cs="Arial"/>
              </w:rPr>
              <w:t>k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ord</w:t>
            </w:r>
            <w:r w:rsidRPr="001B3C58">
              <w:rPr>
                <w:rFonts w:ascii="Arial" w:hAnsi="Arial" w:cs="Arial"/>
              </w:rPr>
              <w:t>er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2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M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ti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spacing w:val="2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etails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spacing w:val="4"/>
              </w:rPr>
              <w:t>o</w:t>
            </w:r>
            <w:r w:rsidRPr="001B3C58">
              <w:rPr>
                <w:rFonts w:ascii="Arial" w:hAnsi="Arial" w:cs="Arial"/>
              </w:rPr>
              <w:t>f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ed</w:t>
            </w:r>
            <w:r w:rsidRPr="001B3C58">
              <w:rPr>
                <w:rFonts w:ascii="Arial" w:hAnsi="Arial" w:cs="Arial"/>
              </w:rPr>
              <w:t>l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  <w:spacing w:val="1"/>
              </w:rPr>
              <w:t>n</w:t>
            </w:r>
            <w:r w:rsidRPr="001B3C58">
              <w:rPr>
                <w:rFonts w:ascii="Arial" w:hAnsi="Arial" w:cs="Arial"/>
                <w:spacing w:val="-1"/>
              </w:rPr>
              <w:t>g</w:t>
            </w:r>
            <w:r w:rsidRPr="001B3C58">
              <w:rPr>
                <w:rFonts w:ascii="Arial" w:hAnsi="Arial" w:cs="Arial"/>
              </w:rPr>
              <w:t>s</w:t>
            </w:r>
            <w:r w:rsidRPr="001B3C58">
              <w:rPr>
                <w:rFonts w:ascii="Arial" w:hAnsi="Arial" w:cs="Arial"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ata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llecti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3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  <w:spacing w:val="3"/>
              </w:rPr>
              <w:t>T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y</w:t>
            </w:r>
            <w:r w:rsidRPr="001B3C58">
              <w:rPr>
                <w:rFonts w:ascii="Arial" w:hAnsi="Arial" w:cs="Arial"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</w:rPr>
              <w:t>to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d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1"/>
              </w:rPr>
              <w:t>oo</w:t>
            </w:r>
            <w:r w:rsidRPr="001B3C58">
              <w:rPr>
                <w:rFonts w:ascii="Arial" w:hAnsi="Arial" w:cs="Arial"/>
              </w:rPr>
              <w:t>l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us</w:t>
            </w:r>
            <w:r w:rsidRPr="001B3C58">
              <w:rPr>
                <w:rFonts w:ascii="Arial" w:hAnsi="Arial" w:cs="Arial"/>
              </w:rPr>
              <w:t>ed</w:t>
            </w:r>
            <w:r w:rsidRPr="001B3C58">
              <w:rPr>
                <w:rFonts w:ascii="Arial" w:hAnsi="Arial" w:cs="Arial"/>
                <w:spacing w:val="-2"/>
              </w:rPr>
              <w:t xml:space="preserve"> f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r</w:t>
            </w:r>
            <w:r w:rsidRPr="001B3C58">
              <w:rPr>
                <w:rFonts w:ascii="Arial" w:hAnsi="Arial" w:cs="Arial"/>
                <w:spacing w:val="-1"/>
              </w:rPr>
              <w:t xml:space="preserve"> s</w:t>
            </w:r>
            <w:r w:rsidRPr="001B3C58">
              <w:rPr>
                <w:rFonts w:ascii="Arial" w:hAnsi="Arial" w:cs="Arial"/>
              </w:rPr>
              <w:t>tati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tical</w:t>
            </w:r>
            <w:r w:rsidRPr="001B3C58">
              <w:rPr>
                <w:rFonts w:ascii="Arial" w:hAnsi="Arial" w:cs="Arial"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spacing w:val="6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2"/>
              </w:rPr>
              <w:t>l</w:t>
            </w:r>
            <w:r w:rsidRPr="001B3C58">
              <w:rPr>
                <w:rFonts w:ascii="Arial" w:hAnsi="Arial" w:cs="Arial"/>
                <w:spacing w:val="-1"/>
              </w:rPr>
              <w:t>ys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</w:rPr>
              <w:t>s</w:t>
            </w:r>
          </w:p>
          <w:p w:rsidR="000A5506" w:rsidRPr="001B3C58" w:rsidRDefault="0082005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-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2"/>
              </w:rPr>
              <w:t>s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lt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d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</w:rPr>
              <w:t>D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1"/>
              </w:rPr>
              <w:t>u</w:t>
            </w:r>
            <w:r w:rsidRPr="001B3C58">
              <w:rPr>
                <w:rFonts w:ascii="Arial" w:hAnsi="Arial" w:cs="Arial"/>
                <w:spacing w:val="-1"/>
              </w:rPr>
              <w:t>ss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3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1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B</w:t>
            </w:r>
            <w:r w:rsidRPr="001B3C58">
              <w:rPr>
                <w:rFonts w:ascii="Arial" w:hAnsi="Arial" w:cs="Arial"/>
              </w:rPr>
              <w:t>etter</w:t>
            </w:r>
            <w:r w:rsidRPr="001B3C58">
              <w:rPr>
                <w:rFonts w:ascii="Arial" w:hAnsi="Arial" w:cs="Arial"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</w:rPr>
              <w:t>to</w:t>
            </w:r>
            <w:r w:rsidRPr="001B3C58">
              <w:rPr>
                <w:rFonts w:ascii="Arial" w:hAnsi="Arial" w:cs="Arial"/>
                <w:spacing w:val="-1"/>
              </w:rPr>
              <w:t xml:space="preserve"> s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lit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bo</w:t>
            </w:r>
            <w:r w:rsidRPr="001B3C58">
              <w:rPr>
                <w:rFonts w:ascii="Arial" w:hAnsi="Arial" w:cs="Arial"/>
              </w:rPr>
              <w:t>th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proofErr w:type="gramStart"/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es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proofErr w:type="gramEnd"/>
            <w:r w:rsidRPr="001B3C58">
              <w:rPr>
                <w:rFonts w:ascii="Arial" w:hAnsi="Arial" w:cs="Arial"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spacing w:val="3"/>
              </w:rPr>
              <w:t>a</w:t>
            </w:r>
            <w:r w:rsidRPr="001B3C58">
              <w:rPr>
                <w:rFonts w:ascii="Arial" w:hAnsi="Arial" w:cs="Arial"/>
              </w:rPr>
              <w:t>s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ate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2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</w:rPr>
              <w:t>Di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1"/>
              </w:rPr>
              <w:t>u</w:t>
            </w:r>
            <w:r w:rsidRPr="001B3C58">
              <w:rPr>
                <w:rFonts w:ascii="Arial" w:hAnsi="Arial" w:cs="Arial"/>
                <w:spacing w:val="-1"/>
              </w:rPr>
              <w:t>ss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3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10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as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</w:rPr>
              <w:t>to</w:t>
            </w:r>
            <w:r w:rsidRPr="001B3C58">
              <w:rPr>
                <w:rFonts w:ascii="Arial" w:hAnsi="Arial" w:cs="Arial"/>
                <w:spacing w:val="-1"/>
              </w:rPr>
              <w:t xml:space="preserve"> s</w:t>
            </w:r>
            <w:r w:rsidRPr="001B3C58">
              <w:rPr>
                <w:rFonts w:ascii="Arial" w:hAnsi="Arial" w:cs="Arial"/>
              </w:rPr>
              <w:t>tr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ng</w:t>
            </w:r>
            <w:r w:rsidRPr="001B3C58">
              <w:rPr>
                <w:rFonts w:ascii="Arial" w:hAnsi="Arial" w:cs="Arial"/>
                <w:spacing w:val="2"/>
              </w:rPr>
              <w:t>t</w:t>
            </w:r>
            <w:r w:rsidRPr="001B3C58">
              <w:rPr>
                <w:rFonts w:ascii="Arial" w:hAnsi="Arial" w:cs="Arial"/>
                <w:spacing w:val="1"/>
              </w:rPr>
              <w:t>h</w:t>
            </w:r>
            <w:r w:rsidRPr="001B3C58">
              <w:rPr>
                <w:rFonts w:ascii="Arial" w:hAnsi="Arial" w:cs="Arial"/>
              </w:rPr>
              <w:t>en</w:t>
            </w:r>
            <w:r w:rsidRPr="001B3C58">
              <w:rPr>
                <w:rFonts w:ascii="Arial" w:hAnsi="Arial" w:cs="Arial"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spacing w:val="-2"/>
              </w:rPr>
              <w:t>w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2"/>
              </w:rPr>
              <w:t>t</w:t>
            </w:r>
            <w:r w:rsidRPr="001B3C58">
              <w:rPr>
                <w:rFonts w:ascii="Arial" w:hAnsi="Arial" w:cs="Arial"/>
              </w:rPr>
              <w:t>h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spacing w:val="2"/>
              </w:rPr>
              <w:t>s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ita</w:t>
            </w:r>
            <w:r w:rsidRPr="001B3C58">
              <w:rPr>
                <w:rFonts w:ascii="Arial" w:hAnsi="Arial" w:cs="Arial"/>
                <w:spacing w:val="1"/>
              </w:rPr>
              <w:t>b</w:t>
            </w:r>
            <w:r w:rsidRPr="001B3C58">
              <w:rPr>
                <w:rFonts w:ascii="Arial" w:hAnsi="Arial" w:cs="Arial"/>
              </w:rPr>
              <w:t>le</w:t>
            </w:r>
            <w:r w:rsidRPr="001B3C58">
              <w:rPr>
                <w:rFonts w:ascii="Arial" w:hAnsi="Arial" w:cs="Arial"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f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</w:rPr>
              <w:t>s</w:t>
            </w:r>
          </w:p>
          <w:p w:rsidR="000A5506" w:rsidRPr="001B3C58" w:rsidRDefault="0082005E">
            <w:pPr>
              <w:tabs>
                <w:tab w:val="left" w:pos="820"/>
              </w:tabs>
              <w:ind w:left="823" w:right="1029" w:hanging="360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3</w:t>
            </w:r>
            <w:r w:rsidRPr="001B3C58">
              <w:rPr>
                <w:rFonts w:ascii="Arial" w:hAnsi="Arial" w:cs="Arial"/>
              </w:rPr>
              <w:t>.</w:t>
            </w:r>
            <w:r w:rsidRPr="001B3C58">
              <w:rPr>
                <w:rFonts w:ascii="Arial" w:hAnsi="Arial" w:cs="Arial"/>
              </w:rPr>
              <w:tab/>
              <w:t>E</w:t>
            </w:r>
            <w:r w:rsidRPr="001B3C58">
              <w:rPr>
                <w:rFonts w:ascii="Arial" w:hAnsi="Arial" w:cs="Arial"/>
                <w:spacing w:val="-2"/>
              </w:rPr>
              <w:t>ff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3"/>
              </w:rPr>
              <w:t>c</w:t>
            </w:r>
            <w:r w:rsidRPr="001B3C58">
              <w:rPr>
                <w:rFonts w:ascii="Arial" w:hAnsi="Arial" w:cs="Arial"/>
              </w:rPr>
              <w:t>ti</w:t>
            </w:r>
            <w:r w:rsidRPr="001B3C58">
              <w:rPr>
                <w:rFonts w:ascii="Arial" w:hAnsi="Arial" w:cs="Arial"/>
                <w:spacing w:val="-2"/>
              </w:rPr>
              <w:t>v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2"/>
              </w:rPr>
              <w:t>s</w:t>
            </w:r>
            <w:r w:rsidRPr="001B3C58">
              <w:rPr>
                <w:rFonts w:ascii="Arial" w:hAnsi="Arial" w:cs="Arial"/>
              </w:rPr>
              <w:t>s</w:t>
            </w:r>
            <w:r w:rsidRPr="001B3C58">
              <w:rPr>
                <w:rFonts w:ascii="Arial" w:hAnsi="Arial" w:cs="Arial"/>
                <w:spacing w:val="-11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f</w:t>
            </w:r>
            <w:r w:rsidRPr="001B3C58">
              <w:rPr>
                <w:rFonts w:ascii="Arial" w:hAnsi="Arial" w:cs="Arial"/>
                <w:spacing w:val="-1"/>
              </w:rPr>
              <w:t xml:space="preserve"> n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  <w:spacing w:val="1"/>
              </w:rPr>
              <w:t>op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ticle</w:t>
            </w:r>
            <w:r w:rsidRPr="001B3C58">
              <w:rPr>
                <w:rFonts w:ascii="Arial" w:hAnsi="Arial" w:cs="Arial"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pp</w:t>
            </w:r>
            <w:r w:rsidRPr="001B3C58">
              <w:rPr>
                <w:rFonts w:ascii="Arial" w:hAnsi="Arial" w:cs="Arial"/>
              </w:rPr>
              <w:t>licati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spacing w:val="-5"/>
              </w:rPr>
              <w:t>w</w:t>
            </w:r>
            <w:r w:rsidRPr="001B3C58">
              <w:rPr>
                <w:rFonts w:ascii="Arial" w:hAnsi="Arial" w:cs="Arial"/>
                <w:spacing w:val="3"/>
              </w:rPr>
              <w:t>a</w:t>
            </w:r>
            <w:r w:rsidRPr="001B3C58">
              <w:rPr>
                <w:rFonts w:ascii="Arial" w:hAnsi="Arial" w:cs="Arial"/>
              </w:rPr>
              <w:t>s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 xml:space="preserve">t </w:t>
            </w:r>
            <w:proofErr w:type="spellStart"/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ati</w:t>
            </w:r>
            <w:r w:rsidRPr="001B3C58">
              <w:rPr>
                <w:rFonts w:ascii="Arial" w:hAnsi="Arial" w:cs="Arial"/>
                <w:spacing w:val="2"/>
              </w:rPr>
              <w:t>s</w:t>
            </w:r>
            <w:r w:rsidRPr="001B3C58">
              <w:rPr>
                <w:rFonts w:ascii="Arial" w:hAnsi="Arial" w:cs="Arial"/>
                <w:spacing w:val="-2"/>
              </w:rPr>
              <w:t>f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c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1"/>
              </w:rPr>
              <w:t>or</w:t>
            </w:r>
            <w:r w:rsidRPr="001B3C58">
              <w:rPr>
                <w:rFonts w:ascii="Arial" w:hAnsi="Arial" w:cs="Arial"/>
                <w:spacing w:val="2"/>
              </w:rPr>
              <w:t>l</w:t>
            </w:r>
            <w:r w:rsidRPr="001B3C58">
              <w:rPr>
                <w:rFonts w:ascii="Arial" w:hAnsi="Arial" w:cs="Arial"/>
              </w:rPr>
              <w:t>y</w:t>
            </w:r>
            <w:proofErr w:type="spellEnd"/>
            <w:r w:rsidRPr="001B3C58">
              <w:rPr>
                <w:rFonts w:ascii="Arial" w:hAnsi="Arial" w:cs="Arial"/>
                <w:spacing w:val="-13"/>
              </w:rPr>
              <w:t xml:space="preserve"> </w:t>
            </w:r>
            <w:r w:rsidRPr="001B3C58">
              <w:rPr>
                <w:rFonts w:ascii="Arial" w:hAnsi="Arial" w:cs="Arial"/>
                <w:spacing w:val="2"/>
              </w:rPr>
              <w:t>j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  <w:spacing w:val="2"/>
              </w:rPr>
              <w:t>s</w:t>
            </w:r>
            <w:r w:rsidRPr="001B3C58">
              <w:rPr>
                <w:rFonts w:ascii="Arial" w:hAnsi="Arial" w:cs="Arial"/>
              </w:rPr>
              <w:t>tified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5"/>
              </w:rPr>
              <w:t>w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</w:rPr>
              <w:t>th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su</w:t>
            </w:r>
            <w:r w:rsidRPr="001B3C58">
              <w:rPr>
                <w:rFonts w:ascii="Arial" w:hAnsi="Arial" w:cs="Arial"/>
                <w:spacing w:val="3"/>
              </w:rPr>
              <w:t>p</w:t>
            </w:r>
            <w:r w:rsidRPr="001B3C58">
              <w:rPr>
                <w:rFonts w:ascii="Arial" w:hAnsi="Arial" w:cs="Arial"/>
                <w:spacing w:val="1"/>
              </w:rPr>
              <w:t>por</w:t>
            </w:r>
            <w:r w:rsidRPr="001B3C58">
              <w:rPr>
                <w:rFonts w:ascii="Arial" w:hAnsi="Arial" w:cs="Arial"/>
              </w:rPr>
              <w:t>ti</w:t>
            </w:r>
            <w:r w:rsidRPr="001B3C58">
              <w:rPr>
                <w:rFonts w:ascii="Arial" w:hAnsi="Arial" w:cs="Arial"/>
                <w:spacing w:val="-2"/>
              </w:rPr>
              <w:t>n</w:t>
            </w:r>
            <w:r w:rsidRPr="001B3C58">
              <w:rPr>
                <w:rFonts w:ascii="Arial" w:hAnsi="Arial" w:cs="Arial"/>
              </w:rPr>
              <w:t>g</w:t>
            </w:r>
            <w:r w:rsidRPr="001B3C58">
              <w:rPr>
                <w:rFonts w:ascii="Arial" w:hAnsi="Arial" w:cs="Arial"/>
                <w:spacing w:val="-10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f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</w:rPr>
              <w:t>s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4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B</w:t>
            </w:r>
            <w:r w:rsidRPr="001B3C58">
              <w:rPr>
                <w:rFonts w:ascii="Arial" w:hAnsi="Arial" w:cs="Arial"/>
              </w:rPr>
              <w:t>etter</w:t>
            </w:r>
            <w:r w:rsidRPr="001B3C58">
              <w:rPr>
                <w:rFonts w:ascii="Arial" w:hAnsi="Arial" w:cs="Arial"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</w:rPr>
              <w:t>to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d</w:t>
            </w:r>
            <w:r w:rsidRPr="001B3C58">
              <w:rPr>
                <w:rFonts w:ascii="Arial" w:hAnsi="Arial" w:cs="Arial"/>
              </w:rPr>
              <w:t>d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ta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d</w:t>
            </w:r>
            <w:r w:rsidRPr="001B3C58">
              <w:rPr>
                <w:rFonts w:ascii="Arial" w:hAnsi="Arial" w:cs="Arial"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rr</w:t>
            </w:r>
            <w:r w:rsidRPr="001B3C58">
              <w:rPr>
                <w:rFonts w:ascii="Arial" w:hAnsi="Arial" w:cs="Arial"/>
                <w:spacing w:val="-1"/>
              </w:rPr>
              <w:t>o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/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  <w:spacing w:val="-2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v</w:t>
            </w:r>
            <w:r w:rsidRPr="001B3C58">
              <w:rPr>
                <w:rFonts w:ascii="Arial" w:hAnsi="Arial" w:cs="Arial"/>
              </w:rPr>
              <w:t>iati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13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b</w:t>
            </w:r>
            <w:r w:rsidRPr="001B3C58">
              <w:rPr>
                <w:rFonts w:ascii="Arial" w:hAnsi="Arial" w:cs="Arial"/>
              </w:rPr>
              <w:t>ar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</w:rPr>
              <w:t>in</w:t>
            </w:r>
            <w:r w:rsidRPr="001B3C58">
              <w:rPr>
                <w:rFonts w:ascii="Arial" w:hAnsi="Arial" w:cs="Arial"/>
                <w:spacing w:val="-1"/>
              </w:rPr>
              <w:t xml:space="preserve"> g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  <w:spacing w:val="5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s</w:t>
            </w:r>
          </w:p>
          <w:p w:rsidR="000A5506" w:rsidRPr="001B3C58" w:rsidRDefault="0082005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-1"/>
              </w:rPr>
              <w:t>C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2"/>
              </w:rPr>
              <w:t>l</w:t>
            </w:r>
            <w:r w:rsidRPr="001B3C58">
              <w:rPr>
                <w:rFonts w:ascii="Arial" w:hAnsi="Arial" w:cs="Arial"/>
                <w:spacing w:val="-1"/>
              </w:rPr>
              <w:t>us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3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1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C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ld</w:t>
            </w:r>
            <w:r w:rsidRPr="001B3C58">
              <w:rPr>
                <w:rFonts w:ascii="Arial" w:hAnsi="Arial" w:cs="Arial"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  <w:spacing w:val="3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v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b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e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-4"/>
              </w:rPr>
              <w:t>m</w:t>
            </w:r>
            <w:r w:rsidRPr="001B3C58">
              <w:rPr>
                <w:rFonts w:ascii="Arial" w:hAnsi="Arial" w:cs="Arial"/>
                <w:spacing w:val="1"/>
              </w:rPr>
              <w:t>or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4"/>
              </w:rPr>
              <w:t>o</w:t>
            </w:r>
            <w:r w:rsidRPr="001B3C58">
              <w:rPr>
                <w:rFonts w:ascii="Arial" w:hAnsi="Arial" w:cs="Arial"/>
                <w:spacing w:val="-4"/>
              </w:rPr>
              <w:t>m</w:t>
            </w:r>
            <w:r w:rsidRPr="001B3C58">
              <w:rPr>
                <w:rFonts w:ascii="Arial" w:hAnsi="Arial" w:cs="Arial"/>
                <w:spacing w:val="1"/>
              </w:rPr>
              <w:t>pr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n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  <w:spacing w:val="-1"/>
              </w:rPr>
              <w:t>v</w:t>
            </w:r>
            <w:r w:rsidRPr="001B3C58">
              <w:rPr>
                <w:rFonts w:ascii="Arial" w:hAnsi="Arial" w:cs="Arial"/>
              </w:rPr>
              <w:t>e</w:t>
            </w:r>
          </w:p>
          <w:p w:rsidR="000A5506" w:rsidRPr="001B3C58" w:rsidRDefault="0082005E">
            <w:pPr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-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f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1"/>
              </w:rPr>
              <w:t>e</w:t>
            </w:r>
            <w:r w:rsidRPr="001B3C58">
              <w:rPr>
                <w:rFonts w:ascii="Arial" w:hAnsi="Arial" w:cs="Arial"/>
              </w:rPr>
              <w:t>s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1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  <w:spacing w:val="3"/>
              </w:rPr>
              <w:t>T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y</w:t>
            </w:r>
            <w:r w:rsidRPr="001B3C58">
              <w:rPr>
                <w:rFonts w:ascii="Arial" w:hAnsi="Arial" w:cs="Arial"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</w:rPr>
              <w:t>to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d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spacing w:val="-4"/>
              </w:rPr>
              <w:t>m</w:t>
            </w:r>
            <w:r w:rsidRPr="001B3C58">
              <w:rPr>
                <w:rFonts w:ascii="Arial" w:hAnsi="Arial" w:cs="Arial"/>
                <w:spacing w:val="1"/>
              </w:rPr>
              <w:t>or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c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t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f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n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1"/>
              </w:rPr>
              <w:t>e</w:t>
            </w:r>
            <w:r w:rsidRPr="001B3C58">
              <w:rPr>
                <w:rFonts w:ascii="Arial" w:hAnsi="Arial" w:cs="Arial"/>
              </w:rPr>
              <w:t>s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2</w:t>
            </w:r>
            <w:r w:rsidRPr="001B3C58">
              <w:rPr>
                <w:rFonts w:ascii="Arial" w:hAnsi="Arial" w:cs="Arial"/>
              </w:rPr>
              <w:t xml:space="preserve">.   </w:t>
            </w:r>
            <w:r w:rsidRPr="001B3C58">
              <w:rPr>
                <w:rFonts w:ascii="Arial" w:hAnsi="Arial" w:cs="Arial"/>
                <w:spacing w:val="7"/>
              </w:rPr>
              <w:t xml:space="preserve"> </w:t>
            </w:r>
            <w:r w:rsidRPr="001B3C58">
              <w:rPr>
                <w:rFonts w:ascii="Arial" w:hAnsi="Arial" w:cs="Arial"/>
                <w:spacing w:val="2"/>
              </w:rPr>
              <w:t>P</w:t>
            </w:r>
            <w:r w:rsidRPr="001B3C58">
              <w:rPr>
                <w:rFonts w:ascii="Arial" w:hAnsi="Arial" w:cs="Arial"/>
              </w:rPr>
              <w:t>lease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c</w:t>
            </w:r>
            <w:r w:rsidRPr="001B3C58">
              <w:rPr>
                <w:rFonts w:ascii="Arial" w:hAnsi="Arial" w:cs="Arial"/>
              </w:rPr>
              <w:t>k</w:t>
            </w:r>
            <w:r w:rsidRPr="001B3C58">
              <w:rPr>
                <w:rFonts w:ascii="Arial" w:hAnsi="Arial" w:cs="Arial"/>
                <w:spacing w:val="-6"/>
              </w:rPr>
              <w:t xml:space="preserve"> </w:t>
            </w:r>
            <w:r w:rsidRPr="001B3C58">
              <w:rPr>
                <w:rFonts w:ascii="Arial" w:hAnsi="Arial" w:cs="Arial"/>
                <w:spacing w:val="2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</w:rPr>
              <w:t xml:space="preserve">e 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f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ce</w:t>
            </w:r>
            <w:r w:rsidRPr="001B3C58">
              <w:rPr>
                <w:rFonts w:ascii="Arial" w:hAnsi="Arial" w:cs="Arial"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spacing w:val="-2"/>
              </w:rPr>
              <w:t>f</w:t>
            </w:r>
            <w:r w:rsidRPr="001B3C58">
              <w:rPr>
                <w:rFonts w:ascii="Arial" w:hAnsi="Arial" w:cs="Arial"/>
                <w:spacing w:val="1"/>
              </w:rPr>
              <w:t>or</w:t>
            </w:r>
            <w:r w:rsidRPr="001B3C58">
              <w:rPr>
                <w:rFonts w:ascii="Arial" w:hAnsi="Arial" w:cs="Arial"/>
                <w:spacing w:val="-1"/>
              </w:rPr>
              <w:t>m</w:t>
            </w:r>
            <w:r w:rsidRPr="001B3C58">
              <w:rPr>
                <w:rFonts w:ascii="Arial" w:hAnsi="Arial" w:cs="Arial"/>
              </w:rPr>
              <w:t>at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</w:tr>
      <w:tr w:rsidR="000A5506" w:rsidRPr="001B3C58">
        <w:trPr>
          <w:trHeight w:hRule="exact" w:val="722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Are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ef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r</w:t>
            </w:r>
            <w:r w:rsidRPr="001B3C58">
              <w:rPr>
                <w:rFonts w:ascii="Arial" w:hAnsi="Arial" w:cs="Arial"/>
                <w:b/>
              </w:rPr>
              <w:t>enc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uf</w:t>
            </w:r>
            <w:r w:rsidRPr="001B3C58">
              <w:rPr>
                <w:rFonts w:ascii="Arial" w:hAnsi="Arial" w:cs="Arial"/>
                <w:b/>
                <w:spacing w:val="1"/>
              </w:rPr>
              <w:t>f</w:t>
            </w:r>
            <w:r w:rsidRPr="001B3C58">
              <w:rPr>
                <w:rFonts w:ascii="Arial" w:hAnsi="Arial" w:cs="Arial"/>
                <w:b/>
              </w:rPr>
              <w:t>icient</w:t>
            </w:r>
          </w:p>
          <w:p w:rsidR="000A5506" w:rsidRPr="001B3C58" w:rsidRDefault="0082005E">
            <w:pPr>
              <w:spacing w:before="4" w:line="220" w:lineRule="exact"/>
              <w:ind w:left="463" w:right="726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nd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</w:rPr>
              <w:t>nt?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I</w:t>
            </w:r>
            <w:r w:rsidRPr="001B3C58">
              <w:rPr>
                <w:rFonts w:ascii="Arial" w:hAnsi="Arial" w:cs="Arial"/>
                <w:b/>
              </w:rPr>
              <w:t xml:space="preserve">f </w:t>
            </w:r>
            <w:r w:rsidRPr="001B3C58">
              <w:rPr>
                <w:rFonts w:ascii="Arial" w:hAnsi="Arial" w:cs="Arial"/>
                <w:b/>
                <w:spacing w:val="1"/>
              </w:rPr>
              <w:t>yo</w:t>
            </w:r>
            <w:r w:rsidRPr="001B3C58">
              <w:rPr>
                <w:rFonts w:ascii="Arial" w:hAnsi="Arial" w:cs="Arial"/>
                <w:b/>
              </w:rPr>
              <w:t>u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h</w:t>
            </w:r>
            <w:r w:rsidRPr="001B3C58">
              <w:rPr>
                <w:rFonts w:ascii="Arial" w:hAnsi="Arial" w:cs="Arial"/>
                <w:b/>
                <w:spacing w:val="1"/>
              </w:rPr>
              <w:t>av</w:t>
            </w:r>
            <w:r w:rsidRPr="001B3C58">
              <w:rPr>
                <w:rFonts w:ascii="Arial" w:hAnsi="Arial" w:cs="Arial"/>
                <w:b/>
              </w:rPr>
              <w:t xml:space="preserve">e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u</w:t>
            </w:r>
            <w:r w:rsidRPr="001B3C58">
              <w:rPr>
                <w:rFonts w:ascii="Arial" w:hAnsi="Arial" w:cs="Arial"/>
                <w:b/>
                <w:spacing w:val="1"/>
              </w:rPr>
              <w:t>gg</w:t>
            </w:r>
            <w:r w:rsidRPr="001B3C58">
              <w:rPr>
                <w:rFonts w:ascii="Arial" w:hAnsi="Arial" w:cs="Arial"/>
                <w:b/>
              </w:rPr>
              <w:t>esti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ns</w:t>
            </w:r>
            <w:r w:rsidRPr="001B3C5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f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ad</w:t>
            </w:r>
            <w:r w:rsidRPr="001B3C58">
              <w:rPr>
                <w:rFonts w:ascii="Arial" w:hAnsi="Arial" w:cs="Arial"/>
                <w:b/>
              </w:rPr>
              <w:t>diti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-1"/>
              </w:rPr>
              <w:t>C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</w:rPr>
              <w:t>ld</w:t>
            </w:r>
            <w:r w:rsidRPr="001B3C58">
              <w:rPr>
                <w:rFonts w:ascii="Arial" w:hAnsi="Arial" w:cs="Arial"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spacing w:val="-1"/>
              </w:rPr>
              <w:t>h</w:t>
            </w:r>
            <w:r w:rsidRPr="001B3C58">
              <w:rPr>
                <w:rFonts w:ascii="Arial" w:hAnsi="Arial" w:cs="Arial"/>
                <w:spacing w:val="3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v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b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e</w:t>
            </w:r>
            <w:r w:rsidRPr="001B3C58">
              <w:rPr>
                <w:rFonts w:ascii="Arial" w:hAnsi="Arial" w:cs="Arial"/>
              </w:rPr>
              <w:t>n</w:t>
            </w:r>
            <w:r w:rsidRPr="001B3C58">
              <w:rPr>
                <w:rFonts w:ascii="Arial" w:hAnsi="Arial" w:cs="Arial"/>
                <w:spacing w:val="-5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d</w:t>
            </w:r>
            <w:r w:rsidRPr="001B3C58">
              <w:rPr>
                <w:rFonts w:ascii="Arial" w:hAnsi="Arial" w:cs="Arial"/>
                <w:spacing w:val="1"/>
              </w:rPr>
              <w:t xml:space="preserve"> </w:t>
            </w:r>
            <w:r w:rsidRPr="001B3C58">
              <w:rPr>
                <w:rFonts w:ascii="Arial" w:hAnsi="Arial" w:cs="Arial"/>
                <w:spacing w:val="-4"/>
              </w:rPr>
              <w:t>m</w:t>
            </w:r>
            <w:r w:rsidRPr="001B3C58">
              <w:rPr>
                <w:rFonts w:ascii="Arial" w:hAnsi="Arial" w:cs="Arial"/>
                <w:spacing w:val="1"/>
              </w:rPr>
              <w:t>or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f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1"/>
              </w:rPr>
              <w:t>e</w:t>
            </w:r>
            <w:r w:rsidRPr="001B3C58">
              <w:rPr>
                <w:rFonts w:ascii="Arial" w:hAnsi="Arial" w:cs="Arial"/>
              </w:rPr>
              <w:t>s</w:t>
            </w:r>
            <w:r w:rsidRPr="001B3C58">
              <w:rPr>
                <w:rFonts w:ascii="Arial" w:hAnsi="Arial" w:cs="Arial"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</w:rPr>
              <w:t>,</w:t>
            </w:r>
            <w:proofErr w:type="gramEnd"/>
            <w:r w:rsidRPr="001B3C58">
              <w:rPr>
                <w:rFonts w:ascii="Arial" w:hAnsi="Arial" w:cs="Arial"/>
              </w:rPr>
              <w:t xml:space="preserve"> es</w:t>
            </w:r>
            <w:r w:rsidRPr="001B3C58">
              <w:rPr>
                <w:rFonts w:ascii="Arial" w:hAnsi="Arial" w:cs="Arial"/>
                <w:spacing w:val="1"/>
              </w:rPr>
              <w:t>p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c</w:t>
            </w:r>
            <w:r w:rsidRPr="001B3C58">
              <w:rPr>
                <w:rFonts w:ascii="Arial" w:hAnsi="Arial" w:cs="Arial"/>
              </w:rPr>
              <w:t>ial</w:t>
            </w:r>
            <w:r w:rsidRPr="001B3C58">
              <w:rPr>
                <w:rFonts w:ascii="Arial" w:hAnsi="Arial" w:cs="Arial"/>
                <w:spacing w:val="2"/>
              </w:rPr>
              <w:t>l</w:t>
            </w:r>
            <w:r w:rsidRPr="001B3C58">
              <w:rPr>
                <w:rFonts w:ascii="Arial" w:hAnsi="Arial" w:cs="Arial"/>
              </w:rPr>
              <w:t>y</w:t>
            </w:r>
            <w:r w:rsidRPr="001B3C58">
              <w:rPr>
                <w:rFonts w:ascii="Arial" w:hAnsi="Arial" w:cs="Arial"/>
                <w:spacing w:val="-9"/>
              </w:rPr>
              <w:t xml:space="preserve"> </w:t>
            </w:r>
            <w:r w:rsidRPr="001B3C58">
              <w:rPr>
                <w:rFonts w:ascii="Arial" w:hAnsi="Arial" w:cs="Arial"/>
              </w:rPr>
              <w:t>in</w:t>
            </w:r>
            <w:r w:rsidRPr="001B3C58">
              <w:rPr>
                <w:rFonts w:ascii="Arial" w:hAnsi="Arial" w:cs="Arial"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d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  <w:spacing w:val="3"/>
              </w:rPr>
              <w:t>c</w:t>
            </w:r>
            <w:r w:rsidRPr="001B3C58">
              <w:rPr>
                <w:rFonts w:ascii="Arial" w:hAnsi="Arial" w:cs="Arial"/>
                <w:spacing w:val="-1"/>
              </w:rPr>
              <w:t>u</w:t>
            </w:r>
            <w:r w:rsidRPr="001B3C58">
              <w:rPr>
                <w:rFonts w:ascii="Arial" w:hAnsi="Arial" w:cs="Arial"/>
                <w:spacing w:val="2"/>
              </w:rPr>
              <w:t>s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  <w:spacing w:val="2"/>
              </w:rPr>
              <w:t>i</w:t>
            </w:r>
            <w:r w:rsidRPr="001B3C58">
              <w:rPr>
                <w:rFonts w:ascii="Arial" w:hAnsi="Arial" w:cs="Arial"/>
                <w:spacing w:val="1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</w:p>
          <w:p w:rsidR="000A5506" w:rsidRPr="001B3C58" w:rsidRDefault="0082005E">
            <w:pPr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es</w:t>
            </w:r>
            <w:r w:rsidRPr="001B3C58">
              <w:rPr>
                <w:rFonts w:ascii="Arial" w:hAnsi="Arial" w:cs="Arial"/>
                <w:spacing w:val="-1"/>
              </w:rPr>
              <w:t>s</w:t>
            </w:r>
            <w:r w:rsidRPr="001B3C58">
              <w:rPr>
                <w:rFonts w:ascii="Arial" w:hAnsi="Arial" w:cs="Arial"/>
              </w:rPr>
              <w:t>i</w:t>
            </w:r>
            <w:r w:rsidRPr="001B3C58">
              <w:rPr>
                <w:rFonts w:ascii="Arial" w:hAnsi="Arial" w:cs="Arial"/>
                <w:spacing w:val="3"/>
              </w:rPr>
              <w:t>o</w:t>
            </w:r>
            <w:r w:rsidRPr="001B3C58">
              <w:rPr>
                <w:rFonts w:ascii="Arial" w:hAnsi="Arial" w:cs="Arial"/>
              </w:rPr>
              <w:t>n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</w:tr>
    </w:tbl>
    <w:p w:rsidR="000A5506" w:rsidRPr="001B3C58" w:rsidRDefault="000A5506">
      <w:pPr>
        <w:rPr>
          <w:rFonts w:ascii="Arial" w:hAnsi="Arial" w:cs="Arial"/>
        </w:rPr>
        <w:sectPr w:rsidR="000A5506" w:rsidRPr="001B3C58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0A5506" w:rsidRPr="001B3C58" w:rsidRDefault="000A5506">
      <w:pPr>
        <w:spacing w:before="6" w:line="100" w:lineRule="exact"/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0A5506" w:rsidRPr="001B3C58">
        <w:trPr>
          <w:trHeight w:hRule="exact" w:val="77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ef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1"/>
              </w:rPr>
              <w:t>r</w:t>
            </w:r>
            <w:r w:rsidRPr="001B3C58">
              <w:rPr>
                <w:rFonts w:ascii="Arial" w:hAnsi="Arial" w:cs="Arial"/>
                <w:b/>
              </w:rPr>
              <w:t>enc</w:t>
            </w:r>
            <w:r w:rsidRPr="001B3C58">
              <w:rPr>
                <w:rFonts w:ascii="Arial" w:hAnsi="Arial" w:cs="Arial"/>
                <w:b/>
                <w:spacing w:val="1"/>
              </w:rPr>
              <w:t>e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,</w:t>
            </w:r>
            <w:r w:rsidRPr="001B3C5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ple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e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3"/>
              </w:rPr>
              <w:t>m</w:t>
            </w:r>
            <w:r w:rsidRPr="001B3C58">
              <w:rPr>
                <w:rFonts w:ascii="Arial" w:hAnsi="Arial" w:cs="Arial"/>
                <w:b/>
              </w:rPr>
              <w:t>en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3"/>
              </w:rPr>
              <w:t>t</w:t>
            </w:r>
            <w:r w:rsidRPr="001B3C58">
              <w:rPr>
                <w:rFonts w:ascii="Arial" w:hAnsi="Arial" w:cs="Arial"/>
                <w:b/>
              </w:rPr>
              <w:t>h</w:t>
            </w:r>
            <w:r w:rsidRPr="001B3C58">
              <w:rPr>
                <w:rFonts w:ascii="Arial" w:hAnsi="Arial" w:cs="Arial"/>
                <w:b/>
                <w:spacing w:val="2"/>
              </w:rPr>
              <w:t>e</w:t>
            </w:r>
            <w:r w:rsidRPr="001B3C58">
              <w:rPr>
                <w:rFonts w:ascii="Arial" w:hAnsi="Arial" w:cs="Arial"/>
                <w:b/>
              </w:rPr>
              <w:t>m</w:t>
            </w:r>
          </w:p>
          <w:p w:rsidR="000A5506" w:rsidRPr="001B3C58" w:rsidRDefault="0082005E">
            <w:pPr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</w:rPr>
              <w:t>in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ev</w:t>
            </w:r>
            <w:r w:rsidRPr="001B3C58">
              <w:rPr>
                <w:rFonts w:ascii="Arial" w:hAnsi="Arial" w:cs="Arial"/>
                <w:b/>
              </w:rPr>
              <w:t>iew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f</w:t>
            </w:r>
            <w:r w:rsidRPr="001B3C58">
              <w:rPr>
                <w:rFonts w:ascii="Arial" w:hAnsi="Arial" w:cs="Arial"/>
                <w:b/>
                <w:spacing w:val="-1"/>
              </w:rPr>
              <w:t>o</w:t>
            </w:r>
            <w:r w:rsidRPr="001B3C58">
              <w:rPr>
                <w:rFonts w:ascii="Arial" w:hAnsi="Arial" w:cs="Arial"/>
                <w:b/>
                <w:spacing w:val="3"/>
              </w:rPr>
              <w:t>r</w:t>
            </w:r>
            <w:r w:rsidRPr="001B3C58">
              <w:rPr>
                <w:rFonts w:ascii="Arial" w:hAnsi="Arial" w:cs="Arial"/>
                <w:b/>
                <w:spacing w:val="-5"/>
              </w:rPr>
              <w:t>m</w:t>
            </w:r>
            <w:r w:rsidRPr="001B3C5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40" w:lineRule="exact"/>
              <w:ind w:left="102"/>
              <w:rPr>
                <w:rFonts w:ascii="Arial" w:hAnsi="Arial" w:cs="Arial"/>
              </w:rPr>
            </w:pPr>
            <w:proofErr w:type="spellStart"/>
            <w:proofErr w:type="gramStart"/>
            <w:r w:rsidRPr="001B3C58">
              <w:rPr>
                <w:rFonts w:ascii="Arial" w:hAnsi="Arial" w:cs="Arial"/>
                <w:spacing w:val="-1"/>
              </w:rPr>
              <w:t>C</w:t>
            </w:r>
            <w:r w:rsidRPr="001B3C58">
              <w:rPr>
                <w:rFonts w:ascii="Arial" w:hAnsi="Arial" w:cs="Arial"/>
              </w:rPr>
              <w:t>haodu</w:t>
            </w:r>
            <w:r w:rsidRPr="001B3C58">
              <w:rPr>
                <w:rFonts w:ascii="Arial" w:hAnsi="Arial" w:cs="Arial"/>
                <w:spacing w:val="-3"/>
              </w:rPr>
              <w:t>m</w:t>
            </w:r>
            <w:r w:rsidRPr="001B3C58">
              <w:rPr>
                <w:rFonts w:ascii="Arial" w:hAnsi="Arial" w:cs="Arial"/>
                <w:spacing w:val="1"/>
              </w:rPr>
              <w:t>ri</w:t>
            </w:r>
            <w:r w:rsidRPr="001B3C58">
              <w:rPr>
                <w:rFonts w:ascii="Arial" w:hAnsi="Arial" w:cs="Arial"/>
                <w:spacing w:val="-2"/>
              </w:rPr>
              <w:t>k</w:t>
            </w:r>
            <w:r w:rsidRPr="001B3C58">
              <w:rPr>
                <w:rFonts w:ascii="Arial" w:hAnsi="Arial" w:cs="Arial"/>
                <w:spacing w:val="1"/>
              </w:rPr>
              <w:t>u</w:t>
            </w:r>
            <w:r w:rsidRPr="001B3C58">
              <w:rPr>
                <w:rFonts w:ascii="Arial" w:hAnsi="Arial" w:cs="Arial"/>
              </w:rPr>
              <w:t>l</w:t>
            </w:r>
            <w:proofErr w:type="spellEnd"/>
            <w:r w:rsidRPr="001B3C58">
              <w:rPr>
                <w:rFonts w:ascii="Arial" w:hAnsi="Arial" w:cs="Arial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 xml:space="preserve"> </w:t>
            </w:r>
            <w:r w:rsidRPr="001B3C58">
              <w:rPr>
                <w:rFonts w:ascii="Arial" w:hAnsi="Arial" w:cs="Arial"/>
              </w:rPr>
              <w:t>et</w:t>
            </w:r>
            <w:r w:rsidRPr="001B3C58">
              <w:rPr>
                <w:rFonts w:ascii="Arial" w:hAnsi="Arial" w:cs="Arial"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l</w:t>
            </w:r>
            <w:r w:rsidRPr="001B3C58">
              <w:rPr>
                <w:rFonts w:ascii="Arial" w:hAnsi="Arial" w:cs="Arial"/>
              </w:rPr>
              <w:t>.</w:t>
            </w:r>
            <w:proofErr w:type="gramEnd"/>
            <w:r w:rsidRPr="001B3C58">
              <w:rPr>
                <w:rFonts w:ascii="Arial" w:hAnsi="Arial" w:cs="Arial"/>
              </w:rPr>
              <w:t>,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</w:rPr>
              <w:t>2016</w:t>
            </w:r>
          </w:p>
          <w:p w:rsidR="000A5506" w:rsidRPr="001B3C58" w:rsidRDefault="000A5506">
            <w:pPr>
              <w:spacing w:before="13" w:line="240" w:lineRule="exact"/>
              <w:rPr>
                <w:rFonts w:ascii="Arial" w:hAnsi="Arial" w:cs="Arial"/>
              </w:rPr>
            </w:pPr>
          </w:p>
          <w:p w:rsidR="000A5506" w:rsidRPr="001B3C58" w:rsidRDefault="0082005E">
            <w:pPr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spacing w:val="1"/>
              </w:rPr>
              <w:t>(</w:t>
            </w:r>
            <w:r w:rsidRPr="001B3C58">
              <w:rPr>
                <w:rFonts w:ascii="Arial" w:hAnsi="Arial" w:cs="Arial"/>
              </w:rPr>
              <w:t>Lack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</w:rPr>
              <w:t>of</w:t>
            </w:r>
            <w:r w:rsidRPr="001B3C58">
              <w:rPr>
                <w:rFonts w:ascii="Arial" w:hAnsi="Arial" w:cs="Arial"/>
                <w:spacing w:val="2"/>
              </w:rPr>
              <w:t xml:space="preserve"> </w:t>
            </w:r>
            <w:r w:rsidRPr="001B3C58">
              <w:rPr>
                <w:rFonts w:ascii="Arial" w:hAnsi="Arial" w:cs="Arial"/>
              </w:rPr>
              <w:t>S</w:t>
            </w:r>
            <w:r w:rsidRPr="001B3C58">
              <w:rPr>
                <w:rFonts w:ascii="Arial" w:hAnsi="Arial" w:cs="Arial"/>
                <w:spacing w:val="-2"/>
              </w:rPr>
              <w:t>e</w:t>
            </w:r>
            <w:r w:rsidRPr="001B3C58">
              <w:rPr>
                <w:rFonts w:ascii="Arial" w:hAnsi="Arial" w:cs="Arial"/>
              </w:rPr>
              <w:t>ed d</w:t>
            </w:r>
            <w:r w:rsidRPr="001B3C58">
              <w:rPr>
                <w:rFonts w:ascii="Arial" w:hAnsi="Arial" w:cs="Arial"/>
                <w:spacing w:val="-2"/>
              </w:rPr>
              <w:t>o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  <w:spacing w:val="-4"/>
              </w:rPr>
              <w:t>m</w:t>
            </w:r>
            <w:r w:rsidRPr="001B3C58">
              <w:rPr>
                <w:rFonts w:ascii="Arial" w:hAnsi="Arial" w:cs="Arial"/>
              </w:rPr>
              <w:t>ancy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spacing w:val="1"/>
              </w:rPr>
              <w:t>r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l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1"/>
              </w:rPr>
              <w:t>t</w:t>
            </w:r>
            <w:r w:rsidRPr="001B3C58">
              <w:rPr>
                <w:rFonts w:ascii="Arial" w:hAnsi="Arial" w:cs="Arial"/>
              </w:rPr>
              <w:t>ed</w:t>
            </w:r>
            <w:r w:rsidRPr="001B3C58">
              <w:rPr>
                <w:rFonts w:ascii="Arial" w:hAnsi="Arial" w:cs="Arial"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</w:rPr>
              <w:t>a</w:t>
            </w:r>
            <w:r w:rsidRPr="001B3C58">
              <w:rPr>
                <w:rFonts w:ascii="Arial" w:hAnsi="Arial" w:cs="Arial"/>
                <w:spacing w:val="-1"/>
              </w:rPr>
              <w:t>r</w:t>
            </w:r>
            <w:r w:rsidRPr="001B3C58">
              <w:rPr>
                <w:rFonts w:ascii="Arial" w:hAnsi="Arial" w:cs="Arial"/>
                <w:spacing w:val="1"/>
              </w:rPr>
              <w:t>t</w:t>
            </w:r>
            <w:r w:rsidRPr="001B3C58">
              <w:rPr>
                <w:rFonts w:ascii="Arial" w:hAnsi="Arial" w:cs="Arial"/>
                <w:spacing w:val="-1"/>
              </w:rPr>
              <w:t>i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1"/>
              </w:rPr>
              <w:t>l</w:t>
            </w:r>
            <w:r w:rsidRPr="001B3C58">
              <w:rPr>
                <w:rFonts w:ascii="Arial" w:hAnsi="Arial" w:cs="Arial"/>
              </w:rPr>
              <w:t>e</w:t>
            </w:r>
            <w:r w:rsidRPr="001B3C58">
              <w:rPr>
                <w:rFonts w:ascii="Arial" w:hAnsi="Arial" w:cs="Arial"/>
                <w:spacing w:val="1"/>
              </w:rPr>
              <w:t>s)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</w:tr>
      <w:tr w:rsidR="000A5506" w:rsidRPr="001B3C58">
        <w:trPr>
          <w:trHeight w:hRule="exact" w:val="92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-1"/>
              </w:rPr>
              <w:t>I</w:t>
            </w:r>
            <w:r w:rsidRPr="001B3C58">
              <w:rPr>
                <w:rFonts w:ascii="Arial" w:hAnsi="Arial" w:cs="Arial"/>
                <w:b/>
              </w:rPr>
              <w:t>s</w:t>
            </w:r>
            <w:r w:rsidRPr="001B3C5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l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g</w:t>
            </w:r>
            <w:r w:rsidRPr="001B3C58">
              <w:rPr>
                <w:rFonts w:ascii="Arial" w:hAnsi="Arial" w:cs="Arial"/>
                <w:b/>
              </w:rPr>
              <w:t>u</w:t>
            </w:r>
            <w:r w:rsidRPr="001B3C58">
              <w:rPr>
                <w:rFonts w:ascii="Arial" w:hAnsi="Arial" w:cs="Arial"/>
                <w:b/>
                <w:spacing w:val="1"/>
              </w:rPr>
              <w:t>ag</w:t>
            </w:r>
            <w:r w:rsidRPr="001B3C58">
              <w:rPr>
                <w:rFonts w:ascii="Arial" w:hAnsi="Arial" w:cs="Arial"/>
                <w:b/>
              </w:rPr>
              <w:t>e/</w:t>
            </w:r>
            <w:r w:rsidRPr="001B3C58">
              <w:rPr>
                <w:rFonts w:ascii="Arial" w:hAnsi="Arial" w:cs="Arial"/>
                <w:b/>
                <w:spacing w:val="-1"/>
              </w:rPr>
              <w:t>E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</w:rPr>
              <w:t>g</w:t>
            </w:r>
            <w:r w:rsidRPr="001B3C58">
              <w:rPr>
                <w:rFonts w:ascii="Arial" w:hAnsi="Arial" w:cs="Arial"/>
                <w:b/>
              </w:rPr>
              <w:t>l</w:t>
            </w:r>
            <w:r w:rsidRPr="001B3C58">
              <w:rPr>
                <w:rFonts w:ascii="Arial" w:hAnsi="Arial" w:cs="Arial"/>
                <w:b/>
                <w:spacing w:val="2"/>
              </w:rPr>
              <w:t>i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h</w:t>
            </w:r>
            <w:r w:rsidRPr="001B3C5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2"/>
              </w:rPr>
              <w:t>q</w:t>
            </w:r>
            <w:r w:rsidRPr="001B3C58">
              <w:rPr>
                <w:rFonts w:ascii="Arial" w:hAnsi="Arial" w:cs="Arial"/>
                <w:b/>
              </w:rPr>
              <w:t>u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lity</w:t>
            </w:r>
          </w:p>
          <w:p w:rsidR="000A5506" w:rsidRPr="001B3C58" w:rsidRDefault="0082005E">
            <w:pPr>
              <w:ind w:left="463" w:right="503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f</w:t>
            </w:r>
            <w:r w:rsidRPr="001B3C5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he</w:t>
            </w:r>
            <w:r w:rsidRPr="001B3C5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r</w:t>
            </w:r>
            <w:r w:rsidRPr="001B3C58">
              <w:rPr>
                <w:rFonts w:ascii="Arial" w:hAnsi="Arial" w:cs="Arial"/>
                <w:b/>
                <w:spacing w:val="1"/>
              </w:rPr>
              <w:t>t</w:t>
            </w:r>
            <w:r w:rsidRPr="001B3C58">
              <w:rPr>
                <w:rFonts w:ascii="Arial" w:hAnsi="Arial" w:cs="Arial"/>
                <w:b/>
              </w:rPr>
              <w:t>icle</w:t>
            </w:r>
            <w:r w:rsidRPr="001B3C5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uit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ble</w:t>
            </w:r>
            <w:r w:rsidRPr="001B3C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b/>
                <w:spacing w:val="1"/>
              </w:rPr>
              <w:t>fo</w:t>
            </w:r>
            <w:r w:rsidRPr="001B3C58">
              <w:rPr>
                <w:rFonts w:ascii="Arial" w:hAnsi="Arial" w:cs="Arial"/>
                <w:b/>
              </w:rPr>
              <w:t xml:space="preserve">r 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ch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l</w:t>
            </w:r>
            <w:r w:rsidRPr="001B3C58">
              <w:rPr>
                <w:rFonts w:ascii="Arial" w:hAnsi="Arial" w:cs="Arial"/>
                <w:b/>
                <w:spacing w:val="1"/>
              </w:rPr>
              <w:t>a</w:t>
            </w:r>
            <w:r w:rsidRPr="001B3C58">
              <w:rPr>
                <w:rFonts w:ascii="Arial" w:hAnsi="Arial" w:cs="Arial"/>
                <w:b/>
              </w:rPr>
              <w:t>rly</w:t>
            </w:r>
            <w:r w:rsidRPr="001B3C5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3C58">
              <w:rPr>
                <w:rFonts w:ascii="Arial" w:hAnsi="Arial" w:cs="Arial"/>
                <w:b/>
              </w:rPr>
              <w:t>c</w:t>
            </w:r>
            <w:r w:rsidRPr="001B3C58">
              <w:rPr>
                <w:rFonts w:ascii="Arial" w:hAnsi="Arial" w:cs="Arial"/>
                <w:b/>
                <w:spacing w:val="4"/>
              </w:rPr>
              <w:t>o</w:t>
            </w:r>
            <w:r w:rsidRPr="001B3C58">
              <w:rPr>
                <w:rFonts w:ascii="Arial" w:hAnsi="Arial" w:cs="Arial"/>
                <w:b/>
                <w:spacing w:val="-3"/>
              </w:rPr>
              <w:t>mm</w:t>
            </w:r>
            <w:r w:rsidRPr="001B3C58">
              <w:rPr>
                <w:rFonts w:ascii="Arial" w:hAnsi="Arial" w:cs="Arial"/>
                <w:b/>
                <w:spacing w:val="2"/>
              </w:rPr>
              <w:t>u</w:t>
            </w:r>
            <w:r w:rsidRPr="001B3C58">
              <w:rPr>
                <w:rFonts w:ascii="Arial" w:hAnsi="Arial" w:cs="Arial"/>
                <w:b/>
              </w:rPr>
              <w:t>nic</w:t>
            </w:r>
            <w:r w:rsidRPr="001B3C58">
              <w:rPr>
                <w:rFonts w:ascii="Arial" w:hAnsi="Arial" w:cs="Arial"/>
                <w:b/>
                <w:spacing w:val="1"/>
              </w:rPr>
              <w:t>at</w:t>
            </w:r>
            <w:r w:rsidRPr="001B3C58">
              <w:rPr>
                <w:rFonts w:ascii="Arial" w:hAnsi="Arial" w:cs="Arial"/>
                <w:b/>
              </w:rPr>
              <w:t>i</w:t>
            </w:r>
            <w:r w:rsidRPr="001B3C58">
              <w:rPr>
                <w:rFonts w:ascii="Arial" w:hAnsi="Arial" w:cs="Arial"/>
                <w:b/>
                <w:spacing w:val="1"/>
              </w:rPr>
              <w:t>o</w:t>
            </w:r>
            <w:r w:rsidRPr="001B3C58">
              <w:rPr>
                <w:rFonts w:ascii="Arial" w:hAnsi="Arial" w:cs="Arial"/>
                <w:b/>
              </w:rPr>
              <w:t>n</w:t>
            </w:r>
            <w:r w:rsidRPr="001B3C58">
              <w:rPr>
                <w:rFonts w:ascii="Arial" w:hAnsi="Arial" w:cs="Arial"/>
                <w:b/>
                <w:spacing w:val="-1"/>
              </w:rPr>
              <w:t>s</w:t>
            </w:r>
            <w:r w:rsidRPr="001B3C5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</w:rPr>
              <w:t>Yes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</w:tr>
      <w:tr w:rsidR="000A5506" w:rsidRPr="001B3C58">
        <w:trPr>
          <w:trHeight w:hRule="exact" w:val="118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82005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3C5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1B3C58">
              <w:rPr>
                <w:rFonts w:ascii="Arial" w:hAnsi="Arial" w:cs="Arial"/>
                <w:b/>
                <w:u w:val="thick" w:color="000000"/>
              </w:rPr>
              <w:t>pti</w:t>
            </w:r>
            <w:r w:rsidRPr="001B3C5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1B3C58">
              <w:rPr>
                <w:rFonts w:ascii="Arial" w:hAnsi="Arial" w:cs="Arial"/>
                <w:b/>
                <w:u w:val="thick" w:color="000000"/>
              </w:rPr>
              <w:t>n</w:t>
            </w:r>
            <w:r w:rsidRPr="001B3C58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1B3C58">
              <w:rPr>
                <w:rFonts w:ascii="Arial" w:hAnsi="Arial" w:cs="Arial"/>
                <w:b/>
                <w:u w:val="thick" w:color="000000"/>
              </w:rPr>
              <w:t>l/</w:t>
            </w:r>
            <w:r w:rsidRPr="001B3C58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1B3C58">
              <w:rPr>
                <w:rFonts w:ascii="Arial" w:hAnsi="Arial" w:cs="Arial"/>
                <w:b/>
                <w:u w:val="thick" w:color="000000"/>
              </w:rPr>
              <w:t>ene</w:t>
            </w:r>
            <w:r w:rsidRPr="001B3C58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1B3C58">
              <w:rPr>
                <w:rFonts w:ascii="Arial" w:hAnsi="Arial" w:cs="Arial"/>
                <w:b/>
                <w:u w:val="thick" w:color="000000"/>
              </w:rPr>
              <w:t>l</w:t>
            </w:r>
            <w:r w:rsidRPr="001B3C5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1B3C58">
              <w:rPr>
                <w:rFonts w:ascii="Arial" w:hAnsi="Arial" w:cs="Arial"/>
              </w:rPr>
              <w:t>c</w:t>
            </w:r>
            <w:r w:rsidRPr="001B3C58">
              <w:rPr>
                <w:rFonts w:ascii="Arial" w:hAnsi="Arial" w:cs="Arial"/>
                <w:spacing w:val="4"/>
              </w:rPr>
              <w:t>o</w:t>
            </w:r>
            <w:r w:rsidRPr="001B3C58">
              <w:rPr>
                <w:rFonts w:ascii="Arial" w:hAnsi="Arial" w:cs="Arial"/>
                <w:spacing w:val="-1"/>
              </w:rPr>
              <w:t>mm</w:t>
            </w:r>
            <w:r w:rsidRPr="001B3C58">
              <w:rPr>
                <w:rFonts w:ascii="Arial" w:hAnsi="Arial" w:cs="Arial"/>
                <w:spacing w:val="3"/>
              </w:rPr>
              <w:t>e</w:t>
            </w:r>
            <w:r w:rsidRPr="001B3C58">
              <w:rPr>
                <w:rFonts w:ascii="Arial" w:hAnsi="Arial" w:cs="Arial"/>
                <w:spacing w:val="-1"/>
              </w:rPr>
              <w:t>n</w:t>
            </w:r>
            <w:r w:rsidRPr="001B3C58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506" w:rsidRPr="001B3C58" w:rsidRDefault="000A5506">
            <w:pPr>
              <w:rPr>
                <w:rFonts w:ascii="Arial" w:hAnsi="Arial" w:cs="Arial"/>
              </w:rPr>
            </w:pPr>
          </w:p>
        </w:tc>
      </w:tr>
    </w:tbl>
    <w:p w:rsidR="000A5506" w:rsidRPr="001B3C58" w:rsidRDefault="000A5506">
      <w:pPr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23"/>
        <w:gridCol w:w="4515"/>
      </w:tblGrid>
      <w:tr w:rsidR="00DB5FB1" w:rsidRPr="001B3C58" w:rsidTr="001B3C58">
        <w:trPr>
          <w:trHeight w:val="455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FB1" w:rsidRPr="001B3C58" w:rsidRDefault="00DB5FB1" w:rsidP="00A145F4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4611291"/>
            <w:r w:rsidRPr="001B3C58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1B3C58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DB5FB1" w:rsidRPr="001B3C58" w:rsidRDefault="00DB5FB1" w:rsidP="00A145F4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B5FB1" w:rsidRPr="001B3C58" w:rsidTr="00A145F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FB1" w:rsidRPr="001B3C58" w:rsidRDefault="00DB5FB1" w:rsidP="00A145F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FB1" w:rsidRPr="001B3C58" w:rsidRDefault="00DB5FB1" w:rsidP="00A145F4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1B3C58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B5FB1" w:rsidRPr="001B3C58" w:rsidRDefault="00DB5FB1" w:rsidP="00A145F4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1B3C58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1B3C58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DB5FB1" w:rsidRPr="001B3C58" w:rsidRDefault="00DB5FB1" w:rsidP="00A145F4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DB5FB1" w:rsidRPr="001B3C58" w:rsidTr="00A145F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FB1" w:rsidRPr="001B3C58" w:rsidRDefault="00DB5FB1" w:rsidP="00A145F4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1B3C58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DB5FB1" w:rsidRPr="001B3C58" w:rsidRDefault="00DB5FB1" w:rsidP="00A145F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FB1" w:rsidRPr="001B3C58" w:rsidRDefault="00DB5FB1" w:rsidP="00A145F4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1B3C5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1B3C5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1B3C5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DB5FB1" w:rsidRPr="001B3C58" w:rsidRDefault="00DB5FB1" w:rsidP="00A145F4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B5FB1" w:rsidRPr="001B3C58" w:rsidRDefault="00DB5FB1" w:rsidP="00A145F4">
            <w:pPr>
              <w:rPr>
                <w:rFonts w:ascii="Arial" w:eastAsia="Arial Unicode MS" w:hAnsi="Arial" w:cs="Arial"/>
                <w:lang w:val="en-GB"/>
              </w:rPr>
            </w:pPr>
          </w:p>
          <w:p w:rsidR="00DB5FB1" w:rsidRPr="001B3C58" w:rsidRDefault="00DB5FB1" w:rsidP="00A145F4">
            <w:pPr>
              <w:rPr>
                <w:rFonts w:ascii="Arial" w:eastAsia="Arial Unicode MS" w:hAnsi="Arial" w:cs="Arial"/>
                <w:lang w:val="en-GB"/>
              </w:rPr>
            </w:pPr>
          </w:p>
          <w:p w:rsidR="00DB5FB1" w:rsidRPr="001B3C58" w:rsidRDefault="00DB5FB1" w:rsidP="00A145F4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DB5FB1" w:rsidRPr="001B3C58" w:rsidRDefault="00DB5FB1" w:rsidP="00DB5FB1">
      <w:pPr>
        <w:rPr>
          <w:rFonts w:ascii="Arial" w:hAnsi="Arial" w:cs="Arial"/>
        </w:rPr>
      </w:pPr>
    </w:p>
    <w:p w:rsidR="001B3C58" w:rsidRPr="001B3C58" w:rsidRDefault="001B3C58" w:rsidP="001B3C58">
      <w:pPr>
        <w:rPr>
          <w:rFonts w:ascii="Arial" w:hAnsi="Arial" w:cs="Arial"/>
          <w:b/>
        </w:rPr>
      </w:pPr>
    </w:p>
    <w:p w:rsidR="001B3C58" w:rsidRPr="001B3C58" w:rsidRDefault="001B3C58" w:rsidP="001B3C58">
      <w:pPr>
        <w:rPr>
          <w:rFonts w:ascii="Arial" w:hAnsi="Arial" w:cs="Arial"/>
          <w:b/>
          <w:u w:val="single"/>
        </w:rPr>
      </w:pPr>
      <w:r w:rsidRPr="001B3C58">
        <w:rPr>
          <w:rFonts w:ascii="Arial" w:hAnsi="Arial" w:cs="Arial"/>
          <w:b/>
          <w:u w:val="single"/>
        </w:rPr>
        <w:t>Reviewer details:</w:t>
      </w:r>
    </w:p>
    <w:p w:rsidR="00DB5FB1" w:rsidRPr="001B3C58" w:rsidRDefault="00DB5FB1" w:rsidP="00DB5FB1">
      <w:pPr>
        <w:rPr>
          <w:rFonts w:ascii="Arial" w:hAnsi="Arial" w:cs="Arial"/>
          <w:b/>
        </w:rPr>
      </w:pPr>
    </w:p>
    <w:p w:rsidR="00DB5FB1" w:rsidRPr="001B3C58" w:rsidRDefault="001B3C58" w:rsidP="001B3C58">
      <w:pPr>
        <w:rPr>
          <w:rFonts w:ascii="Arial" w:hAnsi="Arial" w:cs="Arial"/>
          <w:b/>
          <w:bCs/>
          <w:u w:val="single"/>
          <w:lang w:val="en-GB"/>
        </w:rPr>
      </w:pPr>
      <w:bookmarkStart w:id="3" w:name="_Hlk205903742"/>
      <w:proofErr w:type="spellStart"/>
      <w:r w:rsidRPr="001B3C58">
        <w:rPr>
          <w:rFonts w:ascii="Arial" w:hAnsi="Arial" w:cs="Arial"/>
          <w:b/>
        </w:rPr>
        <w:t>Prajith</w:t>
      </w:r>
      <w:proofErr w:type="spellEnd"/>
      <w:r w:rsidRPr="001B3C58">
        <w:rPr>
          <w:rFonts w:ascii="Arial" w:hAnsi="Arial" w:cs="Arial"/>
          <w:b/>
        </w:rPr>
        <w:t xml:space="preserve"> T. M</w:t>
      </w:r>
      <w:r w:rsidRPr="001B3C58">
        <w:rPr>
          <w:rFonts w:ascii="Arial" w:hAnsi="Arial" w:cs="Arial"/>
          <w:b/>
        </w:rPr>
        <w:t xml:space="preserve">, </w:t>
      </w:r>
      <w:proofErr w:type="spellStart"/>
      <w:r w:rsidRPr="001B3C58">
        <w:rPr>
          <w:rFonts w:ascii="Arial" w:hAnsi="Arial" w:cs="Arial"/>
          <w:b/>
        </w:rPr>
        <w:t>Sreekrishna</w:t>
      </w:r>
      <w:proofErr w:type="spellEnd"/>
      <w:r w:rsidRPr="001B3C58">
        <w:rPr>
          <w:rFonts w:ascii="Arial" w:hAnsi="Arial" w:cs="Arial"/>
          <w:b/>
        </w:rPr>
        <w:t xml:space="preserve"> College,</w:t>
      </w:r>
      <w:r w:rsidRPr="001B3C58">
        <w:rPr>
          <w:rFonts w:ascii="Arial" w:hAnsi="Arial" w:cs="Arial"/>
          <w:b/>
        </w:rPr>
        <w:t xml:space="preserve"> University of Calicut, India</w:t>
      </w:r>
    </w:p>
    <w:bookmarkEnd w:id="1"/>
    <w:bookmarkEnd w:id="2"/>
    <w:bookmarkEnd w:id="3"/>
    <w:p w:rsidR="00DB5FB1" w:rsidRPr="001B3C58" w:rsidRDefault="00DB5FB1" w:rsidP="00DB5FB1">
      <w:pPr>
        <w:rPr>
          <w:rFonts w:ascii="Arial" w:hAnsi="Arial" w:cs="Arial"/>
        </w:rPr>
      </w:pPr>
    </w:p>
    <w:p w:rsidR="000A5506" w:rsidRPr="001B3C58" w:rsidRDefault="000A5506">
      <w:pPr>
        <w:spacing w:line="200" w:lineRule="exact"/>
        <w:rPr>
          <w:rFonts w:ascii="Arial" w:hAnsi="Arial" w:cs="Arial"/>
        </w:rPr>
      </w:pPr>
      <w:bookmarkStart w:id="4" w:name="_GoBack"/>
      <w:bookmarkEnd w:id="4"/>
    </w:p>
    <w:sectPr w:rsidR="000A5506" w:rsidRPr="001B3C58" w:rsidSect="00DB5FB1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4126E"/>
    <w:multiLevelType w:val="multilevel"/>
    <w:tmpl w:val="6FD255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277E4B"/>
    <w:multiLevelType w:val="hybridMultilevel"/>
    <w:tmpl w:val="CD386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506"/>
    <w:rsid w:val="000A5506"/>
    <w:rsid w:val="001B3C58"/>
    <w:rsid w:val="007914DD"/>
    <w:rsid w:val="0082005E"/>
    <w:rsid w:val="00DB5FB1"/>
    <w:rsid w:val="00F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4782E148"/>
  <w15:docId w15:val="{AFD13DA1-A82B-496D-81B1-CE065C74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25E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1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11</cp:revision>
  <dcterms:created xsi:type="dcterms:W3CDTF">2025-08-11T04:50:00Z</dcterms:created>
  <dcterms:modified xsi:type="dcterms:W3CDTF">2025-08-12T09:38:00Z</dcterms:modified>
</cp:coreProperties>
</file>