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B5D" w:rsidRPr="00891456" w:rsidRDefault="00E96B5D">
      <w:pPr>
        <w:spacing w:line="200" w:lineRule="exact"/>
        <w:rPr>
          <w:rFonts w:ascii="Arial" w:hAnsi="Arial" w:cs="Arial"/>
        </w:rPr>
      </w:pPr>
    </w:p>
    <w:p w:rsidR="00E96B5D" w:rsidRPr="00891456" w:rsidRDefault="00E96B5D">
      <w:pPr>
        <w:spacing w:line="200" w:lineRule="exact"/>
        <w:rPr>
          <w:rFonts w:ascii="Arial" w:hAnsi="Arial" w:cs="Arial"/>
        </w:rPr>
      </w:pPr>
    </w:p>
    <w:p w:rsidR="00E96B5D" w:rsidRPr="00891456" w:rsidRDefault="00E96B5D">
      <w:pPr>
        <w:spacing w:before="3" w:line="280" w:lineRule="exact"/>
        <w:rPr>
          <w:rFonts w:ascii="Arial" w:hAnsi="Arial" w:cs="Arial"/>
        </w:rPr>
      </w:pPr>
    </w:p>
    <w:p w:rsidR="00E96B5D" w:rsidRPr="00891456" w:rsidRDefault="00891456">
      <w:pPr>
        <w:spacing w:before="37"/>
        <w:ind w:left="192"/>
        <w:rPr>
          <w:rFonts w:ascii="Arial" w:eastAsia="Cambria" w:hAnsi="Arial" w:cs="Arial"/>
        </w:rPr>
      </w:pPr>
      <w:r w:rsidRPr="00891456">
        <w:rPr>
          <w:rFonts w:ascii="Arial" w:hAnsi="Arial" w:cs="Arial"/>
        </w:rPr>
        <w:pict>
          <v:group id="_x0000_s1046" style="position:absolute;left:0;text-align:left;margin-left:179.75pt;margin-top:1.25pt;width:.6pt;height:78.6pt;z-index:-251658240;mso-position-horizontal-relative:page" coordorigin="3595,25" coordsize="12,1572">
            <v:shape id="_x0000_s1050" style="position:absolute;left:3601;top:31;width:0;height:288" coordorigin="3601,31" coordsize="0,288" path="m3601,31r,288e" filled="f" strokeweight=".58pt">
              <v:path arrowok="t"/>
            </v:shape>
            <v:shape id="_x0000_s1049" style="position:absolute;left:3601;top:319;width:0;height:288" coordorigin="3601,319" coordsize="0,288" path="m3601,319r,288e" filled="f" strokeweight=".58pt">
              <v:path arrowok="t"/>
            </v:shape>
            <v:shape id="_x0000_s1048" style="position:absolute;left:3601;top:607;width:0;height:653" coordorigin="3601,607" coordsize="0,653" path="m3601,607r,653e" filled="f" strokeweight=".58pt">
              <v:path arrowok="t"/>
            </v:shape>
            <v:shape id="_x0000_s1047" style="position:absolute;left:3601;top:1260;width:0;height:332" coordorigin="3601,1260" coordsize="0,332" path="m3601,1260r,331e" filled="f" strokeweight=".58pt">
              <v:path arrowok="t"/>
            </v:shape>
            <w10:wrap anchorx="page"/>
          </v:group>
        </w:pict>
      </w:r>
      <w:r w:rsidR="00796E6B" w:rsidRPr="00891456">
        <w:rPr>
          <w:rFonts w:ascii="Arial" w:eastAsia="Cambria" w:hAnsi="Arial" w:cs="Arial"/>
          <w:position w:val="2"/>
        </w:rPr>
        <w:t>J</w:t>
      </w:r>
      <w:r w:rsidR="00796E6B" w:rsidRPr="00891456">
        <w:rPr>
          <w:rFonts w:ascii="Arial" w:eastAsia="Cambria" w:hAnsi="Arial" w:cs="Arial"/>
          <w:spacing w:val="-1"/>
          <w:position w:val="2"/>
        </w:rPr>
        <w:t>ou</w:t>
      </w:r>
      <w:r w:rsidR="00796E6B" w:rsidRPr="00891456">
        <w:rPr>
          <w:rFonts w:ascii="Arial" w:eastAsia="Cambria" w:hAnsi="Arial" w:cs="Arial"/>
          <w:spacing w:val="-2"/>
          <w:position w:val="2"/>
        </w:rPr>
        <w:t>rn</w:t>
      </w:r>
      <w:r w:rsidR="00796E6B" w:rsidRPr="00891456">
        <w:rPr>
          <w:rFonts w:ascii="Arial" w:eastAsia="Cambria" w:hAnsi="Arial" w:cs="Arial"/>
          <w:spacing w:val="2"/>
          <w:position w:val="2"/>
        </w:rPr>
        <w:t>a</w:t>
      </w:r>
      <w:r w:rsidR="00796E6B" w:rsidRPr="00891456">
        <w:rPr>
          <w:rFonts w:ascii="Arial" w:eastAsia="Cambria" w:hAnsi="Arial" w:cs="Arial"/>
          <w:position w:val="2"/>
        </w:rPr>
        <w:t>l</w:t>
      </w:r>
      <w:r w:rsidR="00796E6B" w:rsidRPr="00891456">
        <w:rPr>
          <w:rFonts w:ascii="Arial" w:eastAsia="Cambria" w:hAnsi="Arial" w:cs="Arial"/>
          <w:spacing w:val="-3"/>
          <w:position w:val="2"/>
        </w:rPr>
        <w:t xml:space="preserve"> </w:t>
      </w:r>
      <w:r w:rsidR="00796E6B" w:rsidRPr="00891456">
        <w:rPr>
          <w:rFonts w:ascii="Arial" w:eastAsia="Cambria" w:hAnsi="Arial" w:cs="Arial"/>
          <w:spacing w:val="2"/>
          <w:position w:val="2"/>
        </w:rPr>
        <w:t>Na</w:t>
      </w:r>
      <w:r w:rsidR="00796E6B" w:rsidRPr="00891456">
        <w:rPr>
          <w:rFonts w:ascii="Arial" w:eastAsia="Cambria" w:hAnsi="Arial" w:cs="Arial"/>
          <w:position w:val="2"/>
        </w:rPr>
        <w:t>m</w:t>
      </w:r>
      <w:r w:rsidR="00796E6B" w:rsidRPr="00891456">
        <w:rPr>
          <w:rFonts w:ascii="Arial" w:eastAsia="Cambria" w:hAnsi="Arial" w:cs="Arial"/>
          <w:spacing w:val="-2"/>
          <w:position w:val="2"/>
        </w:rPr>
        <w:t>e</w:t>
      </w:r>
      <w:r w:rsidR="00796E6B" w:rsidRPr="00891456">
        <w:rPr>
          <w:rFonts w:ascii="Arial" w:eastAsia="Cambria" w:hAnsi="Arial" w:cs="Arial"/>
          <w:position w:val="2"/>
        </w:rPr>
        <w:t xml:space="preserve">:                     </w:t>
      </w:r>
      <w:r w:rsidR="00796E6B" w:rsidRPr="00891456">
        <w:rPr>
          <w:rFonts w:ascii="Arial" w:eastAsia="Cambria" w:hAnsi="Arial" w:cs="Arial"/>
          <w:spacing w:val="1"/>
          <w:position w:val="2"/>
        </w:rPr>
        <w:t xml:space="preserve"> </w:t>
      </w:r>
      <w:hyperlink r:id="rId5">
        <w:r w:rsidR="00796E6B" w:rsidRPr="00891456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="00796E6B" w:rsidRPr="008914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si</w:t>
        </w:r>
        <w:r w:rsidR="00796E6B" w:rsidRPr="00891456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="00796E6B" w:rsidRPr="00891456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796E6B" w:rsidRPr="00891456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 xml:space="preserve"> J</w:t>
        </w:r>
        <w:r w:rsidR="00796E6B" w:rsidRPr="00891456">
          <w:rPr>
            <w:rFonts w:ascii="Arial" w:eastAsia="Cambria" w:hAnsi="Arial" w:cs="Arial"/>
            <w:b/>
            <w:color w:val="0000FF"/>
            <w:u w:val="single" w:color="0000FF"/>
          </w:rPr>
          <w:t>ou</w:t>
        </w:r>
        <w:r w:rsidR="00796E6B" w:rsidRPr="00891456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rna</w:t>
        </w:r>
        <w:r w:rsidR="00796E6B" w:rsidRPr="00891456">
          <w:rPr>
            <w:rFonts w:ascii="Arial" w:eastAsia="Cambria" w:hAnsi="Arial" w:cs="Arial"/>
            <w:b/>
            <w:color w:val="0000FF"/>
            <w:u w:val="single" w:color="0000FF"/>
          </w:rPr>
          <w:t>l of</w:t>
        </w:r>
        <w:r w:rsidR="00796E6B" w:rsidRPr="0089145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 xml:space="preserve"> </w:t>
        </w:r>
        <w:r w:rsidR="00796E6B" w:rsidRPr="00891456">
          <w:rPr>
            <w:rFonts w:ascii="Arial" w:eastAsia="Cambria" w:hAnsi="Arial" w:cs="Arial"/>
            <w:b/>
            <w:color w:val="0000FF"/>
            <w:u w:val="single" w:color="0000FF"/>
          </w:rPr>
          <w:t>C</w:t>
        </w:r>
        <w:r w:rsidR="00796E6B" w:rsidRPr="008914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u</w:t>
        </w:r>
        <w:r w:rsidR="00796E6B" w:rsidRPr="00891456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rr</w:t>
        </w:r>
        <w:r w:rsidR="00796E6B" w:rsidRPr="008914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="00796E6B" w:rsidRPr="00891456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n</w:t>
        </w:r>
        <w:r w:rsidR="00796E6B" w:rsidRPr="00891456">
          <w:rPr>
            <w:rFonts w:ascii="Arial" w:eastAsia="Cambria" w:hAnsi="Arial" w:cs="Arial"/>
            <w:b/>
            <w:color w:val="0000FF"/>
            <w:u w:val="single" w:color="0000FF"/>
          </w:rPr>
          <w:t>t</w:t>
        </w:r>
        <w:r w:rsidR="00796E6B" w:rsidRPr="00891456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796E6B" w:rsidRPr="0089145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R</w:t>
        </w:r>
        <w:r w:rsidR="00796E6B" w:rsidRPr="008914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="00796E6B" w:rsidRPr="00891456">
          <w:rPr>
            <w:rFonts w:ascii="Arial" w:eastAsia="Cambria" w:hAnsi="Arial" w:cs="Arial"/>
            <w:b/>
            <w:color w:val="0000FF"/>
            <w:spacing w:val="-1"/>
            <w:w w:val="101"/>
            <w:u w:val="single" w:color="0000FF"/>
          </w:rPr>
          <w:t>s</w:t>
        </w:r>
        <w:r w:rsidR="00796E6B" w:rsidRPr="008914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="00796E6B" w:rsidRPr="00891456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ar</w:t>
        </w:r>
        <w:r w:rsidR="00796E6B" w:rsidRPr="0089145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="00796E6B" w:rsidRPr="00891456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</w:hyperlink>
    </w:p>
    <w:p w:rsidR="00E96B5D" w:rsidRPr="00891456" w:rsidRDefault="00796E6B">
      <w:pPr>
        <w:spacing w:before="29"/>
        <w:ind w:left="192"/>
        <w:rPr>
          <w:rFonts w:ascii="Arial" w:eastAsia="Cambria" w:hAnsi="Arial" w:cs="Arial"/>
        </w:rPr>
      </w:pPr>
      <w:r w:rsidRPr="00891456">
        <w:rPr>
          <w:rFonts w:ascii="Arial" w:eastAsia="Cambria" w:hAnsi="Arial" w:cs="Arial"/>
          <w:spacing w:val="-1"/>
        </w:rPr>
        <w:t>M</w:t>
      </w:r>
      <w:r w:rsidRPr="00891456">
        <w:rPr>
          <w:rFonts w:ascii="Arial" w:eastAsia="Cambria" w:hAnsi="Arial" w:cs="Arial"/>
          <w:spacing w:val="2"/>
        </w:rPr>
        <w:t>a</w:t>
      </w:r>
      <w:r w:rsidRPr="00891456">
        <w:rPr>
          <w:rFonts w:ascii="Arial" w:eastAsia="Cambria" w:hAnsi="Arial" w:cs="Arial"/>
          <w:spacing w:val="-2"/>
        </w:rPr>
        <w:t>n</w:t>
      </w:r>
      <w:r w:rsidRPr="00891456">
        <w:rPr>
          <w:rFonts w:ascii="Arial" w:eastAsia="Cambria" w:hAnsi="Arial" w:cs="Arial"/>
          <w:spacing w:val="-1"/>
        </w:rPr>
        <w:t>u</w:t>
      </w:r>
      <w:r w:rsidRPr="00891456">
        <w:rPr>
          <w:rFonts w:ascii="Arial" w:eastAsia="Cambria" w:hAnsi="Arial" w:cs="Arial"/>
        </w:rPr>
        <w:t>s</w:t>
      </w:r>
      <w:r w:rsidRPr="00891456">
        <w:rPr>
          <w:rFonts w:ascii="Arial" w:eastAsia="Cambria" w:hAnsi="Arial" w:cs="Arial"/>
          <w:spacing w:val="2"/>
        </w:rPr>
        <w:t>c</w:t>
      </w:r>
      <w:r w:rsidRPr="00891456">
        <w:rPr>
          <w:rFonts w:ascii="Arial" w:eastAsia="Cambria" w:hAnsi="Arial" w:cs="Arial"/>
          <w:spacing w:val="-2"/>
        </w:rPr>
        <w:t>r</w:t>
      </w:r>
      <w:r w:rsidRPr="00891456">
        <w:rPr>
          <w:rFonts w:ascii="Arial" w:eastAsia="Cambria" w:hAnsi="Arial" w:cs="Arial"/>
          <w:spacing w:val="1"/>
        </w:rPr>
        <w:t>i</w:t>
      </w:r>
      <w:r w:rsidRPr="00891456">
        <w:rPr>
          <w:rFonts w:ascii="Arial" w:eastAsia="Cambria" w:hAnsi="Arial" w:cs="Arial"/>
          <w:spacing w:val="-2"/>
        </w:rPr>
        <w:t>p</w:t>
      </w:r>
      <w:r w:rsidRPr="00891456">
        <w:rPr>
          <w:rFonts w:ascii="Arial" w:eastAsia="Cambria" w:hAnsi="Arial" w:cs="Arial"/>
        </w:rPr>
        <w:t>t</w:t>
      </w:r>
      <w:r w:rsidRPr="00891456">
        <w:rPr>
          <w:rFonts w:ascii="Arial" w:eastAsia="Cambria" w:hAnsi="Arial" w:cs="Arial"/>
          <w:spacing w:val="-6"/>
        </w:rPr>
        <w:t xml:space="preserve"> </w:t>
      </w:r>
      <w:r w:rsidRPr="00891456">
        <w:rPr>
          <w:rFonts w:ascii="Arial" w:eastAsia="Cambria" w:hAnsi="Arial" w:cs="Arial"/>
          <w:spacing w:val="2"/>
        </w:rPr>
        <w:t>N</w:t>
      </w:r>
      <w:r w:rsidRPr="00891456">
        <w:rPr>
          <w:rFonts w:ascii="Arial" w:eastAsia="Cambria" w:hAnsi="Arial" w:cs="Arial"/>
          <w:spacing w:val="-1"/>
        </w:rPr>
        <w:t>u</w:t>
      </w:r>
      <w:r w:rsidRPr="00891456">
        <w:rPr>
          <w:rFonts w:ascii="Arial" w:eastAsia="Cambria" w:hAnsi="Arial" w:cs="Arial"/>
        </w:rPr>
        <w:t>mb</w:t>
      </w:r>
      <w:r w:rsidRPr="00891456">
        <w:rPr>
          <w:rFonts w:ascii="Arial" w:eastAsia="Cambria" w:hAnsi="Arial" w:cs="Arial"/>
          <w:spacing w:val="-2"/>
        </w:rPr>
        <w:t>er</w:t>
      </w:r>
      <w:r w:rsidRPr="00891456">
        <w:rPr>
          <w:rFonts w:ascii="Arial" w:eastAsia="Cambria" w:hAnsi="Arial" w:cs="Arial"/>
        </w:rPr>
        <w:t xml:space="preserve">:        </w:t>
      </w:r>
      <w:r w:rsidRPr="00891456">
        <w:rPr>
          <w:rFonts w:ascii="Arial" w:eastAsia="Cambria" w:hAnsi="Arial" w:cs="Arial"/>
          <w:spacing w:val="3"/>
        </w:rPr>
        <w:t xml:space="preserve"> </w:t>
      </w:r>
      <w:r w:rsidRPr="00891456">
        <w:rPr>
          <w:rFonts w:ascii="Arial" w:eastAsia="Cambria" w:hAnsi="Arial" w:cs="Arial"/>
          <w:b/>
          <w:spacing w:val="2"/>
          <w:position w:val="-3"/>
        </w:rPr>
        <w:t>M</w:t>
      </w:r>
      <w:r w:rsidRPr="00891456">
        <w:rPr>
          <w:rFonts w:ascii="Arial" w:eastAsia="Cambria" w:hAnsi="Arial" w:cs="Arial"/>
          <w:b/>
          <w:spacing w:val="-1"/>
          <w:w w:val="101"/>
          <w:position w:val="-3"/>
        </w:rPr>
        <w:t>s</w:t>
      </w:r>
      <w:r w:rsidRPr="00891456">
        <w:rPr>
          <w:rFonts w:ascii="Arial" w:eastAsia="Cambria" w:hAnsi="Arial" w:cs="Arial"/>
          <w:b/>
          <w:spacing w:val="2"/>
          <w:position w:val="-3"/>
        </w:rPr>
        <w:t>_</w:t>
      </w:r>
      <w:r w:rsidRPr="00891456">
        <w:rPr>
          <w:rFonts w:ascii="Arial" w:eastAsia="Cambria" w:hAnsi="Arial" w:cs="Arial"/>
          <w:b/>
          <w:spacing w:val="-2"/>
          <w:position w:val="-3"/>
        </w:rPr>
        <w:t>A</w:t>
      </w:r>
      <w:r w:rsidRPr="00891456">
        <w:rPr>
          <w:rFonts w:ascii="Arial" w:eastAsia="Cambria" w:hAnsi="Arial" w:cs="Arial"/>
          <w:b/>
          <w:spacing w:val="-2"/>
          <w:w w:val="101"/>
          <w:position w:val="-3"/>
        </w:rPr>
        <w:t>J</w:t>
      </w:r>
      <w:r w:rsidRPr="00891456">
        <w:rPr>
          <w:rFonts w:ascii="Arial" w:eastAsia="Cambria" w:hAnsi="Arial" w:cs="Arial"/>
          <w:b/>
          <w:spacing w:val="-1"/>
          <w:position w:val="-3"/>
        </w:rPr>
        <w:t>O</w:t>
      </w:r>
      <w:r w:rsidRPr="00891456">
        <w:rPr>
          <w:rFonts w:ascii="Arial" w:eastAsia="Cambria" w:hAnsi="Arial" w:cs="Arial"/>
          <w:b/>
          <w:position w:val="-3"/>
        </w:rPr>
        <w:t>C</w:t>
      </w:r>
      <w:r w:rsidRPr="00891456">
        <w:rPr>
          <w:rFonts w:ascii="Arial" w:eastAsia="Cambria" w:hAnsi="Arial" w:cs="Arial"/>
          <w:b/>
          <w:spacing w:val="-4"/>
          <w:position w:val="-3"/>
        </w:rPr>
        <w:t>R</w:t>
      </w:r>
      <w:r w:rsidRPr="00891456">
        <w:rPr>
          <w:rFonts w:ascii="Arial" w:eastAsia="Cambria" w:hAnsi="Arial" w:cs="Arial"/>
          <w:b/>
          <w:spacing w:val="2"/>
          <w:position w:val="-3"/>
        </w:rPr>
        <w:t>_</w:t>
      </w:r>
      <w:r w:rsidRPr="00891456">
        <w:rPr>
          <w:rFonts w:ascii="Arial" w:eastAsia="Cambria" w:hAnsi="Arial" w:cs="Arial"/>
          <w:b/>
          <w:spacing w:val="-4"/>
          <w:position w:val="-3"/>
        </w:rPr>
        <w:t>1</w:t>
      </w:r>
      <w:r w:rsidRPr="00891456">
        <w:rPr>
          <w:rFonts w:ascii="Arial" w:eastAsia="Cambria" w:hAnsi="Arial" w:cs="Arial"/>
          <w:b/>
          <w:position w:val="-3"/>
        </w:rPr>
        <w:t>33</w:t>
      </w:r>
      <w:r w:rsidRPr="00891456">
        <w:rPr>
          <w:rFonts w:ascii="Arial" w:eastAsia="Cambria" w:hAnsi="Arial" w:cs="Arial"/>
          <w:b/>
          <w:spacing w:val="-4"/>
          <w:position w:val="-3"/>
        </w:rPr>
        <w:t>0</w:t>
      </w:r>
      <w:r w:rsidRPr="00891456">
        <w:rPr>
          <w:rFonts w:ascii="Arial" w:eastAsia="Cambria" w:hAnsi="Arial" w:cs="Arial"/>
          <w:b/>
          <w:position w:val="-3"/>
        </w:rPr>
        <w:t>8</w:t>
      </w:r>
    </w:p>
    <w:p w:rsidR="00E96B5D" w:rsidRPr="00891456" w:rsidRDefault="00796E6B">
      <w:pPr>
        <w:spacing w:before="23" w:line="220" w:lineRule="exact"/>
        <w:ind w:left="192"/>
        <w:rPr>
          <w:rFonts w:ascii="Arial" w:eastAsia="Cambria" w:hAnsi="Arial" w:cs="Arial"/>
        </w:rPr>
      </w:pPr>
      <w:r w:rsidRPr="00891456">
        <w:rPr>
          <w:rFonts w:ascii="Arial" w:eastAsia="Cambria" w:hAnsi="Arial" w:cs="Arial"/>
          <w:position w:val="-1"/>
        </w:rPr>
        <w:t>T</w:t>
      </w:r>
      <w:r w:rsidRPr="00891456">
        <w:rPr>
          <w:rFonts w:ascii="Arial" w:eastAsia="Cambria" w:hAnsi="Arial" w:cs="Arial"/>
          <w:spacing w:val="2"/>
          <w:position w:val="-1"/>
        </w:rPr>
        <w:t>i</w:t>
      </w:r>
      <w:r w:rsidRPr="00891456">
        <w:rPr>
          <w:rFonts w:ascii="Arial" w:eastAsia="Cambria" w:hAnsi="Arial" w:cs="Arial"/>
          <w:spacing w:val="-1"/>
          <w:position w:val="-1"/>
        </w:rPr>
        <w:t>t</w:t>
      </w:r>
      <w:r w:rsidRPr="00891456">
        <w:rPr>
          <w:rFonts w:ascii="Arial" w:eastAsia="Cambria" w:hAnsi="Arial" w:cs="Arial"/>
          <w:spacing w:val="-2"/>
          <w:position w:val="-1"/>
        </w:rPr>
        <w:t>l</w:t>
      </w:r>
      <w:r w:rsidRPr="00891456">
        <w:rPr>
          <w:rFonts w:ascii="Arial" w:eastAsia="Cambria" w:hAnsi="Arial" w:cs="Arial"/>
          <w:position w:val="-1"/>
        </w:rPr>
        <w:t>e</w:t>
      </w:r>
      <w:r w:rsidRPr="00891456">
        <w:rPr>
          <w:rFonts w:ascii="Arial" w:eastAsia="Cambria" w:hAnsi="Arial" w:cs="Arial"/>
          <w:spacing w:val="-3"/>
          <w:position w:val="-1"/>
        </w:rPr>
        <w:t xml:space="preserve"> </w:t>
      </w:r>
      <w:r w:rsidRPr="00891456">
        <w:rPr>
          <w:rFonts w:ascii="Arial" w:eastAsia="Cambria" w:hAnsi="Arial" w:cs="Arial"/>
          <w:spacing w:val="-1"/>
          <w:position w:val="-1"/>
        </w:rPr>
        <w:t>o</w:t>
      </w:r>
      <w:r w:rsidRPr="00891456">
        <w:rPr>
          <w:rFonts w:ascii="Arial" w:eastAsia="Cambria" w:hAnsi="Arial" w:cs="Arial"/>
          <w:position w:val="-1"/>
        </w:rPr>
        <w:t>f</w:t>
      </w:r>
      <w:r w:rsidRPr="00891456">
        <w:rPr>
          <w:rFonts w:ascii="Arial" w:eastAsia="Cambria" w:hAnsi="Arial" w:cs="Arial"/>
          <w:spacing w:val="1"/>
          <w:position w:val="-1"/>
        </w:rPr>
        <w:t xml:space="preserve"> </w:t>
      </w:r>
      <w:r w:rsidRPr="00891456">
        <w:rPr>
          <w:rFonts w:ascii="Arial" w:eastAsia="Cambria" w:hAnsi="Arial" w:cs="Arial"/>
          <w:spacing w:val="-1"/>
          <w:position w:val="-1"/>
        </w:rPr>
        <w:t>th</w:t>
      </w:r>
      <w:r w:rsidRPr="00891456">
        <w:rPr>
          <w:rFonts w:ascii="Arial" w:eastAsia="Cambria" w:hAnsi="Arial" w:cs="Arial"/>
          <w:position w:val="-1"/>
        </w:rPr>
        <w:t>e</w:t>
      </w:r>
      <w:r w:rsidRPr="00891456">
        <w:rPr>
          <w:rFonts w:ascii="Arial" w:eastAsia="Cambria" w:hAnsi="Arial" w:cs="Arial"/>
          <w:spacing w:val="-3"/>
          <w:position w:val="-1"/>
        </w:rPr>
        <w:t xml:space="preserve"> </w:t>
      </w:r>
      <w:r w:rsidRPr="00891456">
        <w:rPr>
          <w:rFonts w:ascii="Arial" w:eastAsia="Cambria" w:hAnsi="Arial" w:cs="Arial"/>
          <w:spacing w:val="-1"/>
          <w:position w:val="-1"/>
        </w:rPr>
        <w:t>M</w:t>
      </w:r>
      <w:r w:rsidRPr="00891456">
        <w:rPr>
          <w:rFonts w:ascii="Arial" w:eastAsia="Cambria" w:hAnsi="Arial" w:cs="Arial"/>
          <w:spacing w:val="2"/>
          <w:position w:val="-1"/>
        </w:rPr>
        <w:t>a</w:t>
      </w:r>
      <w:r w:rsidRPr="00891456">
        <w:rPr>
          <w:rFonts w:ascii="Arial" w:eastAsia="Cambria" w:hAnsi="Arial" w:cs="Arial"/>
          <w:spacing w:val="-2"/>
          <w:position w:val="-1"/>
        </w:rPr>
        <w:t>n</w:t>
      </w:r>
      <w:r w:rsidRPr="00891456">
        <w:rPr>
          <w:rFonts w:ascii="Arial" w:eastAsia="Cambria" w:hAnsi="Arial" w:cs="Arial"/>
          <w:spacing w:val="-1"/>
          <w:position w:val="-1"/>
        </w:rPr>
        <w:t>u</w:t>
      </w:r>
      <w:r w:rsidRPr="00891456">
        <w:rPr>
          <w:rFonts w:ascii="Arial" w:eastAsia="Cambria" w:hAnsi="Arial" w:cs="Arial"/>
          <w:position w:val="-1"/>
        </w:rPr>
        <w:t>s</w:t>
      </w:r>
      <w:r w:rsidRPr="00891456">
        <w:rPr>
          <w:rFonts w:ascii="Arial" w:eastAsia="Cambria" w:hAnsi="Arial" w:cs="Arial"/>
          <w:spacing w:val="2"/>
          <w:position w:val="-1"/>
        </w:rPr>
        <w:t>c</w:t>
      </w:r>
      <w:r w:rsidRPr="00891456">
        <w:rPr>
          <w:rFonts w:ascii="Arial" w:eastAsia="Cambria" w:hAnsi="Arial" w:cs="Arial"/>
          <w:spacing w:val="-2"/>
          <w:position w:val="-1"/>
        </w:rPr>
        <w:t>r</w:t>
      </w:r>
      <w:r w:rsidRPr="00891456">
        <w:rPr>
          <w:rFonts w:ascii="Arial" w:eastAsia="Cambria" w:hAnsi="Arial" w:cs="Arial"/>
          <w:spacing w:val="1"/>
          <w:w w:val="101"/>
          <w:position w:val="-1"/>
        </w:rPr>
        <w:t>i</w:t>
      </w:r>
      <w:r w:rsidRPr="00891456">
        <w:rPr>
          <w:rFonts w:ascii="Arial" w:eastAsia="Cambria" w:hAnsi="Arial" w:cs="Arial"/>
          <w:spacing w:val="-2"/>
          <w:position w:val="-1"/>
        </w:rPr>
        <w:t>p</w:t>
      </w:r>
      <w:r w:rsidRPr="00891456">
        <w:rPr>
          <w:rFonts w:ascii="Arial" w:eastAsia="Cambria" w:hAnsi="Arial" w:cs="Arial"/>
          <w:spacing w:val="-1"/>
          <w:position w:val="-1"/>
        </w:rPr>
        <w:t>t</w:t>
      </w:r>
      <w:r w:rsidRPr="00891456">
        <w:rPr>
          <w:rFonts w:ascii="Arial" w:eastAsia="Cambria" w:hAnsi="Arial" w:cs="Arial"/>
          <w:w w:val="101"/>
          <w:position w:val="-1"/>
        </w:rPr>
        <w:t>:</w:t>
      </w:r>
    </w:p>
    <w:p w:rsidR="00E96B5D" w:rsidRPr="00891456" w:rsidRDefault="00796E6B">
      <w:pPr>
        <w:spacing w:line="200" w:lineRule="exact"/>
        <w:ind w:left="2367"/>
        <w:rPr>
          <w:rFonts w:ascii="Arial" w:eastAsia="Cambria" w:hAnsi="Arial" w:cs="Arial"/>
        </w:rPr>
      </w:pPr>
      <w:r w:rsidRPr="00891456">
        <w:rPr>
          <w:rFonts w:ascii="Arial" w:eastAsia="Cambria" w:hAnsi="Arial" w:cs="Arial"/>
          <w:b/>
          <w:spacing w:val="2"/>
        </w:rPr>
        <w:t>S</w:t>
      </w:r>
      <w:r w:rsidRPr="00891456">
        <w:rPr>
          <w:rFonts w:ascii="Arial" w:eastAsia="Cambria" w:hAnsi="Arial" w:cs="Arial"/>
          <w:b/>
          <w:spacing w:val="-2"/>
        </w:rPr>
        <w:t>t</w:t>
      </w:r>
      <w:r w:rsidRPr="00891456">
        <w:rPr>
          <w:rFonts w:ascii="Arial" w:eastAsia="Cambria" w:hAnsi="Arial" w:cs="Arial"/>
          <w:b/>
        </w:rPr>
        <w:t>u</w:t>
      </w:r>
      <w:r w:rsidRPr="00891456">
        <w:rPr>
          <w:rFonts w:ascii="Arial" w:eastAsia="Cambria" w:hAnsi="Arial" w:cs="Arial"/>
          <w:b/>
          <w:spacing w:val="-1"/>
        </w:rPr>
        <w:t>d</w:t>
      </w:r>
      <w:r w:rsidRPr="00891456">
        <w:rPr>
          <w:rFonts w:ascii="Arial" w:eastAsia="Cambria" w:hAnsi="Arial" w:cs="Arial"/>
          <w:b/>
        </w:rPr>
        <w:t>y</w:t>
      </w:r>
      <w:r w:rsidRPr="00891456">
        <w:rPr>
          <w:rFonts w:ascii="Arial" w:eastAsia="Cambria" w:hAnsi="Arial" w:cs="Arial"/>
          <w:b/>
          <w:spacing w:val="-2"/>
        </w:rPr>
        <w:t xml:space="preserve"> </w:t>
      </w:r>
      <w:r w:rsidRPr="00891456">
        <w:rPr>
          <w:rFonts w:ascii="Arial" w:eastAsia="Cambria" w:hAnsi="Arial" w:cs="Arial"/>
          <w:b/>
        </w:rPr>
        <w:t>on</w:t>
      </w:r>
      <w:r w:rsidRPr="00891456">
        <w:rPr>
          <w:rFonts w:ascii="Arial" w:eastAsia="Cambria" w:hAnsi="Arial" w:cs="Arial"/>
          <w:b/>
          <w:spacing w:val="-2"/>
        </w:rPr>
        <w:t xml:space="preserve"> </w:t>
      </w:r>
      <w:r w:rsidRPr="00891456">
        <w:rPr>
          <w:rFonts w:ascii="Arial" w:eastAsia="Cambria" w:hAnsi="Arial" w:cs="Arial"/>
          <w:b/>
          <w:spacing w:val="2"/>
        </w:rPr>
        <w:t>M</w:t>
      </w:r>
      <w:r w:rsidRPr="00891456">
        <w:rPr>
          <w:rFonts w:ascii="Arial" w:eastAsia="Cambria" w:hAnsi="Arial" w:cs="Arial"/>
          <w:b/>
          <w:spacing w:val="-2"/>
        </w:rPr>
        <w:t>ar</w:t>
      </w:r>
      <w:r w:rsidRPr="00891456">
        <w:rPr>
          <w:rFonts w:ascii="Arial" w:eastAsia="Cambria" w:hAnsi="Arial" w:cs="Arial"/>
          <w:b/>
        </w:rPr>
        <w:t>k</w:t>
      </w:r>
      <w:r w:rsidRPr="00891456">
        <w:rPr>
          <w:rFonts w:ascii="Arial" w:eastAsia="Cambria" w:hAnsi="Arial" w:cs="Arial"/>
          <w:b/>
          <w:spacing w:val="-1"/>
        </w:rPr>
        <w:t>e</w:t>
      </w:r>
      <w:r w:rsidRPr="00891456">
        <w:rPr>
          <w:rFonts w:ascii="Arial" w:eastAsia="Cambria" w:hAnsi="Arial" w:cs="Arial"/>
          <w:b/>
        </w:rPr>
        <w:t>t</w:t>
      </w:r>
      <w:r w:rsidRPr="00891456">
        <w:rPr>
          <w:rFonts w:ascii="Arial" w:eastAsia="Cambria" w:hAnsi="Arial" w:cs="Arial"/>
          <w:b/>
          <w:spacing w:val="-3"/>
        </w:rPr>
        <w:t xml:space="preserve"> </w:t>
      </w:r>
      <w:r w:rsidRPr="00891456">
        <w:rPr>
          <w:rFonts w:ascii="Arial" w:eastAsia="Cambria" w:hAnsi="Arial" w:cs="Arial"/>
          <w:b/>
          <w:spacing w:val="1"/>
        </w:rPr>
        <w:t>P</w:t>
      </w:r>
      <w:r w:rsidRPr="00891456">
        <w:rPr>
          <w:rFonts w:ascii="Arial" w:eastAsia="Cambria" w:hAnsi="Arial" w:cs="Arial"/>
          <w:b/>
        </w:rPr>
        <w:t>o</w:t>
      </w:r>
      <w:r w:rsidRPr="00891456">
        <w:rPr>
          <w:rFonts w:ascii="Arial" w:eastAsia="Cambria" w:hAnsi="Arial" w:cs="Arial"/>
          <w:b/>
          <w:spacing w:val="-1"/>
        </w:rPr>
        <w:t>te</w:t>
      </w:r>
      <w:r w:rsidRPr="00891456">
        <w:rPr>
          <w:rFonts w:ascii="Arial" w:eastAsia="Cambria" w:hAnsi="Arial" w:cs="Arial"/>
          <w:b/>
          <w:spacing w:val="-2"/>
        </w:rPr>
        <w:t>nt</w:t>
      </w:r>
      <w:r w:rsidRPr="00891456">
        <w:rPr>
          <w:rFonts w:ascii="Arial" w:eastAsia="Cambria" w:hAnsi="Arial" w:cs="Arial"/>
          <w:b/>
          <w:spacing w:val="-1"/>
        </w:rPr>
        <w:t>i</w:t>
      </w:r>
      <w:r w:rsidRPr="00891456">
        <w:rPr>
          <w:rFonts w:ascii="Arial" w:eastAsia="Cambria" w:hAnsi="Arial" w:cs="Arial"/>
          <w:b/>
          <w:spacing w:val="-2"/>
        </w:rPr>
        <w:t>a</w:t>
      </w:r>
      <w:r w:rsidRPr="00891456">
        <w:rPr>
          <w:rFonts w:ascii="Arial" w:eastAsia="Cambria" w:hAnsi="Arial" w:cs="Arial"/>
          <w:b/>
        </w:rPr>
        <w:t xml:space="preserve">l </w:t>
      </w:r>
      <w:r w:rsidRPr="00891456">
        <w:rPr>
          <w:rFonts w:ascii="Arial" w:eastAsia="Cambria" w:hAnsi="Arial" w:cs="Arial"/>
          <w:b/>
          <w:spacing w:val="-2"/>
        </w:rPr>
        <w:t>an</w:t>
      </w:r>
      <w:r w:rsidRPr="00891456">
        <w:rPr>
          <w:rFonts w:ascii="Arial" w:eastAsia="Cambria" w:hAnsi="Arial" w:cs="Arial"/>
          <w:b/>
        </w:rPr>
        <w:t>d</w:t>
      </w:r>
      <w:r w:rsidRPr="00891456">
        <w:rPr>
          <w:rFonts w:ascii="Arial" w:eastAsia="Cambria" w:hAnsi="Arial" w:cs="Arial"/>
          <w:b/>
          <w:spacing w:val="-1"/>
        </w:rPr>
        <w:t xml:space="preserve"> </w:t>
      </w:r>
      <w:r w:rsidRPr="00891456">
        <w:rPr>
          <w:rFonts w:ascii="Arial" w:eastAsia="Cambria" w:hAnsi="Arial" w:cs="Arial"/>
          <w:b/>
          <w:spacing w:val="-2"/>
        </w:rPr>
        <w:t>Bran</w:t>
      </w:r>
      <w:r w:rsidRPr="00891456">
        <w:rPr>
          <w:rFonts w:ascii="Arial" w:eastAsia="Cambria" w:hAnsi="Arial" w:cs="Arial"/>
          <w:b/>
        </w:rPr>
        <w:t>d</w:t>
      </w:r>
      <w:r w:rsidRPr="00891456">
        <w:rPr>
          <w:rFonts w:ascii="Arial" w:eastAsia="Cambria" w:hAnsi="Arial" w:cs="Arial"/>
          <w:b/>
          <w:spacing w:val="-1"/>
        </w:rPr>
        <w:t xml:space="preserve"> </w:t>
      </w:r>
      <w:r w:rsidRPr="00891456">
        <w:rPr>
          <w:rFonts w:ascii="Arial" w:eastAsia="Cambria" w:hAnsi="Arial" w:cs="Arial"/>
          <w:b/>
          <w:spacing w:val="-2"/>
        </w:rPr>
        <w:t>A</w:t>
      </w:r>
      <w:r w:rsidRPr="00891456">
        <w:rPr>
          <w:rFonts w:ascii="Arial" w:eastAsia="Cambria" w:hAnsi="Arial" w:cs="Arial"/>
          <w:b/>
          <w:spacing w:val="2"/>
        </w:rPr>
        <w:t>w</w:t>
      </w:r>
      <w:r w:rsidRPr="00891456">
        <w:rPr>
          <w:rFonts w:ascii="Arial" w:eastAsia="Cambria" w:hAnsi="Arial" w:cs="Arial"/>
          <w:b/>
          <w:spacing w:val="-2"/>
        </w:rPr>
        <w:t>ar</w:t>
      </w:r>
      <w:r w:rsidRPr="00891456">
        <w:rPr>
          <w:rFonts w:ascii="Arial" w:eastAsia="Cambria" w:hAnsi="Arial" w:cs="Arial"/>
          <w:b/>
          <w:spacing w:val="3"/>
        </w:rPr>
        <w:t>e</w:t>
      </w:r>
      <w:r w:rsidRPr="00891456">
        <w:rPr>
          <w:rFonts w:ascii="Arial" w:eastAsia="Cambria" w:hAnsi="Arial" w:cs="Arial"/>
          <w:b/>
          <w:spacing w:val="-2"/>
        </w:rPr>
        <w:t>n</w:t>
      </w:r>
      <w:r w:rsidRPr="00891456">
        <w:rPr>
          <w:rFonts w:ascii="Arial" w:eastAsia="Cambria" w:hAnsi="Arial" w:cs="Arial"/>
          <w:b/>
          <w:spacing w:val="-1"/>
        </w:rPr>
        <w:t>es</w:t>
      </w:r>
      <w:r w:rsidRPr="00891456">
        <w:rPr>
          <w:rFonts w:ascii="Arial" w:eastAsia="Cambria" w:hAnsi="Arial" w:cs="Arial"/>
          <w:b/>
        </w:rPr>
        <w:t xml:space="preserve">s </w:t>
      </w:r>
      <w:r w:rsidRPr="00891456">
        <w:rPr>
          <w:rFonts w:ascii="Arial" w:eastAsia="Cambria" w:hAnsi="Arial" w:cs="Arial"/>
          <w:b/>
          <w:spacing w:val="-1"/>
        </w:rPr>
        <w:t>Le</w:t>
      </w:r>
      <w:r w:rsidRPr="00891456">
        <w:rPr>
          <w:rFonts w:ascii="Arial" w:eastAsia="Cambria" w:hAnsi="Arial" w:cs="Arial"/>
          <w:b/>
          <w:spacing w:val="3"/>
        </w:rPr>
        <w:t>v</w:t>
      </w:r>
      <w:r w:rsidRPr="00891456">
        <w:rPr>
          <w:rFonts w:ascii="Arial" w:eastAsia="Cambria" w:hAnsi="Arial" w:cs="Arial"/>
          <w:b/>
          <w:spacing w:val="-1"/>
        </w:rPr>
        <w:t>e</w:t>
      </w:r>
      <w:r w:rsidRPr="00891456">
        <w:rPr>
          <w:rFonts w:ascii="Arial" w:eastAsia="Cambria" w:hAnsi="Arial" w:cs="Arial"/>
          <w:b/>
        </w:rPr>
        <w:t>l of</w:t>
      </w:r>
      <w:r w:rsidRPr="00891456">
        <w:rPr>
          <w:rFonts w:ascii="Arial" w:eastAsia="Cambria" w:hAnsi="Arial" w:cs="Arial"/>
          <w:b/>
          <w:spacing w:val="1"/>
        </w:rPr>
        <w:t xml:space="preserve"> </w:t>
      </w:r>
      <w:r w:rsidRPr="00891456">
        <w:rPr>
          <w:rFonts w:ascii="Arial" w:eastAsia="Cambria" w:hAnsi="Arial" w:cs="Arial"/>
          <w:b/>
          <w:spacing w:val="2"/>
        </w:rPr>
        <w:t>N</w:t>
      </w:r>
      <w:r w:rsidRPr="00891456">
        <w:rPr>
          <w:rFonts w:ascii="Arial" w:eastAsia="Cambria" w:hAnsi="Arial" w:cs="Arial"/>
          <w:b/>
          <w:spacing w:val="-2"/>
        </w:rPr>
        <w:t>an</w:t>
      </w:r>
      <w:r w:rsidRPr="00891456">
        <w:rPr>
          <w:rFonts w:ascii="Arial" w:eastAsia="Cambria" w:hAnsi="Arial" w:cs="Arial"/>
          <w:b/>
        </w:rPr>
        <w:t xml:space="preserve">o </w:t>
      </w:r>
      <w:r w:rsidRPr="00891456">
        <w:rPr>
          <w:rFonts w:ascii="Arial" w:eastAsia="Cambria" w:hAnsi="Arial" w:cs="Arial"/>
          <w:b/>
          <w:spacing w:val="-2"/>
        </w:rPr>
        <w:t>Ur</w:t>
      </w:r>
      <w:r w:rsidRPr="00891456">
        <w:rPr>
          <w:rFonts w:ascii="Arial" w:eastAsia="Cambria" w:hAnsi="Arial" w:cs="Arial"/>
          <w:b/>
          <w:spacing w:val="-1"/>
        </w:rPr>
        <w:t>e</w:t>
      </w:r>
      <w:r w:rsidRPr="00891456">
        <w:rPr>
          <w:rFonts w:ascii="Arial" w:eastAsia="Cambria" w:hAnsi="Arial" w:cs="Arial"/>
          <w:b/>
        </w:rPr>
        <w:t>a</w:t>
      </w:r>
      <w:r w:rsidRPr="00891456">
        <w:rPr>
          <w:rFonts w:ascii="Arial" w:eastAsia="Cambria" w:hAnsi="Arial" w:cs="Arial"/>
          <w:b/>
          <w:spacing w:val="-3"/>
        </w:rPr>
        <w:t xml:space="preserve"> </w:t>
      </w:r>
      <w:r w:rsidRPr="00891456">
        <w:rPr>
          <w:rFonts w:ascii="Arial" w:eastAsia="Cambria" w:hAnsi="Arial" w:cs="Arial"/>
          <w:b/>
          <w:spacing w:val="-1"/>
        </w:rPr>
        <w:t>i</w:t>
      </w:r>
      <w:r w:rsidRPr="00891456">
        <w:rPr>
          <w:rFonts w:ascii="Arial" w:eastAsia="Cambria" w:hAnsi="Arial" w:cs="Arial"/>
          <w:b/>
        </w:rPr>
        <w:t>n</w:t>
      </w:r>
      <w:r w:rsidRPr="00891456">
        <w:rPr>
          <w:rFonts w:ascii="Arial" w:eastAsia="Cambria" w:hAnsi="Arial" w:cs="Arial"/>
          <w:b/>
          <w:spacing w:val="-3"/>
        </w:rPr>
        <w:t xml:space="preserve"> </w:t>
      </w:r>
      <w:r w:rsidRPr="00891456">
        <w:rPr>
          <w:rFonts w:ascii="Arial" w:eastAsia="Cambria" w:hAnsi="Arial" w:cs="Arial"/>
          <w:b/>
          <w:spacing w:val="-2"/>
        </w:rPr>
        <w:t>Bar</w:t>
      </w:r>
      <w:r w:rsidRPr="00891456">
        <w:rPr>
          <w:rFonts w:ascii="Arial" w:eastAsia="Cambria" w:hAnsi="Arial" w:cs="Arial"/>
          <w:b/>
          <w:spacing w:val="-1"/>
        </w:rPr>
        <w:t>ei</w:t>
      </w:r>
      <w:r w:rsidRPr="00891456">
        <w:rPr>
          <w:rFonts w:ascii="Arial" w:eastAsia="Cambria" w:hAnsi="Arial" w:cs="Arial"/>
          <w:b/>
        </w:rPr>
        <w:t>lly</w:t>
      </w:r>
      <w:r w:rsidRPr="00891456">
        <w:rPr>
          <w:rFonts w:ascii="Arial" w:eastAsia="Cambria" w:hAnsi="Arial" w:cs="Arial"/>
          <w:b/>
          <w:spacing w:val="-2"/>
        </w:rPr>
        <w:t xml:space="preserve"> </w:t>
      </w:r>
      <w:r w:rsidRPr="00891456">
        <w:rPr>
          <w:rFonts w:ascii="Arial" w:eastAsia="Cambria" w:hAnsi="Arial" w:cs="Arial"/>
          <w:b/>
          <w:spacing w:val="2"/>
        </w:rPr>
        <w:t>D</w:t>
      </w:r>
      <w:r w:rsidRPr="00891456">
        <w:rPr>
          <w:rFonts w:ascii="Arial" w:eastAsia="Cambria" w:hAnsi="Arial" w:cs="Arial"/>
          <w:b/>
          <w:spacing w:val="-1"/>
        </w:rPr>
        <w:t>is</w:t>
      </w:r>
      <w:r w:rsidRPr="00891456">
        <w:rPr>
          <w:rFonts w:ascii="Arial" w:eastAsia="Cambria" w:hAnsi="Arial" w:cs="Arial"/>
          <w:b/>
          <w:spacing w:val="-2"/>
        </w:rPr>
        <w:t>t</w:t>
      </w:r>
      <w:r w:rsidRPr="00891456">
        <w:rPr>
          <w:rFonts w:ascii="Arial" w:eastAsia="Cambria" w:hAnsi="Arial" w:cs="Arial"/>
          <w:b/>
          <w:spacing w:val="3"/>
        </w:rPr>
        <w:t>r</w:t>
      </w:r>
      <w:r w:rsidRPr="00891456">
        <w:rPr>
          <w:rFonts w:ascii="Arial" w:eastAsia="Cambria" w:hAnsi="Arial" w:cs="Arial"/>
          <w:b/>
          <w:spacing w:val="-1"/>
        </w:rPr>
        <w:t>i</w:t>
      </w:r>
      <w:r w:rsidRPr="00891456">
        <w:rPr>
          <w:rFonts w:ascii="Arial" w:eastAsia="Cambria" w:hAnsi="Arial" w:cs="Arial"/>
          <w:b/>
          <w:spacing w:val="1"/>
        </w:rPr>
        <w:t>c</w:t>
      </w:r>
      <w:r w:rsidRPr="00891456">
        <w:rPr>
          <w:rFonts w:ascii="Arial" w:eastAsia="Cambria" w:hAnsi="Arial" w:cs="Arial"/>
          <w:b/>
        </w:rPr>
        <w:t>t</w:t>
      </w:r>
      <w:r w:rsidRPr="00891456">
        <w:rPr>
          <w:rFonts w:ascii="Arial" w:eastAsia="Cambria" w:hAnsi="Arial" w:cs="Arial"/>
          <w:b/>
          <w:spacing w:val="-2"/>
        </w:rPr>
        <w:t xml:space="preserve"> </w:t>
      </w:r>
      <w:r w:rsidRPr="00891456">
        <w:rPr>
          <w:rFonts w:ascii="Arial" w:eastAsia="Cambria" w:hAnsi="Arial" w:cs="Arial"/>
          <w:b/>
        </w:rPr>
        <w:t>of</w:t>
      </w:r>
      <w:r w:rsidRPr="00891456">
        <w:rPr>
          <w:rFonts w:ascii="Arial" w:eastAsia="Cambria" w:hAnsi="Arial" w:cs="Arial"/>
          <w:b/>
          <w:spacing w:val="6"/>
        </w:rPr>
        <w:t xml:space="preserve"> </w:t>
      </w:r>
      <w:r w:rsidRPr="00891456">
        <w:rPr>
          <w:rFonts w:ascii="Arial" w:eastAsia="Cambria" w:hAnsi="Arial" w:cs="Arial"/>
          <w:b/>
          <w:spacing w:val="-2"/>
        </w:rPr>
        <w:t>Utta</w:t>
      </w:r>
      <w:r w:rsidRPr="00891456">
        <w:rPr>
          <w:rFonts w:ascii="Arial" w:eastAsia="Cambria" w:hAnsi="Arial" w:cs="Arial"/>
          <w:b/>
        </w:rPr>
        <w:t>r</w:t>
      </w:r>
      <w:r w:rsidRPr="00891456">
        <w:rPr>
          <w:rFonts w:ascii="Arial" w:eastAsia="Cambria" w:hAnsi="Arial" w:cs="Arial"/>
          <w:b/>
          <w:spacing w:val="-3"/>
        </w:rPr>
        <w:t xml:space="preserve"> </w:t>
      </w:r>
      <w:r w:rsidRPr="00891456">
        <w:rPr>
          <w:rFonts w:ascii="Arial" w:eastAsia="Cambria" w:hAnsi="Arial" w:cs="Arial"/>
          <w:b/>
          <w:spacing w:val="1"/>
        </w:rPr>
        <w:t>P</w:t>
      </w:r>
      <w:r w:rsidRPr="00891456">
        <w:rPr>
          <w:rFonts w:ascii="Arial" w:eastAsia="Cambria" w:hAnsi="Arial" w:cs="Arial"/>
          <w:b/>
          <w:spacing w:val="-2"/>
        </w:rPr>
        <w:t>ra</w:t>
      </w:r>
      <w:r w:rsidRPr="00891456">
        <w:rPr>
          <w:rFonts w:ascii="Arial" w:eastAsia="Cambria" w:hAnsi="Arial" w:cs="Arial"/>
          <w:b/>
        </w:rPr>
        <w:t>d</w:t>
      </w:r>
      <w:r w:rsidRPr="00891456">
        <w:rPr>
          <w:rFonts w:ascii="Arial" w:eastAsia="Cambria" w:hAnsi="Arial" w:cs="Arial"/>
          <w:b/>
          <w:spacing w:val="-2"/>
        </w:rPr>
        <w:t>e</w:t>
      </w:r>
      <w:r w:rsidRPr="00891456">
        <w:rPr>
          <w:rFonts w:ascii="Arial" w:eastAsia="Cambria" w:hAnsi="Arial" w:cs="Arial"/>
          <w:b/>
          <w:spacing w:val="-1"/>
          <w:w w:val="101"/>
        </w:rPr>
        <w:t>s</w:t>
      </w:r>
      <w:r w:rsidRPr="00891456">
        <w:rPr>
          <w:rFonts w:ascii="Arial" w:eastAsia="Cambria" w:hAnsi="Arial" w:cs="Arial"/>
          <w:b/>
        </w:rPr>
        <w:t>h</w:t>
      </w:r>
    </w:p>
    <w:p w:rsidR="00E96B5D" w:rsidRPr="00891456" w:rsidRDefault="00E96B5D">
      <w:pPr>
        <w:spacing w:line="180" w:lineRule="exact"/>
        <w:rPr>
          <w:rFonts w:ascii="Arial" w:hAnsi="Arial" w:cs="Arial"/>
        </w:rPr>
      </w:pPr>
    </w:p>
    <w:p w:rsidR="00E96B5D" w:rsidRPr="00891456" w:rsidRDefault="00796E6B">
      <w:pPr>
        <w:spacing w:before="33" w:line="220" w:lineRule="exact"/>
        <w:ind w:left="192"/>
        <w:rPr>
          <w:rFonts w:ascii="Arial" w:eastAsia="Cambria" w:hAnsi="Arial" w:cs="Arial"/>
        </w:rPr>
      </w:pPr>
      <w:r w:rsidRPr="00891456">
        <w:rPr>
          <w:rFonts w:ascii="Arial" w:eastAsia="Cambria" w:hAnsi="Arial" w:cs="Arial"/>
          <w:position w:val="-1"/>
        </w:rPr>
        <w:t>Ty</w:t>
      </w:r>
      <w:r w:rsidRPr="00891456">
        <w:rPr>
          <w:rFonts w:ascii="Arial" w:eastAsia="Cambria" w:hAnsi="Arial" w:cs="Arial"/>
          <w:spacing w:val="-2"/>
          <w:position w:val="-1"/>
        </w:rPr>
        <w:t>p</w:t>
      </w:r>
      <w:r w:rsidRPr="00891456">
        <w:rPr>
          <w:rFonts w:ascii="Arial" w:eastAsia="Cambria" w:hAnsi="Arial" w:cs="Arial"/>
          <w:position w:val="-1"/>
        </w:rPr>
        <w:t>e</w:t>
      </w:r>
      <w:r w:rsidRPr="00891456">
        <w:rPr>
          <w:rFonts w:ascii="Arial" w:eastAsia="Cambria" w:hAnsi="Arial" w:cs="Arial"/>
          <w:spacing w:val="-3"/>
          <w:position w:val="-1"/>
        </w:rPr>
        <w:t xml:space="preserve"> </w:t>
      </w:r>
      <w:r w:rsidRPr="00891456">
        <w:rPr>
          <w:rFonts w:ascii="Arial" w:eastAsia="Cambria" w:hAnsi="Arial" w:cs="Arial"/>
          <w:spacing w:val="-1"/>
          <w:position w:val="-1"/>
        </w:rPr>
        <w:t>o</w:t>
      </w:r>
      <w:r w:rsidRPr="00891456">
        <w:rPr>
          <w:rFonts w:ascii="Arial" w:eastAsia="Cambria" w:hAnsi="Arial" w:cs="Arial"/>
          <w:position w:val="-1"/>
        </w:rPr>
        <w:t>f</w:t>
      </w:r>
      <w:r w:rsidRPr="00891456">
        <w:rPr>
          <w:rFonts w:ascii="Arial" w:eastAsia="Cambria" w:hAnsi="Arial" w:cs="Arial"/>
          <w:spacing w:val="1"/>
          <w:position w:val="-1"/>
        </w:rPr>
        <w:t xml:space="preserve"> </w:t>
      </w:r>
      <w:r w:rsidRPr="00891456">
        <w:rPr>
          <w:rFonts w:ascii="Arial" w:eastAsia="Cambria" w:hAnsi="Arial" w:cs="Arial"/>
          <w:spacing w:val="-1"/>
          <w:position w:val="-1"/>
        </w:rPr>
        <w:t>th</w:t>
      </w:r>
      <w:r w:rsidRPr="00891456">
        <w:rPr>
          <w:rFonts w:ascii="Arial" w:eastAsia="Cambria" w:hAnsi="Arial" w:cs="Arial"/>
          <w:position w:val="-1"/>
        </w:rPr>
        <w:t>e</w:t>
      </w:r>
      <w:r w:rsidRPr="00891456">
        <w:rPr>
          <w:rFonts w:ascii="Arial" w:eastAsia="Cambria" w:hAnsi="Arial" w:cs="Arial"/>
          <w:spacing w:val="-3"/>
          <w:position w:val="-1"/>
        </w:rPr>
        <w:t xml:space="preserve"> </w:t>
      </w:r>
      <w:r w:rsidRPr="00891456">
        <w:rPr>
          <w:rFonts w:ascii="Arial" w:eastAsia="Cambria" w:hAnsi="Arial" w:cs="Arial"/>
          <w:spacing w:val="-1"/>
          <w:position w:val="-1"/>
        </w:rPr>
        <w:t>A</w:t>
      </w:r>
      <w:r w:rsidRPr="00891456">
        <w:rPr>
          <w:rFonts w:ascii="Arial" w:eastAsia="Cambria" w:hAnsi="Arial" w:cs="Arial"/>
          <w:spacing w:val="-2"/>
          <w:position w:val="-1"/>
        </w:rPr>
        <w:t>r</w:t>
      </w:r>
      <w:r w:rsidRPr="00891456">
        <w:rPr>
          <w:rFonts w:ascii="Arial" w:eastAsia="Cambria" w:hAnsi="Arial" w:cs="Arial"/>
          <w:spacing w:val="-1"/>
          <w:position w:val="-1"/>
        </w:rPr>
        <w:t>t</w:t>
      </w:r>
      <w:r w:rsidRPr="00891456">
        <w:rPr>
          <w:rFonts w:ascii="Arial" w:eastAsia="Cambria" w:hAnsi="Arial" w:cs="Arial"/>
          <w:spacing w:val="1"/>
          <w:w w:val="101"/>
          <w:position w:val="-1"/>
        </w:rPr>
        <w:t>i</w:t>
      </w:r>
      <w:r w:rsidRPr="00891456">
        <w:rPr>
          <w:rFonts w:ascii="Arial" w:eastAsia="Cambria" w:hAnsi="Arial" w:cs="Arial"/>
          <w:spacing w:val="2"/>
          <w:w w:val="101"/>
          <w:position w:val="-1"/>
        </w:rPr>
        <w:t>c</w:t>
      </w:r>
      <w:r w:rsidRPr="00891456">
        <w:rPr>
          <w:rFonts w:ascii="Arial" w:eastAsia="Cambria" w:hAnsi="Arial" w:cs="Arial"/>
          <w:spacing w:val="-2"/>
          <w:position w:val="-1"/>
        </w:rPr>
        <w:t>l</w:t>
      </w:r>
      <w:r w:rsidRPr="00891456">
        <w:rPr>
          <w:rFonts w:ascii="Arial" w:eastAsia="Cambria" w:hAnsi="Arial" w:cs="Arial"/>
          <w:position w:val="-1"/>
        </w:rPr>
        <w:t>e</w:t>
      </w:r>
    </w:p>
    <w:p w:rsidR="00E96B5D" w:rsidRPr="00891456" w:rsidRDefault="00E96B5D">
      <w:pPr>
        <w:spacing w:before="1" w:line="100" w:lineRule="exact"/>
        <w:rPr>
          <w:rFonts w:ascii="Arial" w:hAnsi="Arial" w:cs="Arial"/>
        </w:rPr>
      </w:pPr>
    </w:p>
    <w:p w:rsidR="00E96B5D" w:rsidRPr="00891456" w:rsidRDefault="00E96B5D">
      <w:pPr>
        <w:spacing w:before="20" w:line="260" w:lineRule="exact"/>
        <w:rPr>
          <w:rFonts w:ascii="Arial" w:hAnsi="Arial" w:cs="Arial"/>
        </w:rPr>
      </w:pPr>
    </w:p>
    <w:p w:rsidR="00E96B5D" w:rsidRPr="00891456" w:rsidRDefault="00796E6B">
      <w:pPr>
        <w:spacing w:before="35"/>
        <w:ind w:left="220"/>
        <w:rPr>
          <w:rFonts w:ascii="Arial" w:hAnsi="Arial" w:cs="Arial"/>
        </w:rPr>
      </w:pPr>
      <w:r w:rsidRPr="00891456">
        <w:rPr>
          <w:rFonts w:ascii="Arial" w:hAnsi="Arial" w:cs="Arial"/>
          <w:b/>
          <w:spacing w:val="-3"/>
          <w:highlight w:val="yellow"/>
        </w:rPr>
        <w:t>P</w:t>
      </w:r>
      <w:r w:rsidRPr="00891456">
        <w:rPr>
          <w:rFonts w:ascii="Arial" w:hAnsi="Arial" w:cs="Arial"/>
          <w:b/>
          <w:spacing w:val="-2"/>
          <w:highlight w:val="yellow"/>
        </w:rPr>
        <w:t>AR</w:t>
      </w:r>
      <w:r w:rsidRPr="00891456">
        <w:rPr>
          <w:rFonts w:ascii="Arial" w:hAnsi="Arial" w:cs="Arial"/>
          <w:b/>
          <w:highlight w:val="yellow"/>
        </w:rPr>
        <w:t xml:space="preserve">T </w:t>
      </w:r>
      <w:r w:rsidRPr="00891456">
        <w:rPr>
          <w:rFonts w:ascii="Arial" w:hAnsi="Arial" w:cs="Arial"/>
          <w:b/>
          <w:spacing w:val="5"/>
          <w:highlight w:val="yellow"/>
        </w:rPr>
        <w:t xml:space="preserve"> </w:t>
      </w:r>
      <w:r w:rsidRPr="00891456">
        <w:rPr>
          <w:rFonts w:ascii="Arial" w:hAnsi="Arial" w:cs="Arial"/>
          <w:b/>
          <w:highlight w:val="yellow"/>
        </w:rPr>
        <w:t>1:</w:t>
      </w:r>
      <w:r w:rsidRPr="00891456">
        <w:rPr>
          <w:rFonts w:ascii="Arial" w:hAnsi="Arial" w:cs="Arial"/>
          <w:b/>
          <w:spacing w:val="-2"/>
        </w:rPr>
        <w:t xml:space="preserve"> C</w:t>
      </w:r>
      <w:r w:rsidRPr="00891456">
        <w:rPr>
          <w:rFonts w:ascii="Arial" w:hAnsi="Arial" w:cs="Arial"/>
          <w:b/>
          <w:spacing w:val="-5"/>
        </w:rPr>
        <w:t>o</w:t>
      </w:r>
      <w:r w:rsidRPr="00891456">
        <w:rPr>
          <w:rFonts w:ascii="Arial" w:hAnsi="Arial" w:cs="Arial"/>
          <w:b/>
        </w:rPr>
        <w:t>m</w:t>
      </w:r>
      <w:r w:rsidRPr="00891456">
        <w:rPr>
          <w:rFonts w:ascii="Arial" w:hAnsi="Arial" w:cs="Arial"/>
          <w:b/>
          <w:spacing w:val="-5"/>
        </w:rPr>
        <w:t>m</w:t>
      </w:r>
      <w:r w:rsidRPr="00891456">
        <w:rPr>
          <w:rFonts w:ascii="Arial" w:hAnsi="Arial" w:cs="Arial"/>
          <w:b/>
          <w:spacing w:val="1"/>
          <w:w w:val="101"/>
        </w:rPr>
        <w:t>e</w:t>
      </w:r>
      <w:r w:rsidRPr="00891456">
        <w:rPr>
          <w:rFonts w:ascii="Arial" w:hAnsi="Arial" w:cs="Arial"/>
          <w:b/>
          <w:spacing w:val="-2"/>
        </w:rPr>
        <w:t>n</w:t>
      </w:r>
      <w:r w:rsidRPr="00891456">
        <w:rPr>
          <w:rFonts w:ascii="Arial" w:hAnsi="Arial" w:cs="Arial"/>
          <w:b/>
        </w:rPr>
        <w:t>ts</w:t>
      </w:r>
    </w:p>
    <w:p w:rsidR="00E96B5D" w:rsidRPr="00891456" w:rsidRDefault="00E96B5D">
      <w:pPr>
        <w:spacing w:before="20" w:line="20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110"/>
        <w:gridCol w:w="3601"/>
        <w:gridCol w:w="1988"/>
        <w:gridCol w:w="130"/>
        <w:gridCol w:w="4019"/>
      </w:tblGrid>
      <w:tr w:rsidR="00E96B5D" w:rsidRPr="00891456">
        <w:trPr>
          <w:trHeight w:hRule="exact" w:val="235"/>
        </w:trPr>
        <w:tc>
          <w:tcPr>
            <w:tcW w:w="33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96B5D" w:rsidRPr="00891456" w:rsidRDefault="00796E6B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ie</w:t>
            </w:r>
            <w:r w:rsidRPr="00891456">
              <w:rPr>
                <w:rFonts w:ascii="Arial" w:hAnsi="Arial" w:cs="Arial"/>
                <w:b/>
                <w:spacing w:val="-2"/>
              </w:rPr>
              <w:t>w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</w:rPr>
              <w:t>’s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</w:rPr>
              <w:t>o</w:t>
            </w:r>
            <w:r w:rsidRPr="00891456">
              <w:rPr>
                <w:rFonts w:ascii="Arial" w:hAnsi="Arial" w:cs="Arial"/>
                <w:b/>
                <w:spacing w:val="-5"/>
              </w:rPr>
              <w:t>mm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A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3"/>
              </w:rPr>
              <w:t>h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’s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ee</w:t>
            </w:r>
            <w:r w:rsidRPr="00891456">
              <w:rPr>
                <w:rFonts w:ascii="Arial" w:hAnsi="Arial" w:cs="Arial"/>
                <w:b/>
                <w:spacing w:val="-2"/>
              </w:rPr>
              <w:t>db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3"/>
              </w:rPr>
              <w:t>c</w:t>
            </w:r>
            <w:r w:rsidRPr="00891456">
              <w:rPr>
                <w:rFonts w:ascii="Arial" w:hAnsi="Arial" w:cs="Arial"/>
                <w:b/>
              </w:rPr>
              <w:t>k</w:t>
            </w:r>
            <w:r w:rsidRPr="0089145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91456">
              <w:rPr>
                <w:rFonts w:ascii="Arial" w:hAnsi="Arial" w:cs="Arial"/>
              </w:rPr>
              <w:t>(</w:t>
            </w:r>
            <w:r w:rsidRPr="00891456">
              <w:rPr>
                <w:rFonts w:ascii="Arial" w:hAnsi="Arial" w:cs="Arial"/>
                <w:spacing w:val="-5"/>
              </w:rPr>
              <w:t>I</w:t>
            </w:r>
            <w:r w:rsidRPr="00891456">
              <w:rPr>
                <w:rFonts w:ascii="Arial" w:hAnsi="Arial" w:cs="Arial"/>
              </w:rPr>
              <w:t xml:space="preserve">t </w:t>
            </w:r>
            <w:r w:rsidRPr="00891456">
              <w:rPr>
                <w:rFonts w:ascii="Arial" w:hAnsi="Arial" w:cs="Arial"/>
                <w:spacing w:val="1"/>
              </w:rPr>
              <w:t>i</w:t>
            </w:r>
            <w:r w:rsidRPr="00891456">
              <w:rPr>
                <w:rFonts w:ascii="Arial" w:hAnsi="Arial" w:cs="Arial"/>
              </w:rPr>
              <w:t>s</w:t>
            </w:r>
            <w:r w:rsidRPr="00891456">
              <w:rPr>
                <w:rFonts w:ascii="Arial" w:hAnsi="Arial" w:cs="Arial"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spacing w:val="1"/>
              </w:rPr>
              <w:t>m</w:t>
            </w:r>
            <w:r w:rsidRPr="00891456">
              <w:rPr>
                <w:rFonts w:ascii="Arial" w:hAnsi="Arial" w:cs="Arial"/>
                <w:spacing w:val="-3"/>
              </w:rPr>
              <w:t>a</w:t>
            </w:r>
            <w:r w:rsidRPr="00891456">
              <w:rPr>
                <w:rFonts w:ascii="Arial" w:hAnsi="Arial" w:cs="Arial"/>
              </w:rPr>
              <w:t>nd</w:t>
            </w:r>
            <w:r w:rsidRPr="00891456">
              <w:rPr>
                <w:rFonts w:ascii="Arial" w:hAnsi="Arial" w:cs="Arial"/>
                <w:spacing w:val="-3"/>
              </w:rPr>
              <w:t>a</w:t>
            </w:r>
            <w:r w:rsidRPr="00891456">
              <w:rPr>
                <w:rFonts w:ascii="Arial" w:hAnsi="Arial" w:cs="Arial"/>
                <w:spacing w:val="1"/>
              </w:rPr>
              <w:t>t</w:t>
            </w:r>
            <w:r w:rsidRPr="00891456">
              <w:rPr>
                <w:rFonts w:ascii="Arial" w:hAnsi="Arial" w:cs="Arial"/>
                <w:spacing w:val="-5"/>
              </w:rPr>
              <w:t>o</w:t>
            </w:r>
            <w:r w:rsidRPr="00891456">
              <w:rPr>
                <w:rFonts w:ascii="Arial" w:hAnsi="Arial" w:cs="Arial"/>
                <w:spacing w:val="5"/>
              </w:rPr>
              <w:t>r</w:t>
            </w:r>
            <w:r w:rsidRPr="00891456">
              <w:rPr>
                <w:rFonts w:ascii="Arial" w:hAnsi="Arial" w:cs="Arial"/>
              </w:rPr>
              <w:t>y</w:t>
            </w:r>
            <w:r w:rsidRPr="00891456">
              <w:rPr>
                <w:rFonts w:ascii="Arial" w:hAnsi="Arial" w:cs="Arial"/>
                <w:spacing w:val="-6"/>
              </w:rPr>
              <w:t xml:space="preserve"> </w:t>
            </w:r>
            <w:r w:rsidRPr="00891456">
              <w:rPr>
                <w:rFonts w:ascii="Arial" w:hAnsi="Arial" w:cs="Arial"/>
                <w:spacing w:val="1"/>
                <w:w w:val="101"/>
              </w:rPr>
              <w:t>t</w:t>
            </w:r>
            <w:r w:rsidRPr="00891456">
              <w:rPr>
                <w:rFonts w:ascii="Arial" w:hAnsi="Arial" w:cs="Arial"/>
              </w:rPr>
              <w:t>h</w:t>
            </w:r>
            <w:r w:rsidRPr="00891456">
              <w:rPr>
                <w:rFonts w:ascii="Arial" w:hAnsi="Arial" w:cs="Arial"/>
                <w:spacing w:val="1"/>
              </w:rPr>
              <w:t>a</w:t>
            </w:r>
            <w:r w:rsidRPr="00891456">
              <w:rPr>
                <w:rFonts w:ascii="Arial" w:hAnsi="Arial" w:cs="Arial"/>
                <w:w w:val="101"/>
              </w:rPr>
              <w:t>t</w:t>
            </w:r>
          </w:p>
          <w:p w:rsidR="00E96B5D" w:rsidRPr="00891456" w:rsidRDefault="00796E6B">
            <w:pPr>
              <w:ind w:left="105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spacing w:val="1"/>
              </w:rPr>
              <w:t>a</w:t>
            </w:r>
            <w:r w:rsidRPr="00891456">
              <w:rPr>
                <w:rFonts w:ascii="Arial" w:hAnsi="Arial" w:cs="Arial"/>
              </w:rPr>
              <w:t>u</w:t>
            </w:r>
            <w:r w:rsidRPr="00891456">
              <w:rPr>
                <w:rFonts w:ascii="Arial" w:hAnsi="Arial" w:cs="Arial"/>
                <w:spacing w:val="-3"/>
              </w:rPr>
              <w:t>t</w:t>
            </w:r>
            <w:r w:rsidRPr="00891456">
              <w:rPr>
                <w:rFonts w:ascii="Arial" w:hAnsi="Arial" w:cs="Arial"/>
                <w:spacing w:val="5"/>
              </w:rPr>
              <w:t>h</w:t>
            </w:r>
            <w:r w:rsidRPr="00891456">
              <w:rPr>
                <w:rFonts w:ascii="Arial" w:hAnsi="Arial" w:cs="Arial"/>
                <w:spacing w:val="-10"/>
              </w:rPr>
              <w:t>o</w:t>
            </w:r>
            <w:r w:rsidRPr="00891456">
              <w:rPr>
                <w:rFonts w:ascii="Arial" w:hAnsi="Arial" w:cs="Arial"/>
                <w:spacing w:val="5"/>
              </w:rPr>
              <w:t>r</w:t>
            </w:r>
            <w:r w:rsidRPr="00891456">
              <w:rPr>
                <w:rFonts w:ascii="Arial" w:hAnsi="Arial" w:cs="Arial"/>
              </w:rPr>
              <w:t>s</w:t>
            </w:r>
            <w:r w:rsidRPr="00891456">
              <w:rPr>
                <w:rFonts w:ascii="Arial" w:hAnsi="Arial" w:cs="Arial"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spacing w:val="-6"/>
              </w:rPr>
              <w:t>s</w:t>
            </w:r>
            <w:r w:rsidRPr="00891456">
              <w:rPr>
                <w:rFonts w:ascii="Arial" w:hAnsi="Arial" w:cs="Arial"/>
                <w:spacing w:val="5"/>
              </w:rPr>
              <w:t>h</w:t>
            </w:r>
            <w:r w:rsidRPr="00891456">
              <w:rPr>
                <w:rFonts w:ascii="Arial" w:hAnsi="Arial" w:cs="Arial"/>
                <w:spacing w:val="-5"/>
              </w:rPr>
              <w:t>o</w:t>
            </w:r>
            <w:r w:rsidRPr="00891456">
              <w:rPr>
                <w:rFonts w:ascii="Arial" w:hAnsi="Arial" w:cs="Arial"/>
              </w:rPr>
              <w:t>u</w:t>
            </w:r>
            <w:r w:rsidRPr="00891456">
              <w:rPr>
                <w:rFonts w:ascii="Arial" w:hAnsi="Arial" w:cs="Arial"/>
                <w:spacing w:val="1"/>
              </w:rPr>
              <w:t>l</w:t>
            </w:r>
            <w:r w:rsidRPr="00891456">
              <w:rPr>
                <w:rFonts w:ascii="Arial" w:hAnsi="Arial" w:cs="Arial"/>
              </w:rPr>
              <w:t>d</w:t>
            </w:r>
            <w:r w:rsidRPr="00891456">
              <w:rPr>
                <w:rFonts w:ascii="Arial" w:hAnsi="Arial" w:cs="Arial"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spacing w:val="-6"/>
              </w:rPr>
              <w:t>w</w:t>
            </w:r>
            <w:r w:rsidRPr="00891456">
              <w:rPr>
                <w:rFonts w:ascii="Arial" w:hAnsi="Arial" w:cs="Arial"/>
              </w:rPr>
              <w:t>r</w:t>
            </w:r>
            <w:r w:rsidRPr="00891456">
              <w:rPr>
                <w:rFonts w:ascii="Arial" w:hAnsi="Arial" w:cs="Arial"/>
                <w:spacing w:val="1"/>
              </w:rPr>
              <w:t>it</w:t>
            </w:r>
            <w:r w:rsidRPr="00891456">
              <w:rPr>
                <w:rFonts w:ascii="Arial" w:hAnsi="Arial" w:cs="Arial"/>
              </w:rPr>
              <w:t>e</w:t>
            </w:r>
            <w:r w:rsidRPr="00891456">
              <w:rPr>
                <w:rFonts w:ascii="Arial" w:hAnsi="Arial" w:cs="Arial"/>
                <w:spacing w:val="-4"/>
              </w:rPr>
              <w:t xml:space="preserve"> </w:t>
            </w:r>
            <w:r w:rsidRPr="00891456">
              <w:rPr>
                <w:rFonts w:ascii="Arial" w:hAnsi="Arial" w:cs="Arial"/>
              </w:rPr>
              <w:t>h</w:t>
            </w:r>
            <w:r w:rsidRPr="00891456">
              <w:rPr>
                <w:rFonts w:ascii="Arial" w:hAnsi="Arial" w:cs="Arial"/>
                <w:spacing w:val="1"/>
              </w:rPr>
              <w:t>i</w:t>
            </w:r>
            <w:r w:rsidRPr="00891456">
              <w:rPr>
                <w:rFonts w:ascii="Arial" w:hAnsi="Arial" w:cs="Arial"/>
                <w:spacing w:val="-2"/>
              </w:rPr>
              <w:t>s</w:t>
            </w:r>
            <w:r w:rsidRPr="00891456">
              <w:rPr>
                <w:rFonts w:ascii="Arial" w:hAnsi="Arial" w:cs="Arial"/>
                <w:spacing w:val="-3"/>
              </w:rPr>
              <w:t>/</w:t>
            </w:r>
            <w:r w:rsidRPr="00891456">
              <w:rPr>
                <w:rFonts w:ascii="Arial" w:hAnsi="Arial" w:cs="Arial"/>
                <w:spacing w:val="5"/>
              </w:rPr>
              <w:t>h</w:t>
            </w:r>
            <w:r w:rsidRPr="00891456">
              <w:rPr>
                <w:rFonts w:ascii="Arial" w:hAnsi="Arial" w:cs="Arial"/>
                <w:spacing w:val="-8"/>
              </w:rPr>
              <w:t>e</w:t>
            </w:r>
            <w:r w:rsidRPr="00891456">
              <w:rPr>
                <w:rFonts w:ascii="Arial" w:hAnsi="Arial" w:cs="Arial"/>
              </w:rPr>
              <w:t>r</w:t>
            </w:r>
            <w:r w:rsidRPr="00891456">
              <w:rPr>
                <w:rFonts w:ascii="Arial" w:hAnsi="Arial" w:cs="Arial"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spacing w:val="-5"/>
              </w:rPr>
              <w:t>f</w:t>
            </w:r>
            <w:r w:rsidRPr="00891456">
              <w:rPr>
                <w:rFonts w:ascii="Arial" w:hAnsi="Arial" w:cs="Arial"/>
                <w:spacing w:val="-3"/>
              </w:rPr>
              <w:t>ee</w:t>
            </w:r>
            <w:r w:rsidRPr="00891456">
              <w:rPr>
                <w:rFonts w:ascii="Arial" w:hAnsi="Arial" w:cs="Arial"/>
                <w:spacing w:val="5"/>
              </w:rPr>
              <w:t>d</w:t>
            </w:r>
            <w:r w:rsidRPr="00891456">
              <w:rPr>
                <w:rFonts w:ascii="Arial" w:hAnsi="Arial" w:cs="Arial"/>
                <w:spacing w:val="-5"/>
              </w:rPr>
              <w:t>b</w:t>
            </w:r>
            <w:r w:rsidRPr="00891456">
              <w:rPr>
                <w:rFonts w:ascii="Arial" w:hAnsi="Arial" w:cs="Arial"/>
                <w:spacing w:val="1"/>
              </w:rPr>
              <w:t>a</w:t>
            </w:r>
            <w:r w:rsidRPr="00891456">
              <w:rPr>
                <w:rFonts w:ascii="Arial" w:hAnsi="Arial" w:cs="Arial"/>
                <w:spacing w:val="-3"/>
              </w:rPr>
              <w:t>c</w:t>
            </w:r>
            <w:r w:rsidRPr="00891456">
              <w:rPr>
                <w:rFonts w:ascii="Arial" w:hAnsi="Arial" w:cs="Arial"/>
              </w:rPr>
              <w:t>k</w:t>
            </w:r>
            <w:r w:rsidRPr="00891456">
              <w:rPr>
                <w:rFonts w:ascii="Arial" w:hAnsi="Arial" w:cs="Arial"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spacing w:val="5"/>
              </w:rPr>
              <w:t>h</w:t>
            </w:r>
            <w:r w:rsidRPr="00891456">
              <w:rPr>
                <w:rFonts w:ascii="Arial" w:hAnsi="Arial" w:cs="Arial"/>
                <w:spacing w:val="-8"/>
                <w:w w:val="101"/>
              </w:rPr>
              <w:t>e</w:t>
            </w:r>
            <w:r w:rsidRPr="00891456">
              <w:rPr>
                <w:rFonts w:ascii="Arial" w:hAnsi="Arial" w:cs="Arial"/>
                <w:spacing w:val="5"/>
              </w:rPr>
              <w:t>r</w:t>
            </w:r>
            <w:r w:rsidRPr="00891456">
              <w:rPr>
                <w:rFonts w:ascii="Arial" w:hAnsi="Arial" w:cs="Arial"/>
                <w:spacing w:val="-3"/>
                <w:w w:val="101"/>
              </w:rPr>
              <w:t>e</w:t>
            </w:r>
            <w:r w:rsidRPr="00891456">
              <w:rPr>
                <w:rFonts w:ascii="Arial" w:hAnsi="Arial" w:cs="Arial"/>
              </w:rPr>
              <w:t>)</w:t>
            </w:r>
          </w:p>
        </w:tc>
      </w:tr>
      <w:tr w:rsidR="00E96B5D" w:rsidRPr="00891456">
        <w:trPr>
          <w:trHeight w:hRule="exact" w:val="230"/>
        </w:trPr>
        <w:tc>
          <w:tcPr>
            <w:tcW w:w="33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11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96B5D" w:rsidRPr="00891456" w:rsidRDefault="00796E6B">
            <w:pPr>
              <w:ind w:right="-47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ic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</w:rPr>
              <w:t>al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In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e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</w:rPr>
              <w:t>li</w:t>
            </w:r>
            <w:r w:rsidRPr="00891456">
              <w:rPr>
                <w:rFonts w:ascii="Arial" w:hAnsi="Arial" w:cs="Arial"/>
                <w:b/>
                <w:spacing w:val="-5"/>
              </w:rPr>
              <w:t>g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3"/>
              </w:rPr>
              <w:t>c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(</w:t>
            </w:r>
            <w:r w:rsidRPr="00891456">
              <w:rPr>
                <w:rFonts w:ascii="Arial" w:hAnsi="Arial" w:cs="Arial"/>
                <w:b/>
                <w:spacing w:val="-1"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</w:rPr>
              <w:t>)</w:t>
            </w:r>
            <w:r w:rsidRPr="008914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g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</w:rPr>
              <w:t>at</w:t>
            </w:r>
            <w:r w:rsidRPr="00891456">
              <w:rPr>
                <w:rFonts w:ascii="Arial" w:hAnsi="Arial" w:cs="Arial"/>
                <w:b/>
                <w:spacing w:val="2"/>
              </w:rPr>
              <w:t>e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ss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e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-3"/>
              </w:rPr>
              <w:t xml:space="preserve"> 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ie</w:t>
            </w:r>
            <w:r w:rsidRPr="00891456">
              <w:rPr>
                <w:rFonts w:ascii="Arial" w:hAnsi="Arial" w:cs="Arial"/>
                <w:b/>
              </w:rPr>
              <w:t>w</w:t>
            </w:r>
            <w:r w:rsidRPr="008914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91456">
              <w:rPr>
                <w:rFonts w:ascii="Arial" w:hAnsi="Arial" w:cs="Arial"/>
                <w:b/>
              </w:rPr>
              <w:t>o</w:t>
            </w:r>
            <w:r w:rsidRPr="00891456">
              <w:rPr>
                <w:rFonts w:ascii="Arial" w:hAnsi="Arial" w:cs="Arial"/>
                <w:b/>
                <w:spacing w:val="-5"/>
              </w:rPr>
              <w:t>mm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ts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  <w:tr w:rsidR="00E96B5D" w:rsidRPr="00891456">
        <w:trPr>
          <w:trHeight w:hRule="exact" w:val="235"/>
        </w:trPr>
        <w:tc>
          <w:tcPr>
            <w:tcW w:w="33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11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96B5D" w:rsidRPr="00891456" w:rsidRDefault="00796E6B">
            <w:pPr>
              <w:spacing w:line="220" w:lineRule="exact"/>
              <w:ind w:right="-49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ic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e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-2"/>
              </w:rPr>
              <w:t xml:space="preserve"> d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ri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891456">
              <w:rPr>
                <w:rFonts w:ascii="Arial" w:hAnsi="Arial" w:cs="Arial"/>
                <w:b/>
                <w:spacing w:val="-2"/>
              </w:rPr>
              <w:t>w</w:t>
            </w:r>
            <w:r w:rsidRPr="008914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  <w:tr w:rsidR="00E96B5D" w:rsidRPr="00891456">
        <w:trPr>
          <w:trHeight w:hRule="exact" w:val="346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before="2" w:line="220" w:lineRule="exact"/>
              <w:ind w:left="463" w:right="421"/>
              <w:jc w:val="both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3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le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w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</w:rPr>
              <w:t>te a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 xml:space="preserve">w </w:t>
            </w:r>
            <w:r w:rsidRPr="00891456">
              <w:rPr>
                <w:rFonts w:ascii="Arial" w:hAnsi="Arial" w:cs="Arial"/>
                <w:b/>
                <w:spacing w:val="-6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e</w:t>
            </w:r>
            <w:r w:rsidRPr="00891456">
              <w:rPr>
                <w:rFonts w:ascii="Arial" w:hAnsi="Arial" w:cs="Arial"/>
                <w:b/>
                <w:spacing w:val="-6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ce</w:t>
            </w:r>
            <w:r w:rsidRPr="00891456">
              <w:rPr>
                <w:rFonts w:ascii="Arial" w:hAnsi="Arial" w:cs="Arial"/>
                <w:b/>
              </w:rPr>
              <w:t xml:space="preserve">s </w:t>
            </w: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 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 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cri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  <w:w w:val="101"/>
              </w:rPr>
              <w:t>e</w:t>
            </w:r>
          </w:p>
          <w:p w:rsidR="00E96B5D" w:rsidRPr="00891456" w:rsidRDefault="00796E6B">
            <w:pPr>
              <w:spacing w:line="220" w:lineRule="exact"/>
              <w:ind w:left="463" w:right="191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cie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</w:rPr>
              <w:t>c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om</w:t>
            </w:r>
            <w:r w:rsidRPr="00891456">
              <w:rPr>
                <w:rFonts w:ascii="Arial" w:hAnsi="Arial" w:cs="Arial"/>
                <w:b/>
              </w:rPr>
              <w:t>m</w:t>
            </w:r>
            <w:r w:rsidRPr="00891456">
              <w:rPr>
                <w:rFonts w:ascii="Arial" w:hAnsi="Arial" w:cs="Arial"/>
                <w:b/>
                <w:spacing w:val="-2"/>
              </w:rPr>
              <w:t>un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ty.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 xml:space="preserve">A 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m</w:t>
            </w:r>
            <w:r w:rsidRPr="00891456">
              <w:rPr>
                <w:rFonts w:ascii="Arial" w:hAnsi="Arial" w:cs="Arial"/>
                <w:b/>
                <w:spacing w:val="-2"/>
              </w:rPr>
              <w:t>u</w:t>
            </w:r>
            <w:r w:rsidRPr="00891456">
              <w:rPr>
                <w:rFonts w:ascii="Arial" w:hAnsi="Arial" w:cs="Arial"/>
                <w:b/>
              </w:rPr>
              <w:t>m</w:t>
            </w:r>
            <w:r w:rsidRPr="008914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3</w:t>
            </w:r>
            <w:r w:rsidRPr="00891456">
              <w:rPr>
                <w:rFonts w:ascii="Arial" w:hAnsi="Arial" w:cs="Arial"/>
                <w:b/>
              </w:rPr>
              <w:t>-4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3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</w:rPr>
              <w:t xml:space="preserve">ay 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q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ire</w:t>
            </w:r>
            <w:r w:rsidRPr="00891456">
              <w:rPr>
                <w:rFonts w:ascii="Arial" w:hAnsi="Arial" w:cs="Arial"/>
                <w:b/>
              </w:rPr>
              <w:t>d f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before="2" w:line="220" w:lineRule="exact"/>
              <w:ind w:left="105" w:right="64"/>
              <w:jc w:val="both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sh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w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2"/>
              </w:rPr>
              <w:t>k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 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ri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 xml:space="preserve">n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z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5"/>
              </w:rPr>
              <w:t>mo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fa</w:t>
            </w:r>
            <w:r w:rsidRPr="00891456">
              <w:rPr>
                <w:rFonts w:ascii="Arial" w:hAnsi="Arial" w:cs="Arial"/>
                <w:b/>
                <w:spacing w:val="2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</w:rPr>
              <w:t>er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4"/>
              </w:rPr>
              <w:t>B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r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 xml:space="preserve">f </w:t>
            </w:r>
            <w:proofErr w:type="gramStart"/>
            <w:r w:rsidRPr="00891456">
              <w:rPr>
                <w:rFonts w:ascii="Arial" w:hAnsi="Arial" w:cs="Arial"/>
                <w:b/>
                <w:spacing w:val="-2"/>
              </w:rPr>
              <w:t>U</w:t>
            </w:r>
            <w:r w:rsidRPr="00891456">
              <w:rPr>
                <w:rFonts w:ascii="Arial" w:hAnsi="Arial" w:cs="Arial"/>
                <w:b/>
              </w:rPr>
              <w:t xml:space="preserve">ttar </w:t>
            </w:r>
            <w:r w:rsidRPr="00891456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6"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h</w:t>
            </w:r>
            <w:proofErr w:type="gramEnd"/>
            <w:r w:rsidRPr="00891456">
              <w:rPr>
                <w:rFonts w:ascii="Arial" w:hAnsi="Arial" w:cs="Arial"/>
                <w:b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wh</w:t>
            </w:r>
            <w:r w:rsidRPr="00891456">
              <w:rPr>
                <w:rFonts w:ascii="Arial" w:hAnsi="Arial" w:cs="Arial"/>
                <w:b/>
                <w:spacing w:val="1"/>
              </w:rPr>
              <w:t>ic</w:t>
            </w:r>
            <w:r w:rsidRPr="00891456">
              <w:rPr>
                <w:rFonts w:ascii="Arial" w:hAnsi="Arial" w:cs="Arial"/>
                <w:b/>
              </w:rPr>
              <w:t xml:space="preserve">h </w:t>
            </w:r>
            <w:r w:rsidRPr="00891456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2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</w:rPr>
              <w:t xml:space="preserve">s </w:t>
            </w:r>
            <w:r w:rsidRPr="00891456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 xml:space="preserve">e    </w:t>
            </w:r>
            <w:r w:rsidRPr="00891456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 xml:space="preserve">r </w:t>
            </w:r>
            <w:r w:rsidRPr="00891456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 xml:space="preserve">to </w:t>
            </w:r>
            <w:r w:rsidRPr="00891456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6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 xml:space="preserve">fy </w:t>
            </w:r>
            <w:r w:rsidRPr="00891456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k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</w:rPr>
              <w:t>y</w:t>
            </w:r>
          </w:p>
          <w:p w:rsidR="00E96B5D" w:rsidRPr="00891456" w:rsidRDefault="00796E6B">
            <w:pPr>
              <w:spacing w:line="220" w:lineRule="exact"/>
              <w:ind w:left="105" w:right="64"/>
              <w:jc w:val="both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r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ts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n</w:t>
            </w:r>
            <w:r w:rsidRPr="0089145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</w:rPr>
              <w:t>z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-2"/>
              </w:rPr>
              <w:t>k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g</w:t>
            </w:r>
            <w:r w:rsidRPr="00891456">
              <w:rPr>
                <w:rFonts w:ascii="Arial" w:hAnsi="Arial" w:cs="Arial"/>
                <w:b/>
              </w:rPr>
              <w:t>,</w:t>
            </w:r>
            <w:r w:rsidRPr="0089145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ss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w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 xml:space="preserve">s </w:t>
            </w:r>
            <w:r w:rsidRPr="00891456">
              <w:rPr>
                <w:rFonts w:ascii="Arial" w:hAnsi="Arial" w:cs="Arial"/>
                <w:b/>
                <w:spacing w:val="1"/>
              </w:rPr>
              <w:t>le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el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 fa</w:t>
            </w:r>
            <w:r w:rsidRPr="00891456">
              <w:rPr>
                <w:rFonts w:ascii="Arial" w:hAnsi="Arial" w:cs="Arial"/>
                <w:b/>
                <w:spacing w:val="2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</w:rPr>
              <w:t>er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  <w:spacing w:val="-5"/>
              </w:rPr>
              <w:t>g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z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,</w:t>
            </w:r>
            <w:r w:rsidRPr="0089145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d 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ate</w:t>
            </w:r>
            <w:r w:rsidRPr="0089145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5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ec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 xml:space="preserve">f </w:t>
            </w:r>
            <w:proofErr w:type="gramStart"/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m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al </w:t>
            </w:r>
            <w:r w:rsidRPr="00891456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r</w:t>
            </w:r>
            <w:r w:rsidRPr="00891456">
              <w:rPr>
                <w:rFonts w:ascii="Arial" w:hAnsi="Arial" w:cs="Arial"/>
                <w:b/>
              </w:rPr>
              <w:t>at</w:t>
            </w:r>
            <w:r w:rsidRPr="00891456">
              <w:rPr>
                <w:rFonts w:ascii="Arial" w:hAnsi="Arial" w:cs="Arial"/>
                <w:b/>
                <w:spacing w:val="2"/>
              </w:rPr>
              <w:t>e</w:t>
            </w:r>
            <w:r w:rsidRPr="00891456">
              <w:rPr>
                <w:rFonts w:ascii="Arial" w:hAnsi="Arial" w:cs="Arial"/>
                <w:b/>
                <w:spacing w:val="-5"/>
              </w:rPr>
              <w:t>g</w:t>
            </w:r>
            <w:r w:rsidRPr="00891456">
              <w:rPr>
                <w:rFonts w:ascii="Arial" w:hAnsi="Arial" w:cs="Arial"/>
                <w:b/>
                <w:spacing w:val="1"/>
              </w:rPr>
              <w:t>ie</w:t>
            </w:r>
            <w:r w:rsidRPr="00891456">
              <w:rPr>
                <w:rFonts w:ascii="Arial" w:hAnsi="Arial" w:cs="Arial"/>
                <w:b/>
              </w:rPr>
              <w:t>s</w:t>
            </w:r>
            <w:proofErr w:type="gramEnd"/>
            <w:r w:rsidRPr="00891456">
              <w:rPr>
                <w:rFonts w:ascii="Arial" w:hAnsi="Arial" w:cs="Arial"/>
                <w:b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</w:rPr>
              <w:t xml:space="preserve">y </w:t>
            </w:r>
            <w:r w:rsidRPr="00891456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z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</w:rPr>
              <w:t xml:space="preserve">r </w:t>
            </w:r>
            <w:r w:rsidRPr="00891456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om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ie</w:t>
            </w:r>
            <w:r w:rsidRPr="00891456">
              <w:rPr>
                <w:rFonts w:ascii="Arial" w:hAnsi="Arial" w:cs="Arial"/>
                <w:b/>
              </w:rPr>
              <w:t xml:space="preserve">s </w:t>
            </w:r>
            <w:r w:rsidRPr="00891456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d </w:t>
            </w:r>
            <w:r w:rsidRPr="00891456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4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</w:rPr>
              <w:t>h</w:t>
            </w:r>
          </w:p>
          <w:p w:rsidR="00E96B5D" w:rsidRPr="00891456" w:rsidRDefault="00796E6B">
            <w:pPr>
              <w:spacing w:before="1" w:line="220" w:lineRule="exact"/>
              <w:ind w:left="105" w:right="61"/>
              <w:jc w:val="both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  <w:spacing w:val="-5"/>
              </w:rPr>
              <w:t>vo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6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i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i/>
              </w:rPr>
              <w:t>a</w:t>
            </w:r>
            <w:r w:rsidRPr="00891456">
              <w:rPr>
                <w:rFonts w:ascii="Arial" w:hAnsi="Arial" w:cs="Arial"/>
                <w:b/>
                <w:i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i/>
              </w:rPr>
              <w:t xml:space="preserve">o </w:t>
            </w:r>
            <w:r w:rsidRPr="00891456">
              <w:rPr>
                <w:rFonts w:ascii="Arial" w:hAnsi="Arial" w:cs="Arial"/>
                <w:b/>
                <w:i/>
                <w:spacing w:val="-2"/>
              </w:rPr>
              <w:t>Ur</w:t>
            </w:r>
            <w:r w:rsidRPr="00891456">
              <w:rPr>
                <w:rFonts w:ascii="Arial" w:hAnsi="Arial" w:cs="Arial"/>
                <w:b/>
                <w:i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i/>
                <w:spacing w:val="-4"/>
              </w:rPr>
              <w:t>a</w:t>
            </w:r>
            <w:r w:rsidRPr="00891456">
              <w:rPr>
                <w:rFonts w:ascii="Arial" w:hAnsi="Arial" w:cs="Arial"/>
                <w:b/>
              </w:rPr>
              <w:t>,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el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</w:rPr>
              <w:t>y 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Ind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</w:rPr>
              <w:t xml:space="preserve">an </w:t>
            </w:r>
            <w:r w:rsidRPr="00891456">
              <w:rPr>
                <w:rFonts w:ascii="Arial" w:hAnsi="Arial" w:cs="Arial"/>
                <w:b/>
                <w:spacing w:val="-3"/>
              </w:rPr>
              <w:t>F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</w:rPr>
              <w:t>er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proofErr w:type="spellStart"/>
            <w:r w:rsidRPr="00891456">
              <w:rPr>
                <w:rFonts w:ascii="Arial" w:hAnsi="Arial" w:cs="Arial"/>
                <w:b/>
                <w:spacing w:val="-3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er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r</w:t>
            </w:r>
            <w:proofErr w:type="spellEnd"/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oo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er</w:t>
            </w:r>
            <w:r w:rsidRPr="00891456">
              <w:rPr>
                <w:rFonts w:ascii="Arial" w:hAnsi="Arial" w:cs="Arial"/>
                <w:b/>
              </w:rPr>
              <w:t>at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e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(</w:t>
            </w:r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</w:rPr>
              <w:t>FF</w:t>
            </w:r>
            <w:r w:rsidRPr="00891456">
              <w:rPr>
                <w:rFonts w:ascii="Arial" w:hAnsi="Arial" w:cs="Arial"/>
                <w:b/>
                <w:spacing w:val="-2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</w:rPr>
              <w:t>O</w:t>
            </w:r>
            <w:r w:rsidRPr="00891456">
              <w:rPr>
                <w:rFonts w:ascii="Arial" w:hAnsi="Arial" w:cs="Arial"/>
                <w:b/>
              </w:rPr>
              <w:t>).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o </w:t>
            </w:r>
            <w:r w:rsidRPr="00891456">
              <w:rPr>
                <w:rFonts w:ascii="Arial" w:hAnsi="Arial" w:cs="Arial"/>
                <w:b/>
                <w:spacing w:val="-2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 xml:space="preserve">a </w:t>
            </w:r>
            <w:r w:rsidRPr="00891456">
              <w:rPr>
                <w:rFonts w:ascii="Arial" w:hAnsi="Arial" w:cs="Arial"/>
                <w:b/>
                <w:spacing w:val="1"/>
              </w:rPr>
              <w:t>li</w:t>
            </w:r>
            <w:r w:rsidRPr="00891456">
              <w:rPr>
                <w:rFonts w:ascii="Arial" w:hAnsi="Arial" w:cs="Arial"/>
                <w:b/>
                <w:spacing w:val="-2"/>
              </w:rPr>
              <w:t>q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li</w:t>
            </w:r>
            <w:r w:rsidRPr="00891456">
              <w:rPr>
                <w:rFonts w:ascii="Arial" w:hAnsi="Arial" w:cs="Arial"/>
                <w:b/>
                <w:spacing w:val="-3"/>
              </w:rPr>
              <w:t>z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 xml:space="preserve">at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proofErr w:type="spellStart"/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no</w:t>
            </w:r>
            <w:proofErr w:type="spellEnd"/>
            <w:r w:rsidRPr="00891456">
              <w:rPr>
                <w:rFonts w:ascii="Arial" w:hAnsi="Arial" w:cs="Arial"/>
                <w:b/>
              </w:rPr>
              <w:t>-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</w:rPr>
              <w:t>z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</w:rPr>
              <w:t>a,</w:t>
            </w:r>
            <w:r w:rsidRPr="0089145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w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891456">
              <w:rPr>
                <w:rFonts w:ascii="Arial" w:hAnsi="Arial" w:cs="Arial"/>
                <w:b/>
              </w:rPr>
              <w:t xml:space="preserve">h 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nh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ce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ie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3"/>
              </w:rPr>
              <w:t>k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5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</w:rPr>
              <w:t>ie</w:t>
            </w:r>
            <w:r w:rsidRPr="00891456">
              <w:rPr>
                <w:rFonts w:ascii="Arial" w:hAnsi="Arial" w:cs="Arial"/>
                <w:b/>
                <w:spacing w:val="-6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-6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ce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w w:val="101"/>
              </w:rPr>
              <w:t>e</w:t>
            </w:r>
          </w:p>
          <w:p w:rsidR="00E96B5D" w:rsidRPr="00891456" w:rsidRDefault="00796E6B">
            <w:pPr>
              <w:spacing w:line="220" w:lineRule="exact"/>
              <w:ind w:left="105" w:right="68"/>
              <w:jc w:val="both"/>
              <w:rPr>
                <w:rFonts w:ascii="Arial" w:hAnsi="Arial" w:cs="Arial"/>
              </w:rPr>
            </w:pPr>
            <w:proofErr w:type="gramStart"/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  <w:spacing w:val="-2"/>
              </w:rPr>
              <w:t>q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ire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t </w:t>
            </w:r>
            <w:r w:rsidRPr="00891456">
              <w:rPr>
                <w:rFonts w:ascii="Arial" w:hAnsi="Arial" w:cs="Arial"/>
                <w:b/>
                <w:spacing w:val="39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r</w:t>
            </w:r>
            <w:proofErr w:type="gramEnd"/>
            <w:r w:rsidRPr="00891456">
              <w:rPr>
                <w:rFonts w:ascii="Arial" w:hAnsi="Arial" w:cs="Arial"/>
                <w:b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5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al </w:t>
            </w:r>
            <w:r w:rsidRPr="00891456">
              <w:rPr>
                <w:rFonts w:ascii="Arial" w:hAnsi="Arial" w:cs="Arial"/>
                <w:b/>
                <w:spacing w:val="38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 xml:space="preserve">ar </w:t>
            </w:r>
            <w:r w:rsidRPr="00891456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</w:rPr>
              <w:t xml:space="preserve">a. </w:t>
            </w:r>
            <w:r w:rsidRPr="00891456">
              <w:rPr>
                <w:rFonts w:ascii="Arial" w:hAnsi="Arial" w:cs="Arial"/>
                <w:b/>
                <w:spacing w:val="34"/>
              </w:rPr>
              <w:t xml:space="preserve"> </w:t>
            </w:r>
            <w:proofErr w:type="gramStart"/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</w:rPr>
              <w:t xml:space="preserve">t </w:t>
            </w:r>
            <w:r w:rsidRPr="00891456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om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proofErr w:type="gramEnd"/>
            <w:r w:rsidRPr="00891456">
              <w:rPr>
                <w:rFonts w:ascii="Arial" w:hAnsi="Arial" w:cs="Arial"/>
                <w:b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to</w:t>
            </w:r>
          </w:p>
          <w:p w:rsidR="00E96B5D" w:rsidRPr="00891456" w:rsidRDefault="00796E6B">
            <w:pPr>
              <w:ind w:left="105" w:right="68"/>
              <w:jc w:val="both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cr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p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ty,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np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,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d 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iz</w:t>
            </w:r>
            <w:r w:rsidRPr="00891456">
              <w:rPr>
                <w:rFonts w:ascii="Arial" w:hAnsi="Arial" w:cs="Arial"/>
                <w:b/>
                <w:w w:val="101"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ir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tal</w:t>
            </w:r>
            <w:r w:rsidRPr="0089145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ll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,</w:t>
            </w:r>
            <w:r w:rsidRPr="0089145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</w:rPr>
              <w:t>ere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 xml:space="preserve">to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91456">
              <w:rPr>
                <w:rFonts w:ascii="Arial" w:hAnsi="Arial" w:cs="Arial"/>
                <w:b/>
                <w:w w:val="101"/>
              </w:rPr>
              <w:t xml:space="preserve">e </w:t>
            </w:r>
            <w:r w:rsidRPr="00891456">
              <w:rPr>
                <w:rFonts w:ascii="Arial" w:hAnsi="Arial" w:cs="Arial"/>
                <w:b/>
              </w:rPr>
              <w:t>ag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3"/>
              </w:rPr>
              <w:t>e</w:t>
            </w:r>
            <w:r w:rsidRPr="00891456">
              <w:rPr>
                <w:rFonts w:ascii="Arial" w:hAnsi="Arial" w:cs="Arial"/>
                <w:b/>
              </w:rPr>
              <w:t>.</w:t>
            </w:r>
            <w:r w:rsidRPr="00891456">
              <w:rPr>
                <w:rFonts w:ascii="Arial" w:hAnsi="Arial" w:cs="Arial"/>
                <w:b/>
                <w:spacing w:val="13"/>
              </w:rPr>
              <w:t xml:space="preserve"> </w:t>
            </w:r>
            <w:proofErr w:type="gramStart"/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o</w:t>
            </w:r>
            <w:proofErr w:type="gramEnd"/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W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th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-5"/>
              </w:rPr>
              <w:t>ov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3"/>
              </w:rPr>
              <w:t>k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ts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 xml:space="preserve">I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an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ay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at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w w:val="101"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an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nh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6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914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  <w:tr w:rsidR="00E96B5D" w:rsidRPr="00891456" w:rsidTr="00891456">
        <w:trPr>
          <w:trHeight w:hRule="exact" w:val="746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before="2" w:line="220" w:lineRule="exact"/>
              <w:ind w:left="463" w:right="843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</w:rPr>
              <w:t>e 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91456">
              <w:rPr>
                <w:rFonts w:ascii="Arial" w:hAnsi="Arial" w:cs="Arial"/>
                <w:b/>
                <w:w w:val="101"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891456">
              <w:rPr>
                <w:rFonts w:ascii="Arial" w:hAnsi="Arial" w:cs="Arial"/>
                <w:b/>
              </w:rPr>
              <w:t>?</w:t>
            </w:r>
          </w:p>
          <w:p w:rsidR="00E96B5D" w:rsidRPr="00891456" w:rsidRDefault="00796E6B">
            <w:pPr>
              <w:spacing w:line="220" w:lineRule="exact"/>
              <w:ind w:left="463" w:right="777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</w:rPr>
              <w:t>(</w:t>
            </w:r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le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6"/>
              </w:rPr>
              <w:t>s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gg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an a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at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89145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spacing w:before="10" w:line="220" w:lineRule="exact"/>
              <w:rPr>
                <w:rFonts w:ascii="Arial" w:hAnsi="Arial" w:cs="Arial"/>
              </w:rPr>
            </w:pPr>
          </w:p>
          <w:p w:rsidR="00E96B5D" w:rsidRPr="00891456" w:rsidRDefault="00796E6B">
            <w:pPr>
              <w:ind w:left="2136"/>
              <w:rPr>
                <w:rFonts w:ascii="Arial" w:hAnsi="Arial" w:cs="Arial"/>
              </w:rPr>
            </w:pPr>
            <w:proofErr w:type="gramStart"/>
            <w:r w:rsidRPr="00891456">
              <w:rPr>
                <w:rFonts w:ascii="Arial" w:hAnsi="Arial" w:cs="Arial"/>
                <w:b/>
                <w:spacing w:val="3"/>
              </w:rPr>
              <w:t>Y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proofErr w:type="gramEnd"/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91456">
              <w:rPr>
                <w:rFonts w:ascii="Arial" w:hAnsi="Arial" w:cs="Arial"/>
                <w:b/>
                <w:w w:val="101"/>
              </w:rPr>
              <w:t>e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  <w:tr w:rsidR="00E96B5D" w:rsidRPr="00891456" w:rsidTr="00891456">
        <w:trPr>
          <w:trHeight w:hRule="exact" w:val="908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before="2" w:line="220" w:lineRule="exact"/>
              <w:ind w:left="463" w:right="126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bs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l</w:t>
            </w:r>
            <w:r w:rsidRPr="00891456">
              <w:rPr>
                <w:rFonts w:ascii="Arial" w:hAnsi="Arial" w:cs="Arial"/>
                <w:b/>
                <w:w w:val="101"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om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ns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?</w:t>
            </w:r>
            <w:r w:rsidRPr="0089145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you</w:t>
            </w:r>
            <w:r w:rsidRPr="008914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gg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</w:p>
          <w:p w:rsidR="00E96B5D" w:rsidRPr="00891456" w:rsidRDefault="00796E6B">
            <w:pPr>
              <w:spacing w:before="1" w:line="220" w:lineRule="exact"/>
              <w:ind w:left="463" w:right="335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dd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n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(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d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le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)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 xml:space="preserve">f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o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n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? </w:t>
            </w:r>
            <w:r w:rsidRPr="00891456">
              <w:rPr>
                <w:rFonts w:ascii="Arial" w:hAnsi="Arial" w:cs="Arial"/>
                <w:b/>
                <w:spacing w:val="-3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le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1"/>
              </w:rPr>
              <w:t>s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w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</w:rPr>
              <w:t>te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r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3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gg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 xml:space="preserve">s 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8914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line="220" w:lineRule="exact"/>
              <w:ind w:left="997"/>
              <w:rPr>
                <w:rFonts w:ascii="Arial" w:hAnsi="Arial" w:cs="Arial"/>
              </w:rPr>
            </w:pPr>
            <w:proofErr w:type="gramStart"/>
            <w:r w:rsidRPr="00891456">
              <w:rPr>
                <w:rFonts w:ascii="Arial" w:hAnsi="Arial" w:cs="Arial"/>
                <w:b/>
                <w:spacing w:val="3"/>
              </w:rPr>
              <w:t>Y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proofErr w:type="gramEnd"/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Abs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2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proofErr w:type="spellStart"/>
            <w:r w:rsidRPr="00891456">
              <w:rPr>
                <w:rFonts w:ascii="Arial" w:hAnsi="Arial" w:cs="Arial"/>
                <w:b/>
                <w:spacing w:val="-2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om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nh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ns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w w:val="101"/>
              </w:rPr>
              <w:t>e</w:t>
            </w:r>
            <w:proofErr w:type="spellEnd"/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  <w:tr w:rsidR="00E96B5D" w:rsidRPr="00891456">
        <w:trPr>
          <w:trHeight w:hRule="exact" w:val="711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before="5" w:line="220" w:lineRule="exact"/>
              <w:ind w:left="463" w:right="162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cri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91456">
              <w:rPr>
                <w:rFonts w:ascii="Arial" w:hAnsi="Arial" w:cs="Arial"/>
                <w:b/>
                <w:spacing w:val="-5"/>
              </w:rPr>
              <w:t>y</w:t>
            </w:r>
            <w:r w:rsidRPr="00891456">
              <w:rPr>
                <w:rFonts w:ascii="Arial" w:hAnsi="Arial" w:cs="Arial"/>
                <w:b/>
              </w:rPr>
              <w:t xml:space="preserve">,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rr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t?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le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6"/>
              </w:rPr>
              <w:t>s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w</w:t>
            </w:r>
            <w:r w:rsidRPr="00891456">
              <w:rPr>
                <w:rFonts w:ascii="Arial" w:hAnsi="Arial" w:cs="Arial"/>
                <w:b/>
                <w:spacing w:val="1"/>
              </w:rPr>
              <w:t>ri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line="220" w:lineRule="exact"/>
              <w:ind w:left="1108"/>
              <w:rPr>
                <w:rFonts w:ascii="Arial" w:hAnsi="Arial" w:cs="Arial"/>
              </w:rPr>
            </w:pPr>
            <w:proofErr w:type="gramStart"/>
            <w:r w:rsidRPr="00891456">
              <w:rPr>
                <w:rFonts w:ascii="Arial" w:hAnsi="Arial" w:cs="Arial"/>
                <w:b/>
                <w:spacing w:val="3"/>
              </w:rPr>
              <w:t>Y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proofErr w:type="gramEnd"/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891456">
              <w:rPr>
                <w:rFonts w:ascii="Arial" w:hAnsi="Arial" w:cs="Arial"/>
                <w:b/>
                <w:spacing w:val="1"/>
              </w:rPr>
              <w:t>M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cri</w:t>
            </w:r>
            <w:r w:rsidRPr="00891456">
              <w:rPr>
                <w:rFonts w:ascii="Arial" w:hAnsi="Arial" w:cs="Arial"/>
                <w:b/>
                <w:spacing w:val="-2"/>
              </w:rPr>
              <w:t>p</w:t>
            </w:r>
            <w:r w:rsidRPr="00891456">
              <w:rPr>
                <w:rFonts w:ascii="Arial" w:hAnsi="Arial" w:cs="Arial"/>
                <w:b/>
              </w:rPr>
              <w:t>t</w:t>
            </w:r>
            <w:proofErr w:type="spellEnd"/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ll</w:t>
            </w:r>
            <w:r w:rsidRPr="00891456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  <w:tr w:rsidR="00E96B5D" w:rsidRPr="00891456">
        <w:trPr>
          <w:trHeight w:hRule="exact" w:val="715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before="2" w:line="220" w:lineRule="exact"/>
              <w:ind w:left="463" w:right="419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  <w:spacing w:val="-6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ce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ff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 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891456">
              <w:rPr>
                <w:rFonts w:ascii="Arial" w:hAnsi="Arial" w:cs="Arial"/>
                <w:b/>
                <w:spacing w:val="-3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>ce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t</w:t>
            </w:r>
            <w:r w:rsidRPr="00891456">
              <w:rPr>
                <w:rFonts w:ascii="Arial" w:hAnsi="Arial" w:cs="Arial"/>
                <w:b/>
              </w:rPr>
              <w:t>?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y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u</w:t>
            </w:r>
            <w:r w:rsidRPr="008914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w w:val="101"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gg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dd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line="220" w:lineRule="exact"/>
              <w:ind w:left="1045"/>
              <w:rPr>
                <w:rFonts w:ascii="Arial" w:hAnsi="Arial" w:cs="Arial"/>
              </w:rPr>
            </w:pPr>
            <w:proofErr w:type="gramStart"/>
            <w:r w:rsidRPr="00891456">
              <w:rPr>
                <w:rFonts w:ascii="Arial" w:hAnsi="Arial" w:cs="Arial"/>
                <w:b/>
                <w:spacing w:val="3"/>
              </w:rPr>
              <w:t>Y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proofErr w:type="gramEnd"/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5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</w:rPr>
              <w:t>ce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ff</w:t>
            </w:r>
            <w:r w:rsidRPr="00891456">
              <w:rPr>
                <w:rFonts w:ascii="Arial" w:hAnsi="Arial" w:cs="Arial"/>
                <w:b/>
                <w:spacing w:val="1"/>
              </w:rPr>
              <w:t>icie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d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</w:tbl>
    <w:p w:rsidR="00E96B5D" w:rsidRPr="00891456" w:rsidRDefault="00E96B5D">
      <w:pPr>
        <w:rPr>
          <w:rFonts w:ascii="Arial" w:hAnsi="Arial" w:cs="Arial"/>
        </w:rPr>
        <w:sectPr w:rsidR="00E96B5D" w:rsidRPr="00891456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E96B5D" w:rsidRPr="00891456" w:rsidRDefault="00E96B5D">
      <w:pPr>
        <w:spacing w:before="8" w:line="100" w:lineRule="exact"/>
        <w:rPr>
          <w:rFonts w:ascii="Arial" w:hAnsi="Arial" w:cs="Arial"/>
        </w:rPr>
      </w:pPr>
    </w:p>
    <w:p w:rsidR="00E96B5D" w:rsidRPr="00891456" w:rsidRDefault="00E96B5D">
      <w:pPr>
        <w:spacing w:line="200" w:lineRule="exact"/>
        <w:rPr>
          <w:rFonts w:ascii="Arial" w:hAnsi="Arial" w:cs="Arial"/>
        </w:rPr>
      </w:pPr>
    </w:p>
    <w:p w:rsidR="00E96B5D" w:rsidRPr="00891456" w:rsidRDefault="00E96B5D">
      <w:pPr>
        <w:spacing w:line="200" w:lineRule="exact"/>
        <w:rPr>
          <w:rFonts w:ascii="Arial" w:hAnsi="Arial" w:cs="Arial"/>
        </w:rPr>
      </w:pPr>
    </w:p>
    <w:p w:rsidR="00E96B5D" w:rsidRPr="00891456" w:rsidRDefault="00E96B5D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19"/>
      </w:tblGrid>
      <w:tr w:rsidR="00E96B5D" w:rsidRPr="00891456">
        <w:trPr>
          <w:trHeight w:hRule="exact" w:val="711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ind w:left="465" w:right="93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1"/>
              </w:rPr>
              <w:t>re</w:t>
            </w:r>
            <w:r w:rsidRPr="00891456">
              <w:rPr>
                <w:rFonts w:ascii="Arial" w:hAnsi="Arial" w:cs="Arial"/>
                <w:b/>
                <w:spacing w:val="-5"/>
              </w:rPr>
              <w:t>f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3"/>
              </w:rPr>
              <w:t>c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,</w:t>
            </w:r>
            <w:r w:rsidRPr="00891456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p</w:t>
            </w:r>
            <w:r w:rsidRPr="00891456">
              <w:rPr>
                <w:rFonts w:ascii="Arial" w:hAnsi="Arial" w:cs="Arial"/>
                <w:b/>
                <w:spacing w:val="1"/>
              </w:rPr>
              <w:t>le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6"/>
              </w:rPr>
              <w:t>s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n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891456">
              <w:rPr>
                <w:rFonts w:ascii="Arial" w:hAnsi="Arial" w:cs="Arial"/>
                <w:b/>
              </w:rPr>
              <w:t xml:space="preserve">m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n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3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  <w:spacing w:val="-5"/>
              </w:rPr>
              <w:t>v</w:t>
            </w:r>
            <w:r w:rsidRPr="00891456">
              <w:rPr>
                <w:rFonts w:ascii="Arial" w:hAnsi="Arial" w:cs="Arial"/>
                <w:b/>
                <w:spacing w:val="1"/>
              </w:rPr>
              <w:t>ie</w:t>
            </w:r>
            <w:r w:rsidRPr="00891456">
              <w:rPr>
                <w:rFonts w:ascii="Arial" w:hAnsi="Arial" w:cs="Arial"/>
                <w:b/>
              </w:rPr>
              <w:t>w</w:t>
            </w:r>
            <w:r w:rsidRPr="008914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</w:rPr>
              <w:t>m</w:t>
            </w:r>
            <w:r w:rsidRPr="008914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  <w:tr w:rsidR="00E96B5D" w:rsidRPr="00891456">
        <w:trPr>
          <w:trHeight w:hRule="exact" w:val="932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before="2" w:line="220" w:lineRule="exact"/>
              <w:ind w:left="465" w:right="183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-2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 xml:space="preserve">e 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ag</w:t>
            </w:r>
            <w:r w:rsidRPr="00891456">
              <w:rPr>
                <w:rFonts w:ascii="Arial" w:hAnsi="Arial" w:cs="Arial"/>
                <w:b/>
                <w:spacing w:val="1"/>
              </w:rPr>
              <w:t>e/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-5"/>
              </w:rPr>
              <w:t>g</w:t>
            </w:r>
            <w:r w:rsidRPr="00891456">
              <w:rPr>
                <w:rFonts w:ascii="Arial" w:hAnsi="Arial" w:cs="Arial"/>
                <w:b/>
                <w:spacing w:val="1"/>
              </w:rPr>
              <w:t>li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</w:rPr>
              <w:t>h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q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891456">
              <w:rPr>
                <w:rFonts w:ascii="Arial" w:hAnsi="Arial" w:cs="Arial"/>
                <w:b/>
              </w:rPr>
              <w:t xml:space="preserve">ty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w w:val="101"/>
              </w:rPr>
              <w:t xml:space="preserve">r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rl</w:t>
            </w:r>
            <w:r w:rsidRPr="00891456">
              <w:rPr>
                <w:rFonts w:ascii="Arial" w:hAnsi="Arial" w:cs="Arial"/>
                <w:b/>
              </w:rPr>
              <w:t xml:space="preserve">y 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om</w:t>
            </w:r>
            <w:r w:rsidRPr="00891456">
              <w:rPr>
                <w:rFonts w:ascii="Arial" w:hAnsi="Arial" w:cs="Arial"/>
                <w:b/>
              </w:rPr>
              <w:t>m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891456">
              <w:rPr>
                <w:rFonts w:ascii="Arial" w:hAnsi="Arial" w:cs="Arial"/>
                <w:b/>
              </w:rPr>
              <w:t>at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ns</w:t>
            </w:r>
            <w:r w:rsidRPr="0089145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before="2" w:line="220" w:lineRule="exact"/>
              <w:ind w:left="105" w:right="417"/>
              <w:rPr>
                <w:rFonts w:ascii="Arial" w:hAnsi="Arial" w:cs="Arial"/>
              </w:rPr>
            </w:pPr>
            <w:proofErr w:type="gramStart"/>
            <w:r w:rsidRPr="00891456">
              <w:rPr>
                <w:rFonts w:ascii="Arial" w:hAnsi="Arial" w:cs="Arial"/>
                <w:b/>
                <w:spacing w:val="3"/>
              </w:rPr>
              <w:t>Y</w:t>
            </w:r>
            <w:r w:rsidRPr="00891456">
              <w:rPr>
                <w:rFonts w:ascii="Arial" w:hAnsi="Arial" w:cs="Arial"/>
                <w:b/>
                <w:spacing w:val="1"/>
              </w:rPr>
              <w:t>e</w:t>
            </w:r>
            <w:r w:rsidRPr="00891456">
              <w:rPr>
                <w:rFonts w:ascii="Arial" w:hAnsi="Arial" w:cs="Arial"/>
                <w:b/>
              </w:rPr>
              <w:t>s</w:t>
            </w:r>
            <w:proofErr w:type="gramEnd"/>
            <w:r w:rsidRPr="008914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l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g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age</w:t>
            </w:r>
            <w:r w:rsidRPr="0089145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q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li</w:t>
            </w:r>
            <w:r w:rsidRPr="00891456">
              <w:rPr>
                <w:rFonts w:ascii="Arial" w:hAnsi="Arial" w:cs="Arial"/>
                <w:b/>
              </w:rPr>
              <w:t>ty</w:t>
            </w:r>
            <w:r w:rsidRPr="0089145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f</w:t>
            </w:r>
            <w:r w:rsidRPr="0089145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6"/>
              </w:rPr>
              <w:t>h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5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</w:rPr>
              <w:t>t</w:t>
            </w:r>
            <w:r w:rsidRPr="00891456">
              <w:rPr>
                <w:rFonts w:ascii="Arial" w:hAnsi="Arial" w:cs="Arial"/>
                <w:b/>
                <w:spacing w:val="-3"/>
              </w:rPr>
              <w:t>i</w:t>
            </w:r>
            <w:r w:rsidRPr="00891456">
              <w:rPr>
                <w:rFonts w:ascii="Arial" w:hAnsi="Arial" w:cs="Arial"/>
                <w:b/>
                <w:spacing w:val="1"/>
              </w:rPr>
              <w:t>c</w:t>
            </w:r>
            <w:r w:rsidRPr="00891456">
              <w:rPr>
                <w:rFonts w:ascii="Arial" w:hAnsi="Arial" w:cs="Arial"/>
                <w:b/>
                <w:spacing w:val="-3"/>
              </w:rPr>
              <w:t>l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s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2"/>
              </w:rPr>
              <w:t>s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</w:rPr>
              <w:t>ta</w:t>
            </w:r>
            <w:r w:rsidRPr="00891456">
              <w:rPr>
                <w:rFonts w:ascii="Arial" w:hAnsi="Arial" w:cs="Arial"/>
                <w:b/>
                <w:spacing w:val="-2"/>
              </w:rPr>
              <w:t>b</w:t>
            </w:r>
            <w:r w:rsidRPr="00891456">
              <w:rPr>
                <w:rFonts w:ascii="Arial" w:hAnsi="Arial" w:cs="Arial"/>
                <w:b/>
                <w:spacing w:val="1"/>
              </w:rPr>
              <w:t>l</w:t>
            </w:r>
            <w:r w:rsidRPr="00891456">
              <w:rPr>
                <w:rFonts w:ascii="Arial" w:hAnsi="Arial" w:cs="Arial"/>
                <w:b/>
              </w:rPr>
              <w:t>e</w:t>
            </w:r>
            <w:r w:rsidRPr="0089145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91456">
              <w:rPr>
                <w:rFonts w:ascii="Arial" w:hAnsi="Arial" w:cs="Arial"/>
                <w:b/>
              </w:rPr>
              <w:t>for</w:t>
            </w:r>
            <w:r w:rsidRPr="0089145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91456">
              <w:rPr>
                <w:rFonts w:ascii="Arial" w:hAnsi="Arial" w:cs="Arial"/>
                <w:b/>
                <w:spacing w:val="-6"/>
              </w:rPr>
              <w:t>s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-2"/>
              </w:rPr>
              <w:t>h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91456">
              <w:rPr>
                <w:rFonts w:ascii="Arial" w:hAnsi="Arial" w:cs="Arial"/>
                <w:b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</w:rPr>
              <w:t>r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891456">
              <w:rPr>
                <w:rFonts w:ascii="Arial" w:hAnsi="Arial" w:cs="Arial"/>
                <w:b/>
              </w:rPr>
              <w:t xml:space="preserve">y 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</w:rPr>
              <w:t>mm</w:t>
            </w:r>
            <w:r w:rsidRPr="00891456">
              <w:rPr>
                <w:rFonts w:ascii="Arial" w:hAnsi="Arial" w:cs="Arial"/>
                <w:b/>
                <w:spacing w:val="-6"/>
              </w:rPr>
              <w:t>u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891456">
              <w:rPr>
                <w:rFonts w:ascii="Arial" w:hAnsi="Arial" w:cs="Arial"/>
                <w:b/>
              </w:rPr>
              <w:t>at</w:t>
            </w:r>
            <w:r w:rsidRPr="00891456">
              <w:rPr>
                <w:rFonts w:ascii="Arial" w:hAnsi="Arial" w:cs="Arial"/>
                <w:b/>
                <w:spacing w:val="1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</w:rPr>
              <w:t>n</w:t>
            </w:r>
            <w:r w:rsidRPr="0089145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  <w:tr w:rsidR="00E96B5D" w:rsidRPr="00891456">
        <w:trPr>
          <w:trHeight w:hRule="exact" w:val="1191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796E6B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89145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891456">
              <w:rPr>
                <w:rFonts w:ascii="Arial" w:hAnsi="Arial" w:cs="Arial"/>
                <w:b/>
                <w:u w:val="thick" w:color="000000"/>
              </w:rPr>
              <w:t>t</w:t>
            </w:r>
            <w:r w:rsidRPr="00891456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891456">
              <w:rPr>
                <w:rFonts w:ascii="Arial" w:hAnsi="Arial" w:cs="Arial"/>
                <w:b/>
                <w:spacing w:val="-5"/>
                <w:u w:val="thick" w:color="000000"/>
              </w:rPr>
              <w:t>o</w:t>
            </w:r>
            <w:r w:rsidRPr="00891456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891456">
              <w:rPr>
                <w:rFonts w:ascii="Arial" w:hAnsi="Arial" w:cs="Arial"/>
                <w:b/>
                <w:u w:val="thick" w:color="000000"/>
              </w:rPr>
              <w:t>a</w:t>
            </w:r>
            <w:r w:rsidRPr="00891456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891456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891456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891456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891456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891456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891456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891456">
              <w:rPr>
                <w:rFonts w:ascii="Arial" w:hAnsi="Arial" w:cs="Arial"/>
                <w:b/>
                <w:u w:val="thick" w:color="000000"/>
              </w:rPr>
              <w:t>l</w:t>
            </w:r>
            <w:r w:rsidRPr="0089145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91456">
              <w:rPr>
                <w:rFonts w:ascii="Arial" w:hAnsi="Arial" w:cs="Arial"/>
                <w:spacing w:val="-3"/>
                <w:w w:val="101"/>
              </w:rPr>
              <w:t>c</w:t>
            </w:r>
            <w:r w:rsidRPr="00891456">
              <w:rPr>
                <w:rFonts w:ascii="Arial" w:hAnsi="Arial" w:cs="Arial"/>
                <w:spacing w:val="-5"/>
              </w:rPr>
              <w:t>o</w:t>
            </w:r>
            <w:r w:rsidRPr="00891456">
              <w:rPr>
                <w:rFonts w:ascii="Arial" w:hAnsi="Arial" w:cs="Arial"/>
                <w:spacing w:val="1"/>
              </w:rPr>
              <w:t>mm</w:t>
            </w:r>
            <w:r w:rsidRPr="00891456">
              <w:rPr>
                <w:rFonts w:ascii="Arial" w:hAnsi="Arial" w:cs="Arial"/>
                <w:spacing w:val="-8"/>
                <w:w w:val="101"/>
              </w:rPr>
              <w:t>e</w:t>
            </w:r>
            <w:r w:rsidRPr="00891456">
              <w:rPr>
                <w:rFonts w:ascii="Arial" w:hAnsi="Arial" w:cs="Arial"/>
                <w:spacing w:val="5"/>
              </w:rPr>
              <w:t>n</w:t>
            </w:r>
            <w:r w:rsidRPr="00891456">
              <w:rPr>
                <w:rFonts w:ascii="Arial" w:hAnsi="Arial" w:cs="Arial"/>
                <w:spacing w:val="1"/>
                <w:w w:val="101"/>
              </w:rPr>
              <w:t>t</w:t>
            </w:r>
            <w:r w:rsidRPr="00891456">
              <w:rPr>
                <w:rFonts w:ascii="Arial" w:hAnsi="Arial" w:cs="Arial"/>
              </w:rPr>
              <w:t>s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B5D" w:rsidRPr="00891456" w:rsidRDefault="00E96B5D">
            <w:pPr>
              <w:rPr>
                <w:rFonts w:ascii="Arial" w:hAnsi="Arial" w:cs="Arial"/>
              </w:rPr>
            </w:pPr>
          </w:p>
        </w:tc>
      </w:tr>
    </w:tbl>
    <w:p w:rsidR="00E96B5D" w:rsidRPr="00891456" w:rsidRDefault="00E96B5D">
      <w:pPr>
        <w:spacing w:line="200" w:lineRule="exact"/>
        <w:rPr>
          <w:rFonts w:ascii="Arial" w:hAnsi="Arial" w:cs="Arial"/>
        </w:rPr>
      </w:pPr>
    </w:p>
    <w:tbl>
      <w:tblPr>
        <w:tblW w:w="4903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478"/>
        <w:gridCol w:w="4299"/>
      </w:tblGrid>
      <w:tr w:rsidR="00EE3223" w:rsidRPr="00891456" w:rsidTr="0089145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89145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89145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E3223" w:rsidRPr="00891456" w:rsidTr="00891456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23" w:rsidRPr="00891456" w:rsidRDefault="00EE322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89145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223" w:rsidRPr="00891456" w:rsidRDefault="00EE3223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9145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9145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EE3223" w:rsidRPr="00891456" w:rsidRDefault="00EE322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EE3223" w:rsidRPr="00891456" w:rsidTr="00891456">
        <w:trPr>
          <w:trHeight w:val="890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89145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89145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89145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89145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E3223" w:rsidRPr="00891456" w:rsidRDefault="00EE322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EE3223" w:rsidRPr="00891456" w:rsidRDefault="00EE3223" w:rsidP="00EE3223">
      <w:pPr>
        <w:rPr>
          <w:rFonts w:ascii="Arial" w:hAnsi="Arial" w:cs="Arial"/>
        </w:rPr>
      </w:pPr>
    </w:p>
    <w:p w:rsidR="00891456" w:rsidRPr="00891456" w:rsidRDefault="00891456" w:rsidP="008914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91456">
        <w:rPr>
          <w:rFonts w:ascii="Arial" w:hAnsi="Arial" w:cs="Arial"/>
        </w:rPr>
        <w:t xml:space="preserve"> </w:t>
      </w:r>
      <w:r w:rsidRPr="00891456">
        <w:rPr>
          <w:rFonts w:ascii="Arial" w:hAnsi="Arial" w:cs="Arial"/>
          <w:b/>
          <w:u w:val="single"/>
        </w:rPr>
        <w:t>Reviewer details:</w:t>
      </w:r>
    </w:p>
    <w:p w:rsidR="00EE3223" w:rsidRPr="00891456" w:rsidRDefault="00EE3223" w:rsidP="00EE3223">
      <w:pPr>
        <w:rPr>
          <w:rFonts w:ascii="Arial" w:hAnsi="Arial" w:cs="Arial"/>
        </w:rPr>
      </w:pPr>
    </w:p>
    <w:p w:rsidR="00891456" w:rsidRPr="00891456" w:rsidRDefault="00891456" w:rsidP="00EE3223">
      <w:pPr>
        <w:rPr>
          <w:rFonts w:ascii="Arial" w:hAnsi="Arial" w:cs="Arial"/>
          <w:b/>
        </w:rPr>
      </w:pPr>
      <w:r w:rsidRPr="00891456">
        <w:rPr>
          <w:rFonts w:ascii="Arial" w:hAnsi="Arial" w:cs="Arial"/>
          <w:b/>
        </w:rPr>
        <w:t xml:space="preserve"> </w:t>
      </w:r>
      <w:bookmarkStart w:id="2" w:name="_Hlk203054895"/>
      <w:proofErr w:type="spellStart"/>
      <w:r w:rsidRPr="00891456">
        <w:rPr>
          <w:rFonts w:ascii="Arial" w:hAnsi="Arial" w:cs="Arial"/>
          <w:b/>
          <w:color w:val="000000"/>
        </w:rPr>
        <w:t>Sabavat</w:t>
      </w:r>
      <w:proofErr w:type="spellEnd"/>
      <w:r w:rsidRPr="00891456">
        <w:rPr>
          <w:rFonts w:ascii="Arial" w:hAnsi="Arial" w:cs="Arial"/>
          <w:b/>
          <w:color w:val="000000"/>
        </w:rPr>
        <w:t xml:space="preserve"> </w:t>
      </w:r>
      <w:proofErr w:type="spellStart"/>
      <w:r w:rsidRPr="00891456">
        <w:rPr>
          <w:rFonts w:ascii="Arial" w:hAnsi="Arial" w:cs="Arial"/>
          <w:b/>
          <w:color w:val="000000"/>
        </w:rPr>
        <w:t>Dhiran</w:t>
      </w:r>
      <w:proofErr w:type="spellEnd"/>
      <w:r w:rsidRPr="00891456">
        <w:rPr>
          <w:rFonts w:ascii="Arial" w:hAnsi="Arial" w:cs="Arial"/>
          <w:b/>
          <w:color w:val="000000"/>
        </w:rPr>
        <w:t xml:space="preserve">, </w:t>
      </w:r>
      <w:r w:rsidRPr="00891456">
        <w:rPr>
          <w:rFonts w:ascii="Arial" w:hAnsi="Arial" w:cs="Arial"/>
          <w:b/>
          <w:color w:val="000000"/>
        </w:rPr>
        <w:t xml:space="preserve">Sri </w:t>
      </w:r>
      <w:proofErr w:type="spellStart"/>
      <w:r w:rsidRPr="00891456">
        <w:rPr>
          <w:rFonts w:ascii="Arial" w:hAnsi="Arial" w:cs="Arial"/>
          <w:b/>
          <w:color w:val="000000"/>
        </w:rPr>
        <w:t>Krishnadevaraya</w:t>
      </w:r>
      <w:proofErr w:type="spellEnd"/>
      <w:r w:rsidRPr="00891456">
        <w:rPr>
          <w:rFonts w:ascii="Arial" w:hAnsi="Arial" w:cs="Arial"/>
          <w:b/>
          <w:color w:val="000000"/>
        </w:rPr>
        <w:t xml:space="preserve"> University</w:t>
      </w:r>
      <w:r w:rsidRPr="00891456">
        <w:rPr>
          <w:rFonts w:ascii="Arial" w:hAnsi="Arial" w:cs="Arial"/>
          <w:b/>
          <w:color w:val="000000"/>
        </w:rPr>
        <w:t xml:space="preserve">, </w:t>
      </w:r>
      <w:r w:rsidRPr="00891456">
        <w:rPr>
          <w:rFonts w:ascii="Arial" w:hAnsi="Arial" w:cs="Arial"/>
          <w:b/>
          <w:color w:val="000000"/>
        </w:rPr>
        <w:t>India</w:t>
      </w:r>
    </w:p>
    <w:bookmarkEnd w:id="2"/>
    <w:p w:rsidR="00EE3223" w:rsidRPr="00891456" w:rsidRDefault="00EE3223" w:rsidP="00EE3223">
      <w:pPr>
        <w:rPr>
          <w:rFonts w:ascii="Arial" w:hAnsi="Arial" w:cs="Arial"/>
          <w:bCs/>
          <w:u w:val="single"/>
          <w:lang w:val="en-GB"/>
        </w:rPr>
      </w:pPr>
    </w:p>
    <w:bookmarkEnd w:id="0"/>
    <w:p w:rsidR="00EE3223" w:rsidRPr="00891456" w:rsidRDefault="00EE3223" w:rsidP="00EE3223">
      <w:pPr>
        <w:rPr>
          <w:rFonts w:ascii="Arial" w:hAnsi="Arial" w:cs="Arial"/>
        </w:rPr>
      </w:pPr>
    </w:p>
    <w:p w:rsidR="00796E6B" w:rsidRPr="00891456" w:rsidRDefault="00796E6B" w:rsidP="00EE3223">
      <w:pPr>
        <w:spacing w:line="200" w:lineRule="exact"/>
        <w:rPr>
          <w:rFonts w:ascii="Arial" w:hAnsi="Arial" w:cs="Arial"/>
        </w:rPr>
      </w:pPr>
      <w:bookmarkStart w:id="3" w:name="_GoBack"/>
      <w:bookmarkEnd w:id="3"/>
    </w:p>
    <w:sectPr w:rsidR="00796E6B" w:rsidRPr="00891456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06203"/>
    <w:multiLevelType w:val="multilevel"/>
    <w:tmpl w:val="9356B2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5D"/>
    <w:rsid w:val="00796E6B"/>
    <w:rsid w:val="00891456"/>
    <w:rsid w:val="008B5A3C"/>
    <w:rsid w:val="00E96B5D"/>
    <w:rsid w:val="00E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4B92211E"/>
  <w15:docId w15:val="{01E4942E-F1C5-4B03-8C51-63E94A2D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B5A3C"/>
    <w:rPr>
      <w:color w:val="0000FF"/>
      <w:u w:val="single"/>
    </w:rPr>
  </w:style>
  <w:style w:type="paragraph" w:customStyle="1" w:styleId="Affiliation">
    <w:name w:val="Affiliation"/>
    <w:basedOn w:val="Normal"/>
    <w:rsid w:val="0089145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O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2025-07-03T09:59:00Z</dcterms:created>
  <dcterms:modified xsi:type="dcterms:W3CDTF">2025-07-10T10:18:00Z</dcterms:modified>
</cp:coreProperties>
</file>